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A46C4" w14:textId="77777777" w:rsidR="003A7D14" w:rsidRDefault="00C1409C" w:rsidP="003A7D14">
      <w:pPr>
        <w:spacing w:after="0" w:line="360" w:lineRule="auto"/>
        <w:jc w:val="center"/>
        <w:rPr>
          <w:rFonts w:cstheme="minorBidi"/>
          <w:bCs w:val="0"/>
          <w:color w:val="000000" w:themeColor="text1"/>
          <w:kern w:val="0"/>
          <w14:ligatures w14:val="none"/>
        </w:rPr>
      </w:pPr>
      <w:bookmarkStart w:id="0" w:name="_Hlk209548765"/>
      <w:r w:rsidRPr="00C1409C">
        <w:rPr>
          <w:rFonts w:cstheme="minorBidi"/>
          <w:bCs w:val="0"/>
          <w:color w:val="000000" w:themeColor="text1"/>
          <w:kern w:val="0"/>
          <w14:ligatures w14:val="none"/>
        </w:rPr>
        <w:t>KẾ HOẠCH CHỦ</w:t>
      </w:r>
      <w:r w:rsidRPr="00C1409C">
        <w:rPr>
          <w:rFonts w:cstheme="minorBidi"/>
          <w:bCs w:val="0"/>
          <w:color w:val="000000" w:themeColor="text1"/>
          <w:kern w:val="0"/>
          <w:lang w:val="vi-VN"/>
          <w14:ligatures w14:val="none"/>
        </w:rPr>
        <w:t xml:space="preserve"> ĐỀ/ THÁNG </w:t>
      </w:r>
      <w:r w:rsidRPr="00C1409C">
        <w:rPr>
          <w:rFonts w:cstheme="minorBidi"/>
          <w:bCs w:val="0"/>
          <w:color w:val="000000" w:themeColor="text1"/>
          <w:kern w:val="0"/>
          <w14:ligatures w14:val="none"/>
        </w:rPr>
        <w:t>LỚP A5</w:t>
      </w:r>
      <w:r w:rsidRPr="00C1409C">
        <w:rPr>
          <w:rFonts w:cstheme="minorBidi"/>
          <w:bCs w:val="0"/>
          <w:color w:val="000000" w:themeColor="text1"/>
          <w:kern w:val="0"/>
          <w:lang w:val="vi-VN"/>
          <w14:ligatures w14:val="none"/>
        </w:rPr>
        <w:t>.</w:t>
      </w:r>
      <w:r w:rsidR="003A7D14">
        <w:rPr>
          <w:rFonts w:cstheme="minorBidi"/>
          <w:bCs w:val="0"/>
          <w:color w:val="000000" w:themeColor="text1"/>
          <w:kern w:val="0"/>
          <w14:ligatures w14:val="none"/>
        </w:rPr>
        <w:t>3</w:t>
      </w:r>
    </w:p>
    <w:p w14:paraId="3C19DBB3" w14:textId="6E74309A" w:rsidR="00C1409C" w:rsidRDefault="00C1409C" w:rsidP="003A7D14">
      <w:pPr>
        <w:spacing w:after="0" w:line="360" w:lineRule="auto"/>
        <w:jc w:val="center"/>
        <w:rPr>
          <w:rFonts w:cstheme="minorBidi"/>
          <w:bCs w:val="0"/>
          <w:color w:val="000000" w:themeColor="text1"/>
          <w:kern w:val="0"/>
          <w:lang w:val="vi-VN"/>
          <w14:ligatures w14:val="none"/>
        </w:rPr>
      </w:pPr>
      <w:r w:rsidRPr="00C1409C">
        <w:rPr>
          <w:rFonts w:cstheme="minorBidi"/>
          <w:bCs w:val="0"/>
          <w:color w:val="000000" w:themeColor="text1"/>
          <w:kern w:val="0"/>
          <w:lang w:val="vi-VN"/>
          <w14:ligatures w14:val="none"/>
        </w:rPr>
        <w:t xml:space="preserve">CHỦ </w:t>
      </w:r>
      <w:r>
        <w:rPr>
          <w:rFonts w:cstheme="minorBidi"/>
          <w:bCs w:val="0"/>
          <w:color w:val="000000" w:themeColor="text1"/>
          <w:kern w:val="0"/>
          <w:lang w:val="vi-VN"/>
          <w14:ligatures w14:val="none"/>
        </w:rPr>
        <w:t xml:space="preserve">ĐỀ: QUÊ HƯƠNG – ĐẤT NƯỚC </w:t>
      </w:r>
    </w:p>
    <w:p w14:paraId="29339136" w14:textId="23710D45" w:rsidR="00C1409C" w:rsidRPr="00C1409C" w:rsidRDefault="00C1409C" w:rsidP="00C1409C">
      <w:pPr>
        <w:spacing w:after="0" w:line="276" w:lineRule="auto"/>
        <w:rPr>
          <w:rFonts w:cstheme="minorBidi"/>
          <w:bCs w:val="0"/>
          <w:color w:val="000000" w:themeColor="text1"/>
          <w:kern w:val="0"/>
          <w:lang w:val="vi-VN"/>
          <w14:ligatures w14:val="none"/>
        </w:rPr>
      </w:pPr>
      <w:proofErr w:type="spellStart"/>
      <w:r>
        <w:rPr>
          <w:rFonts w:cstheme="minorBidi"/>
          <w:bCs w:val="0"/>
          <w:color w:val="000000" w:themeColor="text1"/>
          <w:kern w:val="0"/>
          <w:lang w:val="vi-VN"/>
          <w14:ligatures w14:val="none"/>
        </w:rPr>
        <w:t>I.M</w:t>
      </w:r>
      <w:r w:rsidRPr="00C1409C">
        <w:rPr>
          <w:rFonts w:eastAsia="Times New Roman"/>
          <w:bCs w:val="0"/>
          <w:color w:val="000000" w:themeColor="text1"/>
          <w:kern w:val="0"/>
          <w:lang w:val="vi-VN"/>
          <w14:ligatures w14:val="none"/>
        </w:rPr>
        <w:t>ục</w:t>
      </w:r>
      <w:proofErr w:type="spellEnd"/>
      <w:r w:rsidRPr="00C1409C">
        <w:rPr>
          <w:rFonts w:eastAsia="Times New Roman"/>
          <w:bCs w:val="0"/>
          <w:color w:val="000000" w:themeColor="text1"/>
          <w:kern w:val="0"/>
          <w:lang w:val="vi-VN"/>
          <w14:ligatures w14:val="none"/>
        </w:rPr>
        <w:t xml:space="preserve"> tiêu</w:t>
      </w:r>
    </w:p>
    <w:p w14:paraId="3A567C5D" w14:textId="07933628" w:rsidR="00C1409C" w:rsidRDefault="00A456C6" w:rsidP="00A456C6">
      <w:pPr>
        <w:spacing w:after="0" w:line="340" w:lineRule="exact"/>
        <w:contextualSpacing/>
        <w:jc w:val="both"/>
        <w:rPr>
          <w:rFonts w:eastAsia="Times New Roman"/>
          <w:bCs w:val="0"/>
          <w:color w:val="000000" w:themeColor="text1"/>
          <w:kern w:val="0"/>
          <w:lang w:val="vi-VN"/>
          <w14:ligatures w14:val="none"/>
        </w:rPr>
      </w:pPr>
      <w:r>
        <w:rPr>
          <w:rFonts w:eastAsia="Times New Roman"/>
          <w:bCs w:val="0"/>
          <w:color w:val="000000" w:themeColor="text1"/>
          <w:kern w:val="0"/>
          <w:lang w:val="vi-VN"/>
          <w14:ligatures w14:val="none"/>
        </w:rPr>
        <w:t>1.</w:t>
      </w:r>
      <w:r w:rsidR="00C1409C" w:rsidRPr="00C1409C">
        <w:rPr>
          <w:rFonts w:eastAsia="Times New Roman"/>
          <w:bCs w:val="0"/>
          <w:color w:val="000000" w:themeColor="text1"/>
          <w:kern w:val="0"/>
          <w:lang w:val="vi-VN"/>
          <w14:ligatures w14:val="none"/>
        </w:rPr>
        <w:t>Phát triển thể chất</w:t>
      </w:r>
    </w:p>
    <w:p w14:paraId="0C1D9679" w14:textId="77777777" w:rsidR="00A456C6" w:rsidRPr="00A456C6" w:rsidRDefault="00A456C6" w:rsidP="00A456C6">
      <w:pPr>
        <w:spacing w:after="0" w:line="340" w:lineRule="exact"/>
        <w:contextualSpacing/>
        <w:jc w:val="both"/>
        <w:rPr>
          <w:rFonts w:eastAsia="Times New Roman"/>
          <w:b w:val="0"/>
          <w:color w:val="000000" w:themeColor="text1"/>
          <w:kern w:val="0"/>
          <w:lang w:val="vi-VN"/>
          <w14:ligatures w14:val="none"/>
        </w:rPr>
      </w:pPr>
      <w:r w:rsidRPr="00A456C6">
        <w:rPr>
          <w:rFonts w:eastAsia="Times New Roman"/>
          <w:b w:val="0"/>
          <w:color w:val="000000" w:themeColor="text1"/>
          <w:kern w:val="0"/>
          <w:lang w:val="vi-VN"/>
          <w14:ligatures w14:val="none"/>
        </w:rPr>
        <w:t>- MT 6: Tô màu kín không chờm ra ngoài đường viền các hình vẽ</w:t>
      </w:r>
    </w:p>
    <w:p w14:paraId="662264E4" w14:textId="77777777" w:rsidR="00A456C6" w:rsidRPr="00A456C6" w:rsidRDefault="00A456C6" w:rsidP="00A456C6">
      <w:pPr>
        <w:spacing w:after="0" w:line="340" w:lineRule="exact"/>
        <w:contextualSpacing/>
        <w:jc w:val="both"/>
        <w:rPr>
          <w:rFonts w:eastAsia="Times New Roman"/>
          <w:b w:val="0"/>
          <w:color w:val="000000" w:themeColor="text1"/>
          <w:kern w:val="0"/>
          <w:lang w:val="vi-VN"/>
          <w14:ligatures w14:val="none"/>
        </w:rPr>
      </w:pPr>
      <w:r w:rsidRPr="00A456C6">
        <w:rPr>
          <w:rFonts w:eastAsia="Times New Roman"/>
          <w:b w:val="0"/>
          <w:color w:val="000000" w:themeColor="text1"/>
          <w:kern w:val="0"/>
          <w:lang w:val="vi-VN"/>
          <w14:ligatures w14:val="none"/>
        </w:rPr>
        <w:t>- MT 7: Cắt theo đường viền thẳng và cong những hình đơn giản</w:t>
      </w:r>
    </w:p>
    <w:p w14:paraId="76F038B8" w14:textId="1160C1A5" w:rsidR="007D7616" w:rsidRDefault="00A456C6" w:rsidP="00A456C6">
      <w:pPr>
        <w:spacing w:after="0" w:line="340" w:lineRule="exact"/>
        <w:contextualSpacing/>
        <w:jc w:val="both"/>
        <w:rPr>
          <w:rFonts w:eastAsia="Aptos"/>
        </w:rPr>
      </w:pPr>
      <w:r w:rsidRPr="00A456C6">
        <w:rPr>
          <w:rFonts w:eastAsia="Times New Roman"/>
          <w:b w:val="0"/>
          <w:color w:val="000000" w:themeColor="text1"/>
          <w:kern w:val="0"/>
          <w:lang w:val="vi-VN"/>
          <w14:ligatures w14:val="none"/>
        </w:rPr>
        <w:t>- MT 8: Dán vào đúng vị trí cho tr</w:t>
      </w:r>
      <w:r w:rsidR="007D7616" w:rsidRPr="00A456C6">
        <w:rPr>
          <w:rFonts w:eastAsia="Times New Roman"/>
          <w:b w:val="0"/>
          <w:color w:val="000000" w:themeColor="text1"/>
          <w:kern w:val="0"/>
          <w:lang w:val="vi-VN"/>
          <w14:ligatures w14:val="none"/>
        </w:rPr>
        <w:t>ước không bị nhăn</w:t>
      </w:r>
    </w:p>
    <w:p w14:paraId="7022A4F2" w14:textId="6D832BCD" w:rsidR="007D7616" w:rsidRPr="007D7616" w:rsidRDefault="007D7616" w:rsidP="00A456C6">
      <w:pPr>
        <w:spacing w:after="0" w:line="340" w:lineRule="exact"/>
        <w:contextualSpacing/>
        <w:jc w:val="both"/>
        <w:rPr>
          <w:rFonts w:eastAsia="Times New Roman"/>
          <w:b w:val="0"/>
          <w:bCs w:val="0"/>
          <w:color w:val="000000" w:themeColor="text1"/>
          <w:kern w:val="0"/>
          <w14:ligatures w14:val="none"/>
        </w:rPr>
      </w:pPr>
      <w:r w:rsidRPr="007D7616">
        <w:rPr>
          <w:rFonts w:eastAsia="Aptos"/>
          <w:b w:val="0"/>
          <w:bCs w:val="0"/>
        </w:rPr>
        <w:t>- MT</w:t>
      </w:r>
      <w:r w:rsidR="002A61FA">
        <w:rPr>
          <w:rFonts w:eastAsia="Aptos"/>
          <w:b w:val="0"/>
          <w:bCs w:val="0"/>
        </w:rPr>
        <w:t xml:space="preserve"> </w:t>
      </w:r>
      <w:r w:rsidRPr="007D7616">
        <w:rPr>
          <w:rFonts w:eastAsia="Aptos"/>
          <w:b w:val="0"/>
          <w:bCs w:val="0"/>
        </w:rPr>
        <w:t xml:space="preserve">9: </w:t>
      </w:r>
      <w:proofErr w:type="spellStart"/>
      <w:r w:rsidRPr="007D7616">
        <w:rPr>
          <w:rFonts w:eastAsia="Aptos"/>
          <w:b w:val="0"/>
          <w:bCs w:val="0"/>
        </w:rPr>
        <w:t>Nhảy</w:t>
      </w:r>
      <w:proofErr w:type="spellEnd"/>
      <w:r w:rsidRPr="007D7616">
        <w:rPr>
          <w:rFonts w:eastAsia="Aptos"/>
          <w:b w:val="0"/>
          <w:bCs w:val="0"/>
        </w:rPr>
        <w:t xml:space="preserve"> </w:t>
      </w:r>
      <w:proofErr w:type="spellStart"/>
      <w:r w:rsidRPr="007D7616">
        <w:rPr>
          <w:rFonts w:eastAsia="Aptos"/>
          <w:b w:val="0"/>
          <w:bCs w:val="0"/>
        </w:rPr>
        <w:t>lò</w:t>
      </w:r>
      <w:proofErr w:type="spellEnd"/>
      <w:r w:rsidRPr="007D7616">
        <w:rPr>
          <w:rFonts w:eastAsia="Aptos"/>
          <w:b w:val="0"/>
          <w:bCs w:val="0"/>
        </w:rPr>
        <w:t xml:space="preserve"> </w:t>
      </w:r>
      <w:proofErr w:type="spellStart"/>
      <w:r w:rsidRPr="007D7616">
        <w:rPr>
          <w:rFonts w:eastAsia="Aptos"/>
          <w:b w:val="0"/>
          <w:bCs w:val="0"/>
        </w:rPr>
        <w:t>cò</w:t>
      </w:r>
      <w:proofErr w:type="spellEnd"/>
      <w:r w:rsidRPr="007D7616">
        <w:rPr>
          <w:rFonts w:eastAsia="Aptos"/>
          <w:b w:val="0"/>
          <w:bCs w:val="0"/>
        </w:rPr>
        <w:t xml:space="preserve"> </w:t>
      </w:r>
      <w:proofErr w:type="spellStart"/>
      <w:r w:rsidRPr="007D7616">
        <w:rPr>
          <w:rFonts w:eastAsia="Aptos"/>
          <w:b w:val="0"/>
          <w:bCs w:val="0"/>
        </w:rPr>
        <w:t>ít</w:t>
      </w:r>
      <w:proofErr w:type="spellEnd"/>
      <w:r w:rsidRPr="007D7616">
        <w:rPr>
          <w:rFonts w:eastAsia="Aptos"/>
          <w:b w:val="0"/>
          <w:bCs w:val="0"/>
        </w:rPr>
        <w:t xml:space="preserve"> </w:t>
      </w:r>
      <w:proofErr w:type="spellStart"/>
      <w:r w:rsidRPr="007D7616">
        <w:rPr>
          <w:rFonts w:eastAsia="Aptos"/>
          <w:b w:val="0"/>
          <w:bCs w:val="0"/>
        </w:rPr>
        <w:t>nhất</w:t>
      </w:r>
      <w:proofErr w:type="spellEnd"/>
      <w:r w:rsidRPr="007D7616">
        <w:rPr>
          <w:rFonts w:eastAsia="Aptos"/>
          <w:b w:val="0"/>
          <w:bCs w:val="0"/>
        </w:rPr>
        <w:t xml:space="preserve"> 5 </w:t>
      </w:r>
      <w:proofErr w:type="spellStart"/>
      <w:r w:rsidRPr="007D7616">
        <w:rPr>
          <w:rFonts w:eastAsia="Aptos"/>
          <w:b w:val="0"/>
          <w:bCs w:val="0"/>
        </w:rPr>
        <w:t>bước</w:t>
      </w:r>
      <w:proofErr w:type="spellEnd"/>
      <w:r w:rsidRPr="007D7616">
        <w:rPr>
          <w:rFonts w:eastAsia="Aptos"/>
          <w:b w:val="0"/>
          <w:bCs w:val="0"/>
        </w:rPr>
        <w:t xml:space="preserve"> </w:t>
      </w:r>
      <w:proofErr w:type="spellStart"/>
      <w:r w:rsidRPr="007D7616">
        <w:rPr>
          <w:rFonts w:eastAsia="Aptos"/>
          <w:b w:val="0"/>
          <w:bCs w:val="0"/>
        </w:rPr>
        <w:t>liên</w:t>
      </w:r>
      <w:proofErr w:type="spellEnd"/>
      <w:r w:rsidRPr="007D7616">
        <w:rPr>
          <w:rFonts w:eastAsia="Aptos"/>
          <w:b w:val="0"/>
          <w:bCs w:val="0"/>
        </w:rPr>
        <w:t xml:space="preserve"> </w:t>
      </w:r>
      <w:proofErr w:type="spellStart"/>
      <w:r w:rsidRPr="007D7616">
        <w:rPr>
          <w:rFonts w:eastAsia="Aptos"/>
          <w:b w:val="0"/>
          <w:bCs w:val="0"/>
        </w:rPr>
        <w:t>tục</w:t>
      </w:r>
      <w:proofErr w:type="spellEnd"/>
      <w:r w:rsidRPr="007D7616">
        <w:rPr>
          <w:rFonts w:eastAsia="Aptos"/>
          <w:b w:val="0"/>
          <w:bCs w:val="0"/>
        </w:rPr>
        <w:t xml:space="preserve"> </w:t>
      </w:r>
      <w:proofErr w:type="spellStart"/>
      <w:r w:rsidRPr="007D7616">
        <w:rPr>
          <w:rFonts w:eastAsia="Aptos"/>
          <w:b w:val="0"/>
          <w:bCs w:val="0"/>
        </w:rPr>
        <w:t>đổi</w:t>
      </w:r>
      <w:proofErr w:type="spellEnd"/>
      <w:r w:rsidRPr="007D7616">
        <w:rPr>
          <w:rFonts w:eastAsia="Aptos"/>
          <w:b w:val="0"/>
          <w:bCs w:val="0"/>
        </w:rPr>
        <w:t xml:space="preserve"> </w:t>
      </w:r>
      <w:proofErr w:type="spellStart"/>
      <w:r w:rsidRPr="007D7616">
        <w:rPr>
          <w:rFonts w:eastAsia="Aptos"/>
          <w:b w:val="0"/>
          <w:bCs w:val="0"/>
        </w:rPr>
        <w:t>chân</w:t>
      </w:r>
      <w:proofErr w:type="spellEnd"/>
      <w:r w:rsidRPr="007D7616">
        <w:rPr>
          <w:rFonts w:eastAsia="Aptos"/>
          <w:b w:val="0"/>
          <w:bCs w:val="0"/>
        </w:rPr>
        <w:t xml:space="preserve"> </w:t>
      </w:r>
      <w:proofErr w:type="spellStart"/>
      <w:r w:rsidRPr="007D7616">
        <w:rPr>
          <w:rFonts w:eastAsia="Aptos"/>
          <w:b w:val="0"/>
          <w:bCs w:val="0"/>
        </w:rPr>
        <w:t>theo</w:t>
      </w:r>
      <w:proofErr w:type="spellEnd"/>
      <w:r w:rsidRPr="007D7616">
        <w:rPr>
          <w:rFonts w:eastAsia="Aptos"/>
          <w:b w:val="0"/>
          <w:bCs w:val="0"/>
        </w:rPr>
        <w:t xml:space="preserve"> </w:t>
      </w:r>
      <w:proofErr w:type="spellStart"/>
      <w:r w:rsidRPr="007D7616">
        <w:rPr>
          <w:rFonts w:eastAsia="Aptos"/>
          <w:b w:val="0"/>
          <w:bCs w:val="0"/>
        </w:rPr>
        <w:t>yêu</w:t>
      </w:r>
      <w:proofErr w:type="spellEnd"/>
      <w:r w:rsidRPr="007D7616">
        <w:rPr>
          <w:rFonts w:eastAsia="Aptos"/>
          <w:b w:val="0"/>
          <w:bCs w:val="0"/>
        </w:rPr>
        <w:t xml:space="preserve"> </w:t>
      </w:r>
      <w:proofErr w:type="spellStart"/>
      <w:r w:rsidRPr="007D7616">
        <w:rPr>
          <w:rFonts w:eastAsia="Aptos"/>
          <w:b w:val="0"/>
          <w:bCs w:val="0"/>
        </w:rPr>
        <w:t>cầu</w:t>
      </w:r>
      <w:proofErr w:type="spellEnd"/>
      <w:r w:rsidRPr="007D7616">
        <w:rPr>
          <w:rFonts w:eastAsia="Times New Roman"/>
          <w:b w:val="0"/>
          <w:bCs w:val="0"/>
          <w:color w:val="000000" w:themeColor="text1"/>
          <w:kern w:val="0"/>
          <w:lang w:val="vi-VN"/>
          <w14:ligatures w14:val="none"/>
        </w:rPr>
        <w:t xml:space="preserve"> </w:t>
      </w:r>
    </w:p>
    <w:p w14:paraId="5158E0B3" w14:textId="77777777" w:rsidR="00A456C6" w:rsidRPr="00A456C6" w:rsidRDefault="00A456C6" w:rsidP="00A456C6">
      <w:pPr>
        <w:spacing w:after="0" w:line="340" w:lineRule="exact"/>
        <w:contextualSpacing/>
        <w:jc w:val="both"/>
        <w:rPr>
          <w:rFonts w:eastAsia="Times New Roman"/>
          <w:b w:val="0"/>
          <w:color w:val="000000" w:themeColor="text1"/>
          <w:kern w:val="0"/>
          <w:lang w:val="vi-VN"/>
          <w14:ligatures w14:val="none"/>
        </w:rPr>
      </w:pPr>
      <w:r w:rsidRPr="00A456C6">
        <w:rPr>
          <w:rFonts w:eastAsia="Times New Roman"/>
          <w:b w:val="0"/>
          <w:color w:val="000000" w:themeColor="text1"/>
          <w:kern w:val="0"/>
          <w:lang w:val="vi-VN"/>
          <w14:ligatures w14:val="none"/>
        </w:rPr>
        <w:t>- MT11: Đi thăng bằng trên ghế thể dục (2m x0,25m x 0,35m)</w:t>
      </w:r>
    </w:p>
    <w:p w14:paraId="7C2CE571" w14:textId="778F7C1D" w:rsidR="00A456C6" w:rsidRPr="00A456C6" w:rsidRDefault="00A456C6" w:rsidP="00A456C6">
      <w:pPr>
        <w:spacing w:after="0" w:line="340" w:lineRule="exact"/>
        <w:contextualSpacing/>
        <w:jc w:val="both"/>
        <w:rPr>
          <w:rFonts w:eastAsia="Times New Roman"/>
          <w:b w:val="0"/>
          <w:color w:val="000000" w:themeColor="text1"/>
          <w:kern w:val="0"/>
          <w:lang w:val="vi-VN"/>
          <w14:ligatures w14:val="none"/>
        </w:rPr>
      </w:pPr>
      <w:r w:rsidRPr="00A456C6">
        <w:rPr>
          <w:rFonts w:eastAsia="Times New Roman"/>
          <w:b w:val="0"/>
          <w:color w:val="000000" w:themeColor="text1"/>
          <w:kern w:val="0"/>
          <w:lang w:val="vi-VN"/>
          <w14:ligatures w14:val="none"/>
        </w:rPr>
        <w:t xml:space="preserve">             +Học: Đi trên ghế thể dục đầu đội túi cát</w:t>
      </w:r>
    </w:p>
    <w:p w14:paraId="46BA1995" w14:textId="14A46BE5" w:rsidR="0020097F" w:rsidRPr="00206F74" w:rsidRDefault="00123BB9" w:rsidP="00123BB9">
      <w:pPr>
        <w:spacing w:after="0" w:line="288" w:lineRule="auto"/>
        <w:jc w:val="both"/>
        <w:rPr>
          <w:rFonts w:eastAsia="Aptos"/>
          <w:b w:val="0"/>
          <w:bCs w:val="0"/>
          <w:iCs/>
          <w:lang w:val="vi-VN"/>
        </w:rPr>
      </w:pPr>
      <w:r w:rsidRPr="00206F74">
        <w:rPr>
          <w:rFonts w:eastAsia="Aptos"/>
          <w:b w:val="0"/>
          <w:bCs w:val="0"/>
          <w:iCs/>
        </w:rPr>
        <w:t xml:space="preserve">- MT 30: </w:t>
      </w:r>
      <w:proofErr w:type="spellStart"/>
      <w:r w:rsidRPr="00206F74">
        <w:rPr>
          <w:rFonts w:eastAsia="Aptos"/>
          <w:b w:val="0"/>
          <w:bCs w:val="0"/>
          <w:iCs/>
        </w:rPr>
        <w:t>Trẻ</w:t>
      </w:r>
      <w:proofErr w:type="spellEnd"/>
      <w:r w:rsidRPr="00206F74">
        <w:rPr>
          <w:rFonts w:eastAsia="Aptos"/>
          <w:b w:val="0"/>
          <w:bCs w:val="0"/>
          <w:iCs/>
        </w:rPr>
        <w:t xml:space="preserve"> </w:t>
      </w:r>
      <w:proofErr w:type="spellStart"/>
      <w:r w:rsidRPr="00206F74">
        <w:rPr>
          <w:rFonts w:eastAsia="Aptos"/>
          <w:b w:val="0"/>
          <w:bCs w:val="0"/>
          <w:iCs/>
        </w:rPr>
        <w:t>biết</w:t>
      </w:r>
      <w:proofErr w:type="spellEnd"/>
      <w:r w:rsidRPr="00206F74">
        <w:rPr>
          <w:rFonts w:eastAsia="Aptos"/>
          <w:b w:val="0"/>
          <w:bCs w:val="0"/>
          <w:iCs/>
        </w:rPr>
        <w:t xml:space="preserve"> </w:t>
      </w:r>
      <w:proofErr w:type="spellStart"/>
      <w:r w:rsidRPr="00206F74">
        <w:rPr>
          <w:rFonts w:eastAsia="Aptos"/>
          <w:b w:val="0"/>
          <w:bCs w:val="0"/>
          <w:iCs/>
        </w:rPr>
        <w:t>được</w:t>
      </w:r>
      <w:proofErr w:type="spellEnd"/>
      <w:r w:rsidRPr="00206F74">
        <w:rPr>
          <w:rFonts w:eastAsia="Aptos"/>
          <w:b w:val="0"/>
          <w:bCs w:val="0"/>
          <w:iCs/>
        </w:rPr>
        <w:t xml:space="preserve"> </w:t>
      </w:r>
      <w:proofErr w:type="spellStart"/>
      <w:r w:rsidRPr="00206F74">
        <w:rPr>
          <w:rFonts w:eastAsia="Aptos"/>
          <w:b w:val="0"/>
          <w:bCs w:val="0"/>
          <w:iCs/>
        </w:rPr>
        <w:t>nhu</w:t>
      </w:r>
      <w:proofErr w:type="spellEnd"/>
      <w:r w:rsidRPr="00206F74">
        <w:rPr>
          <w:rFonts w:eastAsia="Aptos"/>
          <w:b w:val="0"/>
          <w:bCs w:val="0"/>
          <w:iCs/>
        </w:rPr>
        <w:t xml:space="preserve"> </w:t>
      </w:r>
      <w:proofErr w:type="spellStart"/>
      <w:r w:rsidRPr="00206F74">
        <w:rPr>
          <w:rFonts w:eastAsia="Aptos"/>
          <w:b w:val="0"/>
          <w:bCs w:val="0"/>
          <w:iCs/>
        </w:rPr>
        <w:t>cầu</w:t>
      </w:r>
      <w:proofErr w:type="spellEnd"/>
      <w:r w:rsidRPr="00206F74">
        <w:rPr>
          <w:rFonts w:eastAsia="Aptos"/>
          <w:b w:val="0"/>
          <w:bCs w:val="0"/>
          <w:iCs/>
        </w:rPr>
        <w:t xml:space="preserve"> </w:t>
      </w:r>
      <w:proofErr w:type="spellStart"/>
      <w:r w:rsidRPr="00206F74">
        <w:rPr>
          <w:rFonts w:eastAsia="Aptos"/>
          <w:b w:val="0"/>
          <w:bCs w:val="0"/>
          <w:iCs/>
        </w:rPr>
        <w:t>dinh</w:t>
      </w:r>
      <w:proofErr w:type="spellEnd"/>
      <w:r w:rsidRPr="00206F74">
        <w:rPr>
          <w:rFonts w:eastAsia="Aptos"/>
          <w:b w:val="0"/>
          <w:bCs w:val="0"/>
          <w:iCs/>
        </w:rPr>
        <w:t xml:space="preserve"> </w:t>
      </w:r>
      <w:proofErr w:type="spellStart"/>
      <w:r w:rsidRPr="00206F74">
        <w:rPr>
          <w:rFonts w:eastAsia="Aptos"/>
          <w:b w:val="0"/>
          <w:bCs w:val="0"/>
          <w:iCs/>
        </w:rPr>
        <w:t>dưỡng</w:t>
      </w:r>
      <w:proofErr w:type="spellEnd"/>
      <w:r w:rsidRPr="00206F74">
        <w:rPr>
          <w:rFonts w:eastAsia="Aptos"/>
          <w:b w:val="0"/>
          <w:bCs w:val="0"/>
          <w:iCs/>
        </w:rPr>
        <w:t xml:space="preserve">, </w:t>
      </w:r>
      <w:proofErr w:type="spellStart"/>
      <w:r w:rsidRPr="00206F74">
        <w:rPr>
          <w:rFonts w:eastAsia="Aptos"/>
          <w:b w:val="0"/>
          <w:bCs w:val="0"/>
          <w:iCs/>
        </w:rPr>
        <w:t>lượng</w:t>
      </w:r>
      <w:proofErr w:type="spellEnd"/>
      <w:r w:rsidRPr="00206F74">
        <w:rPr>
          <w:rFonts w:eastAsia="Aptos"/>
          <w:b w:val="0"/>
          <w:bCs w:val="0"/>
          <w:iCs/>
        </w:rPr>
        <w:t xml:space="preserve"> </w:t>
      </w:r>
      <w:proofErr w:type="spellStart"/>
      <w:r w:rsidRPr="00206F74">
        <w:rPr>
          <w:rFonts w:eastAsia="Aptos"/>
          <w:b w:val="0"/>
          <w:bCs w:val="0"/>
          <w:iCs/>
        </w:rPr>
        <w:t>nước</w:t>
      </w:r>
      <w:proofErr w:type="spellEnd"/>
      <w:r w:rsidRPr="00206F74">
        <w:rPr>
          <w:rFonts w:eastAsia="Aptos"/>
          <w:b w:val="0"/>
          <w:bCs w:val="0"/>
          <w:iCs/>
        </w:rPr>
        <w:t xml:space="preserve"> </w:t>
      </w:r>
      <w:proofErr w:type="spellStart"/>
      <w:r w:rsidRPr="00206F74">
        <w:rPr>
          <w:rFonts w:eastAsia="Aptos"/>
          <w:b w:val="0"/>
          <w:bCs w:val="0"/>
          <w:iCs/>
        </w:rPr>
        <w:t>uống</w:t>
      </w:r>
      <w:proofErr w:type="spellEnd"/>
      <w:r w:rsidRPr="00206F74">
        <w:rPr>
          <w:rFonts w:eastAsia="Aptos"/>
          <w:b w:val="0"/>
          <w:bCs w:val="0"/>
          <w:iCs/>
        </w:rPr>
        <w:t xml:space="preserve"> </w:t>
      </w:r>
      <w:proofErr w:type="spellStart"/>
      <w:r w:rsidRPr="00206F74">
        <w:rPr>
          <w:rFonts w:eastAsia="Aptos"/>
          <w:b w:val="0"/>
          <w:bCs w:val="0"/>
          <w:iCs/>
        </w:rPr>
        <w:t>hàng</w:t>
      </w:r>
      <w:proofErr w:type="spellEnd"/>
      <w:r w:rsidRPr="00206F74">
        <w:rPr>
          <w:rFonts w:eastAsia="Aptos"/>
          <w:b w:val="0"/>
          <w:bCs w:val="0"/>
          <w:iCs/>
        </w:rPr>
        <w:t xml:space="preserve"> </w:t>
      </w:r>
      <w:proofErr w:type="spellStart"/>
      <w:r w:rsidRPr="00206F74">
        <w:rPr>
          <w:rFonts w:eastAsia="Aptos"/>
          <w:b w:val="0"/>
          <w:bCs w:val="0"/>
          <w:iCs/>
        </w:rPr>
        <w:t>ngày</w:t>
      </w:r>
      <w:proofErr w:type="spellEnd"/>
      <w:r w:rsidRPr="00206F74">
        <w:rPr>
          <w:rFonts w:eastAsia="Aptos"/>
          <w:b w:val="0"/>
          <w:bCs w:val="0"/>
          <w:iCs/>
        </w:rPr>
        <w:t xml:space="preserve"> </w:t>
      </w:r>
      <w:proofErr w:type="spellStart"/>
      <w:r w:rsidRPr="00206F74">
        <w:rPr>
          <w:rFonts w:eastAsia="Aptos"/>
          <w:b w:val="0"/>
          <w:bCs w:val="0"/>
          <w:iCs/>
        </w:rPr>
        <w:t>của</w:t>
      </w:r>
      <w:proofErr w:type="spellEnd"/>
      <w:r w:rsidRPr="00206F74">
        <w:rPr>
          <w:rFonts w:eastAsia="Aptos"/>
          <w:b w:val="0"/>
          <w:bCs w:val="0"/>
          <w:iCs/>
        </w:rPr>
        <w:t xml:space="preserve"> </w:t>
      </w:r>
      <w:proofErr w:type="spellStart"/>
      <w:r w:rsidRPr="00206F74">
        <w:rPr>
          <w:rFonts w:eastAsia="Aptos"/>
          <w:b w:val="0"/>
          <w:bCs w:val="0"/>
          <w:iCs/>
        </w:rPr>
        <w:t>cơ</w:t>
      </w:r>
      <w:proofErr w:type="spellEnd"/>
      <w:r w:rsidRPr="00206F74">
        <w:rPr>
          <w:rFonts w:eastAsia="Aptos"/>
          <w:b w:val="0"/>
          <w:bCs w:val="0"/>
          <w:iCs/>
        </w:rPr>
        <w:t xml:space="preserve"> </w:t>
      </w:r>
      <w:proofErr w:type="spellStart"/>
      <w:r w:rsidRPr="00206F74">
        <w:rPr>
          <w:rFonts w:eastAsia="Aptos"/>
          <w:b w:val="0"/>
          <w:bCs w:val="0"/>
          <w:iCs/>
        </w:rPr>
        <w:t>thể</w:t>
      </w:r>
      <w:proofErr w:type="spellEnd"/>
      <w:r w:rsidRPr="00206F74">
        <w:rPr>
          <w:rFonts w:eastAsia="Aptos"/>
          <w:b w:val="0"/>
          <w:bCs w:val="0"/>
          <w:iCs/>
        </w:rPr>
        <w:t xml:space="preserve">, </w:t>
      </w:r>
      <w:proofErr w:type="spellStart"/>
      <w:r w:rsidRPr="00206F74">
        <w:rPr>
          <w:rFonts w:eastAsia="Aptos"/>
          <w:b w:val="0"/>
          <w:bCs w:val="0"/>
          <w:iCs/>
        </w:rPr>
        <w:t>việc</w:t>
      </w:r>
      <w:proofErr w:type="spellEnd"/>
      <w:r w:rsidRPr="00206F74">
        <w:rPr>
          <w:rFonts w:eastAsia="Aptos"/>
          <w:b w:val="0"/>
          <w:bCs w:val="0"/>
          <w:iCs/>
        </w:rPr>
        <w:t xml:space="preserve"> </w:t>
      </w:r>
      <w:proofErr w:type="spellStart"/>
      <w:r w:rsidRPr="00206F74">
        <w:rPr>
          <w:rFonts w:eastAsia="Aptos"/>
          <w:b w:val="0"/>
          <w:bCs w:val="0"/>
          <w:iCs/>
        </w:rPr>
        <w:t>cung</w:t>
      </w:r>
      <w:proofErr w:type="spellEnd"/>
      <w:r w:rsidRPr="00206F74">
        <w:rPr>
          <w:rFonts w:eastAsia="Aptos"/>
          <w:b w:val="0"/>
          <w:bCs w:val="0"/>
          <w:iCs/>
        </w:rPr>
        <w:t xml:space="preserve"> </w:t>
      </w:r>
      <w:proofErr w:type="spellStart"/>
      <w:r w:rsidRPr="00206F74">
        <w:rPr>
          <w:rFonts w:eastAsia="Aptos"/>
          <w:b w:val="0"/>
          <w:bCs w:val="0"/>
          <w:iCs/>
        </w:rPr>
        <w:t>cấp</w:t>
      </w:r>
      <w:proofErr w:type="spellEnd"/>
      <w:r w:rsidRPr="00206F74">
        <w:rPr>
          <w:rFonts w:eastAsia="Aptos"/>
          <w:b w:val="0"/>
          <w:bCs w:val="0"/>
          <w:iCs/>
        </w:rPr>
        <w:t xml:space="preserve"> </w:t>
      </w:r>
      <w:proofErr w:type="spellStart"/>
      <w:r w:rsidRPr="00206F74">
        <w:rPr>
          <w:rFonts w:eastAsia="Aptos"/>
          <w:b w:val="0"/>
          <w:bCs w:val="0"/>
          <w:iCs/>
        </w:rPr>
        <w:t>đầy</w:t>
      </w:r>
      <w:proofErr w:type="spellEnd"/>
      <w:r w:rsidRPr="00206F74">
        <w:rPr>
          <w:rFonts w:eastAsia="Aptos"/>
          <w:b w:val="0"/>
          <w:bCs w:val="0"/>
          <w:iCs/>
        </w:rPr>
        <w:t xml:space="preserve"> </w:t>
      </w:r>
      <w:proofErr w:type="spellStart"/>
      <w:r w:rsidRPr="00206F74">
        <w:rPr>
          <w:rFonts w:eastAsia="Aptos"/>
          <w:b w:val="0"/>
          <w:bCs w:val="0"/>
          <w:iCs/>
        </w:rPr>
        <w:t>đu</w:t>
      </w:r>
      <w:proofErr w:type="spellEnd"/>
      <w:r w:rsidRPr="00206F74">
        <w:rPr>
          <w:rFonts w:eastAsia="Aptos"/>
          <w:b w:val="0"/>
          <w:bCs w:val="0"/>
          <w:iCs/>
        </w:rPr>
        <w:t xml:space="preserve">̉ </w:t>
      </w:r>
      <w:proofErr w:type="spellStart"/>
      <w:r w:rsidRPr="00206F74">
        <w:rPr>
          <w:rFonts w:eastAsia="Aptos"/>
          <w:b w:val="0"/>
          <w:bCs w:val="0"/>
          <w:iCs/>
        </w:rPr>
        <w:t>thức</w:t>
      </w:r>
      <w:proofErr w:type="spellEnd"/>
      <w:r w:rsidRPr="00206F74">
        <w:rPr>
          <w:rFonts w:eastAsia="Aptos"/>
          <w:b w:val="0"/>
          <w:bCs w:val="0"/>
          <w:iCs/>
        </w:rPr>
        <w:t xml:space="preserve"> </w:t>
      </w:r>
      <w:proofErr w:type="spellStart"/>
      <w:r w:rsidRPr="00206F74">
        <w:rPr>
          <w:rFonts w:eastAsia="Aptos"/>
          <w:b w:val="0"/>
          <w:bCs w:val="0"/>
          <w:iCs/>
        </w:rPr>
        <w:t>ăn</w:t>
      </w:r>
      <w:proofErr w:type="spellEnd"/>
      <w:r w:rsidRPr="00206F74">
        <w:rPr>
          <w:rFonts w:eastAsia="Aptos"/>
          <w:b w:val="0"/>
          <w:bCs w:val="0"/>
          <w:iCs/>
        </w:rPr>
        <w:t xml:space="preserve">, </w:t>
      </w:r>
      <w:proofErr w:type="spellStart"/>
      <w:r w:rsidRPr="00206F74">
        <w:rPr>
          <w:rFonts w:eastAsia="Aptos"/>
          <w:b w:val="0"/>
          <w:bCs w:val="0"/>
          <w:iCs/>
        </w:rPr>
        <w:t>nước</w:t>
      </w:r>
      <w:proofErr w:type="spellEnd"/>
      <w:r w:rsidRPr="00206F74">
        <w:rPr>
          <w:rFonts w:eastAsia="Aptos"/>
          <w:b w:val="0"/>
          <w:bCs w:val="0"/>
          <w:iCs/>
        </w:rPr>
        <w:t xml:space="preserve"> </w:t>
      </w:r>
      <w:proofErr w:type="spellStart"/>
      <w:r w:rsidRPr="00206F74">
        <w:rPr>
          <w:rFonts w:eastAsia="Aptos"/>
          <w:b w:val="0"/>
          <w:bCs w:val="0"/>
          <w:iCs/>
        </w:rPr>
        <w:t>uống</w:t>
      </w:r>
      <w:proofErr w:type="spellEnd"/>
      <w:r w:rsidRPr="00206F74">
        <w:rPr>
          <w:rFonts w:eastAsia="Aptos"/>
          <w:b w:val="0"/>
          <w:bCs w:val="0"/>
          <w:iCs/>
        </w:rPr>
        <w:t xml:space="preserve"> </w:t>
      </w:r>
      <w:proofErr w:type="spellStart"/>
      <w:r w:rsidRPr="00206F74">
        <w:rPr>
          <w:rFonts w:eastAsia="Aptos"/>
          <w:b w:val="0"/>
          <w:bCs w:val="0"/>
          <w:iCs/>
        </w:rPr>
        <w:t>theo</w:t>
      </w:r>
      <w:proofErr w:type="spellEnd"/>
      <w:r w:rsidRPr="00206F74">
        <w:rPr>
          <w:rFonts w:eastAsia="Aptos"/>
          <w:b w:val="0"/>
          <w:bCs w:val="0"/>
          <w:iCs/>
        </w:rPr>
        <w:t xml:space="preserve"> </w:t>
      </w:r>
      <w:proofErr w:type="spellStart"/>
      <w:r w:rsidRPr="00206F74">
        <w:rPr>
          <w:rFonts w:eastAsia="Aptos"/>
          <w:b w:val="0"/>
          <w:bCs w:val="0"/>
          <w:iCs/>
        </w:rPr>
        <w:t>nhu</w:t>
      </w:r>
      <w:proofErr w:type="spellEnd"/>
      <w:r w:rsidRPr="00206F74">
        <w:rPr>
          <w:rFonts w:eastAsia="Aptos"/>
          <w:b w:val="0"/>
          <w:bCs w:val="0"/>
          <w:iCs/>
        </w:rPr>
        <w:t xml:space="preserve"> </w:t>
      </w:r>
      <w:proofErr w:type="spellStart"/>
      <w:r w:rsidRPr="00206F74">
        <w:rPr>
          <w:rFonts w:eastAsia="Aptos"/>
          <w:b w:val="0"/>
          <w:bCs w:val="0"/>
          <w:iCs/>
        </w:rPr>
        <w:t>cầu</w:t>
      </w:r>
      <w:proofErr w:type="spellEnd"/>
      <w:r w:rsidRPr="00206F74">
        <w:rPr>
          <w:rFonts w:eastAsia="Aptos"/>
          <w:b w:val="0"/>
          <w:bCs w:val="0"/>
          <w:iCs/>
        </w:rPr>
        <w:t xml:space="preserve"> </w:t>
      </w:r>
      <w:proofErr w:type="spellStart"/>
      <w:r w:rsidRPr="00206F74">
        <w:rPr>
          <w:rFonts w:eastAsia="Aptos"/>
          <w:b w:val="0"/>
          <w:bCs w:val="0"/>
          <w:iCs/>
        </w:rPr>
        <w:t>của</w:t>
      </w:r>
      <w:proofErr w:type="spellEnd"/>
      <w:r w:rsidRPr="00206F74">
        <w:rPr>
          <w:rFonts w:eastAsia="Aptos"/>
          <w:b w:val="0"/>
          <w:bCs w:val="0"/>
          <w:iCs/>
        </w:rPr>
        <w:t xml:space="preserve"> </w:t>
      </w:r>
      <w:proofErr w:type="spellStart"/>
      <w:r w:rsidRPr="00206F74">
        <w:rPr>
          <w:rFonts w:eastAsia="Aptos"/>
          <w:b w:val="0"/>
          <w:bCs w:val="0"/>
          <w:iCs/>
        </w:rPr>
        <w:t>tre</w:t>
      </w:r>
      <w:proofErr w:type="spellEnd"/>
      <w:r w:rsidRPr="00206F74">
        <w:rPr>
          <w:rFonts w:eastAsia="Aptos"/>
          <w:b w:val="0"/>
          <w:bCs w:val="0"/>
          <w:iCs/>
        </w:rPr>
        <w:t xml:space="preserve">̉ </w:t>
      </w:r>
      <w:proofErr w:type="spellStart"/>
      <w:r w:rsidRPr="00206F74">
        <w:rPr>
          <w:rFonts w:eastAsia="Aptos"/>
          <w:b w:val="0"/>
          <w:bCs w:val="0"/>
          <w:iCs/>
        </w:rPr>
        <w:t>là</w:t>
      </w:r>
      <w:proofErr w:type="spellEnd"/>
      <w:r w:rsidRPr="00206F74">
        <w:rPr>
          <w:rFonts w:eastAsia="Aptos"/>
          <w:b w:val="0"/>
          <w:bCs w:val="0"/>
          <w:iCs/>
        </w:rPr>
        <w:t xml:space="preserve"> </w:t>
      </w:r>
      <w:proofErr w:type="spellStart"/>
      <w:r w:rsidRPr="00206F74">
        <w:rPr>
          <w:rFonts w:eastAsia="Aptos"/>
          <w:b w:val="0"/>
          <w:bCs w:val="0"/>
          <w:iCs/>
        </w:rPr>
        <w:t>rất</w:t>
      </w:r>
      <w:proofErr w:type="spellEnd"/>
      <w:r w:rsidRPr="00206F74">
        <w:rPr>
          <w:rFonts w:eastAsia="Aptos"/>
          <w:b w:val="0"/>
          <w:bCs w:val="0"/>
          <w:iCs/>
        </w:rPr>
        <w:t xml:space="preserve"> </w:t>
      </w:r>
      <w:proofErr w:type="spellStart"/>
      <w:r w:rsidRPr="00206F74">
        <w:rPr>
          <w:rFonts w:eastAsia="Aptos"/>
          <w:b w:val="0"/>
          <w:bCs w:val="0"/>
          <w:iCs/>
        </w:rPr>
        <w:t>cần</w:t>
      </w:r>
      <w:proofErr w:type="spellEnd"/>
      <w:r w:rsidRPr="00206F74">
        <w:rPr>
          <w:rFonts w:eastAsia="Aptos"/>
          <w:b w:val="0"/>
          <w:bCs w:val="0"/>
          <w:iCs/>
        </w:rPr>
        <w:t xml:space="preserve"> </w:t>
      </w:r>
      <w:proofErr w:type="spellStart"/>
      <w:r w:rsidRPr="00206F74">
        <w:rPr>
          <w:rFonts w:eastAsia="Aptos"/>
          <w:b w:val="0"/>
          <w:bCs w:val="0"/>
          <w:iCs/>
        </w:rPr>
        <w:t>thiết</w:t>
      </w:r>
      <w:proofErr w:type="spellEnd"/>
      <w:r w:rsidRPr="00206F74">
        <w:rPr>
          <w:rFonts w:eastAsia="Aptos"/>
          <w:b w:val="0"/>
          <w:bCs w:val="0"/>
          <w:iCs/>
        </w:rPr>
        <w:t xml:space="preserve"> </w:t>
      </w:r>
      <w:proofErr w:type="spellStart"/>
      <w:r w:rsidRPr="00206F74">
        <w:rPr>
          <w:rFonts w:eastAsia="Aptos"/>
          <w:b w:val="0"/>
          <w:bCs w:val="0"/>
          <w:iCs/>
        </w:rPr>
        <w:t>đảm</w:t>
      </w:r>
      <w:proofErr w:type="spellEnd"/>
      <w:r w:rsidRPr="00206F74">
        <w:rPr>
          <w:rFonts w:eastAsia="Aptos"/>
          <w:b w:val="0"/>
          <w:bCs w:val="0"/>
          <w:iCs/>
        </w:rPr>
        <w:t xml:space="preserve"> </w:t>
      </w:r>
      <w:proofErr w:type="spellStart"/>
      <w:r w:rsidRPr="00206F74">
        <w:rPr>
          <w:rFonts w:eastAsia="Aptos"/>
          <w:b w:val="0"/>
          <w:bCs w:val="0"/>
          <w:iCs/>
        </w:rPr>
        <w:t>bảo</w:t>
      </w:r>
      <w:proofErr w:type="spellEnd"/>
      <w:r w:rsidRPr="00206F74">
        <w:rPr>
          <w:rFonts w:eastAsia="Aptos"/>
          <w:b w:val="0"/>
          <w:bCs w:val="0"/>
          <w:iCs/>
        </w:rPr>
        <w:t xml:space="preserve"> </w:t>
      </w:r>
      <w:proofErr w:type="spellStart"/>
      <w:r w:rsidRPr="00206F74">
        <w:rPr>
          <w:rFonts w:eastAsia="Aptos"/>
          <w:b w:val="0"/>
          <w:bCs w:val="0"/>
          <w:iCs/>
        </w:rPr>
        <w:t>quyền</w:t>
      </w:r>
      <w:proofErr w:type="spellEnd"/>
      <w:r w:rsidRPr="00206F74">
        <w:rPr>
          <w:rFonts w:eastAsia="Aptos"/>
          <w:b w:val="0"/>
          <w:bCs w:val="0"/>
          <w:iCs/>
        </w:rPr>
        <w:t xml:space="preserve"> </w:t>
      </w:r>
      <w:proofErr w:type="spellStart"/>
      <w:r w:rsidRPr="00206F74">
        <w:rPr>
          <w:rFonts w:eastAsia="Aptos"/>
          <w:b w:val="0"/>
          <w:bCs w:val="0"/>
          <w:iCs/>
        </w:rPr>
        <w:t>sống</w:t>
      </w:r>
      <w:proofErr w:type="spellEnd"/>
      <w:r w:rsidRPr="00206F74">
        <w:rPr>
          <w:rFonts w:eastAsia="Aptos"/>
          <w:b w:val="0"/>
          <w:bCs w:val="0"/>
          <w:iCs/>
        </w:rPr>
        <w:t xml:space="preserve"> </w:t>
      </w:r>
      <w:proofErr w:type="spellStart"/>
      <w:r w:rsidRPr="00206F74">
        <w:rPr>
          <w:rFonts w:eastAsia="Aptos"/>
          <w:b w:val="0"/>
          <w:bCs w:val="0"/>
          <w:iCs/>
        </w:rPr>
        <w:t>của</w:t>
      </w:r>
      <w:proofErr w:type="spellEnd"/>
      <w:r w:rsidRPr="00206F74">
        <w:rPr>
          <w:rFonts w:eastAsia="Aptos"/>
          <w:b w:val="0"/>
          <w:bCs w:val="0"/>
          <w:iCs/>
        </w:rPr>
        <w:t xml:space="preserve"> </w:t>
      </w:r>
      <w:proofErr w:type="spellStart"/>
      <w:r w:rsidRPr="00206F74">
        <w:rPr>
          <w:rFonts w:eastAsia="Aptos"/>
          <w:b w:val="0"/>
          <w:bCs w:val="0"/>
          <w:iCs/>
        </w:rPr>
        <w:t>trẻ</w:t>
      </w:r>
      <w:proofErr w:type="spellEnd"/>
      <w:r w:rsidRPr="00206F74">
        <w:rPr>
          <w:rFonts w:eastAsia="Aptos"/>
          <w:b w:val="0"/>
          <w:bCs w:val="0"/>
          <w:iCs/>
        </w:rPr>
        <w:t>.</w:t>
      </w:r>
    </w:p>
    <w:p w14:paraId="109DBF7F" w14:textId="081FCAF7" w:rsidR="00C1409C" w:rsidRDefault="00C1409C" w:rsidP="0020097F">
      <w:pPr>
        <w:spacing w:after="0" w:line="340" w:lineRule="exact"/>
        <w:contextualSpacing/>
        <w:jc w:val="both"/>
        <w:rPr>
          <w:rFonts w:cstheme="minorBidi"/>
          <w:bCs w:val="0"/>
          <w:kern w:val="0"/>
          <w:lang w:val="vi-VN"/>
          <w14:ligatures w14:val="none"/>
        </w:rPr>
      </w:pPr>
      <w:r w:rsidRPr="00C1409C">
        <w:rPr>
          <w:rFonts w:cstheme="minorBidi"/>
          <w:bCs w:val="0"/>
          <w:kern w:val="0"/>
          <w:lang w:val="vi-VN"/>
          <w14:ligatures w14:val="none"/>
        </w:rPr>
        <w:t xml:space="preserve"> 2. </w:t>
      </w:r>
      <w:proofErr w:type="spellStart"/>
      <w:r w:rsidRPr="00C1409C">
        <w:rPr>
          <w:rFonts w:cstheme="minorBidi"/>
          <w:bCs w:val="0"/>
          <w:kern w:val="0"/>
          <w14:ligatures w14:val="none"/>
        </w:rPr>
        <w:t>Phát</w:t>
      </w:r>
      <w:proofErr w:type="spellEnd"/>
      <w:r w:rsidRPr="00C1409C">
        <w:rPr>
          <w:rFonts w:cstheme="minorBidi"/>
          <w:bCs w:val="0"/>
          <w:kern w:val="0"/>
          <w:lang w:val="vi-VN"/>
          <w14:ligatures w14:val="none"/>
        </w:rPr>
        <w:t xml:space="preserve"> triển tình cảm và kĩ năng xã hội</w:t>
      </w:r>
    </w:p>
    <w:p w14:paraId="65367BA6" w14:textId="77777777" w:rsidR="00123BB9" w:rsidRPr="00E66929" w:rsidRDefault="00123BB9" w:rsidP="00123BB9">
      <w:pPr>
        <w:spacing w:after="0" w:line="288" w:lineRule="auto"/>
        <w:textAlignment w:val="baseline"/>
        <w:rPr>
          <w:rFonts w:eastAsia="Aptos"/>
          <w:b w:val="0"/>
          <w:bCs w:val="0"/>
          <w:lang w:val="nl-NL"/>
        </w:rPr>
      </w:pPr>
      <w:r w:rsidRPr="00E66929">
        <w:rPr>
          <w:rFonts w:eastAsia="Aptos"/>
          <w:b w:val="0"/>
          <w:bCs w:val="0"/>
          <w:lang w:val="nl-NL"/>
        </w:rPr>
        <w:t>- MT 42:  Trẻ biết thể hiện sự thích thú trước cái đẹp.</w:t>
      </w:r>
    </w:p>
    <w:p w14:paraId="4330E244" w14:textId="2D4D1A46" w:rsidR="004F6C70" w:rsidRPr="00E66929" w:rsidRDefault="004F6C70" w:rsidP="00123BB9">
      <w:pPr>
        <w:spacing w:after="0" w:line="288" w:lineRule="auto"/>
        <w:textAlignment w:val="baseline"/>
        <w:rPr>
          <w:rFonts w:eastAsia="Aptos"/>
          <w:b w:val="0"/>
          <w:bCs w:val="0"/>
        </w:rPr>
      </w:pPr>
      <w:r w:rsidRPr="00E66929">
        <w:rPr>
          <w:rFonts w:eastAsia="Aptos"/>
          <w:b w:val="0"/>
          <w:bCs w:val="0"/>
        </w:rPr>
        <w:t xml:space="preserve">- MT 49: </w:t>
      </w:r>
      <w:proofErr w:type="spellStart"/>
      <w:r w:rsidRPr="00E66929">
        <w:rPr>
          <w:rFonts w:eastAsia="Aptos"/>
          <w:b w:val="0"/>
          <w:bCs w:val="0"/>
        </w:rPr>
        <w:t>Sẵn</w:t>
      </w:r>
      <w:proofErr w:type="spellEnd"/>
      <w:r w:rsidRPr="00E66929">
        <w:rPr>
          <w:rFonts w:eastAsia="Aptos"/>
          <w:b w:val="0"/>
          <w:bCs w:val="0"/>
        </w:rPr>
        <w:t xml:space="preserve"> </w:t>
      </w:r>
      <w:proofErr w:type="spellStart"/>
      <w:r w:rsidRPr="00E66929">
        <w:rPr>
          <w:rFonts w:eastAsia="Aptos"/>
          <w:b w:val="0"/>
          <w:bCs w:val="0"/>
        </w:rPr>
        <w:t>sàng</w:t>
      </w:r>
      <w:proofErr w:type="spellEnd"/>
      <w:r w:rsidRPr="00E66929">
        <w:rPr>
          <w:rFonts w:eastAsia="Aptos"/>
          <w:b w:val="0"/>
          <w:bCs w:val="0"/>
        </w:rPr>
        <w:t xml:space="preserve"> </w:t>
      </w:r>
      <w:proofErr w:type="spellStart"/>
      <w:r w:rsidRPr="00E66929">
        <w:rPr>
          <w:rFonts w:eastAsia="Aptos"/>
          <w:b w:val="0"/>
          <w:bCs w:val="0"/>
        </w:rPr>
        <w:t>giúp</w:t>
      </w:r>
      <w:proofErr w:type="spellEnd"/>
      <w:r w:rsidRPr="00E66929">
        <w:rPr>
          <w:rFonts w:eastAsia="Aptos"/>
          <w:b w:val="0"/>
          <w:bCs w:val="0"/>
        </w:rPr>
        <w:t xml:space="preserve"> </w:t>
      </w:r>
      <w:proofErr w:type="spellStart"/>
      <w:r w:rsidRPr="00E66929">
        <w:rPr>
          <w:rFonts w:eastAsia="Aptos"/>
          <w:b w:val="0"/>
          <w:bCs w:val="0"/>
        </w:rPr>
        <w:t>đỡ</w:t>
      </w:r>
      <w:proofErr w:type="spellEnd"/>
      <w:r w:rsidRPr="00E66929">
        <w:rPr>
          <w:rFonts w:eastAsia="Aptos"/>
          <w:b w:val="0"/>
          <w:bCs w:val="0"/>
        </w:rPr>
        <w:t xml:space="preserve"> </w:t>
      </w:r>
      <w:proofErr w:type="spellStart"/>
      <w:r w:rsidRPr="00E66929">
        <w:rPr>
          <w:rFonts w:eastAsia="Aptos"/>
          <w:b w:val="0"/>
          <w:bCs w:val="0"/>
        </w:rPr>
        <w:t>người</w:t>
      </w:r>
      <w:proofErr w:type="spellEnd"/>
      <w:r w:rsidRPr="00E66929">
        <w:rPr>
          <w:rFonts w:eastAsia="Aptos"/>
          <w:b w:val="0"/>
          <w:bCs w:val="0"/>
        </w:rPr>
        <w:t xml:space="preserve"> </w:t>
      </w:r>
      <w:proofErr w:type="spellStart"/>
      <w:r w:rsidRPr="00E66929">
        <w:rPr>
          <w:rFonts w:eastAsia="Aptos"/>
          <w:b w:val="0"/>
          <w:bCs w:val="0"/>
        </w:rPr>
        <w:t>khác</w:t>
      </w:r>
      <w:proofErr w:type="spellEnd"/>
      <w:r w:rsidRPr="00E66929">
        <w:rPr>
          <w:rFonts w:eastAsia="Aptos"/>
          <w:b w:val="0"/>
          <w:bCs w:val="0"/>
        </w:rPr>
        <w:t xml:space="preserve"> </w:t>
      </w:r>
      <w:proofErr w:type="spellStart"/>
      <w:r w:rsidRPr="00E66929">
        <w:rPr>
          <w:rFonts w:eastAsia="Aptos"/>
          <w:b w:val="0"/>
          <w:bCs w:val="0"/>
        </w:rPr>
        <w:t>khi</w:t>
      </w:r>
      <w:proofErr w:type="spellEnd"/>
      <w:r w:rsidRPr="00E66929">
        <w:rPr>
          <w:rFonts w:eastAsia="Aptos"/>
          <w:b w:val="0"/>
          <w:bCs w:val="0"/>
        </w:rPr>
        <w:t xml:space="preserve"> </w:t>
      </w:r>
      <w:proofErr w:type="spellStart"/>
      <w:r w:rsidRPr="00E66929">
        <w:rPr>
          <w:rFonts w:eastAsia="Aptos"/>
          <w:b w:val="0"/>
          <w:bCs w:val="0"/>
        </w:rPr>
        <w:t>gặp</w:t>
      </w:r>
      <w:proofErr w:type="spellEnd"/>
      <w:r w:rsidRPr="00E66929">
        <w:rPr>
          <w:rFonts w:eastAsia="Aptos"/>
          <w:b w:val="0"/>
          <w:bCs w:val="0"/>
        </w:rPr>
        <w:t xml:space="preserve"> </w:t>
      </w:r>
      <w:proofErr w:type="spellStart"/>
      <w:r w:rsidRPr="00E66929">
        <w:rPr>
          <w:rFonts w:eastAsia="Aptos"/>
          <w:b w:val="0"/>
          <w:bCs w:val="0"/>
        </w:rPr>
        <w:t>khó</w:t>
      </w:r>
      <w:proofErr w:type="spellEnd"/>
      <w:r w:rsidRPr="00E66929">
        <w:rPr>
          <w:rFonts w:eastAsia="Aptos"/>
          <w:b w:val="0"/>
          <w:bCs w:val="0"/>
        </w:rPr>
        <w:t xml:space="preserve"> khan</w:t>
      </w:r>
    </w:p>
    <w:p w14:paraId="3FCD1229" w14:textId="08002C72" w:rsidR="004F6C70" w:rsidRPr="00E66929" w:rsidRDefault="004F6C70" w:rsidP="004F6C70">
      <w:pPr>
        <w:spacing w:after="0" w:line="288" w:lineRule="auto"/>
        <w:rPr>
          <w:rFonts w:eastAsia="Aptos"/>
          <w:b w:val="0"/>
          <w:bCs w:val="0"/>
        </w:rPr>
      </w:pPr>
      <w:r w:rsidRPr="00E66929">
        <w:rPr>
          <w:rFonts w:eastAsia="Aptos"/>
          <w:b w:val="0"/>
          <w:bCs w:val="0"/>
        </w:rPr>
        <w:t xml:space="preserve">- MT 57: </w:t>
      </w:r>
      <w:proofErr w:type="spellStart"/>
      <w:r w:rsidRPr="00E66929">
        <w:rPr>
          <w:rFonts w:eastAsia="Aptos"/>
          <w:b w:val="0"/>
          <w:bCs w:val="0"/>
        </w:rPr>
        <w:t>Nhận</w:t>
      </w:r>
      <w:proofErr w:type="spellEnd"/>
      <w:r w:rsidRPr="00E66929">
        <w:rPr>
          <w:rFonts w:eastAsia="Aptos"/>
          <w:b w:val="0"/>
          <w:bCs w:val="0"/>
        </w:rPr>
        <w:t xml:space="preserve"> </w:t>
      </w:r>
      <w:proofErr w:type="spellStart"/>
      <w:r w:rsidRPr="00E66929">
        <w:rPr>
          <w:rFonts w:eastAsia="Aptos"/>
          <w:b w:val="0"/>
          <w:bCs w:val="0"/>
        </w:rPr>
        <w:t>ra</w:t>
      </w:r>
      <w:proofErr w:type="spellEnd"/>
      <w:r w:rsidRPr="00E66929">
        <w:rPr>
          <w:rFonts w:eastAsia="Aptos"/>
          <w:b w:val="0"/>
          <w:bCs w:val="0"/>
        </w:rPr>
        <w:t xml:space="preserve"> </w:t>
      </w:r>
      <w:proofErr w:type="spellStart"/>
      <w:r w:rsidRPr="00E66929">
        <w:rPr>
          <w:rFonts w:eastAsia="Aptos"/>
          <w:b w:val="0"/>
          <w:bCs w:val="0"/>
        </w:rPr>
        <w:t>việc</w:t>
      </w:r>
      <w:proofErr w:type="spellEnd"/>
      <w:r w:rsidRPr="00E66929">
        <w:rPr>
          <w:rFonts w:eastAsia="Aptos"/>
          <w:b w:val="0"/>
          <w:bCs w:val="0"/>
        </w:rPr>
        <w:t xml:space="preserve"> </w:t>
      </w:r>
      <w:proofErr w:type="spellStart"/>
      <w:r w:rsidRPr="00E66929">
        <w:rPr>
          <w:rFonts w:eastAsia="Aptos"/>
          <w:b w:val="0"/>
          <w:bCs w:val="0"/>
        </w:rPr>
        <w:t>làm</w:t>
      </w:r>
      <w:proofErr w:type="spellEnd"/>
      <w:r w:rsidRPr="00E66929">
        <w:rPr>
          <w:rFonts w:eastAsia="Aptos"/>
          <w:b w:val="0"/>
          <w:bCs w:val="0"/>
        </w:rPr>
        <w:t xml:space="preserve"> </w:t>
      </w:r>
      <w:proofErr w:type="spellStart"/>
      <w:r w:rsidRPr="00E66929">
        <w:rPr>
          <w:rFonts w:eastAsia="Aptos"/>
          <w:b w:val="0"/>
          <w:bCs w:val="0"/>
        </w:rPr>
        <w:t>của</w:t>
      </w:r>
      <w:proofErr w:type="spellEnd"/>
      <w:r w:rsidRPr="00E66929">
        <w:rPr>
          <w:rFonts w:eastAsia="Aptos"/>
          <w:b w:val="0"/>
          <w:bCs w:val="0"/>
        </w:rPr>
        <w:t xml:space="preserve"> </w:t>
      </w:r>
      <w:proofErr w:type="spellStart"/>
      <w:r w:rsidRPr="00E66929">
        <w:rPr>
          <w:rFonts w:eastAsia="Aptos"/>
          <w:b w:val="0"/>
          <w:bCs w:val="0"/>
        </w:rPr>
        <w:t>mình</w:t>
      </w:r>
      <w:proofErr w:type="spellEnd"/>
      <w:r w:rsidRPr="00E66929">
        <w:rPr>
          <w:rFonts w:eastAsia="Aptos"/>
          <w:b w:val="0"/>
          <w:bCs w:val="0"/>
        </w:rPr>
        <w:t xml:space="preserve"> </w:t>
      </w:r>
      <w:proofErr w:type="spellStart"/>
      <w:r w:rsidRPr="00E66929">
        <w:rPr>
          <w:rFonts w:eastAsia="Aptos"/>
          <w:b w:val="0"/>
          <w:bCs w:val="0"/>
        </w:rPr>
        <w:t>có</w:t>
      </w:r>
      <w:proofErr w:type="spellEnd"/>
      <w:r w:rsidRPr="00E66929">
        <w:rPr>
          <w:rFonts w:eastAsia="Aptos"/>
          <w:b w:val="0"/>
          <w:bCs w:val="0"/>
        </w:rPr>
        <w:t xml:space="preserve"> </w:t>
      </w:r>
      <w:proofErr w:type="spellStart"/>
      <w:r w:rsidRPr="00E66929">
        <w:rPr>
          <w:rFonts w:eastAsia="Aptos"/>
          <w:b w:val="0"/>
          <w:bCs w:val="0"/>
        </w:rPr>
        <w:t>ảnh</w:t>
      </w:r>
      <w:proofErr w:type="spellEnd"/>
      <w:r w:rsidRPr="00E66929">
        <w:rPr>
          <w:rFonts w:eastAsia="Aptos"/>
          <w:b w:val="0"/>
          <w:bCs w:val="0"/>
        </w:rPr>
        <w:t xml:space="preserve"> </w:t>
      </w:r>
      <w:proofErr w:type="spellStart"/>
      <w:r w:rsidRPr="00E66929">
        <w:rPr>
          <w:rFonts w:eastAsia="Aptos"/>
          <w:b w:val="0"/>
          <w:bCs w:val="0"/>
        </w:rPr>
        <w:t>hưởng</w:t>
      </w:r>
      <w:proofErr w:type="spellEnd"/>
      <w:r w:rsidRPr="00E66929">
        <w:rPr>
          <w:rFonts w:eastAsia="Aptos"/>
          <w:b w:val="0"/>
          <w:bCs w:val="0"/>
        </w:rPr>
        <w:t xml:space="preserve"> </w:t>
      </w:r>
      <w:proofErr w:type="spellStart"/>
      <w:r w:rsidRPr="00E66929">
        <w:rPr>
          <w:rFonts w:eastAsia="Aptos"/>
          <w:b w:val="0"/>
          <w:bCs w:val="0"/>
        </w:rPr>
        <w:t>tới</w:t>
      </w:r>
      <w:proofErr w:type="spellEnd"/>
      <w:r w:rsidRPr="00E66929">
        <w:rPr>
          <w:rFonts w:eastAsia="Aptos"/>
          <w:b w:val="0"/>
          <w:bCs w:val="0"/>
        </w:rPr>
        <w:t xml:space="preserve"> </w:t>
      </w:r>
      <w:proofErr w:type="spellStart"/>
      <w:r w:rsidRPr="00E66929">
        <w:rPr>
          <w:rFonts w:eastAsia="Aptos"/>
          <w:b w:val="0"/>
          <w:bCs w:val="0"/>
        </w:rPr>
        <w:t>người</w:t>
      </w:r>
      <w:proofErr w:type="spellEnd"/>
      <w:r w:rsidRPr="00E66929">
        <w:rPr>
          <w:rFonts w:eastAsia="Aptos"/>
          <w:b w:val="0"/>
          <w:bCs w:val="0"/>
        </w:rPr>
        <w:t xml:space="preserve"> </w:t>
      </w:r>
      <w:proofErr w:type="spellStart"/>
      <w:r w:rsidRPr="00E66929">
        <w:rPr>
          <w:rFonts w:eastAsia="Aptos"/>
          <w:b w:val="0"/>
          <w:bCs w:val="0"/>
        </w:rPr>
        <w:t>khác</w:t>
      </w:r>
      <w:proofErr w:type="spellEnd"/>
    </w:p>
    <w:p w14:paraId="1364CD41" w14:textId="1D22E093" w:rsidR="00E66929" w:rsidRPr="00E66929" w:rsidRDefault="00E66929" w:rsidP="004F6C70">
      <w:pPr>
        <w:spacing w:after="0" w:line="288" w:lineRule="auto"/>
        <w:rPr>
          <w:rFonts w:eastAsia="Aptos"/>
          <w:b w:val="0"/>
          <w:bCs w:val="0"/>
        </w:rPr>
      </w:pPr>
      <w:r w:rsidRPr="00E66929">
        <w:rPr>
          <w:rFonts w:eastAsia="Aptos"/>
          <w:b w:val="0"/>
          <w:bCs w:val="0"/>
        </w:rPr>
        <w:t xml:space="preserve">- MT 62: Nói </w:t>
      </w:r>
      <w:proofErr w:type="spellStart"/>
      <w:r w:rsidRPr="00E66929">
        <w:rPr>
          <w:rFonts w:eastAsia="Aptos"/>
          <w:b w:val="0"/>
          <w:bCs w:val="0"/>
        </w:rPr>
        <w:t>được</w:t>
      </w:r>
      <w:proofErr w:type="spellEnd"/>
      <w:r w:rsidRPr="00E66929">
        <w:rPr>
          <w:rFonts w:eastAsia="Aptos"/>
          <w:b w:val="0"/>
          <w:bCs w:val="0"/>
        </w:rPr>
        <w:t xml:space="preserve"> </w:t>
      </w:r>
      <w:proofErr w:type="spellStart"/>
      <w:r w:rsidRPr="00E66929">
        <w:rPr>
          <w:rFonts w:eastAsia="Aptos"/>
          <w:b w:val="0"/>
          <w:bCs w:val="0"/>
        </w:rPr>
        <w:t>khả</w:t>
      </w:r>
      <w:proofErr w:type="spellEnd"/>
      <w:r w:rsidRPr="00E66929">
        <w:rPr>
          <w:rFonts w:eastAsia="Aptos"/>
          <w:b w:val="0"/>
          <w:bCs w:val="0"/>
        </w:rPr>
        <w:t xml:space="preserve"> </w:t>
      </w:r>
      <w:proofErr w:type="spellStart"/>
      <w:r w:rsidRPr="00E66929">
        <w:rPr>
          <w:rFonts w:eastAsia="Aptos"/>
          <w:b w:val="0"/>
          <w:bCs w:val="0"/>
        </w:rPr>
        <w:t>năng</w:t>
      </w:r>
      <w:proofErr w:type="spellEnd"/>
      <w:r w:rsidRPr="00E66929">
        <w:rPr>
          <w:rFonts w:eastAsia="Aptos"/>
          <w:b w:val="0"/>
          <w:bCs w:val="0"/>
        </w:rPr>
        <w:t xml:space="preserve">, </w:t>
      </w:r>
      <w:proofErr w:type="spellStart"/>
      <w:r w:rsidRPr="00E66929">
        <w:rPr>
          <w:rFonts w:eastAsia="Aptos"/>
          <w:b w:val="0"/>
          <w:bCs w:val="0"/>
        </w:rPr>
        <w:t>sở</w:t>
      </w:r>
      <w:proofErr w:type="spellEnd"/>
      <w:r w:rsidRPr="00E66929">
        <w:rPr>
          <w:rFonts w:eastAsia="Aptos"/>
          <w:b w:val="0"/>
          <w:bCs w:val="0"/>
        </w:rPr>
        <w:t xml:space="preserve"> </w:t>
      </w:r>
      <w:proofErr w:type="spellStart"/>
      <w:r w:rsidRPr="00E66929">
        <w:rPr>
          <w:rFonts w:eastAsia="Aptos"/>
          <w:b w:val="0"/>
          <w:bCs w:val="0"/>
        </w:rPr>
        <w:t>thích</w:t>
      </w:r>
      <w:proofErr w:type="spellEnd"/>
      <w:r w:rsidRPr="00E66929">
        <w:rPr>
          <w:rFonts w:eastAsia="Aptos"/>
          <w:b w:val="0"/>
          <w:bCs w:val="0"/>
        </w:rPr>
        <w:t xml:space="preserve"> </w:t>
      </w:r>
      <w:proofErr w:type="spellStart"/>
      <w:r w:rsidRPr="00E66929">
        <w:rPr>
          <w:rFonts w:eastAsia="Aptos"/>
          <w:b w:val="0"/>
          <w:bCs w:val="0"/>
        </w:rPr>
        <w:t>bạn</w:t>
      </w:r>
      <w:proofErr w:type="spellEnd"/>
      <w:r w:rsidRPr="00E66929">
        <w:rPr>
          <w:rFonts w:eastAsia="Aptos"/>
          <w:b w:val="0"/>
          <w:bCs w:val="0"/>
        </w:rPr>
        <w:t xml:space="preserve"> </w:t>
      </w:r>
      <w:proofErr w:type="spellStart"/>
      <w:r w:rsidRPr="00E66929">
        <w:rPr>
          <w:rFonts w:eastAsia="Aptos"/>
          <w:b w:val="0"/>
          <w:bCs w:val="0"/>
        </w:rPr>
        <w:t>bè</w:t>
      </w:r>
      <w:proofErr w:type="spellEnd"/>
      <w:r w:rsidRPr="00E66929">
        <w:rPr>
          <w:rFonts w:eastAsia="Aptos"/>
          <w:b w:val="0"/>
          <w:bCs w:val="0"/>
        </w:rPr>
        <w:t xml:space="preserve"> </w:t>
      </w:r>
      <w:proofErr w:type="spellStart"/>
      <w:r w:rsidRPr="00E66929">
        <w:rPr>
          <w:rFonts w:eastAsia="Aptos"/>
          <w:b w:val="0"/>
          <w:bCs w:val="0"/>
        </w:rPr>
        <w:t>và</w:t>
      </w:r>
      <w:proofErr w:type="spellEnd"/>
      <w:r w:rsidRPr="00E66929">
        <w:rPr>
          <w:rFonts w:eastAsia="Aptos"/>
          <w:b w:val="0"/>
          <w:bCs w:val="0"/>
        </w:rPr>
        <w:t xml:space="preserve"> </w:t>
      </w:r>
      <w:proofErr w:type="spellStart"/>
      <w:r w:rsidRPr="00E66929">
        <w:rPr>
          <w:rFonts w:eastAsia="Aptos"/>
          <w:b w:val="0"/>
          <w:bCs w:val="0"/>
        </w:rPr>
        <w:t>người</w:t>
      </w:r>
      <w:proofErr w:type="spellEnd"/>
      <w:r w:rsidRPr="00E66929">
        <w:rPr>
          <w:rFonts w:eastAsia="Aptos"/>
          <w:b w:val="0"/>
          <w:bCs w:val="0"/>
        </w:rPr>
        <w:t xml:space="preserve"> </w:t>
      </w:r>
      <w:proofErr w:type="spellStart"/>
      <w:r w:rsidRPr="00E66929">
        <w:rPr>
          <w:rFonts w:eastAsia="Aptos"/>
          <w:b w:val="0"/>
          <w:bCs w:val="0"/>
        </w:rPr>
        <w:t>thân</w:t>
      </w:r>
      <w:proofErr w:type="spellEnd"/>
    </w:p>
    <w:p w14:paraId="743ACA96" w14:textId="77777777" w:rsidR="003042F7" w:rsidRPr="00E66929" w:rsidRDefault="003042F7" w:rsidP="003042F7">
      <w:pPr>
        <w:spacing w:after="0" w:line="288" w:lineRule="auto"/>
        <w:rPr>
          <w:rFonts w:eastAsia="Aptos"/>
          <w:b w:val="0"/>
          <w:bCs w:val="0"/>
        </w:rPr>
      </w:pPr>
      <w:r w:rsidRPr="00E66929">
        <w:rPr>
          <w:rFonts w:eastAsia="Aptos"/>
          <w:b w:val="0"/>
          <w:bCs w:val="0"/>
          <w:lang w:val="nl-NL"/>
        </w:rPr>
        <w:t>- MT 65: Tán thưởng, tự khám phá, bắt trước âm thanh, dáng điệu và sử dụng các từ gợi cảm nói lên cảm xúc của mình khi nghe các âm thanh gợi cảm và ngắm nhìn vẻ đẹp của các sự vật, hiện tượng.</w:t>
      </w:r>
    </w:p>
    <w:p w14:paraId="4D271D08" w14:textId="2893FB5F" w:rsidR="0020097F" w:rsidRPr="00E66929" w:rsidRDefault="00F047F0" w:rsidP="00F047F0">
      <w:pPr>
        <w:spacing w:after="0" w:line="288" w:lineRule="auto"/>
        <w:ind w:left="-284"/>
        <w:rPr>
          <w:rFonts w:eastAsia="Aptos"/>
          <w:b w:val="0"/>
          <w:bCs w:val="0"/>
          <w:bdr w:val="none" w:sz="0" w:space="0" w:color="auto" w:frame="1"/>
          <w:lang w:val="vi-VN"/>
        </w:rPr>
      </w:pPr>
      <w:r w:rsidRPr="00E66929">
        <w:rPr>
          <w:rFonts w:eastAsia="Aptos"/>
          <w:b w:val="0"/>
          <w:bCs w:val="0"/>
          <w:bdr w:val="none" w:sz="0" w:space="0" w:color="auto" w:frame="1"/>
          <w:lang w:val="vi-VN"/>
        </w:rPr>
        <w:t xml:space="preserve">   </w:t>
      </w:r>
      <w:r w:rsidR="00E66929" w:rsidRPr="00E66929">
        <w:rPr>
          <w:rFonts w:eastAsia="Aptos"/>
          <w:b w:val="0"/>
          <w:bCs w:val="0"/>
          <w:lang w:val="nl-NL"/>
        </w:rPr>
        <w:t>- MT 66: Trẻ biết dùng các ký hiệu hoặc hình vẽ để thể hiện cảm xúc, nhu cầu, ý nghĩ và kinh nghiệm của bản thân.</w:t>
      </w:r>
    </w:p>
    <w:p w14:paraId="52D4E4DE" w14:textId="36434126" w:rsidR="00C1409C" w:rsidRDefault="00C1409C" w:rsidP="00C1409C">
      <w:pPr>
        <w:spacing w:after="0"/>
        <w:rPr>
          <w:rFonts w:cstheme="minorBidi"/>
          <w:bCs w:val="0"/>
          <w:spacing w:val="-10"/>
          <w:kern w:val="16"/>
          <w:position w:val="-22"/>
          <w:lang w:val="vi-VN"/>
          <w14:ligatures w14:val="none"/>
        </w:rPr>
      </w:pPr>
      <w:r w:rsidRPr="00C1409C">
        <w:rPr>
          <w:rFonts w:cstheme="minorBidi"/>
          <w:bCs w:val="0"/>
          <w:spacing w:val="-10"/>
          <w:kern w:val="16"/>
          <w:position w:val="-22"/>
          <w:lang w:val="vi-VN"/>
          <w14:ligatures w14:val="none"/>
        </w:rPr>
        <w:t xml:space="preserve">  3. Phát triển ngôn ngữ - giao tiếp</w:t>
      </w:r>
    </w:p>
    <w:p w14:paraId="34B25C16" w14:textId="05CF3D74" w:rsidR="005F0F16" w:rsidRPr="00457E4B" w:rsidRDefault="005F0F16" w:rsidP="001C13E8">
      <w:pPr>
        <w:spacing w:after="0" w:line="288" w:lineRule="auto"/>
        <w:rPr>
          <w:rFonts w:eastAsia="Aptos"/>
          <w:b w:val="0"/>
          <w:bCs w:val="0"/>
        </w:rPr>
      </w:pPr>
      <w:r w:rsidRPr="00457E4B">
        <w:rPr>
          <w:rFonts w:eastAsia="Aptos"/>
          <w:b w:val="0"/>
          <w:bCs w:val="0"/>
        </w:rPr>
        <w:t xml:space="preserve">- MT 68: </w:t>
      </w:r>
      <w:proofErr w:type="spellStart"/>
      <w:r w:rsidRPr="00457E4B">
        <w:rPr>
          <w:rFonts w:eastAsia="Aptos"/>
          <w:b w:val="0"/>
          <w:bCs w:val="0"/>
        </w:rPr>
        <w:t>Nhận</w:t>
      </w:r>
      <w:proofErr w:type="spellEnd"/>
      <w:r w:rsidRPr="00457E4B">
        <w:rPr>
          <w:rFonts w:eastAsia="Aptos"/>
          <w:b w:val="0"/>
          <w:bCs w:val="0"/>
        </w:rPr>
        <w:t xml:space="preserve"> </w:t>
      </w:r>
      <w:proofErr w:type="spellStart"/>
      <w:r w:rsidRPr="00457E4B">
        <w:rPr>
          <w:rFonts w:eastAsia="Aptos"/>
          <w:b w:val="0"/>
          <w:bCs w:val="0"/>
        </w:rPr>
        <w:t>ra</w:t>
      </w:r>
      <w:proofErr w:type="spellEnd"/>
      <w:r w:rsidRPr="00457E4B">
        <w:rPr>
          <w:rFonts w:eastAsia="Aptos"/>
          <w:b w:val="0"/>
          <w:bCs w:val="0"/>
        </w:rPr>
        <w:t xml:space="preserve"> </w:t>
      </w:r>
      <w:proofErr w:type="spellStart"/>
      <w:r w:rsidRPr="00457E4B">
        <w:rPr>
          <w:rFonts w:eastAsia="Aptos"/>
          <w:b w:val="0"/>
          <w:bCs w:val="0"/>
        </w:rPr>
        <w:t>được</w:t>
      </w:r>
      <w:proofErr w:type="spellEnd"/>
      <w:r w:rsidRPr="00457E4B">
        <w:rPr>
          <w:rFonts w:eastAsia="Aptos"/>
          <w:b w:val="0"/>
          <w:bCs w:val="0"/>
        </w:rPr>
        <w:t xml:space="preserve"> </w:t>
      </w:r>
      <w:proofErr w:type="spellStart"/>
      <w:r w:rsidRPr="00457E4B">
        <w:rPr>
          <w:rFonts w:eastAsia="Aptos"/>
          <w:b w:val="0"/>
          <w:bCs w:val="0"/>
        </w:rPr>
        <w:t>sắc</w:t>
      </w:r>
      <w:proofErr w:type="spellEnd"/>
      <w:r w:rsidRPr="00457E4B">
        <w:rPr>
          <w:rFonts w:eastAsia="Aptos"/>
          <w:b w:val="0"/>
          <w:bCs w:val="0"/>
        </w:rPr>
        <w:t xml:space="preserve"> </w:t>
      </w:r>
      <w:proofErr w:type="spellStart"/>
      <w:r w:rsidRPr="00457E4B">
        <w:rPr>
          <w:rFonts w:eastAsia="Aptos"/>
          <w:b w:val="0"/>
          <w:bCs w:val="0"/>
        </w:rPr>
        <w:t>thái</w:t>
      </w:r>
      <w:proofErr w:type="spellEnd"/>
      <w:r w:rsidRPr="00457E4B">
        <w:rPr>
          <w:rFonts w:eastAsia="Aptos"/>
          <w:b w:val="0"/>
          <w:bCs w:val="0"/>
        </w:rPr>
        <w:t xml:space="preserve"> </w:t>
      </w:r>
      <w:proofErr w:type="spellStart"/>
      <w:r w:rsidRPr="00457E4B">
        <w:rPr>
          <w:rFonts w:eastAsia="Aptos"/>
          <w:b w:val="0"/>
          <w:bCs w:val="0"/>
        </w:rPr>
        <w:t>biểu</w:t>
      </w:r>
      <w:proofErr w:type="spellEnd"/>
      <w:r w:rsidRPr="00457E4B">
        <w:rPr>
          <w:rFonts w:eastAsia="Aptos"/>
          <w:b w:val="0"/>
          <w:bCs w:val="0"/>
        </w:rPr>
        <w:t xml:space="preserve"> </w:t>
      </w:r>
      <w:proofErr w:type="spellStart"/>
      <w:r w:rsidRPr="00457E4B">
        <w:rPr>
          <w:rFonts w:eastAsia="Aptos"/>
          <w:b w:val="0"/>
          <w:bCs w:val="0"/>
        </w:rPr>
        <w:t>cảm</w:t>
      </w:r>
      <w:proofErr w:type="spellEnd"/>
      <w:r w:rsidRPr="00457E4B">
        <w:rPr>
          <w:rFonts w:eastAsia="Aptos"/>
          <w:b w:val="0"/>
          <w:bCs w:val="0"/>
        </w:rPr>
        <w:t xml:space="preserve"> </w:t>
      </w:r>
      <w:proofErr w:type="spellStart"/>
      <w:r w:rsidRPr="00457E4B">
        <w:rPr>
          <w:rFonts w:eastAsia="Aptos"/>
          <w:b w:val="0"/>
          <w:bCs w:val="0"/>
        </w:rPr>
        <w:t>của</w:t>
      </w:r>
      <w:proofErr w:type="spellEnd"/>
      <w:r w:rsidRPr="00457E4B">
        <w:rPr>
          <w:rFonts w:eastAsia="Aptos"/>
          <w:b w:val="0"/>
          <w:bCs w:val="0"/>
        </w:rPr>
        <w:t xml:space="preserve"> </w:t>
      </w:r>
      <w:proofErr w:type="spellStart"/>
      <w:r w:rsidRPr="00457E4B">
        <w:rPr>
          <w:rFonts w:eastAsia="Aptos"/>
          <w:b w:val="0"/>
          <w:bCs w:val="0"/>
        </w:rPr>
        <w:t>lời</w:t>
      </w:r>
      <w:proofErr w:type="spellEnd"/>
      <w:r w:rsidRPr="00457E4B">
        <w:rPr>
          <w:rFonts w:eastAsia="Aptos"/>
          <w:b w:val="0"/>
          <w:bCs w:val="0"/>
        </w:rPr>
        <w:t xml:space="preserve"> </w:t>
      </w:r>
      <w:proofErr w:type="spellStart"/>
      <w:r w:rsidRPr="00457E4B">
        <w:rPr>
          <w:rFonts w:eastAsia="Aptos"/>
          <w:b w:val="0"/>
          <w:bCs w:val="0"/>
        </w:rPr>
        <w:t>nói</w:t>
      </w:r>
      <w:proofErr w:type="spellEnd"/>
      <w:r w:rsidRPr="00457E4B">
        <w:rPr>
          <w:rFonts w:eastAsia="Aptos"/>
          <w:b w:val="0"/>
          <w:bCs w:val="0"/>
        </w:rPr>
        <w:t xml:space="preserve"> </w:t>
      </w:r>
      <w:proofErr w:type="spellStart"/>
      <w:r w:rsidRPr="00457E4B">
        <w:rPr>
          <w:rFonts w:eastAsia="Aptos"/>
          <w:b w:val="0"/>
          <w:bCs w:val="0"/>
        </w:rPr>
        <w:t>vui</w:t>
      </w:r>
      <w:proofErr w:type="spellEnd"/>
      <w:r w:rsidRPr="00457E4B">
        <w:rPr>
          <w:rFonts w:eastAsia="Aptos"/>
          <w:b w:val="0"/>
          <w:bCs w:val="0"/>
        </w:rPr>
        <w:t xml:space="preserve">, </w:t>
      </w:r>
      <w:proofErr w:type="spellStart"/>
      <w:r w:rsidRPr="00457E4B">
        <w:rPr>
          <w:rFonts w:eastAsia="Aptos"/>
          <w:b w:val="0"/>
          <w:bCs w:val="0"/>
        </w:rPr>
        <w:t>buồn</w:t>
      </w:r>
      <w:proofErr w:type="spellEnd"/>
      <w:r w:rsidRPr="00457E4B">
        <w:rPr>
          <w:rFonts w:eastAsia="Aptos"/>
          <w:b w:val="0"/>
          <w:bCs w:val="0"/>
        </w:rPr>
        <w:t xml:space="preserve">, </w:t>
      </w:r>
      <w:proofErr w:type="spellStart"/>
      <w:r w:rsidRPr="00457E4B">
        <w:rPr>
          <w:rFonts w:eastAsia="Aptos"/>
          <w:b w:val="0"/>
          <w:bCs w:val="0"/>
        </w:rPr>
        <w:t>tức</w:t>
      </w:r>
      <w:proofErr w:type="spellEnd"/>
      <w:r w:rsidRPr="00457E4B">
        <w:rPr>
          <w:rFonts w:eastAsia="Aptos"/>
          <w:b w:val="0"/>
          <w:bCs w:val="0"/>
        </w:rPr>
        <w:t xml:space="preserve"> </w:t>
      </w:r>
      <w:proofErr w:type="spellStart"/>
      <w:r w:rsidRPr="00457E4B">
        <w:rPr>
          <w:rFonts w:eastAsia="Aptos"/>
          <w:b w:val="0"/>
          <w:bCs w:val="0"/>
        </w:rPr>
        <w:t>giận</w:t>
      </w:r>
      <w:proofErr w:type="spellEnd"/>
      <w:r w:rsidRPr="00457E4B">
        <w:rPr>
          <w:rFonts w:eastAsia="Aptos"/>
          <w:b w:val="0"/>
          <w:bCs w:val="0"/>
        </w:rPr>
        <w:t xml:space="preserve">, </w:t>
      </w:r>
      <w:proofErr w:type="spellStart"/>
      <w:r w:rsidRPr="00457E4B">
        <w:rPr>
          <w:rFonts w:eastAsia="Aptos"/>
          <w:b w:val="0"/>
          <w:bCs w:val="0"/>
        </w:rPr>
        <w:t>ngạc</w:t>
      </w:r>
      <w:proofErr w:type="spellEnd"/>
      <w:r w:rsidRPr="00457E4B">
        <w:rPr>
          <w:rFonts w:eastAsia="Aptos"/>
          <w:b w:val="0"/>
          <w:bCs w:val="0"/>
        </w:rPr>
        <w:t xml:space="preserve"> </w:t>
      </w:r>
      <w:proofErr w:type="spellStart"/>
      <w:r w:rsidRPr="00457E4B">
        <w:rPr>
          <w:rFonts w:eastAsia="Aptos"/>
          <w:b w:val="0"/>
          <w:bCs w:val="0"/>
        </w:rPr>
        <w:t>nhiên</w:t>
      </w:r>
      <w:proofErr w:type="spellEnd"/>
      <w:r w:rsidRPr="00457E4B">
        <w:rPr>
          <w:rFonts w:eastAsia="Aptos"/>
          <w:b w:val="0"/>
          <w:bCs w:val="0"/>
        </w:rPr>
        <w:t xml:space="preserve">, </w:t>
      </w:r>
      <w:proofErr w:type="spellStart"/>
      <w:r w:rsidRPr="00457E4B">
        <w:rPr>
          <w:rFonts w:eastAsia="Aptos"/>
          <w:b w:val="0"/>
          <w:bCs w:val="0"/>
        </w:rPr>
        <w:t>sợ</w:t>
      </w:r>
      <w:proofErr w:type="spellEnd"/>
      <w:r w:rsidRPr="00457E4B">
        <w:rPr>
          <w:rFonts w:eastAsia="Aptos"/>
          <w:b w:val="0"/>
          <w:bCs w:val="0"/>
        </w:rPr>
        <w:t xml:space="preserve"> </w:t>
      </w:r>
      <w:proofErr w:type="spellStart"/>
      <w:r w:rsidRPr="00457E4B">
        <w:rPr>
          <w:rFonts w:eastAsia="Aptos"/>
          <w:b w:val="0"/>
          <w:bCs w:val="0"/>
        </w:rPr>
        <w:t>hãi</w:t>
      </w:r>
      <w:proofErr w:type="spellEnd"/>
      <w:r w:rsidRPr="00457E4B">
        <w:rPr>
          <w:rFonts w:eastAsia="Aptos"/>
          <w:b w:val="0"/>
          <w:bCs w:val="0"/>
        </w:rPr>
        <w:t xml:space="preserve"> </w:t>
      </w:r>
    </w:p>
    <w:p w14:paraId="28D24759" w14:textId="5CB2B982" w:rsidR="001C13E8" w:rsidRPr="00457E4B" w:rsidRDefault="001C13E8" w:rsidP="001C13E8">
      <w:pPr>
        <w:spacing w:after="0"/>
        <w:rPr>
          <w:rFonts w:cstheme="minorBidi"/>
          <w:b w:val="0"/>
          <w:bCs w:val="0"/>
          <w:kern w:val="0"/>
          <w:lang w:val="vi-VN"/>
          <w14:ligatures w14:val="none"/>
        </w:rPr>
      </w:pPr>
      <w:r w:rsidRPr="00457E4B">
        <w:rPr>
          <w:rFonts w:cstheme="minorBidi"/>
          <w:b w:val="0"/>
          <w:bCs w:val="0"/>
          <w:kern w:val="0"/>
          <w:lang w:val="vi-VN"/>
          <w14:ligatures w14:val="none"/>
        </w:rPr>
        <w:t>- MT 78: Kể lại được nội dung chuyện đã nghe theo trình tự nhất định</w:t>
      </w:r>
    </w:p>
    <w:p w14:paraId="631D4F5B" w14:textId="77777777" w:rsidR="00457E4B" w:rsidRPr="00457E4B" w:rsidRDefault="00457E4B" w:rsidP="00457E4B">
      <w:pPr>
        <w:spacing w:after="0" w:line="288" w:lineRule="auto"/>
        <w:rPr>
          <w:rFonts w:eastAsia="Aptos"/>
          <w:b w:val="0"/>
          <w:bCs w:val="0"/>
        </w:rPr>
      </w:pPr>
      <w:r w:rsidRPr="00457E4B">
        <w:rPr>
          <w:rFonts w:eastAsia="Aptos"/>
          <w:b w:val="0"/>
          <w:bCs w:val="0"/>
        </w:rPr>
        <w:t xml:space="preserve">- MT 86: Thích </w:t>
      </w:r>
      <w:proofErr w:type="spellStart"/>
      <w:r w:rsidRPr="00457E4B">
        <w:rPr>
          <w:rFonts w:eastAsia="Aptos"/>
          <w:b w:val="0"/>
          <w:bCs w:val="0"/>
        </w:rPr>
        <w:t>đọc</w:t>
      </w:r>
      <w:proofErr w:type="spellEnd"/>
      <w:r w:rsidRPr="00457E4B">
        <w:rPr>
          <w:rFonts w:eastAsia="Aptos"/>
          <w:b w:val="0"/>
          <w:bCs w:val="0"/>
        </w:rPr>
        <w:t xml:space="preserve"> </w:t>
      </w:r>
      <w:proofErr w:type="spellStart"/>
      <w:r w:rsidRPr="00457E4B">
        <w:rPr>
          <w:rFonts w:eastAsia="Aptos"/>
          <w:b w:val="0"/>
          <w:bCs w:val="0"/>
        </w:rPr>
        <w:t>những</w:t>
      </w:r>
      <w:proofErr w:type="spellEnd"/>
      <w:r w:rsidRPr="00457E4B">
        <w:rPr>
          <w:rFonts w:eastAsia="Aptos"/>
          <w:b w:val="0"/>
          <w:bCs w:val="0"/>
        </w:rPr>
        <w:t xml:space="preserve"> </w:t>
      </w:r>
      <w:proofErr w:type="spellStart"/>
      <w:r w:rsidRPr="00457E4B">
        <w:rPr>
          <w:rFonts w:eastAsia="Aptos"/>
          <w:b w:val="0"/>
          <w:bCs w:val="0"/>
        </w:rPr>
        <w:t>chữ</w:t>
      </w:r>
      <w:proofErr w:type="spellEnd"/>
      <w:r w:rsidRPr="00457E4B">
        <w:rPr>
          <w:rFonts w:eastAsia="Aptos"/>
          <w:b w:val="0"/>
          <w:bCs w:val="0"/>
        </w:rPr>
        <w:t xml:space="preserve"> </w:t>
      </w:r>
      <w:proofErr w:type="spellStart"/>
      <w:r w:rsidRPr="00457E4B">
        <w:rPr>
          <w:rFonts w:eastAsia="Aptos"/>
          <w:b w:val="0"/>
          <w:bCs w:val="0"/>
        </w:rPr>
        <w:t>đã</w:t>
      </w:r>
      <w:proofErr w:type="spellEnd"/>
      <w:r w:rsidRPr="00457E4B">
        <w:rPr>
          <w:rFonts w:eastAsia="Aptos"/>
          <w:b w:val="0"/>
          <w:bCs w:val="0"/>
        </w:rPr>
        <w:t xml:space="preserve"> </w:t>
      </w:r>
      <w:proofErr w:type="spellStart"/>
      <w:r w:rsidRPr="00457E4B">
        <w:rPr>
          <w:rFonts w:eastAsia="Aptos"/>
          <w:b w:val="0"/>
          <w:bCs w:val="0"/>
        </w:rPr>
        <w:t>biết</w:t>
      </w:r>
      <w:proofErr w:type="spellEnd"/>
      <w:r w:rsidRPr="00457E4B">
        <w:rPr>
          <w:rFonts w:eastAsia="Aptos"/>
          <w:b w:val="0"/>
          <w:bCs w:val="0"/>
        </w:rPr>
        <w:t xml:space="preserve"> </w:t>
      </w:r>
      <w:proofErr w:type="spellStart"/>
      <w:r w:rsidRPr="00457E4B">
        <w:rPr>
          <w:rFonts w:eastAsia="Aptos"/>
          <w:b w:val="0"/>
          <w:bCs w:val="0"/>
        </w:rPr>
        <w:t>trong</w:t>
      </w:r>
      <w:proofErr w:type="spellEnd"/>
      <w:r w:rsidRPr="00457E4B">
        <w:rPr>
          <w:rFonts w:eastAsia="Aptos"/>
          <w:b w:val="0"/>
          <w:bCs w:val="0"/>
        </w:rPr>
        <w:t xml:space="preserve"> </w:t>
      </w:r>
      <w:proofErr w:type="spellStart"/>
      <w:r w:rsidRPr="00457E4B">
        <w:rPr>
          <w:rFonts w:eastAsia="Aptos"/>
          <w:b w:val="0"/>
          <w:bCs w:val="0"/>
        </w:rPr>
        <w:t>môi</w:t>
      </w:r>
      <w:proofErr w:type="spellEnd"/>
      <w:r w:rsidRPr="00457E4B">
        <w:rPr>
          <w:rFonts w:eastAsia="Aptos"/>
          <w:b w:val="0"/>
          <w:bCs w:val="0"/>
        </w:rPr>
        <w:t xml:space="preserve"> </w:t>
      </w:r>
      <w:proofErr w:type="spellStart"/>
      <w:r w:rsidRPr="00457E4B">
        <w:rPr>
          <w:rFonts w:eastAsia="Aptos"/>
          <w:b w:val="0"/>
          <w:bCs w:val="0"/>
        </w:rPr>
        <w:t>trường</w:t>
      </w:r>
      <w:proofErr w:type="spellEnd"/>
      <w:r w:rsidRPr="00457E4B">
        <w:rPr>
          <w:rFonts w:eastAsia="Aptos"/>
          <w:b w:val="0"/>
          <w:bCs w:val="0"/>
        </w:rPr>
        <w:t xml:space="preserve"> </w:t>
      </w:r>
      <w:proofErr w:type="spellStart"/>
      <w:r w:rsidRPr="00457E4B">
        <w:rPr>
          <w:rFonts w:eastAsia="Aptos"/>
          <w:b w:val="0"/>
          <w:bCs w:val="0"/>
        </w:rPr>
        <w:t>xung</w:t>
      </w:r>
      <w:proofErr w:type="spellEnd"/>
      <w:r w:rsidRPr="00457E4B">
        <w:rPr>
          <w:rFonts w:eastAsia="Aptos"/>
          <w:b w:val="0"/>
          <w:bCs w:val="0"/>
        </w:rPr>
        <w:t xml:space="preserve"> </w:t>
      </w:r>
      <w:proofErr w:type="spellStart"/>
      <w:r w:rsidRPr="00457E4B">
        <w:rPr>
          <w:rFonts w:eastAsia="Aptos"/>
          <w:b w:val="0"/>
          <w:bCs w:val="0"/>
        </w:rPr>
        <w:t>quanh</w:t>
      </w:r>
      <w:proofErr w:type="spellEnd"/>
    </w:p>
    <w:p w14:paraId="152AB996" w14:textId="7DAF18D5" w:rsidR="00457E4B" w:rsidRPr="00457E4B" w:rsidRDefault="00457E4B" w:rsidP="001C13E8">
      <w:pPr>
        <w:spacing w:after="0"/>
        <w:rPr>
          <w:rFonts w:eastAsia="Aptos"/>
          <w:b w:val="0"/>
          <w:bCs w:val="0"/>
        </w:rPr>
      </w:pPr>
      <w:r w:rsidRPr="00457E4B">
        <w:rPr>
          <w:rFonts w:eastAsia="Aptos"/>
          <w:b w:val="0"/>
          <w:bCs w:val="0"/>
        </w:rPr>
        <w:t xml:space="preserve">- MT 92: </w:t>
      </w:r>
      <w:proofErr w:type="spellStart"/>
      <w:r w:rsidRPr="00457E4B">
        <w:rPr>
          <w:rFonts w:eastAsia="Aptos"/>
          <w:b w:val="0"/>
          <w:bCs w:val="0"/>
        </w:rPr>
        <w:t>Biết</w:t>
      </w:r>
      <w:proofErr w:type="spellEnd"/>
      <w:r w:rsidRPr="00457E4B">
        <w:rPr>
          <w:rFonts w:eastAsia="Aptos"/>
          <w:b w:val="0"/>
          <w:bCs w:val="0"/>
        </w:rPr>
        <w:t xml:space="preserve"> </w:t>
      </w:r>
      <w:proofErr w:type="spellStart"/>
      <w:r w:rsidRPr="00457E4B">
        <w:rPr>
          <w:rFonts w:eastAsia="Aptos"/>
          <w:b w:val="0"/>
          <w:bCs w:val="0"/>
        </w:rPr>
        <w:t>kể</w:t>
      </w:r>
      <w:proofErr w:type="spellEnd"/>
      <w:r w:rsidRPr="00457E4B">
        <w:rPr>
          <w:rFonts w:eastAsia="Aptos"/>
          <w:b w:val="0"/>
          <w:bCs w:val="0"/>
        </w:rPr>
        <w:t xml:space="preserve"> </w:t>
      </w:r>
      <w:proofErr w:type="spellStart"/>
      <w:r w:rsidRPr="00457E4B">
        <w:rPr>
          <w:rFonts w:eastAsia="Aptos"/>
          <w:b w:val="0"/>
          <w:bCs w:val="0"/>
        </w:rPr>
        <w:t>chuyện</w:t>
      </w:r>
      <w:proofErr w:type="spellEnd"/>
      <w:r w:rsidRPr="00457E4B">
        <w:rPr>
          <w:rFonts w:eastAsia="Aptos"/>
          <w:b w:val="0"/>
          <w:bCs w:val="0"/>
        </w:rPr>
        <w:t xml:space="preserve"> </w:t>
      </w:r>
      <w:proofErr w:type="spellStart"/>
      <w:r w:rsidRPr="00457E4B">
        <w:rPr>
          <w:rFonts w:eastAsia="Aptos"/>
          <w:b w:val="0"/>
          <w:bCs w:val="0"/>
        </w:rPr>
        <w:t>theo</w:t>
      </w:r>
      <w:proofErr w:type="spellEnd"/>
      <w:r w:rsidRPr="00457E4B">
        <w:rPr>
          <w:rFonts w:eastAsia="Aptos"/>
          <w:b w:val="0"/>
          <w:bCs w:val="0"/>
        </w:rPr>
        <w:t xml:space="preserve"> </w:t>
      </w:r>
      <w:proofErr w:type="spellStart"/>
      <w:r w:rsidRPr="00457E4B">
        <w:rPr>
          <w:rFonts w:eastAsia="Aptos"/>
          <w:b w:val="0"/>
          <w:bCs w:val="0"/>
        </w:rPr>
        <w:t>tranh</w:t>
      </w:r>
      <w:proofErr w:type="spellEnd"/>
    </w:p>
    <w:p w14:paraId="00A9A742" w14:textId="77777777" w:rsidR="00457E4B" w:rsidRPr="00457E4B" w:rsidRDefault="00457E4B" w:rsidP="00457E4B">
      <w:pPr>
        <w:spacing w:after="0" w:line="288" w:lineRule="auto"/>
        <w:rPr>
          <w:rFonts w:eastAsia="Aptos"/>
          <w:b w:val="0"/>
          <w:bCs w:val="0"/>
        </w:rPr>
      </w:pPr>
      <w:r w:rsidRPr="00457E4B">
        <w:rPr>
          <w:rFonts w:eastAsia="Aptos"/>
          <w:b w:val="0"/>
          <w:bCs w:val="0"/>
        </w:rPr>
        <w:lastRenderedPageBreak/>
        <w:t xml:space="preserve">- MT 96: </w:t>
      </w:r>
      <w:proofErr w:type="spellStart"/>
      <w:r w:rsidRPr="00457E4B">
        <w:rPr>
          <w:rFonts w:eastAsia="Aptos"/>
          <w:b w:val="0"/>
          <w:bCs w:val="0"/>
        </w:rPr>
        <w:t>Biết</w:t>
      </w:r>
      <w:proofErr w:type="spellEnd"/>
      <w:r w:rsidRPr="00457E4B">
        <w:rPr>
          <w:rFonts w:eastAsia="Aptos"/>
          <w:b w:val="0"/>
          <w:bCs w:val="0"/>
        </w:rPr>
        <w:t xml:space="preserve"> </w:t>
      </w:r>
      <w:proofErr w:type="spellStart"/>
      <w:r w:rsidRPr="00457E4B">
        <w:rPr>
          <w:rFonts w:eastAsia="Aptos"/>
          <w:b w:val="0"/>
          <w:bCs w:val="0"/>
        </w:rPr>
        <w:t>viết</w:t>
      </w:r>
      <w:proofErr w:type="spellEnd"/>
      <w:r w:rsidRPr="00457E4B">
        <w:rPr>
          <w:rFonts w:eastAsia="Aptos"/>
          <w:b w:val="0"/>
          <w:bCs w:val="0"/>
        </w:rPr>
        <w:t xml:space="preserve"> </w:t>
      </w:r>
      <w:proofErr w:type="spellStart"/>
      <w:r w:rsidRPr="00457E4B">
        <w:rPr>
          <w:rFonts w:eastAsia="Aptos"/>
          <w:b w:val="0"/>
          <w:bCs w:val="0"/>
        </w:rPr>
        <w:t>tên</w:t>
      </w:r>
      <w:proofErr w:type="spellEnd"/>
      <w:r w:rsidRPr="00457E4B">
        <w:rPr>
          <w:rFonts w:eastAsia="Aptos"/>
          <w:b w:val="0"/>
          <w:bCs w:val="0"/>
        </w:rPr>
        <w:t xml:space="preserve"> </w:t>
      </w:r>
      <w:proofErr w:type="spellStart"/>
      <w:r w:rsidRPr="00457E4B">
        <w:rPr>
          <w:rFonts w:eastAsia="Aptos"/>
          <w:b w:val="0"/>
          <w:bCs w:val="0"/>
        </w:rPr>
        <w:t>của</w:t>
      </w:r>
      <w:proofErr w:type="spellEnd"/>
      <w:r w:rsidRPr="00457E4B">
        <w:rPr>
          <w:rFonts w:eastAsia="Aptos"/>
          <w:b w:val="0"/>
          <w:bCs w:val="0"/>
        </w:rPr>
        <w:t xml:space="preserve"> </w:t>
      </w:r>
      <w:proofErr w:type="spellStart"/>
      <w:r w:rsidRPr="00457E4B">
        <w:rPr>
          <w:rFonts w:eastAsia="Aptos"/>
          <w:b w:val="0"/>
          <w:bCs w:val="0"/>
        </w:rPr>
        <w:t>bản</w:t>
      </w:r>
      <w:proofErr w:type="spellEnd"/>
      <w:r w:rsidRPr="00457E4B">
        <w:rPr>
          <w:rFonts w:eastAsia="Aptos"/>
          <w:b w:val="0"/>
          <w:bCs w:val="0"/>
        </w:rPr>
        <w:t xml:space="preserve"> </w:t>
      </w:r>
      <w:proofErr w:type="spellStart"/>
      <w:r w:rsidRPr="00457E4B">
        <w:rPr>
          <w:rFonts w:eastAsia="Aptos"/>
          <w:b w:val="0"/>
          <w:bCs w:val="0"/>
        </w:rPr>
        <w:t>thân</w:t>
      </w:r>
      <w:proofErr w:type="spellEnd"/>
      <w:r w:rsidRPr="00457E4B">
        <w:rPr>
          <w:rFonts w:eastAsia="Aptos"/>
          <w:b w:val="0"/>
          <w:bCs w:val="0"/>
        </w:rPr>
        <w:t xml:space="preserve"> </w:t>
      </w:r>
      <w:proofErr w:type="spellStart"/>
      <w:r w:rsidRPr="00457E4B">
        <w:rPr>
          <w:rFonts w:eastAsia="Aptos"/>
          <w:b w:val="0"/>
          <w:bCs w:val="0"/>
        </w:rPr>
        <w:t>theo</w:t>
      </w:r>
      <w:proofErr w:type="spellEnd"/>
      <w:r w:rsidRPr="00457E4B">
        <w:rPr>
          <w:rFonts w:eastAsia="Aptos"/>
          <w:b w:val="0"/>
          <w:bCs w:val="0"/>
        </w:rPr>
        <w:t xml:space="preserve"> </w:t>
      </w:r>
      <w:proofErr w:type="spellStart"/>
      <w:r w:rsidRPr="00457E4B">
        <w:rPr>
          <w:rFonts w:eastAsia="Aptos"/>
          <w:b w:val="0"/>
          <w:bCs w:val="0"/>
        </w:rPr>
        <w:t>cách</w:t>
      </w:r>
      <w:proofErr w:type="spellEnd"/>
      <w:r w:rsidRPr="00457E4B">
        <w:rPr>
          <w:rFonts w:eastAsia="Aptos"/>
          <w:b w:val="0"/>
          <w:bCs w:val="0"/>
        </w:rPr>
        <w:t xml:space="preserve"> </w:t>
      </w:r>
      <w:proofErr w:type="spellStart"/>
      <w:r w:rsidRPr="00457E4B">
        <w:rPr>
          <w:rFonts w:eastAsia="Aptos"/>
          <w:b w:val="0"/>
          <w:bCs w:val="0"/>
        </w:rPr>
        <w:t>của</w:t>
      </w:r>
      <w:proofErr w:type="spellEnd"/>
      <w:r w:rsidRPr="00457E4B">
        <w:rPr>
          <w:rFonts w:eastAsia="Aptos"/>
          <w:b w:val="0"/>
          <w:bCs w:val="0"/>
        </w:rPr>
        <w:t xml:space="preserve"> </w:t>
      </w:r>
      <w:proofErr w:type="spellStart"/>
      <w:r w:rsidRPr="00457E4B">
        <w:rPr>
          <w:rFonts w:eastAsia="Aptos"/>
          <w:b w:val="0"/>
          <w:bCs w:val="0"/>
        </w:rPr>
        <w:t>mình</w:t>
      </w:r>
      <w:proofErr w:type="spellEnd"/>
    </w:p>
    <w:p w14:paraId="5E807231" w14:textId="035B198C" w:rsidR="00457E4B" w:rsidRPr="00457E4B" w:rsidRDefault="00457E4B" w:rsidP="001C13E8">
      <w:pPr>
        <w:spacing w:after="0"/>
        <w:rPr>
          <w:rFonts w:cstheme="minorBidi"/>
          <w:b w:val="0"/>
          <w:bCs w:val="0"/>
          <w:kern w:val="0"/>
          <w14:ligatures w14:val="none"/>
        </w:rPr>
      </w:pPr>
      <w:r w:rsidRPr="00457E4B">
        <w:rPr>
          <w:rFonts w:eastAsia="Aptos"/>
          <w:b w:val="0"/>
          <w:bCs w:val="0"/>
          <w:lang w:val="nl-NL"/>
        </w:rPr>
        <w:t>- MT 99: Trẻ nhận ra được sắc thái biểu cảm của lời nói khi vui, buồn, tức giận, ngạc nhiên, sợ hãi.</w:t>
      </w:r>
    </w:p>
    <w:p w14:paraId="166247B0" w14:textId="206D58D3" w:rsidR="00C1409C" w:rsidRDefault="00C1409C" w:rsidP="00C1409C">
      <w:pPr>
        <w:spacing w:after="0" w:line="276" w:lineRule="auto"/>
        <w:jc w:val="both"/>
        <w:rPr>
          <w:rFonts w:cstheme="minorBidi"/>
          <w:bCs w:val="0"/>
          <w:spacing w:val="-10"/>
          <w:kern w:val="16"/>
          <w:position w:val="-22"/>
          <w:lang w:val="vi-VN"/>
          <w14:ligatures w14:val="none"/>
        </w:rPr>
      </w:pPr>
      <w:r w:rsidRPr="00C1409C">
        <w:rPr>
          <w:rFonts w:cstheme="minorBidi"/>
          <w:bCs w:val="0"/>
          <w:spacing w:val="-10"/>
          <w:kern w:val="16"/>
          <w:position w:val="-22"/>
          <w:lang w:val="vi-VN"/>
          <w14:ligatures w14:val="none"/>
        </w:rPr>
        <w:t xml:space="preserve">  4. Phát triển nhận thức</w:t>
      </w:r>
    </w:p>
    <w:p w14:paraId="6CD9C7F7" w14:textId="77777777" w:rsidR="0085788D" w:rsidRPr="00F559E7" w:rsidRDefault="0085788D" w:rsidP="000472DB">
      <w:pPr>
        <w:spacing w:after="0" w:line="288" w:lineRule="auto"/>
        <w:jc w:val="both"/>
        <w:rPr>
          <w:rFonts w:eastAsia="Aptos"/>
          <w:b w:val="0"/>
          <w:bCs w:val="0"/>
          <w:lang w:val="nl-NL"/>
        </w:rPr>
      </w:pPr>
      <w:r w:rsidRPr="00F559E7">
        <w:rPr>
          <w:rFonts w:eastAsia="Aptos"/>
          <w:b w:val="0"/>
          <w:bCs w:val="0"/>
          <w:lang w:val="nl-NL"/>
        </w:rPr>
        <w:t>- MT 111: Trẻ nhận biết con số phù hợp với số lượng trong phạm vi 10.</w:t>
      </w:r>
    </w:p>
    <w:p w14:paraId="440F44D2" w14:textId="039CCCB7" w:rsidR="000472DB" w:rsidRDefault="000472DB" w:rsidP="000472DB">
      <w:pPr>
        <w:spacing w:after="0" w:line="288" w:lineRule="auto"/>
        <w:jc w:val="both"/>
        <w:rPr>
          <w:rFonts w:eastAsia="Aptos"/>
          <w:b w:val="0"/>
          <w:bCs w:val="0"/>
        </w:rPr>
      </w:pPr>
      <w:r w:rsidRPr="000472DB">
        <w:rPr>
          <w:rFonts w:eastAsia="Aptos"/>
          <w:b w:val="0"/>
          <w:bCs w:val="0"/>
        </w:rPr>
        <w:t>- MT</w:t>
      </w:r>
      <w:r w:rsidR="00F42BF5">
        <w:rPr>
          <w:rFonts w:eastAsia="Aptos"/>
          <w:b w:val="0"/>
          <w:bCs w:val="0"/>
        </w:rPr>
        <w:t xml:space="preserve"> </w:t>
      </w:r>
      <w:r w:rsidRPr="000472DB">
        <w:rPr>
          <w:rFonts w:eastAsia="Aptos"/>
          <w:b w:val="0"/>
          <w:bCs w:val="0"/>
        </w:rPr>
        <w:t xml:space="preserve">112: </w:t>
      </w:r>
      <w:proofErr w:type="spellStart"/>
      <w:r w:rsidRPr="000472DB">
        <w:rPr>
          <w:rFonts w:eastAsia="Aptos"/>
          <w:b w:val="0"/>
          <w:bCs w:val="0"/>
        </w:rPr>
        <w:t>Tách</w:t>
      </w:r>
      <w:proofErr w:type="spellEnd"/>
      <w:r w:rsidRPr="000472DB">
        <w:rPr>
          <w:rFonts w:eastAsia="Aptos"/>
          <w:b w:val="0"/>
          <w:bCs w:val="0"/>
        </w:rPr>
        <w:t xml:space="preserve"> 10 </w:t>
      </w:r>
      <w:proofErr w:type="spellStart"/>
      <w:r w:rsidRPr="000472DB">
        <w:rPr>
          <w:rFonts w:eastAsia="Aptos"/>
          <w:b w:val="0"/>
          <w:bCs w:val="0"/>
        </w:rPr>
        <w:t>đối</w:t>
      </w:r>
      <w:proofErr w:type="spellEnd"/>
      <w:r w:rsidRPr="000472DB">
        <w:rPr>
          <w:rFonts w:eastAsia="Aptos"/>
          <w:b w:val="0"/>
          <w:bCs w:val="0"/>
        </w:rPr>
        <w:t xml:space="preserve"> </w:t>
      </w:r>
      <w:proofErr w:type="spellStart"/>
      <w:r w:rsidRPr="000472DB">
        <w:rPr>
          <w:rFonts w:eastAsia="Aptos"/>
          <w:b w:val="0"/>
          <w:bCs w:val="0"/>
        </w:rPr>
        <w:t>tượng</w:t>
      </w:r>
      <w:proofErr w:type="spellEnd"/>
      <w:r w:rsidRPr="000472DB">
        <w:rPr>
          <w:rFonts w:eastAsia="Aptos"/>
          <w:b w:val="0"/>
          <w:bCs w:val="0"/>
        </w:rPr>
        <w:t xml:space="preserve"> </w:t>
      </w:r>
      <w:proofErr w:type="spellStart"/>
      <w:r w:rsidRPr="000472DB">
        <w:rPr>
          <w:rFonts w:eastAsia="Aptos"/>
          <w:b w:val="0"/>
          <w:bCs w:val="0"/>
        </w:rPr>
        <w:t>thành</w:t>
      </w:r>
      <w:proofErr w:type="spellEnd"/>
      <w:r w:rsidRPr="000472DB">
        <w:rPr>
          <w:rFonts w:eastAsia="Aptos"/>
          <w:b w:val="0"/>
          <w:bCs w:val="0"/>
        </w:rPr>
        <w:t xml:space="preserve"> 2 </w:t>
      </w:r>
      <w:proofErr w:type="spellStart"/>
      <w:r w:rsidRPr="000472DB">
        <w:rPr>
          <w:rFonts w:eastAsia="Aptos"/>
          <w:b w:val="0"/>
          <w:bCs w:val="0"/>
        </w:rPr>
        <w:t>nhóm</w:t>
      </w:r>
      <w:proofErr w:type="spellEnd"/>
      <w:r w:rsidRPr="000472DB">
        <w:rPr>
          <w:rFonts w:eastAsia="Aptos"/>
          <w:b w:val="0"/>
          <w:bCs w:val="0"/>
        </w:rPr>
        <w:t xml:space="preserve"> </w:t>
      </w:r>
      <w:proofErr w:type="spellStart"/>
      <w:r w:rsidRPr="000472DB">
        <w:rPr>
          <w:rFonts w:eastAsia="Aptos"/>
          <w:b w:val="0"/>
          <w:bCs w:val="0"/>
        </w:rPr>
        <w:t>bằng</w:t>
      </w:r>
      <w:proofErr w:type="spellEnd"/>
      <w:r w:rsidRPr="000472DB">
        <w:rPr>
          <w:rFonts w:eastAsia="Aptos"/>
          <w:b w:val="0"/>
          <w:bCs w:val="0"/>
        </w:rPr>
        <w:t xml:space="preserve"> </w:t>
      </w:r>
      <w:proofErr w:type="spellStart"/>
      <w:r w:rsidRPr="000472DB">
        <w:rPr>
          <w:rFonts w:eastAsia="Aptos"/>
          <w:b w:val="0"/>
          <w:bCs w:val="0"/>
        </w:rPr>
        <w:t>ít</w:t>
      </w:r>
      <w:proofErr w:type="spellEnd"/>
      <w:r w:rsidRPr="000472DB">
        <w:rPr>
          <w:rFonts w:eastAsia="Aptos"/>
          <w:b w:val="0"/>
          <w:bCs w:val="0"/>
        </w:rPr>
        <w:t xml:space="preserve"> </w:t>
      </w:r>
      <w:proofErr w:type="spellStart"/>
      <w:r w:rsidRPr="000472DB">
        <w:rPr>
          <w:rFonts w:eastAsia="Aptos"/>
          <w:b w:val="0"/>
          <w:bCs w:val="0"/>
        </w:rPr>
        <w:t>nhất</w:t>
      </w:r>
      <w:proofErr w:type="spellEnd"/>
      <w:r w:rsidRPr="000472DB">
        <w:rPr>
          <w:rFonts w:eastAsia="Aptos"/>
          <w:b w:val="0"/>
          <w:bCs w:val="0"/>
        </w:rPr>
        <w:t xml:space="preserve"> 2 </w:t>
      </w:r>
      <w:proofErr w:type="spellStart"/>
      <w:r w:rsidRPr="000472DB">
        <w:rPr>
          <w:rFonts w:eastAsia="Aptos"/>
          <w:b w:val="0"/>
          <w:bCs w:val="0"/>
        </w:rPr>
        <w:t>cách</w:t>
      </w:r>
      <w:proofErr w:type="spellEnd"/>
      <w:r w:rsidRPr="000472DB">
        <w:rPr>
          <w:rFonts w:eastAsia="Aptos"/>
          <w:b w:val="0"/>
          <w:bCs w:val="0"/>
        </w:rPr>
        <w:t xml:space="preserve"> </w:t>
      </w:r>
      <w:proofErr w:type="spellStart"/>
      <w:r w:rsidRPr="000472DB">
        <w:rPr>
          <w:rFonts w:eastAsia="Aptos"/>
          <w:b w:val="0"/>
          <w:bCs w:val="0"/>
        </w:rPr>
        <w:t>và</w:t>
      </w:r>
      <w:proofErr w:type="spellEnd"/>
      <w:r w:rsidRPr="000472DB">
        <w:rPr>
          <w:rFonts w:eastAsia="Aptos"/>
          <w:b w:val="0"/>
          <w:bCs w:val="0"/>
        </w:rPr>
        <w:t xml:space="preserve"> so </w:t>
      </w:r>
      <w:proofErr w:type="spellStart"/>
      <w:r w:rsidRPr="000472DB">
        <w:rPr>
          <w:rFonts w:eastAsia="Aptos"/>
          <w:b w:val="0"/>
          <w:bCs w:val="0"/>
        </w:rPr>
        <w:t>sánh</w:t>
      </w:r>
      <w:proofErr w:type="spellEnd"/>
      <w:r w:rsidRPr="000472DB">
        <w:rPr>
          <w:rFonts w:eastAsia="Aptos"/>
          <w:b w:val="0"/>
          <w:bCs w:val="0"/>
        </w:rPr>
        <w:t xml:space="preserve"> </w:t>
      </w:r>
      <w:proofErr w:type="spellStart"/>
      <w:r w:rsidRPr="000472DB">
        <w:rPr>
          <w:rFonts w:eastAsia="Aptos"/>
          <w:b w:val="0"/>
          <w:bCs w:val="0"/>
        </w:rPr>
        <w:t>số</w:t>
      </w:r>
      <w:proofErr w:type="spellEnd"/>
      <w:r w:rsidRPr="000472DB">
        <w:rPr>
          <w:rFonts w:eastAsia="Aptos"/>
          <w:b w:val="0"/>
          <w:bCs w:val="0"/>
        </w:rPr>
        <w:t xml:space="preserve"> </w:t>
      </w:r>
      <w:proofErr w:type="spellStart"/>
      <w:r w:rsidRPr="000472DB">
        <w:rPr>
          <w:rFonts w:eastAsia="Aptos"/>
          <w:b w:val="0"/>
          <w:bCs w:val="0"/>
        </w:rPr>
        <w:t>lượng</w:t>
      </w:r>
      <w:proofErr w:type="spellEnd"/>
      <w:r w:rsidRPr="000472DB">
        <w:rPr>
          <w:rFonts w:eastAsia="Aptos"/>
          <w:b w:val="0"/>
          <w:bCs w:val="0"/>
        </w:rPr>
        <w:t xml:space="preserve"> </w:t>
      </w:r>
      <w:proofErr w:type="spellStart"/>
      <w:r w:rsidRPr="000472DB">
        <w:rPr>
          <w:rFonts w:eastAsia="Aptos"/>
          <w:b w:val="0"/>
          <w:bCs w:val="0"/>
        </w:rPr>
        <w:t>của</w:t>
      </w:r>
      <w:proofErr w:type="spellEnd"/>
      <w:r w:rsidRPr="000472DB">
        <w:rPr>
          <w:rFonts w:eastAsia="Aptos"/>
          <w:b w:val="0"/>
          <w:bCs w:val="0"/>
        </w:rPr>
        <w:t xml:space="preserve"> 2 </w:t>
      </w:r>
      <w:proofErr w:type="spellStart"/>
      <w:r w:rsidRPr="000472DB">
        <w:rPr>
          <w:rFonts w:eastAsia="Aptos"/>
          <w:b w:val="0"/>
          <w:bCs w:val="0"/>
        </w:rPr>
        <w:t>nhóm</w:t>
      </w:r>
      <w:proofErr w:type="spellEnd"/>
    </w:p>
    <w:p w14:paraId="4371A51E" w14:textId="79D85739" w:rsidR="0085788D" w:rsidRPr="0048241D" w:rsidRDefault="0085788D" w:rsidP="000472DB">
      <w:pPr>
        <w:spacing w:after="0" w:line="288" w:lineRule="auto"/>
        <w:jc w:val="both"/>
        <w:rPr>
          <w:rFonts w:eastAsia="Aptos"/>
          <w:b w:val="0"/>
          <w:bCs w:val="0"/>
        </w:rPr>
      </w:pPr>
      <w:r w:rsidRPr="0048241D">
        <w:rPr>
          <w:rFonts w:eastAsia="Aptos"/>
          <w:b w:val="0"/>
          <w:bCs w:val="0"/>
        </w:rPr>
        <w:t xml:space="preserve">- MT 118: Nói </w:t>
      </w:r>
      <w:proofErr w:type="spellStart"/>
      <w:r w:rsidRPr="0048241D">
        <w:rPr>
          <w:rFonts w:eastAsia="Aptos"/>
          <w:b w:val="0"/>
          <w:bCs w:val="0"/>
        </w:rPr>
        <w:t>được</w:t>
      </w:r>
      <w:proofErr w:type="spellEnd"/>
      <w:r w:rsidRPr="0048241D">
        <w:rPr>
          <w:rFonts w:eastAsia="Aptos"/>
          <w:b w:val="0"/>
          <w:bCs w:val="0"/>
        </w:rPr>
        <w:t xml:space="preserve"> </w:t>
      </w:r>
      <w:proofErr w:type="spellStart"/>
      <w:r w:rsidRPr="0048241D">
        <w:rPr>
          <w:rFonts w:eastAsia="Aptos"/>
          <w:b w:val="0"/>
          <w:bCs w:val="0"/>
        </w:rPr>
        <w:t>ngày</w:t>
      </w:r>
      <w:proofErr w:type="spellEnd"/>
      <w:r w:rsidRPr="0048241D">
        <w:rPr>
          <w:rFonts w:eastAsia="Aptos"/>
          <w:b w:val="0"/>
          <w:bCs w:val="0"/>
        </w:rPr>
        <w:t xml:space="preserve"> </w:t>
      </w:r>
      <w:proofErr w:type="spellStart"/>
      <w:r w:rsidRPr="0048241D">
        <w:rPr>
          <w:rFonts w:eastAsia="Aptos"/>
          <w:b w:val="0"/>
          <w:bCs w:val="0"/>
        </w:rPr>
        <w:t>trên</w:t>
      </w:r>
      <w:proofErr w:type="spellEnd"/>
      <w:r w:rsidRPr="0048241D">
        <w:rPr>
          <w:rFonts w:eastAsia="Aptos"/>
          <w:b w:val="0"/>
          <w:bCs w:val="0"/>
        </w:rPr>
        <w:t xml:space="preserve"> </w:t>
      </w:r>
      <w:proofErr w:type="spellStart"/>
      <w:r w:rsidRPr="0048241D">
        <w:rPr>
          <w:rFonts w:eastAsia="Aptos"/>
          <w:b w:val="0"/>
          <w:bCs w:val="0"/>
        </w:rPr>
        <w:t>đốc</w:t>
      </w:r>
      <w:proofErr w:type="spellEnd"/>
      <w:r w:rsidRPr="0048241D">
        <w:rPr>
          <w:rFonts w:eastAsia="Aptos"/>
          <w:b w:val="0"/>
          <w:bCs w:val="0"/>
        </w:rPr>
        <w:t xml:space="preserve"> </w:t>
      </w:r>
      <w:proofErr w:type="spellStart"/>
      <w:r w:rsidRPr="0048241D">
        <w:rPr>
          <w:rFonts w:eastAsia="Aptos"/>
          <w:b w:val="0"/>
          <w:bCs w:val="0"/>
        </w:rPr>
        <w:t>lịch</w:t>
      </w:r>
      <w:proofErr w:type="spellEnd"/>
      <w:r w:rsidRPr="0048241D">
        <w:rPr>
          <w:rFonts w:eastAsia="Aptos"/>
          <w:b w:val="0"/>
          <w:bCs w:val="0"/>
        </w:rPr>
        <w:t xml:space="preserve"> </w:t>
      </w:r>
      <w:proofErr w:type="spellStart"/>
      <w:r w:rsidRPr="0048241D">
        <w:rPr>
          <w:rFonts w:eastAsia="Aptos"/>
          <w:b w:val="0"/>
          <w:bCs w:val="0"/>
        </w:rPr>
        <w:t>và</w:t>
      </w:r>
      <w:proofErr w:type="spellEnd"/>
      <w:r w:rsidRPr="0048241D">
        <w:rPr>
          <w:rFonts w:eastAsia="Aptos"/>
          <w:b w:val="0"/>
          <w:bCs w:val="0"/>
        </w:rPr>
        <w:t xml:space="preserve"> </w:t>
      </w:r>
      <w:proofErr w:type="spellStart"/>
      <w:r w:rsidRPr="0048241D">
        <w:rPr>
          <w:rFonts w:eastAsia="Aptos"/>
          <w:b w:val="0"/>
          <w:bCs w:val="0"/>
        </w:rPr>
        <w:t>giờ</w:t>
      </w:r>
      <w:proofErr w:type="spellEnd"/>
      <w:r w:rsidRPr="0048241D">
        <w:rPr>
          <w:rFonts w:eastAsia="Aptos"/>
          <w:b w:val="0"/>
          <w:bCs w:val="0"/>
        </w:rPr>
        <w:t xml:space="preserve"> </w:t>
      </w:r>
      <w:proofErr w:type="spellStart"/>
      <w:r w:rsidRPr="0048241D">
        <w:rPr>
          <w:rFonts w:eastAsia="Aptos"/>
          <w:b w:val="0"/>
          <w:bCs w:val="0"/>
        </w:rPr>
        <w:t>trên</w:t>
      </w:r>
      <w:proofErr w:type="spellEnd"/>
      <w:r w:rsidRPr="0048241D">
        <w:rPr>
          <w:rFonts w:eastAsia="Aptos"/>
          <w:b w:val="0"/>
          <w:bCs w:val="0"/>
        </w:rPr>
        <w:t xml:space="preserve"> </w:t>
      </w:r>
      <w:proofErr w:type="spellStart"/>
      <w:r w:rsidRPr="0048241D">
        <w:rPr>
          <w:rFonts w:eastAsia="Aptos"/>
          <w:b w:val="0"/>
          <w:bCs w:val="0"/>
        </w:rPr>
        <w:t>đồng</w:t>
      </w:r>
      <w:proofErr w:type="spellEnd"/>
      <w:r w:rsidRPr="0048241D">
        <w:rPr>
          <w:rFonts w:eastAsia="Aptos"/>
          <w:b w:val="0"/>
          <w:bCs w:val="0"/>
        </w:rPr>
        <w:t xml:space="preserve"> </w:t>
      </w:r>
      <w:proofErr w:type="spellStart"/>
      <w:r w:rsidRPr="0048241D">
        <w:rPr>
          <w:rFonts w:eastAsia="Aptos"/>
          <w:b w:val="0"/>
          <w:bCs w:val="0"/>
        </w:rPr>
        <w:t>hồ</w:t>
      </w:r>
      <w:proofErr w:type="spellEnd"/>
    </w:p>
    <w:p w14:paraId="3F954E94" w14:textId="77777777" w:rsidR="0085788D" w:rsidRPr="0048241D" w:rsidRDefault="0085788D" w:rsidP="0085788D">
      <w:pPr>
        <w:spacing w:after="0" w:line="288" w:lineRule="auto"/>
        <w:rPr>
          <w:rFonts w:eastAsia="Aptos"/>
          <w:b w:val="0"/>
          <w:bCs w:val="0"/>
        </w:rPr>
      </w:pPr>
      <w:r w:rsidRPr="0048241D">
        <w:rPr>
          <w:rFonts w:eastAsia="Aptos"/>
          <w:b w:val="0"/>
          <w:bCs w:val="0"/>
        </w:rPr>
        <w:t xml:space="preserve">- MT 122: </w:t>
      </w:r>
      <w:proofErr w:type="spellStart"/>
      <w:r w:rsidRPr="0048241D">
        <w:rPr>
          <w:rFonts w:eastAsia="Aptos"/>
          <w:b w:val="0"/>
          <w:bCs w:val="0"/>
        </w:rPr>
        <w:t>Loại</w:t>
      </w:r>
      <w:proofErr w:type="spellEnd"/>
      <w:r w:rsidRPr="0048241D">
        <w:rPr>
          <w:rFonts w:eastAsia="Aptos"/>
          <w:b w:val="0"/>
          <w:bCs w:val="0"/>
        </w:rPr>
        <w:t xml:space="preserve"> </w:t>
      </w:r>
      <w:proofErr w:type="spellStart"/>
      <w:r w:rsidRPr="0048241D">
        <w:rPr>
          <w:rFonts w:eastAsia="Aptos"/>
          <w:b w:val="0"/>
          <w:bCs w:val="0"/>
        </w:rPr>
        <w:t>được</w:t>
      </w:r>
      <w:proofErr w:type="spellEnd"/>
      <w:r w:rsidRPr="0048241D">
        <w:rPr>
          <w:rFonts w:eastAsia="Aptos"/>
          <w:b w:val="0"/>
          <w:bCs w:val="0"/>
        </w:rPr>
        <w:t xml:space="preserve"> </w:t>
      </w:r>
      <w:proofErr w:type="spellStart"/>
      <w:r w:rsidRPr="0048241D">
        <w:rPr>
          <w:rFonts w:eastAsia="Aptos"/>
          <w:b w:val="0"/>
          <w:bCs w:val="0"/>
        </w:rPr>
        <w:t>một</w:t>
      </w:r>
      <w:proofErr w:type="spellEnd"/>
      <w:r w:rsidRPr="0048241D">
        <w:rPr>
          <w:rFonts w:eastAsia="Aptos"/>
          <w:b w:val="0"/>
          <w:bCs w:val="0"/>
        </w:rPr>
        <w:t xml:space="preserve"> </w:t>
      </w:r>
      <w:proofErr w:type="spellStart"/>
      <w:r w:rsidRPr="0048241D">
        <w:rPr>
          <w:rFonts w:eastAsia="Aptos"/>
          <w:b w:val="0"/>
          <w:bCs w:val="0"/>
        </w:rPr>
        <w:t>số</w:t>
      </w:r>
      <w:proofErr w:type="spellEnd"/>
      <w:r w:rsidRPr="0048241D">
        <w:rPr>
          <w:rFonts w:eastAsia="Aptos"/>
          <w:b w:val="0"/>
          <w:bCs w:val="0"/>
        </w:rPr>
        <w:t xml:space="preserve"> </w:t>
      </w:r>
      <w:proofErr w:type="spellStart"/>
      <w:r w:rsidRPr="0048241D">
        <w:rPr>
          <w:rFonts w:eastAsia="Aptos"/>
          <w:b w:val="0"/>
          <w:bCs w:val="0"/>
        </w:rPr>
        <w:t>đối</w:t>
      </w:r>
      <w:proofErr w:type="spellEnd"/>
      <w:r w:rsidRPr="0048241D">
        <w:rPr>
          <w:rFonts w:eastAsia="Aptos"/>
          <w:b w:val="0"/>
          <w:bCs w:val="0"/>
        </w:rPr>
        <w:t xml:space="preserve"> </w:t>
      </w:r>
      <w:proofErr w:type="spellStart"/>
      <w:r w:rsidRPr="0048241D">
        <w:rPr>
          <w:rFonts w:eastAsia="Aptos"/>
          <w:b w:val="0"/>
          <w:bCs w:val="0"/>
        </w:rPr>
        <w:t>tượng</w:t>
      </w:r>
      <w:proofErr w:type="spellEnd"/>
      <w:r w:rsidRPr="0048241D">
        <w:rPr>
          <w:rFonts w:eastAsia="Aptos"/>
          <w:b w:val="0"/>
          <w:bCs w:val="0"/>
        </w:rPr>
        <w:t xml:space="preserve"> </w:t>
      </w:r>
      <w:proofErr w:type="spellStart"/>
      <w:r w:rsidRPr="0048241D">
        <w:rPr>
          <w:rFonts w:eastAsia="Aptos"/>
          <w:b w:val="0"/>
          <w:bCs w:val="0"/>
        </w:rPr>
        <w:t>không</w:t>
      </w:r>
      <w:proofErr w:type="spellEnd"/>
      <w:r w:rsidRPr="0048241D">
        <w:rPr>
          <w:rFonts w:eastAsia="Aptos"/>
          <w:b w:val="0"/>
          <w:bCs w:val="0"/>
        </w:rPr>
        <w:t xml:space="preserve"> </w:t>
      </w:r>
      <w:proofErr w:type="spellStart"/>
      <w:r w:rsidRPr="0048241D">
        <w:rPr>
          <w:rFonts w:eastAsia="Aptos"/>
          <w:b w:val="0"/>
          <w:bCs w:val="0"/>
        </w:rPr>
        <w:t>cùng</w:t>
      </w:r>
      <w:proofErr w:type="spellEnd"/>
      <w:r w:rsidRPr="0048241D">
        <w:rPr>
          <w:rFonts w:eastAsia="Aptos"/>
          <w:b w:val="0"/>
          <w:bCs w:val="0"/>
        </w:rPr>
        <w:t xml:space="preserve"> </w:t>
      </w:r>
      <w:proofErr w:type="spellStart"/>
      <w:r w:rsidRPr="0048241D">
        <w:rPr>
          <w:rFonts w:eastAsia="Aptos"/>
          <w:b w:val="0"/>
          <w:bCs w:val="0"/>
        </w:rPr>
        <w:t>nhóm</w:t>
      </w:r>
      <w:proofErr w:type="spellEnd"/>
      <w:r w:rsidRPr="0048241D">
        <w:rPr>
          <w:rFonts w:eastAsia="Aptos"/>
          <w:b w:val="0"/>
          <w:bCs w:val="0"/>
        </w:rPr>
        <w:t xml:space="preserve"> </w:t>
      </w:r>
      <w:proofErr w:type="spellStart"/>
      <w:r w:rsidRPr="0048241D">
        <w:rPr>
          <w:rFonts w:eastAsia="Aptos"/>
          <w:b w:val="0"/>
          <w:bCs w:val="0"/>
        </w:rPr>
        <w:t>với</w:t>
      </w:r>
      <w:proofErr w:type="spellEnd"/>
      <w:r w:rsidRPr="0048241D">
        <w:rPr>
          <w:rFonts w:eastAsia="Aptos"/>
          <w:b w:val="0"/>
          <w:bCs w:val="0"/>
        </w:rPr>
        <w:t xml:space="preserve"> </w:t>
      </w:r>
      <w:proofErr w:type="spellStart"/>
      <w:r w:rsidRPr="0048241D">
        <w:rPr>
          <w:rFonts w:eastAsia="Aptos"/>
          <w:b w:val="0"/>
          <w:bCs w:val="0"/>
        </w:rPr>
        <w:t>các</w:t>
      </w:r>
      <w:proofErr w:type="spellEnd"/>
      <w:r w:rsidRPr="0048241D">
        <w:rPr>
          <w:rFonts w:eastAsia="Aptos"/>
          <w:b w:val="0"/>
          <w:bCs w:val="0"/>
        </w:rPr>
        <w:t xml:space="preserve"> </w:t>
      </w:r>
      <w:proofErr w:type="spellStart"/>
      <w:r w:rsidRPr="0048241D">
        <w:rPr>
          <w:rFonts w:eastAsia="Aptos"/>
          <w:b w:val="0"/>
          <w:bCs w:val="0"/>
        </w:rPr>
        <w:t>đối</w:t>
      </w:r>
      <w:proofErr w:type="spellEnd"/>
      <w:r w:rsidRPr="0048241D">
        <w:rPr>
          <w:rFonts w:eastAsia="Aptos"/>
          <w:b w:val="0"/>
          <w:bCs w:val="0"/>
        </w:rPr>
        <w:t xml:space="preserve"> </w:t>
      </w:r>
      <w:proofErr w:type="spellStart"/>
      <w:r w:rsidRPr="0048241D">
        <w:rPr>
          <w:rFonts w:eastAsia="Aptos"/>
          <w:b w:val="0"/>
          <w:bCs w:val="0"/>
        </w:rPr>
        <w:t>tượng</w:t>
      </w:r>
      <w:proofErr w:type="spellEnd"/>
      <w:r w:rsidRPr="0048241D">
        <w:rPr>
          <w:rFonts w:eastAsia="Aptos"/>
          <w:b w:val="0"/>
          <w:bCs w:val="0"/>
        </w:rPr>
        <w:t xml:space="preserve"> </w:t>
      </w:r>
      <w:proofErr w:type="spellStart"/>
      <w:r w:rsidRPr="0048241D">
        <w:rPr>
          <w:rFonts w:eastAsia="Aptos"/>
          <w:b w:val="0"/>
          <w:bCs w:val="0"/>
        </w:rPr>
        <w:t>còn</w:t>
      </w:r>
      <w:proofErr w:type="spellEnd"/>
      <w:r w:rsidRPr="0048241D">
        <w:rPr>
          <w:rFonts w:eastAsia="Aptos"/>
          <w:b w:val="0"/>
          <w:bCs w:val="0"/>
        </w:rPr>
        <w:t xml:space="preserve"> </w:t>
      </w:r>
      <w:proofErr w:type="spellStart"/>
      <w:r w:rsidRPr="0048241D">
        <w:rPr>
          <w:rFonts w:eastAsia="Aptos"/>
          <w:b w:val="0"/>
          <w:bCs w:val="0"/>
        </w:rPr>
        <w:t>lại</w:t>
      </w:r>
      <w:proofErr w:type="spellEnd"/>
    </w:p>
    <w:p w14:paraId="4FF68691" w14:textId="5D6B305C" w:rsidR="0085788D" w:rsidRPr="0048241D" w:rsidRDefault="0085788D" w:rsidP="000472DB">
      <w:pPr>
        <w:spacing w:after="0" w:line="288" w:lineRule="auto"/>
        <w:jc w:val="both"/>
        <w:rPr>
          <w:rFonts w:eastAsia="Aptos"/>
          <w:b w:val="0"/>
          <w:bCs w:val="0"/>
        </w:rPr>
      </w:pPr>
      <w:r w:rsidRPr="0048241D">
        <w:rPr>
          <w:rFonts w:eastAsia="Aptos"/>
          <w:b w:val="0"/>
          <w:bCs w:val="0"/>
        </w:rPr>
        <w:t xml:space="preserve">- MT 123: </w:t>
      </w:r>
      <w:proofErr w:type="spellStart"/>
      <w:r w:rsidRPr="0048241D">
        <w:rPr>
          <w:rFonts w:eastAsia="Aptos"/>
          <w:b w:val="0"/>
          <w:bCs w:val="0"/>
        </w:rPr>
        <w:t>Nhận</w:t>
      </w:r>
      <w:proofErr w:type="spellEnd"/>
      <w:r w:rsidRPr="0048241D">
        <w:rPr>
          <w:rFonts w:eastAsia="Aptos"/>
          <w:b w:val="0"/>
          <w:bCs w:val="0"/>
        </w:rPr>
        <w:t xml:space="preserve"> </w:t>
      </w:r>
      <w:proofErr w:type="spellStart"/>
      <w:r w:rsidRPr="0048241D">
        <w:rPr>
          <w:rFonts w:eastAsia="Aptos"/>
          <w:b w:val="0"/>
          <w:bCs w:val="0"/>
        </w:rPr>
        <w:t>ra</w:t>
      </w:r>
      <w:proofErr w:type="spellEnd"/>
      <w:r w:rsidRPr="0048241D">
        <w:rPr>
          <w:rFonts w:eastAsia="Aptos"/>
          <w:b w:val="0"/>
          <w:bCs w:val="0"/>
        </w:rPr>
        <w:t xml:space="preserve"> qui </w:t>
      </w:r>
      <w:proofErr w:type="spellStart"/>
      <w:r w:rsidRPr="0048241D">
        <w:rPr>
          <w:rFonts w:eastAsia="Aptos"/>
          <w:b w:val="0"/>
          <w:bCs w:val="0"/>
        </w:rPr>
        <w:t>tắc</w:t>
      </w:r>
      <w:proofErr w:type="spellEnd"/>
      <w:r w:rsidRPr="0048241D">
        <w:rPr>
          <w:rFonts w:eastAsia="Aptos"/>
          <w:b w:val="0"/>
          <w:bCs w:val="0"/>
        </w:rPr>
        <w:t xml:space="preserve"> </w:t>
      </w:r>
      <w:proofErr w:type="spellStart"/>
      <w:r w:rsidRPr="0048241D">
        <w:rPr>
          <w:rFonts w:eastAsia="Aptos"/>
          <w:b w:val="0"/>
          <w:bCs w:val="0"/>
        </w:rPr>
        <w:t>xắp</w:t>
      </w:r>
      <w:proofErr w:type="spellEnd"/>
      <w:r w:rsidRPr="0048241D">
        <w:rPr>
          <w:rFonts w:eastAsia="Aptos"/>
          <w:b w:val="0"/>
          <w:bCs w:val="0"/>
        </w:rPr>
        <w:t xml:space="preserve"> </w:t>
      </w:r>
      <w:proofErr w:type="spellStart"/>
      <w:r w:rsidRPr="0048241D">
        <w:rPr>
          <w:rFonts w:eastAsia="Aptos"/>
          <w:b w:val="0"/>
          <w:bCs w:val="0"/>
        </w:rPr>
        <w:t>xếp</w:t>
      </w:r>
      <w:proofErr w:type="spellEnd"/>
      <w:r w:rsidRPr="0048241D">
        <w:rPr>
          <w:rFonts w:eastAsia="Aptos"/>
          <w:b w:val="0"/>
          <w:bCs w:val="0"/>
        </w:rPr>
        <w:t xml:space="preserve"> </w:t>
      </w:r>
      <w:proofErr w:type="spellStart"/>
      <w:r w:rsidRPr="0048241D">
        <w:rPr>
          <w:rFonts w:eastAsia="Aptos"/>
          <w:b w:val="0"/>
          <w:bCs w:val="0"/>
        </w:rPr>
        <w:t>đơn</w:t>
      </w:r>
      <w:proofErr w:type="spellEnd"/>
      <w:r w:rsidRPr="0048241D">
        <w:rPr>
          <w:rFonts w:eastAsia="Aptos"/>
          <w:b w:val="0"/>
          <w:bCs w:val="0"/>
        </w:rPr>
        <w:t xml:space="preserve"> </w:t>
      </w:r>
      <w:proofErr w:type="spellStart"/>
      <w:r w:rsidRPr="0048241D">
        <w:rPr>
          <w:rFonts w:eastAsia="Aptos"/>
          <w:b w:val="0"/>
          <w:bCs w:val="0"/>
        </w:rPr>
        <w:t>giản</w:t>
      </w:r>
      <w:proofErr w:type="spellEnd"/>
      <w:r w:rsidRPr="0048241D">
        <w:rPr>
          <w:rFonts w:eastAsia="Aptos"/>
          <w:b w:val="0"/>
          <w:bCs w:val="0"/>
        </w:rPr>
        <w:t xml:space="preserve"> </w:t>
      </w:r>
      <w:proofErr w:type="spellStart"/>
      <w:r w:rsidRPr="0048241D">
        <w:rPr>
          <w:rFonts w:eastAsia="Aptos"/>
          <w:b w:val="0"/>
          <w:bCs w:val="0"/>
        </w:rPr>
        <w:t>và</w:t>
      </w:r>
      <w:proofErr w:type="spellEnd"/>
      <w:r w:rsidRPr="0048241D">
        <w:rPr>
          <w:rFonts w:eastAsia="Aptos"/>
          <w:b w:val="0"/>
          <w:bCs w:val="0"/>
        </w:rPr>
        <w:t xml:space="preserve"> </w:t>
      </w:r>
      <w:proofErr w:type="spellStart"/>
      <w:r w:rsidRPr="0048241D">
        <w:rPr>
          <w:rFonts w:eastAsia="Aptos"/>
          <w:b w:val="0"/>
          <w:bCs w:val="0"/>
        </w:rPr>
        <w:t>tiếp</w:t>
      </w:r>
      <w:proofErr w:type="spellEnd"/>
      <w:r w:rsidRPr="0048241D">
        <w:rPr>
          <w:rFonts w:eastAsia="Aptos"/>
          <w:b w:val="0"/>
          <w:bCs w:val="0"/>
        </w:rPr>
        <w:t xml:space="preserve"> </w:t>
      </w:r>
      <w:proofErr w:type="spellStart"/>
      <w:r w:rsidRPr="0048241D">
        <w:rPr>
          <w:rFonts w:eastAsia="Aptos"/>
          <w:b w:val="0"/>
          <w:bCs w:val="0"/>
        </w:rPr>
        <w:t>tục</w:t>
      </w:r>
      <w:proofErr w:type="spellEnd"/>
      <w:r w:rsidRPr="0048241D">
        <w:rPr>
          <w:rFonts w:eastAsia="Aptos"/>
          <w:b w:val="0"/>
          <w:bCs w:val="0"/>
        </w:rPr>
        <w:t xml:space="preserve"> </w:t>
      </w:r>
      <w:proofErr w:type="spellStart"/>
      <w:r w:rsidRPr="0048241D">
        <w:rPr>
          <w:rFonts w:eastAsia="Aptos"/>
          <w:b w:val="0"/>
          <w:bCs w:val="0"/>
        </w:rPr>
        <w:t>thực</w:t>
      </w:r>
      <w:proofErr w:type="spellEnd"/>
      <w:r w:rsidRPr="0048241D">
        <w:rPr>
          <w:rFonts w:eastAsia="Aptos"/>
          <w:b w:val="0"/>
          <w:bCs w:val="0"/>
        </w:rPr>
        <w:t xml:space="preserve"> </w:t>
      </w:r>
      <w:proofErr w:type="spellStart"/>
      <w:r w:rsidRPr="0048241D">
        <w:rPr>
          <w:rFonts w:eastAsia="Aptos"/>
          <w:b w:val="0"/>
          <w:bCs w:val="0"/>
        </w:rPr>
        <w:t>hiện</w:t>
      </w:r>
      <w:proofErr w:type="spellEnd"/>
      <w:r w:rsidRPr="0048241D">
        <w:rPr>
          <w:rFonts w:eastAsia="Aptos"/>
          <w:b w:val="0"/>
          <w:bCs w:val="0"/>
        </w:rPr>
        <w:t xml:space="preserve"> </w:t>
      </w:r>
      <w:proofErr w:type="spellStart"/>
      <w:r w:rsidRPr="0048241D">
        <w:rPr>
          <w:rFonts w:eastAsia="Aptos"/>
          <w:b w:val="0"/>
          <w:bCs w:val="0"/>
        </w:rPr>
        <w:t>theo</w:t>
      </w:r>
      <w:proofErr w:type="spellEnd"/>
      <w:r w:rsidRPr="0048241D">
        <w:rPr>
          <w:rFonts w:eastAsia="Aptos"/>
          <w:b w:val="0"/>
          <w:bCs w:val="0"/>
        </w:rPr>
        <w:t xml:space="preserve"> qui </w:t>
      </w:r>
      <w:proofErr w:type="spellStart"/>
      <w:r w:rsidRPr="0048241D">
        <w:rPr>
          <w:rFonts w:eastAsia="Aptos"/>
          <w:b w:val="0"/>
          <w:bCs w:val="0"/>
        </w:rPr>
        <w:t>tắc</w:t>
      </w:r>
      <w:proofErr w:type="spellEnd"/>
      <w:r w:rsidRPr="0048241D">
        <w:rPr>
          <w:rFonts w:eastAsia="Aptos"/>
          <w:b w:val="0"/>
          <w:bCs w:val="0"/>
        </w:rPr>
        <w:t xml:space="preserve"> </w:t>
      </w:r>
      <w:proofErr w:type="spellStart"/>
      <w:r w:rsidRPr="0048241D">
        <w:rPr>
          <w:rFonts w:eastAsia="Aptos"/>
          <w:b w:val="0"/>
          <w:bCs w:val="0"/>
        </w:rPr>
        <w:t>đó</w:t>
      </w:r>
      <w:proofErr w:type="spellEnd"/>
    </w:p>
    <w:p w14:paraId="226F42DD" w14:textId="4944F64E" w:rsidR="0085788D" w:rsidRPr="0048241D" w:rsidRDefault="0085788D" w:rsidP="000472DB">
      <w:pPr>
        <w:spacing w:after="0" w:line="288" w:lineRule="auto"/>
        <w:jc w:val="both"/>
        <w:rPr>
          <w:rFonts w:eastAsia="Aptos"/>
          <w:b w:val="0"/>
          <w:bCs w:val="0"/>
        </w:rPr>
      </w:pPr>
      <w:r w:rsidRPr="0048241D">
        <w:rPr>
          <w:rFonts w:eastAsia="Aptos"/>
          <w:b w:val="0"/>
          <w:bCs w:val="0"/>
        </w:rPr>
        <w:t xml:space="preserve">- MT 125: </w:t>
      </w:r>
      <w:proofErr w:type="spellStart"/>
      <w:r w:rsidRPr="0048241D">
        <w:rPr>
          <w:rFonts w:eastAsia="Aptos"/>
          <w:b w:val="0"/>
          <w:bCs w:val="0"/>
        </w:rPr>
        <w:t>Trẻ</w:t>
      </w:r>
      <w:proofErr w:type="spellEnd"/>
      <w:r w:rsidRPr="0048241D">
        <w:rPr>
          <w:rFonts w:eastAsia="Aptos"/>
          <w:b w:val="0"/>
          <w:bCs w:val="0"/>
        </w:rPr>
        <w:t xml:space="preserve"> </w:t>
      </w:r>
      <w:proofErr w:type="spellStart"/>
      <w:r w:rsidRPr="0048241D">
        <w:rPr>
          <w:rFonts w:eastAsia="Aptos"/>
          <w:b w:val="0"/>
          <w:bCs w:val="0"/>
        </w:rPr>
        <w:t>thực</w:t>
      </w:r>
      <w:proofErr w:type="spellEnd"/>
      <w:r w:rsidRPr="0048241D">
        <w:rPr>
          <w:rFonts w:eastAsia="Aptos"/>
          <w:b w:val="0"/>
          <w:bCs w:val="0"/>
        </w:rPr>
        <w:t xml:space="preserve"> </w:t>
      </w:r>
      <w:proofErr w:type="spellStart"/>
      <w:r w:rsidRPr="0048241D">
        <w:rPr>
          <w:rFonts w:eastAsia="Aptos"/>
          <w:b w:val="0"/>
          <w:bCs w:val="0"/>
        </w:rPr>
        <w:t>hiện</w:t>
      </w:r>
      <w:proofErr w:type="spellEnd"/>
      <w:r w:rsidRPr="0048241D">
        <w:rPr>
          <w:rFonts w:eastAsia="Aptos"/>
          <w:b w:val="0"/>
          <w:bCs w:val="0"/>
        </w:rPr>
        <w:t xml:space="preserve"> </w:t>
      </w:r>
      <w:proofErr w:type="spellStart"/>
      <w:r w:rsidRPr="0048241D">
        <w:rPr>
          <w:rFonts w:eastAsia="Aptos"/>
          <w:b w:val="0"/>
          <w:bCs w:val="0"/>
        </w:rPr>
        <w:t>một</w:t>
      </w:r>
      <w:proofErr w:type="spellEnd"/>
      <w:r w:rsidRPr="0048241D">
        <w:rPr>
          <w:rFonts w:eastAsia="Aptos"/>
          <w:b w:val="0"/>
          <w:bCs w:val="0"/>
        </w:rPr>
        <w:t xml:space="preserve"> </w:t>
      </w:r>
      <w:proofErr w:type="spellStart"/>
      <w:r w:rsidRPr="0048241D">
        <w:rPr>
          <w:rFonts w:eastAsia="Aptos"/>
          <w:b w:val="0"/>
          <w:bCs w:val="0"/>
        </w:rPr>
        <w:t>số</w:t>
      </w:r>
      <w:proofErr w:type="spellEnd"/>
      <w:r w:rsidRPr="0048241D">
        <w:rPr>
          <w:rFonts w:eastAsia="Aptos"/>
          <w:b w:val="0"/>
          <w:bCs w:val="0"/>
        </w:rPr>
        <w:t xml:space="preserve"> </w:t>
      </w:r>
      <w:proofErr w:type="spellStart"/>
      <w:r w:rsidRPr="0048241D">
        <w:rPr>
          <w:rFonts w:eastAsia="Aptos"/>
          <w:b w:val="0"/>
          <w:bCs w:val="0"/>
        </w:rPr>
        <w:t>công</w:t>
      </w:r>
      <w:proofErr w:type="spellEnd"/>
      <w:r w:rsidRPr="0048241D">
        <w:rPr>
          <w:rFonts w:eastAsia="Aptos"/>
          <w:b w:val="0"/>
          <w:bCs w:val="0"/>
        </w:rPr>
        <w:t xml:space="preserve"> </w:t>
      </w:r>
      <w:proofErr w:type="spellStart"/>
      <w:r w:rsidRPr="0048241D">
        <w:rPr>
          <w:rFonts w:eastAsia="Aptos"/>
          <w:b w:val="0"/>
          <w:bCs w:val="0"/>
        </w:rPr>
        <w:t>việc</w:t>
      </w:r>
      <w:proofErr w:type="spellEnd"/>
      <w:r w:rsidRPr="0048241D">
        <w:rPr>
          <w:rFonts w:eastAsia="Aptos"/>
          <w:b w:val="0"/>
          <w:bCs w:val="0"/>
        </w:rPr>
        <w:t xml:space="preserve"> </w:t>
      </w:r>
      <w:proofErr w:type="spellStart"/>
      <w:r w:rsidRPr="0048241D">
        <w:rPr>
          <w:rFonts w:eastAsia="Aptos"/>
          <w:b w:val="0"/>
          <w:bCs w:val="0"/>
        </w:rPr>
        <w:t>theo</w:t>
      </w:r>
      <w:proofErr w:type="spellEnd"/>
      <w:r w:rsidRPr="0048241D">
        <w:rPr>
          <w:rFonts w:eastAsia="Aptos"/>
          <w:b w:val="0"/>
          <w:bCs w:val="0"/>
        </w:rPr>
        <w:t xml:space="preserve"> </w:t>
      </w:r>
      <w:proofErr w:type="spellStart"/>
      <w:r w:rsidRPr="0048241D">
        <w:rPr>
          <w:rFonts w:eastAsia="Aptos"/>
          <w:b w:val="0"/>
          <w:bCs w:val="0"/>
        </w:rPr>
        <w:t>cách</w:t>
      </w:r>
      <w:proofErr w:type="spellEnd"/>
      <w:r w:rsidRPr="0048241D">
        <w:rPr>
          <w:rFonts w:eastAsia="Aptos"/>
          <w:b w:val="0"/>
          <w:bCs w:val="0"/>
        </w:rPr>
        <w:t xml:space="preserve"> </w:t>
      </w:r>
      <w:proofErr w:type="spellStart"/>
      <w:r w:rsidRPr="0048241D">
        <w:rPr>
          <w:rFonts w:eastAsia="Aptos"/>
          <w:b w:val="0"/>
          <w:bCs w:val="0"/>
        </w:rPr>
        <w:t>riêng</w:t>
      </w:r>
      <w:proofErr w:type="spellEnd"/>
      <w:r w:rsidRPr="0048241D">
        <w:rPr>
          <w:rFonts w:eastAsia="Aptos"/>
          <w:b w:val="0"/>
          <w:bCs w:val="0"/>
        </w:rPr>
        <w:t xml:space="preserve"> </w:t>
      </w:r>
      <w:proofErr w:type="spellStart"/>
      <w:r w:rsidRPr="0048241D">
        <w:rPr>
          <w:rFonts w:eastAsia="Aptos"/>
          <w:b w:val="0"/>
          <w:bCs w:val="0"/>
        </w:rPr>
        <w:t>của</w:t>
      </w:r>
      <w:proofErr w:type="spellEnd"/>
      <w:r w:rsidRPr="0048241D">
        <w:rPr>
          <w:rFonts w:eastAsia="Aptos"/>
          <w:b w:val="0"/>
          <w:bCs w:val="0"/>
        </w:rPr>
        <w:t xml:space="preserve"> </w:t>
      </w:r>
      <w:proofErr w:type="spellStart"/>
      <w:r w:rsidRPr="0048241D">
        <w:rPr>
          <w:rFonts w:eastAsia="Aptos"/>
          <w:b w:val="0"/>
          <w:bCs w:val="0"/>
        </w:rPr>
        <w:t>mình</w:t>
      </w:r>
      <w:proofErr w:type="spellEnd"/>
      <w:r w:rsidRPr="0048241D">
        <w:rPr>
          <w:rFonts w:eastAsia="Aptos"/>
          <w:b w:val="0"/>
          <w:bCs w:val="0"/>
        </w:rPr>
        <w:t>.</w:t>
      </w:r>
    </w:p>
    <w:p w14:paraId="6E613749" w14:textId="2292DDF0" w:rsidR="00DE084C" w:rsidRPr="0048241D" w:rsidRDefault="00DE084C" w:rsidP="000472DB">
      <w:pPr>
        <w:spacing w:after="0" w:line="288" w:lineRule="auto"/>
        <w:jc w:val="both"/>
        <w:rPr>
          <w:rFonts w:eastAsia="Aptos"/>
          <w:b w:val="0"/>
          <w:bCs w:val="0"/>
        </w:rPr>
      </w:pPr>
      <w:r w:rsidRPr="0048241D">
        <w:rPr>
          <w:rFonts w:eastAsia="Aptos"/>
          <w:b w:val="0"/>
          <w:bCs w:val="0"/>
        </w:rPr>
        <w:t xml:space="preserve">- MT 127: </w:t>
      </w:r>
      <w:proofErr w:type="spellStart"/>
      <w:r w:rsidRPr="0048241D">
        <w:rPr>
          <w:rFonts w:eastAsia="Aptos"/>
          <w:b w:val="0"/>
          <w:bCs w:val="0"/>
        </w:rPr>
        <w:t>Trẻ</w:t>
      </w:r>
      <w:proofErr w:type="spellEnd"/>
      <w:r w:rsidRPr="0048241D">
        <w:rPr>
          <w:rFonts w:eastAsia="Aptos"/>
          <w:b w:val="0"/>
          <w:bCs w:val="0"/>
        </w:rPr>
        <w:t xml:space="preserve"> </w:t>
      </w:r>
      <w:proofErr w:type="spellStart"/>
      <w:r w:rsidRPr="0048241D">
        <w:rPr>
          <w:rFonts w:eastAsia="Aptos"/>
          <w:b w:val="0"/>
          <w:bCs w:val="0"/>
        </w:rPr>
        <w:t>biết</w:t>
      </w:r>
      <w:proofErr w:type="spellEnd"/>
      <w:r w:rsidRPr="0048241D">
        <w:rPr>
          <w:rFonts w:eastAsia="Aptos"/>
          <w:b w:val="0"/>
          <w:bCs w:val="0"/>
        </w:rPr>
        <w:t xml:space="preserve"> </w:t>
      </w:r>
      <w:proofErr w:type="spellStart"/>
      <w:r w:rsidRPr="0048241D">
        <w:rPr>
          <w:rFonts w:eastAsia="Aptos"/>
          <w:b w:val="0"/>
          <w:bCs w:val="0"/>
        </w:rPr>
        <w:t>kể</w:t>
      </w:r>
      <w:proofErr w:type="spellEnd"/>
      <w:r w:rsidRPr="0048241D">
        <w:rPr>
          <w:rFonts w:eastAsia="Aptos"/>
          <w:b w:val="0"/>
          <w:bCs w:val="0"/>
        </w:rPr>
        <w:t xml:space="preserve"> </w:t>
      </w:r>
      <w:proofErr w:type="spellStart"/>
      <w:r w:rsidRPr="0048241D">
        <w:rPr>
          <w:rFonts w:eastAsia="Aptos"/>
          <w:b w:val="0"/>
          <w:bCs w:val="0"/>
        </w:rPr>
        <w:t>lại</w:t>
      </w:r>
      <w:proofErr w:type="spellEnd"/>
      <w:r w:rsidRPr="0048241D">
        <w:rPr>
          <w:rFonts w:eastAsia="Aptos"/>
          <w:b w:val="0"/>
          <w:bCs w:val="0"/>
        </w:rPr>
        <w:t xml:space="preserve"> </w:t>
      </w:r>
      <w:proofErr w:type="spellStart"/>
      <w:r w:rsidRPr="0048241D">
        <w:rPr>
          <w:rFonts w:eastAsia="Aptos"/>
          <w:b w:val="0"/>
          <w:bCs w:val="0"/>
        </w:rPr>
        <w:t>câu</w:t>
      </w:r>
      <w:proofErr w:type="spellEnd"/>
      <w:r w:rsidRPr="0048241D">
        <w:rPr>
          <w:rFonts w:eastAsia="Aptos"/>
          <w:b w:val="0"/>
          <w:bCs w:val="0"/>
        </w:rPr>
        <w:t xml:space="preserve"> </w:t>
      </w:r>
      <w:proofErr w:type="spellStart"/>
      <w:r w:rsidRPr="0048241D">
        <w:rPr>
          <w:rFonts w:eastAsia="Aptos"/>
          <w:b w:val="0"/>
          <w:bCs w:val="0"/>
        </w:rPr>
        <w:t>chuyện</w:t>
      </w:r>
      <w:proofErr w:type="spellEnd"/>
      <w:r w:rsidRPr="0048241D">
        <w:rPr>
          <w:rFonts w:eastAsia="Aptos"/>
          <w:b w:val="0"/>
          <w:bCs w:val="0"/>
        </w:rPr>
        <w:t xml:space="preserve"> </w:t>
      </w:r>
      <w:proofErr w:type="spellStart"/>
      <w:r w:rsidRPr="0048241D">
        <w:rPr>
          <w:rFonts w:eastAsia="Aptos"/>
          <w:b w:val="0"/>
          <w:bCs w:val="0"/>
        </w:rPr>
        <w:t>quen</w:t>
      </w:r>
      <w:proofErr w:type="spellEnd"/>
      <w:r w:rsidRPr="0048241D">
        <w:rPr>
          <w:rFonts w:eastAsia="Aptos"/>
          <w:b w:val="0"/>
          <w:bCs w:val="0"/>
        </w:rPr>
        <w:t xml:space="preserve"> </w:t>
      </w:r>
      <w:proofErr w:type="spellStart"/>
      <w:r w:rsidRPr="0048241D">
        <w:rPr>
          <w:rFonts w:eastAsia="Aptos"/>
          <w:b w:val="0"/>
          <w:bCs w:val="0"/>
        </w:rPr>
        <w:t>thuộc</w:t>
      </w:r>
      <w:proofErr w:type="spellEnd"/>
      <w:r w:rsidRPr="0048241D">
        <w:rPr>
          <w:rFonts w:eastAsia="Aptos"/>
          <w:b w:val="0"/>
          <w:bCs w:val="0"/>
        </w:rPr>
        <w:t xml:space="preserve"> </w:t>
      </w:r>
      <w:proofErr w:type="spellStart"/>
      <w:r w:rsidRPr="0048241D">
        <w:rPr>
          <w:rFonts w:eastAsia="Aptos"/>
          <w:b w:val="0"/>
          <w:bCs w:val="0"/>
        </w:rPr>
        <w:t>theo</w:t>
      </w:r>
      <w:proofErr w:type="spellEnd"/>
      <w:r w:rsidRPr="0048241D">
        <w:rPr>
          <w:rFonts w:eastAsia="Aptos"/>
          <w:b w:val="0"/>
          <w:bCs w:val="0"/>
        </w:rPr>
        <w:t xml:space="preserve"> </w:t>
      </w:r>
      <w:proofErr w:type="spellStart"/>
      <w:r w:rsidRPr="0048241D">
        <w:rPr>
          <w:rFonts w:eastAsia="Aptos"/>
          <w:b w:val="0"/>
          <w:bCs w:val="0"/>
        </w:rPr>
        <w:t>cách</w:t>
      </w:r>
      <w:proofErr w:type="spellEnd"/>
      <w:r w:rsidRPr="0048241D">
        <w:rPr>
          <w:rFonts w:eastAsia="Aptos"/>
          <w:b w:val="0"/>
          <w:bCs w:val="0"/>
        </w:rPr>
        <w:t xml:space="preserve"> </w:t>
      </w:r>
      <w:proofErr w:type="spellStart"/>
      <w:r w:rsidRPr="0048241D">
        <w:rPr>
          <w:rFonts w:eastAsia="Aptos"/>
          <w:b w:val="0"/>
          <w:bCs w:val="0"/>
        </w:rPr>
        <w:t>khác</w:t>
      </w:r>
      <w:proofErr w:type="spellEnd"/>
      <w:r w:rsidRPr="0048241D">
        <w:rPr>
          <w:rFonts w:eastAsia="Aptos"/>
          <w:b w:val="0"/>
          <w:bCs w:val="0"/>
        </w:rPr>
        <w:t>.</w:t>
      </w:r>
    </w:p>
    <w:p w14:paraId="2838558C" w14:textId="79D93C6C" w:rsidR="00C1409C" w:rsidRDefault="00C1409C" w:rsidP="000472DB">
      <w:pPr>
        <w:spacing w:after="0" w:line="276" w:lineRule="auto"/>
        <w:jc w:val="both"/>
        <w:rPr>
          <w:rFonts w:cstheme="minorBidi"/>
          <w:bCs w:val="0"/>
          <w:spacing w:val="-10"/>
          <w:kern w:val="16"/>
          <w:position w:val="-22"/>
          <w:lang w:val="vi-VN"/>
          <w14:ligatures w14:val="none"/>
        </w:rPr>
      </w:pPr>
      <w:r w:rsidRPr="00C1409C">
        <w:rPr>
          <w:rFonts w:cstheme="minorBidi"/>
          <w:bCs w:val="0"/>
          <w:spacing w:val="-10"/>
          <w:kern w:val="16"/>
          <w:position w:val="-22"/>
          <w14:ligatures w14:val="none"/>
        </w:rPr>
        <w:t>5</w:t>
      </w:r>
      <w:r w:rsidRPr="00C1409C">
        <w:rPr>
          <w:rFonts w:cstheme="minorBidi"/>
          <w:bCs w:val="0"/>
          <w:spacing w:val="-10"/>
          <w:kern w:val="16"/>
          <w:position w:val="-22"/>
          <w:lang w:val="vi-VN"/>
          <w14:ligatures w14:val="none"/>
        </w:rPr>
        <w:t xml:space="preserve">. </w:t>
      </w:r>
      <w:proofErr w:type="spellStart"/>
      <w:r w:rsidRPr="00C1409C">
        <w:rPr>
          <w:rFonts w:cstheme="minorBidi"/>
          <w:bCs w:val="0"/>
          <w:spacing w:val="-10"/>
          <w:kern w:val="16"/>
          <w:position w:val="-22"/>
          <w14:ligatures w14:val="none"/>
        </w:rPr>
        <w:t>Phát</w:t>
      </w:r>
      <w:proofErr w:type="spellEnd"/>
      <w:r w:rsidRPr="00C1409C">
        <w:rPr>
          <w:rFonts w:cstheme="minorBidi"/>
          <w:bCs w:val="0"/>
          <w:spacing w:val="-10"/>
          <w:kern w:val="16"/>
          <w:position w:val="-22"/>
          <w14:ligatures w14:val="none"/>
        </w:rPr>
        <w:t xml:space="preserve"> </w:t>
      </w:r>
      <w:proofErr w:type="spellStart"/>
      <w:r w:rsidRPr="00C1409C">
        <w:rPr>
          <w:rFonts w:cstheme="minorBidi"/>
          <w:bCs w:val="0"/>
          <w:spacing w:val="-10"/>
          <w:kern w:val="16"/>
          <w:position w:val="-22"/>
          <w14:ligatures w14:val="none"/>
        </w:rPr>
        <w:t>triển</w:t>
      </w:r>
      <w:proofErr w:type="spellEnd"/>
      <w:r w:rsidRPr="00C1409C">
        <w:rPr>
          <w:rFonts w:cstheme="minorBidi"/>
          <w:bCs w:val="0"/>
          <w:spacing w:val="-10"/>
          <w:kern w:val="16"/>
          <w:position w:val="-22"/>
          <w14:ligatures w14:val="none"/>
        </w:rPr>
        <w:t xml:space="preserve"> </w:t>
      </w:r>
      <w:proofErr w:type="spellStart"/>
      <w:r w:rsidRPr="00C1409C">
        <w:rPr>
          <w:rFonts w:cstheme="minorBidi"/>
          <w:bCs w:val="0"/>
          <w:spacing w:val="-10"/>
          <w:kern w:val="16"/>
          <w:position w:val="-22"/>
          <w14:ligatures w14:val="none"/>
        </w:rPr>
        <w:t>thẩm</w:t>
      </w:r>
      <w:proofErr w:type="spellEnd"/>
      <w:r w:rsidRPr="00C1409C">
        <w:rPr>
          <w:rFonts w:cstheme="minorBidi"/>
          <w:bCs w:val="0"/>
          <w:spacing w:val="-10"/>
          <w:kern w:val="16"/>
          <w:position w:val="-22"/>
          <w14:ligatures w14:val="none"/>
        </w:rPr>
        <w:t xml:space="preserve"> </w:t>
      </w:r>
      <w:proofErr w:type="spellStart"/>
      <w:r w:rsidRPr="00C1409C">
        <w:rPr>
          <w:rFonts w:cstheme="minorBidi"/>
          <w:bCs w:val="0"/>
          <w:spacing w:val="-10"/>
          <w:kern w:val="16"/>
          <w:position w:val="-22"/>
          <w14:ligatures w14:val="none"/>
        </w:rPr>
        <w:t>mĩ</w:t>
      </w:r>
      <w:proofErr w:type="spellEnd"/>
    </w:p>
    <w:p w14:paraId="1D797E49" w14:textId="0F5CFA26" w:rsidR="0020097F" w:rsidRPr="0020097F" w:rsidRDefault="0020097F" w:rsidP="0020097F">
      <w:pPr>
        <w:spacing w:after="0" w:line="276" w:lineRule="auto"/>
        <w:jc w:val="both"/>
        <w:rPr>
          <w:rFonts w:cstheme="minorBidi"/>
          <w:b w:val="0"/>
          <w:spacing w:val="-10"/>
          <w:kern w:val="16"/>
          <w:position w:val="-22"/>
          <w:lang w:val="vi-VN"/>
          <w14:ligatures w14:val="none"/>
        </w:rPr>
      </w:pPr>
      <w:r w:rsidRPr="0020097F">
        <w:rPr>
          <w:rFonts w:cstheme="minorBidi"/>
          <w:b w:val="0"/>
          <w:spacing w:val="-10"/>
          <w:kern w:val="16"/>
          <w:position w:val="-22"/>
          <w:lang w:val="vi-VN"/>
          <w14:ligatures w14:val="none"/>
        </w:rPr>
        <w:t>- MT 140: Thể hiện sự thích thú trước cái đẹp</w:t>
      </w:r>
    </w:p>
    <w:p w14:paraId="257EA68B" w14:textId="136A6127" w:rsidR="0020097F" w:rsidRPr="0020097F" w:rsidRDefault="0020097F" w:rsidP="0020097F">
      <w:pPr>
        <w:spacing w:after="0" w:line="276" w:lineRule="auto"/>
        <w:jc w:val="both"/>
        <w:rPr>
          <w:rFonts w:cstheme="minorBidi"/>
          <w:bCs w:val="0"/>
          <w:spacing w:val="-10"/>
          <w:kern w:val="16"/>
          <w:position w:val="-22"/>
          <w:lang w:val="vi-VN"/>
          <w14:ligatures w14:val="none"/>
        </w:rPr>
      </w:pPr>
      <w:r w:rsidRPr="0020097F">
        <w:rPr>
          <w:rFonts w:cstheme="minorBidi"/>
          <w:b w:val="0"/>
          <w:spacing w:val="-10"/>
          <w:kern w:val="16"/>
          <w:position w:val="-22"/>
          <w:lang w:val="vi-VN"/>
          <w14:ligatures w14:val="none"/>
        </w:rPr>
        <w:t>- MT 142: Trẻ hát đúng giai điệu bài hát trẻ em.</w:t>
      </w:r>
    </w:p>
    <w:p w14:paraId="15B4AEFF" w14:textId="77777777" w:rsidR="00C1409C" w:rsidRP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II. Yêu cầu, chuẩn bị</w:t>
      </w:r>
    </w:p>
    <w:p w14:paraId="4FAA1CBD" w14:textId="77777777" w:rsidR="00C1409C" w:rsidRP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1 . Kiến thức</w:t>
      </w:r>
    </w:p>
    <w:p w14:paraId="4C1D7007"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Trẻ biết mình có quyền được đến trường, quyền được ăn uống đủ chất dinh dưỡng, quyền được bảo đảm an toàn</w:t>
      </w:r>
    </w:p>
    <w:p w14:paraId="205F8F91" w14:textId="77777777" w:rsid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Trẻ biết được nhu cầu dinh dưỡng, lượng nước uống hàng ngày của cơ thể, việc cung cấp đầy đủ thức ăn, nước uống theo nhu cầu của trẻ là rất cần thiết đảm bảo quyền sống của trẻ.</w:t>
      </w:r>
    </w:p>
    <w:p w14:paraId="5928B32F" w14:textId="77777777" w:rsidR="0072339D" w:rsidRPr="0072339D" w:rsidRDefault="0072339D" w:rsidP="0072339D">
      <w:pPr>
        <w:spacing w:after="0"/>
        <w:rPr>
          <w:b w:val="0"/>
          <w:bCs w:val="0"/>
          <w:lang w:val="vi-VN"/>
        </w:rPr>
      </w:pPr>
      <w:r w:rsidRPr="0072339D">
        <w:rPr>
          <w:b w:val="0"/>
          <w:bCs w:val="0"/>
          <w:lang w:val="vi-VN"/>
        </w:rPr>
        <w:t>- Trò chuyện trao đổi với trẻ về cách phòng, tránh những hành động, việc làm gây nguy hiểm, mất an toàn. Nhận biết được những hành động xâm hại bạo hành. Cách phòng, tránh hành động xâm hại bạo hành, bảo vệ vùng riêng tư</w:t>
      </w:r>
    </w:p>
    <w:p w14:paraId="4BCA6CFE" w14:textId="7AAA120B" w:rsidR="0072339D" w:rsidRDefault="0072339D" w:rsidP="0072339D">
      <w:pPr>
        <w:spacing w:after="0"/>
        <w:rPr>
          <w:b w:val="0"/>
          <w:bCs w:val="0"/>
          <w:lang w:val="vi-VN"/>
        </w:rPr>
      </w:pPr>
      <w:r w:rsidRPr="0072339D">
        <w:rPr>
          <w:b w:val="0"/>
          <w:bCs w:val="0"/>
          <w:lang w:val="vi-VN"/>
        </w:rPr>
        <w:t>- Trao đổi với trẻ về những hành vi đúng khi tham gia giao thông được ông bà bố mẹ đi đến trường phải chấp hành luật giao thông như thế nào khi ngồi sau xe máy, ô tô.</w:t>
      </w:r>
    </w:p>
    <w:p w14:paraId="300AB3CB" w14:textId="77777777" w:rsidR="0072339D" w:rsidRPr="00C1409C" w:rsidRDefault="0072339D" w:rsidP="0072339D">
      <w:pPr>
        <w:tabs>
          <w:tab w:val="left" w:pos="0"/>
        </w:tabs>
        <w:spacing w:after="0" w:line="276" w:lineRule="auto"/>
        <w:rPr>
          <w:rFonts w:eastAsia="Times New Roman"/>
          <w:bCs w:val="0"/>
          <w:kern w:val="0"/>
          <w14:ligatures w14:val="none"/>
        </w:rPr>
      </w:pPr>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Trẻ</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biết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tên</w:t>
      </w:r>
      <w:proofErr w:type="spellEnd"/>
      <w:r w:rsidRPr="00C1409C">
        <w:rPr>
          <w:rFonts w:eastAsia="Times New Roman"/>
          <w:b w:val="0"/>
          <w:bCs w:val="0"/>
          <w:kern w:val="0"/>
          <w14:ligatures w14:val="none"/>
        </w:rPr>
        <w:t xml:space="preserve"> </w:t>
      </w:r>
      <w:proofErr w:type="spellStart"/>
      <w:r w:rsidRPr="00C1409C">
        <w:rPr>
          <w:rFonts w:eastAsia="Times New Roman" w:hint="eastAsia"/>
          <w:b w:val="0"/>
          <w:bCs w:val="0"/>
          <w:kern w:val="0"/>
          <w14:ligatures w14:val="none"/>
        </w:rPr>
        <w:t>đ</w:t>
      </w:r>
      <w:r w:rsidRPr="00C1409C">
        <w:rPr>
          <w:rFonts w:eastAsia="Times New Roman"/>
          <w:b w:val="0"/>
          <w:bCs w:val="0"/>
          <w:kern w:val="0"/>
          <w14:ligatures w14:val="none"/>
        </w:rPr>
        <w:t>ất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w:t>
      </w:r>
      <w:r w:rsidRPr="00C1409C">
        <w:rPr>
          <w:rFonts w:eastAsia="Times New Roman" w:hint="eastAsia"/>
          <w:b w:val="0"/>
          <w:bCs w:val="0"/>
          <w:kern w:val="0"/>
          <w14:ligatures w14:val="none"/>
        </w:rPr>
        <w:t>ư</w:t>
      </w:r>
      <w:r w:rsidRPr="00C1409C">
        <w:rPr>
          <w:rFonts w:eastAsia="Times New Roman"/>
          <w:b w:val="0"/>
          <w:bCs w:val="0"/>
          <w:kern w:val="0"/>
          <w14:ligatures w14:val="none"/>
        </w:rPr>
        <w:t>ớc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mình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là</w:t>
      </w:r>
      <w:proofErr w:type="spellEnd"/>
      <w:r w:rsidRPr="00C1409C">
        <w:rPr>
          <w:rFonts w:eastAsia="Times New Roman"/>
          <w:b w:val="0"/>
          <w:bCs w:val="0"/>
          <w:kern w:val="0"/>
          <w14:ligatures w14:val="none"/>
        </w:rPr>
        <w:t xml:space="preserve"> Việt Nam, </w:t>
      </w:r>
      <w:proofErr w:type="spellStart"/>
      <w:r w:rsidRPr="00C1409C">
        <w:rPr>
          <w:rFonts w:eastAsia="Times New Roman"/>
          <w:b w:val="0"/>
          <w:bCs w:val="0"/>
          <w:kern w:val="0"/>
          <w14:ligatures w14:val="none"/>
        </w:rPr>
        <w:t>bản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đồ</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hình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chữ</w:t>
      </w:r>
      <w:proofErr w:type="spellEnd"/>
      <w:r w:rsidRPr="00C1409C">
        <w:rPr>
          <w:rFonts w:eastAsia="Times New Roman"/>
          <w:b w:val="0"/>
          <w:bCs w:val="0"/>
          <w:kern w:val="0"/>
          <w14:ligatures w14:val="none"/>
        </w:rPr>
        <w:t xml:space="preserve"> S, </w:t>
      </w:r>
      <w:proofErr w:type="spellStart"/>
      <w:r w:rsidRPr="00C1409C">
        <w:rPr>
          <w:rFonts w:eastAsia="Times New Roman"/>
          <w:b w:val="0"/>
          <w:bCs w:val="0"/>
          <w:kern w:val="0"/>
          <w14:ligatures w14:val="none"/>
        </w:rPr>
        <w:t>được</w:t>
      </w:r>
      <w:proofErr w:type="spellEnd"/>
      <w:r w:rsidRPr="00C1409C">
        <w:rPr>
          <w:rFonts w:eastAsia="Times New Roman"/>
          <w:b w:val="0"/>
          <w:bCs w:val="0"/>
          <w:kern w:val="0"/>
          <w14:ligatures w14:val="none"/>
        </w:rPr>
        <w:t xml:space="preserve"> chia </w:t>
      </w:r>
      <w:proofErr w:type="spellStart"/>
      <w:r w:rsidRPr="00C1409C">
        <w:rPr>
          <w:rFonts w:eastAsia="Times New Roman"/>
          <w:b w:val="0"/>
          <w:bCs w:val="0"/>
          <w:kern w:val="0"/>
          <w14:ligatures w14:val="none"/>
        </w:rPr>
        <w:t>làm</w:t>
      </w:r>
      <w:proofErr w:type="spellEnd"/>
      <w:r w:rsidRPr="00C1409C">
        <w:rPr>
          <w:rFonts w:eastAsia="Times New Roman"/>
          <w:b w:val="0"/>
          <w:bCs w:val="0"/>
          <w:kern w:val="0"/>
          <w14:ligatures w14:val="none"/>
        </w:rPr>
        <w:t xml:space="preserve"> 3 </w:t>
      </w:r>
      <w:proofErr w:type="spellStart"/>
      <w:r w:rsidRPr="00C1409C">
        <w:rPr>
          <w:rFonts w:eastAsia="Times New Roman"/>
          <w:b w:val="0"/>
          <w:bCs w:val="0"/>
          <w:kern w:val="0"/>
          <w14:ligatures w14:val="none"/>
        </w:rPr>
        <w:t>miền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Miền</w:t>
      </w:r>
      <w:proofErr w:type="spellEnd"/>
      <w:r w:rsidRPr="00C1409C">
        <w:rPr>
          <w:rFonts w:eastAsia="Times New Roman"/>
          <w:b w:val="0"/>
          <w:bCs w:val="0"/>
          <w:kern w:val="0"/>
          <w14:ligatures w14:val="none"/>
        </w:rPr>
        <w:t xml:space="preserve"> Bắc, </w:t>
      </w:r>
      <w:proofErr w:type="spellStart"/>
      <w:r w:rsidRPr="00C1409C">
        <w:rPr>
          <w:rFonts w:eastAsia="Times New Roman"/>
          <w:b w:val="0"/>
          <w:bCs w:val="0"/>
          <w:kern w:val="0"/>
          <w14:ligatures w14:val="none"/>
        </w:rPr>
        <w:t>miền</w:t>
      </w:r>
      <w:proofErr w:type="spellEnd"/>
      <w:r w:rsidRPr="00C1409C">
        <w:rPr>
          <w:rFonts w:eastAsia="Times New Roman"/>
          <w:b w:val="0"/>
          <w:bCs w:val="0"/>
          <w:kern w:val="0"/>
          <w14:ligatures w14:val="none"/>
        </w:rPr>
        <w:t xml:space="preserve"> Trung, MN </w:t>
      </w:r>
    </w:p>
    <w:p w14:paraId="25A0434C" w14:textId="77777777" w:rsidR="0072339D" w:rsidRPr="00C1409C" w:rsidRDefault="0072339D" w:rsidP="0072339D">
      <w:pPr>
        <w:tabs>
          <w:tab w:val="left" w:pos="0"/>
        </w:tabs>
        <w:spacing w:after="0" w:line="276" w:lineRule="auto"/>
        <w:rPr>
          <w:rFonts w:eastAsia="Times New Roman"/>
          <w:b w:val="0"/>
          <w:bCs w:val="0"/>
          <w:kern w:val="0"/>
          <w14:ligatures w14:val="none"/>
        </w:rPr>
      </w:pPr>
      <w:r w:rsidRPr="00C1409C">
        <w:rPr>
          <w:rFonts w:eastAsia="Times New Roman"/>
          <w:b w:val="0"/>
          <w:bCs w:val="0"/>
          <w:kern w:val="0"/>
          <w14:ligatures w14:val="none"/>
        </w:rPr>
        <w:lastRenderedPageBreak/>
        <w:t xml:space="preserve">- </w:t>
      </w:r>
      <w:proofErr w:type="spellStart"/>
      <w:r w:rsidRPr="00C1409C">
        <w:rPr>
          <w:rFonts w:eastAsia="Times New Roman"/>
          <w:b w:val="0"/>
          <w:bCs w:val="0"/>
          <w:kern w:val="0"/>
          <w14:ligatures w14:val="none"/>
        </w:rPr>
        <w:t>Đất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nước</w:t>
      </w:r>
      <w:proofErr w:type="spellEnd"/>
      <w:r w:rsidRPr="00C1409C">
        <w:rPr>
          <w:rFonts w:eastAsia="Times New Roman"/>
          <w:b w:val="0"/>
          <w:bCs w:val="0"/>
          <w:kern w:val="0"/>
          <w14:ligatures w14:val="none"/>
        </w:rPr>
        <w:t xml:space="preserve"> Việt Nam </w:t>
      </w:r>
      <w:proofErr w:type="spellStart"/>
      <w:r w:rsidRPr="00C1409C">
        <w:rPr>
          <w:rFonts w:eastAsia="Times New Roman"/>
          <w:b w:val="0"/>
          <w:bCs w:val="0"/>
          <w:kern w:val="0"/>
          <w14:ligatures w14:val="none"/>
        </w:rPr>
        <w:t>có</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truyền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thống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yêu</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nước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có</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bề</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dày</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lịch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sử</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dựng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nước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và</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giữ</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nước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quốc</w:t>
      </w:r>
      <w:proofErr w:type="spellEnd"/>
      <w:r w:rsidRPr="00C1409C">
        <w:rPr>
          <w:rFonts w:eastAsia="Times New Roman"/>
          <w:b w:val="0"/>
          <w:bCs w:val="0"/>
          <w:kern w:val="0"/>
          <w14:ligatures w14:val="none"/>
        </w:rPr>
        <w:t xml:space="preserve"> ca </w:t>
      </w:r>
      <w:proofErr w:type="spellStart"/>
      <w:r w:rsidRPr="00C1409C">
        <w:rPr>
          <w:rFonts w:eastAsia="Times New Roman"/>
          <w:b w:val="0"/>
          <w:bCs w:val="0"/>
          <w:kern w:val="0"/>
          <w14:ligatures w14:val="none"/>
        </w:rPr>
        <w:t>là</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bài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hát</w:t>
      </w:r>
      <w:proofErr w:type="spellEnd"/>
      <w:r w:rsidRPr="00C1409C">
        <w:rPr>
          <w:rFonts w:eastAsia="Times New Roman"/>
          <w:b w:val="0"/>
          <w:bCs w:val="0"/>
          <w:kern w:val="0"/>
          <w14:ligatures w14:val="none"/>
        </w:rPr>
        <w:t xml:space="preserve">: Tiến </w:t>
      </w:r>
      <w:proofErr w:type="spellStart"/>
      <w:r w:rsidRPr="00C1409C">
        <w:rPr>
          <w:rFonts w:eastAsia="Times New Roman"/>
          <w:b w:val="0"/>
          <w:bCs w:val="0"/>
          <w:kern w:val="0"/>
          <w14:ligatures w14:val="none"/>
        </w:rPr>
        <w:t>quân</w:t>
      </w:r>
      <w:proofErr w:type="spellEnd"/>
      <w:r w:rsidRPr="00C1409C">
        <w:rPr>
          <w:rFonts w:eastAsia="Times New Roman"/>
          <w:b w:val="0"/>
          <w:bCs w:val="0"/>
          <w:kern w:val="0"/>
          <w14:ligatures w14:val="none"/>
        </w:rPr>
        <w:t xml:space="preserve"> ca, </w:t>
      </w:r>
      <w:proofErr w:type="spellStart"/>
      <w:r w:rsidRPr="00C1409C">
        <w:rPr>
          <w:rFonts w:eastAsia="Times New Roman"/>
          <w:b w:val="0"/>
          <w:bCs w:val="0"/>
          <w:kern w:val="0"/>
          <w14:ligatures w14:val="none"/>
        </w:rPr>
        <w:t>lá</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cờ</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Tổ</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quốc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là</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cờ</w:t>
      </w:r>
      <w:proofErr w:type="spellEnd"/>
      <w:r w:rsidRPr="00C1409C">
        <w:rPr>
          <w:rFonts w:eastAsia="Times New Roman"/>
          <w:b w:val="0"/>
          <w:bCs w:val="0"/>
          <w:kern w:val="0"/>
          <w14:ligatures w14:val="none"/>
        </w:rPr>
        <w:t xml:space="preserve"> </w:t>
      </w:r>
      <w:proofErr w:type="spellStart"/>
      <w:r w:rsidRPr="00C1409C">
        <w:rPr>
          <w:rFonts w:eastAsia="Times New Roman" w:hint="eastAsia"/>
          <w:b w:val="0"/>
          <w:bCs w:val="0"/>
          <w:kern w:val="0"/>
          <w14:ligatures w14:val="none"/>
        </w:rPr>
        <w:t>đ</w:t>
      </w:r>
      <w:r w:rsidRPr="00C1409C">
        <w:rPr>
          <w:rFonts w:eastAsia="Times New Roman"/>
          <w:b w:val="0"/>
          <w:bCs w:val="0"/>
          <w:kern w:val="0"/>
          <w14:ligatures w14:val="none"/>
        </w:rPr>
        <w:t>ỏ</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sao</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vàng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có</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một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số</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danh</w:t>
      </w:r>
      <w:proofErr w:type="spellEnd"/>
      <w:r w:rsidRPr="00C1409C">
        <w:rPr>
          <w:rFonts w:eastAsia="Times New Roman"/>
          <w:b w:val="0"/>
          <w:bCs w:val="0"/>
          <w:kern w:val="0"/>
          <w14:ligatures w14:val="none"/>
        </w:rPr>
        <w:t xml:space="preserve"> lam </w:t>
      </w:r>
      <w:proofErr w:type="spellStart"/>
      <w:r w:rsidRPr="00C1409C">
        <w:rPr>
          <w:rFonts w:eastAsia="Times New Roman"/>
          <w:b w:val="0"/>
          <w:bCs w:val="0"/>
          <w:kern w:val="0"/>
          <w14:ligatures w14:val="none"/>
        </w:rPr>
        <w:t>thắng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cảnh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và</w:t>
      </w:r>
      <w:proofErr w:type="spellEnd"/>
      <w:r w:rsidRPr="00C1409C">
        <w:rPr>
          <w:rFonts w:eastAsia="Times New Roman"/>
          <w:b w:val="0"/>
          <w:bCs w:val="0"/>
          <w:kern w:val="0"/>
          <w14:ligatures w14:val="none"/>
        </w:rPr>
        <w:t xml:space="preserve"> di </w:t>
      </w:r>
      <w:proofErr w:type="spellStart"/>
      <w:r w:rsidRPr="00C1409C">
        <w:rPr>
          <w:rFonts w:eastAsia="Times New Roman"/>
          <w:b w:val="0"/>
          <w:bCs w:val="0"/>
          <w:kern w:val="0"/>
          <w14:ligatures w14:val="none"/>
        </w:rPr>
        <w:t>tích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lịch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sử</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nổi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tiếng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Hồ</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G</w:t>
      </w:r>
      <w:r w:rsidRPr="00C1409C">
        <w:rPr>
          <w:rFonts w:eastAsia="Times New Roman" w:hint="eastAsia"/>
          <w:b w:val="0"/>
          <w:bCs w:val="0"/>
          <w:kern w:val="0"/>
          <w14:ligatures w14:val="none"/>
        </w:rPr>
        <w:t>ươ</w:t>
      </w:r>
      <w:r w:rsidRPr="00C1409C">
        <w:rPr>
          <w:rFonts w:eastAsia="Times New Roman"/>
          <w:b w:val="0"/>
          <w:bCs w:val="0"/>
          <w:kern w:val="0"/>
          <w14:ligatures w14:val="none"/>
        </w:rPr>
        <w:t>m</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chùa</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một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cột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v</w:t>
      </w:r>
      <w:r w:rsidRPr="00C1409C">
        <w:rPr>
          <w:rFonts w:eastAsia="Times New Roman" w:hint="eastAsia"/>
          <w:b w:val="0"/>
          <w:bCs w:val="0"/>
          <w:kern w:val="0"/>
          <w14:ligatures w14:val="none"/>
        </w:rPr>
        <w:t>ă</w:t>
      </w:r>
      <w:r w:rsidRPr="00C1409C">
        <w:rPr>
          <w:rFonts w:eastAsia="Times New Roman"/>
          <w:b w:val="0"/>
          <w:bCs w:val="0"/>
          <w:kern w:val="0"/>
          <w14:ligatures w14:val="none"/>
        </w:rPr>
        <w:t>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miếu</w:t>
      </w:r>
      <w:proofErr w:type="spellEnd"/>
      <w:r w:rsidRPr="00C1409C">
        <w:rPr>
          <w:rFonts w:eastAsia="Times New Roman"/>
          <w:b w:val="0"/>
          <w:bCs w:val="0"/>
          <w:kern w:val="0"/>
          <w14:ligatures w14:val="none"/>
        </w:rPr>
        <w:t xml:space="preserve"> Quốc </w:t>
      </w:r>
      <w:proofErr w:type="spellStart"/>
      <w:r w:rsidRPr="00C1409C">
        <w:rPr>
          <w:rFonts w:eastAsia="Times New Roman"/>
          <w:b w:val="0"/>
          <w:bCs w:val="0"/>
          <w:kern w:val="0"/>
          <w14:ligatures w14:val="none"/>
        </w:rPr>
        <w:t>Tử</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Giám</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vịnh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Hạ</w:t>
      </w:r>
      <w:proofErr w:type="spellEnd"/>
      <w:r w:rsidRPr="00C1409C">
        <w:rPr>
          <w:rFonts w:eastAsia="Times New Roman"/>
          <w:b w:val="0"/>
          <w:bCs w:val="0"/>
          <w:kern w:val="0"/>
          <w14:ligatures w14:val="none"/>
        </w:rPr>
        <w:t xml:space="preserve"> Long, </w:t>
      </w:r>
      <w:proofErr w:type="spellStart"/>
      <w:r w:rsidRPr="00C1409C">
        <w:rPr>
          <w:rFonts w:eastAsia="Times New Roman"/>
          <w:b w:val="0"/>
          <w:bCs w:val="0"/>
          <w:kern w:val="0"/>
          <w14:ligatures w14:val="none"/>
        </w:rPr>
        <w:t>vịnh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Nha</w:t>
      </w:r>
      <w:proofErr w:type="spellEnd"/>
      <w:r w:rsidRPr="00C1409C">
        <w:rPr>
          <w:rFonts w:eastAsia="Times New Roman"/>
          <w:b w:val="0"/>
          <w:bCs w:val="0"/>
          <w:kern w:val="0"/>
          <w14:ligatures w14:val="none"/>
        </w:rPr>
        <w:t xml:space="preserve"> Trang...</w:t>
      </w:r>
      <w:proofErr w:type="spellStart"/>
      <w:r w:rsidRPr="00C1409C">
        <w:rPr>
          <w:rFonts w:eastAsia="Times New Roman"/>
          <w:b w:val="0"/>
          <w:bCs w:val="0"/>
          <w:kern w:val="0"/>
          <w14:ligatures w14:val="none"/>
        </w:rPr>
        <w:t>hiện</w:t>
      </w:r>
      <w:proofErr w:type="spellEnd"/>
      <w:r w:rsidRPr="00C1409C">
        <w:rPr>
          <w:rFonts w:eastAsia="Times New Roman"/>
          <w:b w:val="0"/>
          <w:bCs w:val="0"/>
          <w:kern w:val="0"/>
          <w14:ligatures w14:val="none"/>
        </w:rPr>
        <w:t xml:space="preserve"> nay Việt Nam </w:t>
      </w:r>
      <w:proofErr w:type="spellStart"/>
      <w:r w:rsidRPr="00C1409C">
        <w:rPr>
          <w:rFonts w:eastAsia="Times New Roman"/>
          <w:b w:val="0"/>
          <w:bCs w:val="0"/>
          <w:kern w:val="0"/>
          <w14:ligatures w14:val="none"/>
        </w:rPr>
        <w:t>là</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đất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nước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có</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ngành</w:t>
      </w:r>
      <w:proofErr w:type="spellEnd"/>
      <w:r w:rsidRPr="00C1409C">
        <w:rPr>
          <w:rFonts w:eastAsia="Times New Roman"/>
          <w:b w:val="0"/>
          <w:bCs w:val="0"/>
          <w:kern w:val="0"/>
          <w14:ligatures w14:val="none"/>
        </w:rPr>
        <w:t xml:space="preserve"> du </w:t>
      </w:r>
      <w:proofErr w:type="spellStart"/>
      <w:r w:rsidRPr="00C1409C">
        <w:rPr>
          <w:rFonts w:eastAsia="Times New Roman"/>
          <w:b w:val="0"/>
          <w:bCs w:val="0"/>
          <w:kern w:val="0"/>
          <w14:ligatures w14:val="none"/>
        </w:rPr>
        <w:t>lịch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phát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triển</w:t>
      </w:r>
      <w:proofErr w:type="spellEnd"/>
      <w:r w:rsidRPr="00C1409C">
        <w:rPr>
          <w:rFonts w:eastAsia="Times New Roman"/>
          <w:b w:val="0"/>
          <w:bCs w:val="0"/>
          <w:kern w:val="0"/>
          <w14:ligatures w14:val="none"/>
        </w:rPr>
        <w:t>.</w:t>
      </w:r>
    </w:p>
    <w:p w14:paraId="10427834" w14:textId="77777777" w:rsidR="0072339D" w:rsidRPr="00C1409C" w:rsidRDefault="0072339D" w:rsidP="0072339D">
      <w:pPr>
        <w:tabs>
          <w:tab w:val="left" w:pos="0"/>
        </w:tabs>
        <w:spacing w:after="0" w:line="276" w:lineRule="auto"/>
        <w:rPr>
          <w:rFonts w:eastAsia="Times New Roman"/>
          <w:b w:val="0"/>
          <w:bCs w:val="0"/>
          <w:kern w:val="0"/>
          <w14:ligatures w14:val="none"/>
        </w:rPr>
      </w:pPr>
      <w:r w:rsidRPr="00C1409C">
        <w:rPr>
          <w:rFonts w:eastAsia="Times New Roman"/>
          <w:b w:val="0"/>
          <w:bCs w:val="0"/>
          <w:kern w:val="0"/>
          <w14:ligatures w14:val="none"/>
        </w:rPr>
        <w:t>-</w:t>
      </w:r>
      <w:r w:rsidRPr="00C1409C">
        <w:rPr>
          <w:rFonts w:eastAsia="Times New Roman"/>
          <w:bCs w:val="0"/>
          <w:kern w:val="0"/>
          <w14:ligatures w14:val="none"/>
        </w:rPr>
        <w:t xml:space="preserve"> </w:t>
      </w:r>
      <w:r w:rsidRPr="00C1409C">
        <w:rPr>
          <w:rFonts w:eastAsia="Times New Roman"/>
          <w:b w:val="0"/>
          <w:bCs w:val="0"/>
          <w:kern w:val="0"/>
          <w14:ligatures w14:val="none"/>
        </w:rPr>
        <w:t xml:space="preserve">Các </w:t>
      </w:r>
      <w:proofErr w:type="spellStart"/>
      <w:r w:rsidRPr="00C1409C">
        <w:rPr>
          <w:rFonts w:eastAsia="Times New Roman"/>
          <w:b w:val="0"/>
          <w:bCs w:val="0"/>
          <w:kern w:val="0"/>
          <w14:ligatures w14:val="none"/>
        </w:rPr>
        <w:t>món</w:t>
      </w:r>
      <w:proofErr w:type="spellEnd"/>
      <w:r w:rsidRPr="00C1409C">
        <w:rPr>
          <w:rFonts w:eastAsia="Times New Roman"/>
          <w:b w:val="0"/>
          <w:bCs w:val="0"/>
          <w:kern w:val="0"/>
          <w14:ligatures w14:val="none"/>
        </w:rPr>
        <w:t xml:space="preserve"> </w:t>
      </w:r>
      <w:proofErr w:type="spellStart"/>
      <w:r w:rsidRPr="00C1409C">
        <w:rPr>
          <w:rFonts w:eastAsia="Times New Roman" w:hint="eastAsia"/>
          <w:b w:val="0"/>
          <w:bCs w:val="0"/>
          <w:kern w:val="0"/>
          <w14:ligatures w14:val="none"/>
        </w:rPr>
        <w:t>ă</w:t>
      </w:r>
      <w:r w:rsidRPr="00C1409C">
        <w:rPr>
          <w:rFonts w:eastAsia="Times New Roman"/>
          <w:b w:val="0"/>
          <w:bCs w:val="0"/>
          <w:kern w:val="0"/>
          <w14:ligatures w14:val="none"/>
        </w:rPr>
        <w:t>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truyền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thống</w:t>
      </w:r>
      <w:proofErr w:type="spellEnd"/>
      <w:r w:rsidRPr="00C1409C">
        <w:rPr>
          <w:rFonts w:eastAsia="Times New Roman"/>
          <w:b w:val="0"/>
          <w:bCs w:val="0"/>
          <w:kern w:val="0"/>
          <w14:ligatures w14:val="none"/>
        </w:rPr>
        <w:t xml:space="preserve">: bánh </w:t>
      </w:r>
      <w:proofErr w:type="spellStart"/>
      <w:r w:rsidRPr="00C1409C">
        <w:rPr>
          <w:rFonts w:eastAsia="Times New Roman"/>
          <w:b w:val="0"/>
          <w:bCs w:val="0"/>
          <w:kern w:val="0"/>
          <w14:ligatures w14:val="none"/>
        </w:rPr>
        <w:t>ch</w:t>
      </w:r>
      <w:r w:rsidRPr="00C1409C">
        <w:rPr>
          <w:rFonts w:eastAsia="Times New Roman" w:hint="eastAsia"/>
          <w:b w:val="0"/>
          <w:bCs w:val="0"/>
          <w:kern w:val="0"/>
          <w14:ligatures w14:val="none"/>
        </w:rPr>
        <w:t>ư</w:t>
      </w:r>
      <w:r w:rsidRPr="00C1409C">
        <w:rPr>
          <w:rFonts w:eastAsia="Times New Roman"/>
          <w:b w:val="0"/>
          <w:bCs w:val="0"/>
          <w:kern w:val="0"/>
          <w14:ligatures w14:val="none"/>
        </w:rPr>
        <w:t>ng</w:t>
      </w:r>
      <w:proofErr w:type="spellEnd"/>
      <w:r w:rsidRPr="00C1409C">
        <w:rPr>
          <w:rFonts w:eastAsia="Times New Roman"/>
          <w:b w:val="0"/>
          <w:bCs w:val="0"/>
          <w:kern w:val="0"/>
          <w14:ligatures w14:val="none"/>
        </w:rPr>
        <w:t xml:space="preserve">, bánh </w:t>
      </w:r>
      <w:proofErr w:type="spellStart"/>
      <w:r w:rsidRPr="00C1409C">
        <w:rPr>
          <w:rFonts w:eastAsia="Times New Roman"/>
          <w:b w:val="0"/>
          <w:bCs w:val="0"/>
          <w:kern w:val="0"/>
          <w14:ligatures w14:val="none"/>
        </w:rPr>
        <w:t>dày</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nem</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rán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trong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ngày</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Tết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cổ</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truyền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có</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các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lễ</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hội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đầu</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năm</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lễ</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hội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chùa</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hương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lễ</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hội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đua</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thuyền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chọi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trâu</w:t>
      </w:r>
      <w:proofErr w:type="spellEnd"/>
      <w:r w:rsidRPr="00C1409C">
        <w:rPr>
          <w:rFonts w:eastAsia="Times New Roman"/>
          <w:b w:val="0"/>
          <w:bCs w:val="0"/>
          <w:kern w:val="0"/>
          <w14:ligatures w14:val="none"/>
        </w:rPr>
        <w:t xml:space="preserve">…. </w:t>
      </w:r>
      <w:r w:rsidRPr="00C1409C">
        <w:rPr>
          <w:rFonts w:ascii=".VnTime" w:eastAsia="Times New Roman" w:hAnsi=".VnTime"/>
          <w:b w:val="0"/>
          <w:bCs w:val="0"/>
          <w:kern w:val="0"/>
          <w:lang w:val="pt-PT"/>
          <w14:ligatures w14:val="none"/>
        </w:rPr>
        <w:t>Bi</w:t>
      </w:r>
      <w:r w:rsidRPr="00C1409C">
        <w:rPr>
          <w:rFonts w:eastAsia="Times New Roman"/>
          <w:b w:val="0"/>
          <w:bCs w:val="0"/>
          <w:kern w:val="0"/>
          <w:lang w:val="pt-PT"/>
          <w14:ligatures w14:val="none"/>
        </w:rPr>
        <w:t>ế</w:t>
      </w:r>
      <w:r w:rsidRPr="00C1409C">
        <w:rPr>
          <w:rFonts w:ascii=".VnTime" w:eastAsia="Times New Roman" w:hAnsi=".VnTime"/>
          <w:b w:val="0"/>
          <w:bCs w:val="0"/>
          <w:kern w:val="0"/>
          <w:lang w:val="pt-PT"/>
          <w14:ligatures w14:val="none"/>
        </w:rPr>
        <w:t>t Vi</w:t>
      </w:r>
      <w:r w:rsidRPr="00C1409C">
        <w:rPr>
          <w:rFonts w:eastAsia="Times New Roman"/>
          <w:b w:val="0"/>
          <w:bCs w:val="0"/>
          <w:kern w:val="0"/>
          <w:lang w:val="pt-PT"/>
          <w14:ligatures w14:val="none"/>
        </w:rPr>
        <w:t>ệ</w:t>
      </w:r>
      <w:r w:rsidRPr="00C1409C">
        <w:rPr>
          <w:rFonts w:ascii=".VnTime" w:eastAsia="Times New Roman" w:hAnsi=".VnTime"/>
          <w:b w:val="0"/>
          <w:bCs w:val="0"/>
          <w:kern w:val="0"/>
          <w:lang w:val="pt-PT"/>
          <w14:ligatures w14:val="none"/>
        </w:rPr>
        <w:t xml:space="preserve">t Nam </w:t>
      </w:r>
      <w:r w:rsidRPr="00C1409C">
        <w:rPr>
          <w:rFonts w:eastAsia="Times New Roman"/>
          <w:b w:val="0"/>
          <w:bCs w:val="0"/>
          <w:kern w:val="0"/>
          <w:lang w:val="pt-PT"/>
          <w14:ligatures w14:val="none"/>
        </w:rPr>
        <w:t>có quần đảo lớn là Trường Sa và Hoàng</w:t>
      </w:r>
      <w:r w:rsidRPr="00C1409C">
        <w:rPr>
          <w:rFonts w:ascii=".VnTime" w:eastAsia="Times New Roman" w:hAnsi=".VnTime"/>
          <w:b w:val="0"/>
          <w:bCs w:val="0"/>
          <w:kern w:val="0"/>
          <w:lang w:val="pt-PT"/>
          <w14:ligatures w14:val="none"/>
        </w:rPr>
        <w:t xml:space="preserve"> Sa  </w:t>
      </w:r>
    </w:p>
    <w:p w14:paraId="0DADC780" w14:textId="5CCF1163" w:rsidR="0072339D" w:rsidRPr="00C1409C" w:rsidRDefault="0072339D" w:rsidP="0072339D">
      <w:pPr>
        <w:tabs>
          <w:tab w:val="left" w:pos="0"/>
        </w:tabs>
        <w:spacing w:after="0" w:line="276" w:lineRule="auto"/>
        <w:rPr>
          <w:rFonts w:eastAsia="Times New Roman"/>
          <w:b w:val="0"/>
          <w:bCs w:val="0"/>
          <w:kern w:val="0"/>
          <w:lang w:val="vi-VN"/>
          <w14:ligatures w14:val="none"/>
        </w:rPr>
      </w:pPr>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Trẻ</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hiểu</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được</w:t>
      </w:r>
      <w:proofErr w:type="spellEnd"/>
      <w:r w:rsidRPr="00C1409C">
        <w:rPr>
          <w:rFonts w:eastAsia="Times New Roman"/>
          <w:b w:val="0"/>
          <w:bCs w:val="0"/>
          <w:kern w:val="0"/>
          <w14:ligatures w14:val="none"/>
        </w:rPr>
        <w:t xml:space="preserve"> VN</w:t>
      </w:r>
      <w:r w:rsidRPr="00C1409C">
        <w:rPr>
          <w:rFonts w:eastAsia="Times New Roman"/>
          <w:b w:val="0"/>
          <w:bCs w:val="0"/>
          <w:kern w:val="0"/>
          <w:lang w:val="vi-VN"/>
          <w14:ligatures w14:val="none"/>
        </w:rPr>
        <w:t xml:space="preserve"> </w:t>
      </w:r>
      <w:proofErr w:type="spellStart"/>
      <w:r w:rsidRPr="00C1409C">
        <w:rPr>
          <w:rFonts w:eastAsia="Times New Roman"/>
          <w:b w:val="0"/>
          <w:bCs w:val="0"/>
          <w:kern w:val="0"/>
          <w14:ligatures w14:val="none"/>
        </w:rPr>
        <w:t>là</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đất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nước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có</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nhiều</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dân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tộc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dân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tộc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mình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là</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dân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tộc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kinh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có</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nhiều</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tỉnh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thành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thủ</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đô</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là</w:t>
      </w:r>
      <w:proofErr w:type="spellEnd"/>
      <w:r w:rsidRPr="00C1409C">
        <w:rPr>
          <w:rFonts w:eastAsia="Times New Roman"/>
          <w:b w:val="0"/>
          <w:bCs w:val="0"/>
          <w:kern w:val="0"/>
          <w14:ligatures w14:val="none"/>
        </w:rPr>
        <w:t xml:space="preserve"> HN</w:t>
      </w:r>
    </w:p>
    <w:bookmarkEnd w:id="0"/>
    <w:p w14:paraId="56F4A6CF" w14:textId="1615C657" w:rsidR="00C1409C" w:rsidRPr="00C1409C" w:rsidRDefault="00C1409C" w:rsidP="00C1409C">
      <w:pPr>
        <w:tabs>
          <w:tab w:val="left" w:pos="0"/>
        </w:tabs>
        <w:spacing w:after="0" w:line="240" w:lineRule="auto"/>
        <w:rPr>
          <w:rFonts w:eastAsia="Times New Roman"/>
          <w:b w:val="0"/>
          <w:bCs w:val="0"/>
          <w:kern w:val="0"/>
          <w14:ligatures w14:val="none"/>
        </w:rPr>
      </w:pPr>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Trẻ</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biết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địa</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danh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nơi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mình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đang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sống</w:t>
      </w:r>
      <w:proofErr w:type="spellEnd"/>
      <w:r w:rsidRPr="00C1409C">
        <w:rPr>
          <w:rFonts w:eastAsia="Times New Roman"/>
          <w:b w:val="0"/>
          <w:bCs w:val="0"/>
          <w:kern w:val="0"/>
          <w14:ligatures w14:val="none"/>
        </w:rPr>
        <w:t xml:space="preserve"> </w:t>
      </w:r>
      <w:proofErr w:type="spellStart"/>
      <w:r w:rsidR="0072339D">
        <w:rPr>
          <w:rFonts w:eastAsia="Times New Roman"/>
          <w:b w:val="0"/>
          <w:bCs w:val="0"/>
          <w:kern w:val="0"/>
          <w14:ligatures w14:val="none"/>
        </w:rPr>
        <w:t>thuộc</w:t>
      </w:r>
      <w:proofErr w:type="spellEnd"/>
      <w:r w:rsidRPr="00C1409C">
        <w:rPr>
          <w:rFonts w:eastAsia="Times New Roman"/>
          <w:b w:val="0"/>
          <w:bCs w:val="0"/>
          <w:kern w:val="0"/>
          <w14:ligatures w14:val="none"/>
        </w:rPr>
        <w:t xml:space="preserve"> </w:t>
      </w:r>
      <w:r w:rsidR="0072339D">
        <w:rPr>
          <w:rFonts w:eastAsia="Times New Roman"/>
          <w:b w:val="0"/>
          <w:bCs w:val="0"/>
          <w:kern w:val="0"/>
          <w:lang w:val="vi-VN"/>
          <w14:ligatures w14:val="none"/>
        </w:rPr>
        <w:t xml:space="preserve">Phường </w:t>
      </w:r>
      <w:r w:rsidRPr="00C1409C">
        <w:rPr>
          <w:rFonts w:eastAsia="Times New Roman"/>
          <w:b w:val="0"/>
          <w:bCs w:val="0"/>
          <w:kern w:val="0"/>
          <w14:ligatures w14:val="none"/>
        </w:rPr>
        <w:t xml:space="preserve">Kim </w:t>
      </w:r>
      <w:proofErr w:type="spellStart"/>
      <w:r w:rsidRPr="00C1409C">
        <w:rPr>
          <w:rFonts w:eastAsia="Times New Roman"/>
          <w:b w:val="0"/>
          <w:bCs w:val="0"/>
          <w:kern w:val="0"/>
          <w14:ligatures w14:val="none"/>
        </w:rPr>
        <w:t>Bảng</w:t>
      </w:r>
      <w:proofErr w:type="spellEnd"/>
      <w:r w:rsidR="0072339D">
        <w:rPr>
          <w:rFonts w:eastAsia="Times New Roman"/>
          <w:b w:val="0"/>
          <w:bCs w:val="0"/>
          <w:kern w:val="0"/>
          <w:lang w:val="vi-VN"/>
          <w14:ligatures w14:val="none"/>
        </w:rPr>
        <w:t xml:space="preserve"> – Tỉnh Ninh Bình</w:t>
      </w:r>
      <w:r w:rsidRPr="00C1409C">
        <w:rPr>
          <w:rFonts w:eastAsia="Times New Roman"/>
          <w:b w:val="0"/>
          <w:bCs w:val="0"/>
          <w:kern w:val="0"/>
          <w14:ligatures w14:val="none"/>
        </w:rPr>
        <w:t>.</w:t>
      </w:r>
    </w:p>
    <w:p w14:paraId="02B03EF3" w14:textId="3A0F045C" w:rsidR="00C1409C" w:rsidRPr="00C1409C" w:rsidRDefault="00C1409C" w:rsidP="00C1409C">
      <w:pPr>
        <w:tabs>
          <w:tab w:val="left" w:pos="0"/>
          <w:tab w:val="left" w:pos="9885"/>
        </w:tabs>
        <w:spacing w:after="0" w:line="240" w:lineRule="auto"/>
        <w:rPr>
          <w:rFonts w:eastAsia="Times New Roman"/>
          <w:b w:val="0"/>
          <w:bCs w:val="0"/>
          <w:kern w:val="0"/>
          <w14:ligatures w14:val="none"/>
        </w:rPr>
      </w:pPr>
      <w:r w:rsidRPr="00C1409C">
        <w:rPr>
          <w:rFonts w:eastAsia="Times New Roman"/>
          <w:b w:val="0"/>
          <w:bCs w:val="0"/>
          <w:kern w:val="0"/>
          <w14:ligatures w14:val="none"/>
        </w:rPr>
        <w:t xml:space="preserve">- </w:t>
      </w:r>
      <w:r w:rsidR="0072339D">
        <w:rPr>
          <w:rFonts w:eastAsia="Times New Roman"/>
          <w:b w:val="0"/>
          <w:bCs w:val="0"/>
          <w:kern w:val="0"/>
          <w14:ligatures w14:val="none"/>
        </w:rPr>
        <w:t>Ninh</w:t>
      </w:r>
      <w:r w:rsidR="0072339D">
        <w:rPr>
          <w:rFonts w:eastAsia="Times New Roman"/>
          <w:b w:val="0"/>
          <w:bCs w:val="0"/>
          <w:kern w:val="0"/>
          <w:lang w:val="vi-VN"/>
          <w14:ligatures w14:val="none"/>
        </w:rPr>
        <w:t xml:space="preserve"> Bình </w:t>
      </w:r>
      <w:proofErr w:type="spellStart"/>
      <w:r w:rsidRPr="00C1409C">
        <w:rPr>
          <w:rFonts w:eastAsia="Times New Roman"/>
          <w:b w:val="0"/>
          <w:bCs w:val="0"/>
          <w:kern w:val="0"/>
          <w14:ligatures w14:val="none"/>
        </w:rPr>
        <w:t>có</w:t>
      </w:r>
      <w:proofErr w:type="spellEnd"/>
      <w:r w:rsidRPr="00C1409C">
        <w:rPr>
          <w:rFonts w:eastAsia="Times New Roman"/>
          <w:b w:val="0"/>
          <w:bCs w:val="0"/>
          <w:kern w:val="0"/>
          <w14:ligatures w14:val="none"/>
        </w:rPr>
        <w:t xml:space="preserve"> </w:t>
      </w:r>
      <w:proofErr w:type="spellStart"/>
      <w:r w:rsidR="0072339D">
        <w:rPr>
          <w:rFonts w:eastAsia="Times New Roman"/>
          <w:b w:val="0"/>
          <w:bCs w:val="0"/>
          <w:kern w:val="0"/>
          <w14:ligatures w14:val="none"/>
        </w:rPr>
        <w:t>rất</w:t>
      </w:r>
      <w:proofErr w:type="spellEnd"/>
      <w:r w:rsidR="0072339D">
        <w:rPr>
          <w:rFonts w:eastAsia="Times New Roman"/>
          <w:b w:val="0"/>
          <w:bCs w:val="0"/>
          <w:kern w:val="0"/>
          <w:lang w:val="vi-VN"/>
          <w14:ligatures w14:val="none"/>
        </w:rPr>
        <w:t xml:space="preserve"> nhiều </w:t>
      </w:r>
      <w:proofErr w:type="spellStart"/>
      <w:r w:rsidRPr="00C1409C">
        <w:rPr>
          <w:rFonts w:eastAsia="Times New Roman"/>
          <w:b w:val="0"/>
          <w:bCs w:val="0"/>
          <w:kern w:val="0"/>
          <w14:ligatures w14:val="none"/>
        </w:rPr>
        <w:t>khu</w:t>
      </w:r>
      <w:proofErr w:type="spellEnd"/>
      <w:r w:rsidRPr="00C1409C">
        <w:rPr>
          <w:rFonts w:eastAsia="Times New Roman"/>
          <w:b w:val="0"/>
          <w:bCs w:val="0"/>
          <w:kern w:val="0"/>
          <w14:ligatures w14:val="none"/>
        </w:rPr>
        <w:t xml:space="preserve"> du lich </w:t>
      </w:r>
      <w:proofErr w:type="spellStart"/>
      <w:r w:rsidRPr="00C1409C">
        <w:rPr>
          <w:rFonts w:eastAsia="Times New Roman"/>
          <w:b w:val="0"/>
          <w:bCs w:val="0"/>
          <w:kern w:val="0"/>
          <w14:ligatures w14:val="none"/>
        </w:rPr>
        <w:t>sinh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thái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Chùa</w:t>
      </w:r>
      <w:proofErr w:type="spellEnd"/>
      <w:r w:rsidRPr="00C1409C">
        <w:rPr>
          <w:rFonts w:eastAsia="Times New Roman"/>
          <w:b w:val="0"/>
          <w:bCs w:val="0"/>
          <w:kern w:val="0"/>
          <w14:ligatures w14:val="none"/>
        </w:rPr>
        <w:t xml:space="preserve"> Tam </w:t>
      </w:r>
      <w:proofErr w:type="spellStart"/>
      <w:r w:rsidR="0072339D">
        <w:rPr>
          <w:rFonts w:eastAsia="Times New Roman"/>
          <w:b w:val="0"/>
          <w:bCs w:val="0"/>
          <w:kern w:val="0"/>
          <w14:ligatures w14:val="none"/>
        </w:rPr>
        <w:t>Chúc</w:t>
      </w:r>
      <w:proofErr w:type="spellEnd"/>
      <w:r w:rsidR="0072339D">
        <w:rPr>
          <w:rFonts w:eastAsia="Times New Roman"/>
          <w:b w:val="0"/>
          <w:bCs w:val="0"/>
          <w:kern w:val="0"/>
          <w:lang w:val="vi-VN"/>
          <w14:ligatures w14:val="none"/>
        </w:rPr>
        <w:t>, chùa Bái Đính, phố cổ Hoa Lư, đền Trần,..</w:t>
      </w:r>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nổi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tiếng</w:t>
      </w:r>
      <w:proofErr w:type="spellEnd"/>
      <w:r w:rsidRPr="00C1409C">
        <w:rPr>
          <w:rFonts w:eastAsia="Times New Roman"/>
          <w:b w:val="0"/>
          <w:bCs w:val="0"/>
          <w:kern w:val="0"/>
          <w14:ligatures w14:val="none"/>
        </w:rPr>
        <w:t xml:space="preserve">  </w:t>
      </w:r>
      <w:r w:rsidRPr="00C1409C">
        <w:rPr>
          <w:rFonts w:eastAsia="Times New Roman"/>
          <w:b w:val="0"/>
          <w:bCs w:val="0"/>
          <w:kern w:val="0"/>
          <w14:ligatures w14:val="none"/>
        </w:rPr>
        <w:tab/>
      </w:r>
    </w:p>
    <w:p w14:paraId="4DF06D00" w14:textId="2DF6442A" w:rsidR="0072339D" w:rsidRPr="00C1409C" w:rsidRDefault="0072339D" w:rsidP="0072339D">
      <w:pPr>
        <w:tabs>
          <w:tab w:val="left" w:pos="0"/>
        </w:tabs>
        <w:spacing w:after="0" w:line="240" w:lineRule="auto"/>
        <w:rPr>
          <w:rFonts w:eastAsia="Times New Roman"/>
          <w:b w:val="0"/>
          <w:bCs w:val="0"/>
          <w:kern w:val="0"/>
          <w:lang w:val="vi-VN"/>
          <w14:ligatures w14:val="none"/>
        </w:rPr>
      </w:pPr>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Trẻ</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nhận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biết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và</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phát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âm</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đúng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chính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xác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các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chữ</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cái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s,x</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và</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các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chữ</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cái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đã</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được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học</w:t>
      </w:r>
      <w:proofErr w:type="spellEnd"/>
    </w:p>
    <w:p w14:paraId="1B927AB6" w14:textId="77777777" w:rsidR="0072339D" w:rsidRPr="00C1409C" w:rsidRDefault="0072339D" w:rsidP="0072339D">
      <w:pPr>
        <w:tabs>
          <w:tab w:val="left" w:pos="0"/>
        </w:tabs>
        <w:spacing w:after="0" w:line="276" w:lineRule="auto"/>
        <w:rPr>
          <w:rFonts w:eastAsia="Times New Roman"/>
          <w:b w:val="0"/>
          <w:bCs w:val="0"/>
          <w:kern w:val="0"/>
          <w14:ligatures w14:val="none"/>
        </w:rPr>
      </w:pPr>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Trẻ</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tập</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tô</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đúng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chữ</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cái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s,x</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tìm</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được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chữ</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cái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trong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các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từ</w:t>
      </w:r>
      <w:proofErr w:type="spellEnd"/>
      <w:r w:rsidRPr="00C1409C">
        <w:rPr>
          <w:rFonts w:eastAsia="Times New Roman"/>
          <w:b w:val="0"/>
          <w:bCs w:val="0"/>
          <w:kern w:val="0"/>
          <w14:ligatures w14:val="none"/>
        </w:rPr>
        <w:t>.</w:t>
      </w:r>
    </w:p>
    <w:p w14:paraId="421015AF" w14:textId="5B968D70" w:rsidR="00C1409C" w:rsidRDefault="00C1409C" w:rsidP="00C1409C">
      <w:pPr>
        <w:spacing w:after="0" w:line="240" w:lineRule="auto"/>
        <w:rPr>
          <w:rFonts w:eastAsia="Times New Roman"/>
          <w:b w:val="0"/>
          <w:bCs w:val="0"/>
          <w:kern w:val="0"/>
          <w14:ligatures w14:val="none"/>
        </w:rPr>
      </w:pPr>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Trẻ</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biết</w:t>
      </w:r>
      <w:proofErr w:type="spellEnd"/>
      <w:r w:rsidRPr="00C1409C">
        <w:rPr>
          <w:rFonts w:eastAsia="Times New Roman"/>
          <w:b w:val="0"/>
          <w:bCs w:val="0"/>
          <w:kern w:val="0"/>
          <w14:ligatures w14:val="none"/>
        </w:rPr>
        <w:t xml:space="preserve"> </w:t>
      </w:r>
      <w:proofErr w:type="spellStart"/>
      <w:r w:rsidR="00230CA0">
        <w:rPr>
          <w:rFonts w:eastAsia="Times New Roman"/>
          <w:b w:val="0"/>
          <w:bCs w:val="0"/>
          <w:kern w:val="0"/>
          <w14:ligatures w14:val="none"/>
        </w:rPr>
        <w:t>đếm</w:t>
      </w:r>
      <w:proofErr w:type="spellEnd"/>
      <w:r w:rsidR="00230CA0">
        <w:rPr>
          <w:rFonts w:eastAsia="Times New Roman"/>
          <w:b w:val="0"/>
          <w:bCs w:val="0"/>
          <w:kern w:val="0"/>
          <w14:ligatures w14:val="none"/>
        </w:rPr>
        <w:t xml:space="preserve"> </w:t>
      </w:r>
      <w:proofErr w:type="spellStart"/>
      <w:r w:rsidR="00230CA0">
        <w:rPr>
          <w:rFonts w:eastAsia="Times New Roman"/>
          <w:b w:val="0"/>
          <w:bCs w:val="0"/>
          <w:kern w:val="0"/>
          <w14:ligatures w14:val="none"/>
        </w:rPr>
        <w:t>đến</w:t>
      </w:r>
      <w:proofErr w:type="spellEnd"/>
      <w:r w:rsidR="00230CA0">
        <w:rPr>
          <w:rFonts w:eastAsia="Times New Roman"/>
          <w:b w:val="0"/>
          <w:bCs w:val="0"/>
          <w:kern w:val="0"/>
          <w14:ligatures w14:val="none"/>
        </w:rPr>
        <w:t xml:space="preserve"> 10, </w:t>
      </w:r>
      <w:proofErr w:type="spellStart"/>
      <w:r w:rsidR="00230CA0">
        <w:rPr>
          <w:rFonts w:eastAsia="Times New Roman"/>
          <w:b w:val="0"/>
          <w:bCs w:val="0"/>
          <w:kern w:val="0"/>
          <w14:ligatures w14:val="none"/>
        </w:rPr>
        <w:t>nhận</w:t>
      </w:r>
      <w:proofErr w:type="spellEnd"/>
      <w:r w:rsidR="00230CA0">
        <w:rPr>
          <w:rFonts w:eastAsia="Times New Roman"/>
          <w:b w:val="0"/>
          <w:bCs w:val="0"/>
          <w:kern w:val="0"/>
          <w14:ligatures w14:val="none"/>
        </w:rPr>
        <w:t xml:space="preserve"> </w:t>
      </w:r>
      <w:proofErr w:type="spellStart"/>
      <w:r w:rsidR="00230CA0">
        <w:rPr>
          <w:rFonts w:eastAsia="Times New Roman"/>
          <w:b w:val="0"/>
          <w:bCs w:val="0"/>
          <w:kern w:val="0"/>
          <w14:ligatures w14:val="none"/>
        </w:rPr>
        <w:t>biết</w:t>
      </w:r>
      <w:proofErr w:type="spellEnd"/>
      <w:r w:rsidR="00230CA0">
        <w:rPr>
          <w:rFonts w:eastAsia="Times New Roman"/>
          <w:b w:val="0"/>
          <w:bCs w:val="0"/>
          <w:kern w:val="0"/>
          <w14:ligatures w14:val="none"/>
        </w:rPr>
        <w:t xml:space="preserve"> </w:t>
      </w:r>
      <w:proofErr w:type="spellStart"/>
      <w:r w:rsidR="00230CA0">
        <w:rPr>
          <w:rFonts w:eastAsia="Times New Roman"/>
          <w:b w:val="0"/>
          <w:bCs w:val="0"/>
          <w:kern w:val="0"/>
          <w14:ligatures w14:val="none"/>
        </w:rPr>
        <w:t>chữ</w:t>
      </w:r>
      <w:proofErr w:type="spellEnd"/>
      <w:r w:rsidR="00230CA0">
        <w:rPr>
          <w:rFonts w:eastAsia="Times New Roman"/>
          <w:b w:val="0"/>
          <w:bCs w:val="0"/>
          <w:kern w:val="0"/>
          <w14:ligatures w14:val="none"/>
        </w:rPr>
        <w:t xml:space="preserve"> </w:t>
      </w:r>
      <w:proofErr w:type="spellStart"/>
      <w:r w:rsidR="00230CA0">
        <w:rPr>
          <w:rFonts w:eastAsia="Times New Roman"/>
          <w:b w:val="0"/>
          <w:bCs w:val="0"/>
          <w:kern w:val="0"/>
          <w14:ligatures w14:val="none"/>
        </w:rPr>
        <w:t>số</w:t>
      </w:r>
      <w:proofErr w:type="spellEnd"/>
      <w:r w:rsidR="00230CA0">
        <w:rPr>
          <w:rFonts w:eastAsia="Times New Roman"/>
          <w:b w:val="0"/>
          <w:bCs w:val="0"/>
          <w:kern w:val="0"/>
          <w14:ligatures w14:val="none"/>
        </w:rPr>
        <w:t xml:space="preserve"> 10</w:t>
      </w:r>
    </w:p>
    <w:p w14:paraId="3EFD6A1D" w14:textId="0E811FFF" w:rsidR="00230CA0" w:rsidRDefault="00230CA0" w:rsidP="00C1409C">
      <w:pPr>
        <w:spacing w:after="0" w:line="240" w:lineRule="auto"/>
        <w:rPr>
          <w:rFonts w:eastAsia="Times New Roman"/>
          <w:b w:val="0"/>
          <w:bCs w:val="0"/>
          <w:kern w:val="0"/>
          <w14:ligatures w14:val="none"/>
        </w:rPr>
      </w:pPr>
      <w:r>
        <w:rPr>
          <w:rFonts w:eastAsia="Times New Roman"/>
          <w:b w:val="0"/>
          <w:bCs w:val="0"/>
          <w:kern w:val="0"/>
          <w14:ligatures w14:val="none"/>
        </w:rPr>
        <w:t xml:space="preserve">- </w:t>
      </w:r>
      <w:proofErr w:type="spellStart"/>
      <w:r>
        <w:rPr>
          <w:rFonts w:eastAsia="Times New Roman"/>
          <w:b w:val="0"/>
          <w:bCs w:val="0"/>
          <w:kern w:val="0"/>
          <w14:ligatures w14:val="none"/>
        </w:rPr>
        <w:t>Trẻ</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biết</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đếm</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và</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thêm</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bớt</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các</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đối</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tượng</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trong</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phạm</w:t>
      </w:r>
      <w:proofErr w:type="spellEnd"/>
      <w:r>
        <w:rPr>
          <w:rFonts w:eastAsia="Times New Roman"/>
          <w:b w:val="0"/>
          <w:bCs w:val="0"/>
          <w:kern w:val="0"/>
          <w14:ligatures w14:val="none"/>
        </w:rPr>
        <w:t xml:space="preserve"> vi 10</w:t>
      </w:r>
    </w:p>
    <w:p w14:paraId="360E4ED9" w14:textId="4631F532" w:rsidR="0072339D" w:rsidRDefault="0072339D" w:rsidP="00C1409C">
      <w:pPr>
        <w:spacing w:after="0" w:line="240" w:lineRule="auto"/>
        <w:rPr>
          <w:rFonts w:eastAsia="Times New Roman"/>
          <w:b w:val="0"/>
          <w:bCs w:val="0"/>
          <w:kern w:val="0"/>
          <w:lang w:val="vi-VN"/>
          <w14:ligatures w14:val="none"/>
        </w:rPr>
      </w:pPr>
      <w:r>
        <w:rPr>
          <w:rFonts w:eastAsia="Times New Roman"/>
          <w:b w:val="0"/>
          <w:bCs w:val="0"/>
          <w:kern w:val="0"/>
          <w:lang w:val="vi-VN"/>
          <w14:ligatures w14:val="none"/>
        </w:rPr>
        <w:t xml:space="preserve">- Trẻ nhận biết </w:t>
      </w:r>
      <w:r w:rsidRPr="00C1409C">
        <w:rPr>
          <w:rFonts w:eastAsia="Times New Roman"/>
          <w:b w:val="0"/>
          <w:bCs w:val="0"/>
          <w:kern w:val="0"/>
          <w:lang w:val="vi-VN"/>
          <w14:ligatures w14:val="none"/>
        </w:rPr>
        <w:t>1 số</w:t>
      </w:r>
      <w:r>
        <w:rPr>
          <w:rFonts w:eastAsia="Times New Roman"/>
          <w:b w:val="0"/>
          <w:bCs w:val="0"/>
          <w:kern w:val="0"/>
          <w:lang w:val="vi-VN"/>
          <w14:ligatures w14:val="none"/>
        </w:rPr>
        <w:t xml:space="preserve"> hình khối đã học, nói được tên, đặc điểm của các hình khối đó</w:t>
      </w:r>
    </w:p>
    <w:p w14:paraId="0EC747C3" w14:textId="593EDBF5" w:rsidR="002B026C" w:rsidRDefault="0072339D" w:rsidP="00C1409C">
      <w:pPr>
        <w:spacing w:after="0" w:line="240" w:lineRule="auto"/>
        <w:rPr>
          <w:rFonts w:eastAsia="Times New Roman"/>
          <w:b w:val="0"/>
          <w:bCs w:val="0"/>
          <w:color w:val="000000" w:themeColor="text1"/>
          <w:kern w:val="0"/>
          <w14:ligatures w14:val="none"/>
        </w:rPr>
      </w:pPr>
      <w:r>
        <w:rPr>
          <w:rFonts w:eastAsia="Times New Roman"/>
          <w:b w:val="0"/>
          <w:bCs w:val="0"/>
          <w:kern w:val="0"/>
          <w:lang w:val="vi-VN"/>
          <w14:ligatures w14:val="none"/>
        </w:rPr>
        <w:t xml:space="preserve">- </w:t>
      </w:r>
      <w:proofErr w:type="spellStart"/>
      <w:r w:rsidR="002B026C">
        <w:rPr>
          <w:rFonts w:eastAsia="Aptos"/>
          <w:b w:val="0"/>
          <w:bCs w:val="0"/>
        </w:rPr>
        <w:t>Trẻ</w:t>
      </w:r>
      <w:proofErr w:type="spellEnd"/>
      <w:r w:rsidR="002B026C">
        <w:rPr>
          <w:rFonts w:eastAsia="Aptos"/>
          <w:b w:val="0"/>
          <w:bCs w:val="0"/>
        </w:rPr>
        <w:t xml:space="preserve"> </w:t>
      </w:r>
      <w:proofErr w:type="spellStart"/>
      <w:r w:rsidR="002B026C">
        <w:rPr>
          <w:rFonts w:eastAsia="Aptos"/>
          <w:b w:val="0"/>
          <w:bCs w:val="0"/>
        </w:rPr>
        <w:t>biết</w:t>
      </w:r>
      <w:proofErr w:type="spellEnd"/>
      <w:r w:rsidR="002B026C">
        <w:rPr>
          <w:rFonts w:eastAsia="Aptos"/>
          <w:b w:val="0"/>
          <w:bCs w:val="0"/>
        </w:rPr>
        <w:t xml:space="preserve"> </w:t>
      </w:r>
      <w:proofErr w:type="spellStart"/>
      <w:r w:rsidR="002B026C">
        <w:rPr>
          <w:rFonts w:eastAsia="Aptos"/>
          <w:b w:val="0"/>
          <w:bCs w:val="0"/>
        </w:rPr>
        <w:t>n</w:t>
      </w:r>
      <w:r w:rsidR="002B026C" w:rsidRPr="007D7616">
        <w:rPr>
          <w:rFonts w:eastAsia="Aptos"/>
          <w:b w:val="0"/>
          <w:bCs w:val="0"/>
        </w:rPr>
        <w:t>hảy</w:t>
      </w:r>
      <w:proofErr w:type="spellEnd"/>
      <w:r w:rsidR="002B026C" w:rsidRPr="007D7616">
        <w:rPr>
          <w:rFonts w:eastAsia="Aptos"/>
          <w:b w:val="0"/>
          <w:bCs w:val="0"/>
        </w:rPr>
        <w:t xml:space="preserve"> </w:t>
      </w:r>
      <w:proofErr w:type="spellStart"/>
      <w:r w:rsidR="002B026C" w:rsidRPr="007D7616">
        <w:rPr>
          <w:rFonts w:eastAsia="Aptos"/>
          <w:b w:val="0"/>
          <w:bCs w:val="0"/>
        </w:rPr>
        <w:t>lò</w:t>
      </w:r>
      <w:proofErr w:type="spellEnd"/>
      <w:r w:rsidR="002B026C" w:rsidRPr="007D7616">
        <w:rPr>
          <w:rFonts w:eastAsia="Aptos"/>
          <w:b w:val="0"/>
          <w:bCs w:val="0"/>
        </w:rPr>
        <w:t xml:space="preserve"> </w:t>
      </w:r>
      <w:proofErr w:type="spellStart"/>
      <w:r w:rsidR="002B026C" w:rsidRPr="007D7616">
        <w:rPr>
          <w:rFonts w:eastAsia="Aptos"/>
          <w:b w:val="0"/>
          <w:bCs w:val="0"/>
        </w:rPr>
        <w:t>cò</w:t>
      </w:r>
      <w:proofErr w:type="spellEnd"/>
      <w:r w:rsidR="002B026C" w:rsidRPr="007D7616">
        <w:rPr>
          <w:rFonts w:eastAsia="Aptos"/>
          <w:b w:val="0"/>
          <w:bCs w:val="0"/>
        </w:rPr>
        <w:t xml:space="preserve"> </w:t>
      </w:r>
      <w:proofErr w:type="spellStart"/>
      <w:r w:rsidR="002B026C" w:rsidRPr="007D7616">
        <w:rPr>
          <w:rFonts w:eastAsia="Aptos"/>
          <w:b w:val="0"/>
          <w:bCs w:val="0"/>
        </w:rPr>
        <w:t>ít</w:t>
      </w:r>
      <w:proofErr w:type="spellEnd"/>
      <w:r w:rsidR="002B026C" w:rsidRPr="007D7616">
        <w:rPr>
          <w:rFonts w:eastAsia="Aptos"/>
          <w:b w:val="0"/>
          <w:bCs w:val="0"/>
        </w:rPr>
        <w:t xml:space="preserve"> </w:t>
      </w:r>
      <w:proofErr w:type="spellStart"/>
      <w:r w:rsidR="002B026C" w:rsidRPr="007D7616">
        <w:rPr>
          <w:rFonts w:eastAsia="Aptos"/>
          <w:b w:val="0"/>
          <w:bCs w:val="0"/>
        </w:rPr>
        <w:t>nhất</w:t>
      </w:r>
      <w:proofErr w:type="spellEnd"/>
      <w:r w:rsidR="002B026C" w:rsidRPr="007D7616">
        <w:rPr>
          <w:rFonts w:eastAsia="Aptos"/>
          <w:b w:val="0"/>
          <w:bCs w:val="0"/>
        </w:rPr>
        <w:t xml:space="preserve"> 5 </w:t>
      </w:r>
      <w:proofErr w:type="spellStart"/>
      <w:r w:rsidR="002B026C" w:rsidRPr="007D7616">
        <w:rPr>
          <w:rFonts w:eastAsia="Aptos"/>
          <w:b w:val="0"/>
          <w:bCs w:val="0"/>
        </w:rPr>
        <w:t>bước</w:t>
      </w:r>
      <w:proofErr w:type="spellEnd"/>
      <w:r w:rsidR="002B026C" w:rsidRPr="007D7616">
        <w:rPr>
          <w:rFonts w:eastAsia="Aptos"/>
          <w:b w:val="0"/>
          <w:bCs w:val="0"/>
        </w:rPr>
        <w:t xml:space="preserve"> </w:t>
      </w:r>
      <w:proofErr w:type="spellStart"/>
      <w:r w:rsidR="002B026C" w:rsidRPr="007D7616">
        <w:rPr>
          <w:rFonts w:eastAsia="Aptos"/>
          <w:b w:val="0"/>
          <w:bCs w:val="0"/>
        </w:rPr>
        <w:t>liên</w:t>
      </w:r>
      <w:proofErr w:type="spellEnd"/>
      <w:r w:rsidR="002B026C" w:rsidRPr="007D7616">
        <w:rPr>
          <w:rFonts w:eastAsia="Aptos"/>
          <w:b w:val="0"/>
          <w:bCs w:val="0"/>
        </w:rPr>
        <w:t xml:space="preserve"> </w:t>
      </w:r>
      <w:proofErr w:type="spellStart"/>
      <w:r w:rsidR="002B026C" w:rsidRPr="007D7616">
        <w:rPr>
          <w:rFonts w:eastAsia="Aptos"/>
          <w:b w:val="0"/>
          <w:bCs w:val="0"/>
        </w:rPr>
        <w:t>tục</w:t>
      </w:r>
      <w:proofErr w:type="spellEnd"/>
      <w:r w:rsidR="002B026C" w:rsidRPr="007D7616">
        <w:rPr>
          <w:rFonts w:eastAsia="Aptos"/>
          <w:b w:val="0"/>
          <w:bCs w:val="0"/>
        </w:rPr>
        <w:t xml:space="preserve"> </w:t>
      </w:r>
      <w:proofErr w:type="spellStart"/>
      <w:r w:rsidR="002B026C" w:rsidRPr="007D7616">
        <w:rPr>
          <w:rFonts w:eastAsia="Aptos"/>
          <w:b w:val="0"/>
          <w:bCs w:val="0"/>
        </w:rPr>
        <w:t>đổi</w:t>
      </w:r>
      <w:proofErr w:type="spellEnd"/>
      <w:r w:rsidR="002B026C" w:rsidRPr="007D7616">
        <w:rPr>
          <w:rFonts w:eastAsia="Aptos"/>
          <w:b w:val="0"/>
          <w:bCs w:val="0"/>
        </w:rPr>
        <w:t xml:space="preserve"> </w:t>
      </w:r>
      <w:proofErr w:type="spellStart"/>
      <w:r w:rsidR="002B026C" w:rsidRPr="007D7616">
        <w:rPr>
          <w:rFonts w:eastAsia="Aptos"/>
          <w:b w:val="0"/>
          <w:bCs w:val="0"/>
        </w:rPr>
        <w:t>chân</w:t>
      </w:r>
      <w:proofErr w:type="spellEnd"/>
      <w:r w:rsidR="002B026C" w:rsidRPr="007D7616">
        <w:rPr>
          <w:rFonts w:eastAsia="Aptos"/>
          <w:b w:val="0"/>
          <w:bCs w:val="0"/>
        </w:rPr>
        <w:t xml:space="preserve"> </w:t>
      </w:r>
      <w:proofErr w:type="spellStart"/>
      <w:r w:rsidR="002B026C" w:rsidRPr="007D7616">
        <w:rPr>
          <w:rFonts w:eastAsia="Aptos"/>
          <w:b w:val="0"/>
          <w:bCs w:val="0"/>
        </w:rPr>
        <w:t>theo</w:t>
      </w:r>
      <w:proofErr w:type="spellEnd"/>
      <w:r w:rsidR="002B026C" w:rsidRPr="007D7616">
        <w:rPr>
          <w:rFonts w:eastAsia="Aptos"/>
          <w:b w:val="0"/>
          <w:bCs w:val="0"/>
        </w:rPr>
        <w:t xml:space="preserve"> </w:t>
      </w:r>
      <w:proofErr w:type="spellStart"/>
      <w:r w:rsidR="002B026C" w:rsidRPr="007D7616">
        <w:rPr>
          <w:rFonts w:eastAsia="Aptos"/>
          <w:b w:val="0"/>
          <w:bCs w:val="0"/>
        </w:rPr>
        <w:t>yêu</w:t>
      </w:r>
      <w:proofErr w:type="spellEnd"/>
      <w:r w:rsidR="002B026C" w:rsidRPr="007D7616">
        <w:rPr>
          <w:rFonts w:eastAsia="Aptos"/>
          <w:b w:val="0"/>
          <w:bCs w:val="0"/>
        </w:rPr>
        <w:t xml:space="preserve"> </w:t>
      </w:r>
      <w:proofErr w:type="spellStart"/>
      <w:r w:rsidR="002B026C" w:rsidRPr="007D7616">
        <w:rPr>
          <w:rFonts w:eastAsia="Aptos"/>
          <w:b w:val="0"/>
          <w:bCs w:val="0"/>
        </w:rPr>
        <w:t>cầu</w:t>
      </w:r>
      <w:proofErr w:type="spellEnd"/>
      <w:r w:rsidR="002B026C" w:rsidRPr="007D7616">
        <w:rPr>
          <w:rFonts w:eastAsia="Times New Roman"/>
          <w:b w:val="0"/>
          <w:bCs w:val="0"/>
          <w:color w:val="000000" w:themeColor="text1"/>
          <w:kern w:val="0"/>
          <w:lang w:val="vi-VN"/>
          <w14:ligatures w14:val="none"/>
        </w:rPr>
        <w:t xml:space="preserve"> </w:t>
      </w:r>
    </w:p>
    <w:p w14:paraId="1DBD0266" w14:textId="1DDBA7F6" w:rsidR="0072339D" w:rsidRPr="00C1409C" w:rsidRDefault="0072339D" w:rsidP="00C1409C">
      <w:pPr>
        <w:spacing w:after="0" w:line="240" w:lineRule="auto"/>
        <w:rPr>
          <w:rFonts w:eastAsia="Times New Roman"/>
          <w:b w:val="0"/>
          <w:bCs w:val="0"/>
          <w:kern w:val="0"/>
          <w:sz w:val="24"/>
          <w:lang w:val="vi-VN"/>
          <w14:ligatures w14:val="none"/>
        </w:rPr>
      </w:pPr>
      <w:r>
        <w:rPr>
          <w:rFonts w:eastAsia="Times New Roman"/>
          <w:b w:val="0"/>
          <w:bCs w:val="0"/>
          <w:kern w:val="0"/>
          <w:lang w:val="vi-VN"/>
          <w14:ligatures w14:val="none"/>
        </w:rPr>
        <w:t>- Trẻ biết đi trên ghế thể dục đầu đội túi cát</w:t>
      </w:r>
    </w:p>
    <w:p w14:paraId="2A0FC300" w14:textId="59D04103" w:rsidR="0072339D" w:rsidRDefault="0072339D" w:rsidP="00C1409C">
      <w:pPr>
        <w:tabs>
          <w:tab w:val="left" w:pos="0"/>
        </w:tabs>
        <w:spacing w:after="0" w:line="276" w:lineRule="auto"/>
        <w:rPr>
          <w:rFonts w:eastAsia="Times New Roman"/>
          <w:b w:val="0"/>
          <w:bCs w:val="0"/>
          <w:kern w:val="0"/>
          <w14:ligatures w14:val="none"/>
        </w:rPr>
      </w:pPr>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Biết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phối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hợp</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màu</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và</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sử</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dụng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các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nét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vẽ</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cơ</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bản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để</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vẽ</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ngọn</w:t>
      </w:r>
      <w:proofErr w:type="spellEnd"/>
      <w:r w:rsidRPr="00C1409C">
        <w:rPr>
          <w:rFonts w:eastAsia="Times New Roman"/>
          <w:b w:val="0"/>
          <w:bCs w:val="0"/>
          <w:kern w:val="0"/>
          <w:lang w:val="vi-VN"/>
          <w14:ligatures w14:val="none"/>
        </w:rPr>
        <w:t xml:space="preserve"> núi </w:t>
      </w:r>
      <w:proofErr w:type="spellStart"/>
      <w:r w:rsidRPr="00C1409C">
        <w:rPr>
          <w:rFonts w:eastAsia="Times New Roman"/>
          <w:b w:val="0"/>
          <w:bCs w:val="0"/>
          <w:kern w:val="0"/>
          <w14:ligatures w14:val="none"/>
        </w:rPr>
        <w:t>bố</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cục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cân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đối</w:t>
      </w:r>
      <w:proofErr w:type="spellEnd"/>
    </w:p>
    <w:p w14:paraId="2F8A5612" w14:textId="68B2ED3D" w:rsidR="00D04C64" w:rsidRPr="00C1409C" w:rsidRDefault="00D04C64" w:rsidP="00C1409C">
      <w:pPr>
        <w:tabs>
          <w:tab w:val="left" w:pos="0"/>
        </w:tabs>
        <w:spacing w:after="0" w:line="276" w:lineRule="auto"/>
        <w:rPr>
          <w:rFonts w:eastAsia="Times New Roman"/>
          <w:b w:val="0"/>
          <w:bCs w:val="0"/>
          <w:kern w:val="0"/>
          <w:lang w:val="vi-VN"/>
          <w14:ligatures w14:val="none"/>
        </w:rPr>
      </w:pPr>
      <w:r>
        <w:rPr>
          <w:rFonts w:eastAsia="Times New Roman"/>
          <w:b w:val="0"/>
          <w:bCs w:val="0"/>
          <w:kern w:val="0"/>
          <w14:ligatures w14:val="none"/>
        </w:rPr>
        <w:t xml:space="preserve">- </w:t>
      </w:r>
      <w:proofErr w:type="spellStart"/>
      <w:r>
        <w:rPr>
          <w:rFonts w:eastAsia="Times New Roman"/>
          <w:b w:val="0"/>
          <w:bCs w:val="0"/>
          <w:kern w:val="0"/>
          <w14:ligatures w14:val="none"/>
        </w:rPr>
        <w:t>Biết</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khéo</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léo</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cắt</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dán</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lá</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cờ</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Tổ</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quốc</w:t>
      </w:r>
      <w:proofErr w:type="spellEnd"/>
    </w:p>
    <w:p w14:paraId="439509B6" w14:textId="7FB050D1" w:rsidR="0072339D" w:rsidRPr="00C1409C" w:rsidRDefault="00C1409C" w:rsidP="0072339D">
      <w:pPr>
        <w:tabs>
          <w:tab w:val="left" w:pos="0"/>
        </w:tabs>
        <w:spacing w:after="0" w:line="276" w:lineRule="auto"/>
        <w:rPr>
          <w:rFonts w:eastAsia="Times New Roman"/>
          <w:b w:val="0"/>
          <w:bCs w:val="0"/>
          <w:kern w:val="0"/>
          <w:lang w:val="vi-VN"/>
          <w14:ligatures w14:val="none"/>
        </w:rPr>
      </w:pPr>
      <w:r w:rsidRPr="00C1409C">
        <w:rPr>
          <w:rFonts w:eastAsia="Times New Roman"/>
          <w:b w:val="0"/>
          <w:bCs w:val="0"/>
          <w:kern w:val="0"/>
          <w:lang w:val="vi-VN"/>
          <w14:ligatures w14:val="none"/>
        </w:rPr>
        <w:t xml:space="preserve">- Biết hát và </w:t>
      </w:r>
      <w:proofErr w:type="spellStart"/>
      <w:r w:rsidRPr="00C1409C">
        <w:rPr>
          <w:rFonts w:eastAsia="Times New Roman"/>
          <w:b w:val="0"/>
          <w:bCs w:val="0"/>
          <w:kern w:val="0"/>
          <w14:ligatures w14:val="none"/>
        </w:rPr>
        <w:t>vận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động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đúng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nhịp</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điệu</w:t>
      </w:r>
      <w:proofErr w:type="spellEnd"/>
      <w:r w:rsidRPr="00C1409C">
        <w:rPr>
          <w:rFonts w:eastAsia="Times New Roman"/>
          <w:b w:val="0"/>
          <w:bCs w:val="0"/>
          <w:kern w:val="0"/>
          <w:lang w:val="vi-VN"/>
          <w14:ligatures w14:val="none"/>
        </w:rPr>
        <w:t xml:space="preserve"> </w:t>
      </w:r>
      <w:proofErr w:type="spellStart"/>
      <w:r w:rsidRPr="00C1409C">
        <w:rPr>
          <w:rFonts w:eastAsia="Times New Roman"/>
          <w:b w:val="0"/>
          <w:bCs w:val="0"/>
          <w:kern w:val="0"/>
          <w14:ligatures w14:val="none"/>
        </w:rPr>
        <w:t>theo</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tiết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tấu</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chậm</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bài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hát</w:t>
      </w:r>
      <w:proofErr w:type="spellEnd"/>
      <w:r w:rsidRPr="00C1409C">
        <w:rPr>
          <w:rFonts w:eastAsia="Times New Roman"/>
          <w:b w:val="0"/>
          <w:bCs w:val="0"/>
          <w:kern w:val="0"/>
          <w14:ligatures w14:val="none"/>
        </w:rPr>
        <w:t xml:space="preserve">: </w:t>
      </w:r>
      <w:proofErr w:type="spellStart"/>
      <w:r w:rsidR="00C205E3">
        <w:rPr>
          <w:rFonts w:eastAsia="Times New Roman"/>
          <w:b w:val="0"/>
          <w:bCs w:val="0"/>
          <w:kern w:val="0"/>
          <w14:ligatures w14:val="none"/>
        </w:rPr>
        <w:t>Quê</w:t>
      </w:r>
      <w:proofErr w:type="spellEnd"/>
      <w:r w:rsidR="00C205E3">
        <w:rPr>
          <w:rFonts w:eastAsia="Times New Roman"/>
          <w:b w:val="0"/>
          <w:bCs w:val="0"/>
          <w:kern w:val="0"/>
          <w:lang w:val="vi-VN"/>
          <w14:ligatures w14:val="none"/>
        </w:rPr>
        <w:t xml:space="preserve"> hương tươi đẹp, </w:t>
      </w:r>
      <w:proofErr w:type="spellStart"/>
      <w:r w:rsidR="00C205E3">
        <w:rPr>
          <w:rFonts w:eastAsia="Times New Roman"/>
          <w:b w:val="0"/>
          <w:bCs w:val="0"/>
          <w:kern w:val="0"/>
          <w14:ligatures w14:val="none"/>
        </w:rPr>
        <w:t>y</w:t>
      </w:r>
      <w:r w:rsidRPr="00C1409C">
        <w:rPr>
          <w:rFonts w:eastAsia="Times New Roman"/>
          <w:b w:val="0"/>
          <w:bCs w:val="0"/>
          <w:kern w:val="0"/>
          <w14:ligatures w14:val="none"/>
        </w:rPr>
        <w:t>êu</w:t>
      </w:r>
      <w:proofErr w:type="spellEnd"/>
      <w:r w:rsidRPr="00C1409C">
        <w:rPr>
          <w:rFonts w:eastAsia="Times New Roman"/>
          <w:b w:val="0"/>
          <w:bCs w:val="0"/>
          <w:kern w:val="0"/>
          <w14:ligatures w14:val="none"/>
        </w:rPr>
        <w:t xml:space="preserve"> Hà </w:t>
      </w:r>
      <w:proofErr w:type="spellStart"/>
      <w:r w:rsidRPr="00C1409C">
        <w:rPr>
          <w:rFonts w:eastAsia="Times New Roman"/>
          <w:b w:val="0"/>
          <w:bCs w:val="0"/>
          <w:kern w:val="0"/>
          <w14:ligatures w14:val="none"/>
        </w:rPr>
        <w:t>Nội</w:t>
      </w:r>
      <w:proofErr w:type="spellEnd"/>
      <w:r w:rsidRPr="00C1409C">
        <w:rPr>
          <w:rFonts w:eastAsia="Times New Roman"/>
          <w:b w:val="0"/>
          <w:bCs w:val="0"/>
          <w:kern w:val="0"/>
          <w14:ligatures w14:val="none"/>
        </w:rPr>
        <w:t>.</w:t>
      </w:r>
    </w:p>
    <w:p w14:paraId="608A49B9" w14:textId="77777777" w:rsidR="00C1409C" w:rsidRP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2. Kĩ năng</w:t>
      </w:r>
    </w:p>
    <w:p w14:paraId="65B65A23" w14:textId="77777777" w:rsidR="00C205E3" w:rsidRPr="00C205E3" w:rsidRDefault="00C205E3" w:rsidP="00C205E3">
      <w:pPr>
        <w:tabs>
          <w:tab w:val="left" w:pos="0"/>
        </w:tabs>
        <w:spacing w:after="0"/>
        <w:rPr>
          <w:b w:val="0"/>
          <w:bCs w:val="0"/>
        </w:rPr>
      </w:pPr>
      <w:r w:rsidRPr="00C205E3">
        <w:rPr>
          <w:b w:val="0"/>
          <w:bCs w:val="0"/>
        </w:rPr>
        <w:t xml:space="preserve">- </w:t>
      </w:r>
      <w:proofErr w:type="spellStart"/>
      <w:r w:rsidRPr="00C205E3">
        <w:rPr>
          <w:b w:val="0"/>
          <w:bCs w:val="0"/>
        </w:rPr>
        <w:t>Trẻ</w:t>
      </w:r>
      <w:proofErr w:type="spellEnd"/>
      <w:r w:rsidRPr="00C205E3">
        <w:rPr>
          <w:b w:val="0"/>
          <w:bCs w:val="0"/>
        </w:rPr>
        <w:t xml:space="preserve"> </w:t>
      </w:r>
      <w:proofErr w:type="spellStart"/>
      <w:r w:rsidRPr="00C205E3">
        <w:rPr>
          <w:b w:val="0"/>
          <w:bCs w:val="0"/>
        </w:rPr>
        <w:t>có</w:t>
      </w:r>
      <w:proofErr w:type="spellEnd"/>
      <w:r w:rsidRPr="00C205E3">
        <w:rPr>
          <w:b w:val="0"/>
          <w:bCs w:val="0"/>
        </w:rPr>
        <w:t xml:space="preserve"> </w:t>
      </w:r>
      <w:proofErr w:type="spellStart"/>
      <w:r w:rsidRPr="00C205E3">
        <w:rPr>
          <w:b w:val="0"/>
          <w:bCs w:val="0"/>
        </w:rPr>
        <w:t>kĩ</w:t>
      </w:r>
      <w:proofErr w:type="spellEnd"/>
      <w:r w:rsidRPr="00C205E3">
        <w:rPr>
          <w:b w:val="0"/>
          <w:bCs w:val="0"/>
        </w:rPr>
        <w:t xml:space="preserve"> </w:t>
      </w:r>
      <w:proofErr w:type="spellStart"/>
      <w:r w:rsidRPr="00C205E3">
        <w:rPr>
          <w:b w:val="0"/>
          <w:bCs w:val="0"/>
        </w:rPr>
        <w:t>năng</w:t>
      </w:r>
      <w:proofErr w:type="spellEnd"/>
      <w:r w:rsidRPr="00C205E3">
        <w:rPr>
          <w:b w:val="0"/>
          <w:bCs w:val="0"/>
        </w:rPr>
        <w:t xml:space="preserve"> </w:t>
      </w:r>
      <w:proofErr w:type="spellStart"/>
      <w:r w:rsidRPr="00C205E3">
        <w:rPr>
          <w:b w:val="0"/>
          <w:bCs w:val="0"/>
        </w:rPr>
        <w:t>quan</w:t>
      </w:r>
      <w:proofErr w:type="spellEnd"/>
      <w:r w:rsidRPr="00C205E3">
        <w:rPr>
          <w:b w:val="0"/>
          <w:bCs w:val="0"/>
        </w:rPr>
        <w:t xml:space="preserve"> </w:t>
      </w:r>
      <w:proofErr w:type="spellStart"/>
      <w:r w:rsidRPr="00C205E3">
        <w:rPr>
          <w:b w:val="0"/>
          <w:bCs w:val="0"/>
        </w:rPr>
        <w:t>sát</w:t>
      </w:r>
      <w:proofErr w:type="spellEnd"/>
      <w:r w:rsidRPr="00C205E3">
        <w:rPr>
          <w:b w:val="0"/>
          <w:bCs w:val="0"/>
        </w:rPr>
        <w:t xml:space="preserve"> </w:t>
      </w:r>
      <w:proofErr w:type="spellStart"/>
      <w:r w:rsidRPr="00C205E3">
        <w:rPr>
          <w:b w:val="0"/>
          <w:bCs w:val="0"/>
        </w:rPr>
        <w:t>có</w:t>
      </w:r>
      <w:proofErr w:type="spellEnd"/>
      <w:r w:rsidRPr="00C205E3">
        <w:rPr>
          <w:b w:val="0"/>
          <w:bCs w:val="0"/>
        </w:rPr>
        <w:t xml:space="preserve"> </w:t>
      </w:r>
      <w:proofErr w:type="spellStart"/>
      <w:r w:rsidRPr="00C205E3">
        <w:rPr>
          <w:b w:val="0"/>
          <w:bCs w:val="0"/>
        </w:rPr>
        <w:t>chủ</w:t>
      </w:r>
      <w:proofErr w:type="spellEnd"/>
      <w:r w:rsidRPr="00C205E3">
        <w:rPr>
          <w:b w:val="0"/>
          <w:bCs w:val="0"/>
        </w:rPr>
        <w:t xml:space="preserve"> </w:t>
      </w:r>
      <w:proofErr w:type="spellStart"/>
      <w:r w:rsidRPr="00C205E3">
        <w:rPr>
          <w:b w:val="0"/>
          <w:bCs w:val="0"/>
        </w:rPr>
        <w:t>định</w:t>
      </w:r>
      <w:proofErr w:type="spellEnd"/>
      <w:r w:rsidRPr="00C205E3">
        <w:rPr>
          <w:b w:val="0"/>
          <w:bCs w:val="0"/>
        </w:rPr>
        <w:t xml:space="preserve">, </w:t>
      </w:r>
      <w:proofErr w:type="spellStart"/>
      <w:r w:rsidRPr="00C205E3">
        <w:rPr>
          <w:b w:val="0"/>
          <w:bCs w:val="0"/>
        </w:rPr>
        <w:t>trả</w:t>
      </w:r>
      <w:proofErr w:type="spellEnd"/>
      <w:r w:rsidRPr="00C205E3">
        <w:rPr>
          <w:b w:val="0"/>
          <w:bCs w:val="0"/>
        </w:rPr>
        <w:t xml:space="preserve"> </w:t>
      </w:r>
      <w:proofErr w:type="spellStart"/>
      <w:r w:rsidRPr="00C205E3">
        <w:rPr>
          <w:b w:val="0"/>
          <w:bCs w:val="0"/>
        </w:rPr>
        <w:t>lời</w:t>
      </w:r>
      <w:proofErr w:type="spellEnd"/>
      <w:r w:rsidRPr="00C205E3">
        <w:rPr>
          <w:b w:val="0"/>
          <w:bCs w:val="0"/>
        </w:rPr>
        <w:t xml:space="preserve"> </w:t>
      </w:r>
      <w:proofErr w:type="spellStart"/>
      <w:r w:rsidRPr="00C205E3">
        <w:rPr>
          <w:b w:val="0"/>
          <w:bCs w:val="0"/>
        </w:rPr>
        <w:t>các</w:t>
      </w:r>
      <w:proofErr w:type="spellEnd"/>
      <w:r w:rsidRPr="00C205E3">
        <w:rPr>
          <w:b w:val="0"/>
          <w:bCs w:val="0"/>
        </w:rPr>
        <w:t xml:space="preserve"> </w:t>
      </w:r>
      <w:proofErr w:type="spellStart"/>
      <w:r w:rsidRPr="00C205E3">
        <w:rPr>
          <w:b w:val="0"/>
          <w:bCs w:val="0"/>
        </w:rPr>
        <w:t>câu</w:t>
      </w:r>
      <w:proofErr w:type="spellEnd"/>
      <w:r w:rsidRPr="00C205E3">
        <w:rPr>
          <w:b w:val="0"/>
          <w:bCs w:val="0"/>
        </w:rPr>
        <w:t xml:space="preserve"> </w:t>
      </w:r>
      <w:proofErr w:type="spellStart"/>
      <w:r w:rsidRPr="00C205E3">
        <w:rPr>
          <w:b w:val="0"/>
          <w:bCs w:val="0"/>
        </w:rPr>
        <w:t>hỏi</w:t>
      </w:r>
      <w:proofErr w:type="spellEnd"/>
      <w:r w:rsidRPr="00C205E3">
        <w:rPr>
          <w:b w:val="0"/>
          <w:bCs w:val="0"/>
        </w:rPr>
        <w:t xml:space="preserve"> </w:t>
      </w:r>
      <w:proofErr w:type="spellStart"/>
      <w:r w:rsidRPr="00C205E3">
        <w:rPr>
          <w:b w:val="0"/>
          <w:bCs w:val="0"/>
        </w:rPr>
        <w:t>của</w:t>
      </w:r>
      <w:proofErr w:type="spellEnd"/>
      <w:r w:rsidRPr="00C205E3">
        <w:rPr>
          <w:b w:val="0"/>
          <w:bCs w:val="0"/>
        </w:rPr>
        <w:t xml:space="preserve"> </w:t>
      </w:r>
      <w:proofErr w:type="spellStart"/>
      <w:r w:rsidRPr="00C205E3">
        <w:rPr>
          <w:b w:val="0"/>
          <w:bCs w:val="0"/>
        </w:rPr>
        <w:t>cô</w:t>
      </w:r>
      <w:proofErr w:type="spellEnd"/>
      <w:r w:rsidRPr="00C205E3">
        <w:rPr>
          <w:b w:val="0"/>
          <w:bCs w:val="0"/>
        </w:rPr>
        <w:t xml:space="preserve"> </w:t>
      </w:r>
      <w:proofErr w:type="spellStart"/>
      <w:r w:rsidRPr="00C205E3">
        <w:rPr>
          <w:b w:val="0"/>
          <w:bCs w:val="0"/>
        </w:rPr>
        <w:t>về</w:t>
      </w:r>
      <w:proofErr w:type="spellEnd"/>
      <w:r w:rsidRPr="00C205E3">
        <w:rPr>
          <w:b w:val="0"/>
          <w:bCs w:val="0"/>
        </w:rPr>
        <w:t xml:space="preserve"> </w:t>
      </w:r>
      <w:proofErr w:type="spellStart"/>
      <w:r w:rsidRPr="00C205E3">
        <w:rPr>
          <w:b w:val="0"/>
          <w:bCs w:val="0"/>
        </w:rPr>
        <w:t>chủ</w:t>
      </w:r>
      <w:proofErr w:type="spellEnd"/>
      <w:r w:rsidRPr="00C205E3">
        <w:rPr>
          <w:b w:val="0"/>
          <w:bCs w:val="0"/>
        </w:rPr>
        <w:t xml:space="preserve"> </w:t>
      </w:r>
      <w:proofErr w:type="spellStart"/>
      <w:r w:rsidRPr="00C205E3">
        <w:rPr>
          <w:b w:val="0"/>
          <w:bCs w:val="0"/>
        </w:rPr>
        <w:t>đề</w:t>
      </w:r>
      <w:proofErr w:type="spellEnd"/>
      <w:r w:rsidRPr="00C205E3">
        <w:rPr>
          <w:b w:val="0"/>
          <w:bCs w:val="0"/>
        </w:rPr>
        <w:t>.</w:t>
      </w:r>
    </w:p>
    <w:p w14:paraId="1FACE8C1" w14:textId="77777777" w:rsidR="00C205E3" w:rsidRPr="00C205E3" w:rsidRDefault="00C205E3" w:rsidP="00C205E3">
      <w:pPr>
        <w:tabs>
          <w:tab w:val="left" w:pos="0"/>
        </w:tabs>
        <w:spacing w:after="0"/>
        <w:rPr>
          <w:b w:val="0"/>
          <w:bCs w:val="0"/>
        </w:rPr>
      </w:pPr>
      <w:r w:rsidRPr="00C205E3">
        <w:rPr>
          <w:b w:val="0"/>
          <w:bCs w:val="0"/>
        </w:rPr>
        <w:t xml:space="preserve"> -</w:t>
      </w:r>
      <w:proofErr w:type="spellStart"/>
      <w:r w:rsidRPr="00C205E3">
        <w:rPr>
          <w:b w:val="0"/>
          <w:bCs w:val="0"/>
        </w:rPr>
        <w:t>Trẻ</w:t>
      </w:r>
      <w:proofErr w:type="spellEnd"/>
      <w:r w:rsidRPr="00C205E3">
        <w:rPr>
          <w:b w:val="0"/>
          <w:bCs w:val="0"/>
        </w:rPr>
        <w:t xml:space="preserve"> </w:t>
      </w:r>
      <w:proofErr w:type="spellStart"/>
      <w:r w:rsidRPr="00C205E3">
        <w:rPr>
          <w:b w:val="0"/>
          <w:bCs w:val="0"/>
        </w:rPr>
        <w:t>có</w:t>
      </w:r>
      <w:proofErr w:type="spellEnd"/>
      <w:r w:rsidRPr="00C205E3">
        <w:rPr>
          <w:b w:val="0"/>
          <w:bCs w:val="0"/>
        </w:rPr>
        <w:t xml:space="preserve"> </w:t>
      </w:r>
      <w:proofErr w:type="spellStart"/>
      <w:r w:rsidRPr="00C205E3">
        <w:rPr>
          <w:b w:val="0"/>
          <w:bCs w:val="0"/>
        </w:rPr>
        <w:t>một</w:t>
      </w:r>
      <w:proofErr w:type="spellEnd"/>
      <w:r w:rsidRPr="00C205E3">
        <w:rPr>
          <w:b w:val="0"/>
          <w:bCs w:val="0"/>
        </w:rPr>
        <w:t xml:space="preserve"> </w:t>
      </w:r>
      <w:proofErr w:type="spellStart"/>
      <w:r w:rsidRPr="00C205E3">
        <w:rPr>
          <w:b w:val="0"/>
          <w:bCs w:val="0"/>
        </w:rPr>
        <w:t>số</w:t>
      </w:r>
      <w:proofErr w:type="spellEnd"/>
      <w:r w:rsidRPr="00C205E3">
        <w:rPr>
          <w:b w:val="0"/>
          <w:bCs w:val="0"/>
        </w:rPr>
        <w:t xml:space="preserve"> </w:t>
      </w:r>
      <w:proofErr w:type="spellStart"/>
      <w:r w:rsidRPr="00C205E3">
        <w:rPr>
          <w:b w:val="0"/>
          <w:bCs w:val="0"/>
        </w:rPr>
        <w:t>kĩ</w:t>
      </w:r>
      <w:proofErr w:type="spellEnd"/>
      <w:r w:rsidRPr="00C205E3">
        <w:rPr>
          <w:b w:val="0"/>
          <w:bCs w:val="0"/>
        </w:rPr>
        <w:t xml:space="preserve"> </w:t>
      </w:r>
      <w:proofErr w:type="spellStart"/>
      <w:r w:rsidRPr="00C205E3">
        <w:rPr>
          <w:b w:val="0"/>
          <w:bCs w:val="0"/>
        </w:rPr>
        <w:t>năng</w:t>
      </w:r>
      <w:proofErr w:type="spellEnd"/>
      <w:r w:rsidRPr="00C205E3">
        <w:rPr>
          <w:b w:val="0"/>
          <w:bCs w:val="0"/>
        </w:rPr>
        <w:t xml:space="preserve">, </w:t>
      </w:r>
      <w:proofErr w:type="spellStart"/>
      <w:r w:rsidRPr="00C205E3">
        <w:rPr>
          <w:b w:val="0"/>
          <w:bCs w:val="0"/>
        </w:rPr>
        <w:t>thói</w:t>
      </w:r>
      <w:proofErr w:type="spellEnd"/>
      <w:r w:rsidRPr="00C205E3">
        <w:rPr>
          <w:b w:val="0"/>
          <w:bCs w:val="0"/>
        </w:rPr>
        <w:t xml:space="preserve"> </w:t>
      </w:r>
      <w:proofErr w:type="spellStart"/>
      <w:r w:rsidRPr="00C205E3">
        <w:rPr>
          <w:b w:val="0"/>
          <w:bCs w:val="0"/>
        </w:rPr>
        <w:t>quen</w:t>
      </w:r>
      <w:proofErr w:type="spellEnd"/>
      <w:r w:rsidRPr="00C205E3">
        <w:rPr>
          <w:b w:val="0"/>
          <w:bCs w:val="0"/>
        </w:rPr>
        <w:t xml:space="preserve"> </w:t>
      </w:r>
      <w:proofErr w:type="spellStart"/>
      <w:r w:rsidRPr="00C205E3">
        <w:rPr>
          <w:b w:val="0"/>
          <w:bCs w:val="0"/>
        </w:rPr>
        <w:t>vệ</w:t>
      </w:r>
      <w:proofErr w:type="spellEnd"/>
      <w:r w:rsidRPr="00C205E3">
        <w:rPr>
          <w:b w:val="0"/>
          <w:bCs w:val="0"/>
        </w:rPr>
        <w:t xml:space="preserve"> </w:t>
      </w:r>
      <w:proofErr w:type="spellStart"/>
      <w:r w:rsidRPr="00C205E3">
        <w:rPr>
          <w:b w:val="0"/>
          <w:bCs w:val="0"/>
        </w:rPr>
        <w:t>sinh</w:t>
      </w:r>
      <w:proofErr w:type="spellEnd"/>
      <w:r w:rsidRPr="00C205E3">
        <w:rPr>
          <w:b w:val="0"/>
          <w:bCs w:val="0"/>
        </w:rPr>
        <w:t xml:space="preserve"> </w:t>
      </w:r>
      <w:proofErr w:type="spellStart"/>
      <w:r w:rsidRPr="00C205E3">
        <w:rPr>
          <w:b w:val="0"/>
          <w:bCs w:val="0"/>
        </w:rPr>
        <w:t>cá</w:t>
      </w:r>
      <w:proofErr w:type="spellEnd"/>
      <w:r w:rsidRPr="00C205E3">
        <w:rPr>
          <w:b w:val="0"/>
          <w:bCs w:val="0"/>
        </w:rPr>
        <w:t xml:space="preserve"> </w:t>
      </w:r>
      <w:proofErr w:type="spellStart"/>
      <w:r w:rsidRPr="00C205E3">
        <w:rPr>
          <w:b w:val="0"/>
          <w:bCs w:val="0"/>
        </w:rPr>
        <w:t>nhân</w:t>
      </w:r>
      <w:proofErr w:type="spellEnd"/>
      <w:r w:rsidRPr="00C205E3">
        <w:rPr>
          <w:b w:val="0"/>
          <w:bCs w:val="0"/>
        </w:rPr>
        <w:t xml:space="preserve">, vs </w:t>
      </w:r>
      <w:proofErr w:type="spellStart"/>
      <w:r w:rsidRPr="00C205E3">
        <w:rPr>
          <w:b w:val="0"/>
          <w:bCs w:val="0"/>
        </w:rPr>
        <w:t>môi</w:t>
      </w:r>
      <w:proofErr w:type="spellEnd"/>
      <w:r w:rsidRPr="00C205E3">
        <w:rPr>
          <w:b w:val="0"/>
          <w:bCs w:val="0"/>
        </w:rPr>
        <w:t xml:space="preserve"> </w:t>
      </w:r>
      <w:proofErr w:type="spellStart"/>
      <w:r w:rsidRPr="00C205E3">
        <w:rPr>
          <w:b w:val="0"/>
          <w:bCs w:val="0"/>
        </w:rPr>
        <w:t>trường</w:t>
      </w:r>
      <w:proofErr w:type="spellEnd"/>
      <w:r w:rsidRPr="00C205E3">
        <w:rPr>
          <w:b w:val="0"/>
          <w:bCs w:val="0"/>
        </w:rPr>
        <w:t xml:space="preserve"> </w:t>
      </w:r>
      <w:proofErr w:type="spellStart"/>
      <w:r w:rsidRPr="00C205E3">
        <w:rPr>
          <w:b w:val="0"/>
          <w:bCs w:val="0"/>
        </w:rPr>
        <w:t>sạch</w:t>
      </w:r>
      <w:proofErr w:type="spellEnd"/>
      <w:r w:rsidRPr="00C205E3">
        <w:rPr>
          <w:b w:val="0"/>
          <w:bCs w:val="0"/>
        </w:rPr>
        <w:t xml:space="preserve"> </w:t>
      </w:r>
      <w:proofErr w:type="spellStart"/>
      <w:r w:rsidRPr="00C205E3">
        <w:rPr>
          <w:b w:val="0"/>
          <w:bCs w:val="0"/>
        </w:rPr>
        <w:t>sẽ</w:t>
      </w:r>
      <w:proofErr w:type="spellEnd"/>
      <w:r w:rsidRPr="00C205E3">
        <w:rPr>
          <w:b w:val="0"/>
          <w:bCs w:val="0"/>
        </w:rPr>
        <w:t>.</w:t>
      </w:r>
    </w:p>
    <w:p w14:paraId="4847969A" w14:textId="680C58B9" w:rsidR="00C205E3" w:rsidRPr="00C205E3" w:rsidRDefault="00C205E3" w:rsidP="00C205E3">
      <w:pPr>
        <w:tabs>
          <w:tab w:val="left" w:pos="0"/>
        </w:tabs>
        <w:spacing w:after="0"/>
        <w:rPr>
          <w:b w:val="0"/>
          <w:bCs w:val="0"/>
        </w:rPr>
      </w:pPr>
      <w:r w:rsidRPr="00C205E3">
        <w:rPr>
          <w:b w:val="0"/>
          <w:bCs w:val="0"/>
        </w:rPr>
        <w:t xml:space="preserve">  -</w:t>
      </w:r>
      <w:proofErr w:type="spellStart"/>
      <w:r w:rsidRPr="00C205E3">
        <w:rPr>
          <w:b w:val="0"/>
          <w:bCs w:val="0"/>
        </w:rPr>
        <w:t>Trả</w:t>
      </w:r>
      <w:proofErr w:type="spellEnd"/>
      <w:r w:rsidRPr="00C205E3">
        <w:rPr>
          <w:b w:val="0"/>
          <w:bCs w:val="0"/>
        </w:rPr>
        <w:t xml:space="preserve"> </w:t>
      </w:r>
      <w:proofErr w:type="spellStart"/>
      <w:r w:rsidRPr="00C205E3">
        <w:rPr>
          <w:b w:val="0"/>
          <w:bCs w:val="0"/>
        </w:rPr>
        <w:t>lời</w:t>
      </w:r>
      <w:proofErr w:type="spellEnd"/>
      <w:r w:rsidRPr="00C205E3">
        <w:rPr>
          <w:b w:val="0"/>
          <w:bCs w:val="0"/>
        </w:rPr>
        <w:t xml:space="preserve"> </w:t>
      </w:r>
      <w:proofErr w:type="spellStart"/>
      <w:r w:rsidRPr="00C205E3">
        <w:rPr>
          <w:b w:val="0"/>
          <w:bCs w:val="0"/>
        </w:rPr>
        <w:t>mạch</w:t>
      </w:r>
      <w:proofErr w:type="spellEnd"/>
      <w:r w:rsidRPr="00C205E3">
        <w:rPr>
          <w:b w:val="0"/>
          <w:bCs w:val="0"/>
        </w:rPr>
        <w:t xml:space="preserve"> </w:t>
      </w:r>
      <w:proofErr w:type="spellStart"/>
      <w:r w:rsidRPr="00C205E3">
        <w:rPr>
          <w:b w:val="0"/>
          <w:bCs w:val="0"/>
        </w:rPr>
        <w:t>lạc</w:t>
      </w:r>
      <w:proofErr w:type="spellEnd"/>
      <w:r w:rsidRPr="00C205E3">
        <w:rPr>
          <w:b w:val="0"/>
          <w:bCs w:val="0"/>
        </w:rPr>
        <w:t xml:space="preserve"> </w:t>
      </w:r>
      <w:proofErr w:type="spellStart"/>
      <w:r w:rsidRPr="00C205E3">
        <w:rPr>
          <w:b w:val="0"/>
          <w:bCs w:val="0"/>
        </w:rPr>
        <w:t>các</w:t>
      </w:r>
      <w:proofErr w:type="spellEnd"/>
      <w:r w:rsidRPr="00C205E3">
        <w:rPr>
          <w:b w:val="0"/>
          <w:bCs w:val="0"/>
        </w:rPr>
        <w:t xml:space="preserve"> </w:t>
      </w:r>
      <w:proofErr w:type="spellStart"/>
      <w:r w:rsidRPr="00C205E3">
        <w:rPr>
          <w:b w:val="0"/>
          <w:bCs w:val="0"/>
        </w:rPr>
        <w:t>câu</w:t>
      </w:r>
      <w:proofErr w:type="spellEnd"/>
      <w:r w:rsidRPr="00C205E3">
        <w:rPr>
          <w:b w:val="0"/>
          <w:bCs w:val="0"/>
        </w:rPr>
        <w:t xml:space="preserve"> </w:t>
      </w:r>
      <w:proofErr w:type="spellStart"/>
      <w:r w:rsidRPr="00C205E3">
        <w:rPr>
          <w:b w:val="0"/>
          <w:bCs w:val="0"/>
        </w:rPr>
        <w:t>hỏi</w:t>
      </w:r>
      <w:proofErr w:type="spellEnd"/>
      <w:r w:rsidRPr="00C205E3">
        <w:rPr>
          <w:b w:val="0"/>
          <w:bCs w:val="0"/>
        </w:rPr>
        <w:t xml:space="preserve">, </w:t>
      </w:r>
      <w:proofErr w:type="spellStart"/>
      <w:r w:rsidRPr="00C205E3">
        <w:rPr>
          <w:b w:val="0"/>
          <w:bCs w:val="0"/>
        </w:rPr>
        <w:t>rèn</w:t>
      </w:r>
      <w:proofErr w:type="spellEnd"/>
      <w:r w:rsidRPr="00C205E3">
        <w:rPr>
          <w:b w:val="0"/>
          <w:bCs w:val="0"/>
        </w:rPr>
        <w:t xml:space="preserve"> </w:t>
      </w:r>
      <w:proofErr w:type="spellStart"/>
      <w:r w:rsidRPr="00C205E3">
        <w:rPr>
          <w:b w:val="0"/>
          <w:bCs w:val="0"/>
        </w:rPr>
        <w:t>kĩ</w:t>
      </w:r>
      <w:proofErr w:type="spellEnd"/>
      <w:r w:rsidRPr="00C205E3">
        <w:rPr>
          <w:b w:val="0"/>
          <w:bCs w:val="0"/>
        </w:rPr>
        <w:t xml:space="preserve"> </w:t>
      </w:r>
      <w:proofErr w:type="spellStart"/>
      <w:r w:rsidRPr="00C205E3">
        <w:rPr>
          <w:b w:val="0"/>
          <w:bCs w:val="0"/>
        </w:rPr>
        <w:t>năng</w:t>
      </w:r>
      <w:proofErr w:type="spellEnd"/>
      <w:r w:rsidRPr="00C205E3">
        <w:rPr>
          <w:b w:val="0"/>
          <w:bCs w:val="0"/>
        </w:rPr>
        <w:t xml:space="preserve"> </w:t>
      </w:r>
      <w:proofErr w:type="spellStart"/>
      <w:r w:rsidRPr="00C205E3">
        <w:rPr>
          <w:b w:val="0"/>
          <w:bCs w:val="0"/>
        </w:rPr>
        <w:t>quan</w:t>
      </w:r>
      <w:proofErr w:type="spellEnd"/>
      <w:r w:rsidRPr="00C205E3">
        <w:rPr>
          <w:b w:val="0"/>
          <w:bCs w:val="0"/>
        </w:rPr>
        <w:t xml:space="preserve"> </w:t>
      </w:r>
      <w:proofErr w:type="spellStart"/>
      <w:r w:rsidRPr="00C205E3">
        <w:rPr>
          <w:b w:val="0"/>
          <w:bCs w:val="0"/>
        </w:rPr>
        <w:t>sát</w:t>
      </w:r>
      <w:proofErr w:type="spellEnd"/>
      <w:r w:rsidRPr="00C205E3">
        <w:rPr>
          <w:b w:val="0"/>
          <w:bCs w:val="0"/>
        </w:rPr>
        <w:t xml:space="preserve">, </w:t>
      </w:r>
      <w:proofErr w:type="spellStart"/>
      <w:r w:rsidRPr="00C205E3">
        <w:rPr>
          <w:b w:val="0"/>
          <w:bCs w:val="0"/>
        </w:rPr>
        <w:t>ghi</w:t>
      </w:r>
      <w:proofErr w:type="spellEnd"/>
      <w:r w:rsidRPr="00C205E3">
        <w:rPr>
          <w:b w:val="0"/>
          <w:bCs w:val="0"/>
        </w:rPr>
        <w:t xml:space="preserve"> </w:t>
      </w:r>
      <w:proofErr w:type="spellStart"/>
      <w:r w:rsidRPr="00C205E3">
        <w:rPr>
          <w:b w:val="0"/>
          <w:bCs w:val="0"/>
        </w:rPr>
        <w:t>nhớ</w:t>
      </w:r>
      <w:proofErr w:type="spellEnd"/>
      <w:r w:rsidRPr="00C205E3">
        <w:rPr>
          <w:b w:val="0"/>
          <w:bCs w:val="0"/>
        </w:rPr>
        <w:t xml:space="preserve">, </w:t>
      </w:r>
      <w:proofErr w:type="spellStart"/>
      <w:r w:rsidRPr="00C205E3">
        <w:rPr>
          <w:b w:val="0"/>
          <w:bCs w:val="0"/>
        </w:rPr>
        <w:t>lao</w:t>
      </w:r>
      <w:proofErr w:type="spellEnd"/>
      <w:r w:rsidRPr="00C205E3">
        <w:rPr>
          <w:b w:val="0"/>
          <w:bCs w:val="0"/>
        </w:rPr>
        <w:t xml:space="preserve"> </w:t>
      </w:r>
      <w:proofErr w:type="spellStart"/>
      <w:r w:rsidRPr="00C205E3">
        <w:rPr>
          <w:b w:val="0"/>
          <w:bCs w:val="0"/>
        </w:rPr>
        <w:t>động</w:t>
      </w:r>
      <w:proofErr w:type="spellEnd"/>
      <w:r w:rsidRPr="00C205E3">
        <w:rPr>
          <w:b w:val="0"/>
          <w:bCs w:val="0"/>
        </w:rPr>
        <w:t xml:space="preserve"> </w:t>
      </w:r>
      <w:proofErr w:type="spellStart"/>
      <w:r w:rsidRPr="00C205E3">
        <w:rPr>
          <w:b w:val="0"/>
          <w:bCs w:val="0"/>
        </w:rPr>
        <w:t>tự</w:t>
      </w:r>
      <w:proofErr w:type="spellEnd"/>
      <w:r w:rsidRPr="00C205E3">
        <w:rPr>
          <w:b w:val="0"/>
          <w:bCs w:val="0"/>
        </w:rPr>
        <w:t xml:space="preserve"> </w:t>
      </w:r>
      <w:proofErr w:type="spellStart"/>
      <w:r w:rsidRPr="00C205E3">
        <w:rPr>
          <w:b w:val="0"/>
          <w:bCs w:val="0"/>
        </w:rPr>
        <w:t>phục</w:t>
      </w:r>
      <w:proofErr w:type="spellEnd"/>
      <w:r w:rsidRPr="00C205E3">
        <w:rPr>
          <w:b w:val="0"/>
          <w:bCs w:val="0"/>
        </w:rPr>
        <w:t xml:space="preserve"> </w:t>
      </w:r>
      <w:proofErr w:type="spellStart"/>
      <w:r w:rsidRPr="00C205E3">
        <w:rPr>
          <w:b w:val="0"/>
          <w:bCs w:val="0"/>
        </w:rPr>
        <w:t>vụ</w:t>
      </w:r>
      <w:proofErr w:type="spellEnd"/>
      <w:r w:rsidRPr="00C205E3">
        <w:rPr>
          <w:b w:val="0"/>
          <w:bCs w:val="0"/>
        </w:rPr>
        <w:t>.</w:t>
      </w:r>
    </w:p>
    <w:p w14:paraId="7D695E85" w14:textId="4BEFB40F" w:rsidR="00C205E3" w:rsidRDefault="00C205E3" w:rsidP="00C205E3">
      <w:pPr>
        <w:tabs>
          <w:tab w:val="left" w:pos="0"/>
        </w:tabs>
        <w:spacing w:after="0"/>
        <w:rPr>
          <w:b w:val="0"/>
          <w:bCs w:val="0"/>
          <w:lang w:val="vi-VN"/>
        </w:rPr>
      </w:pPr>
      <w:r w:rsidRPr="00C205E3">
        <w:rPr>
          <w:b w:val="0"/>
          <w:bCs w:val="0"/>
        </w:rPr>
        <w:t xml:space="preserve"> - </w:t>
      </w:r>
      <w:proofErr w:type="spellStart"/>
      <w:r w:rsidRPr="00C205E3">
        <w:rPr>
          <w:b w:val="0"/>
          <w:bCs w:val="0"/>
        </w:rPr>
        <w:t>Thói</w:t>
      </w:r>
      <w:proofErr w:type="spellEnd"/>
      <w:r w:rsidRPr="00C205E3">
        <w:rPr>
          <w:b w:val="0"/>
          <w:bCs w:val="0"/>
        </w:rPr>
        <w:t xml:space="preserve"> </w:t>
      </w:r>
      <w:proofErr w:type="spellStart"/>
      <w:r w:rsidRPr="00C205E3">
        <w:rPr>
          <w:b w:val="0"/>
          <w:bCs w:val="0"/>
        </w:rPr>
        <w:t>quen</w:t>
      </w:r>
      <w:proofErr w:type="spellEnd"/>
      <w:r w:rsidRPr="00C205E3">
        <w:rPr>
          <w:b w:val="0"/>
          <w:bCs w:val="0"/>
        </w:rPr>
        <w:t xml:space="preserve"> </w:t>
      </w:r>
      <w:proofErr w:type="spellStart"/>
      <w:r w:rsidRPr="00C205E3">
        <w:rPr>
          <w:b w:val="0"/>
          <w:bCs w:val="0"/>
        </w:rPr>
        <w:t>chào</w:t>
      </w:r>
      <w:proofErr w:type="spellEnd"/>
      <w:r w:rsidRPr="00C205E3">
        <w:rPr>
          <w:b w:val="0"/>
          <w:bCs w:val="0"/>
        </w:rPr>
        <w:t xml:space="preserve"> </w:t>
      </w:r>
      <w:proofErr w:type="spellStart"/>
      <w:r w:rsidRPr="00C205E3">
        <w:rPr>
          <w:b w:val="0"/>
          <w:bCs w:val="0"/>
        </w:rPr>
        <w:t>hỏi</w:t>
      </w:r>
      <w:proofErr w:type="spellEnd"/>
      <w:r w:rsidRPr="00C205E3">
        <w:rPr>
          <w:b w:val="0"/>
          <w:bCs w:val="0"/>
        </w:rPr>
        <w:t xml:space="preserve">, </w:t>
      </w:r>
      <w:proofErr w:type="spellStart"/>
      <w:r w:rsidRPr="00C205E3">
        <w:rPr>
          <w:b w:val="0"/>
          <w:bCs w:val="0"/>
        </w:rPr>
        <w:t>nề</w:t>
      </w:r>
      <w:proofErr w:type="spellEnd"/>
      <w:r w:rsidRPr="00C205E3">
        <w:rPr>
          <w:b w:val="0"/>
          <w:bCs w:val="0"/>
        </w:rPr>
        <w:t xml:space="preserve"> </w:t>
      </w:r>
      <w:proofErr w:type="spellStart"/>
      <w:r w:rsidRPr="00C205E3">
        <w:rPr>
          <w:b w:val="0"/>
          <w:bCs w:val="0"/>
        </w:rPr>
        <w:t>nếp</w:t>
      </w:r>
      <w:proofErr w:type="spellEnd"/>
      <w:r w:rsidRPr="00C205E3">
        <w:rPr>
          <w:b w:val="0"/>
          <w:bCs w:val="0"/>
        </w:rPr>
        <w:t xml:space="preserve"> </w:t>
      </w:r>
      <w:proofErr w:type="spellStart"/>
      <w:r w:rsidRPr="00C205E3">
        <w:rPr>
          <w:b w:val="0"/>
          <w:bCs w:val="0"/>
        </w:rPr>
        <w:t>học</w:t>
      </w:r>
      <w:proofErr w:type="spellEnd"/>
      <w:r w:rsidRPr="00C205E3">
        <w:rPr>
          <w:b w:val="0"/>
          <w:bCs w:val="0"/>
        </w:rPr>
        <w:t xml:space="preserve"> </w:t>
      </w:r>
      <w:proofErr w:type="spellStart"/>
      <w:r w:rsidRPr="00C205E3">
        <w:rPr>
          <w:b w:val="0"/>
          <w:bCs w:val="0"/>
        </w:rPr>
        <w:t>tập</w:t>
      </w:r>
      <w:proofErr w:type="spellEnd"/>
      <w:r w:rsidRPr="00C205E3">
        <w:rPr>
          <w:b w:val="0"/>
          <w:bCs w:val="0"/>
        </w:rPr>
        <w:t xml:space="preserve">, </w:t>
      </w:r>
      <w:proofErr w:type="spellStart"/>
      <w:r w:rsidRPr="00C205E3">
        <w:rPr>
          <w:b w:val="0"/>
          <w:bCs w:val="0"/>
        </w:rPr>
        <w:t>vui</w:t>
      </w:r>
      <w:proofErr w:type="spellEnd"/>
      <w:r w:rsidRPr="00C205E3">
        <w:rPr>
          <w:b w:val="0"/>
          <w:bCs w:val="0"/>
        </w:rPr>
        <w:t xml:space="preserve"> </w:t>
      </w:r>
      <w:proofErr w:type="spellStart"/>
      <w:r w:rsidRPr="00C205E3">
        <w:rPr>
          <w:b w:val="0"/>
          <w:bCs w:val="0"/>
        </w:rPr>
        <w:t>chơi</w:t>
      </w:r>
      <w:proofErr w:type="spellEnd"/>
      <w:r w:rsidRPr="00C205E3">
        <w:rPr>
          <w:b w:val="0"/>
          <w:bCs w:val="0"/>
          <w:lang w:val="vi-VN"/>
        </w:rPr>
        <w:t>.</w:t>
      </w:r>
    </w:p>
    <w:p w14:paraId="5EBBC9CA" w14:textId="69BB9FBE" w:rsidR="00C205E3" w:rsidRPr="00C205E3" w:rsidRDefault="00C205E3" w:rsidP="00C205E3">
      <w:pPr>
        <w:tabs>
          <w:tab w:val="left" w:pos="4125"/>
        </w:tabs>
        <w:spacing w:after="0"/>
        <w:rPr>
          <w:b w:val="0"/>
          <w:bCs w:val="0"/>
          <w:lang w:val="vi-VN"/>
        </w:rPr>
      </w:pPr>
      <w:r w:rsidRPr="00C205E3">
        <w:rPr>
          <w:b w:val="0"/>
          <w:bCs w:val="0"/>
        </w:rPr>
        <w:t xml:space="preserve">- </w:t>
      </w:r>
      <w:proofErr w:type="spellStart"/>
      <w:r w:rsidRPr="00C205E3">
        <w:rPr>
          <w:b w:val="0"/>
          <w:bCs w:val="0"/>
        </w:rPr>
        <w:t>Rèn</w:t>
      </w:r>
      <w:proofErr w:type="spellEnd"/>
      <w:r w:rsidRPr="00C205E3">
        <w:rPr>
          <w:b w:val="0"/>
          <w:bCs w:val="0"/>
        </w:rPr>
        <w:t xml:space="preserve"> </w:t>
      </w:r>
      <w:proofErr w:type="spellStart"/>
      <w:r w:rsidRPr="00C205E3">
        <w:rPr>
          <w:b w:val="0"/>
          <w:bCs w:val="0"/>
        </w:rPr>
        <w:t>tre</w:t>
      </w:r>
      <w:proofErr w:type="spellEnd"/>
      <w:r w:rsidRPr="00C205E3">
        <w:rPr>
          <w:b w:val="0"/>
          <w:bCs w:val="0"/>
        </w:rPr>
        <w:t xml:space="preserve">̉ kĩ </w:t>
      </w:r>
      <w:proofErr w:type="spellStart"/>
      <w:r w:rsidRPr="00C205E3">
        <w:rPr>
          <w:b w:val="0"/>
          <w:bCs w:val="0"/>
        </w:rPr>
        <w:t>năng</w:t>
      </w:r>
      <w:proofErr w:type="spellEnd"/>
      <w:r w:rsidRPr="00C205E3">
        <w:rPr>
          <w:b w:val="0"/>
          <w:bCs w:val="0"/>
        </w:rPr>
        <w:t xml:space="preserve"> </w:t>
      </w:r>
      <w:proofErr w:type="spellStart"/>
      <w:r w:rsidRPr="00C205E3">
        <w:rPr>
          <w:b w:val="0"/>
          <w:bCs w:val="0"/>
        </w:rPr>
        <w:t>quan</w:t>
      </w:r>
      <w:proofErr w:type="spellEnd"/>
      <w:r w:rsidRPr="00C205E3">
        <w:rPr>
          <w:b w:val="0"/>
          <w:bCs w:val="0"/>
        </w:rPr>
        <w:t xml:space="preserve"> </w:t>
      </w:r>
      <w:proofErr w:type="spellStart"/>
      <w:r w:rsidRPr="00C205E3">
        <w:rPr>
          <w:b w:val="0"/>
          <w:bCs w:val="0"/>
        </w:rPr>
        <w:t>sát</w:t>
      </w:r>
      <w:proofErr w:type="spellEnd"/>
      <w:r w:rsidRPr="00C205E3">
        <w:rPr>
          <w:b w:val="0"/>
          <w:bCs w:val="0"/>
        </w:rPr>
        <w:t xml:space="preserve">, </w:t>
      </w:r>
      <w:proofErr w:type="spellStart"/>
      <w:r w:rsidRPr="00C205E3">
        <w:rPr>
          <w:b w:val="0"/>
          <w:bCs w:val="0"/>
        </w:rPr>
        <w:t>nhận</w:t>
      </w:r>
      <w:proofErr w:type="spellEnd"/>
      <w:r w:rsidRPr="00C205E3">
        <w:rPr>
          <w:b w:val="0"/>
          <w:bCs w:val="0"/>
        </w:rPr>
        <w:t xml:space="preserve"> </w:t>
      </w:r>
      <w:proofErr w:type="spellStart"/>
      <w:r w:rsidRPr="00C205E3">
        <w:rPr>
          <w:b w:val="0"/>
          <w:bCs w:val="0"/>
        </w:rPr>
        <w:t>biết</w:t>
      </w:r>
      <w:proofErr w:type="spellEnd"/>
      <w:r w:rsidRPr="00C205E3">
        <w:rPr>
          <w:b w:val="0"/>
          <w:bCs w:val="0"/>
        </w:rPr>
        <w:t xml:space="preserve">, </w:t>
      </w:r>
      <w:proofErr w:type="spellStart"/>
      <w:r w:rsidRPr="00C205E3">
        <w:rPr>
          <w:b w:val="0"/>
          <w:bCs w:val="0"/>
        </w:rPr>
        <w:t>phân</w:t>
      </w:r>
      <w:proofErr w:type="spellEnd"/>
      <w:r w:rsidRPr="00C205E3">
        <w:rPr>
          <w:b w:val="0"/>
          <w:bCs w:val="0"/>
        </w:rPr>
        <w:t xml:space="preserve"> </w:t>
      </w:r>
      <w:proofErr w:type="spellStart"/>
      <w:r w:rsidRPr="00C205E3">
        <w:rPr>
          <w:b w:val="0"/>
          <w:bCs w:val="0"/>
        </w:rPr>
        <w:t>biệt</w:t>
      </w:r>
      <w:proofErr w:type="spellEnd"/>
      <w:r w:rsidRPr="00C205E3">
        <w:rPr>
          <w:b w:val="0"/>
          <w:bCs w:val="0"/>
          <w:lang w:val="vi-VN"/>
        </w:rPr>
        <w:t xml:space="preserve">, </w:t>
      </w:r>
      <w:r w:rsidRPr="00C205E3">
        <w:rPr>
          <w:b w:val="0"/>
          <w:bCs w:val="0"/>
        </w:rPr>
        <w:t xml:space="preserve">kĩ </w:t>
      </w:r>
      <w:proofErr w:type="spellStart"/>
      <w:r w:rsidRPr="00C205E3">
        <w:rPr>
          <w:b w:val="0"/>
          <w:bCs w:val="0"/>
        </w:rPr>
        <w:t>năng</w:t>
      </w:r>
      <w:proofErr w:type="spellEnd"/>
      <w:r w:rsidRPr="00C205E3">
        <w:rPr>
          <w:b w:val="0"/>
          <w:bCs w:val="0"/>
        </w:rPr>
        <w:t xml:space="preserve"> </w:t>
      </w:r>
      <w:proofErr w:type="spellStart"/>
      <w:r w:rsidRPr="00C205E3">
        <w:rPr>
          <w:b w:val="0"/>
          <w:bCs w:val="0"/>
        </w:rPr>
        <w:t>quan</w:t>
      </w:r>
      <w:proofErr w:type="spellEnd"/>
      <w:r w:rsidRPr="00C205E3">
        <w:rPr>
          <w:b w:val="0"/>
          <w:bCs w:val="0"/>
        </w:rPr>
        <w:t xml:space="preserve"> </w:t>
      </w:r>
      <w:proofErr w:type="spellStart"/>
      <w:r w:rsidRPr="00C205E3">
        <w:rPr>
          <w:b w:val="0"/>
          <w:bCs w:val="0"/>
        </w:rPr>
        <w:t>sát</w:t>
      </w:r>
      <w:proofErr w:type="spellEnd"/>
      <w:r w:rsidRPr="00C205E3">
        <w:rPr>
          <w:b w:val="0"/>
          <w:bCs w:val="0"/>
        </w:rPr>
        <w:t xml:space="preserve"> </w:t>
      </w:r>
      <w:proofErr w:type="spellStart"/>
      <w:r w:rsidRPr="00C205E3">
        <w:rPr>
          <w:b w:val="0"/>
          <w:bCs w:val="0"/>
        </w:rPr>
        <w:t>va</w:t>
      </w:r>
      <w:proofErr w:type="spellEnd"/>
      <w:r w:rsidRPr="00C205E3">
        <w:rPr>
          <w:b w:val="0"/>
          <w:bCs w:val="0"/>
        </w:rPr>
        <w:t xml:space="preserve">̀ </w:t>
      </w:r>
      <w:proofErr w:type="spellStart"/>
      <w:r w:rsidRPr="00C205E3">
        <w:rPr>
          <w:b w:val="0"/>
          <w:bCs w:val="0"/>
        </w:rPr>
        <w:t>tra</w:t>
      </w:r>
      <w:proofErr w:type="spellEnd"/>
      <w:r w:rsidRPr="00C205E3">
        <w:rPr>
          <w:b w:val="0"/>
          <w:bCs w:val="0"/>
        </w:rPr>
        <w:t xml:space="preserve">̉ </w:t>
      </w:r>
      <w:proofErr w:type="spellStart"/>
      <w:r w:rsidRPr="00C205E3">
        <w:rPr>
          <w:b w:val="0"/>
          <w:bCs w:val="0"/>
        </w:rPr>
        <w:t>lời</w:t>
      </w:r>
      <w:proofErr w:type="spellEnd"/>
      <w:r w:rsidRPr="00C205E3">
        <w:rPr>
          <w:b w:val="0"/>
          <w:bCs w:val="0"/>
        </w:rPr>
        <w:t xml:space="preserve"> </w:t>
      </w:r>
      <w:proofErr w:type="spellStart"/>
      <w:r w:rsidRPr="00C205E3">
        <w:rPr>
          <w:b w:val="0"/>
          <w:bCs w:val="0"/>
        </w:rPr>
        <w:t>câu</w:t>
      </w:r>
      <w:proofErr w:type="spellEnd"/>
      <w:r w:rsidRPr="00C205E3">
        <w:rPr>
          <w:b w:val="0"/>
          <w:bCs w:val="0"/>
        </w:rPr>
        <w:t xml:space="preserve"> </w:t>
      </w:r>
      <w:proofErr w:type="spellStart"/>
      <w:r w:rsidRPr="00C205E3">
        <w:rPr>
          <w:b w:val="0"/>
          <w:bCs w:val="0"/>
        </w:rPr>
        <w:t>hỏi</w:t>
      </w:r>
      <w:proofErr w:type="spellEnd"/>
      <w:r w:rsidRPr="00C205E3">
        <w:rPr>
          <w:b w:val="0"/>
          <w:bCs w:val="0"/>
        </w:rPr>
        <w:t xml:space="preserve"> </w:t>
      </w:r>
      <w:proofErr w:type="spellStart"/>
      <w:r w:rsidRPr="00C205E3">
        <w:rPr>
          <w:b w:val="0"/>
          <w:bCs w:val="0"/>
        </w:rPr>
        <w:t>của</w:t>
      </w:r>
      <w:proofErr w:type="spellEnd"/>
      <w:r w:rsidRPr="00C205E3">
        <w:rPr>
          <w:b w:val="0"/>
          <w:bCs w:val="0"/>
        </w:rPr>
        <w:t xml:space="preserve"> </w:t>
      </w:r>
      <w:proofErr w:type="spellStart"/>
      <w:r w:rsidRPr="00C205E3">
        <w:rPr>
          <w:b w:val="0"/>
          <w:bCs w:val="0"/>
        </w:rPr>
        <w:t>cô</w:t>
      </w:r>
      <w:proofErr w:type="spellEnd"/>
      <w:r w:rsidRPr="00C205E3">
        <w:rPr>
          <w:b w:val="0"/>
          <w:bCs w:val="0"/>
        </w:rPr>
        <w:t xml:space="preserve">, </w:t>
      </w:r>
      <w:proofErr w:type="spellStart"/>
      <w:r w:rsidRPr="00C205E3">
        <w:rPr>
          <w:b w:val="0"/>
          <w:bCs w:val="0"/>
        </w:rPr>
        <w:t>rèn</w:t>
      </w:r>
      <w:proofErr w:type="spellEnd"/>
      <w:r w:rsidRPr="00C205E3">
        <w:rPr>
          <w:b w:val="0"/>
          <w:bCs w:val="0"/>
        </w:rPr>
        <w:t xml:space="preserve"> </w:t>
      </w:r>
      <w:proofErr w:type="spellStart"/>
      <w:r w:rsidRPr="00C205E3">
        <w:rPr>
          <w:b w:val="0"/>
          <w:bCs w:val="0"/>
        </w:rPr>
        <w:t>tre</w:t>
      </w:r>
      <w:proofErr w:type="spellEnd"/>
      <w:r w:rsidRPr="00C205E3">
        <w:rPr>
          <w:b w:val="0"/>
          <w:bCs w:val="0"/>
        </w:rPr>
        <w:t xml:space="preserve">̉ </w:t>
      </w:r>
      <w:proofErr w:type="spellStart"/>
      <w:r w:rsidRPr="00C205E3">
        <w:rPr>
          <w:b w:val="0"/>
          <w:bCs w:val="0"/>
        </w:rPr>
        <w:t>thói</w:t>
      </w:r>
      <w:proofErr w:type="spellEnd"/>
      <w:r w:rsidRPr="00C205E3">
        <w:rPr>
          <w:b w:val="0"/>
          <w:bCs w:val="0"/>
        </w:rPr>
        <w:t xml:space="preserve"> </w:t>
      </w:r>
      <w:proofErr w:type="spellStart"/>
      <w:r w:rsidRPr="00C205E3">
        <w:rPr>
          <w:b w:val="0"/>
          <w:bCs w:val="0"/>
        </w:rPr>
        <w:t>quen</w:t>
      </w:r>
      <w:proofErr w:type="spellEnd"/>
      <w:r w:rsidRPr="00C205E3">
        <w:rPr>
          <w:b w:val="0"/>
          <w:bCs w:val="0"/>
        </w:rPr>
        <w:t xml:space="preserve"> </w:t>
      </w:r>
      <w:proofErr w:type="spellStart"/>
      <w:r w:rsidRPr="00C205E3">
        <w:rPr>
          <w:b w:val="0"/>
          <w:bCs w:val="0"/>
        </w:rPr>
        <w:t>hành</w:t>
      </w:r>
      <w:proofErr w:type="spellEnd"/>
      <w:r w:rsidRPr="00C205E3">
        <w:rPr>
          <w:b w:val="0"/>
          <w:bCs w:val="0"/>
        </w:rPr>
        <w:t xml:space="preserve"> vi </w:t>
      </w:r>
      <w:proofErr w:type="spellStart"/>
      <w:r w:rsidRPr="00C205E3">
        <w:rPr>
          <w:b w:val="0"/>
          <w:bCs w:val="0"/>
        </w:rPr>
        <w:t>văn</w:t>
      </w:r>
      <w:proofErr w:type="spellEnd"/>
      <w:r w:rsidRPr="00C205E3">
        <w:rPr>
          <w:b w:val="0"/>
          <w:bCs w:val="0"/>
        </w:rPr>
        <w:t xml:space="preserve"> </w:t>
      </w:r>
      <w:proofErr w:type="spellStart"/>
      <w:r w:rsidRPr="00C205E3">
        <w:rPr>
          <w:b w:val="0"/>
          <w:bCs w:val="0"/>
        </w:rPr>
        <w:t>minh</w:t>
      </w:r>
      <w:proofErr w:type="spellEnd"/>
      <w:r w:rsidRPr="00C205E3">
        <w:rPr>
          <w:b w:val="0"/>
          <w:bCs w:val="0"/>
        </w:rPr>
        <w:t xml:space="preserve">, </w:t>
      </w:r>
      <w:proofErr w:type="spellStart"/>
      <w:r w:rsidRPr="00C205E3">
        <w:rPr>
          <w:b w:val="0"/>
          <w:bCs w:val="0"/>
        </w:rPr>
        <w:t>lịch</w:t>
      </w:r>
      <w:proofErr w:type="spellEnd"/>
      <w:r w:rsidRPr="00C205E3">
        <w:rPr>
          <w:b w:val="0"/>
          <w:bCs w:val="0"/>
        </w:rPr>
        <w:t xml:space="preserve"> </w:t>
      </w:r>
      <w:proofErr w:type="spellStart"/>
      <w:r w:rsidRPr="00C205E3">
        <w:rPr>
          <w:b w:val="0"/>
          <w:bCs w:val="0"/>
        </w:rPr>
        <w:t>sự</w:t>
      </w:r>
      <w:proofErr w:type="spellEnd"/>
      <w:r w:rsidRPr="00C205E3">
        <w:rPr>
          <w:b w:val="0"/>
          <w:bCs w:val="0"/>
        </w:rPr>
        <w:t xml:space="preserve"> </w:t>
      </w:r>
      <w:proofErr w:type="spellStart"/>
      <w:r w:rsidRPr="00C205E3">
        <w:rPr>
          <w:b w:val="0"/>
          <w:bCs w:val="0"/>
        </w:rPr>
        <w:t>trong</w:t>
      </w:r>
      <w:proofErr w:type="spellEnd"/>
      <w:r w:rsidRPr="00C205E3">
        <w:rPr>
          <w:b w:val="0"/>
          <w:bCs w:val="0"/>
        </w:rPr>
        <w:t xml:space="preserve"> </w:t>
      </w:r>
      <w:proofErr w:type="spellStart"/>
      <w:r w:rsidRPr="00C205E3">
        <w:rPr>
          <w:b w:val="0"/>
          <w:bCs w:val="0"/>
        </w:rPr>
        <w:t>giao</w:t>
      </w:r>
      <w:proofErr w:type="spellEnd"/>
      <w:r w:rsidRPr="00C205E3">
        <w:rPr>
          <w:b w:val="0"/>
          <w:bCs w:val="0"/>
        </w:rPr>
        <w:t xml:space="preserve"> </w:t>
      </w:r>
      <w:proofErr w:type="spellStart"/>
      <w:r>
        <w:rPr>
          <w:b w:val="0"/>
          <w:bCs w:val="0"/>
        </w:rPr>
        <w:t>tiếp</w:t>
      </w:r>
      <w:proofErr w:type="spellEnd"/>
      <w:r>
        <w:rPr>
          <w:b w:val="0"/>
          <w:bCs w:val="0"/>
          <w:lang w:val="vi-VN"/>
        </w:rPr>
        <w:t xml:space="preserve">, </w:t>
      </w:r>
      <w:proofErr w:type="spellStart"/>
      <w:r w:rsidRPr="00C205E3">
        <w:rPr>
          <w:b w:val="0"/>
          <w:bCs w:val="0"/>
        </w:rPr>
        <w:t>kỹ</w:t>
      </w:r>
      <w:proofErr w:type="spellEnd"/>
      <w:r w:rsidRPr="00C205E3">
        <w:rPr>
          <w:b w:val="0"/>
          <w:bCs w:val="0"/>
        </w:rPr>
        <w:t xml:space="preserve"> </w:t>
      </w:r>
      <w:proofErr w:type="spellStart"/>
      <w:r w:rsidRPr="00C205E3">
        <w:rPr>
          <w:b w:val="0"/>
          <w:bCs w:val="0"/>
        </w:rPr>
        <w:t>năng</w:t>
      </w:r>
      <w:proofErr w:type="spellEnd"/>
      <w:r w:rsidRPr="00C205E3">
        <w:rPr>
          <w:b w:val="0"/>
          <w:bCs w:val="0"/>
        </w:rPr>
        <w:t xml:space="preserve"> </w:t>
      </w:r>
      <w:proofErr w:type="spellStart"/>
      <w:r w:rsidRPr="00C205E3">
        <w:rPr>
          <w:b w:val="0"/>
          <w:bCs w:val="0"/>
        </w:rPr>
        <w:t>lao</w:t>
      </w:r>
      <w:proofErr w:type="spellEnd"/>
      <w:r w:rsidRPr="00C205E3">
        <w:rPr>
          <w:b w:val="0"/>
          <w:bCs w:val="0"/>
        </w:rPr>
        <w:t xml:space="preserve"> </w:t>
      </w:r>
      <w:proofErr w:type="spellStart"/>
      <w:r w:rsidRPr="00C205E3">
        <w:rPr>
          <w:b w:val="0"/>
          <w:bCs w:val="0"/>
        </w:rPr>
        <w:t>động</w:t>
      </w:r>
      <w:proofErr w:type="spellEnd"/>
      <w:r w:rsidRPr="00C205E3">
        <w:rPr>
          <w:b w:val="0"/>
          <w:bCs w:val="0"/>
        </w:rPr>
        <w:t xml:space="preserve"> </w:t>
      </w:r>
      <w:proofErr w:type="spellStart"/>
      <w:r w:rsidRPr="00C205E3">
        <w:rPr>
          <w:b w:val="0"/>
          <w:bCs w:val="0"/>
        </w:rPr>
        <w:t>tự</w:t>
      </w:r>
      <w:proofErr w:type="spellEnd"/>
      <w:r w:rsidRPr="00C205E3">
        <w:rPr>
          <w:b w:val="0"/>
          <w:bCs w:val="0"/>
        </w:rPr>
        <w:t xml:space="preserve"> </w:t>
      </w:r>
      <w:proofErr w:type="spellStart"/>
      <w:r w:rsidRPr="00C205E3">
        <w:rPr>
          <w:b w:val="0"/>
          <w:bCs w:val="0"/>
        </w:rPr>
        <w:t>phục</w:t>
      </w:r>
      <w:proofErr w:type="spellEnd"/>
      <w:r w:rsidRPr="00C205E3">
        <w:rPr>
          <w:b w:val="0"/>
          <w:bCs w:val="0"/>
        </w:rPr>
        <w:t xml:space="preserve"> </w:t>
      </w:r>
      <w:proofErr w:type="spellStart"/>
      <w:r w:rsidRPr="00C205E3">
        <w:rPr>
          <w:b w:val="0"/>
          <w:bCs w:val="0"/>
        </w:rPr>
        <w:t>vụ</w:t>
      </w:r>
      <w:proofErr w:type="spellEnd"/>
    </w:p>
    <w:p w14:paraId="222D76DD" w14:textId="2C64673E" w:rsidR="00C205E3" w:rsidRPr="00C205E3" w:rsidRDefault="00C205E3" w:rsidP="00C205E3">
      <w:pPr>
        <w:pStyle w:val="NormalWeb"/>
        <w:shd w:val="clear" w:color="auto" w:fill="FFFFFF"/>
        <w:spacing w:before="0" w:beforeAutospacing="0" w:after="0" w:afterAutospacing="0"/>
        <w:rPr>
          <w:color w:val="333333"/>
          <w:sz w:val="28"/>
          <w:szCs w:val="28"/>
          <w:lang w:val="vi-VN"/>
        </w:rPr>
      </w:pPr>
      <w:r w:rsidRPr="00C205E3">
        <w:rPr>
          <w:color w:val="000000"/>
          <w:sz w:val="28"/>
          <w:szCs w:val="28"/>
        </w:rPr>
        <w:lastRenderedPageBreak/>
        <w:t xml:space="preserve">- </w:t>
      </w:r>
      <w:proofErr w:type="spellStart"/>
      <w:r w:rsidRPr="00C205E3">
        <w:rPr>
          <w:color w:val="000000"/>
          <w:sz w:val="28"/>
          <w:szCs w:val="28"/>
        </w:rPr>
        <w:t>Trẻ</w:t>
      </w:r>
      <w:proofErr w:type="spellEnd"/>
      <w:r w:rsidRPr="00C205E3">
        <w:rPr>
          <w:color w:val="000000"/>
          <w:sz w:val="28"/>
          <w:szCs w:val="28"/>
        </w:rPr>
        <w:t xml:space="preserve"> </w:t>
      </w:r>
      <w:proofErr w:type="spellStart"/>
      <w:r w:rsidRPr="00C205E3">
        <w:rPr>
          <w:color w:val="000000"/>
          <w:sz w:val="28"/>
          <w:szCs w:val="28"/>
        </w:rPr>
        <w:t>biết</w:t>
      </w:r>
      <w:proofErr w:type="spellEnd"/>
      <w:r w:rsidRPr="00C205E3">
        <w:rPr>
          <w:color w:val="000000"/>
          <w:sz w:val="28"/>
          <w:szCs w:val="28"/>
        </w:rPr>
        <w:t xml:space="preserve"> </w:t>
      </w:r>
      <w:proofErr w:type="spellStart"/>
      <w:r w:rsidRPr="00C205E3">
        <w:rPr>
          <w:color w:val="000000"/>
          <w:sz w:val="28"/>
          <w:szCs w:val="28"/>
        </w:rPr>
        <w:t>tự</w:t>
      </w:r>
      <w:proofErr w:type="spellEnd"/>
      <w:r w:rsidRPr="00C205E3">
        <w:rPr>
          <w:color w:val="000000"/>
          <w:sz w:val="28"/>
          <w:szCs w:val="28"/>
        </w:rPr>
        <w:t xml:space="preserve"> </w:t>
      </w:r>
      <w:proofErr w:type="spellStart"/>
      <w:r w:rsidRPr="00C205E3">
        <w:rPr>
          <w:color w:val="000000"/>
          <w:sz w:val="28"/>
          <w:szCs w:val="28"/>
        </w:rPr>
        <w:t>bảo</w:t>
      </w:r>
      <w:proofErr w:type="spellEnd"/>
      <w:r w:rsidRPr="00C205E3">
        <w:rPr>
          <w:color w:val="000000"/>
          <w:sz w:val="28"/>
          <w:szCs w:val="28"/>
        </w:rPr>
        <w:t xml:space="preserve"> </w:t>
      </w:r>
      <w:proofErr w:type="spellStart"/>
      <w:r w:rsidRPr="00C205E3">
        <w:rPr>
          <w:color w:val="000000"/>
          <w:sz w:val="28"/>
          <w:szCs w:val="28"/>
        </w:rPr>
        <w:t>vệ</w:t>
      </w:r>
      <w:proofErr w:type="spellEnd"/>
      <w:r w:rsidRPr="00C205E3">
        <w:rPr>
          <w:color w:val="000000"/>
          <w:sz w:val="28"/>
          <w:szCs w:val="28"/>
        </w:rPr>
        <w:t xml:space="preserve"> </w:t>
      </w:r>
      <w:proofErr w:type="spellStart"/>
      <w:r w:rsidRPr="00C205E3">
        <w:rPr>
          <w:color w:val="000000"/>
          <w:sz w:val="28"/>
          <w:szCs w:val="28"/>
        </w:rPr>
        <w:t>bản</w:t>
      </w:r>
      <w:proofErr w:type="spellEnd"/>
      <w:r w:rsidRPr="00C205E3">
        <w:rPr>
          <w:color w:val="000000"/>
          <w:sz w:val="28"/>
          <w:szCs w:val="28"/>
        </w:rPr>
        <w:t xml:space="preserve"> </w:t>
      </w:r>
      <w:proofErr w:type="spellStart"/>
      <w:r w:rsidRPr="00C205E3">
        <w:rPr>
          <w:color w:val="000000"/>
          <w:sz w:val="28"/>
          <w:szCs w:val="28"/>
        </w:rPr>
        <w:t>thân</w:t>
      </w:r>
      <w:proofErr w:type="spellEnd"/>
      <w:r w:rsidRPr="00234789">
        <w:rPr>
          <w:color w:val="000000"/>
          <w:sz w:val="28"/>
          <w:szCs w:val="28"/>
        </w:rPr>
        <w:t xml:space="preserve"> </w:t>
      </w:r>
      <w:proofErr w:type="spellStart"/>
      <w:r w:rsidRPr="00234789">
        <w:rPr>
          <w:color w:val="000000"/>
          <w:sz w:val="28"/>
          <w:szCs w:val="28"/>
        </w:rPr>
        <w:t>và</w:t>
      </w:r>
      <w:proofErr w:type="spellEnd"/>
      <w:r w:rsidRPr="00234789">
        <w:rPr>
          <w:color w:val="000000"/>
          <w:sz w:val="28"/>
          <w:szCs w:val="28"/>
        </w:rPr>
        <w:t xml:space="preserve"> </w:t>
      </w:r>
      <w:proofErr w:type="spellStart"/>
      <w:r w:rsidRPr="00234789">
        <w:rPr>
          <w:color w:val="000000"/>
          <w:sz w:val="28"/>
          <w:szCs w:val="28"/>
        </w:rPr>
        <w:t>bảo</w:t>
      </w:r>
      <w:proofErr w:type="spellEnd"/>
      <w:r w:rsidRPr="00234789">
        <w:rPr>
          <w:color w:val="000000"/>
          <w:sz w:val="28"/>
          <w:szCs w:val="28"/>
        </w:rPr>
        <w:t xml:space="preserve"> </w:t>
      </w:r>
      <w:proofErr w:type="spellStart"/>
      <w:r w:rsidRPr="00234789">
        <w:rPr>
          <w:color w:val="000000"/>
          <w:sz w:val="28"/>
          <w:szCs w:val="28"/>
        </w:rPr>
        <w:t>vệ</w:t>
      </w:r>
      <w:proofErr w:type="spellEnd"/>
      <w:r w:rsidRPr="00234789">
        <w:rPr>
          <w:color w:val="000000"/>
          <w:sz w:val="28"/>
          <w:szCs w:val="28"/>
        </w:rPr>
        <w:t xml:space="preserve"> </w:t>
      </w:r>
      <w:proofErr w:type="spellStart"/>
      <w:r w:rsidRPr="00234789">
        <w:rPr>
          <w:color w:val="000000"/>
          <w:sz w:val="28"/>
          <w:szCs w:val="28"/>
        </w:rPr>
        <w:t>bạn</w:t>
      </w:r>
      <w:proofErr w:type="spellEnd"/>
      <w:r w:rsidRPr="00234789">
        <w:rPr>
          <w:color w:val="000000"/>
          <w:sz w:val="28"/>
          <w:szCs w:val="28"/>
        </w:rPr>
        <w:t xml:space="preserve"> </w:t>
      </w:r>
      <w:proofErr w:type="spellStart"/>
      <w:r w:rsidRPr="00234789">
        <w:rPr>
          <w:color w:val="000000"/>
          <w:sz w:val="28"/>
          <w:szCs w:val="28"/>
        </w:rPr>
        <w:t>trước</w:t>
      </w:r>
      <w:proofErr w:type="spellEnd"/>
      <w:r w:rsidRPr="00234789">
        <w:rPr>
          <w:color w:val="000000"/>
          <w:sz w:val="28"/>
          <w:szCs w:val="28"/>
        </w:rPr>
        <w:t xml:space="preserve"> </w:t>
      </w:r>
      <w:proofErr w:type="spellStart"/>
      <w:r w:rsidRPr="00234789">
        <w:rPr>
          <w:color w:val="000000"/>
          <w:sz w:val="28"/>
          <w:szCs w:val="28"/>
        </w:rPr>
        <w:t>người</w:t>
      </w:r>
      <w:proofErr w:type="spellEnd"/>
      <w:r w:rsidRPr="00234789">
        <w:rPr>
          <w:color w:val="000000"/>
          <w:sz w:val="28"/>
          <w:szCs w:val="28"/>
        </w:rPr>
        <w:t xml:space="preserve"> </w:t>
      </w:r>
      <w:proofErr w:type="spellStart"/>
      <w:r w:rsidRPr="00234789">
        <w:rPr>
          <w:color w:val="000000"/>
          <w:sz w:val="28"/>
          <w:szCs w:val="28"/>
        </w:rPr>
        <w:t>xấu</w:t>
      </w:r>
      <w:proofErr w:type="spellEnd"/>
      <w:r w:rsidRPr="00234789">
        <w:rPr>
          <w:color w:val="000000"/>
          <w:sz w:val="28"/>
          <w:szCs w:val="28"/>
        </w:rPr>
        <w:t xml:space="preserve">, </w:t>
      </w:r>
      <w:proofErr w:type="spellStart"/>
      <w:r w:rsidRPr="00234789">
        <w:rPr>
          <w:color w:val="000000"/>
          <w:sz w:val="28"/>
          <w:szCs w:val="28"/>
        </w:rPr>
        <w:t>không</w:t>
      </w:r>
      <w:proofErr w:type="spellEnd"/>
      <w:r w:rsidRPr="00234789">
        <w:rPr>
          <w:color w:val="000000"/>
          <w:sz w:val="28"/>
          <w:szCs w:val="28"/>
        </w:rPr>
        <w:t xml:space="preserve"> </w:t>
      </w:r>
      <w:proofErr w:type="spellStart"/>
      <w:r w:rsidRPr="00234789">
        <w:rPr>
          <w:color w:val="000000"/>
          <w:sz w:val="28"/>
          <w:szCs w:val="28"/>
        </w:rPr>
        <w:t>đi</w:t>
      </w:r>
      <w:proofErr w:type="spellEnd"/>
      <w:r w:rsidRPr="00234789">
        <w:rPr>
          <w:color w:val="000000"/>
          <w:sz w:val="28"/>
          <w:szCs w:val="28"/>
        </w:rPr>
        <w:t xml:space="preserve"> </w:t>
      </w:r>
      <w:proofErr w:type="spellStart"/>
      <w:r w:rsidRPr="00234789">
        <w:rPr>
          <w:color w:val="000000"/>
          <w:sz w:val="28"/>
          <w:szCs w:val="28"/>
        </w:rPr>
        <w:t>chơi</w:t>
      </w:r>
      <w:proofErr w:type="spellEnd"/>
      <w:r w:rsidRPr="00234789">
        <w:rPr>
          <w:color w:val="000000"/>
          <w:sz w:val="28"/>
          <w:szCs w:val="28"/>
        </w:rPr>
        <w:t xml:space="preserve"> hay </w:t>
      </w:r>
      <w:proofErr w:type="spellStart"/>
      <w:r w:rsidRPr="00234789">
        <w:rPr>
          <w:color w:val="000000"/>
          <w:sz w:val="28"/>
          <w:szCs w:val="28"/>
        </w:rPr>
        <w:t>đi</w:t>
      </w:r>
      <w:proofErr w:type="spellEnd"/>
      <w:r w:rsidRPr="00234789">
        <w:rPr>
          <w:color w:val="000000"/>
          <w:sz w:val="28"/>
          <w:szCs w:val="28"/>
        </w:rPr>
        <w:t xml:space="preserve"> </w:t>
      </w:r>
      <w:proofErr w:type="spellStart"/>
      <w:r w:rsidRPr="00234789">
        <w:rPr>
          <w:color w:val="000000"/>
          <w:sz w:val="28"/>
          <w:szCs w:val="28"/>
        </w:rPr>
        <w:t>một</w:t>
      </w:r>
      <w:proofErr w:type="spellEnd"/>
      <w:r w:rsidRPr="00234789">
        <w:rPr>
          <w:color w:val="000000"/>
          <w:sz w:val="28"/>
          <w:szCs w:val="28"/>
        </w:rPr>
        <w:t xml:space="preserve"> </w:t>
      </w:r>
      <w:proofErr w:type="spellStart"/>
      <w:r w:rsidRPr="00234789">
        <w:rPr>
          <w:color w:val="000000"/>
          <w:sz w:val="28"/>
          <w:szCs w:val="28"/>
        </w:rPr>
        <w:t>mình</w:t>
      </w:r>
      <w:proofErr w:type="spellEnd"/>
      <w:r w:rsidRPr="00234789">
        <w:rPr>
          <w:color w:val="000000"/>
          <w:sz w:val="28"/>
          <w:szCs w:val="28"/>
        </w:rPr>
        <w:t xml:space="preserve"> </w:t>
      </w:r>
      <w:proofErr w:type="spellStart"/>
      <w:r w:rsidRPr="00234789">
        <w:rPr>
          <w:color w:val="000000"/>
          <w:sz w:val="28"/>
          <w:szCs w:val="28"/>
        </w:rPr>
        <w:t>khi</w:t>
      </w:r>
      <w:proofErr w:type="spellEnd"/>
      <w:r w:rsidRPr="00234789">
        <w:rPr>
          <w:color w:val="000000"/>
          <w:sz w:val="28"/>
          <w:szCs w:val="28"/>
        </w:rPr>
        <w:t xml:space="preserve"> </w:t>
      </w:r>
      <w:proofErr w:type="spellStart"/>
      <w:r w:rsidRPr="00234789">
        <w:rPr>
          <w:color w:val="000000"/>
          <w:sz w:val="28"/>
          <w:szCs w:val="28"/>
        </w:rPr>
        <w:t>không</w:t>
      </w:r>
      <w:proofErr w:type="spellEnd"/>
      <w:r w:rsidRPr="00234789">
        <w:rPr>
          <w:color w:val="000000"/>
          <w:sz w:val="28"/>
          <w:szCs w:val="28"/>
        </w:rPr>
        <w:t xml:space="preserve"> </w:t>
      </w:r>
      <w:proofErr w:type="spellStart"/>
      <w:r w:rsidRPr="00234789">
        <w:rPr>
          <w:color w:val="000000"/>
          <w:sz w:val="28"/>
          <w:szCs w:val="28"/>
        </w:rPr>
        <w:t>có</w:t>
      </w:r>
      <w:proofErr w:type="spellEnd"/>
      <w:r w:rsidRPr="00234789">
        <w:rPr>
          <w:color w:val="000000"/>
          <w:sz w:val="28"/>
          <w:szCs w:val="28"/>
        </w:rPr>
        <w:t xml:space="preserve"> </w:t>
      </w:r>
      <w:proofErr w:type="spellStart"/>
      <w:r w:rsidRPr="00234789">
        <w:rPr>
          <w:color w:val="000000"/>
          <w:sz w:val="28"/>
          <w:szCs w:val="28"/>
        </w:rPr>
        <w:t>người</w:t>
      </w:r>
      <w:proofErr w:type="spellEnd"/>
      <w:r w:rsidRPr="00234789">
        <w:rPr>
          <w:color w:val="000000"/>
          <w:sz w:val="28"/>
          <w:szCs w:val="28"/>
        </w:rPr>
        <w:t xml:space="preserve"> </w:t>
      </w:r>
      <w:proofErr w:type="spellStart"/>
      <w:r w:rsidRPr="00234789">
        <w:rPr>
          <w:color w:val="000000"/>
          <w:sz w:val="28"/>
          <w:szCs w:val="28"/>
        </w:rPr>
        <w:t>thân</w:t>
      </w:r>
      <w:proofErr w:type="spellEnd"/>
      <w:r w:rsidRPr="00234789">
        <w:rPr>
          <w:color w:val="000000"/>
          <w:sz w:val="28"/>
          <w:szCs w:val="28"/>
        </w:rPr>
        <w:t xml:space="preserve"> </w:t>
      </w:r>
      <w:proofErr w:type="spellStart"/>
      <w:r w:rsidRPr="00234789">
        <w:rPr>
          <w:color w:val="000000"/>
          <w:sz w:val="28"/>
          <w:szCs w:val="28"/>
        </w:rPr>
        <w:t>đi</w:t>
      </w:r>
      <w:proofErr w:type="spellEnd"/>
      <w:r w:rsidRPr="00234789">
        <w:rPr>
          <w:color w:val="000000"/>
          <w:sz w:val="28"/>
          <w:szCs w:val="28"/>
        </w:rPr>
        <w:t xml:space="preserve"> </w:t>
      </w:r>
      <w:proofErr w:type="spellStart"/>
      <w:r w:rsidRPr="00234789">
        <w:rPr>
          <w:color w:val="000000"/>
          <w:sz w:val="28"/>
          <w:szCs w:val="28"/>
        </w:rPr>
        <w:t>cùng</w:t>
      </w:r>
      <w:proofErr w:type="spellEnd"/>
      <w:r>
        <w:rPr>
          <w:color w:val="000000"/>
          <w:sz w:val="28"/>
          <w:szCs w:val="28"/>
        </w:rPr>
        <w:t xml:space="preserve">, </w:t>
      </w:r>
      <w:proofErr w:type="spellStart"/>
      <w:r w:rsidRPr="00234789">
        <w:rPr>
          <w:color w:val="000000"/>
          <w:sz w:val="28"/>
          <w:szCs w:val="28"/>
        </w:rPr>
        <w:t>không</w:t>
      </w:r>
      <w:proofErr w:type="spellEnd"/>
      <w:r w:rsidRPr="00234789">
        <w:rPr>
          <w:color w:val="000000"/>
          <w:sz w:val="28"/>
          <w:szCs w:val="28"/>
        </w:rPr>
        <w:t xml:space="preserve"> </w:t>
      </w:r>
      <w:proofErr w:type="spellStart"/>
      <w:r w:rsidRPr="00234789">
        <w:rPr>
          <w:color w:val="000000"/>
          <w:sz w:val="28"/>
          <w:szCs w:val="28"/>
        </w:rPr>
        <w:t>đi</w:t>
      </w:r>
      <w:proofErr w:type="spellEnd"/>
      <w:r w:rsidRPr="00234789">
        <w:rPr>
          <w:color w:val="000000"/>
          <w:sz w:val="28"/>
          <w:szCs w:val="28"/>
        </w:rPr>
        <w:t xml:space="preserve"> </w:t>
      </w:r>
      <w:proofErr w:type="spellStart"/>
      <w:r w:rsidRPr="00234789">
        <w:rPr>
          <w:color w:val="000000"/>
          <w:sz w:val="28"/>
          <w:szCs w:val="28"/>
        </w:rPr>
        <w:t>theo</w:t>
      </w:r>
      <w:proofErr w:type="spellEnd"/>
      <w:r w:rsidRPr="00234789">
        <w:rPr>
          <w:color w:val="000000"/>
          <w:sz w:val="28"/>
          <w:szCs w:val="28"/>
        </w:rPr>
        <w:t xml:space="preserve"> </w:t>
      </w:r>
      <w:proofErr w:type="spellStart"/>
      <w:r w:rsidRPr="00234789">
        <w:rPr>
          <w:color w:val="000000"/>
          <w:sz w:val="28"/>
          <w:szCs w:val="28"/>
        </w:rPr>
        <w:t>người</w:t>
      </w:r>
      <w:proofErr w:type="spellEnd"/>
      <w:r w:rsidRPr="00234789">
        <w:rPr>
          <w:color w:val="000000"/>
          <w:sz w:val="28"/>
          <w:szCs w:val="28"/>
        </w:rPr>
        <w:t xml:space="preserve"> </w:t>
      </w:r>
      <w:proofErr w:type="spellStart"/>
      <w:r w:rsidRPr="00234789">
        <w:rPr>
          <w:color w:val="000000"/>
          <w:sz w:val="28"/>
          <w:szCs w:val="28"/>
        </w:rPr>
        <w:t>lạ</w:t>
      </w:r>
      <w:proofErr w:type="spellEnd"/>
      <w:r w:rsidRPr="00234789">
        <w:rPr>
          <w:color w:val="000000"/>
          <w:sz w:val="28"/>
          <w:szCs w:val="28"/>
        </w:rPr>
        <w:t xml:space="preserve"> </w:t>
      </w:r>
      <w:proofErr w:type="spellStart"/>
      <w:r w:rsidRPr="00234789">
        <w:rPr>
          <w:color w:val="000000"/>
          <w:sz w:val="28"/>
          <w:szCs w:val="28"/>
        </w:rPr>
        <w:t>và</w:t>
      </w:r>
      <w:proofErr w:type="spellEnd"/>
      <w:r w:rsidRPr="00234789">
        <w:rPr>
          <w:color w:val="000000"/>
          <w:sz w:val="28"/>
          <w:szCs w:val="28"/>
        </w:rPr>
        <w:t xml:space="preserve"> </w:t>
      </w:r>
      <w:proofErr w:type="spellStart"/>
      <w:r w:rsidRPr="00234789">
        <w:rPr>
          <w:color w:val="000000"/>
          <w:sz w:val="28"/>
          <w:szCs w:val="28"/>
        </w:rPr>
        <w:t>nhận</w:t>
      </w:r>
      <w:proofErr w:type="spellEnd"/>
      <w:r w:rsidRPr="00234789">
        <w:rPr>
          <w:color w:val="000000"/>
          <w:sz w:val="28"/>
          <w:szCs w:val="28"/>
        </w:rPr>
        <w:t xml:space="preserve"> </w:t>
      </w:r>
      <w:proofErr w:type="spellStart"/>
      <w:r w:rsidRPr="00234789">
        <w:rPr>
          <w:color w:val="000000"/>
          <w:sz w:val="28"/>
          <w:szCs w:val="28"/>
        </w:rPr>
        <w:t>quà</w:t>
      </w:r>
      <w:proofErr w:type="spellEnd"/>
      <w:r w:rsidRPr="00234789">
        <w:rPr>
          <w:color w:val="000000"/>
          <w:sz w:val="28"/>
          <w:szCs w:val="28"/>
        </w:rPr>
        <w:t xml:space="preserve"> </w:t>
      </w:r>
      <w:proofErr w:type="spellStart"/>
      <w:r w:rsidRPr="00234789">
        <w:rPr>
          <w:color w:val="000000"/>
          <w:sz w:val="28"/>
          <w:szCs w:val="28"/>
        </w:rPr>
        <w:t>của</w:t>
      </w:r>
      <w:proofErr w:type="spellEnd"/>
      <w:r w:rsidRPr="00234789">
        <w:rPr>
          <w:color w:val="000000"/>
          <w:sz w:val="28"/>
          <w:szCs w:val="28"/>
        </w:rPr>
        <w:t xml:space="preserve"> </w:t>
      </w:r>
      <w:proofErr w:type="spellStart"/>
      <w:r w:rsidRPr="00234789">
        <w:rPr>
          <w:color w:val="000000"/>
          <w:sz w:val="28"/>
          <w:szCs w:val="28"/>
        </w:rPr>
        <w:t>người</w:t>
      </w:r>
      <w:proofErr w:type="spellEnd"/>
      <w:r w:rsidRPr="00234789">
        <w:rPr>
          <w:color w:val="000000"/>
          <w:sz w:val="28"/>
          <w:szCs w:val="28"/>
        </w:rPr>
        <w:t xml:space="preserve"> </w:t>
      </w:r>
      <w:proofErr w:type="spellStart"/>
      <w:r w:rsidRPr="00234789">
        <w:rPr>
          <w:color w:val="000000"/>
          <w:sz w:val="28"/>
          <w:szCs w:val="28"/>
        </w:rPr>
        <w:t>lạ</w:t>
      </w:r>
      <w:proofErr w:type="spellEnd"/>
      <w:r>
        <w:rPr>
          <w:color w:val="000000"/>
          <w:sz w:val="28"/>
          <w:szCs w:val="28"/>
        </w:rPr>
        <w:t xml:space="preserve">, </w:t>
      </w:r>
      <w:proofErr w:type="spellStart"/>
      <w:r>
        <w:rPr>
          <w:color w:val="000000"/>
          <w:sz w:val="28"/>
          <w:szCs w:val="28"/>
        </w:rPr>
        <w:t>b</w:t>
      </w:r>
      <w:r w:rsidRPr="00234789">
        <w:rPr>
          <w:color w:val="000000"/>
          <w:sz w:val="28"/>
          <w:szCs w:val="28"/>
        </w:rPr>
        <w:t>iết</w:t>
      </w:r>
      <w:proofErr w:type="spellEnd"/>
      <w:r w:rsidRPr="00234789">
        <w:rPr>
          <w:color w:val="000000"/>
          <w:sz w:val="28"/>
          <w:szCs w:val="28"/>
        </w:rPr>
        <w:t xml:space="preserve"> </w:t>
      </w:r>
      <w:proofErr w:type="spellStart"/>
      <w:r w:rsidRPr="00234789">
        <w:rPr>
          <w:color w:val="000000"/>
          <w:sz w:val="28"/>
          <w:szCs w:val="28"/>
        </w:rPr>
        <w:t>kêu</w:t>
      </w:r>
      <w:proofErr w:type="spellEnd"/>
      <w:r w:rsidRPr="00234789">
        <w:rPr>
          <w:color w:val="000000"/>
          <w:sz w:val="28"/>
          <w:szCs w:val="28"/>
        </w:rPr>
        <w:t xml:space="preserve"> </w:t>
      </w:r>
      <w:proofErr w:type="spellStart"/>
      <w:r w:rsidRPr="00234789">
        <w:rPr>
          <w:color w:val="000000"/>
          <w:sz w:val="28"/>
          <w:szCs w:val="28"/>
        </w:rPr>
        <w:t>cứu</w:t>
      </w:r>
      <w:proofErr w:type="spellEnd"/>
      <w:r w:rsidRPr="00234789">
        <w:rPr>
          <w:color w:val="000000"/>
          <w:sz w:val="28"/>
          <w:szCs w:val="28"/>
        </w:rPr>
        <w:t xml:space="preserve"> </w:t>
      </w:r>
      <w:proofErr w:type="spellStart"/>
      <w:r w:rsidRPr="00234789">
        <w:rPr>
          <w:color w:val="000000"/>
          <w:sz w:val="28"/>
          <w:szCs w:val="28"/>
        </w:rPr>
        <w:t>khi</w:t>
      </w:r>
      <w:proofErr w:type="spellEnd"/>
      <w:r w:rsidRPr="00234789">
        <w:rPr>
          <w:color w:val="000000"/>
          <w:sz w:val="28"/>
          <w:szCs w:val="28"/>
        </w:rPr>
        <w:t xml:space="preserve"> </w:t>
      </w:r>
      <w:proofErr w:type="spellStart"/>
      <w:r w:rsidRPr="00234789">
        <w:rPr>
          <w:color w:val="000000"/>
          <w:sz w:val="28"/>
          <w:szCs w:val="28"/>
        </w:rPr>
        <w:t>bị</w:t>
      </w:r>
      <w:proofErr w:type="spellEnd"/>
      <w:r w:rsidRPr="00234789">
        <w:rPr>
          <w:color w:val="000000"/>
          <w:sz w:val="28"/>
          <w:szCs w:val="28"/>
        </w:rPr>
        <w:t xml:space="preserve"> </w:t>
      </w:r>
      <w:proofErr w:type="spellStart"/>
      <w:r w:rsidRPr="00234789">
        <w:rPr>
          <w:color w:val="000000"/>
          <w:sz w:val="28"/>
          <w:szCs w:val="28"/>
        </w:rPr>
        <w:t>người</w:t>
      </w:r>
      <w:proofErr w:type="spellEnd"/>
      <w:r w:rsidRPr="00234789">
        <w:rPr>
          <w:color w:val="000000"/>
          <w:sz w:val="28"/>
          <w:szCs w:val="28"/>
        </w:rPr>
        <w:t xml:space="preserve"> </w:t>
      </w:r>
      <w:proofErr w:type="spellStart"/>
      <w:r w:rsidRPr="00234789">
        <w:rPr>
          <w:color w:val="000000"/>
          <w:sz w:val="28"/>
          <w:szCs w:val="28"/>
        </w:rPr>
        <w:t>lạ</w:t>
      </w:r>
      <w:proofErr w:type="spellEnd"/>
      <w:r w:rsidRPr="00234789">
        <w:rPr>
          <w:color w:val="000000"/>
          <w:sz w:val="28"/>
          <w:szCs w:val="28"/>
        </w:rPr>
        <w:t xml:space="preserve"> </w:t>
      </w:r>
      <w:proofErr w:type="spellStart"/>
      <w:r w:rsidRPr="00234789">
        <w:rPr>
          <w:color w:val="000000"/>
          <w:sz w:val="28"/>
          <w:szCs w:val="28"/>
        </w:rPr>
        <w:t>tấn</w:t>
      </w:r>
      <w:proofErr w:type="spellEnd"/>
      <w:r w:rsidRPr="00234789">
        <w:rPr>
          <w:color w:val="000000"/>
          <w:sz w:val="28"/>
          <w:szCs w:val="28"/>
        </w:rPr>
        <w:t xml:space="preserve"> </w:t>
      </w:r>
      <w:proofErr w:type="spellStart"/>
      <w:r w:rsidRPr="00234789">
        <w:rPr>
          <w:color w:val="000000"/>
          <w:sz w:val="28"/>
          <w:szCs w:val="28"/>
        </w:rPr>
        <w:t>công</w:t>
      </w:r>
      <w:proofErr w:type="spellEnd"/>
    </w:p>
    <w:p w14:paraId="48A7C7DF" w14:textId="11259E9D" w:rsidR="00C1409C" w:rsidRDefault="00C1409C" w:rsidP="00C205E3">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Rèn kĩ năng phát âm chuẩn chữ cái “</w:t>
      </w:r>
      <w:r w:rsidR="00C205E3">
        <w:rPr>
          <w:rFonts w:cstheme="minorBidi"/>
          <w:b w:val="0"/>
          <w:bCs w:val="0"/>
          <w:kern w:val="0"/>
          <w:lang w:val="vi-VN"/>
          <w14:ligatures w14:val="none"/>
        </w:rPr>
        <w:t>s, x</w:t>
      </w:r>
      <w:r w:rsidRPr="00C1409C">
        <w:rPr>
          <w:rFonts w:cstheme="minorBidi"/>
          <w:b w:val="0"/>
          <w:bCs w:val="0"/>
          <w:kern w:val="0"/>
          <w:lang w:val="vi-VN"/>
          <w14:ligatures w14:val="none"/>
        </w:rPr>
        <w:t>”, tập tô đúng đẹp theo nét chấm mờ chữ cái  “</w:t>
      </w:r>
      <w:r w:rsidR="00C205E3">
        <w:rPr>
          <w:rFonts w:cstheme="minorBidi"/>
          <w:b w:val="0"/>
          <w:bCs w:val="0"/>
          <w:kern w:val="0"/>
          <w:lang w:val="vi-VN"/>
          <w14:ligatures w14:val="none"/>
        </w:rPr>
        <w:t>s, x</w:t>
      </w:r>
      <w:r w:rsidRPr="00C1409C">
        <w:rPr>
          <w:rFonts w:cstheme="minorBidi"/>
          <w:b w:val="0"/>
          <w:bCs w:val="0"/>
          <w:kern w:val="0"/>
          <w:lang w:val="vi-VN"/>
          <w14:ligatures w14:val="none"/>
        </w:rPr>
        <w:t xml:space="preserve">”. </w:t>
      </w:r>
    </w:p>
    <w:p w14:paraId="3762836B" w14:textId="3BB39545" w:rsidR="00E22F71" w:rsidRDefault="00C205E3" w:rsidP="00E22F71">
      <w:pPr>
        <w:spacing w:after="0" w:line="240" w:lineRule="auto"/>
        <w:rPr>
          <w:rFonts w:eastAsia="Times New Roman"/>
          <w:b w:val="0"/>
          <w:bCs w:val="0"/>
          <w:kern w:val="0"/>
          <w14:ligatures w14:val="none"/>
        </w:rPr>
      </w:pPr>
      <w:r w:rsidRPr="00C1409C">
        <w:rPr>
          <w:rFonts w:cstheme="minorBidi"/>
          <w:b w:val="0"/>
          <w:bCs w:val="0"/>
          <w:kern w:val="0"/>
          <w:lang w:val="vi-VN"/>
          <w14:ligatures w14:val="none"/>
        </w:rPr>
        <w:t>- Rèn kĩ năng</w:t>
      </w:r>
      <w:r w:rsidR="00E22F71" w:rsidRPr="00C1409C">
        <w:rPr>
          <w:rFonts w:eastAsia="Times New Roman"/>
          <w:b w:val="0"/>
          <w:bCs w:val="0"/>
          <w:kern w:val="0"/>
          <w14:ligatures w14:val="none"/>
        </w:rPr>
        <w:t xml:space="preserve"> </w:t>
      </w:r>
      <w:proofErr w:type="spellStart"/>
      <w:r w:rsidR="00E22F71">
        <w:rPr>
          <w:rFonts w:eastAsia="Times New Roman"/>
          <w:b w:val="0"/>
          <w:bCs w:val="0"/>
          <w:kern w:val="0"/>
          <w14:ligatures w14:val="none"/>
        </w:rPr>
        <w:t>đếm</w:t>
      </w:r>
      <w:proofErr w:type="spellEnd"/>
      <w:r w:rsidR="00E22F71">
        <w:rPr>
          <w:rFonts w:eastAsia="Times New Roman"/>
          <w:b w:val="0"/>
          <w:bCs w:val="0"/>
          <w:kern w:val="0"/>
          <w14:ligatures w14:val="none"/>
        </w:rPr>
        <w:t xml:space="preserve"> </w:t>
      </w:r>
      <w:proofErr w:type="spellStart"/>
      <w:r w:rsidR="00E22F71">
        <w:rPr>
          <w:rFonts w:eastAsia="Times New Roman"/>
          <w:b w:val="0"/>
          <w:bCs w:val="0"/>
          <w:kern w:val="0"/>
          <w14:ligatures w14:val="none"/>
        </w:rPr>
        <w:t>đến</w:t>
      </w:r>
      <w:proofErr w:type="spellEnd"/>
      <w:r w:rsidR="00E22F71">
        <w:rPr>
          <w:rFonts w:eastAsia="Times New Roman"/>
          <w:b w:val="0"/>
          <w:bCs w:val="0"/>
          <w:kern w:val="0"/>
          <w14:ligatures w14:val="none"/>
        </w:rPr>
        <w:t xml:space="preserve"> 10, </w:t>
      </w:r>
      <w:proofErr w:type="spellStart"/>
      <w:r w:rsidR="00E22F71">
        <w:rPr>
          <w:rFonts w:eastAsia="Times New Roman"/>
          <w:b w:val="0"/>
          <w:bCs w:val="0"/>
          <w:kern w:val="0"/>
          <w14:ligatures w14:val="none"/>
        </w:rPr>
        <w:t>nhận</w:t>
      </w:r>
      <w:proofErr w:type="spellEnd"/>
      <w:r w:rsidR="00E22F71">
        <w:rPr>
          <w:rFonts w:eastAsia="Times New Roman"/>
          <w:b w:val="0"/>
          <w:bCs w:val="0"/>
          <w:kern w:val="0"/>
          <w14:ligatures w14:val="none"/>
        </w:rPr>
        <w:t xml:space="preserve"> </w:t>
      </w:r>
      <w:proofErr w:type="spellStart"/>
      <w:r w:rsidR="00E22F71">
        <w:rPr>
          <w:rFonts w:eastAsia="Times New Roman"/>
          <w:b w:val="0"/>
          <w:bCs w:val="0"/>
          <w:kern w:val="0"/>
          <w14:ligatures w14:val="none"/>
        </w:rPr>
        <w:t>biết</w:t>
      </w:r>
      <w:proofErr w:type="spellEnd"/>
      <w:r w:rsidR="00E22F71">
        <w:rPr>
          <w:rFonts w:eastAsia="Times New Roman"/>
          <w:b w:val="0"/>
          <w:bCs w:val="0"/>
          <w:kern w:val="0"/>
          <w14:ligatures w14:val="none"/>
        </w:rPr>
        <w:t xml:space="preserve"> </w:t>
      </w:r>
      <w:proofErr w:type="spellStart"/>
      <w:r w:rsidR="00E22F71">
        <w:rPr>
          <w:rFonts w:eastAsia="Times New Roman"/>
          <w:b w:val="0"/>
          <w:bCs w:val="0"/>
          <w:kern w:val="0"/>
          <w14:ligatures w14:val="none"/>
        </w:rPr>
        <w:t>chữ</w:t>
      </w:r>
      <w:proofErr w:type="spellEnd"/>
      <w:r w:rsidR="00E22F71">
        <w:rPr>
          <w:rFonts w:eastAsia="Times New Roman"/>
          <w:b w:val="0"/>
          <w:bCs w:val="0"/>
          <w:kern w:val="0"/>
          <w14:ligatures w14:val="none"/>
        </w:rPr>
        <w:t xml:space="preserve"> </w:t>
      </w:r>
      <w:proofErr w:type="spellStart"/>
      <w:r w:rsidR="00E22F71">
        <w:rPr>
          <w:rFonts w:eastAsia="Times New Roman"/>
          <w:b w:val="0"/>
          <w:bCs w:val="0"/>
          <w:kern w:val="0"/>
          <w14:ligatures w14:val="none"/>
        </w:rPr>
        <w:t>số</w:t>
      </w:r>
      <w:proofErr w:type="spellEnd"/>
      <w:r w:rsidR="00E22F71">
        <w:rPr>
          <w:rFonts w:eastAsia="Times New Roman"/>
          <w:b w:val="0"/>
          <w:bCs w:val="0"/>
          <w:kern w:val="0"/>
          <w14:ligatures w14:val="none"/>
        </w:rPr>
        <w:t xml:space="preserve"> 10</w:t>
      </w:r>
    </w:p>
    <w:p w14:paraId="59585FA2" w14:textId="642B1DF8" w:rsidR="00E22F71" w:rsidRDefault="00E22F71" w:rsidP="00E22F71">
      <w:pPr>
        <w:spacing w:after="0" w:line="240" w:lineRule="auto"/>
        <w:rPr>
          <w:rFonts w:eastAsia="Times New Roman"/>
          <w:b w:val="0"/>
          <w:bCs w:val="0"/>
          <w:kern w:val="0"/>
          <w14:ligatures w14:val="none"/>
        </w:rPr>
      </w:pPr>
      <w:r>
        <w:rPr>
          <w:rFonts w:eastAsia="Times New Roman"/>
          <w:b w:val="0"/>
          <w:bCs w:val="0"/>
          <w:kern w:val="0"/>
          <w14:ligatures w14:val="none"/>
        </w:rPr>
        <w:t xml:space="preserve">- Rèn </w:t>
      </w:r>
      <w:proofErr w:type="spellStart"/>
      <w:r>
        <w:rPr>
          <w:rFonts w:eastAsia="Times New Roman"/>
          <w:b w:val="0"/>
          <w:bCs w:val="0"/>
          <w:kern w:val="0"/>
          <w14:ligatures w14:val="none"/>
        </w:rPr>
        <w:t>kĩ</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năng</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đếm</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và</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thêm</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bớt</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các</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đối</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tượng</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trong</w:t>
      </w:r>
      <w:proofErr w:type="spellEnd"/>
      <w:r>
        <w:rPr>
          <w:rFonts w:eastAsia="Times New Roman"/>
          <w:b w:val="0"/>
          <w:bCs w:val="0"/>
          <w:kern w:val="0"/>
          <w14:ligatures w14:val="none"/>
        </w:rPr>
        <w:t xml:space="preserve"> </w:t>
      </w:r>
      <w:proofErr w:type="spellStart"/>
      <w:r>
        <w:rPr>
          <w:rFonts w:eastAsia="Times New Roman"/>
          <w:b w:val="0"/>
          <w:bCs w:val="0"/>
          <w:kern w:val="0"/>
          <w14:ligatures w14:val="none"/>
        </w:rPr>
        <w:t>phạm</w:t>
      </w:r>
      <w:proofErr w:type="spellEnd"/>
      <w:r>
        <w:rPr>
          <w:rFonts w:eastAsia="Times New Roman"/>
          <w:b w:val="0"/>
          <w:bCs w:val="0"/>
          <w:kern w:val="0"/>
          <w14:ligatures w14:val="none"/>
        </w:rPr>
        <w:t xml:space="preserve"> vi 10</w:t>
      </w:r>
    </w:p>
    <w:p w14:paraId="36331109" w14:textId="77777777" w:rsidR="00D04C64" w:rsidRDefault="00C1409C" w:rsidP="00C205E3">
      <w:pPr>
        <w:spacing w:after="0" w:line="240" w:lineRule="auto"/>
        <w:rPr>
          <w:rFonts w:eastAsia="Times New Roman"/>
          <w:b w:val="0"/>
          <w:bCs w:val="0"/>
          <w:color w:val="000000" w:themeColor="text1"/>
          <w:kern w:val="0"/>
          <w14:ligatures w14:val="none"/>
        </w:rPr>
      </w:pPr>
      <w:r w:rsidRPr="00C1409C">
        <w:rPr>
          <w:rFonts w:cstheme="minorBidi"/>
          <w:b w:val="0"/>
          <w:bCs w:val="0"/>
          <w:kern w:val="0"/>
          <w:lang w:val="vi-VN"/>
          <w14:ligatures w14:val="none"/>
        </w:rPr>
        <w:t xml:space="preserve">- Rèn kĩ năng </w:t>
      </w:r>
      <w:proofErr w:type="spellStart"/>
      <w:r w:rsidR="00D04C64">
        <w:rPr>
          <w:rFonts w:eastAsia="Aptos"/>
          <w:b w:val="0"/>
          <w:bCs w:val="0"/>
        </w:rPr>
        <w:t>n</w:t>
      </w:r>
      <w:r w:rsidR="00D04C64" w:rsidRPr="007D7616">
        <w:rPr>
          <w:rFonts w:eastAsia="Aptos"/>
          <w:b w:val="0"/>
          <w:bCs w:val="0"/>
        </w:rPr>
        <w:t>hảy</w:t>
      </w:r>
      <w:proofErr w:type="spellEnd"/>
      <w:r w:rsidR="00D04C64" w:rsidRPr="007D7616">
        <w:rPr>
          <w:rFonts w:eastAsia="Aptos"/>
          <w:b w:val="0"/>
          <w:bCs w:val="0"/>
        </w:rPr>
        <w:t xml:space="preserve"> </w:t>
      </w:r>
      <w:proofErr w:type="spellStart"/>
      <w:r w:rsidR="00D04C64" w:rsidRPr="007D7616">
        <w:rPr>
          <w:rFonts w:eastAsia="Aptos"/>
          <w:b w:val="0"/>
          <w:bCs w:val="0"/>
        </w:rPr>
        <w:t>lò</w:t>
      </w:r>
      <w:proofErr w:type="spellEnd"/>
      <w:r w:rsidR="00D04C64" w:rsidRPr="007D7616">
        <w:rPr>
          <w:rFonts w:eastAsia="Aptos"/>
          <w:b w:val="0"/>
          <w:bCs w:val="0"/>
        </w:rPr>
        <w:t xml:space="preserve"> </w:t>
      </w:r>
      <w:proofErr w:type="spellStart"/>
      <w:r w:rsidR="00D04C64" w:rsidRPr="007D7616">
        <w:rPr>
          <w:rFonts w:eastAsia="Aptos"/>
          <w:b w:val="0"/>
          <w:bCs w:val="0"/>
        </w:rPr>
        <w:t>cò</w:t>
      </w:r>
      <w:proofErr w:type="spellEnd"/>
      <w:r w:rsidR="00D04C64" w:rsidRPr="007D7616">
        <w:rPr>
          <w:rFonts w:eastAsia="Aptos"/>
          <w:b w:val="0"/>
          <w:bCs w:val="0"/>
        </w:rPr>
        <w:t xml:space="preserve"> </w:t>
      </w:r>
      <w:proofErr w:type="spellStart"/>
      <w:r w:rsidR="00D04C64" w:rsidRPr="007D7616">
        <w:rPr>
          <w:rFonts w:eastAsia="Aptos"/>
          <w:b w:val="0"/>
          <w:bCs w:val="0"/>
        </w:rPr>
        <w:t>ít</w:t>
      </w:r>
      <w:proofErr w:type="spellEnd"/>
      <w:r w:rsidR="00D04C64" w:rsidRPr="007D7616">
        <w:rPr>
          <w:rFonts w:eastAsia="Aptos"/>
          <w:b w:val="0"/>
          <w:bCs w:val="0"/>
        </w:rPr>
        <w:t xml:space="preserve"> </w:t>
      </w:r>
      <w:proofErr w:type="spellStart"/>
      <w:r w:rsidR="00D04C64" w:rsidRPr="007D7616">
        <w:rPr>
          <w:rFonts w:eastAsia="Aptos"/>
          <w:b w:val="0"/>
          <w:bCs w:val="0"/>
        </w:rPr>
        <w:t>nhất</w:t>
      </w:r>
      <w:proofErr w:type="spellEnd"/>
      <w:r w:rsidR="00D04C64" w:rsidRPr="007D7616">
        <w:rPr>
          <w:rFonts w:eastAsia="Aptos"/>
          <w:b w:val="0"/>
          <w:bCs w:val="0"/>
        </w:rPr>
        <w:t xml:space="preserve"> 5 </w:t>
      </w:r>
      <w:proofErr w:type="spellStart"/>
      <w:r w:rsidR="00D04C64" w:rsidRPr="007D7616">
        <w:rPr>
          <w:rFonts w:eastAsia="Aptos"/>
          <w:b w:val="0"/>
          <w:bCs w:val="0"/>
        </w:rPr>
        <w:t>bước</w:t>
      </w:r>
      <w:proofErr w:type="spellEnd"/>
      <w:r w:rsidR="00D04C64" w:rsidRPr="007D7616">
        <w:rPr>
          <w:rFonts w:eastAsia="Aptos"/>
          <w:b w:val="0"/>
          <w:bCs w:val="0"/>
        </w:rPr>
        <w:t xml:space="preserve"> </w:t>
      </w:r>
      <w:proofErr w:type="spellStart"/>
      <w:r w:rsidR="00D04C64" w:rsidRPr="007D7616">
        <w:rPr>
          <w:rFonts w:eastAsia="Aptos"/>
          <w:b w:val="0"/>
          <w:bCs w:val="0"/>
        </w:rPr>
        <w:t>liên</w:t>
      </w:r>
      <w:proofErr w:type="spellEnd"/>
      <w:r w:rsidR="00D04C64" w:rsidRPr="007D7616">
        <w:rPr>
          <w:rFonts w:eastAsia="Aptos"/>
          <w:b w:val="0"/>
          <w:bCs w:val="0"/>
        </w:rPr>
        <w:t xml:space="preserve"> </w:t>
      </w:r>
      <w:proofErr w:type="spellStart"/>
      <w:r w:rsidR="00D04C64" w:rsidRPr="007D7616">
        <w:rPr>
          <w:rFonts w:eastAsia="Aptos"/>
          <w:b w:val="0"/>
          <w:bCs w:val="0"/>
        </w:rPr>
        <w:t>tục</w:t>
      </w:r>
      <w:proofErr w:type="spellEnd"/>
      <w:r w:rsidR="00D04C64" w:rsidRPr="007D7616">
        <w:rPr>
          <w:rFonts w:eastAsia="Aptos"/>
          <w:b w:val="0"/>
          <w:bCs w:val="0"/>
        </w:rPr>
        <w:t xml:space="preserve"> </w:t>
      </w:r>
      <w:proofErr w:type="spellStart"/>
      <w:r w:rsidR="00D04C64" w:rsidRPr="007D7616">
        <w:rPr>
          <w:rFonts w:eastAsia="Aptos"/>
          <w:b w:val="0"/>
          <w:bCs w:val="0"/>
        </w:rPr>
        <w:t>đổi</w:t>
      </w:r>
      <w:proofErr w:type="spellEnd"/>
      <w:r w:rsidR="00D04C64" w:rsidRPr="007D7616">
        <w:rPr>
          <w:rFonts w:eastAsia="Aptos"/>
          <w:b w:val="0"/>
          <w:bCs w:val="0"/>
        </w:rPr>
        <w:t xml:space="preserve"> </w:t>
      </w:r>
      <w:proofErr w:type="spellStart"/>
      <w:r w:rsidR="00D04C64" w:rsidRPr="007D7616">
        <w:rPr>
          <w:rFonts w:eastAsia="Aptos"/>
          <w:b w:val="0"/>
          <w:bCs w:val="0"/>
        </w:rPr>
        <w:t>chân</w:t>
      </w:r>
      <w:proofErr w:type="spellEnd"/>
      <w:r w:rsidR="00D04C64" w:rsidRPr="007D7616">
        <w:rPr>
          <w:rFonts w:eastAsia="Aptos"/>
          <w:b w:val="0"/>
          <w:bCs w:val="0"/>
        </w:rPr>
        <w:t xml:space="preserve"> </w:t>
      </w:r>
      <w:proofErr w:type="spellStart"/>
      <w:r w:rsidR="00D04C64" w:rsidRPr="007D7616">
        <w:rPr>
          <w:rFonts w:eastAsia="Aptos"/>
          <w:b w:val="0"/>
          <w:bCs w:val="0"/>
        </w:rPr>
        <w:t>theo</w:t>
      </w:r>
      <w:proofErr w:type="spellEnd"/>
      <w:r w:rsidR="00D04C64" w:rsidRPr="007D7616">
        <w:rPr>
          <w:rFonts w:eastAsia="Aptos"/>
          <w:b w:val="0"/>
          <w:bCs w:val="0"/>
        </w:rPr>
        <w:t xml:space="preserve"> </w:t>
      </w:r>
      <w:proofErr w:type="spellStart"/>
      <w:r w:rsidR="00D04C64" w:rsidRPr="007D7616">
        <w:rPr>
          <w:rFonts w:eastAsia="Aptos"/>
          <w:b w:val="0"/>
          <w:bCs w:val="0"/>
        </w:rPr>
        <w:t>yêu</w:t>
      </w:r>
      <w:proofErr w:type="spellEnd"/>
      <w:r w:rsidR="00D04C64" w:rsidRPr="007D7616">
        <w:rPr>
          <w:rFonts w:eastAsia="Aptos"/>
          <w:b w:val="0"/>
          <w:bCs w:val="0"/>
        </w:rPr>
        <w:t xml:space="preserve"> </w:t>
      </w:r>
      <w:proofErr w:type="spellStart"/>
      <w:r w:rsidR="00D04C64" w:rsidRPr="007D7616">
        <w:rPr>
          <w:rFonts w:eastAsia="Aptos"/>
          <w:b w:val="0"/>
          <w:bCs w:val="0"/>
        </w:rPr>
        <w:t>cầu</w:t>
      </w:r>
      <w:proofErr w:type="spellEnd"/>
      <w:r w:rsidR="00D04C64" w:rsidRPr="007D7616">
        <w:rPr>
          <w:rFonts w:eastAsia="Times New Roman"/>
          <w:b w:val="0"/>
          <w:bCs w:val="0"/>
          <w:color w:val="000000" w:themeColor="text1"/>
          <w:kern w:val="0"/>
          <w:lang w:val="vi-VN"/>
          <w14:ligatures w14:val="none"/>
        </w:rPr>
        <w:t xml:space="preserve"> </w:t>
      </w:r>
    </w:p>
    <w:p w14:paraId="51054EF5" w14:textId="64B2B0BC" w:rsidR="00C205E3" w:rsidRPr="00C1409C" w:rsidRDefault="00C205E3" w:rsidP="00C205E3">
      <w:pPr>
        <w:spacing w:after="0" w:line="240" w:lineRule="auto"/>
        <w:rPr>
          <w:rFonts w:eastAsia="Times New Roman"/>
          <w:b w:val="0"/>
          <w:bCs w:val="0"/>
          <w:kern w:val="0"/>
          <w:sz w:val="24"/>
          <w:lang w:val="vi-VN"/>
          <w14:ligatures w14:val="none"/>
        </w:rPr>
      </w:pPr>
      <w:r>
        <w:rPr>
          <w:rFonts w:eastAsia="Times New Roman"/>
          <w:b w:val="0"/>
          <w:bCs w:val="0"/>
          <w:kern w:val="0"/>
          <w:lang w:val="vi-VN"/>
          <w14:ligatures w14:val="none"/>
        </w:rPr>
        <w:t xml:space="preserve">- </w:t>
      </w:r>
      <w:r w:rsidRPr="00C1409C">
        <w:rPr>
          <w:rFonts w:cstheme="minorBidi"/>
          <w:b w:val="0"/>
          <w:bCs w:val="0"/>
          <w:kern w:val="0"/>
          <w:lang w:val="vi-VN"/>
          <w14:ligatures w14:val="none"/>
        </w:rPr>
        <w:t xml:space="preserve">Rèn kĩ năng </w:t>
      </w:r>
      <w:r>
        <w:rPr>
          <w:rFonts w:eastAsia="Times New Roman"/>
          <w:b w:val="0"/>
          <w:bCs w:val="0"/>
          <w:kern w:val="0"/>
          <w:lang w:val="vi-VN"/>
          <w14:ligatures w14:val="none"/>
        </w:rPr>
        <w:t>đi trên ghế thể dục đầu đội túi cát</w:t>
      </w:r>
    </w:p>
    <w:p w14:paraId="1ECAB3CE" w14:textId="61609BEF" w:rsidR="00C205E3" w:rsidRPr="00C1409C" w:rsidRDefault="00C1409C" w:rsidP="00C205E3">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Rèn kĩ năng cắt dán cho </w:t>
      </w:r>
      <w:r w:rsidR="00C205E3">
        <w:rPr>
          <w:rFonts w:cstheme="minorBidi"/>
          <w:b w:val="0"/>
          <w:bCs w:val="0"/>
          <w:kern w:val="0"/>
          <w:lang w:val="vi-VN"/>
          <w14:ligatures w14:val="none"/>
        </w:rPr>
        <w:t>trẻ, kĩ năng vẽ, tô màu, kĩ năng sắp xếp bố cục cho trẻ</w:t>
      </w:r>
    </w:p>
    <w:p w14:paraId="7722DD6C" w14:textId="77777777" w:rsidR="00C205E3"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Rèn kĩ năng</w:t>
      </w:r>
      <w:r w:rsidR="00C205E3">
        <w:rPr>
          <w:rFonts w:cstheme="minorBidi"/>
          <w:b w:val="0"/>
          <w:bCs w:val="0"/>
          <w:kern w:val="0"/>
          <w:lang w:val="vi-VN"/>
          <w14:ligatures w14:val="none"/>
        </w:rPr>
        <w:t xml:space="preserve"> hát, vận động</w:t>
      </w:r>
      <w:r w:rsidRPr="00C1409C">
        <w:rPr>
          <w:rFonts w:cstheme="minorBidi"/>
          <w:b w:val="0"/>
          <w:bCs w:val="0"/>
          <w:kern w:val="0"/>
          <w:lang w:val="vi-VN"/>
          <w14:ligatures w14:val="none"/>
        </w:rPr>
        <w:t xml:space="preserve"> mạnh dạn, tự tin biểu diễn nhịp nhàng theo nhạc các bài hát trong chủ đề</w:t>
      </w:r>
    </w:p>
    <w:p w14:paraId="25A67225" w14:textId="3E58FE5C" w:rsid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3. Thái độ</w:t>
      </w:r>
    </w:p>
    <w:p w14:paraId="0CD2AEF9" w14:textId="5BC9F755" w:rsidR="00224CA1" w:rsidRPr="00224CA1" w:rsidRDefault="00224CA1" w:rsidP="00224CA1">
      <w:pPr>
        <w:tabs>
          <w:tab w:val="left" w:pos="0"/>
        </w:tabs>
        <w:spacing w:after="0" w:line="276" w:lineRule="auto"/>
        <w:rPr>
          <w:b w:val="0"/>
          <w:bCs w:val="0"/>
          <w:lang w:val="vi-VN"/>
        </w:rPr>
      </w:pPr>
      <w:r w:rsidRPr="00224CA1">
        <w:rPr>
          <w:b w:val="0"/>
          <w:bCs w:val="0"/>
        </w:rPr>
        <w:t xml:space="preserve">- </w:t>
      </w:r>
      <w:proofErr w:type="spellStart"/>
      <w:r w:rsidRPr="00224CA1">
        <w:rPr>
          <w:b w:val="0"/>
          <w:bCs w:val="0"/>
        </w:rPr>
        <w:t>Yêu</w:t>
      </w:r>
      <w:proofErr w:type="spellEnd"/>
      <w:r w:rsidRPr="00224CA1">
        <w:rPr>
          <w:b w:val="0"/>
          <w:bCs w:val="0"/>
        </w:rPr>
        <w:t xml:space="preserve"> </w:t>
      </w:r>
      <w:proofErr w:type="spellStart"/>
      <w:r w:rsidRPr="00224CA1">
        <w:rPr>
          <w:b w:val="0"/>
          <w:bCs w:val="0"/>
        </w:rPr>
        <w:t>mến</w:t>
      </w:r>
      <w:proofErr w:type="spellEnd"/>
      <w:r w:rsidRPr="00224CA1">
        <w:rPr>
          <w:b w:val="0"/>
          <w:bCs w:val="0"/>
        </w:rPr>
        <w:t xml:space="preserve">, </w:t>
      </w:r>
      <w:proofErr w:type="spellStart"/>
      <w:r w:rsidRPr="00224CA1">
        <w:rPr>
          <w:b w:val="0"/>
          <w:bCs w:val="0"/>
        </w:rPr>
        <w:t>tự</w:t>
      </w:r>
      <w:proofErr w:type="spellEnd"/>
      <w:r w:rsidRPr="00224CA1">
        <w:rPr>
          <w:b w:val="0"/>
          <w:bCs w:val="0"/>
        </w:rPr>
        <w:t xml:space="preserve"> </w:t>
      </w:r>
      <w:proofErr w:type="spellStart"/>
      <w:r w:rsidRPr="00224CA1">
        <w:rPr>
          <w:b w:val="0"/>
          <w:bCs w:val="0"/>
        </w:rPr>
        <w:t>hào</w:t>
      </w:r>
      <w:proofErr w:type="spellEnd"/>
      <w:r w:rsidRPr="00224CA1">
        <w:rPr>
          <w:b w:val="0"/>
          <w:bCs w:val="0"/>
        </w:rPr>
        <w:t xml:space="preserve"> </w:t>
      </w:r>
      <w:proofErr w:type="spellStart"/>
      <w:r w:rsidRPr="00224CA1">
        <w:rPr>
          <w:b w:val="0"/>
          <w:bCs w:val="0"/>
        </w:rPr>
        <w:t>về</w:t>
      </w:r>
      <w:proofErr w:type="spellEnd"/>
      <w:r w:rsidRPr="00224CA1">
        <w:rPr>
          <w:b w:val="0"/>
          <w:bCs w:val="0"/>
        </w:rPr>
        <w:t xml:space="preserve"> </w:t>
      </w:r>
      <w:proofErr w:type="spellStart"/>
      <w:r w:rsidRPr="00224CA1">
        <w:rPr>
          <w:b w:val="0"/>
          <w:bCs w:val="0"/>
        </w:rPr>
        <w:t>đất</w:t>
      </w:r>
      <w:proofErr w:type="spellEnd"/>
      <w:r w:rsidRPr="00224CA1">
        <w:rPr>
          <w:b w:val="0"/>
          <w:bCs w:val="0"/>
        </w:rPr>
        <w:t xml:space="preserve"> </w:t>
      </w:r>
      <w:proofErr w:type="spellStart"/>
      <w:r w:rsidRPr="00224CA1">
        <w:rPr>
          <w:b w:val="0"/>
          <w:bCs w:val="0"/>
        </w:rPr>
        <w:t>nước</w:t>
      </w:r>
      <w:proofErr w:type="spellEnd"/>
      <w:r w:rsidRPr="00224CA1">
        <w:rPr>
          <w:b w:val="0"/>
          <w:bCs w:val="0"/>
        </w:rPr>
        <w:t xml:space="preserve"> Việt Nam </w:t>
      </w:r>
      <w:proofErr w:type="spellStart"/>
      <w:r w:rsidRPr="00224CA1">
        <w:rPr>
          <w:b w:val="0"/>
          <w:bCs w:val="0"/>
        </w:rPr>
        <w:t>kì</w:t>
      </w:r>
      <w:proofErr w:type="spellEnd"/>
      <w:r w:rsidRPr="00224CA1">
        <w:rPr>
          <w:b w:val="0"/>
          <w:bCs w:val="0"/>
        </w:rPr>
        <w:t xml:space="preserve"> </w:t>
      </w:r>
      <w:proofErr w:type="spellStart"/>
      <w:r>
        <w:rPr>
          <w:b w:val="0"/>
          <w:bCs w:val="0"/>
        </w:rPr>
        <w:t>diệu</w:t>
      </w:r>
      <w:proofErr w:type="spellEnd"/>
      <w:r>
        <w:rPr>
          <w:b w:val="0"/>
          <w:bCs w:val="0"/>
          <w:lang w:val="vi-VN"/>
        </w:rPr>
        <w:t>, về quê hương phường Kim Bảng, tỉnh Ninh Bình</w:t>
      </w:r>
      <w:r w:rsidRPr="00224CA1">
        <w:rPr>
          <w:rFonts w:eastAsia="Times New Roman"/>
          <w:b w:val="0"/>
          <w:bCs w:val="0"/>
          <w:kern w:val="0"/>
          <w14:ligatures w14:val="none"/>
        </w:rPr>
        <w:t>.</w:t>
      </w:r>
    </w:p>
    <w:p w14:paraId="098F42A1" w14:textId="77777777" w:rsidR="00224CA1" w:rsidRPr="00224CA1" w:rsidRDefault="00224CA1" w:rsidP="00224CA1">
      <w:pPr>
        <w:spacing w:after="0" w:line="240" w:lineRule="auto"/>
        <w:jc w:val="both"/>
        <w:rPr>
          <w:rFonts w:eastAsia="Times New Roman"/>
          <w:b w:val="0"/>
          <w:bCs w:val="0"/>
          <w:kern w:val="0"/>
          <w14:ligatures w14:val="none"/>
        </w:rPr>
      </w:pPr>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Yêu</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quê</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hương</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đất</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nước</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có</w:t>
      </w:r>
      <w:proofErr w:type="spellEnd"/>
      <w:r w:rsidRPr="00224CA1">
        <w:rPr>
          <w:rFonts w:eastAsia="Times New Roman"/>
          <w:b w:val="0"/>
          <w:bCs w:val="0"/>
          <w:kern w:val="0"/>
          <w14:ligatures w14:val="none"/>
        </w:rPr>
        <w:t xml:space="preserve"> ý </w:t>
      </w:r>
      <w:proofErr w:type="spellStart"/>
      <w:r w:rsidRPr="00224CA1">
        <w:rPr>
          <w:rFonts w:eastAsia="Times New Roman"/>
          <w:b w:val="0"/>
          <w:bCs w:val="0"/>
          <w:kern w:val="0"/>
          <w14:ligatures w14:val="none"/>
        </w:rPr>
        <w:t>thức</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giữ</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gìn</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và</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bảo</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vệ</w:t>
      </w:r>
      <w:proofErr w:type="spellEnd"/>
      <w:r w:rsidRPr="00224CA1">
        <w:rPr>
          <w:rFonts w:eastAsia="Times New Roman"/>
          <w:b w:val="0"/>
          <w:bCs w:val="0"/>
          <w:kern w:val="0"/>
          <w14:ligatures w14:val="none"/>
        </w:rPr>
        <w:t xml:space="preserve"> di </w:t>
      </w:r>
      <w:proofErr w:type="spellStart"/>
      <w:r w:rsidRPr="00224CA1">
        <w:rPr>
          <w:rFonts w:eastAsia="Times New Roman"/>
          <w:b w:val="0"/>
          <w:bCs w:val="0"/>
          <w:kern w:val="0"/>
          <w14:ligatures w14:val="none"/>
        </w:rPr>
        <w:t>tích</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lịch</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sử</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danh</w:t>
      </w:r>
      <w:proofErr w:type="spellEnd"/>
      <w:r w:rsidRPr="00224CA1">
        <w:rPr>
          <w:rFonts w:eastAsia="Times New Roman"/>
          <w:b w:val="0"/>
          <w:bCs w:val="0"/>
          <w:kern w:val="0"/>
          <w14:ligatures w14:val="none"/>
        </w:rPr>
        <w:t xml:space="preserve"> lam </w:t>
      </w:r>
      <w:proofErr w:type="spellStart"/>
      <w:r w:rsidRPr="00224CA1">
        <w:rPr>
          <w:rFonts w:eastAsia="Times New Roman"/>
          <w:b w:val="0"/>
          <w:bCs w:val="0"/>
          <w:kern w:val="0"/>
          <w14:ligatures w14:val="none"/>
        </w:rPr>
        <w:t>thắng</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cảnh</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của</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đất</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nước</w:t>
      </w:r>
      <w:proofErr w:type="spellEnd"/>
    </w:p>
    <w:p w14:paraId="57FBC87E" w14:textId="6F32DC43" w:rsidR="00224CA1" w:rsidRDefault="00224CA1" w:rsidP="00224CA1">
      <w:pPr>
        <w:spacing w:after="0" w:line="240" w:lineRule="auto"/>
        <w:jc w:val="both"/>
        <w:rPr>
          <w:b w:val="0"/>
          <w:bCs w:val="0"/>
          <w:lang w:val="vi-VN"/>
        </w:rPr>
      </w:pPr>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Yêu</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thiên</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nhiên</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bảo</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vệ</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môi</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trường</w:t>
      </w:r>
      <w:proofErr w:type="spellEnd"/>
      <w:r>
        <w:rPr>
          <w:rFonts w:eastAsia="Times New Roman"/>
          <w:b w:val="0"/>
          <w:bCs w:val="0"/>
          <w:kern w:val="0"/>
          <w:lang w:val="vi-VN"/>
          <w14:ligatures w14:val="none"/>
        </w:rPr>
        <w:t xml:space="preserve"> </w:t>
      </w:r>
      <w:proofErr w:type="spellStart"/>
      <w:r w:rsidRPr="00224CA1">
        <w:rPr>
          <w:b w:val="0"/>
          <w:bCs w:val="0"/>
        </w:rPr>
        <w:t>xanh</w:t>
      </w:r>
      <w:proofErr w:type="spellEnd"/>
      <w:r w:rsidRPr="00224CA1">
        <w:rPr>
          <w:b w:val="0"/>
          <w:bCs w:val="0"/>
        </w:rPr>
        <w:t xml:space="preserve"> </w:t>
      </w:r>
      <w:proofErr w:type="spellStart"/>
      <w:r w:rsidRPr="00224CA1">
        <w:rPr>
          <w:b w:val="0"/>
          <w:bCs w:val="0"/>
        </w:rPr>
        <w:t>sạch</w:t>
      </w:r>
      <w:proofErr w:type="spellEnd"/>
      <w:r w:rsidRPr="00224CA1">
        <w:rPr>
          <w:b w:val="0"/>
          <w:bCs w:val="0"/>
        </w:rPr>
        <w:t xml:space="preserve"> </w:t>
      </w:r>
      <w:proofErr w:type="spellStart"/>
      <w:r w:rsidRPr="00224CA1">
        <w:rPr>
          <w:rFonts w:hint="eastAsia"/>
          <w:b w:val="0"/>
          <w:bCs w:val="0"/>
        </w:rPr>
        <w:t>đ</w:t>
      </w:r>
      <w:r w:rsidRPr="00224CA1">
        <w:rPr>
          <w:b w:val="0"/>
          <w:bCs w:val="0"/>
        </w:rPr>
        <w:t>ẹp</w:t>
      </w:r>
      <w:proofErr w:type="spellEnd"/>
    </w:p>
    <w:p w14:paraId="36324F2B" w14:textId="4313F1DF" w:rsidR="00224CA1" w:rsidRPr="00224CA1" w:rsidRDefault="00224CA1" w:rsidP="00224CA1">
      <w:pPr>
        <w:spacing w:after="0" w:line="240" w:lineRule="auto"/>
        <w:jc w:val="both"/>
        <w:rPr>
          <w:rFonts w:eastAsia="Times New Roman"/>
          <w:b w:val="0"/>
          <w:bCs w:val="0"/>
          <w:kern w:val="0"/>
          <w:lang w:val="vi-VN"/>
          <w14:ligatures w14:val="none"/>
        </w:rPr>
      </w:pPr>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Tình</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cảm</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quan</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hệ</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làng</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xóm</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dòng</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tộc</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họ</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hàng</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người</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thân</w:t>
      </w:r>
      <w:proofErr w:type="spellEnd"/>
    </w:p>
    <w:p w14:paraId="714777D7" w14:textId="77777777" w:rsidR="00224CA1" w:rsidRPr="00224CA1" w:rsidRDefault="00224CA1" w:rsidP="00224CA1">
      <w:pPr>
        <w:tabs>
          <w:tab w:val="left" w:pos="0"/>
        </w:tabs>
        <w:spacing w:after="0" w:line="240" w:lineRule="auto"/>
        <w:rPr>
          <w:rFonts w:eastAsia="Times New Roman"/>
          <w:bCs w:val="0"/>
          <w:kern w:val="0"/>
          <w14:ligatures w14:val="none"/>
        </w:rPr>
      </w:pPr>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Chăm</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ngoan</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học</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giỏi</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xây</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dựng</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quê</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hương</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đất</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nước</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giàu</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đẹp</w:t>
      </w:r>
      <w:proofErr w:type="spellEnd"/>
      <w:r w:rsidRPr="00224CA1">
        <w:rPr>
          <w:rFonts w:eastAsia="Times New Roman"/>
          <w:bCs w:val="0"/>
          <w:kern w:val="0"/>
          <w14:ligatures w14:val="none"/>
        </w:rPr>
        <w:t xml:space="preserve">   </w:t>
      </w:r>
    </w:p>
    <w:p w14:paraId="330F63BB" w14:textId="77777777" w:rsidR="00C1409C" w:rsidRP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4. Chuẩn bị</w:t>
      </w:r>
    </w:p>
    <w:p w14:paraId="7071C83C" w14:textId="77777777" w:rsidR="00C1409C" w:rsidRP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a. Đồ dùng, đồ chơi của trẻ</w:t>
      </w:r>
    </w:p>
    <w:p w14:paraId="581B94B1" w14:textId="60215FF5"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Mũ múa, phách tre, xắc xô, tranh ảnh chủ đề </w:t>
      </w:r>
      <w:r w:rsidR="00224CA1">
        <w:rPr>
          <w:rFonts w:cstheme="minorBidi"/>
          <w:b w:val="0"/>
          <w:bCs w:val="0"/>
          <w:kern w:val="0"/>
          <w:lang w:val="vi-VN"/>
          <w14:ligatures w14:val="none"/>
        </w:rPr>
        <w:t xml:space="preserve">quê hương đất nước </w:t>
      </w:r>
      <w:r w:rsidRPr="00C1409C">
        <w:rPr>
          <w:rFonts w:cstheme="minorBidi"/>
          <w:b w:val="0"/>
          <w:bCs w:val="0"/>
          <w:kern w:val="0"/>
          <w:lang w:val="vi-VN"/>
          <w14:ligatures w14:val="none"/>
        </w:rPr>
        <w:t>…. Vòng, gậy thể dục</w:t>
      </w:r>
    </w:p>
    <w:p w14:paraId="35241D8C"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Những bức tranh về chủ đề, lô tô, sách báo, truyện có liên quan đến chủ đề.</w:t>
      </w:r>
    </w:p>
    <w:p w14:paraId="458E5621"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Trang trí lớp phù hợp với chủ đề , tranh ảnh có nội dung về chủ đề, tạo môi trường thân thiện, gần gũi với trẻ.</w:t>
      </w:r>
    </w:p>
    <w:p w14:paraId="008B1AC4"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Hoạt động học: Có đủ tranh ảnh, </w:t>
      </w:r>
      <w:proofErr w:type="spellStart"/>
      <w:r w:rsidRPr="00C1409C">
        <w:rPr>
          <w:rFonts w:cstheme="minorBidi"/>
          <w:b w:val="0"/>
          <w:bCs w:val="0"/>
          <w:kern w:val="0"/>
          <w:lang w:val="vi-VN"/>
          <w14:ligatures w14:val="none"/>
        </w:rPr>
        <w:t>pp</w:t>
      </w:r>
      <w:proofErr w:type="spellEnd"/>
      <w:r w:rsidRPr="00C1409C">
        <w:rPr>
          <w:rFonts w:cstheme="minorBidi"/>
          <w:b w:val="0"/>
          <w:bCs w:val="0"/>
          <w:kern w:val="0"/>
          <w:lang w:val="vi-VN"/>
          <w14:ligatures w14:val="none"/>
        </w:rPr>
        <w:t>, đồ dùng đồ chơi phục vụ cho hoạt động của cô và trẻ.</w:t>
      </w:r>
    </w:p>
    <w:p w14:paraId="738E7E75"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Hoạt động góc: Chuẩn bị đồ dùng đồ chơi cho góc chơi:</w:t>
      </w:r>
    </w:p>
    <w:p w14:paraId="3C96439E"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Góc xây dựng: Chuẩn bị bộ xếp hình, cây xanh, chậu hoa, gạch, khối gỗ, hột hạt</w:t>
      </w:r>
    </w:p>
    <w:p w14:paraId="6BACE62D" w14:textId="06666CB0"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Góc học tập: Chuẩn bị tranh chủ đề </w:t>
      </w:r>
      <w:r w:rsidR="00224CA1">
        <w:rPr>
          <w:rFonts w:cstheme="minorBidi"/>
          <w:b w:val="0"/>
          <w:bCs w:val="0"/>
          <w:kern w:val="0"/>
          <w:lang w:val="vi-VN"/>
          <w14:ligatures w14:val="none"/>
        </w:rPr>
        <w:t>quê hương đất nước Bác Hồ</w:t>
      </w:r>
      <w:r w:rsidRPr="00C1409C">
        <w:rPr>
          <w:rFonts w:cstheme="minorBidi"/>
          <w:b w:val="0"/>
          <w:bCs w:val="0"/>
          <w:kern w:val="0"/>
          <w:lang w:val="vi-VN"/>
          <w14:ligatures w14:val="none"/>
        </w:rPr>
        <w:t>, sáp màu, bút chì, thẻ số từ 1-10.</w:t>
      </w:r>
    </w:p>
    <w:p w14:paraId="63074E1F"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Góc phân vai: Đồ chơi bán hàng thực phẩm, quần áo, giày – dép, áo mưa, làn giỏ, tiền...</w:t>
      </w:r>
    </w:p>
    <w:p w14:paraId="2A4CEC2E" w14:textId="2F89C5C5" w:rsid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Góc </w:t>
      </w:r>
      <w:r w:rsidR="00224CA1">
        <w:rPr>
          <w:rFonts w:cstheme="minorBidi"/>
          <w:b w:val="0"/>
          <w:bCs w:val="0"/>
          <w:kern w:val="0"/>
          <w:lang w:val="vi-VN"/>
          <w14:ligatures w14:val="none"/>
        </w:rPr>
        <w:t>NT – ÂN - TH</w:t>
      </w:r>
      <w:r w:rsidRPr="00C1409C">
        <w:rPr>
          <w:rFonts w:cstheme="minorBidi"/>
          <w:b w:val="0"/>
          <w:bCs w:val="0"/>
          <w:kern w:val="0"/>
          <w:lang w:val="vi-VN"/>
          <w14:ligatures w14:val="none"/>
        </w:rPr>
        <w:t>:</w:t>
      </w:r>
      <w:r w:rsidR="00224CA1">
        <w:rPr>
          <w:rFonts w:cstheme="minorBidi"/>
          <w:b w:val="0"/>
          <w:bCs w:val="0"/>
          <w:kern w:val="0"/>
          <w:lang w:val="vi-VN"/>
          <w14:ligatures w14:val="none"/>
        </w:rPr>
        <w:t xml:space="preserve"> +</w:t>
      </w:r>
      <w:r w:rsidRPr="00C1409C">
        <w:rPr>
          <w:rFonts w:cstheme="minorBidi"/>
          <w:b w:val="0"/>
          <w:bCs w:val="0"/>
          <w:kern w:val="0"/>
          <w:lang w:val="vi-VN"/>
          <w14:ligatures w14:val="none"/>
        </w:rPr>
        <w:t xml:space="preserve"> Sáp màu, đất nặn, giấy vẽ, giấy màu, vở tạo hình, bìa màu, rơm khô, lá cây khô.</w:t>
      </w:r>
      <w:r w:rsidR="00224CA1">
        <w:rPr>
          <w:rFonts w:cstheme="minorBidi"/>
          <w:b w:val="0"/>
          <w:bCs w:val="0"/>
          <w:kern w:val="0"/>
          <w:lang w:val="vi-VN"/>
          <w14:ligatures w14:val="none"/>
        </w:rPr>
        <w:t xml:space="preserve"> </w:t>
      </w:r>
    </w:p>
    <w:p w14:paraId="09EA8D60" w14:textId="43CF0A70" w:rsidR="00224CA1" w:rsidRPr="00C1409C" w:rsidRDefault="00224CA1" w:rsidP="00C1409C">
      <w:pPr>
        <w:tabs>
          <w:tab w:val="left" w:pos="2775"/>
        </w:tabs>
        <w:spacing w:after="0" w:line="276" w:lineRule="auto"/>
        <w:jc w:val="both"/>
        <w:rPr>
          <w:rFonts w:cstheme="minorBidi"/>
          <w:b w:val="0"/>
          <w:bCs w:val="0"/>
          <w:kern w:val="0"/>
          <w:lang w:val="vi-VN"/>
          <w14:ligatures w14:val="none"/>
        </w:rPr>
      </w:pPr>
      <w:r>
        <w:rPr>
          <w:rFonts w:cstheme="minorBidi"/>
          <w:b w:val="0"/>
          <w:bCs w:val="0"/>
          <w:kern w:val="0"/>
          <w:lang w:val="vi-VN"/>
          <w14:ligatures w14:val="none"/>
        </w:rPr>
        <w:lastRenderedPageBreak/>
        <w:t xml:space="preserve">                                    + </w:t>
      </w:r>
      <w:r w:rsidRPr="00C1409C">
        <w:rPr>
          <w:rFonts w:cstheme="minorBidi"/>
          <w:b w:val="0"/>
          <w:bCs w:val="0"/>
          <w:kern w:val="0"/>
          <w:lang w:val="vi-VN"/>
          <w14:ligatures w14:val="none"/>
        </w:rPr>
        <w:t>Phách tre, sắc xô, mõ, quạt múa, dải lụa, đàn, loa nhạc</w:t>
      </w:r>
    </w:p>
    <w:p w14:paraId="640D7048"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Góc thiên nhiên: Đồ dùng phục vụ chăm sóc tưới cây: Ca cốc, xô chậu, khăn lau, đồ chơi với cát và nước</w:t>
      </w:r>
    </w:p>
    <w:p w14:paraId="2C8EDC94" w14:textId="612D74C0"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Góc thư viện: Tranh ảnh sách báo cũ, </w:t>
      </w:r>
      <w:r w:rsidR="00224CA1">
        <w:rPr>
          <w:rFonts w:cstheme="minorBidi"/>
          <w:b w:val="0"/>
          <w:bCs w:val="0"/>
          <w:kern w:val="0"/>
          <w:lang w:val="vi-VN"/>
          <w14:ligatures w14:val="none"/>
        </w:rPr>
        <w:t>tran</w:t>
      </w:r>
      <w:r w:rsidRPr="00C1409C">
        <w:rPr>
          <w:rFonts w:cstheme="minorBidi"/>
          <w:b w:val="0"/>
          <w:bCs w:val="0"/>
          <w:kern w:val="0"/>
          <w:lang w:val="vi-VN"/>
          <w14:ligatures w14:val="none"/>
        </w:rPr>
        <w:t xml:space="preserve">h chữ to kèm hình ảnh, keo dán, giấy A4, dập </w:t>
      </w:r>
      <w:proofErr w:type="spellStart"/>
      <w:r w:rsidRPr="00C1409C">
        <w:rPr>
          <w:rFonts w:cstheme="minorBidi"/>
          <w:b w:val="0"/>
          <w:bCs w:val="0"/>
          <w:kern w:val="0"/>
          <w:lang w:val="vi-VN"/>
          <w14:ligatures w14:val="none"/>
        </w:rPr>
        <w:t>gim</w:t>
      </w:r>
      <w:proofErr w:type="spellEnd"/>
      <w:r w:rsidRPr="00C1409C">
        <w:rPr>
          <w:rFonts w:cstheme="minorBidi"/>
          <w:b w:val="0"/>
          <w:bCs w:val="0"/>
          <w:kern w:val="0"/>
          <w:lang w:val="vi-VN"/>
          <w14:ligatures w14:val="none"/>
        </w:rPr>
        <w:t>, truyện tranh thiếu nhi.</w:t>
      </w:r>
    </w:p>
    <w:p w14:paraId="7FB0D541" w14:textId="77777777" w:rsidR="00C1409C" w:rsidRP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b. Đồ dùng của cô</w:t>
      </w:r>
    </w:p>
    <w:p w14:paraId="3DF2275C"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Sưu tầm nguyên vật liệu làm đồ dung phục vụ cho chủ đề</w:t>
      </w:r>
    </w:p>
    <w:p w14:paraId="0DDCBAEF" w14:textId="7B6B2419"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Tranh ảnh, sách báo về chủ đề. Tranh, truyện thơ chủ đề về “ </w:t>
      </w:r>
      <w:r w:rsidR="00224CA1">
        <w:rPr>
          <w:rFonts w:cstheme="minorBidi"/>
          <w:b w:val="0"/>
          <w:bCs w:val="0"/>
          <w:kern w:val="0"/>
          <w:lang w:val="vi-VN"/>
          <w14:ligatures w14:val="none"/>
        </w:rPr>
        <w:t>quê hương đất nước</w:t>
      </w:r>
      <w:r w:rsidRPr="00C1409C">
        <w:rPr>
          <w:rFonts w:cstheme="minorBidi"/>
          <w:b w:val="0"/>
          <w:bCs w:val="0"/>
          <w:kern w:val="0"/>
          <w:lang w:val="vi-VN"/>
          <w14:ligatures w14:val="none"/>
        </w:rPr>
        <w:t>”</w:t>
      </w:r>
    </w:p>
    <w:p w14:paraId="67FC1360"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Một số hột hạt, lá cây…Chậu cây cảnh, bút màu, giấy vẽ</w:t>
      </w:r>
    </w:p>
    <w:p w14:paraId="4C803EB0" w14:textId="5854DB13"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Các tranh ảnh về </w:t>
      </w:r>
      <w:r w:rsidR="00224CA1">
        <w:rPr>
          <w:rFonts w:cstheme="minorBidi"/>
          <w:b w:val="0"/>
          <w:bCs w:val="0"/>
          <w:kern w:val="0"/>
          <w:lang w:val="vi-VN"/>
          <w14:ligatures w14:val="none"/>
        </w:rPr>
        <w:t xml:space="preserve">quê hương đất nước </w:t>
      </w:r>
    </w:p>
    <w:p w14:paraId="6EF1C698" w14:textId="77777777" w:rsidR="00C1409C" w:rsidRP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c. Trang trí lớp phù hợp với chủ đề.</w:t>
      </w:r>
    </w:p>
    <w:p w14:paraId="4C5C9B32"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Trang trí lớp phù hợp với chủ đề, các góc bố trí hợp lí, đồ dùng để ở hướng mở</w:t>
      </w:r>
    </w:p>
    <w:p w14:paraId="17BAAF3F"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thuận tiện cho trẻ hoạt động.</w:t>
      </w:r>
    </w:p>
    <w:p w14:paraId="6FE1D4CF" w14:textId="77777777" w:rsidR="00C1409C" w:rsidRPr="00C1409C" w:rsidRDefault="00C1409C" w:rsidP="00C1409C">
      <w:pPr>
        <w:tabs>
          <w:tab w:val="left" w:pos="2775"/>
        </w:tabs>
        <w:spacing w:after="0" w:line="276" w:lineRule="auto"/>
        <w:jc w:val="both"/>
        <w:rPr>
          <w:rFonts w:eastAsia="Calibri"/>
          <w:bCs w:val="0"/>
          <w:color w:val="000000" w:themeColor="text1"/>
          <w:kern w:val="0"/>
          <w:shd w:val="clear" w:color="auto" w:fill="FFFFFF"/>
          <w:lang w:val="vi-VN"/>
          <w14:ligatures w14:val="none"/>
        </w:rPr>
      </w:pPr>
      <w:r w:rsidRPr="00C1409C">
        <w:rPr>
          <w:rFonts w:cstheme="minorBidi"/>
          <w:kern w:val="0"/>
          <w:lang w:val="vi-VN"/>
          <w14:ligatures w14:val="none"/>
        </w:rPr>
        <w:t>III</w:t>
      </w:r>
      <w:r w:rsidRPr="00C1409C">
        <w:rPr>
          <w:rFonts w:eastAsia="Calibri"/>
          <w:bCs w:val="0"/>
          <w:color w:val="000000" w:themeColor="text1"/>
          <w:kern w:val="0"/>
          <w:shd w:val="clear" w:color="auto" w:fill="FFFFFF"/>
          <w:lang w:val="pt-PT"/>
          <w14:ligatures w14:val="none"/>
        </w:rPr>
        <w:t>. Kế hoạch giáo dục tuần</w:t>
      </w:r>
    </w:p>
    <w:p w14:paraId="45ADE9A2" w14:textId="77777777" w:rsidR="00C1409C" w:rsidRPr="00C1409C" w:rsidRDefault="00C1409C" w:rsidP="00C1409C">
      <w:pPr>
        <w:tabs>
          <w:tab w:val="left" w:pos="2775"/>
        </w:tabs>
        <w:spacing w:after="0" w:line="276" w:lineRule="auto"/>
        <w:jc w:val="both"/>
        <w:rPr>
          <w:rFonts w:eastAsia="Calibri"/>
          <w:bCs w:val="0"/>
          <w:color w:val="000000" w:themeColor="text1"/>
          <w:kern w:val="0"/>
          <w:shd w:val="clear" w:color="auto" w:fill="FFFFFF"/>
          <w:lang w:val="vi-VN"/>
          <w14:ligatures w14:val="none"/>
        </w:rPr>
      </w:pPr>
      <w:bookmarkStart w:id="1" w:name="_Hlk208298481"/>
    </w:p>
    <w:tbl>
      <w:tblPr>
        <w:tblStyle w:val="TableGrid"/>
        <w:tblW w:w="14029" w:type="dxa"/>
        <w:tblLook w:val="04A0" w:firstRow="1" w:lastRow="0" w:firstColumn="1" w:lastColumn="0" w:noHBand="0" w:noVBand="1"/>
      </w:tblPr>
      <w:tblGrid>
        <w:gridCol w:w="1888"/>
        <w:gridCol w:w="1195"/>
        <w:gridCol w:w="3997"/>
        <w:gridCol w:w="713"/>
        <w:gridCol w:w="4247"/>
        <w:gridCol w:w="429"/>
        <w:gridCol w:w="1560"/>
      </w:tblGrid>
      <w:tr w:rsidR="00C1409C" w:rsidRPr="00C1409C" w14:paraId="21BC149E" w14:textId="77777777" w:rsidTr="007F6E66">
        <w:tc>
          <w:tcPr>
            <w:tcW w:w="1888" w:type="dxa"/>
            <w:vAlign w:val="center"/>
          </w:tcPr>
          <w:p w14:paraId="3BE8BD00" w14:textId="77777777" w:rsidR="00C1409C" w:rsidRPr="00C1409C" w:rsidRDefault="00C1409C" w:rsidP="00C1409C">
            <w:pPr>
              <w:spacing w:line="340" w:lineRule="exact"/>
              <w:jc w:val="center"/>
              <w:rPr>
                <w:rFonts w:eastAsia="Calibri"/>
                <w:b/>
                <w:bCs/>
                <w:color w:val="000000"/>
                <w:shd w:val="clear" w:color="auto" w:fill="FFFFFF"/>
                <w:lang w:val="pt-PT"/>
              </w:rPr>
            </w:pPr>
            <w:bookmarkStart w:id="2" w:name="_Hlk208298496"/>
            <w:bookmarkEnd w:id="1"/>
            <w:r w:rsidRPr="00C1409C">
              <w:rPr>
                <w:rFonts w:eastAsia="Calibri"/>
                <w:b/>
                <w:bCs/>
                <w:color w:val="000000"/>
                <w:lang w:val="vi-VN"/>
              </w:rPr>
              <w:t>Hoạt động</w:t>
            </w:r>
          </w:p>
        </w:tc>
        <w:tc>
          <w:tcPr>
            <w:tcW w:w="5192" w:type="dxa"/>
            <w:gridSpan w:val="2"/>
          </w:tcPr>
          <w:p w14:paraId="6AA777F9" w14:textId="77777777" w:rsidR="00C1409C" w:rsidRPr="00C1409C" w:rsidRDefault="00C1409C" w:rsidP="00C1409C">
            <w:pPr>
              <w:tabs>
                <w:tab w:val="left" w:pos="11125"/>
              </w:tabs>
              <w:spacing w:line="340" w:lineRule="exact"/>
              <w:jc w:val="center"/>
              <w:rPr>
                <w:rFonts w:eastAsia="Calibri"/>
                <w:b/>
                <w:bCs/>
                <w:color w:val="000000"/>
                <w:lang w:val="pt-BR"/>
              </w:rPr>
            </w:pPr>
            <w:r w:rsidRPr="00C1409C">
              <w:rPr>
                <w:rFonts w:eastAsia="Calibri"/>
                <w:b/>
                <w:bCs/>
                <w:color w:val="000000"/>
                <w:lang w:val="pt-BR"/>
              </w:rPr>
              <w:t>Tuần 1</w:t>
            </w:r>
          </w:p>
          <w:p w14:paraId="35B27688" w14:textId="43F0F94D" w:rsidR="00C1409C" w:rsidRPr="00C1409C" w:rsidRDefault="00C1409C" w:rsidP="00C1409C">
            <w:pPr>
              <w:spacing w:line="340" w:lineRule="exact"/>
              <w:jc w:val="center"/>
              <w:rPr>
                <w:rFonts w:eastAsia="Calibri"/>
                <w:b/>
                <w:bCs/>
                <w:color w:val="000000"/>
                <w:shd w:val="clear" w:color="auto" w:fill="FFFFFF"/>
                <w:lang w:val="pt-PT"/>
              </w:rPr>
            </w:pPr>
            <w:r w:rsidRPr="00C1409C">
              <w:rPr>
                <w:rFonts w:eastAsia="Calibri"/>
                <w:b/>
                <w:bCs/>
                <w:color w:val="000000"/>
                <w:lang w:val="pt-BR"/>
              </w:rPr>
              <w:t>(</w:t>
            </w:r>
            <w:r w:rsidRPr="00C1409C">
              <w:rPr>
                <w:rFonts w:eastAsia="Calibri"/>
                <w:b/>
                <w:bCs/>
                <w:i/>
                <w:color w:val="000000"/>
                <w:lang w:val="pt-BR"/>
              </w:rPr>
              <w:t xml:space="preserve">Từ </w:t>
            </w:r>
            <w:r w:rsidR="00AB1FF5" w:rsidRPr="00AB1FF5">
              <w:rPr>
                <w:rFonts w:eastAsia="Calibri"/>
                <w:b/>
                <w:bCs/>
                <w:i/>
                <w:color w:val="000000"/>
                <w:lang w:val="pt-BR"/>
              </w:rPr>
              <w:t>13</w:t>
            </w:r>
            <w:r w:rsidRPr="00C1409C">
              <w:rPr>
                <w:rFonts w:eastAsia="Calibri"/>
                <w:b/>
                <w:bCs/>
                <w:i/>
                <w:color w:val="000000"/>
                <w:lang w:val="vi-VN"/>
              </w:rPr>
              <w:t>/</w:t>
            </w:r>
            <w:r w:rsidR="00AB1FF5" w:rsidRPr="00AB1FF5">
              <w:rPr>
                <w:rFonts w:eastAsia="Calibri"/>
                <w:b/>
                <w:bCs/>
                <w:i/>
                <w:color w:val="000000"/>
                <w:lang w:val="vi-VN"/>
              </w:rPr>
              <w:t>04</w:t>
            </w:r>
            <w:r w:rsidRPr="00C1409C">
              <w:rPr>
                <w:rFonts w:eastAsia="Calibri"/>
                <w:b/>
                <w:bCs/>
                <w:i/>
                <w:color w:val="000000"/>
                <w:lang w:val="vi-VN"/>
              </w:rPr>
              <w:t xml:space="preserve">– </w:t>
            </w:r>
            <w:r w:rsidR="00AB1FF5" w:rsidRPr="00AB1FF5">
              <w:rPr>
                <w:rFonts w:eastAsia="Calibri"/>
                <w:b/>
                <w:bCs/>
                <w:i/>
                <w:color w:val="000000"/>
                <w:lang w:val="vi-VN"/>
              </w:rPr>
              <w:t>17</w:t>
            </w:r>
            <w:r w:rsidRPr="00C1409C">
              <w:rPr>
                <w:rFonts w:eastAsia="Calibri"/>
                <w:b/>
                <w:bCs/>
                <w:i/>
                <w:color w:val="000000"/>
                <w:lang w:val="vi-VN"/>
              </w:rPr>
              <w:t>/04</w:t>
            </w:r>
            <w:r w:rsidRPr="00C1409C">
              <w:rPr>
                <w:rFonts w:eastAsia="Calibri"/>
                <w:b/>
                <w:bCs/>
                <w:i/>
                <w:color w:val="000000"/>
                <w:lang w:val="pt-BR"/>
              </w:rPr>
              <w:t>)</w:t>
            </w:r>
          </w:p>
        </w:tc>
        <w:tc>
          <w:tcPr>
            <w:tcW w:w="4960" w:type="dxa"/>
            <w:gridSpan w:val="2"/>
          </w:tcPr>
          <w:p w14:paraId="1A7A088A" w14:textId="77777777" w:rsidR="00C1409C" w:rsidRPr="00C1409C" w:rsidRDefault="00C1409C" w:rsidP="00C1409C">
            <w:pPr>
              <w:tabs>
                <w:tab w:val="left" w:pos="11125"/>
              </w:tabs>
              <w:spacing w:line="340" w:lineRule="exact"/>
              <w:jc w:val="center"/>
              <w:rPr>
                <w:rFonts w:eastAsia="Calibri"/>
                <w:b/>
                <w:bCs/>
                <w:color w:val="000000"/>
                <w:lang w:val="pt-BR"/>
              </w:rPr>
            </w:pPr>
            <w:r w:rsidRPr="00C1409C">
              <w:rPr>
                <w:rFonts w:eastAsia="Calibri"/>
                <w:b/>
                <w:bCs/>
                <w:color w:val="000000"/>
                <w:lang w:val="pt-BR"/>
              </w:rPr>
              <w:t>Tuần 2</w:t>
            </w:r>
          </w:p>
          <w:p w14:paraId="56A65466" w14:textId="3FF12DFA" w:rsidR="00C1409C" w:rsidRPr="00C1409C" w:rsidRDefault="00C1409C" w:rsidP="00C1409C">
            <w:pPr>
              <w:spacing w:line="340" w:lineRule="exact"/>
              <w:jc w:val="center"/>
              <w:rPr>
                <w:rFonts w:eastAsia="Calibri"/>
                <w:b/>
                <w:bCs/>
                <w:color w:val="000000"/>
                <w:shd w:val="clear" w:color="auto" w:fill="FFFFFF"/>
                <w:lang w:val="pt-PT"/>
              </w:rPr>
            </w:pPr>
            <w:r w:rsidRPr="00C1409C">
              <w:rPr>
                <w:rFonts w:eastAsia="Calibri"/>
                <w:b/>
                <w:bCs/>
                <w:i/>
                <w:color w:val="000000"/>
                <w:lang w:val="pt-BR"/>
              </w:rPr>
              <w:t xml:space="preserve">(Từ </w:t>
            </w:r>
            <w:r w:rsidR="00AB1FF5" w:rsidRPr="00AB1FF5">
              <w:rPr>
                <w:rFonts w:eastAsia="Calibri"/>
                <w:b/>
                <w:bCs/>
                <w:i/>
                <w:color w:val="000000"/>
                <w:lang w:val="pt-BR"/>
              </w:rPr>
              <w:t>20</w:t>
            </w:r>
            <w:r w:rsidRPr="00C1409C">
              <w:rPr>
                <w:rFonts w:eastAsia="Calibri"/>
                <w:b/>
                <w:bCs/>
                <w:i/>
                <w:color w:val="000000"/>
                <w:lang w:val="pt-BR"/>
              </w:rPr>
              <w:t>/04</w:t>
            </w:r>
            <w:r w:rsidRPr="00C1409C">
              <w:rPr>
                <w:rFonts w:eastAsia="Calibri"/>
                <w:b/>
                <w:bCs/>
                <w:i/>
                <w:color w:val="000000"/>
                <w:lang w:val="vi-VN"/>
              </w:rPr>
              <w:t xml:space="preserve"> – </w:t>
            </w:r>
            <w:r w:rsidR="00AB1FF5" w:rsidRPr="00AB1FF5">
              <w:rPr>
                <w:rFonts w:eastAsia="Calibri"/>
                <w:b/>
                <w:bCs/>
                <w:i/>
                <w:color w:val="000000"/>
                <w:lang w:val="vi-VN"/>
              </w:rPr>
              <w:t>24</w:t>
            </w:r>
            <w:r w:rsidRPr="00C1409C">
              <w:rPr>
                <w:rFonts w:eastAsia="Calibri"/>
                <w:b/>
                <w:bCs/>
                <w:i/>
                <w:color w:val="000000"/>
                <w:lang w:val="vi-VN"/>
              </w:rPr>
              <w:t>/04</w:t>
            </w:r>
            <w:r w:rsidRPr="00C1409C">
              <w:rPr>
                <w:rFonts w:eastAsia="Calibri"/>
                <w:b/>
                <w:bCs/>
                <w:color w:val="000000"/>
                <w:lang w:val="pt-BR"/>
              </w:rPr>
              <w:t>)</w:t>
            </w:r>
          </w:p>
        </w:tc>
        <w:tc>
          <w:tcPr>
            <w:tcW w:w="1989" w:type="dxa"/>
            <w:gridSpan w:val="2"/>
          </w:tcPr>
          <w:p w14:paraId="4600A4B9" w14:textId="77777777" w:rsidR="00C1409C" w:rsidRPr="00C1409C" w:rsidRDefault="00C1409C" w:rsidP="00C1409C">
            <w:pPr>
              <w:spacing w:line="340" w:lineRule="exact"/>
              <w:jc w:val="both"/>
              <w:rPr>
                <w:rFonts w:eastAsia="Calibri"/>
                <w:b/>
                <w:bCs/>
                <w:color w:val="000000"/>
                <w:shd w:val="clear" w:color="auto" w:fill="FFFFFF"/>
                <w:lang w:val="pt-PT"/>
              </w:rPr>
            </w:pPr>
            <w:r w:rsidRPr="00C1409C">
              <w:rPr>
                <w:rFonts w:eastAsia="Calibri"/>
                <w:b/>
                <w:bCs/>
                <w:color w:val="000000"/>
              </w:rPr>
              <w:t>Lưu ý</w:t>
            </w:r>
          </w:p>
        </w:tc>
      </w:tr>
      <w:tr w:rsidR="00C1409C" w:rsidRPr="00C1409C" w14:paraId="6A37F26B" w14:textId="77777777" w:rsidTr="007F6E66">
        <w:tc>
          <w:tcPr>
            <w:tcW w:w="1888" w:type="dxa"/>
            <w:vAlign w:val="center"/>
          </w:tcPr>
          <w:p w14:paraId="476FA8D8" w14:textId="77777777" w:rsidR="00C1409C" w:rsidRPr="00C1409C" w:rsidRDefault="00C1409C" w:rsidP="00C1409C">
            <w:pPr>
              <w:spacing w:line="340" w:lineRule="exact"/>
              <w:jc w:val="center"/>
              <w:rPr>
                <w:rFonts w:eastAsia="Calibri"/>
                <w:b/>
                <w:bCs/>
                <w:color w:val="000000"/>
                <w:shd w:val="clear" w:color="auto" w:fill="FFFFFF"/>
                <w:lang w:val="pt-PT"/>
              </w:rPr>
            </w:pPr>
            <w:proofErr w:type="spellStart"/>
            <w:r w:rsidRPr="00C1409C">
              <w:rPr>
                <w:rFonts w:eastAsia="Calibri"/>
                <w:b/>
                <w:bCs/>
                <w:color w:val="000000"/>
              </w:rPr>
              <w:t>Chủ</w:t>
            </w:r>
            <w:proofErr w:type="spellEnd"/>
            <w:r w:rsidRPr="00C1409C">
              <w:rPr>
                <w:rFonts w:eastAsia="Calibri"/>
                <w:b/>
                <w:bCs/>
                <w:color w:val="000000"/>
              </w:rPr>
              <w:t xml:space="preserve"> </w:t>
            </w:r>
            <w:proofErr w:type="spellStart"/>
            <w:r w:rsidRPr="00C1409C">
              <w:rPr>
                <w:rFonts w:eastAsia="Calibri"/>
                <w:b/>
                <w:bCs/>
                <w:color w:val="000000"/>
              </w:rPr>
              <w:t>đề</w:t>
            </w:r>
            <w:proofErr w:type="spellEnd"/>
          </w:p>
        </w:tc>
        <w:tc>
          <w:tcPr>
            <w:tcW w:w="5192" w:type="dxa"/>
            <w:gridSpan w:val="2"/>
          </w:tcPr>
          <w:p w14:paraId="17B52F82" w14:textId="1B87C4DA" w:rsidR="00AB1FF5" w:rsidRPr="00AB1FF5" w:rsidRDefault="00AB1FF5" w:rsidP="001678E1">
            <w:pPr>
              <w:jc w:val="center"/>
              <w:rPr>
                <w:rFonts w:eastAsia="Calibri"/>
                <w:b/>
                <w:bCs/>
              </w:rPr>
            </w:pPr>
            <w:proofErr w:type="spellStart"/>
            <w:r w:rsidRPr="00AB1FF5">
              <w:rPr>
                <w:rFonts w:eastAsia="Calibri"/>
                <w:b/>
                <w:bCs/>
              </w:rPr>
              <w:t>Quê</w:t>
            </w:r>
            <w:proofErr w:type="spellEnd"/>
            <w:r w:rsidRPr="00AB1FF5">
              <w:rPr>
                <w:rFonts w:eastAsia="Calibri"/>
                <w:b/>
                <w:bCs/>
              </w:rPr>
              <w:t xml:space="preserve"> </w:t>
            </w:r>
            <w:proofErr w:type="spellStart"/>
            <w:r w:rsidRPr="00AB1FF5">
              <w:rPr>
                <w:rFonts w:eastAsia="Calibri"/>
                <w:b/>
                <w:bCs/>
              </w:rPr>
              <w:t>hương</w:t>
            </w:r>
            <w:proofErr w:type="spellEnd"/>
            <w:r w:rsidRPr="00AB1FF5">
              <w:rPr>
                <w:rFonts w:eastAsia="Calibri"/>
                <w:b/>
                <w:bCs/>
              </w:rPr>
              <w:t xml:space="preserve"> </w:t>
            </w:r>
            <w:proofErr w:type="spellStart"/>
            <w:r w:rsidRPr="00AB1FF5">
              <w:rPr>
                <w:rFonts w:eastAsia="Calibri"/>
                <w:b/>
                <w:bCs/>
              </w:rPr>
              <w:t>tươi</w:t>
            </w:r>
            <w:proofErr w:type="spellEnd"/>
            <w:r w:rsidRPr="00AB1FF5">
              <w:rPr>
                <w:rFonts w:eastAsia="Calibri"/>
                <w:b/>
                <w:bCs/>
              </w:rPr>
              <w:t xml:space="preserve"> </w:t>
            </w:r>
            <w:proofErr w:type="spellStart"/>
            <w:r w:rsidRPr="00AB1FF5">
              <w:rPr>
                <w:rFonts w:eastAsia="Calibri"/>
                <w:b/>
                <w:bCs/>
              </w:rPr>
              <w:t>đẹp</w:t>
            </w:r>
            <w:proofErr w:type="spellEnd"/>
          </w:p>
          <w:p w14:paraId="21AD5032" w14:textId="329AFA48" w:rsidR="00C1409C" w:rsidRPr="00C1409C" w:rsidRDefault="00C1409C" w:rsidP="001678E1">
            <w:pPr>
              <w:spacing w:line="340" w:lineRule="exact"/>
              <w:rPr>
                <w:rFonts w:eastAsia="Calibri"/>
                <w:b/>
                <w:bCs/>
                <w:color w:val="000000"/>
                <w:shd w:val="clear" w:color="auto" w:fill="FFFFFF"/>
                <w:lang w:val="vi-VN"/>
              </w:rPr>
            </w:pPr>
          </w:p>
        </w:tc>
        <w:tc>
          <w:tcPr>
            <w:tcW w:w="4960" w:type="dxa"/>
            <w:gridSpan w:val="2"/>
          </w:tcPr>
          <w:p w14:paraId="07970EBA" w14:textId="1A355CE2" w:rsidR="00C1409C" w:rsidRPr="00C1409C" w:rsidRDefault="00AB1FF5" w:rsidP="00C1409C">
            <w:pPr>
              <w:spacing w:line="340" w:lineRule="exact"/>
              <w:jc w:val="center"/>
              <w:rPr>
                <w:rFonts w:eastAsia="Calibri"/>
                <w:b/>
                <w:bCs/>
                <w:color w:val="000000"/>
                <w:shd w:val="clear" w:color="auto" w:fill="FFFFFF"/>
                <w:lang w:val="pt-PT"/>
              </w:rPr>
            </w:pPr>
            <w:proofErr w:type="spellStart"/>
            <w:r w:rsidRPr="00AB1FF5">
              <w:rPr>
                <w:rFonts w:eastAsia="Calibri"/>
                <w:b/>
                <w:bCs/>
              </w:rPr>
              <w:t>Đất</w:t>
            </w:r>
            <w:proofErr w:type="spellEnd"/>
            <w:r w:rsidRPr="00AB1FF5">
              <w:rPr>
                <w:rFonts w:eastAsia="Calibri"/>
                <w:b/>
                <w:bCs/>
              </w:rPr>
              <w:t xml:space="preserve"> </w:t>
            </w:r>
            <w:proofErr w:type="spellStart"/>
            <w:r w:rsidRPr="00AB1FF5">
              <w:rPr>
                <w:rFonts w:eastAsia="Calibri"/>
                <w:b/>
                <w:bCs/>
              </w:rPr>
              <w:t>nước</w:t>
            </w:r>
            <w:proofErr w:type="spellEnd"/>
            <w:r w:rsidRPr="00AB1FF5">
              <w:rPr>
                <w:rFonts w:eastAsia="Calibri"/>
                <w:b/>
                <w:bCs/>
              </w:rPr>
              <w:t xml:space="preserve"> </w:t>
            </w:r>
            <w:proofErr w:type="spellStart"/>
            <w:r w:rsidRPr="00AB1FF5">
              <w:rPr>
                <w:rFonts w:eastAsia="Calibri"/>
                <w:b/>
                <w:bCs/>
              </w:rPr>
              <w:t>diệu</w:t>
            </w:r>
            <w:proofErr w:type="spellEnd"/>
            <w:r w:rsidRPr="00AB1FF5">
              <w:rPr>
                <w:rFonts w:eastAsia="Calibri"/>
                <w:b/>
                <w:bCs/>
              </w:rPr>
              <w:t xml:space="preserve"> </w:t>
            </w:r>
            <w:proofErr w:type="spellStart"/>
            <w:r w:rsidRPr="00AB1FF5">
              <w:rPr>
                <w:rFonts w:eastAsia="Calibri"/>
                <w:b/>
                <w:bCs/>
              </w:rPr>
              <w:t>kì</w:t>
            </w:r>
            <w:proofErr w:type="spellEnd"/>
          </w:p>
        </w:tc>
        <w:tc>
          <w:tcPr>
            <w:tcW w:w="1989" w:type="dxa"/>
            <w:gridSpan w:val="2"/>
          </w:tcPr>
          <w:p w14:paraId="491CA021" w14:textId="77777777" w:rsidR="00C1409C" w:rsidRPr="00C1409C" w:rsidRDefault="00C1409C" w:rsidP="00C1409C">
            <w:pPr>
              <w:spacing w:line="340" w:lineRule="exact"/>
              <w:jc w:val="both"/>
              <w:rPr>
                <w:rFonts w:eastAsia="Calibri"/>
                <w:b/>
                <w:bCs/>
                <w:color w:val="000000"/>
                <w:shd w:val="clear" w:color="auto" w:fill="FFFFFF"/>
                <w:lang w:val="pt-PT"/>
              </w:rPr>
            </w:pPr>
          </w:p>
        </w:tc>
      </w:tr>
      <w:tr w:rsidR="001678E1" w:rsidRPr="00C1409C" w14:paraId="7D49D8C6" w14:textId="77777777" w:rsidTr="007F6E66">
        <w:tc>
          <w:tcPr>
            <w:tcW w:w="1888" w:type="dxa"/>
            <w:vAlign w:val="center"/>
          </w:tcPr>
          <w:p w14:paraId="7F5BEA4E" w14:textId="77777777" w:rsidR="001678E1" w:rsidRPr="00C1409C" w:rsidRDefault="001678E1" w:rsidP="001678E1">
            <w:pPr>
              <w:spacing w:line="340" w:lineRule="exact"/>
              <w:jc w:val="center"/>
              <w:rPr>
                <w:rFonts w:eastAsia="Calibri"/>
                <w:b/>
                <w:bCs/>
                <w:color w:val="000000"/>
              </w:rPr>
            </w:pPr>
            <w:r w:rsidRPr="00C1409C">
              <w:rPr>
                <w:rFonts w:eastAsia="Calibri"/>
                <w:b/>
                <w:bCs/>
                <w:color w:val="000000"/>
                <w:lang w:val="vi-VN"/>
              </w:rPr>
              <w:t>Đón trẻ</w:t>
            </w:r>
          </w:p>
          <w:p w14:paraId="0438A0B6" w14:textId="77777777" w:rsidR="001678E1" w:rsidRPr="00C1409C" w:rsidRDefault="001678E1" w:rsidP="001678E1">
            <w:pPr>
              <w:spacing w:line="340" w:lineRule="exact"/>
              <w:jc w:val="center"/>
              <w:rPr>
                <w:rFonts w:eastAsia="Calibri"/>
                <w:b/>
                <w:bCs/>
                <w:color w:val="000000"/>
              </w:rPr>
            </w:pPr>
            <w:proofErr w:type="spellStart"/>
            <w:r w:rsidRPr="00C1409C">
              <w:rPr>
                <w:rFonts w:eastAsia="Calibri"/>
                <w:b/>
                <w:bCs/>
                <w:color w:val="000000"/>
              </w:rPr>
              <w:t>Trò</w:t>
            </w:r>
            <w:proofErr w:type="spellEnd"/>
            <w:r w:rsidRPr="00C1409C">
              <w:rPr>
                <w:rFonts w:eastAsia="Calibri"/>
                <w:b/>
                <w:bCs/>
                <w:color w:val="000000"/>
              </w:rPr>
              <w:t xml:space="preserve"> </w:t>
            </w:r>
            <w:proofErr w:type="spellStart"/>
            <w:r w:rsidRPr="00C1409C">
              <w:rPr>
                <w:rFonts w:eastAsia="Calibri"/>
                <w:b/>
                <w:bCs/>
                <w:color w:val="000000"/>
              </w:rPr>
              <w:t>chuyện</w:t>
            </w:r>
            <w:proofErr w:type="spellEnd"/>
          </w:p>
          <w:p w14:paraId="0B7A08AA" w14:textId="77777777" w:rsidR="001678E1" w:rsidRPr="00C1409C" w:rsidRDefault="001678E1" w:rsidP="001678E1">
            <w:pPr>
              <w:spacing w:line="340" w:lineRule="exact"/>
              <w:jc w:val="both"/>
              <w:rPr>
                <w:rFonts w:eastAsia="Calibri"/>
                <w:b/>
                <w:bCs/>
                <w:color w:val="000000"/>
              </w:rPr>
            </w:pPr>
          </w:p>
        </w:tc>
        <w:tc>
          <w:tcPr>
            <w:tcW w:w="12141" w:type="dxa"/>
            <w:gridSpan w:val="6"/>
          </w:tcPr>
          <w:p w14:paraId="3E8F4234" w14:textId="77777777" w:rsidR="001678E1" w:rsidRPr="00B32121" w:rsidRDefault="001678E1" w:rsidP="001678E1">
            <w:pPr>
              <w:rPr>
                <w:b/>
                <w:i/>
                <w:szCs w:val="28"/>
              </w:rPr>
            </w:pPr>
            <w:r w:rsidRPr="00B32121">
              <w:rPr>
                <w:b/>
                <w:i/>
                <w:szCs w:val="28"/>
              </w:rPr>
              <w:t>*</w:t>
            </w:r>
            <w:proofErr w:type="spellStart"/>
            <w:r w:rsidRPr="00B32121">
              <w:rPr>
                <w:b/>
                <w:i/>
                <w:szCs w:val="28"/>
              </w:rPr>
              <w:t>Trò</w:t>
            </w:r>
            <w:proofErr w:type="spellEnd"/>
            <w:r w:rsidRPr="00B32121">
              <w:rPr>
                <w:b/>
                <w:i/>
                <w:szCs w:val="28"/>
              </w:rPr>
              <w:t xml:space="preserve"> </w:t>
            </w:r>
            <w:proofErr w:type="spellStart"/>
            <w:r w:rsidRPr="00B32121">
              <w:rPr>
                <w:b/>
                <w:i/>
                <w:szCs w:val="28"/>
              </w:rPr>
              <w:t>chuyện</w:t>
            </w:r>
            <w:proofErr w:type="spellEnd"/>
          </w:p>
          <w:p w14:paraId="18EBA8B3" w14:textId="24B46AA2" w:rsidR="001678E1" w:rsidRPr="00B32121" w:rsidRDefault="001678E1" w:rsidP="001678E1">
            <w:pPr>
              <w:jc w:val="both"/>
              <w:rPr>
                <w:szCs w:val="28"/>
              </w:rPr>
            </w:pPr>
            <w:r w:rsidRPr="00B32121">
              <w:rPr>
                <w:szCs w:val="28"/>
              </w:rPr>
              <w:t xml:space="preserve">- </w:t>
            </w:r>
            <w:proofErr w:type="spellStart"/>
            <w:r w:rsidRPr="00B32121">
              <w:rPr>
                <w:szCs w:val="28"/>
              </w:rPr>
              <w:t>Trò</w:t>
            </w:r>
            <w:proofErr w:type="spellEnd"/>
            <w:r w:rsidRPr="00B32121">
              <w:rPr>
                <w:szCs w:val="28"/>
              </w:rPr>
              <w:t xml:space="preserve"> </w:t>
            </w:r>
            <w:proofErr w:type="spellStart"/>
            <w:r w:rsidRPr="00B32121">
              <w:rPr>
                <w:szCs w:val="28"/>
              </w:rPr>
              <w:t>chuyện</w:t>
            </w:r>
            <w:proofErr w:type="spellEnd"/>
            <w:r>
              <w:rPr>
                <w:szCs w:val="28"/>
                <w:lang w:val="vi-VN"/>
              </w:rPr>
              <w:t xml:space="preserve"> trao đổi với cha mẹ về tình hình sức khỏe, dinh dưỡng của trẻ ở nhà cũng như ở lớp</w:t>
            </w:r>
            <w:r w:rsidRPr="00B32121">
              <w:rPr>
                <w:szCs w:val="28"/>
              </w:rPr>
              <w:t xml:space="preserve"> </w:t>
            </w:r>
          </w:p>
          <w:p w14:paraId="23B38C68" w14:textId="77777777" w:rsidR="001678E1" w:rsidRDefault="001678E1" w:rsidP="001678E1">
            <w:pPr>
              <w:jc w:val="both"/>
              <w:rPr>
                <w:szCs w:val="28"/>
                <w:lang w:val="vi-VN"/>
              </w:rPr>
            </w:pPr>
            <w:r w:rsidRPr="00B32121">
              <w:rPr>
                <w:szCs w:val="28"/>
              </w:rPr>
              <w:t xml:space="preserve">- </w:t>
            </w:r>
            <w:proofErr w:type="spellStart"/>
            <w:r w:rsidRPr="00B32121">
              <w:rPr>
                <w:szCs w:val="28"/>
              </w:rPr>
              <w:t>Trò</w:t>
            </w:r>
            <w:proofErr w:type="spellEnd"/>
            <w:r w:rsidRPr="00B32121">
              <w:rPr>
                <w:szCs w:val="28"/>
              </w:rPr>
              <w:t xml:space="preserve"> </w:t>
            </w:r>
            <w:proofErr w:type="spellStart"/>
            <w:r w:rsidRPr="00B32121">
              <w:rPr>
                <w:szCs w:val="28"/>
              </w:rPr>
              <w:t>chuyện</w:t>
            </w:r>
            <w:proofErr w:type="spellEnd"/>
            <w:r w:rsidRPr="00B32121">
              <w:rPr>
                <w:szCs w:val="28"/>
              </w:rPr>
              <w:t xml:space="preserve"> </w:t>
            </w:r>
            <w:proofErr w:type="spellStart"/>
            <w:r w:rsidRPr="00B32121">
              <w:rPr>
                <w:szCs w:val="28"/>
              </w:rPr>
              <w:t>về</w:t>
            </w:r>
            <w:proofErr w:type="spellEnd"/>
            <w:r w:rsidRPr="00B32121">
              <w:rPr>
                <w:szCs w:val="28"/>
              </w:rPr>
              <w:t xml:space="preserve"> </w:t>
            </w:r>
            <w:proofErr w:type="spellStart"/>
            <w:r w:rsidRPr="00B32121">
              <w:rPr>
                <w:szCs w:val="28"/>
              </w:rPr>
              <w:t>quê</w:t>
            </w:r>
            <w:proofErr w:type="spellEnd"/>
            <w:r w:rsidRPr="00B32121">
              <w:rPr>
                <w:szCs w:val="28"/>
              </w:rPr>
              <w:t xml:space="preserve"> </w:t>
            </w:r>
            <w:proofErr w:type="spellStart"/>
            <w:r w:rsidRPr="00B32121">
              <w:rPr>
                <w:szCs w:val="28"/>
              </w:rPr>
              <w:t>hương</w:t>
            </w:r>
            <w:proofErr w:type="spellEnd"/>
            <w:r w:rsidRPr="00B32121">
              <w:rPr>
                <w:szCs w:val="28"/>
              </w:rPr>
              <w:t xml:space="preserve"> </w:t>
            </w:r>
            <w:proofErr w:type="spellStart"/>
            <w:r w:rsidRPr="00B32121">
              <w:rPr>
                <w:szCs w:val="28"/>
              </w:rPr>
              <w:t>nơi</w:t>
            </w:r>
            <w:proofErr w:type="spellEnd"/>
            <w:r w:rsidRPr="00B32121">
              <w:rPr>
                <w:szCs w:val="28"/>
              </w:rPr>
              <w:t xml:space="preserve"> </w:t>
            </w:r>
            <w:proofErr w:type="spellStart"/>
            <w:r w:rsidRPr="00B32121">
              <w:rPr>
                <w:szCs w:val="28"/>
              </w:rPr>
              <w:t>trẻ</w:t>
            </w:r>
            <w:proofErr w:type="spellEnd"/>
            <w:r w:rsidRPr="00B32121">
              <w:rPr>
                <w:szCs w:val="28"/>
              </w:rPr>
              <w:t xml:space="preserve"> </w:t>
            </w:r>
            <w:proofErr w:type="spellStart"/>
            <w:r w:rsidRPr="00B32121">
              <w:rPr>
                <w:szCs w:val="28"/>
              </w:rPr>
              <w:t>đang</w:t>
            </w:r>
            <w:proofErr w:type="spellEnd"/>
            <w:r w:rsidRPr="00B32121">
              <w:rPr>
                <w:szCs w:val="28"/>
              </w:rPr>
              <w:t xml:space="preserve"> </w:t>
            </w:r>
            <w:proofErr w:type="spellStart"/>
            <w:r w:rsidRPr="00B32121">
              <w:rPr>
                <w:szCs w:val="28"/>
              </w:rPr>
              <w:t>sinh</w:t>
            </w:r>
            <w:proofErr w:type="spellEnd"/>
            <w:r w:rsidRPr="00B32121">
              <w:rPr>
                <w:szCs w:val="28"/>
              </w:rPr>
              <w:t xml:space="preserve"> </w:t>
            </w:r>
            <w:proofErr w:type="spellStart"/>
            <w:r w:rsidRPr="00B32121">
              <w:rPr>
                <w:szCs w:val="28"/>
              </w:rPr>
              <w:t>sống</w:t>
            </w:r>
            <w:proofErr w:type="spellEnd"/>
          </w:p>
          <w:p w14:paraId="536A674A" w14:textId="0EEAEC2D" w:rsidR="001678E1" w:rsidRPr="001678E1" w:rsidRDefault="001678E1" w:rsidP="001678E1">
            <w:pPr>
              <w:jc w:val="both"/>
              <w:rPr>
                <w:szCs w:val="28"/>
                <w:lang w:val="vi-VN"/>
              </w:rPr>
            </w:pPr>
            <w:r w:rsidRPr="001C09B3">
              <w:rPr>
                <w:szCs w:val="28"/>
              </w:rPr>
              <w:t xml:space="preserve">- </w:t>
            </w:r>
            <w:proofErr w:type="spellStart"/>
            <w:r w:rsidRPr="001C09B3">
              <w:rPr>
                <w:szCs w:val="28"/>
              </w:rPr>
              <w:t>Trò</w:t>
            </w:r>
            <w:proofErr w:type="spellEnd"/>
            <w:r w:rsidRPr="001C09B3">
              <w:rPr>
                <w:szCs w:val="28"/>
              </w:rPr>
              <w:t xml:space="preserve"> </w:t>
            </w:r>
            <w:proofErr w:type="spellStart"/>
            <w:r w:rsidRPr="001C09B3">
              <w:rPr>
                <w:szCs w:val="28"/>
              </w:rPr>
              <w:t>chuyện</w:t>
            </w:r>
            <w:proofErr w:type="spellEnd"/>
            <w:r w:rsidRPr="001C09B3">
              <w:rPr>
                <w:szCs w:val="28"/>
              </w:rPr>
              <w:t xml:space="preserve"> </w:t>
            </w:r>
            <w:proofErr w:type="spellStart"/>
            <w:r w:rsidRPr="001C09B3">
              <w:rPr>
                <w:szCs w:val="28"/>
              </w:rPr>
              <w:t>với</w:t>
            </w:r>
            <w:proofErr w:type="spellEnd"/>
            <w:r w:rsidRPr="001C09B3">
              <w:rPr>
                <w:szCs w:val="28"/>
              </w:rPr>
              <w:t xml:space="preserve"> </w:t>
            </w:r>
            <w:proofErr w:type="spellStart"/>
            <w:r w:rsidRPr="001C09B3">
              <w:rPr>
                <w:szCs w:val="28"/>
              </w:rPr>
              <w:t>trẻ</w:t>
            </w:r>
            <w:proofErr w:type="spellEnd"/>
            <w:r w:rsidRPr="001C09B3">
              <w:rPr>
                <w:szCs w:val="28"/>
              </w:rPr>
              <w:t xml:space="preserve"> </w:t>
            </w:r>
            <w:proofErr w:type="spellStart"/>
            <w:r w:rsidRPr="001C09B3">
              <w:rPr>
                <w:szCs w:val="28"/>
              </w:rPr>
              <w:t>về</w:t>
            </w:r>
            <w:proofErr w:type="spellEnd"/>
            <w:r w:rsidRPr="001C09B3">
              <w:rPr>
                <w:szCs w:val="28"/>
              </w:rPr>
              <w:t xml:space="preserve"> </w:t>
            </w:r>
            <w:proofErr w:type="spellStart"/>
            <w:r w:rsidRPr="001C09B3">
              <w:rPr>
                <w:szCs w:val="28"/>
              </w:rPr>
              <w:t>đất</w:t>
            </w:r>
            <w:proofErr w:type="spellEnd"/>
            <w:r w:rsidRPr="001C09B3">
              <w:rPr>
                <w:szCs w:val="28"/>
              </w:rPr>
              <w:t xml:space="preserve"> </w:t>
            </w:r>
            <w:proofErr w:type="spellStart"/>
            <w:r w:rsidRPr="001C09B3">
              <w:rPr>
                <w:szCs w:val="28"/>
              </w:rPr>
              <w:t>nước</w:t>
            </w:r>
            <w:proofErr w:type="spellEnd"/>
            <w:r w:rsidRPr="001C09B3">
              <w:rPr>
                <w:szCs w:val="28"/>
              </w:rPr>
              <w:t xml:space="preserve"> Việt Nam, </w:t>
            </w:r>
            <w:proofErr w:type="spellStart"/>
            <w:r w:rsidRPr="001C09B3">
              <w:rPr>
                <w:szCs w:val="28"/>
              </w:rPr>
              <w:t>về</w:t>
            </w:r>
            <w:proofErr w:type="spellEnd"/>
            <w:r w:rsidRPr="001C09B3">
              <w:rPr>
                <w:szCs w:val="28"/>
              </w:rPr>
              <w:t xml:space="preserve"> </w:t>
            </w:r>
            <w:proofErr w:type="spellStart"/>
            <w:r w:rsidRPr="001C09B3">
              <w:rPr>
                <w:szCs w:val="28"/>
              </w:rPr>
              <w:t>những</w:t>
            </w:r>
            <w:proofErr w:type="spellEnd"/>
            <w:r w:rsidRPr="001C09B3">
              <w:rPr>
                <w:szCs w:val="28"/>
              </w:rPr>
              <w:t xml:space="preserve"> </w:t>
            </w:r>
            <w:proofErr w:type="spellStart"/>
            <w:r w:rsidRPr="001C09B3">
              <w:rPr>
                <w:szCs w:val="28"/>
              </w:rPr>
              <w:t>địa</w:t>
            </w:r>
            <w:proofErr w:type="spellEnd"/>
            <w:r w:rsidRPr="001C09B3">
              <w:rPr>
                <w:szCs w:val="28"/>
              </w:rPr>
              <w:t xml:space="preserve"> </w:t>
            </w:r>
            <w:proofErr w:type="spellStart"/>
            <w:r w:rsidRPr="001C09B3">
              <w:rPr>
                <w:szCs w:val="28"/>
              </w:rPr>
              <w:t>danh</w:t>
            </w:r>
            <w:proofErr w:type="spellEnd"/>
            <w:r w:rsidRPr="001C09B3">
              <w:rPr>
                <w:szCs w:val="28"/>
              </w:rPr>
              <w:t xml:space="preserve"> </w:t>
            </w:r>
            <w:proofErr w:type="spellStart"/>
            <w:r w:rsidRPr="001C09B3">
              <w:rPr>
                <w:szCs w:val="28"/>
              </w:rPr>
              <w:t>nổi</w:t>
            </w:r>
            <w:proofErr w:type="spellEnd"/>
            <w:r w:rsidRPr="001C09B3">
              <w:rPr>
                <w:szCs w:val="28"/>
              </w:rPr>
              <w:t xml:space="preserve"> </w:t>
            </w:r>
            <w:proofErr w:type="spellStart"/>
            <w:r w:rsidRPr="001C09B3">
              <w:rPr>
                <w:szCs w:val="28"/>
              </w:rPr>
              <w:t>tiếng</w:t>
            </w:r>
            <w:proofErr w:type="spellEnd"/>
            <w:r w:rsidRPr="001C09B3">
              <w:rPr>
                <w:szCs w:val="28"/>
              </w:rPr>
              <w:t xml:space="preserve"> </w:t>
            </w:r>
            <w:proofErr w:type="spellStart"/>
            <w:r w:rsidRPr="001C09B3">
              <w:rPr>
                <w:szCs w:val="28"/>
              </w:rPr>
              <w:t>của</w:t>
            </w:r>
            <w:proofErr w:type="spellEnd"/>
            <w:r w:rsidRPr="001C09B3">
              <w:rPr>
                <w:szCs w:val="28"/>
              </w:rPr>
              <w:t xml:space="preserve"> </w:t>
            </w:r>
            <w:proofErr w:type="spellStart"/>
            <w:r w:rsidRPr="001C09B3">
              <w:rPr>
                <w:szCs w:val="28"/>
              </w:rPr>
              <w:t>đất</w:t>
            </w:r>
            <w:proofErr w:type="spellEnd"/>
            <w:r w:rsidRPr="001C09B3">
              <w:rPr>
                <w:szCs w:val="28"/>
              </w:rPr>
              <w:t xml:space="preserve"> </w:t>
            </w:r>
            <w:proofErr w:type="spellStart"/>
            <w:r>
              <w:rPr>
                <w:szCs w:val="28"/>
              </w:rPr>
              <w:t>nước</w:t>
            </w:r>
            <w:proofErr w:type="spellEnd"/>
            <w:r>
              <w:rPr>
                <w:szCs w:val="28"/>
                <w:lang w:val="vi-VN"/>
              </w:rPr>
              <w:t xml:space="preserve">, </w:t>
            </w:r>
            <w:proofErr w:type="spellStart"/>
            <w:r w:rsidRPr="00B32121">
              <w:rPr>
                <w:szCs w:val="28"/>
              </w:rPr>
              <w:t>về</w:t>
            </w:r>
            <w:proofErr w:type="spellEnd"/>
            <w:r w:rsidRPr="00B32121">
              <w:rPr>
                <w:szCs w:val="28"/>
              </w:rPr>
              <w:t xml:space="preserve"> </w:t>
            </w:r>
            <w:proofErr w:type="spellStart"/>
            <w:r w:rsidRPr="00B32121">
              <w:rPr>
                <w:szCs w:val="28"/>
              </w:rPr>
              <w:t>cảnh</w:t>
            </w:r>
            <w:proofErr w:type="spellEnd"/>
            <w:r w:rsidRPr="00B32121">
              <w:rPr>
                <w:szCs w:val="28"/>
              </w:rPr>
              <w:t xml:space="preserve"> </w:t>
            </w:r>
            <w:proofErr w:type="spellStart"/>
            <w:r w:rsidRPr="00B32121">
              <w:rPr>
                <w:szCs w:val="28"/>
              </w:rPr>
              <w:t>đẹp</w:t>
            </w:r>
            <w:proofErr w:type="spellEnd"/>
            <w:r w:rsidRPr="00B32121">
              <w:rPr>
                <w:szCs w:val="28"/>
              </w:rPr>
              <w:t xml:space="preserve"> </w:t>
            </w:r>
            <w:proofErr w:type="spellStart"/>
            <w:r w:rsidRPr="00B32121">
              <w:rPr>
                <w:szCs w:val="28"/>
              </w:rPr>
              <w:t>từng</w:t>
            </w:r>
            <w:proofErr w:type="spellEnd"/>
            <w:r w:rsidRPr="00B32121">
              <w:rPr>
                <w:szCs w:val="28"/>
              </w:rPr>
              <w:t xml:space="preserve"> </w:t>
            </w:r>
            <w:proofErr w:type="spellStart"/>
            <w:r w:rsidRPr="00B32121">
              <w:rPr>
                <w:szCs w:val="28"/>
              </w:rPr>
              <w:t>vùng</w:t>
            </w:r>
            <w:proofErr w:type="spellEnd"/>
            <w:r w:rsidRPr="00B32121">
              <w:rPr>
                <w:szCs w:val="28"/>
              </w:rPr>
              <w:t xml:space="preserve"> </w:t>
            </w:r>
            <w:proofErr w:type="spellStart"/>
            <w:r w:rsidRPr="00B32121">
              <w:rPr>
                <w:szCs w:val="28"/>
              </w:rPr>
              <w:t>miền</w:t>
            </w:r>
            <w:proofErr w:type="spellEnd"/>
            <w:r w:rsidRPr="00B32121">
              <w:rPr>
                <w:szCs w:val="28"/>
              </w:rPr>
              <w:t xml:space="preserve"> </w:t>
            </w:r>
            <w:proofErr w:type="spellStart"/>
            <w:r w:rsidRPr="00B32121">
              <w:rPr>
                <w:szCs w:val="28"/>
              </w:rPr>
              <w:t>trên</w:t>
            </w:r>
            <w:proofErr w:type="spellEnd"/>
            <w:r w:rsidRPr="00B32121">
              <w:rPr>
                <w:szCs w:val="28"/>
              </w:rPr>
              <w:t xml:space="preserve"> </w:t>
            </w:r>
            <w:proofErr w:type="spellStart"/>
            <w:r w:rsidRPr="00B32121">
              <w:rPr>
                <w:szCs w:val="28"/>
              </w:rPr>
              <w:t>đất</w:t>
            </w:r>
            <w:proofErr w:type="spellEnd"/>
            <w:r w:rsidRPr="00B32121">
              <w:rPr>
                <w:szCs w:val="28"/>
              </w:rPr>
              <w:t xml:space="preserve"> </w:t>
            </w:r>
            <w:proofErr w:type="spellStart"/>
            <w:r w:rsidRPr="00B32121">
              <w:rPr>
                <w:szCs w:val="28"/>
              </w:rPr>
              <w:t>nước</w:t>
            </w:r>
            <w:proofErr w:type="spellEnd"/>
            <w:r w:rsidRPr="00B32121">
              <w:rPr>
                <w:szCs w:val="28"/>
              </w:rPr>
              <w:t xml:space="preserve"> VN.</w:t>
            </w:r>
          </w:p>
          <w:p w14:paraId="34095AE6" w14:textId="22CAA069" w:rsidR="001678E1" w:rsidRPr="001C09B3" w:rsidRDefault="001678E1" w:rsidP="001678E1">
            <w:pPr>
              <w:spacing w:line="288" w:lineRule="auto"/>
              <w:rPr>
                <w:szCs w:val="28"/>
              </w:rPr>
            </w:pPr>
            <w:r w:rsidRPr="001C09B3">
              <w:rPr>
                <w:szCs w:val="28"/>
              </w:rPr>
              <w:t xml:space="preserve">- </w:t>
            </w:r>
            <w:proofErr w:type="spellStart"/>
            <w:r w:rsidRPr="001C09B3">
              <w:rPr>
                <w:szCs w:val="28"/>
              </w:rPr>
              <w:t>Trò</w:t>
            </w:r>
            <w:proofErr w:type="spellEnd"/>
            <w:r w:rsidRPr="001C09B3">
              <w:rPr>
                <w:szCs w:val="28"/>
              </w:rPr>
              <w:t xml:space="preserve"> </w:t>
            </w:r>
            <w:proofErr w:type="spellStart"/>
            <w:r w:rsidRPr="001C09B3">
              <w:rPr>
                <w:szCs w:val="28"/>
              </w:rPr>
              <w:t>chuyện</w:t>
            </w:r>
            <w:proofErr w:type="spellEnd"/>
            <w:r w:rsidRPr="001C09B3">
              <w:rPr>
                <w:szCs w:val="28"/>
              </w:rPr>
              <w:t xml:space="preserve"> </w:t>
            </w:r>
            <w:proofErr w:type="spellStart"/>
            <w:r w:rsidRPr="001C09B3">
              <w:rPr>
                <w:szCs w:val="28"/>
              </w:rPr>
              <w:t>về</w:t>
            </w:r>
            <w:proofErr w:type="spellEnd"/>
            <w:r w:rsidRPr="001C09B3">
              <w:rPr>
                <w:szCs w:val="28"/>
              </w:rPr>
              <w:t xml:space="preserve"> </w:t>
            </w:r>
            <w:proofErr w:type="spellStart"/>
            <w:r w:rsidRPr="001C09B3">
              <w:rPr>
                <w:szCs w:val="28"/>
              </w:rPr>
              <w:t>thủ</w:t>
            </w:r>
            <w:proofErr w:type="spellEnd"/>
            <w:r w:rsidRPr="001C09B3">
              <w:rPr>
                <w:szCs w:val="28"/>
              </w:rPr>
              <w:t xml:space="preserve"> </w:t>
            </w:r>
            <w:proofErr w:type="spellStart"/>
            <w:r w:rsidRPr="001C09B3">
              <w:rPr>
                <w:szCs w:val="28"/>
              </w:rPr>
              <w:t>đô</w:t>
            </w:r>
            <w:proofErr w:type="spellEnd"/>
            <w:r w:rsidRPr="001C09B3">
              <w:rPr>
                <w:szCs w:val="28"/>
              </w:rPr>
              <w:t xml:space="preserve"> Hà </w:t>
            </w:r>
            <w:proofErr w:type="spellStart"/>
            <w:r w:rsidRPr="001C09B3">
              <w:rPr>
                <w:szCs w:val="28"/>
              </w:rPr>
              <w:t>Nội</w:t>
            </w:r>
            <w:proofErr w:type="spellEnd"/>
            <w:r w:rsidRPr="001C09B3">
              <w:rPr>
                <w:szCs w:val="28"/>
              </w:rPr>
              <w:t xml:space="preserve">, </w:t>
            </w:r>
            <w:proofErr w:type="spellStart"/>
            <w:r w:rsidRPr="001C09B3">
              <w:rPr>
                <w:szCs w:val="28"/>
              </w:rPr>
              <w:t>những</w:t>
            </w:r>
            <w:proofErr w:type="spellEnd"/>
            <w:r w:rsidRPr="001C09B3">
              <w:rPr>
                <w:szCs w:val="28"/>
              </w:rPr>
              <w:t xml:space="preserve"> </w:t>
            </w:r>
            <w:proofErr w:type="spellStart"/>
            <w:r w:rsidRPr="001C09B3">
              <w:rPr>
                <w:szCs w:val="28"/>
              </w:rPr>
              <w:t>địa</w:t>
            </w:r>
            <w:proofErr w:type="spellEnd"/>
            <w:r w:rsidRPr="001C09B3">
              <w:rPr>
                <w:szCs w:val="28"/>
              </w:rPr>
              <w:t xml:space="preserve"> </w:t>
            </w:r>
            <w:proofErr w:type="spellStart"/>
            <w:r w:rsidRPr="001C09B3">
              <w:rPr>
                <w:szCs w:val="28"/>
              </w:rPr>
              <w:t>danh</w:t>
            </w:r>
            <w:proofErr w:type="spellEnd"/>
            <w:r w:rsidRPr="001C09B3">
              <w:rPr>
                <w:szCs w:val="28"/>
              </w:rPr>
              <w:t xml:space="preserve"> </w:t>
            </w:r>
            <w:proofErr w:type="spellStart"/>
            <w:r w:rsidRPr="001C09B3">
              <w:rPr>
                <w:szCs w:val="28"/>
              </w:rPr>
              <w:t>nổi</w:t>
            </w:r>
            <w:proofErr w:type="spellEnd"/>
            <w:r w:rsidRPr="001C09B3">
              <w:rPr>
                <w:szCs w:val="28"/>
              </w:rPr>
              <w:t xml:space="preserve"> </w:t>
            </w:r>
            <w:proofErr w:type="spellStart"/>
            <w:r w:rsidRPr="001C09B3">
              <w:rPr>
                <w:szCs w:val="28"/>
              </w:rPr>
              <w:t>tiếng</w:t>
            </w:r>
            <w:proofErr w:type="spellEnd"/>
            <w:r w:rsidRPr="001C09B3">
              <w:rPr>
                <w:szCs w:val="28"/>
              </w:rPr>
              <w:t xml:space="preserve">, </w:t>
            </w:r>
            <w:proofErr w:type="spellStart"/>
            <w:r w:rsidRPr="001C09B3">
              <w:rPr>
                <w:szCs w:val="28"/>
              </w:rPr>
              <w:t>những</w:t>
            </w:r>
            <w:proofErr w:type="spellEnd"/>
            <w:r w:rsidRPr="001C09B3">
              <w:rPr>
                <w:szCs w:val="28"/>
              </w:rPr>
              <w:t xml:space="preserve"> </w:t>
            </w:r>
            <w:proofErr w:type="spellStart"/>
            <w:r w:rsidRPr="001C09B3">
              <w:rPr>
                <w:szCs w:val="28"/>
              </w:rPr>
              <w:t>phố</w:t>
            </w:r>
            <w:proofErr w:type="spellEnd"/>
            <w:r w:rsidRPr="001C09B3">
              <w:rPr>
                <w:szCs w:val="28"/>
              </w:rPr>
              <w:t xml:space="preserve"> </w:t>
            </w:r>
            <w:proofErr w:type="spellStart"/>
            <w:r w:rsidRPr="001C09B3">
              <w:rPr>
                <w:szCs w:val="28"/>
              </w:rPr>
              <w:t>phường</w:t>
            </w:r>
            <w:proofErr w:type="spellEnd"/>
            <w:r w:rsidRPr="001C09B3">
              <w:rPr>
                <w:szCs w:val="28"/>
              </w:rPr>
              <w:t xml:space="preserve"> </w:t>
            </w:r>
            <w:proofErr w:type="spellStart"/>
            <w:r w:rsidRPr="001C09B3">
              <w:rPr>
                <w:szCs w:val="28"/>
              </w:rPr>
              <w:t>của</w:t>
            </w:r>
            <w:proofErr w:type="spellEnd"/>
            <w:r w:rsidRPr="001C09B3">
              <w:rPr>
                <w:szCs w:val="28"/>
              </w:rPr>
              <w:t xml:space="preserve"> </w:t>
            </w:r>
            <w:proofErr w:type="spellStart"/>
            <w:r w:rsidRPr="001C09B3">
              <w:rPr>
                <w:szCs w:val="28"/>
              </w:rPr>
              <w:t>thủ</w:t>
            </w:r>
            <w:proofErr w:type="spellEnd"/>
            <w:r w:rsidRPr="001C09B3">
              <w:rPr>
                <w:szCs w:val="28"/>
              </w:rPr>
              <w:t xml:space="preserve"> </w:t>
            </w:r>
            <w:proofErr w:type="spellStart"/>
            <w:r w:rsidRPr="001C09B3">
              <w:rPr>
                <w:szCs w:val="28"/>
              </w:rPr>
              <w:t>đô</w:t>
            </w:r>
            <w:proofErr w:type="spellEnd"/>
            <w:r w:rsidRPr="001C09B3">
              <w:rPr>
                <w:szCs w:val="28"/>
              </w:rPr>
              <w:t xml:space="preserve"> </w:t>
            </w:r>
            <w:r>
              <w:rPr>
                <w:szCs w:val="28"/>
              </w:rPr>
              <w:t>H</w:t>
            </w:r>
            <w:r w:rsidRPr="001C09B3">
              <w:rPr>
                <w:szCs w:val="28"/>
              </w:rPr>
              <w:t xml:space="preserve">à </w:t>
            </w:r>
            <w:proofErr w:type="spellStart"/>
            <w:r w:rsidRPr="001C09B3">
              <w:rPr>
                <w:szCs w:val="28"/>
              </w:rPr>
              <w:t>Nội</w:t>
            </w:r>
            <w:proofErr w:type="spellEnd"/>
            <w:r w:rsidRPr="001C09B3">
              <w:rPr>
                <w:szCs w:val="28"/>
              </w:rPr>
              <w:t>.</w:t>
            </w:r>
          </w:p>
          <w:p w14:paraId="65F0FB4D" w14:textId="77777777" w:rsidR="001678E1" w:rsidRDefault="001678E1" w:rsidP="001678E1">
            <w:pPr>
              <w:spacing w:line="288" w:lineRule="auto"/>
              <w:rPr>
                <w:szCs w:val="28"/>
              </w:rPr>
            </w:pPr>
            <w:r w:rsidRPr="001C09B3">
              <w:rPr>
                <w:szCs w:val="28"/>
              </w:rPr>
              <w:t xml:space="preserve">- </w:t>
            </w:r>
            <w:proofErr w:type="spellStart"/>
            <w:r w:rsidRPr="001C09B3">
              <w:rPr>
                <w:szCs w:val="28"/>
              </w:rPr>
              <w:t>Kể</w:t>
            </w:r>
            <w:proofErr w:type="spellEnd"/>
            <w:r w:rsidRPr="001C09B3">
              <w:rPr>
                <w:szCs w:val="28"/>
              </w:rPr>
              <w:t xml:space="preserve"> </w:t>
            </w:r>
            <w:proofErr w:type="spellStart"/>
            <w:r w:rsidRPr="001C09B3">
              <w:rPr>
                <w:szCs w:val="28"/>
              </w:rPr>
              <w:t>tên</w:t>
            </w:r>
            <w:proofErr w:type="spellEnd"/>
            <w:r w:rsidRPr="001C09B3">
              <w:rPr>
                <w:szCs w:val="28"/>
              </w:rPr>
              <w:t xml:space="preserve"> </w:t>
            </w:r>
            <w:proofErr w:type="spellStart"/>
            <w:r w:rsidRPr="001C09B3">
              <w:rPr>
                <w:szCs w:val="28"/>
              </w:rPr>
              <w:t>những</w:t>
            </w:r>
            <w:proofErr w:type="spellEnd"/>
            <w:r w:rsidRPr="001C09B3">
              <w:rPr>
                <w:szCs w:val="28"/>
              </w:rPr>
              <w:t xml:space="preserve"> </w:t>
            </w:r>
            <w:proofErr w:type="spellStart"/>
            <w:r w:rsidRPr="001C09B3">
              <w:rPr>
                <w:szCs w:val="28"/>
              </w:rPr>
              <w:t>món</w:t>
            </w:r>
            <w:proofErr w:type="spellEnd"/>
            <w:r w:rsidRPr="001C09B3">
              <w:rPr>
                <w:szCs w:val="28"/>
              </w:rPr>
              <w:t xml:space="preserve"> </w:t>
            </w:r>
            <w:proofErr w:type="spellStart"/>
            <w:r w:rsidRPr="001C09B3">
              <w:rPr>
                <w:szCs w:val="28"/>
              </w:rPr>
              <w:t>ăn</w:t>
            </w:r>
            <w:proofErr w:type="spellEnd"/>
            <w:r w:rsidRPr="001C09B3">
              <w:rPr>
                <w:szCs w:val="28"/>
              </w:rPr>
              <w:t xml:space="preserve"> </w:t>
            </w:r>
            <w:proofErr w:type="spellStart"/>
            <w:r w:rsidRPr="001C09B3">
              <w:rPr>
                <w:szCs w:val="28"/>
              </w:rPr>
              <w:t>truyền</w:t>
            </w:r>
            <w:proofErr w:type="spellEnd"/>
            <w:r w:rsidRPr="001C09B3">
              <w:rPr>
                <w:szCs w:val="28"/>
              </w:rPr>
              <w:t xml:space="preserve"> </w:t>
            </w:r>
            <w:proofErr w:type="spellStart"/>
            <w:r w:rsidRPr="001C09B3">
              <w:rPr>
                <w:szCs w:val="28"/>
              </w:rPr>
              <w:t>thống</w:t>
            </w:r>
            <w:proofErr w:type="spellEnd"/>
            <w:r w:rsidRPr="001C09B3">
              <w:rPr>
                <w:szCs w:val="28"/>
              </w:rPr>
              <w:t xml:space="preserve"> </w:t>
            </w:r>
            <w:proofErr w:type="spellStart"/>
            <w:r w:rsidRPr="001C09B3">
              <w:rPr>
                <w:szCs w:val="28"/>
              </w:rPr>
              <w:t>của</w:t>
            </w:r>
            <w:proofErr w:type="spellEnd"/>
            <w:r w:rsidRPr="001C09B3">
              <w:rPr>
                <w:szCs w:val="28"/>
              </w:rPr>
              <w:t xml:space="preserve"> </w:t>
            </w:r>
            <w:proofErr w:type="spellStart"/>
            <w:r w:rsidRPr="001C09B3">
              <w:rPr>
                <w:szCs w:val="28"/>
              </w:rPr>
              <w:t>của</w:t>
            </w:r>
            <w:proofErr w:type="spellEnd"/>
            <w:r w:rsidRPr="001C09B3">
              <w:rPr>
                <w:szCs w:val="28"/>
              </w:rPr>
              <w:t xml:space="preserve"> </w:t>
            </w:r>
            <w:proofErr w:type="spellStart"/>
            <w:r w:rsidRPr="001C09B3">
              <w:rPr>
                <w:szCs w:val="28"/>
              </w:rPr>
              <w:t>người</w:t>
            </w:r>
            <w:proofErr w:type="spellEnd"/>
            <w:r w:rsidRPr="001C09B3">
              <w:rPr>
                <w:szCs w:val="28"/>
              </w:rPr>
              <w:t xml:space="preserve"> Việt, </w:t>
            </w:r>
            <w:proofErr w:type="spellStart"/>
            <w:r w:rsidRPr="001C09B3">
              <w:rPr>
                <w:szCs w:val="28"/>
              </w:rPr>
              <w:t>trang</w:t>
            </w:r>
            <w:proofErr w:type="spellEnd"/>
            <w:r w:rsidRPr="001C09B3">
              <w:rPr>
                <w:szCs w:val="28"/>
              </w:rPr>
              <w:t xml:space="preserve"> </w:t>
            </w:r>
            <w:proofErr w:type="spellStart"/>
            <w:r w:rsidRPr="001C09B3">
              <w:rPr>
                <w:szCs w:val="28"/>
              </w:rPr>
              <w:t>phục</w:t>
            </w:r>
            <w:proofErr w:type="spellEnd"/>
            <w:r w:rsidRPr="001C09B3">
              <w:rPr>
                <w:szCs w:val="28"/>
              </w:rPr>
              <w:t xml:space="preserve"> </w:t>
            </w:r>
            <w:proofErr w:type="spellStart"/>
            <w:r w:rsidRPr="001C09B3">
              <w:rPr>
                <w:szCs w:val="28"/>
              </w:rPr>
              <w:t>truyền</w:t>
            </w:r>
            <w:proofErr w:type="spellEnd"/>
            <w:r w:rsidRPr="001C09B3">
              <w:rPr>
                <w:szCs w:val="28"/>
              </w:rPr>
              <w:t xml:space="preserve"> </w:t>
            </w:r>
            <w:proofErr w:type="spellStart"/>
            <w:r w:rsidRPr="001C09B3">
              <w:rPr>
                <w:szCs w:val="28"/>
              </w:rPr>
              <w:t>thống</w:t>
            </w:r>
            <w:proofErr w:type="spellEnd"/>
            <w:r w:rsidRPr="001C09B3">
              <w:rPr>
                <w:szCs w:val="28"/>
              </w:rPr>
              <w:t>….</w:t>
            </w:r>
          </w:p>
          <w:p w14:paraId="45C5E18B" w14:textId="6ED60CC2" w:rsidR="001678E1" w:rsidRPr="001678E1" w:rsidRDefault="001678E1" w:rsidP="001678E1">
            <w:pPr>
              <w:jc w:val="both"/>
              <w:rPr>
                <w:szCs w:val="28"/>
                <w:lang w:val="vi-VN"/>
              </w:rPr>
            </w:pPr>
            <w:r>
              <w:rPr>
                <w:szCs w:val="28"/>
              </w:rPr>
              <w:t xml:space="preserve">- Giaó </w:t>
            </w:r>
            <w:proofErr w:type="spellStart"/>
            <w:r>
              <w:rPr>
                <w:szCs w:val="28"/>
              </w:rPr>
              <w:t>dục</w:t>
            </w:r>
            <w:proofErr w:type="spellEnd"/>
            <w:r>
              <w:rPr>
                <w:szCs w:val="28"/>
              </w:rPr>
              <w:t xml:space="preserve"> </w:t>
            </w:r>
            <w:proofErr w:type="spellStart"/>
            <w:r>
              <w:rPr>
                <w:szCs w:val="28"/>
              </w:rPr>
              <w:t>trẻ</w:t>
            </w:r>
            <w:proofErr w:type="spellEnd"/>
            <w:r>
              <w:rPr>
                <w:szCs w:val="28"/>
              </w:rPr>
              <w:t xml:space="preserve"> </w:t>
            </w:r>
            <w:proofErr w:type="spellStart"/>
            <w:r>
              <w:rPr>
                <w:szCs w:val="28"/>
              </w:rPr>
              <w:t>khi</w:t>
            </w:r>
            <w:proofErr w:type="spellEnd"/>
            <w:r>
              <w:rPr>
                <w:szCs w:val="28"/>
                <w:lang w:val="vi-VN"/>
              </w:rPr>
              <w:t xml:space="preserve"> </w:t>
            </w:r>
            <w:proofErr w:type="spellStart"/>
            <w:r>
              <w:rPr>
                <w:szCs w:val="28"/>
              </w:rPr>
              <w:t>được</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zCs w:val="28"/>
              </w:rPr>
              <w:t xml:space="preserve"> </w:t>
            </w:r>
            <w:proofErr w:type="spellStart"/>
            <w:r>
              <w:rPr>
                <w:szCs w:val="28"/>
              </w:rPr>
              <w:t>đưa</w:t>
            </w:r>
            <w:proofErr w:type="spellEnd"/>
            <w:r>
              <w:rPr>
                <w:szCs w:val="28"/>
              </w:rPr>
              <w:t xml:space="preserve"> </w:t>
            </w:r>
            <w:proofErr w:type="spellStart"/>
            <w:r>
              <w:rPr>
                <w:szCs w:val="28"/>
              </w:rPr>
              <w:t>đi</w:t>
            </w:r>
            <w:proofErr w:type="spellEnd"/>
            <w:r>
              <w:rPr>
                <w:szCs w:val="28"/>
              </w:rPr>
              <w:t xml:space="preserve"> </w:t>
            </w:r>
            <w:proofErr w:type="spellStart"/>
            <w:r>
              <w:rPr>
                <w:szCs w:val="28"/>
              </w:rPr>
              <w:t>tham</w:t>
            </w:r>
            <w:proofErr w:type="spellEnd"/>
            <w:r>
              <w:rPr>
                <w:szCs w:val="28"/>
              </w:rPr>
              <w:t xml:space="preserve"> </w:t>
            </w:r>
            <w:proofErr w:type="spellStart"/>
            <w:r>
              <w:rPr>
                <w:szCs w:val="28"/>
              </w:rPr>
              <w:t>quan</w:t>
            </w:r>
            <w:proofErr w:type="spellEnd"/>
            <w:r>
              <w:rPr>
                <w:szCs w:val="28"/>
              </w:rPr>
              <w:t xml:space="preserve"> </w:t>
            </w:r>
            <w:proofErr w:type="spellStart"/>
            <w:r>
              <w:rPr>
                <w:szCs w:val="28"/>
              </w:rPr>
              <w:t>những</w:t>
            </w:r>
            <w:proofErr w:type="spellEnd"/>
            <w:r>
              <w:rPr>
                <w:szCs w:val="28"/>
              </w:rPr>
              <w:t xml:space="preserve"> </w:t>
            </w:r>
            <w:proofErr w:type="spellStart"/>
            <w:r>
              <w:rPr>
                <w:szCs w:val="28"/>
              </w:rPr>
              <w:t>danh</w:t>
            </w:r>
            <w:proofErr w:type="spellEnd"/>
            <w:r>
              <w:rPr>
                <w:szCs w:val="28"/>
              </w:rPr>
              <w:t xml:space="preserve"> lam </w:t>
            </w:r>
            <w:proofErr w:type="spellStart"/>
            <w:r>
              <w:rPr>
                <w:szCs w:val="28"/>
              </w:rPr>
              <w:t>thắng</w:t>
            </w:r>
            <w:proofErr w:type="spellEnd"/>
            <w:r>
              <w:rPr>
                <w:szCs w:val="28"/>
              </w:rPr>
              <w:t xml:space="preserve"> </w:t>
            </w:r>
            <w:proofErr w:type="spellStart"/>
            <w:r>
              <w:rPr>
                <w:szCs w:val="28"/>
              </w:rPr>
              <w:t>cảnh</w:t>
            </w:r>
            <w:proofErr w:type="spellEnd"/>
            <w:r>
              <w:rPr>
                <w:szCs w:val="28"/>
              </w:rPr>
              <w:t xml:space="preserve"> </w:t>
            </w:r>
            <w:proofErr w:type="spellStart"/>
            <w:r>
              <w:rPr>
                <w:szCs w:val="28"/>
              </w:rPr>
              <w:t>nổi</w:t>
            </w:r>
            <w:proofErr w:type="spellEnd"/>
            <w:r>
              <w:rPr>
                <w:szCs w:val="28"/>
              </w:rPr>
              <w:t xml:space="preserve"> </w:t>
            </w:r>
            <w:proofErr w:type="spellStart"/>
            <w:r>
              <w:rPr>
                <w:szCs w:val="28"/>
              </w:rPr>
              <w:t>tiếng</w:t>
            </w:r>
            <w:proofErr w:type="spellEnd"/>
            <w:r>
              <w:rPr>
                <w:szCs w:val="28"/>
              </w:rPr>
              <w:t xml:space="preserve"> </w:t>
            </w:r>
            <w:proofErr w:type="spellStart"/>
            <w:r>
              <w:rPr>
                <w:szCs w:val="28"/>
              </w:rPr>
              <w:t>của</w:t>
            </w:r>
            <w:proofErr w:type="spellEnd"/>
            <w:r>
              <w:rPr>
                <w:szCs w:val="28"/>
              </w:rPr>
              <w:t xml:space="preserve"> </w:t>
            </w:r>
            <w:proofErr w:type="spellStart"/>
            <w:r>
              <w:rPr>
                <w:szCs w:val="28"/>
              </w:rPr>
              <w:t>đất</w:t>
            </w:r>
            <w:proofErr w:type="spellEnd"/>
            <w:r>
              <w:rPr>
                <w:szCs w:val="28"/>
              </w:rPr>
              <w:t xml:space="preserve"> </w:t>
            </w:r>
            <w:proofErr w:type="spellStart"/>
            <w:r>
              <w:rPr>
                <w:szCs w:val="28"/>
              </w:rPr>
              <w:t>nước</w:t>
            </w:r>
            <w:proofErr w:type="spellEnd"/>
            <w:r>
              <w:rPr>
                <w:szCs w:val="28"/>
              </w:rPr>
              <w:t xml:space="preserve"> Việt</w:t>
            </w:r>
            <w:r>
              <w:rPr>
                <w:szCs w:val="28"/>
                <w:lang w:val="vi-VN"/>
              </w:rPr>
              <w:t xml:space="preserve"> Nam thì phải biết giữ gìn vệ sinh chung, bảo vệ của công, không được làm hỏng, vỡ,..</w:t>
            </w:r>
          </w:p>
          <w:p w14:paraId="3A1E4028" w14:textId="14307345" w:rsidR="001678E1" w:rsidRPr="00B32121" w:rsidRDefault="001678E1" w:rsidP="001678E1">
            <w:pPr>
              <w:jc w:val="both"/>
              <w:rPr>
                <w:szCs w:val="28"/>
                <w:lang w:val="vi-VN"/>
              </w:rPr>
            </w:pPr>
            <w:r>
              <w:rPr>
                <w:szCs w:val="28"/>
                <w:lang w:val="vi-VN"/>
              </w:rPr>
              <w:lastRenderedPageBreak/>
              <w:t xml:space="preserve">- </w:t>
            </w:r>
            <w:proofErr w:type="spellStart"/>
            <w:r w:rsidRPr="00B32121">
              <w:rPr>
                <w:szCs w:val="28"/>
              </w:rPr>
              <w:t>Trò</w:t>
            </w:r>
            <w:proofErr w:type="spellEnd"/>
            <w:r w:rsidRPr="00B32121">
              <w:rPr>
                <w:szCs w:val="28"/>
                <w:lang w:val="vi-VN"/>
              </w:rPr>
              <w:t xml:space="preserve"> chuyện về ngày nghỉ của trẻ, hỏi trẻ đi học được bố mẹ lai đi bằng PTGT gì?</w:t>
            </w:r>
          </w:p>
          <w:p w14:paraId="35901839" w14:textId="77777777" w:rsidR="001678E1" w:rsidRPr="00B32121" w:rsidRDefault="001678E1" w:rsidP="001678E1">
            <w:pPr>
              <w:tabs>
                <w:tab w:val="left" w:pos="3900"/>
              </w:tabs>
              <w:spacing w:line="288" w:lineRule="auto"/>
              <w:jc w:val="both"/>
              <w:rPr>
                <w:szCs w:val="28"/>
              </w:rPr>
            </w:pPr>
            <w:r w:rsidRPr="00B32121">
              <w:rPr>
                <w:szCs w:val="28"/>
              </w:rPr>
              <w:t xml:space="preserve"> - </w:t>
            </w:r>
            <w:proofErr w:type="spellStart"/>
            <w:r w:rsidRPr="00B32121">
              <w:rPr>
                <w:szCs w:val="28"/>
              </w:rPr>
              <w:t>Trẻ</w:t>
            </w:r>
            <w:proofErr w:type="spellEnd"/>
            <w:r w:rsidRPr="00B32121">
              <w:rPr>
                <w:szCs w:val="28"/>
              </w:rPr>
              <w:t xml:space="preserve"> </w:t>
            </w:r>
            <w:proofErr w:type="spellStart"/>
            <w:r w:rsidRPr="00B32121">
              <w:rPr>
                <w:szCs w:val="28"/>
              </w:rPr>
              <w:t>trao</w:t>
            </w:r>
            <w:proofErr w:type="spellEnd"/>
            <w:r w:rsidRPr="00B32121">
              <w:rPr>
                <w:szCs w:val="28"/>
              </w:rPr>
              <w:t xml:space="preserve"> </w:t>
            </w:r>
            <w:proofErr w:type="spellStart"/>
            <w:r w:rsidRPr="00B32121">
              <w:rPr>
                <w:szCs w:val="28"/>
              </w:rPr>
              <w:t>đổi</w:t>
            </w:r>
            <w:proofErr w:type="spellEnd"/>
            <w:r w:rsidRPr="00B32121">
              <w:rPr>
                <w:szCs w:val="28"/>
              </w:rPr>
              <w:t xml:space="preserve"> </w:t>
            </w:r>
            <w:proofErr w:type="spellStart"/>
            <w:r w:rsidRPr="00B32121">
              <w:rPr>
                <w:szCs w:val="28"/>
              </w:rPr>
              <w:t>về</w:t>
            </w:r>
            <w:proofErr w:type="spellEnd"/>
            <w:r w:rsidRPr="00B32121">
              <w:rPr>
                <w:szCs w:val="28"/>
              </w:rPr>
              <w:t xml:space="preserve"> </w:t>
            </w:r>
            <w:proofErr w:type="spellStart"/>
            <w:r w:rsidRPr="00B32121">
              <w:rPr>
                <w:szCs w:val="28"/>
              </w:rPr>
              <w:t>những</w:t>
            </w:r>
            <w:proofErr w:type="spellEnd"/>
            <w:r w:rsidRPr="00B32121">
              <w:rPr>
                <w:szCs w:val="28"/>
              </w:rPr>
              <w:t xml:space="preserve"> </w:t>
            </w:r>
            <w:proofErr w:type="spellStart"/>
            <w:r w:rsidRPr="00B32121">
              <w:rPr>
                <w:szCs w:val="28"/>
              </w:rPr>
              <w:t>hành</w:t>
            </w:r>
            <w:proofErr w:type="spellEnd"/>
            <w:r w:rsidRPr="00B32121">
              <w:rPr>
                <w:szCs w:val="28"/>
              </w:rPr>
              <w:t xml:space="preserve"> vi </w:t>
            </w:r>
            <w:proofErr w:type="spellStart"/>
            <w:r w:rsidRPr="00B32121">
              <w:rPr>
                <w:szCs w:val="28"/>
              </w:rPr>
              <w:t>đúng</w:t>
            </w:r>
            <w:proofErr w:type="spellEnd"/>
            <w:r w:rsidRPr="00B32121">
              <w:rPr>
                <w:szCs w:val="28"/>
              </w:rPr>
              <w:t xml:space="preserve"> </w:t>
            </w:r>
            <w:proofErr w:type="spellStart"/>
            <w:r w:rsidRPr="00B32121">
              <w:rPr>
                <w:szCs w:val="28"/>
              </w:rPr>
              <w:t>khi</w:t>
            </w:r>
            <w:proofErr w:type="spellEnd"/>
            <w:r w:rsidRPr="00B32121">
              <w:rPr>
                <w:szCs w:val="28"/>
              </w:rPr>
              <w:t xml:space="preserve"> </w:t>
            </w:r>
            <w:proofErr w:type="spellStart"/>
            <w:r w:rsidRPr="00B32121">
              <w:rPr>
                <w:szCs w:val="28"/>
              </w:rPr>
              <w:t>tham</w:t>
            </w:r>
            <w:proofErr w:type="spellEnd"/>
            <w:r w:rsidRPr="00B32121">
              <w:rPr>
                <w:szCs w:val="28"/>
              </w:rPr>
              <w:t xml:space="preserve"> </w:t>
            </w:r>
            <w:proofErr w:type="spellStart"/>
            <w:r w:rsidRPr="00B32121">
              <w:rPr>
                <w:szCs w:val="28"/>
              </w:rPr>
              <w:t>gia</w:t>
            </w:r>
            <w:proofErr w:type="spellEnd"/>
            <w:r w:rsidRPr="00B32121">
              <w:rPr>
                <w:szCs w:val="28"/>
              </w:rPr>
              <w:t xml:space="preserve"> </w:t>
            </w:r>
            <w:proofErr w:type="spellStart"/>
            <w:r w:rsidRPr="00B32121">
              <w:rPr>
                <w:szCs w:val="28"/>
              </w:rPr>
              <w:t>giao</w:t>
            </w:r>
            <w:proofErr w:type="spellEnd"/>
            <w:r w:rsidRPr="00B32121">
              <w:rPr>
                <w:szCs w:val="28"/>
              </w:rPr>
              <w:t xml:space="preserve"> </w:t>
            </w:r>
            <w:proofErr w:type="spellStart"/>
            <w:r w:rsidRPr="00B32121">
              <w:rPr>
                <w:szCs w:val="28"/>
              </w:rPr>
              <w:t>thông</w:t>
            </w:r>
            <w:proofErr w:type="spellEnd"/>
            <w:r w:rsidRPr="00B32121">
              <w:rPr>
                <w:szCs w:val="28"/>
              </w:rPr>
              <w:t xml:space="preserve"> </w:t>
            </w:r>
            <w:proofErr w:type="spellStart"/>
            <w:r w:rsidRPr="00B32121">
              <w:rPr>
                <w:szCs w:val="28"/>
              </w:rPr>
              <w:t>được</w:t>
            </w:r>
            <w:proofErr w:type="spellEnd"/>
            <w:r w:rsidRPr="00B32121">
              <w:rPr>
                <w:szCs w:val="28"/>
              </w:rPr>
              <w:t xml:space="preserve"> </w:t>
            </w:r>
            <w:proofErr w:type="spellStart"/>
            <w:r w:rsidRPr="00B32121">
              <w:rPr>
                <w:szCs w:val="28"/>
              </w:rPr>
              <w:t>ông</w:t>
            </w:r>
            <w:proofErr w:type="spellEnd"/>
            <w:r w:rsidRPr="00B32121">
              <w:rPr>
                <w:szCs w:val="28"/>
              </w:rPr>
              <w:t xml:space="preserve"> </w:t>
            </w:r>
            <w:proofErr w:type="spellStart"/>
            <w:r w:rsidRPr="00B32121">
              <w:rPr>
                <w:szCs w:val="28"/>
              </w:rPr>
              <w:t>bà</w:t>
            </w:r>
            <w:proofErr w:type="spellEnd"/>
            <w:r w:rsidRPr="00B32121">
              <w:rPr>
                <w:szCs w:val="28"/>
              </w:rPr>
              <w:t xml:space="preserve"> </w:t>
            </w:r>
            <w:proofErr w:type="spellStart"/>
            <w:r w:rsidRPr="00B32121">
              <w:rPr>
                <w:szCs w:val="28"/>
              </w:rPr>
              <w:t>bố</w:t>
            </w:r>
            <w:proofErr w:type="spellEnd"/>
            <w:r w:rsidRPr="00B32121">
              <w:rPr>
                <w:szCs w:val="28"/>
              </w:rPr>
              <w:t xml:space="preserve"> </w:t>
            </w:r>
            <w:proofErr w:type="spellStart"/>
            <w:r w:rsidRPr="00B32121">
              <w:rPr>
                <w:szCs w:val="28"/>
              </w:rPr>
              <w:t>mẹ</w:t>
            </w:r>
            <w:proofErr w:type="spellEnd"/>
            <w:r w:rsidRPr="00B32121">
              <w:rPr>
                <w:szCs w:val="28"/>
              </w:rPr>
              <w:t xml:space="preserve"> </w:t>
            </w:r>
            <w:proofErr w:type="spellStart"/>
            <w:r w:rsidRPr="00B32121">
              <w:rPr>
                <w:szCs w:val="28"/>
              </w:rPr>
              <w:t>đi</w:t>
            </w:r>
            <w:proofErr w:type="spellEnd"/>
            <w:r w:rsidRPr="00B32121">
              <w:rPr>
                <w:szCs w:val="28"/>
              </w:rPr>
              <w:t xml:space="preserve"> </w:t>
            </w:r>
            <w:proofErr w:type="spellStart"/>
            <w:r w:rsidRPr="00B32121">
              <w:rPr>
                <w:szCs w:val="28"/>
              </w:rPr>
              <w:t>đến</w:t>
            </w:r>
            <w:proofErr w:type="spellEnd"/>
            <w:r w:rsidRPr="00B32121">
              <w:rPr>
                <w:szCs w:val="28"/>
              </w:rPr>
              <w:t xml:space="preserve"> </w:t>
            </w:r>
            <w:proofErr w:type="spellStart"/>
            <w:r w:rsidRPr="00B32121">
              <w:rPr>
                <w:szCs w:val="28"/>
              </w:rPr>
              <w:t>trường</w:t>
            </w:r>
            <w:proofErr w:type="spellEnd"/>
            <w:r w:rsidRPr="00B32121">
              <w:rPr>
                <w:szCs w:val="28"/>
              </w:rPr>
              <w:t xml:space="preserve"> </w:t>
            </w:r>
            <w:proofErr w:type="spellStart"/>
            <w:r w:rsidRPr="00B32121">
              <w:rPr>
                <w:szCs w:val="28"/>
              </w:rPr>
              <w:t>phải</w:t>
            </w:r>
            <w:proofErr w:type="spellEnd"/>
            <w:r w:rsidRPr="00B32121">
              <w:rPr>
                <w:szCs w:val="28"/>
              </w:rPr>
              <w:t xml:space="preserve"> </w:t>
            </w:r>
            <w:proofErr w:type="spellStart"/>
            <w:r w:rsidRPr="00B32121">
              <w:rPr>
                <w:szCs w:val="28"/>
              </w:rPr>
              <w:t>chấp</w:t>
            </w:r>
            <w:proofErr w:type="spellEnd"/>
            <w:r w:rsidRPr="00B32121">
              <w:rPr>
                <w:szCs w:val="28"/>
              </w:rPr>
              <w:t xml:space="preserve"> </w:t>
            </w:r>
            <w:proofErr w:type="spellStart"/>
            <w:r w:rsidRPr="00B32121">
              <w:rPr>
                <w:szCs w:val="28"/>
              </w:rPr>
              <w:t>hành</w:t>
            </w:r>
            <w:proofErr w:type="spellEnd"/>
            <w:r w:rsidRPr="00B32121">
              <w:rPr>
                <w:szCs w:val="28"/>
              </w:rPr>
              <w:t xml:space="preserve"> </w:t>
            </w:r>
            <w:proofErr w:type="spellStart"/>
            <w:r w:rsidRPr="00B32121">
              <w:rPr>
                <w:szCs w:val="28"/>
              </w:rPr>
              <w:t>luật</w:t>
            </w:r>
            <w:proofErr w:type="spellEnd"/>
            <w:r w:rsidRPr="00B32121">
              <w:rPr>
                <w:szCs w:val="28"/>
              </w:rPr>
              <w:t xml:space="preserve"> </w:t>
            </w:r>
            <w:proofErr w:type="spellStart"/>
            <w:r w:rsidRPr="00B32121">
              <w:rPr>
                <w:szCs w:val="28"/>
              </w:rPr>
              <w:t>giao</w:t>
            </w:r>
            <w:proofErr w:type="spellEnd"/>
            <w:r w:rsidRPr="00B32121">
              <w:rPr>
                <w:szCs w:val="28"/>
              </w:rPr>
              <w:t xml:space="preserve"> </w:t>
            </w:r>
            <w:proofErr w:type="spellStart"/>
            <w:r w:rsidRPr="00B32121">
              <w:rPr>
                <w:szCs w:val="28"/>
              </w:rPr>
              <w:t>thông</w:t>
            </w:r>
            <w:proofErr w:type="spellEnd"/>
            <w:r w:rsidRPr="00B32121">
              <w:rPr>
                <w:szCs w:val="28"/>
              </w:rPr>
              <w:t xml:space="preserve"> </w:t>
            </w:r>
            <w:proofErr w:type="spellStart"/>
            <w:r w:rsidRPr="00B32121">
              <w:rPr>
                <w:szCs w:val="28"/>
              </w:rPr>
              <w:t>như</w:t>
            </w:r>
            <w:proofErr w:type="spellEnd"/>
            <w:r w:rsidRPr="00B32121">
              <w:rPr>
                <w:szCs w:val="28"/>
              </w:rPr>
              <w:t xml:space="preserve"> </w:t>
            </w:r>
            <w:proofErr w:type="spellStart"/>
            <w:r w:rsidRPr="00B32121">
              <w:rPr>
                <w:szCs w:val="28"/>
              </w:rPr>
              <w:t>thế</w:t>
            </w:r>
            <w:proofErr w:type="spellEnd"/>
            <w:r w:rsidRPr="00B32121">
              <w:rPr>
                <w:szCs w:val="28"/>
              </w:rPr>
              <w:t xml:space="preserve"> </w:t>
            </w:r>
            <w:proofErr w:type="spellStart"/>
            <w:r w:rsidRPr="00B32121">
              <w:rPr>
                <w:szCs w:val="28"/>
              </w:rPr>
              <w:t>nào</w:t>
            </w:r>
            <w:proofErr w:type="spellEnd"/>
            <w:r w:rsidRPr="00B32121">
              <w:rPr>
                <w:szCs w:val="28"/>
              </w:rPr>
              <w:t xml:space="preserve"> </w:t>
            </w:r>
            <w:proofErr w:type="spellStart"/>
            <w:r w:rsidRPr="00B32121">
              <w:rPr>
                <w:szCs w:val="28"/>
              </w:rPr>
              <w:t>khi</w:t>
            </w:r>
            <w:proofErr w:type="spellEnd"/>
            <w:r w:rsidRPr="00B32121">
              <w:rPr>
                <w:szCs w:val="28"/>
              </w:rPr>
              <w:t xml:space="preserve"> </w:t>
            </w:r>
            <w:proofErr w:type="spellStart"/>
            <w:r w:rsidRPr="00B32121">
              <w:rPr>
                <w:szCs w:val="28"/>
              </w:rPr>
              <w:t>ngồi</w:t>
            </w:r>
            <w:proofErr w:type="spellEnd"/>
            <w:r w:rsidRPr="00B32121">
              <w:rPr>
                <w:szCs w:val="28"/>
              </w:rPr>
              <w:t xml:space="preserve"> </w:t>
            </w:r>
            <w:proofErr w:type="spellStart"/>
            <w:r w:rsidRPr="00B32121">
              <w:rPr>
                <w:szCs w:val="28"/>
              </w:rPr>
              <w:t>sau</w:t>
            </w:r>
            <w:proofErr w:type="spellEnd"/>
            <w:r w:rsidRPr="00B32121">
              <w:rPr>
                <w:szCs w:val="28"/>
              </w:rPr>
              <w:t xml:space="preserve"> </w:t>
            </w:r>
            <w:proofErr w:type="spellStart"/>
            <w:r w:rsidRPr="00B32121">
              <w:rPr>
                <w:szCs w:val="28"/>
              </w:rPr>
              <w:t>xe</w:t>
            </w:r>
            <w:proofErr w:type="spellEnd"/>
            <w:r w:rsidRPr="00B32121">
              <w:rPr>
                <w:szCs w:val="28"/>
              </w:rPr>
              <w:t xml:space="preserve"> </w:t>
            </w:r>
            <w:proofErr w:type="spellStart"/>
            <w:r w:rsidRPr="00B32121">
              <w:rPr>
                <w:szCs w:val="28"/>
              </w:rPr>
              <w:t>máy</w:t>
            </w:r>
            <w:proofErr w:type="spellEnd"/>
            <w:r w:rsidRPr="00B32121">
              <w:rPr>
                <w:szCs w:val="28"/>
              </w:rPr>
              <w:t xml:space="preserve">, ô </w:t>
            </w:r>
            <w:proofErr w:type="spellStart"/>
            <w:r w:rsidRPr="00B32121">
              <w:rPr>
                <w:szCs w:val="28"/>
              </w:rPr>
              <w:t>tô</w:t>
            </w:r>
            <w:proofErr w:type="spellEnd"/>
            <w:r w:rsidRPr="00B32121">
              <w:rPr>
                <w:szCs w:val="28"/>
              </w:rPr>
              <w:t>.</w:t>
            </w:r>
          </w:p>
          <w:p w14:paraId="73FE0670" w14:textId="77777777" w:rsidR="001678E1" w:rsidRPr="00B32121" w:rsidRDefault="001678E1" w:rsidP="001678E1">
            <w:pPr>
              <w:spacing w:line="288" w:lineRule="auto"/>
              <w:jc w:val="both"/>
              <w:rPr>
                <w:szCs w:val="28"/>
              </w:rPr>
            </w:pPr>
            <w:r w:rsidRPr="00B32121">
              <w:rPr>
                <w:szCs w:val="28"/>
              </w:rPr>
              <w:t xml:space="preserve"> - </w:t>
            </w:r>
            <w:proofErr w:type="spellStart"/>
            <w:r w:rsidRPr="00B32121">
              <w:rPr>
                <w:szCs w:val="28"/>
              </w:rPr>
              <w:t>Những</w:t>
            </w:r>
            <w:proofErr w:type="spellEnd"/>
            <w:r w:rsidRPr="00B32121">
              <w:rPr>
                <w:szCs w:val="28"/>
              </w:rPr>
              <w:t xml:space="preserve"> </w:t>
            </w:r>
            <w:proofErr w:type="spellStart"/>
            <w:r w:rsidRPr="00B32121">
              <w:rPr>
                <w:szCs w:val="28"/>
              </w:rPr>
              <w:t>hoạt</w:t>
            </w:r>
            <w:proofErr w:type="spellEnd"/>
            <w:r w:rsidRPr="00B32121">
              <w:rPr>
                <w:szCs w:val="28"/>
              </w:rPr>
              <w:t xml:space="preserve"> </w:t>
            </w:r>
            <w:proofErr w:type="spellStart"/>
            <w:r w:rsidRPr="00B32121">
              <w:rPr>
                <w:szCs w:val="28"/>
              </w:rPr>
              <w:t>động</w:t>
            </w:r>
            <w:proofErr w:type="spellEnd"/>
            <w:r w:rsidRPr="00B32121">
              <w:rPr>
                <w:szCs w:val="28"/>
              </w:rPr>
              <w:t xml:space="preserve"> </w:t>
            </w:r>
            <w:proofErr w:type="spellStart"/>
            <w:r w:rsidRPr="00B32121">
              <w:rPr>
                <w:szCs w:val="28"/>
              </w:rPr>
              <w:t>mà</w:t>
            </w:r>
            <w:proofErr w:type="spellEnd"/>
            <w:r w:rsidRPr="00B32121">
              <w:rPr>
                <w:szCs w:val="28"/>
              </w:rPr>
              <w:t xml:space="preserve"> </w:t>
            </w:r>
            <w:proofErr w:type="spellStart"/>
            <w:r w:rsidRPr="00B32121">
              <w:rPr>
                <w:szCs w:val="28"/>
              </w:rPr>
              <w:t>trẻ</w:t>
            </w:r>
            <w:proofErr w:type="spellEnd"/>
            <w:r w:rsidRPr="00B32121">
              <w:rPr>
                <w:szCs w:val="28"/>
              </w:rPr>
              <w:t xml:space="preserve"> </w:t>
            </w:r>
            <w:proofErr w:type="spellStart"/>
            <w:r w:rsidRPr="00B32121">
              <w:rPr>
                <w:szCs w:val="28"/>
              </w:rPr>
              <w:t>trải</w:t>
            </w:r>
            <w:proofErr w:type="spellEnd"/>
            <w:r w:rsidRPr="00B32121">
              <w:rPr>
                <w:szCs w:val="28"/>
              </w:rPr>
              <w:t xml:space="preserve"> </w:t>
            </w:r>
            <w:proofErr w:type="spellStart"/>
            <w:r w:rsidRPr="00B32121">
              <w:rPr>
                <w:szCs w:val="28"/>
              </w:rPr>
              <w:t>nghiệm</w:t>
            </w:r>
            <w:proofErr w:type="spellEnd"/>
            <w:r w:rsidRPr="00B32121">
              <w:rPr>
                <w:szCs w:val="28"/>
              </w:rPr>
              <w:t xml:space="preserve"> </w:t>
            </w:r>
            <w:proofErr w:type="spellStart"/>
            <w:r w:rsidRPr="00B32121">
              <w:rPr>
                <w:szCs w:val="28"/>
              </w:rPr>
              <w:t>khi</w:t>
            </w:r>
            <w:proofErr w:type="spellEnd"/>
            <w:r w:rsidRPr="00B32121">
              <w:rPr>
                <w:szCs w:val="28"/>
              </w:rPr>
              <w:t xml:space="preserve"> </w:t>
            </w:r>
            <w:proofErr w:type="spellStart"/>
            <w:r w:rsidRPr="00B32121">
              <w:rPr>
                <w:szCs w:val="28"/>
              </w:rPr>
              <w:t>đi</w:t>
            </w:r>
            <w:proofErr w:type="spellEnd"/>
            <w:r w:rsidRPr="00B32121">
              <w:rPr>
                <w:szCs w:val="28"/>
              </w:rPr>
              <w:t xml:space="preserve"> </w:t>
            </w:r>
            <w:proofErr w:type="spellStart"/>
            <w:r w:rsidRPr="00B32121">
              <w:rPr>
                <w:szCs w:val="28"/>
              </w:rPr>
              <w:t>trên</w:t>
            </w:r>
            <w:proofErr w:type="spellEnd"/>
            <w:r w:rsidRPr="00B32121">
              <w:rPr>
                <w:szCs w:val="28"/>
              </w:rPr>
              <w:t xml:space="preserve"> </w:t>
            </w:r>
            <w:proofErr w:type="spellStart"/>
            <w:r w:rsidRPr="00B32121">
              <w:rPr>
                <w:szCs w:val="28"/>
              </w:rPr>
              <w:t>vỉa</w:t>
            </w:r>
            <w:proofErr w:type="spellEnd"/>
            <w:r w:rsidRPr="00B32121">
              <w:rPr>
                <w:szCs w:val="28"/>
              </w:rPr>
              <w:t xml:space="preserve"> </w:t>
            </w:r>
            <w:proofErr w:type="spellStart"/>
            <w:r w:rsidRPr="00B32121">
              <w:rPr>
                <w:szCs w:val="28"/>
              </w:rPr>
              <w:t>hè</w:t>
            </w:r>
            <w:proofErr w:type="spellEnd"/>
            <w:r w:rsidRPr="00B32121">
              <w:rPr>
                <w:szCs w:val="28"/>
              </w:rPr>
              <w:t xml:space="preserve"> </w:t>
            </w:r>
            <w:proofErr w:type="spellStart"/>
            <w:r w:rsidRPr="00B32121">
              <w:rPr>
                <w:szCs w:val="28"/>
              </w:rPr>
              <w:t>lề</w:t>
            </w:r>
            <w:proofErr w:type="spellEnd"/>
            <w:r w:rsidRPr="00B32121">
              <w:rPr>
                <w:szCs w:val="28"/>
              </w:rPr>
              <w:t xml:space="preserve"> </w:t>
            </w:r>
            <w:proofErr w:type="spellStart"/>
            <w:r w:rsidRPr="00B32121">
              <w:rPr>
                <w:szCs w:val="28"/>
              </w:rPr>
              <w:t>đường</w:t>
            </w:r>
            <w:proofErr w:type="spellEnd"/>
            <w:r w:rsidRPr="00B32121">
              <w:rPr>
                <w:szCs w:val="28"/>
              </w:rPr>
              <w:t xml:space="preserve"> (</w:t>
            </w:r>
            <w:proofErr w:type="spellStart"/>
            <w:r w:rsidRPr="00B32121">
              <w:rPr>
                <w:szCs w:val="28"/>
              </w:rPr>
              <w:t>Phải</w:t>
            </w:r>
            <w:proofErr w:type="spellEnd"/>
            <w:r w:rsidRPr="00B32121">
              <w:rPr>
                <w:szCs w:val="28"/>
              </w:rPr>
              <w:t xml:space="preserve"> </w:t>
            </w:r>
            <w:proofErr w:type="spellStart"/>
            <w:r w:rsidRPr="00B32121">
              <w:rPr>
                <w:szCs w:val="28"/>
              </w:rPr>
              <w:t>đi</w:t>
            </w:r>
            <w:proofErr w:type="spellEnd"/>
            <w:r w:rsidRPr="00B32121">
              <w:rPr>
                <w:szCs w:val="28"/>
              </w:rPr>
              <w:t xml:space="preserve"> </w:t>
            </w:r>
            <w:proofErr w:type="spellStart"/>
            <w:r w:rsidRPr="00B32121">
              <w:rPr>
                <w:szCs w:val="28"/>
              </w:rPr>
              <w:t>bộ</w:t>
            </w:r>
            <w:proofErr w:type="spellEnd"/>
            <w:r w:rsidRPr="00B32121">
              <w:rPr>
                <w:szCs w:val="28"/>
              </w:rPr>
              <w:t xml:space="preserve"> </w:t>
            </w:r>
            <w:proofErr w:type="spellStart"/>
            <w:r w:rsidRPr="00B32121">
              <w:rPr>
                <w:szCs w:val="28"/>
              </w:rPr>
              <w:t>trên</w:t>
            </w:r>
            <w:proofErr w:type="spellEnd"/>
            <w:r w:rsidRPr="00B32121">
              <w:rPr>
                <w:szCs w:val="28"/>
              </w:rPr>
              <w:t xml:space="preserve"> </w:t>
            </w:r>
            <w:proofErr w:type="spellStart"/>
            <w:r w:rsidRPr="00B32121">
              <w:rPr>
                <w:szCs w:val="28"/>
              </w:rPr>
              <w:t>vỉa</w:t>
            </w:r>
            <w:proofErr w:type="spellEnd"/>
            <w:r w:rsidRPr="00B32121">
              <w:rPr>
                <w:szCs w:val="28"/>
              </w:rPr>
              <w:t xml:space="preserve"> </w:t>
            </w:r>
            <w:proofErr w:type="spellStart"/>
            <w:r w:rsidRPr="00B32121">
              <w:rPr>
                <w:szCs w:val="28"/>
              </w:rPr>
              <w:t>hè</w:t>
            </w:r>
            <w:proofErr w:type="spellEnd"/>
            <w:r w:rsidRPr="00B32121">
              <w:rPr>
                <w:szCs w:val="28"/>
              </w:rPr>
              <w:t xml:space="preserve"> </w:t>
            </w:r>
            <w:proofErr w:type="spellStart"/>
            <w:r w:rsidRPr="00B32121">
              <w:rPr>
                <w:szCs w:val="28"/>
              </w:rPr>
              <w:t>lề</w:t>
            </w:r>
            <w:proofErr w:type="spellEnd"/>
            <w:r w:rsidRPr="00B32121">
              <w:rPr>
                <w:szCs w:val="28"/>
              </w:rPr>
              <w:t xml:space="preserve"> </w:t>
            </w:r>
            <w:proofErr w:type="spellStart"/>
            <w:r w:rsidRPr="00B32121">
              <w:rPr>
                <w:szCs w:val="28"/>
              </w:rPr>
              <w:t>đường</w:t>
            </w:r>
            <w:proofErr w:type="spellEnd"/>
            <w:r w:rsidRPr="00B32121">
              <w:rPr>
                <w:szCs w:val="28"/>
              </w:rPr>
              <w:t xml:space="preserve"> </w:t>
            </w:r>
            <w:proofErr w:type="spellStart"/>
            <w:r w:rsidRPr="00B32121">
              <w:rPr>
                <w:szCs w:val="28"/>
              </w:rPr>
              <w:t>hoặc</w:t>
            </w:r>
            <w:proofErr w:type="spellEnd"/>
            <w:r w:rsidRPr="00B32121">
              <w:rPr>
                <w:szCs w:val="28"/>
              </w:rPr>
              <w:t xml:space="preserve"> </w:t>
            </w:r>
            <w:proofErr w:type="spellStart"/>
            <w:r w:rsidRPr="00B32121">
              <w:rPr>
                <w:szCs w:val="28"/>
              </w:rPr>
              <w:t>sát</w:t>
            </w:r>
            <w:proofErr w:type="spellEnd"/>
            <w:r w:rsidRPr="00B32121">
              <w:rPr>
                <w:szCs w:val="28"/>
              </w:rPr>
              <w:t xml:space="preserve"> </w:t>
            </w:r>
            <w:proofErr w:type="spellStart"/>
            <w:r w:rsidRPr="00B32121">
              <w:rPr>
                <w:szCs w:val="28"/>
              </w:rPr>
              <w:t>mép</w:t>
            </w:r>
            <w:proofErr w:type="spellEnd"/>
            <w:r w:rsidRPr="00B32121">
              <w:rPr>
                <w:szCs w:val="28"/>
              </w:rPr>
              <w:t xml:space="preserve"> </w:t>
            </w:r>
            <w:proofErr w:type="spellStart"/>
            <w:r w:rsidRPr="00B32121">
              <w:rPr>
                <w:szCs w:val="28"/>
              </w:rPr>
              <w:t>đường</w:t>
            </w:r>
            <w:proofErr w:type="spellEnd"/>
            <w:r w:rsidRPr="00B32121">
              <w:rPr>
                <w:szCs w:val="28"/>
              </w:rPr>
              <w:t xml:space="preserve"> </w:t>
            </w:r>
            <w:proofErr w:type="spellStart"/>
            <w:r w:rsidRPr="00B32121">
              <w:rPr>
                <w:szCs w:val="28"/>
              </w:rPr>
              <w:t>phía</w:t>
            </w:r>
            <w:proofErr w:type="spellEnd"/>
            <w:r w:rsidRPr="00B32121">
              <w:rPr>
                <w:szCs w:val="28"/>
              </w:rPr>
              <w:t xml:space="preserve"> </w:t>
            </w:r>
            <w:proofErr w:type="spellStart"/>
            <w:r w:rsidRPr="00B32121">
              <w:rPr>
                <w:szCs w:val="28"/>
              </w:rPr>
              <w:t>bên</w:t>
            </w:r>
            <w:proofErr w:type="spellEnd"/>
            <w:r w:rsidRPr="00B32121">
              <w:rPr>
                <w:szCs w:val="28"/>
              </w:rPr>
              <w:t xml:space="preserve"> </w:t>
            </w:r>
            <w:proofErr w:type="spellStart"/>
            <w:r w:rsidRPr="00B32121">
              <w:rPr>
                <w:szCs w:val="28"/>
              </w:rPr>
              <w:t>tay</w:t>
            </w:r>
            <w:proofErr w:type="spellEnd"/>
            <w:r w:rsidRPr="00B32121">
              <w:rPr>
                <w:szCs w:val="28"/>
              </w:rPr>
              <w:t xml:space="preserve"> </w:t>
            </w:r>
            <w:proofErr w:type="spellStart"/>
            <w:r w:rsidRPr="00B32121">
              <w:rPr>
                <w:szCs w:val="28"/>
              </w:rPr>
              <w:t>phải</w:t>
            </w:r>
            <w:proofErr w:type="spellEnd"/>
            <w:r w:rsidRPr="00B32121">
              <w:rPr>
                <w:szCs w:val="28"/>
              </w:rPr>
              <w:t xml:space="preserve"> </w:t>
            </w:r>
            <w:proofErr w:type="spellStart"/>
            <w:r w:rsidRPr="00B32121">
              <w:rPr>
                <w:szCs w:val="28"/>
              </w:rPr>
              <w:t>và</w:t>
            </w:r>
            <w:proofErr w:type="spellEnd"/>
            <w:r w:rsidRPr="00B32121">
              <w:rPr>
                <w:szCs w:val="28"/>
              </w:rPr>
              <w:t xml:space="preserve"> </w:t>
            </w:r>
            <w:proofErr w:type="spellStart"/>
            <w:r w:rsidRPr="00B32121">
              <w:rPr>
                <w:szCs w:val="28"/>
              </w:rPr>
              <w:t>phải</w:t>
            </w:r>
            <w:proofErr w:type="spellEnd"/>
            <w:r w:rsidRPr="00B32121">
              <w:rPr>
                <w:szCs w:val="28"/>
              </w:rPr>
              <w:t xml:space="preserve"> </w:t>
            </w:r>
            <w:proofErr w:type="spellStart"/>
            <w:r w:rsidRPr="00B32121">
              <w:rPr>
                <w:szCs w:val="28"/>
              </w:rPr>
              <w:t>có</w:t>
            </w:r>
            <w:proofErr w:type="spellEnd"/>
            <w:r w:rsidRPr="00B32121">
              <w:rPr>
                <w:szCs w:val="28"/>
              </w:rPr>
              <w:t xml:space="preserve"> </w:t>
            </w:r>
            <w:proofErr w:type="spellStart"/>
            <w:r w:rsidRPr="00B32121">
              <w:rPr>
                <w:szCs w:val="28"/>
              </w:rPr>
              <w:t>người</w:t>
            </w:r>
            <w:proofErr w:type="spellEnd"/>
            <w:r w:rsidRPr="00B32121">
              <w:rPr>
                <w:szCs w:val="28"/>
              </w:rPr>
              <w:t xml:space="preserve"> </w:t>
            </w:r>
            <w:proofErr w:type="spellStart"/>
            <w:r w:rsidRPr="00B32121">
              <w:rPr>
                <w:szCs w:val="28"/>
              </w:rPr>
              <w:t>lớn</w:t>
            </w:r>
            <w:proofErr w:type="spellEnd"/>
            <w:r w:rsidRPr="00B32121">
              <w:rPr>
                <w:szCs w:val="28"/>
              </w:rPr>
              <w:t xml:space="preserve"> </w:t>
            </w:r>
            <w:proofErr w:type="spellStart"/>
            <w:r w:rsidRPr="00B32121">
              <w:rPr>
                <w:szCs w:val="28"/>
              </w:rPr>
              <w:t>dắt</w:t>
            </w:r>
            <w:proofErr w:type="spellEnd"/>
            <w:r w:rsidRPr="00B32121">
              <w:rPr>
                <w:szCs w:val="28"/>
              </w:rPr>
              <w:t xml:space="preserve"> sang </w:t>
            </w:r>
            <w:proofErr w:type="spellStart"/>
            <w:r w:rsidRPr="00B32121">
              <w:rPr>
                <w:szCs w:val="28"/>
              </w:rPr>
              <w:t>đường</w:t>
            </w:r>
            <w:proofErr w:type="spellEnd"/>
            <w:r w:rsidRPr="00B32121">
              <w:rPr>
                <w:szCs w:val="28"/>
              </w:rPr>
              <w:t>)</w:t>
            </w:r>
          </w:p>
          <w:p w14:paraId="7349FEAE" w14:textId="77777777" w:rsidR="001678E1" w:rsidRPr="00B32121" w:rsidRDefault="001678E1" w:rsidP="001678E1">
            <w:pPr>
              <w:spacing w:line="288" w:lineRule="auto"/>
              <w:jc w:val="both"/>
              <w:rPr>
                <w:szCs w:val="28"/>
              </w:rPr>
            </w:pPr>
            <w:r w:rsidRPr="00B32121">
              <w:rPr>
                <w:szCs w:val="28"/>
              </w:rPr>
              <w:t xml:space="preserve">- </w:t>
            </w:r>
            <w:proofErr w:type="spellStart"/>
            <w:r w:rsidRPr="00B32121">
              <w:rPr>
                <w:szCs w:val="28"/>
              </w:rPr>
              <w:t>Trẻ</w:t>
            </w:r>
            <w:proofErr w:type="spellEnd"/>
            <w:r w:rsidRPr="00B32121">
              <w:rPr>
                <w:szCs w:val="28"/>
              </w:rPr>
              <w:t xml:space="preserve"> </w:t>
            </w:r>
            <w:proofErr w:type="spellStart"/>
            <w:r w:rsidRPr="00B32121">
              <w:rPr>
                <w:szCs w:val="28"/>
              </w:rPr>
              <w:t>biết</w:t>
            </w:r>
            <w:proofErr w:type="spellEnd"/>
            <w:r w:rsidRPr="00B32121">
              <w:rPr>
                <w:szCs w:val="28"/>
              </w:rPr>
              <w:t xml:space="preserve"> </w:t>
            </w:r>
            <w:proofErr w:type="spellStart"/>
            <w:r w:rsidRPr="00B32121">
              <w:rPr>
                <w:szCs w:val="28"/>
              </w:rPr>
              <w:t>giữ</w:t>
            </w:r>
            <w:proofErr w:type="spellEnd"/>
            <w:r w:rsidRPr="00B32121">
              <w:rPr>
                <w:szCs w:val="28"/>
              </w:rPr>
              <w:t xml:space="preserve"> an </w:t>
            </w:r>
            <w:proofErr w:type="spellStart"/>
            <w:r w:rsidRPr="00B32121">
              <w:rPr>
                <w:szCs w:val="28"/>
              </w:rPr>
              <w:t>toàn</w:t>
            </w:r>
            <w:proofErr w:type="spellEnd"/>
            <w:r w:rsidRPr="00B32121">
              <w:rPr>
                <w:szCs w:val="28"/>
              </w:rPr>
              <w:t xml:space="preserve"> </w:t>
            </w:r>
            <w:proofErr w:type="spellStart"/>
            <w:r w:rsidRPr="00B32121">
              <w:rPr>
                <w:szCs w:val="28"/>
              </w:rPr>
              <w:t>và</w:t>
            </w:r>
            <w:proofErr w:type="spellEnd"/>
            <w:r w:rsidRPr="00B32121">
              <w:rPr>
                <w:szCs w:val="28"/>
              </w:rPr>
              <w:t xml:space="preserve"> </w:t>
            </w:r>
            <w:proofErr w:type="spellStart"/>
            <w:r w:rsidRPr="00B32121">
              <w:rPr>
                <w:szCs w:val="28"/>
              </w:rPr>
              <w:t>giữ</w:t>
            </w:r>
            <w:proofErr w:type="spellEnd"/>
            <w:r w:rsidRPr="00B32121">
              <w:rPr>
                <w:szCs w:val="28"/>
              </w:rPr>
              <w:t xml:space="preserve"> </w:t>
            </w:r>
            <w:proofErr w:type="spellStart"/>
            <w:r w:rsidRPr="00B32121">
              <w:rPr>
                <w:szCs w:val="28"/>
              </w:rPr>
              <w:t>vệ</w:t>
            </w:r>
            <w:proofErr w:type="spellEnd"/>
            <w:r w:rsidRPr="00B32121">
              <w:rPr>
                <w:szCs w:val="28"/>
              </w:rPr>
              <w:t xml:space="preserve"> </w:t>
            </w:r>
            <w:proofErr w:type="spellStart"/>
            <w:r w:rsidRPr="00B32121">
              <w:rPr>
                <w:szCs w:val="28"/>
              </w:rPr>
              <w:t>sinh</w:t>
            </w:r>
            <w:proofErr w:type="spellEnd"/>
            <w:r w:rsidRPr="00B32121">
              <w:rPr>
                <w:szCs w:val="28"/>
              </w:rPr>
              <w:t xml:space="preserve"> </w:t>
            </w:r>
            <w:proofErr w:type="spellStart"/>
            <w:r w:rsidRPr="00B32121">
              <w:rPr>
                <w:szCs w:val="28"/>
              </w:rPr>
              <w:t>khi</w:t>
            </w:r>
            <w:proofErr w:type="spellEnd"/>
            <w:r w:rsidRPr="00B32121">
              <w:rPr>
                <w:szCs w:val="28"/>
              </w:rPr>
              <w:t xml:space="preserve"> </w:t>
            </w:r>
            <w:proofErr w:type="spellStart"/>
            <w:r w:rsidRPr="00B32121">
              <w:rPr>
                <w:szCs w:val="28"/>
              </w:rPr>
              <w:t>tham</w:t>
            </w:r>
            <w:proofErr w:type="spellEnd"/>
            <w:r w:rsidRPr="00B32121">
              <w:rPr>
                <w:szCs w:val="28"/>
              </w:rPr>
              <w:t xml:space="preserve"> </w:t>
            </w:r>
            <w:proofErr w:type="spellStart"/>
            <w:r w:rsidRPr="00B32121">
              <w:rPr>
                <w:szCs w:val="28"/>
              </w:rPr>
              <w:t>gia</w:t>
            </w:r>
            <w:proofErr w:type="spellEnd"/>
            <w:r w:rsidRPr="00B32121">
              <w:rPr>
                <w:szCs w:val="28"/>
              </w:rPr>
              <w:t xml:space="preserve"> </w:t>
            </w:r>
            <w:proofErr w:type="spellStart"/>
            <w:r w:rsidRPr="00B32121">
              <w:rPr>
                <w:szCs w:val="28"/>
              </w:rPr>
              <w:t>giao</w:t>
            </w:r>
            <w:proofErr w:type="spellEnd"/>
            <w:r w:rsidRPr="00B32121">
              <w:rPr>
                <w:szCs w:val="28"/>
              </w:rPr>
              <w:t xml:space="preserve"> </w:t>
            </w:r>
            <w:proofErr w:type="spellStart"/>
            <w:r w:rsidRPr="00B32121">
              <w:rPr>
                <w:szCs w:val="28"/>
              </w:rPr>
              <w:t>thông</w:t>
            </w:r>
            <w:proofErr w:type="spellEnd"/>
            <w:r w:rsidRPr="00B32121">
              <w:rPr>
                <w:szCs w:val="28"/>
              </w:rPr>
              <w:t xml:space="preserve">, </w:t>
            </w:r>
            <w:proofErr w:type="spellStart"/>
            <w:r w:rsidRPr="00B32121">
              <w:rPr>
                <w:szCs w:val="28"/>
              </w:rPr>
              <w:t>tuyên</w:t>
            </w:r>
            <w:proofErr w:type="spellEnd"/>
            <w:r w:rsidRPr="00B32121">
              <w:rPr>
                <w:szCs w:val="28"/>
              </w:rPr>
              <w:t xml:space="preserve"> </w:t>
            </w:r>
            <w:proofErr w:type="spellStart"/>
            <w:r w:rsidRPr="00B32121">
              <w:rPr>
                <w:szCs w:val="28"/>
              </w:rPr>
              <w:t>truyền</w:t>
            </w:r>
            <w:proofErr w:type="spellEnd"/>
            <w:r w:rsidRPr="00B32121">
              <w:rPr>
                <w:szCs w:val="28"/>
              </w:rPr>
              <w:t xml:space="preserve"> </w:t>
            </w:r>
            <w:proofErr w:type="spellStart"/>
            <w:r w:rsidRPr="00B32121">
              <w:rPr>
                <w:szCs w:val="28"/>
              </w:rPr>
              <w:t>tới</w:t>
            </w:r>
            <w:proofErr w:type="spellEnd"/>
            <w:r w:rsidRPr="00B32121">
              <w:rPr>
                <w:szCs w:val="28"/>
              </w:rPr>
              <w:t xml:space="preserve"> </w:t>
            </w:r>
            <w:proofErr w:type="spellStart"/>
            <w:r w:rsidRPr="00B32121">
              <w:rPr>
                <w:szCs w:val="28"/>
              </w:rPr>
              <w:t>các</w:t>
            </w:r>
            <w:proofErr w:type="spellEnd"/>
            <w:r w:rsidRPr="00B32121">
              <w:rPr>
                <w:szCs w:val="28"/>
              </w:rPr>
              <w:t xml:space="preserve"> </w:t>
            </w:r>
            <w:proofErr w:type="spellStart"/>
            <w:r w:rsidRPr="00B32121">
              <w:rPr>
                <w:szCs w:val="28"/>
              </w:rPr>
              <w:t>bậc</w:t>
            </w:r>
            <w:proofErr w:type="spellEnd"/>
            <w:r w:rsidRPr="00B32121">
              <w:rPr>
                <w:szCs w:val="28"/>
              </w:rPr>
              <w:t xml:space="preserve"> cha </w:t>
            </w:r>
            <w:proofErr w:type="spellStart"/>
            <w:r w:rsidRPr="00B32121">
              <w:rPr>
                <w:szCs w:val="28"/>
              </w:rPr>
              <w:t>mẹ</w:t>
            </w:r>
            <w:proofErr w:type="spellEnd"/>
            <w:r w:rsidRPr="00B32121">
              <w:rPr>
                <w:szCs w:val="28"/>
              </w:rPr>
              <w:t xml:space="preserve"> </w:t>
            </w:r>
            <w:proofErr w:type="spellStart"/>
            <w:r w:rsidRPr="00B32121">
              <w:rPr>
                <w:szCs w:val="28"/>
              </w:rPr>
              <w:t>trẻ</w:t>
            </w:r>
            <w:proofErr w:type="spellEnd"/>
            <w:r w:rsidRPr="00B32121">
              <w:rPr>
                <w:szCs w:val="28"/>
              </w:rPr>
              <w:t xml:space="preserve"> </w:t>
            </w:r>
            <w:proofErr w:type="spellStart"/>
            <w:r w:rsidRPr="00B32121">
              <w:rPr>
                <w:szCs w:val="28"/>
              </w:rPr>
              <w:t>về</w:t>
            </w:r>
            <w:proofErr w:type="spellEnd"/>
            <w:r w:rsidRPr="00B32121">
              <w:rPr>
                <w:szCs w:val="28"/>
              </w:rPr>
              <w:t xml:space="preserve"> </w:t>
            </w:r>
            <w:proofErr w:type="spellStart"/>
            <w:r w:rsidRPr="00B32121">
              <w:rPr>
                <w:szCs w:val="28"/>
              </w:rPr>
              <w:t>thực</w:t>
            </w:r>
            <w:proofErr w:type="spellEnd"/>
            <w:r w:rsidRPr="00B32121">
              <w:rPr>
                <w:szCs w:val="28"/>
              </w:rPr>
              <w:t xml:space="preserve"> </w:t>
            </w:r>
            <w:proofErr w:type="spellStart"/>
            <w:r w:rsidRPr="00B32121">
              <w:rPr>
                <w:szCs w:val="28"/>
              </w:rPr>
              <w:t>hiện</w:t>
            </w:r>
            <w:proofErr w:type="spellEnd"/>
            <w:r w:rsidRPr="00B32121">
              <w:rPr>
                <w:szCs w:val="28"/>
              </w:rPr>
              <w:t xml:space="preserve"> </w:t>
            </w:r>
            <w:proofErr w:type="spellStart"/>
            <w:r w:rsidRPr="00B32121">
              <w:rPr>
                <w:szCs w:val="28"/>
              </w:rPr>
              <w:t>cổng</w:t>
            </w:r>
            <w:proofErr w:type="spellEnd"/>
            <w:r w:rsidRPr="00B32121">
              <w:rPr>
                <w:szCs w:val="28"/>
              </w:rPr>
              <w:t xml:space="preserve"> </w:t>
            </w:r>
            <w:proofErr w:type="spellStart"/>
            <w:r w:rsidRPr="00B32121">
              <w:rPr>
                <w:szCs w:val="28"/>
              </w:rPr>
              <w:t>trường</w:t>
            </w:r>
            <w:proofErr w:type="spellEnd"/>
            <w:r w:rsidRPr="00B32121">
              <w:rPr>
                <w:szCs w:val="28"/>
              </w:rPr>
              <w:t xml:space="preserve"> an </w:t>
            </w:r>
            <w:proofErr w:type="spellStart"/>
            <w:r w:rsidRPr="00B32121">
              <w:rPr>
                <w:szCs w:val="28"/>
              </w:rPr>
              <w:t>toàn</w:t>
            </w:r>
            <w:proofErr w:type="spellEnd"/>
            <w:r w:rsidRPr="00B32121">
              <w:rPr>
                <w:szCs w:val="28"/>
              </w:rPr>
              <w:t xml:space="preserve"> </w:t>
            </w:r>
            <w:proofErr w:type="spellStart"/>
            <w:r w:rsidRPr="00B32121">
              <w:rPr>
                <w:szCs w:val="28"/>
              </w:rPr>
              <w:t>giao</w:t>
            </w:r>
            <w:proofErr w:type="spellEnd"/>
            <w:r w:rsidRPr="00B32121">
              <w:rPr>
                <w:szCs w:val="28"/>
              </w:rPr>
              <w:t xml:space="preserve"> </w:t>
            </w:r>
            <w:proofErr w:type="spellStart"/>
            <w:r w:rsidRPr="00B32121">
              <w:rPr>
                <w:szCs w:val="28"/>
              </w:rPr>
              <w:t>thông</w:t>
            </w:r>
            <w:proofErr w:type="spellEnd"/>
            <w:r w:rsidRPr="00B32121">
              <w:rPr>
                <w:szCs w:val="28"/>
              </w:rPr>
              <w:t xml:space="preserve"> </w:t>
            </w:r>
            <w:proofErr w:type="spellStart"/>
            <w:r w:rsidRPr="00B32121">
              <w:rPr>
                <w:szCs w:val="28"/>
              </w:rPr>
              <w:t>nhắc</w:t>
            </w:r>
            <w:proofErr w:type="spellEnd"/>
            <w:r w:rsidRPr="00B32121">
              <w:rPr>
                <w:szCs w:val="28"/>
              </w:rPr>
              <w:t xml:space="preserve"> </w:t>
            </w:r>
            <w:proofErr w:type="spellStart"/>
            <w:r w:rsidRPr="00B32121">
              <w:rPr>
                <w:szCs w:val="28"/>
              </w:rPr>
              <w:t>nhở</w:t>
            </w:r>
            <w:proofErr w:type="spellEnd"/>
            <w:r w:rsidRPr="00B32121">
              <w:rPr>
                <w:szCs w:val="28"/>
              </w:rPr>
              <w:t xml:space="preserve"> </w:t>
            </w:r>
            <w:proofErr w:type="spellStart"/>
            <w:r w:rsidRPr="00B32121">
              <w:rPr>
                <w:szCs w:val="28"/>
              </w:rPr>
              <w:t>khi</w:t>
            </w:r>
            <w:proofErr w:type="spellEnd"/>
            <w:r w:rsidRPr="00B32121">
              <w:rPr>
                <w:szCs w:val="28"/>
              </w:rPr>
              <w:t xml:space="preserve"> </w:t>
            </w:r>
            <w:proofErr w:type="spellStart"/>
            <w:r w:rsidRPr="00B32121">
              <w:rPr>
                <w:szCs w:val="28"/>
              </w:rPr>
              <w:t>đón</w:t>
            </w:r>
            <w:proofErr w:type="spellEnd"/>
            <w:r w:rsidRPr="00B32121">
              <w:rPr>
                <w:szCs w:val="28"/>
              </w:rPr>
              <w:t xml:space="preserve"> </w:t>
            </w:r>
            <w:proofErr w:type="spellStart"/>
            <w:r w:rsidRPr="00B32121">
              <w:rPr>
                <w:szCs w:val="28"/>
              </w:rPr>
              <w:t>trẻ</w:t>
            </w:r>
            <w:proofErr w:type="spellEnd"/>
            <w:r w:rsidRPr="00B32121">
              <w:rPr>
                <w:szCs w:val="28"/>
              </w:rPr>
              <w:t xml:space="preserve"> </w:t>
            </w:r>
            <w:proofErr w:type="spellStart"/>
            <w:r w:rsidRPr="00B32121">
              <w:rPr>
                <w:szCs w:val="28"/>
              </w:rPr>
              <w:t>để</w:t>
            </w:r>
            <w:proofErr w:type="spellEnd"/>
            <w:r w:rsidRPr="00B32121">
              <w:rPr>
                <w:szCs w:val="28"/>
              </w:rPr>
              <w:t xml:space="preserve"> </w:t>
            </w:r>
            <w:proofErr w:type="spellStart"/>
            <w:r w:rsidRPr="00B32121">
              <w:rPr>
                <w:szCs w:val="28"/>
              </w:rPr>
              <w:t>xe</w:t>
            </w:r>
            <w:proofErr w:type="spellEnd"/>
            <w:r w:rsidRPr="00B32121">
              <w:rPr>
                <w:szCs w:val="28"/>
              </w:rPr>
              <w:t xml:space="preserve"> </w:t>
            </w:r>
            <w:proofErr w:type="spellStart"/>
            <w:r w:rsidRPr="00B32121">
              <w:rPr>
                <w:szCs w:val="28"/>
              </w:rPr>
              <w:t>ngoài</w:t>
            </w:r>
            <w:proofErr w:type="spellEnd"/>
            <w:r w:rsidRPr="00B32121">
              <w:rPr>
                <w:szCs w:val="28"/>
              </w:rPr>
              <w:t xml:space="preserve"> </w:t>
            </w:r>
            <w:proofErr w:type="spellStart"/>
            <w:r w:rsidRPr="00B32121">
              <w:rPr>
                <w:szCs w:val="28"/>
              </w:rPr>
              <w:t>ngay</w:t>
            </w:r>
            <w:proofErr w:type="spellEnd"/>
            <w:r w:rsidRPr="00B32121">
              <w:rPr>
                <w:szCs w:val="28"/>
              </w:rPr>
              <w:t xml:space="preserve"> </w:t>
            </w:r>
            <w:proofErr w:type="spellStart"/>
            <w:r w:rsidRPr="00B32121">
              <w:rPr>
                <w:szCs w:val="28"/>
              </w:rPr>
              <w:t>ngắn</w:t>
            </w:r>
            <w:proofErr w:type="spellEnd"/>
            <w:r w:rsidRPr="00B32121">
              <w:rPr>
                <w:szCs w:val="28"/>
              </w:rPr>
              <w:t xml:space="preserve"> </w:t>
            </w:r>
            <w:proofErr w:type="spellStart"/>
            <w:r w:rsidRPr="00B32121">
              <w:rPr>
                <w:szCs w:val="28"/>
              </w:rPr>
              <w:t>có</w:t>
            </w:r>
            <w:proofErr w:type="spellEnd"/>
            <w:r w:rsidRPr="00B32121">
              <w:rPr>
                <w:szCs w:val="28"/>
              </w:rPr>
              <w:t xml:space="preserve"> </w:t>
            </w:r>
            <w:proofErr w:type="spellStart"/>
            <w:r w:rsidRPr="00B32121">
              <w:rPr>
                <w:szCs w:val="28"/>
              </w:rPr>
              <w:t>hàng</w:t>
            </w:r>
            <w:proofErr w:type="spellEnd"/>
            <w:r w:rsidRPr="00B32121">
              <w:rPr>
                <w:szCs w:val="28"/>
              </w:rPr>
              <w:t xml:space="preserve"> </w:t>
            </w:r>
            <w:proofErr w:type="spellStart"/>
            <w:r w:rsidRPr="00B32121">
              <w:rPr>
                <w:szCs w:val="28"/>
              </w:rPr>
              <w:t>lối</w:t>
            </w:r>
            <w:proofErr w:type="spellEnd"/>
            <w:r w:rsidRPr="00B32121">
              <w:rPr>
                <w:szCs w:val="28"/>
              </w:rPr>
              <w:t xml:space="preserve"> </w:t>
            </w:r>
            <w:proofErr w:type="spellStart"/>
            <w:r w:rsidRPr="00B32121">
              <w:rPr>
                <w:szCs w:val="28"/>
              </w:rPr>
              <w:t>đảm</w:t>
            </w:r>
            <w:proofErr w:type="spellEnd"/>
            <w:r w:rsidRPr="00B32121">
              <w:rPr>
                <w:szCs w:val="28"/>
              </w:rPr>
              <w:t xml:space="preserve"> </w:t>
            </w:r>
            <w:proofErr w:type="spellStart"/>
            <w:r w:rsidRPr="00B32121">
              <w:rPr>
                <w:szCs w:val="28"/>
              </w:rPr>
              <w:t>bảo</w:t>
            </w:r>
            <w:proofErr w:type="spellEnd"/>
            <w:r w:rsidRPr="00B32121">
              <w:rPr>
                <w:szCs w:val="28"/>
              </w:rPr>
              <w:t xml:space="preserve"> </w:t>
            </w:r>
            <w:proofErr w:type="spellStart"/>
            <w:r w:rsidRPr="00B32121">
              <w:rPr>
                <w:szCs w:val="28"/>
              </w:rPr>
              <w:t>văn</w:t>
            </w:r>
            <w:proofErr w:type="spellEnd"/>
            <w:r w:rsidRPr="00B32121">
              <w:rPr>
                <w:szCs w:val="28"/>
              </w:rPr>
              <w:t xml:space="preserve"> </w:t>
            </w:r>
            <w:proofErr w:type="spellStart"/>
            <w:r w:rsidRPr="00B32121">
              <w:rPr>
                <w:szCs w:val="28"/>
              </w:rPr>
              <w:t>minh</w:t>
            </w:r>
            <w:proofErr w:type="spellEnd"/>
            <w:r w:rsidRPr="00B32121">
              <w:rPr>
                <w:szCs w:val="28"/>
              </w:rPr>
              <w:t xml:space="preserve"> </w:t>
            </w:r>
            <w:proofErr w:type="spellStart"/>
            <w:r w:rsidRPr="00B32121">
              <w:rPr>
                <w:szCs w:val="28"/>
              </w:rPr>
              <w:t>khi</w:t>
            </w:r>
            <w:proofErr w:type="spellEnd"/>
            <w:r w:rsidRPr="00B32121">
              <w:rPr>
                <w:szCs w:val="28"/>
              </w:rPr>
              <w:t xml:space="preserve"> </w:t>
            </w:r>
            <w:proofErr w:type="spellStart"/>
            <w:r w:rsidRPr="00B32121">
              <w:rPr>
                <w:szCs w:val="28"/>
              </w:rPr>
              <w:t>vào</w:t>
            </w:r>
            <w:proofErr w:type="spellEnd"/>
            <w:r w:rsidRPr="00B32121">
              <w:rPr>
                <w:szCs w:val="28"/>
              </w:rPr>
              <w:t xml:space="preserve"> </w:t>
            </w:r>
            <w:proofErr w:type="spellStart"/>
            <w:r w:rsidRPr="00B32121">
              <w:rPr>
                <w:szCs w:val="28"/>
              </w:rPr>
              <w:t>trường</w:t>
            </w:r>
            <w:proofErr w:type="spellEnd"/>
            <w:r w:rsidRPr="00B32121">
              <w:rPr>
                <w:szCs w:val="28"/>
              </w:rPr>
              <w:t>.</w:t>
            </w:r>
          </w:p>
          <w:p w14:paraId="78BC4D1F" w14:textId="77777777" w:rsidR="001678E1" w:rsidRPr="00B32121" w:rsidRDefault="001678E1" w:rsidP="001678E1">
            <w:pPr>
              <w:spacing w:line="288" w:lineRule="auto"/>
              <w:jc w:val="both"/>
              <w:rPr>
                <w:szCs w:val="28"/>
              </w:rPr>
            </w:pPr>
            <w:r w:rsidRPr="00B32121">
              <w:rPr>
                <w:szCs w:val="28"/>
              </w:rPr>
              <w:t xml:space="preserve">- </w:t>
            </w:r>
            <w:proofErr w:type="spellStart"/>
            <w:r w:rsidRPr="00B32121">
              <w:rPr>
                <w:szCs w:val="28"/>
              </w:rPr>
              <w:t>Trò</w:t>
            </w:r>
            <w:proofErr w:type="spellEnd"/>
            <w:r w:rsidRPr="00B32121">
              <w:rPr>
                <w:szCs w:val="28"/>
              </w:rPr>
              <w:t xml:space="preserve"> </w:t>
            </w:r>
            <w:proofErr w:type="spellStart"/>
            <w:r w:rsidRPr="00B32121">
              <w:rPr>
                <w:szCs w:val="28"/>
              </w:rPr>
              <w:t>chuyện</w:t>
            </w:r>
            <w:proofErr w:type="spellEnd"/>
            <w:r w:rsidRPr="00B32121">
              <w:rPr>
                <w:szCs w:val="28"/>
              </w:rPr>
              <w:t xml:space="preserve"> </w:t>
            </w:r>
            <w:proofErr w:type="spellStart"/>
            <w:r w:rsidRPr="00B32121">
              <w:rPr>
                <w:szCs w:val="28"/>
              </w:rPr>
              <w:t>cùng</w:t>
            </w:r>
            <w:proofErr w:type="spellEnd"/>
            <w:r w:rsidRPr="00B32121">
              <w:rPr>
                <w:szCs w:val="28"/>
              </w:rPr>
              <w:t xml:space="preserve"> </w:t>
            </w:r>
            <w:proofErr w:type="spellStart"/>
            <w:r w:rsidRPr="00B32121">
              <w:rPr>
                <w:szCs w:val="28"/>
              </w:rPr>
              <w:t>trẻ</w:t>
            </w:r>
            <w:proofErr w:type="spellEnd"/>
            <w:r w:rsidRPr="00B32121">
              <w:rPr>
                <w:szCs w:val="28"/>
              </w:rPr>
              <w:t xml:space="preserve"> </w:t>
            </w:r>
            <w:proofErr w:type="spellStart"/>
            <w:r w:rsidRPr="00B32121">
              <w:rPr>
                <w:szCs w:val="28"/>
              </w:rPr>
              <w:t>giúp</w:t>
            </w:r>
            <w:proofErr w:type="spellEnd"/>
            <w:r w:rsidRPr="00B32121">
              <w:rPr>
                <w:szCs w:val="28"/>
              </w:rPr>
              <w:t xml:space="preserve"> </w:t>
            </w:r>
            <w:proofErr w:type="spellStart"/>
            <w:r w:rsidRPr="00B32121">
              <w:rPr>
                <w:szCs w:val="28"/>
              </w:rPr>
              <w:t>trẻ</w:t>
            </w:r>
            <w:proofErr w:type="spellEnd"/>
            <w:r w:rsidRPr="00B32121">
              <w:rPr>
                <w:szCs w:val="28"/>
              </w:rPr>
              <w:t xml:space="preserve"> </w:t>
            </w:r>
            <w:proofErr w:type="spellStart"/>
            <w:r w:rsidRPr="00B32121">
              <w:rPr>
                <w:szCs w:val="28"/>
              </w:rPr>
              <w:t>hiểu</w:t>
            </w:r>
            <w:proofErr w:type="spellEnd"/>
            <w:r w:rsidRPr="00B32121">
              <w:rPr>
                <w:szCs w:val="28"/>
              </w:rPr>
              <w:t xml:space="preserve"> </w:t>
            </w:r>
            <w:proofErr w:type="spellStart"/>
            <w:r w:rsidRPr="00B32121">
              <w:rPr>
                <w:szCs w:val="28"/>
              </w:rPr>
              <w:t>thế</w:t>
            </w:r>
            <w:proofErr w:type="spellEnd"/>
            <w:r w:rsidRPr="00B32121">
              <w:rPr>
                <w:szCs w:val="28"/>
              </w:rPr>
              <w:t xml:space="preserve"> </w:t>
            </w:r>
            <w:proofErr w:type="spellStart"/>
            <w:r w:rsidRPr="00B32121">
              <w:rPr>
                <w:szCs w:val="28"/>
              </w:rPr>
              <w:t>nào</w:t>
            </w:r>
            <w:proofErr w:type="spellEnd"/>
            <w:r w:rsidRPr="00B32121">
              <w:rPr>
                <w:szCs w:val="28"/>
              </w:rPr>
              <w:t xml:space="preserve"> </w:t>
            </w:r>
            <w:proofErr w:type="spellStart"/>
            <w:r w:rsidRPr="00B32121">
              <w:rPr>
                <w:szCs w:val="28"/>
              </w:rPr>
              <w:t>là</w:t>
            </w:r>
            <w:proofErr w:type="spellEnd"/>
            <w:r w:rsidRPr="00B32121">
              <w:rPr>
                <w:szCs w:val="28"/>
              </w:rPr>
              <w:t xml:space="preserve"> ô </w:t>
            </w:r>
            <w:proofErr w:type="spellStart"/>
            <w:r w:rsidRPr="00B32121">
              <w:rPr>
                <w:szCs w:val="28"/>
              </w:rPr>
              <w:t>nhiễm</w:t>
            </w:r>
            <w:proofErr w:type="spellEnd"/>
            <w:r w:rsidRPr="00B32121">
              <w:rPr>
                <w:szCs w:val="28"/>
              </w:rPr>
              <w:t xml:space="preserve"> </w:t>
            </w:r>
            <w:proofErr w:type="spellStart"/>
            <w:r w:rsidRPr="00B32121">
              <w:rPr>
                <w:szCs w:val="28"/>
              </w:rPr>
              <w:t>môi</w:t>
            </w:r>
            <w:proofErr w:type="spellEnd"/>
            <w:r w:rsidRPr="00B32121">
              <w:rPr>
                <w:szCs w:val="28"/>
              </w:rPr>
              <w:t xml:space="preserve"> </w:t>
            </w:r>
            <w:proofErr w:type="spellStart"/>
            <w:r w:rsidRPr="00B32121">
              <w:rPr>
                <w:szCs w:val="28"/>
              </w:rPr>
              <w:t>trường</w:t>
            </w:r>
            <w:proofErr w:type="spellEnd"/>
            <w:r w:rsidRPr="00B32121">
              <w:rPr>
                <w:szCs w:val="28"/>
              </w:rPr>
              <w:t xml:space="preserve"> ( </w:t>
            </w:r>
            <w:proofErr w:type="spellStart"/>
            <w:r w:rsidRPr="00B32121">
              <w:rPr>
                <w:szCs w:val="28"/>
              </w:rPr>
              <w:t>Là</w:t>
            </w:r>
            <w:proofErr w:type="spellEnd"/>
            <w:r w:rsidRPr="00B32121">
              <w:rPr>
                <w:szCs w:val="28"/>
              </w:rPr>
              <w:t xml:space="preserve"> </w:t>
            </w:r>
            <w:proofErr w:type="spellStart"/>
            <w:r w:rsidRPr="00B32121">
              <w:rPr>
                <w:szCs w:val="28"/>
              </w:rPr>
              <w:t>tình</w:t>
            </w:r>
            <w:proofErr w:type="spellEnd"/>
            <w:r w:rsidRPr="00B32121">
              <w:rPr>
                <w:szCs w:val="28"/>
              </w:rPr>
              <w:t xml:space="preserve"> </w:t>
            </w:r>
            <w:proofErr w:type="spellStart"/>
            <w:r w:rsidRPr="00B32121">
              <w:rPr>
                <w:szCs w:val="28"/>
              </w:rPr>
              <w:t>trạng</w:t>
            </w:r>
            <w:proofErr w:type="spellEnd"/>
            <w:r w:rsidRPr="00B32121">
              <w:rPr>
                <w:szCs w:val="28"/>
              </w:rPr>
              <w:t xml:space="preserve"> </w:t>
            </w:r>
            <w:proofErr w:type="spellStart"/>
            <w:r w:rsidRPr="00B32121">
              <w:rPr>
                <w:szCs w:val="28"/>
              </w:rPr>
              <w:t>môi</w:t>
            </w:r>
            <w:proofErr w:type="spellEnd"/>
            <w:r w:rsidRPr="00B32121">
              <w:rPr>
                <w:szCs w:val="28"/>
              </w:rPr>
              <w:t xml:space="preserve"> </w:t>
            </w:r>
            <w:proofErr w:type="spellStart"/>
            <w:r w:rsidRPr="00B32121">
              <w:rPr>
                <w:szCs w:val="28"/>
              </w:rPr>
              <w:t>trường</w:t>
            </w:r>
            <w:proofErr w:type="spellEnd"/>
            <w:r w:rsidRPr="00B32121">
              <w:rPr>
                <w:szCs w:val="28"/>
              </w:rPr>
              <w:t xml:space="preserve"> </w:t>
            </w:r>
            <w:proofErr w:type="spellStart"/>
            <w:r w:rsidRPr="00B32121">
              <w:rPr>
                <w:szCs w:val="28"/>
              </w:rPr>
              <w:t>bị</w:t>
            </w:r>
            <w:proofErr w:type="spellEnd"/>
            <w:r w:rsidRPr="00B32121">
              <w:rPr>
                <w:szCs w:val="28"/>
              </w:rPr>
              <w:t xml:space="preserve"> ô </w:t>
            </w:r>
            <w:proofErr w:type="spellStart"/>
            <w:r w:rsidRPr="00B32121">
              <w:rPr>
                <w:szCs w:val="28"/>
              </w:rPr>
              <w:t>nhiễm</w:t>
            </w:r>
            <w:proofErr w:type="spellEnd"/>
            <w:r w:rsidRPr="00B32121">
              <w:rPr>
                <w:szCs w:val="28"/>
              </w:rPr>
              <w:t xml:space="preserve"> </w:t>
            </w:r>
            <w:proofErr w:type="spellStart"/>
            <w:r w:rsidRPr="00B32121">
              <w:rPr>
                <w:szCs w:val="28"/>
              </w:rPr>
              <w:t>bởi</w:t>
            </w:r>
            <w:proofErr w:type="spellEnd"/>
            <w:r w:rsidRPr="00B32121">
              <w:rPr>
                <w:szCs w:val="28"/>
              </w:rPr>
              <w:t xml:space="preserve"> </w:t>
            </w:r>
            <w:proofErr w:type="spellStart"/>
            <w:r w:rsidRPr="00B32121">
              <w:rPr>
                <w:szCs w:val="28"/>
              </w:rPr>
              <w:t>rác</w:t>
            </w:r>
            <w:proofErr w:type="spellEnd"/>
            <w:r w:rsidRPr="00B32121">
              <w:rPr>
                <w:szCs w:val="28"/>
              </w:rPr>
              <w:t xml:space="preserve"> </w:t>
            </w:r>
            <w:proofErr w:type="spellStart"/>
            <w:r w:rsidRPr="00B32121">
              <w:rPr>
                <w:szCs w:val="28"/>
              </w:rPr>
              <w:t>thải</w:t>
            </w:r>
            <w:proofErr w:type="spellEnd"/>
            <w:r w:rsidRPr="00B32121">
              <w:rPr>
                <w:szCs w:val="28"/>
              </w:rPr>
              <w:t xml:space="preserve"> </w:t>
            </w:r>
            <w:proofErr w:type="spellStart"/>
            <w:r w:rsidRPr="00B32121">
              <w:rPr>
                <w:szCs w:val="28"/>
              </w:rPr>
              <w:t>và</w:t>
            </w:r>
            <w:proofErr w:type="spellEnd"/>
            <w:r w:rsidRPr="00B32121">
              <w:rPr>
                <w:szCs w:val="28"/>
              </w:rPr>
              <w:t xml:space="preserve"> </w:t>
            </w:r>
            <w:proofErr w:type="spellStart"/>
            <w:r w:rsidRPr="00B32121">
              <w:rPr>
                <w:szCs w:val="28"/>
              </w:rPr>
              <w:t>các</w:t>
            </w:r>
            <w:proofErr w:type="spellEnd"/>
            <w:r w:rsidRPr="00B32121">
              <w:rPr>
                <w:szCs w:val="28"/>
              </w:rPr>
              <w:t xml:space="preserve"> </w:t>
            </w:r>
            <w:proofErr w:type="spellStart"/>
            <w:r w:rsidRPr="00B32121">
              <w:rPr>
                <w:szCs w:val="28"/>
              </w:rPr>
              <w:t>chất</w:t>
            </w:r>
            <w:proofErr w:type="spellEnd"/>
            <w:r w:rsidRPr="00B32121">
              <w:rPr>
                <w:szCs w:val="28"/>
              </w:rPr>
              <w:t xml:space="preserve"> </w:t>
            </w:r>
            <w:proofErr w:type="spellStart"/>
            <w:r w:rsidRPr="00B32121">
              <w:rPr>
                <w:szCs w:val="28"/>
              </w:rPr>
              <w:t>hoá</w:t>
            </w:r>
            <w:proofErr w:type="spellEnd"/>
            <w:r w:rsidRPr="00B32121">
              <w:rPr>
                <w:szCs w:val="28"/>
              </w:rPr>
              <w:t xml:space="preserve"> </w:t>
            </w:r>
            <w:proofErr w:type="spellStart"/>
            <w:r w:rsidRPr="00B32121">
              <w:rPr>
                <w:szCs w:val="28"/>
              </w:rPr>
              <w:t>học</w:t>
            </w:r>
            <w:proofErr w:type="spellEnd"/>
            <w:r w:rsidRPr="00B32121">
              <w:rPr>
                <w:szCs w:val="28"/>
              </w:rPr>
              <w:t xml:space="preserve"> , </w:t>
            </w:r>
            <w:proofErr w:type="spellStart"/>
            <w:r w:rsidRPr="00B32121">
              <w:rPr>
                <w:szCs w:val="28"/>
              </w:rPr>
              <w:t>sinh</w:t>
            </w:r>
            <w:proofErr w:type="spellEnd"/>
            <w:r w:rsidRPr="00B32121">
              <w:rPr>
                <w:szCs w:val="28"/>
              </w:rPr>
              <w:t xml:space="preserve"> </w:t>
            </w:r>
            <w:proofErr w:type="spellStart"/>
            <w:r w:rsidRPr="00B32121">
              <w:rPr>
                <w:szCs w:val="28"/>
              </w:rPr>
              <w:t>học</w:t>
            </w:r>
            <w:proofErr w:type="spellEnd"/>
            <w:r w:rsidRPr="00B32121">
              <w:rPr>
                <w:szCs w:val="28"/>
              </w:rPr>
              <w:t xml:space="preserve"> …</w:t>
            </w:r>
            <w:proofErr w:type="spellStart"/>
            <w:r w:rsidRPr="00B32121">
              <w:rPr>
                <w:szCs w:val="28"/>
              </w:rPr>
              <w:t>dẫn</w:t>
            </w:r>
            <w:proofErr w:type="spellEnd"/>
            <w:r w:rsidRPr="00B32121">
              <w:rPr>
                <w:szCs w:val="28"/>
              </w:rPr>
              <w:t xml:space="preserve"> </w:t>
            </w:r>
            <w:proofErr w:type="spellStart"/>
            <w:r w:rsidRPr="00B32121">
              <w:rPr>
                <w:szCs w:val="28"/>
              </w:rPr>
              <w:t>tới</w:t>
            </w:r>
            <w:proofErr w:type="spellEnd"/>
            <w:r w:rsidRPr="00B32121">
              <w:rPr>
                <w:szCs w:val="28"/>
              </w:rPr>
              <w:t xml:space="preserve"> </w:t>
            </w:r>
            <w:proofErr w:type="spellStart"/>
            <w:r w:rsidRPr="00B32121">
              <w:rPr>
                <w:szCs w:val="28"/>
              </w:rPr>
              <w:t>sự</w:t>
            </w:r>
            <w:proofErr w:type="spellEnd"/>
            <w:r w:rsidRPr="00B32121">
              <w:rPr>
                <w:szCs w:val="28"/>
              </w:rPr>
              <w:t xml:space="preserve"> </w:t>
            </w:r>
            <w:proofErr w:type="spellStart"/>
            <w:r w:rsidRPr="00B32121">
              <w:rPr>
                <w:szCs w:val="28"/>
              </w:rPr>
              <w:t>phá</w:t>
            </w:r>
            <w:proofErr w:type="spellEnd"/>
            <w:r w:rsidRPr="00B32121">
              <w:rPr>
                <w:szCs w:val="28"/>
              </w:rPr>
              <w:t xml:space="preserve"> </w:t>
            </w:r>
            <w:proofErr w:type="spellStart"/>
            <w:r w:rsidRPr="00B32121">
              <w:rPr>
                <w:szCs w:val="28"/>
              </w:rPr>
              <w:t>huỷ</w:t>
            </w:r>
            <w:proofErr w:type="spellEnd"/>
            <w:r w:rsidRPr="00B32121">
              <w:rPr>
                <w:szCs w:val="28"/>
              </w:rPr>
              <w:t xml:space="preserve"> </w:t>
            </w:r>
            <w:proofErr w:type="spellStart"/>
            <w:r w:rsidRPr="00B32121">
              <w:rPr>
                <w:szCs w:val="28"/>
              </w:rPr>
              <w:t>môi</w:t>
            </w:r>
            <w:proofErr w:type="spellEnd"/>
            <w:r w:rsidRPr="00B32121">
              <w:rPr>
                <w:szCs w:val="28"/>
              </w:rPr>
              <w:t xml:space="preserve"> </w:t>
            </w:r>
            <w:proofErr w:type="spellStart"/>
            <w:r w:rsidRPr="00B32121">
              <w:rPr>
                <w:szCs w:val="28"/>
              </w:rPr>
              <w:t>trường</w:t>
            </w:r>
            <w:proofErr w:type="spellEnd"/>
            <w:r w:rsidRPr="00B32121">
              <w:rPr>
                <w:szCs w:val="28"/>
              </w:rPr>
              <w:t xml:space="preserve">, </w:t>
            </w:r>
            <w:proofErr w:type="spellStart"/>
            <w:r w:rsidRPr="00B32121">
              <w:rPr>
                <w:szCs w:val="28"/>
              </w:rPr>
              <w:t>làm</w:t>
            </w:r>
            <w:proofErr w:type="spellEnd"/>
            <w:r w:rsidRPr="00B32121">
              <w:rPr>
                <w:szCs w:val="28"/>
              </w:rPr>
              <w:t xml:space="preserve"> </w:t>
            </w:r>
            <w:proofErr w:type="spellStart"/>
            <w:r w:rsidRPr="00B32121">
              <w:rPr>
                <w:szCs w:val="28"/>
              </w:rPr>
              <w:t>biến</w:t>
            </w:r>
            <w:proofErr w:type="spellEnd"/>
            <w:r w:rsidRPr="00B32121">
              <w:rPr>
                <w:szCs w:val="28"/>
              </w:rPr>
              <w:t xml:space="preserve"> </w:t>
            </w:r>
            <w:proofErr w:type="spellStart"/>
            <w:r w:rsidRPr="00B32121">
              <w:rPr>
                <w:szCs w:val="28"/>
              </w:rPr>
              <w:t>đổi</w:t>
            </w:r>
            <w:proofErr w:type="spellEnd"/>
            <w:r w:rsidRPr="00B32121">
              <w:rPr>
                <w:szCs w:val="28"/>
              </w:rPr>
              <w:t xml:space="preserve"> </w:t>
            </w:r>
            <w:proofErr w:type="spellStart"/>
            <w:r w:rsidRPr="00B32121">
              <w:rPr>
                <w:szCs w:val="28"/>
              </w:rPr>
              <w:t>các</w:t>
            </w:r>
            <w:proofErr w:type="spellEnd"/>
            <w:r w:rsidRPr="00B32121">
              <w:rPr>
                <w:szCs w:val="28"/>
              </w:rPr>
              <w:t xml:space="preserve"> </w:t>
            </w:r>
            <w:proofErr w:type="spellStart"/>
            <w:r w:rsidRPr="00B32121">
              <w:rPr>
                <w:szCs w:val="28"/>
              </w:rPr>
              <w:t>thành</w:t>
            </w:r>
            <w:proofErr w:type="spellEnd"/>
            <w:r w:rsidRPr="00B32121">
              <w:rPr>
                <w:szCs w:val="28"/>
              </w:rPr>
              <w:t xml:space="preserve"> </w:t>
            </w:r>
            <w:proofErr w:type="spellStart"/>
            <w:r w:rsidRPr="00B32121">
              <w:rPr>
                <w:szCs w:val="28"/>
              </w:rPr>
              <w:t>phần</w:t>
            </w:r>
            <w:proofErr w:type="spellEnd"/>
            <w:r w:rsidRPr="00B32121">
              <w:rPr>
                <w:szCs w:val="28"/>
              </w:rPr>
              <w:t xml:space="preserve"> </w:t>
            </w:r>
            <w:proofErr w:type="spellStart"/>
            <w:r w:rsidRPr="00B32121">
              <w:rPr>
                <w:szCs w:val="28"/>
              </w:rPr>
              <w:t>và</w:t>
            </w:r>
            <w:proofErr w:type="spellEnd"/>
            <w:r w:rsidRPr="00B32121">
              <w:rPr>
                <w:szCs w:val="28"/>
              </w:rPr>
              <w:t xml:space="preserve"> </w:t>
            </w:r>
            <w:proofErr w:type="spellStart"/>
            <w:r w:rsidRPr="00B32121">
              <w:rPr>
                <w:szCs w:val="28"/>
              </w:rPr>
              <w:t>làm</w:t>
            </w:r>
            <w:proofErr w:type="spellEnd"/>
            <w:r w:rsidRPr="00B32121">
              <w:rPr>
                <w:szCs w:val="28"/>
              </w:rPr>
              <w:t xml:space="preserve"> </w:t>
            </w:r>
            <w:proofErr w:type="spellStart"/>
            <w:r w:rsidRPr="00B32121">
              <w:rPr>
                <w:szCs w:val="28"/>
              </w:rPr>
              <w:t>bẩn</w:t>
            </w:r>
            <w:proofErr w:type="spellEnd"/>
            <w:r w:rsidRPr="00B32121">
              <w:rPr>
                <w:szCs w:val="28"/>
              </w:rPr>
              <w:t xml:space="preserve"> </w:t>
            </w:r>
            <w:proofErr w:type="spellStart"/>
            <w:r w:rsidRPr="00B32121">
              <w:rPr>
                <w:szCs w:val="28"/>
              </w:rPr>
              <w:t>môi</w:t>
            </w:r>
            <w:proofErr w:type="spellEnd"/>
            <w:r w:rsidRPr="00B32121">
              <w:rPr>
                <w:szCs w:val="28"/>
              </w:rPr>
              <w:t xml:space="preserve"> </w:t>
            </w:r>
            <w:proofErr w:type="spellStart"/>
            <w:r w:rsidRPr="00B32121">
              <w:rPr>
                <w:szCs w:val="28"/>
              </w:rPr>
              <w:t>trường</w:t>
            </w:r>
            <w:proofErr w:type="spellEnd"/>
            <w:r w:rsidRPr="00B32121">
              <w:rPr>
                <w:szCs w:val="28"/>
              </w:rPr>
              <w:t xml:space="preserve"> </w:t>
            </w:r>
            <w:proofErr w:type="spellStart"/>
            <w:r w:rsidRPr="00B32121">
              <w:rPr>
                <w:szCs w:val="28"/>
              </w:rPr>
              <w:t>gây</w:t>
            </w:r>
            <w:proofErr w:type="spellEnd"/>
            <w:r w:rsidRPr="00B32121">
              <w:rPr>
                <w:szCs w:val="28"/>
              </w:rPr>
              <w:t xml:space="preserve"> </w:t>
            </w:r>
            <w:proofErr w:type="spellStart"/>
            <w:r w:rsidRPr="00B32121">
              <w:rPr>
                <w:szCs w:val="28"/>
              </w:rPr>
              <w:t>ảnh</w:t>
            </w:r>
            <w:proofErr w:type="spellEnd"/>
            <w:r w:rsidRPr="00B32121">
              <w:rPr>
                <w:szCs w:val="28"/>
              </w:rPr>
              <w:t xml:space="preserve"> </w:t>
            </w:r>
            <w:proofErr w:type="spellStart"/>
            <w:r w:rsidRPr="00B32121">
              <w:rPr>
                <w:szCs w:val="28"/>
              </w:rPr>
              <w:t>hưởng</w:t>
            </w:r>
            <w:proofErr w:type="spellEnd"/>
            <w:r w:rsidRPr="00B32121">
              <w:rPr>
                <w:szCs w:val="28"/>
              </w:rPr>
              <w:t xml:space="preserve"> </w:t>
            </w:r>
            <w:proofErr w:type="spellStart"/>
            <w:r w:rsidRPr="00B32121">
              <w:rPr>
                <w:szCs w:val="28"/>
              </w:rPr>
              <w:t>xấu</w:t>
            </w:r>
            <w:proofErr w:type="spellEnd"/>
            <w:r w:rsidRPr="00B32121">
              <w:rPr>
                <w:szCs w:val="28"/>
              </w:rPr>
              <w:t xml:space="preserve"> </w:t>
            </w:r>
            <w:proofErr w:type="spellStart"/>
            <w:r w:rsidRPr="00B32121">
              <w:rPr>
                <w:szCs w:val="28"/>
              </w:rPr>
              <w:t>đến</w:t>
            </w:r>
            <w:proofErr w:type="spellEnd"/>
            <w:r w:rsidRPr="00B32121">
              <w:rPr>
                <w:szCs w:val="28"/>
              </w:rPr>
              <w:t xml:space="preserve"> </w:t>
            </w:r>
            <w:proofErr w:type="spellStart"/>
            <w:r w:rsidRPr="00B32121">
              <w:rPr>
                <w:szCs w:val="28"/>
              </w:rPr>
              <w:t>sức</w:t>
            </w:r>
            <w:proofErr w:type="spellEnd"/>
            <w:r w:rsidRPr="00B32121">
              <w:rPr>
                <w:szCs w:val="28"/>
              </w:rPr>
              <w:t xml:space="preserve"> </w:t>
            </w:r>
            <w:proofErr w:type="spellStart"/>
            <w:r w:rsidRPr="00B32121">
              <w:rPr>
                <w:szCs w:val="28"/>
              </w:rPr>
              <w:t>khoẻ</w:t>
            </w:r>
            <w:proofErr w:type="spellEnd"/>
            <w:r w:rsidRPr="00B32121">
              <w:rPr>
                <w:szCs w:val="28"/>
              </w:rPr>
              <w:t xml:space="preserve">, </w:t>
            </w:r>
            <w:proofErr w:type="spellStart"/>
            <w:r w:rsidRPr="00B32121">
              <w:rPr>
                <w:szCs w:val="28"/>
              </w:rPr>
              <w:t>sự</w:t>
            </w:r>
            <w:proofErr w:type="spellEnd"/>
            <w:r w:rsidRPr="00B32121">
              <w:rPr>
                <w:szCs w:val="28"/>
              </w:rPr>
              <w:t xml:space="preserve"> an </w:t>
            </w:r>
            <w:proofErr w:type="spellStart"/>
            <w:r w:rsidRPr="00B32121">
              <w:rPr>
                <w:szCs w:val="28"/>
              </w:rPr>
              <w:t>toàn</w:t>
            </w:r>
            <w:proofErr w:type="spellEnd"/>
            <w:r w:rsidRPr="00B32121">
              <w:rPr>
                <w:szCs w:val="28"/>
              </w:rPr>
              <w:t xml:space="preserve"> </w:t>
            </w:r>
            <w:proofErr w:type="spellStart"/>
            <w:r w:rsidRPr="00B32121">
              <w:rPr>
                <w:szCs w:val="28"/>
              </w:rPr>
              <w:t>của</w:t>
            </w:r>
            <w:proofErr w:type="spellEnd"/>
            <w:r w:rsidRPr="00B32121">
              <w:rPr>
                <w:szCs w:val="28"/>
              </w:rPr>
              <w:t xml:space="preserve"> con </w:t>
            </w:r>
            <w:proofErr w:type="spellStart"/>
            <w:r w:rsidRPr="00B32121">
              <w:rPr>
                <w:szCs w:val="28"/>
              </w:rPr>
              <w:t>người</w:t>
            </w:r>
            <w:proofErr w:type="spellEnd"/>
            <w:r w:rsidRPr="00B32121">
              <w:rPr>
                <w:szCs w:val="28"/>
              </w:rPr>
              <w:t xml:space="preserve"> </w:t>
            </w:r>
            <w:proofErr w:type="spellStart"/>
            <w:r w:rsidRPr="00B32121">
              <w:rPr>
                <w:szCs w:val="28"/>
              </w:rPr>
              <w:t>và</w:t>
            </w:r>
            <w:proofErr w:type="spellEnd"/>
            <w:r w:rsidRPr="00B32121">
              <w:rPr>
                <w:szCs w:val="28"/>
              </w:rPr>
              <w:t xml:space="preserve"> </w:t>
            </w:r>
            <w:proofErr w:type="spellStart"/>
            <w:r w:rsidRPr="00B32121">
              <w:rPr>
                <w:szCs w:val="28"/>
              </w:rPr>
              <w:t>sinh</w:t>
            </w:r>
            <w:proofErr w:type="spellEnd"/>
            <w:r w:rsidRPr="00B32121">
              <w:rPr>
                <w:szCs w:val="28"/>
              </w:rPr>
              <w:t xml:space="preserve"> </w:t>
            </w:r>
            <w:proofErr w:type="spellStart"/>
            <w:r w:rsidRPr="00B32121">
              <w:rPr>
                <w:szCs w:val="28"/>
              </w:rPr>
              <w:t>vật</w:t>
            </w:r>
            <w:proofErr w:type="spellEnd"/>
            <w:r w:rsidRPr="00B32121">
              <w:rPr>
                <w:szCs w:val="28"/>
              </w:rPr>
              <w:t>.</w:t>
            </w:r>
          </w:p>
          <w:p w14:paraId="6AE79E76" w14:textId="77777777" w:rsidR="001678E1" w:rsidRPr="00B32121" w:rsidRDefault="001678E1" w:rsidP="001678E1">
            <w:pPr>
              <w:rPr>
                <w:szCs w:val="28"/>
              </w:rPr>
            </w:pPr>
            <w:r w:rsidRPr="00B32121">
              <w:rPr>
                <w:szCs w:val="28"/>
              </w:rPr>
              <w:t>….&gt;</w:t>
            </w:r>
            <w:proofErr w:type="spellStart"/>
            <w:r w:rsidRPr="00B32121">
              <w:rPr>
                <w:szCs w:val="28"/>
              </w:rPr>
              <w:t>Từ</w:t>
            </w:r>
            <w:proofErr w:type="spellEnd"/>
            <w:r w:rsidRPr="00B32121">
              <w:rPr>
                <w:szCs w:val="28"/>
              </w:rPr>
              <w:t xml:space="preserve"> </w:t>
            </w:r>
            <w:proofErr w:type="spellStart"/>
            <w:r w:rsidRPr="00B32121">
              <w:rPr>
                <w:szCs w:val="28"/>
              </w:rPr>
              <w:t>đó</w:t>
            </w:r>
            <w:proofErr w:type="spellEnd"/>
            <w:r w:rsidRPr="00B32121">
              <w:rPr>
                <w:szCs w:val="28"/>
              </w:rPr>
              <w:t xml:space="preserve"> </w:t>
            </w:r>
            <w:proofErr w:type="spellStart"/>
            <w:r w:rsidRPr="00B32121">
              <w:rPr>
                <w:szCs w:val="28"/>
              </w:rPr>
              <w:t>giúp</w:t>
            </w:r>
            <w:proofErr w:type="spellEnd"/>
            <w:r w:rsidRPr="00B32121">
              <w:rPr>
                <w:szCs w:val="28"/>
              </w:rPr>
              <w:t xml:space="preserve"> con </w:t>
            </w:r>
            <w:proofErr w:type="spellStart"/>
            <w:r w:rsidRPr="00B32121">
              <w:rPr>
                <w:szCs w:val="28"/>
              </w:rPr>
              <w:t>người</w:t>
            </w:r>
            <w:proofErr w:type="spellEnd"/>
            <w:r w:rsidRPr="00B32121">
              <w:rPr>
                <w:szCs w:val="28"/>
              </w:rPr>
              <w:t xml:space="preserve"> </w:t>
            </w:r>
            <w:proofErr w:type="spellStart"/>
            <w:r w:rsidRPr="00B32121">
              <w:rPr>
                <w:szCs w:val="28"/>
              </w:rPr>
              <w:t>có</w:t>
            </w:r>
            <w:proofErr w:type="spellEnd"/>
            <w:r w:rsidRPr="00B32121">
              <w:rPr>
                <w:szCs w:val="28"/>
              </w:rPr>
              <w:t xml:space="preserve"> </w:t>
            </w:r>
            <w:proofErr w:type="spellStart"/>
            <w:r w:rsidRPr="00B32121">
              <w:rPr>
                <w:szCs w:val="28"/>
              </w:rPr>
              <w:t>những</w:t>
            </w:r>
            <w:proofErr w:type="spellEnd"/>
            <w:r w:rsidRPr="00B32121">
              <w:rPr>
                <w:szCs w:val="28"/>
              </w:rPr>
              <w:t xml:space="preserve"> </w:t>
            </w:r>
            <w:proofErr w:type="spellStart"/>
            <w:r w:rsidRPr="00B32121">
              <w:rPr>
                <w:szCs w:val="28"/>
              </w:rPr>
              <w:t>hoạt</w:t>
            </w:r>
            <w:proofErr w:type="spellEnd"/>
            <w:r w:rsidRPr="00B32121">
              <w:rPr>
                <w:szCs w:val="28"/>
              </w:rPr>
              <w:t xml:space="preserve"> </w:t>
            </w:r>
            <w:proofErr w:type="spellStart"/>
            <w:r w:rsidRPr="00B32121">
              <w:rPr>
                <w:szCs w:val="28"/>
              </w:rPr>
              <w:t>động</w:t>
            </w:r>
            <w:proofErr w:type="spellEnd"/>
            <w:r w:rsidRPr="00B32121">
              <w:rPr>
                <w:szCs w:val="28"/>
              </w:rPr>
              <w:t xml:space="preserve"> </w:t>
            </w:r>
            <w:proofErr w:type="spellStart"/>
            <w:r w:rsidRPr="00B32121">
              <w:rPr>
                <w:szCs w:val="28"/>
              </w:rPr>
              <w:t>giữ</w:t>
            </w:r>
            <w:proofErr w:type="spellEnd"/>
            <w:r w:rsidRPr="00B32121">
              <w:rPr>
                <w:szCs w:val="28"/>
              </w:rPr>
              <w:t xml:space="preserve"> </w:t>
            </w:r>
            <w:proofErr w:type="spellStart"/>
            <w:r w:rsidRPr="00B32121">
              <w:rPr>
                <w:szCs w:val="28"/>
              </w:rPr>
              <w:t>cho</w:t>
            </w:r>
            <w:proofErr w:type="spellEnd"/>
            <w:r w:rsidRPr="00B32121">
              <w:rPr>
                <w:szCs w:val="28"/>
              </w:rPr>
              <w:t xml:space="preserve"> </w:t>
            </w:r>
            <w:proofErr w:type="spellStart"/>
            <w:r w:rsidRPr="00B32121">
              <w:rPr>
                <w:szCs w:val="28"/>
              </w:rPr>
              <w:t>môi</w:t>
            </w:r>
            <w:proofErr w:type="spellEnd"/>
            <w:r w:rsidRPr="00B32121">
              <w:rPr>
                <w:szCs w:val="28"/>
              </w:rPr>
              <w:t xml:space="preserve"> </w:t>
            </w:r>
            <w:proofErr w:type="spellStart"/>
            <w:r w:rsidRPr="00B32121">
              <w:rPr>
                <w:szCs w:val="28"/>
              </w:rPr>
              <w:t>trường</w:t>
            </w:r>
            <w:proofErr w:type="spellEnd"/>
            <w:r w:rsidRPr="00B32121">
              <w:rPr>
                <w:szCs w:val="28"/>
              </w:rPr>
              <w:t xml:space="preserve"> </w:t>
            </w:r>
            <w:proofErr w:type="spellStart"/>
            <w:r w:rsidRPr="00B32121">
              <w:rPr>
                <w:szCs w:val="28"/>
              </w:rPr>
              <w:t>trong</w:t>
            </w:r>
            <w:proofErr w:type="spellEnd"/>
            <w:r w:rsidRPr="00B32121">
              <w:rPr>
                <w:szCs w:val="28"/>
              </w:rPr>
              <w:t xml:space="preserve"> </w:t>
            </w:r>
            <w:proofErr w:type="spellStart"/>
            <w:r w:rsidRPr="00B32121">
              <w:rPr>
                <w:szCs w:val="28"/>
              </w:rPr>
              <w:t>lành</w:t>
            </w:r>
            <w:proofErr w:type="spellEnd"/>
            <w:r w:rsidRPr="00B32121">
              <w:rPr>
                <w:szCs w:val="28"/>
              </w:rPr>
              <w:t xml:space="preserve"> </w:t>
            </w:r>
            <w:proofErr w:type="spellStart"/>
            <w:r w:rsidRPr="00B32121">
              <w:rPr>
                <w:szCs w:val="28"/>
              </w:rPr>
              <w:t>sạch</w:t>
            </w:r>
            <w:proofErr w:type="spellEnd"/>
            <w:r w:rsidRPr="00B32121">
              <w:rPr>
                <w:szCs w:val="28"/>
              </w:rPr>
              <w:t xml:space="preserve"> </w:t>
            </w:r>
            <w:proofErr w:type="spellStart"/>
            <w:r w:rsidRPr="00B32121">
              <w:rPr>
                <w:szCs w:val="28"/>
              </w:rPr>
              <w:t>đẹp</w:t>
            </w:r>
            <w:proofErr w:type="spellEnd"/>
            <w:r w:rsidRPr="00B32121">
              <w:rPr>
                <w:szCs w:val="28"/>
              </w:rPr>
              <w:t xml:space="preserve"> </w:t>
            </w:r>
            <w:proofErr w:type="spellStart"/>
            <w:r w:rsidRPr="00B32121">
              <w:rPr>
                <w:szCs w:val="28"/>
              </w:rPr>
              <w:t>nhằm</w:t>
            </w:r>
            <w:proofErr w:type="spellEnd"/>
            <w:r w:rsidRPr="00B32121">
              <w:rPr>
                <w:szCs w:val="28"/>
              </w:rPr>
              <w:t xml:space="preserve"> </w:t>
            </w:r>
            <w:proofErr w:type="spellStart"/>
            <w:r w:rsidRPr="00B32121">
              <w:rPr>
                <w:szCs w:val="28"/>
              </w:rPr>
              <w:t>cải</w:t>
            </w:r>
            <w:proofErr w:type="spellEnd"/>
            <w:r w:rsidRPr="00B32121">
              <w:rPr>
                <w:szCs w:val="28"/>
              </w:rPr>
              <w:t xml:space="preserve"> </w:t>
            </w:r>
            <w:proofErr w:type="spellStart"/>
            <w:r w:rsidRPr="00B32121">
              <w:rPr>
                <w:szCs w:val="28"/>
              </w:rPr>
              <w:t>thiện</w:t>
            </w:r>
            <w:proofErr w:type="spellEnd"/>
            <w:r w:rsidRPr="00B32121">
              <w:rPr>
                <w:szCs w:val="28"/>
              </w:rPr>
              <w:t xml:space="preserve"> </w:t>
            </w:r>
            <w:proofErr w:type="spellStart"/>
            <w:r w:rsidRPr="00B32121">
              <w:rPr>
                <w:szCs w:val="28"/>
              </w:rPr>
              <w:t>môi</w:t>
            </w:r>
            <w:proofErr w:type="spellEnd"/>
            <w:r w:rsidRPr="00B32121">
              <w:rPr>
                <w:szCs w:val="28"/>
              </w:rPr>
              <w:t xml:space="preserve"> </w:t>
            </w:r>
            <w:proofErr w:type="spellStart"/>
            <w:r w:rsidRPr="00B32121">
              <w:rPr>
                <w:szCs w:val="28"/>
              </w:rPr>
              <w:t>trường</w:t>
            </w:r>
            <w:proofErr w:type="spellEnd"/>
            <w:r w:rsidRPr="00B32121">
              <w:rPr>
                <w:szCs w:val="28"/>
              </w:rPr>
              <w:t xml:space="preserve"> </w:t>
            </w:r>
            <w:proofErr w:type="spellStart"/>
            <w:r w:rsidRPr="00B32121">
              <w:rPr>
                <w:szCs w:val="28"/>
              </w:rPr>
              <w:t>đảm</w:t>
            </w:r>
            <w:proofErr w:type="spellEnd"/>
            <w:r w:rsidRPr="00B32121">
              <w:rPr>
                <w:szCs w:val="28"/>
              </w:rPr>
              <w:t xml:space="preserve"> </w:t>
            </w:r>
            <w:proofErr w:type="spellStart"/>
            <w:r w:rsidRPr="00B32121">
              <w:rPr>
                <w:szCs w:val="28"/>
              </w:rPr>
              <w:t>bảo</w:t>
            </w:r>
            <w:proofErr w:type="spellEnd"/>
            <w:r w:rsidRPr="00B32121">
              <w:rPr>
                <w:szCs w:val="28"/>
              </w:rPr>
              <w:t xml:space="preserve"> </w:t>
            </w:r>
            <w:proofErr w:type="spellStart"/>
            <w:r w:rsidRPr="00B32121">
              <w:rPr>
                <w:szCs w:val="28"/>
              </w:rPr>
              <w:t>cân</w:t>
            </w:r>
            <w:proofErr w:type="spellEnd"/>
            <w:r w:rsidRPr="00B32121">
              <w:rPr>
                <w:szCs w:val="28"/>
              </w:rPr>
              <w:t xml:space="preserve"> </w:t>
            </w:r>
            <w:proofErr w:type="spellStart"/>
            <w:r w:rsidRPr="00B32121">
              <w:rPr>
                <w:szCs w:val="28"/>
              </w:rPr>
              <w:t>bằng</w:t>
            </w:r>
            <w:proofErr w:type="spellEnd"/>
            <w:r w:rsidRPr="00B32121">
              <w:rPr>
                <w:szCs w:val="28"/>
              </w:rPr>
              <w:t xml:space="preserve"> </w:t>
            </w:r>
            <w:proofErr w:type="spellStart"/>
            <w:r w:rsidRPr="00B32121">
              <w:rPr>
                <w:szCs w:val="28"/>
              </w:rPr>
              <w:t>sinh</w:t>
            </w:r>
            <w:proofErr w:type="spellEnd"/>
            <w:r w:rsidRPr="00B32121">
              <w:rPr>
                <w:szCs w:val="28"/>
              </w:rPr>
              <w:t xml:space="preserve"> </w:t>
            </w:r>
            <w:proofErr w:type="spellStart"/>
            <w:r w:rsidRPr="00B32121">
              <w:rPr>
                <w:szCs w:val="28"/>
              </w:rPr>
              <w:t>thái</w:t>
            </w:r>
            <w:proofErr w:type="spellEnd"/>
            <w:r w:rsidRPr="00B32121">
              <w:rPr>
                <w:szCs w:val="28"/>
              </w:rPr>
              <w:t xml:space="preserve">, </w:t>
            </w:r>
            <w:proofErr w:type="spellStart"/>
            <w:r w:rsidRPr="00B32121">
              <w:rPr>
                <w:szCs w:val="28"/>
              </w:rPr>
              <w:t>ngăn</w:t>
            </w:r>
            <w:proofErr w:type="spellEnd"/>
            <w:r w:rsidRPr="00B32121">
              <w:rPr>
                <w:szCs w:val="28"/>
              </w:rPr>
              <w:t xml:space="preserve"> </w:t>
            </w:r>
            <w:proofErr w:type="spellStart"/>
            <w:r w:rsidRPr="00B32121">
              <w:rPr>
                <w:szCs w:val="28"/>
              </w:rPr>
              <w:t>chặn</w:t>
            </w:r>
            <w:proofErr w:type="spellEnd"/>
            <w:r w:rsidRPr="00B32121">
              <w:rPr>
                <w:szCs w:val="28"/>
              </w:rPr>
              <w:t xml:space="preserve"> </w:t>
            </w:r>
            <w:proofErr w:type="spellStart"/>
            <w:r w:rsidRPr="00B32121">
              <w:rPr>
                <w:szCs w:val="28"/>
              </w:rPr>
              <w:t>khắc</w:t>
            </w:r>
            <w:proofErr w:type="spellEnd"/>
            <w:r w:rsidRPr="00B32121">
              <w:rPr>
                <w:szCs w:val="28"/>
              </w:rPr>
              <w:t xml:space="preserve"> </w:t>
            </w:r>
            <w:proofErr w:type="spellStart"/>
            <w:r w:rsidRPr="00B32121">
              <w:rPr>
                <w:szCs w:val="28"/>
              </w:rPr>
              <w:t>phục</w:t>
            </w:r>
            <w:proofErr w:type="spellEnd"/>
            <w:r w:rsidRPr="00B32121">
              <w:rPr>
                <w:szCs w:val="28"/>
              </w:rPr>
              <w:t xml:space="preserve"> </w:t>
            </w:r>
            <w:proofErr w:type="spellStart"/>
            <w:r w:rsidRPr="00B32121">
              <w:rPr>
                <w:szCs w:val="28"/>
              </w:rPr>
              <w:t>hậu</w:t>
            </w:r>
            <w:proofErr w:type="spellEnd"/>
            <w:r w:rsidRPr="00B32121">
              <w:rPr>
                <w:szCs w:val="28"/>
              </w:rPr>
              <w:t xml:space="preserve"> </w:t>
            </w:r>
            <w:proofErr w:type="spellStart"/>
            <w:r w:rsidRPr="00B32121">
              <w:rPr>
                <w:szCs w:val="28"/>
              </w:rPr>
              <w:t>quả</w:t>
            </w:r>
            <w:proofErr w:type="spellEnd"/>
            <w:r w:rsidRPr="00B32121">
              <w:rPr>
                <w:szCs w:val="28"/>
              </w:rPr>
              <w:t xml:space="preserve"> </w:t>
            </w:r>
            <w:proofErr w:type="spellStart"/>
            <w:r w:rsidRPr="00B32121">
              <w:rPr>
                <w:szCs w:val="28"/>
              </w:rPr>
              <w:t>xấu</w:t>
            </w:r>
            <w:proofErr w:type="spellEnd"/>
            <w:r w:rsidRPr="00B32121">
              <w:rPr>
                <w:szCs w:val="28"/>
              </w:rPr>
              <w:t xml:space="preserve"> do con </w:t>
            </w:r>
            <w:proofErr w:type="spellStart"/>
            <w:r w:rsidRPr="00B32121">
              <w:rPr>
                <w:szCs w:val="28"/>
              </w:rPr>
              <w:t>người</w:t>
            </w:r>
            <w:proofErr w:type="spellEnd"/>
            <w:r w:rsidRPr="00B32121">
              <w:rPr>
                <w:szCs w:val="28"/>
              </w:rPr>
              <w:t xml:space="preserve"> </w:t>
            </w:r>
            <w:proofErr w:type="spellStart"/>
            <w:r w:rsidRPr="00B32121">
              <w:rPr>
                <w:szCs w:val="28"/>
              </w:rPr>
              <w:t>và</w:t>
            </w:r>
            <w:proofErr w:type="spellEnd"/>
            <w:r w:rsidRPr="00B32121">
              <w:rPr>
                <w:szCs w:val="28"/>
              </w:rPr>
              <w:t xml:space="preserve"> </w:t>
            </w:r>
            <w:proofErr w:type="spellStart"/>
            <w:r w:rsidRPr="00B32121">
              <w:rPr>
                <w:szCs w:val="28"/>
              </w:rPr>
              <w:t>thiên</w:t>
            </w:r>
            <w:proofErr w:type="spellEnd"/>
            <w:r w:rsidRPr="00B32121">
              <w:rPr>
                <w:szCs w:val="28"/>
              </w:rPr>
              <w:t xml:space="preserve"> </w:t>
            </w:r>
            <w:proofErr w:type="spellStart"/>
            <w:r w:rsidRPr="00B32121">
              <w:rPr>
                <w:szCs w:val="28"/>
              </w:rPr>
              <w:t>nhiên</w:t>
            </w:r>
            <w:proofErr w:type="spellEnd"/>
            <w:r w:rsidRPr="00B32121">
              <w:rPr>
                <w:szCs w:val="28"/>
              </w:rPr>
              <w:t xml:space="preserve"> </w:t>
            </w:r>
            <w:proofErr w:type="spellStart"/>
            <w:r w:rsidRPr="00B32121">
              <w:rPr>
                <w:szCs w:val="28"/>
              </w:rPr>
              <w:t>gây</w:t>
            </w:r>
            <w:proofErr w:type="spellEnd"/>
            <w:r w:rsidRPr="00B32121">
              <w:rPr>
                <w:szCs w:val="28"/>
              </w:rPr>
              <w:t xml:space="preserve"> </w:t>
            </w:r>
            <w:proofErr w:type="spellStart"/>
            <w:r w:rsidRPr="00B32121">
              <w:rPr>
                <w:szCs w:val="28"/>
              </w:rPr>
              <w:t>ra</w:t>
            </w:r>
            <w:proofErr w:type="spellEnd"/>
            <w:r w:rsidRPr="00B32121">
              <w:rPr>
                <w:szCs w:val="28"/>
              </w:rPr>
              <w:t xml:space="preserve"> </w:t>
            </w:r>
            <w:proofErr w:type="spellStart"/>
            <w:r w:rsidRPr="00B32121">
              <w:rPr>
                <w:szCs w:val="28"/>
              </w:rPr>
              <w:t>cho</w:t>
            </w:r>
            <w:proofErr w:type="spellEnd"/>
            <w:r w:rsidRPr="00B32121">
              <w:rPr>
                <w:szCs w:val="28"/>
              </w:rPr>
              <w:t xml:space="preserve"> </w:t>
            </w:r>
            <w:proofErr w:type="spellStart"/>
            <w:r w:rsidRPr="00B32121">
              <w:rPr>
                <w:szCs w:val="28"/>
              </w:rPr>
              <w:t>môi</w:t>
            </w:r>
            <w:proofErr w:type="spellEnd"/>
            <w:r w:rsidRPr="00B32121">
              <w:rPr>
                <w:szCs w:val="28"/>
              </w:rPr>
              <w:t xml:space="preserve"> </w:t>
            </w:r>
            <w:proofErr w:type="spellStart"/>
            <w:r w:rsidRPr="00B32121">
              <w:rPr>
                <w:szCs w:val="28"/>
              </w:rPr>
              <w:t>trường</w:t>
            </w:r>
            <w:proofErr w:type="spellEnd"/>
            <w:r w:rsidRPr="00B32121">
              <w:rPr>
                <w:szCs w:val="28"/>
              </w:rPr>
              <w:t xml:space="preserve">; </w:t>
            </w:r>
            <w:proofErr w:type="spellStart"/>
            <w:r w:rsidRPr="00B32121">
              <w:rPr>
                <w:szCs w:val="28"/>
              </w:rPr>
              <w:t>khai</w:t>
            </w:r>
            <w:proofErr w:type="spellEnd"/>
            <w:r w:rsidRPr="00B32121">
              <w:rPr>
                <w:szCs w:val="28"/>
              </w:rPr>
              <w:t xml:space="preserve"> </w:t>
            </w:r>
            <w:proofErr w:type="spellStart"/>
            <w:r w:rsidRPr="00B32121">
              <w:rPr>
                <w:szCs w:val="28"/>
              </w:rPr>
              <w:t>thác</w:t>
            </w:r>
            <w:proofErr w:type="spellEnd"/>
            <w:r w:rsidRPr="00B32121">
              <w:rPr>
                <w:szCs w:val="28"/>
              </w:rPr>
              <w:t xml:space="preserve"> </w:t>
            </w:r>
            <w:proofErr w:type="spellStart"/>
            <w:r w:rsidRPr="00B32121">
              <w:rPr>
                <w:szCs w:val="28"/>
              </w:rPr>
              <w:t>và</w:t>
            </w:r>
            <w:proofErr w:type="spellEnd"/>
            <w:r w:rsidRPr="00B32121">
              <w:rPr>
                <w:szCs w:val="28"/>
              </w:rPr>
              <w:t xml:space="preserve"> </w:t>
            </w:r>
            <w:proofErr w:type="spellStart"/>
            <w:r w:rsidRPr="00B32121">
              <w:rPr>
                <w:szCs w:val="28"/>
              </w:rPr>
              <w:t>sử</w:t>
            </w:r>
            <w:proofErr w:type="spellEnd"/>
            <w:r w:rsidRPr="00B32121">
              <w:rPr>
                <w:szCs w:val="28"/>
              </w:rPr>
              <w:t xml:space="preserve"> </w:t>
            </w:r>
            <w:proofErr w:type="spellStart"/>
            <w:r w:rsidRPr="00B32121">
              <w:rPr>
                <w:szCs w:val="28"/>
              </w:rPr>
              <w:t>dụng</w:t>
            </w:r>
            <w:proofErr w:type="spellEnd"/>
            <w:r w:rsidRPr="00B32121">
              <w:rPr>
                <w:szCs w:val="28"/>
              </w:rPr>
              <w:t xml:space="preserve"> </w:t>
            </w:r>
            <w:proofErr w:type="spellStart"/>
            <w:r w:rsidRPr="00B32121">
              <w:rPr>
                <w:szCs w:val="28"/>
              </w:rPr>
              <w:t>hợp</w:t>
            </w:r>
            <w:proofErr w:type="spellEnd"/>
            <w:r w:rsidRPr="00B32121">
              <w:rPr>
                <w:szCs w:val="28"/>
              </w:rPr>
              <w:t xml:space="preserve"> </w:t>
            </w:r>
            <w:proofErr w:type="spellStart"/>
            <w:r w:rsidRPr="00B32121">
              <w:rPr>
                <w:szCs w:val="28"/>
              </w:rPr>
              <w:t>lý</w:t>
            </w:r>
            <w:proofErr w:type="spellEnd"/>
            <w:r w:rsidRPr="00B32121">
              <w:rPr>
                <w:szCs w:val="28"/>
              </w:rPr>
              <w:t xml:space="preserve"> </w:t>
            </w:r>
            <w:proofErr w:type="spellStart"/>
            <w:r w:rsidRPr="00B32121">
              <w:rPr>
                <w:szCs w:val="28"/>
              </w:rPr>
              <w:t>và</w:t>
            </w:r>
            <w:proofErr w:type="spellEnd"/>
            <w:r w:rsidRPr="00B32121">
              <w:rPr>
                <w:szCs w:val="28"/>
              </w:rPr>
              <w:t xml:space="preserve"> </w:t>
            </w:r>
            <w:proofErr w:type="spellStart"/>
            <w:r w:rsidRPr="00B32121">
              <w:rPr>
                <w:szCs w:val="28"/>
              </w:rPr>
              <w:t>tiết</w:t>
            </w:r>
            <w:proofErr w:type="spellEnd"/>
            <w:r w:rsidRPr="00B32121">
              <w:rPr>
                <w:szCs w:val="28"/>
              </w:rPr>
              <w:t xml:space="preserve"> </w:t>
            </w:r>
            <w:proofErr w:type="spellStart"/>
            <w:r w:rsidRPr="00B32121">
              <w:rPr>
                <w:szCs w:val="28"/>
              </w:rPr>
              <w:t>kiệm</w:t>
            </w:r>
            <w:proofErr w:type="spellEnd"/>
            <w:r w:rsidRPr="00B32121">
              <w:rPr>
                <w:szCs w:val="28"/>
              </w:rPr>
              <w:t xml:space="preserve"> </w:t>
            </w:r>
            <w:proofErr w:type="spellStart"/>
            <w:r w:rsidRPr="00B32121">
              <w:rPr>
                <w:szCs w:val="28"/>
              </w:rPr>
              <w:t>tài</w:t>
            </w:r>
            <w:proofErr w:type="spellEnd"/>
            <w:r w:rsidRPr="00B32121">
              <w:rPr>
                <w:szCs w:val="28"/>
              </w:rPr>
              <w:t xml:space="preserve"> </w:t>
            </w:r>
            <w:proofErr w:type="spellStart"/>
            <w:r w:rsidRPr="00B32121">
              <w:rPr>
                <w:szCs w:val="28"/>
              </w:rPr>
              <w:t>nguyên</w:t>
            </w:r>
            <w:proofErr w:type="spellEnd"/>
            <w:r w:rsidRPr="00B32121">
              <w:rPr>
                <w:szCs w:val="28"/>
              </w:rPr>
              <w:t xml:space="preserve"> </w:t>
            </w:r>
            <w:proofErr w:type="spellStart"/>
            <w:r w:rsidRPr="00B32121">
              <w:rPr>
                <w:szCs w:val="28"/>
              </w:rPr>
              <w:t>thiên</w:t>
            </w:r>
            <w:proofErr w:type="spellEnd"/>
            <w:r w:rsidRPr="00B32121">
              <w:rPr>
                <w:szCs w:val="28"/>
              </w:rPr>
              <w:t xml:space="preserve"> </w:t>
            </w:r>
            <w:proofErr w:type="spellStart"/>
            <w:r w:rsidRPr="00B32121">
              <w:rPr>
                <w:szCs w:val="28"/>
              </w:rPr>
              <w:t>nhiên</w:t>
            </w:r>
            <w:proofErr w:type="spellEnd"/>
            <w:r w:rsidRPr="00B32121">
              <w:rPr>
                <w:szCs w:val="28"/>
              </w:rPr>
              <w:t>.</w:t>
            </w:r>
          </w:p>
          <w:p w14:paraId="52B70CFA" w14:textId="77777777" w:rsidR="001678E1" w:rsidRPr="00B32121" w:rsidRDefault="001678E1" w:rsidP="001678E1">
            <w:pPr>
              <w:rPr>
                <w:szCs w:val="28"/>
                <w:lang w:val="vi-VN"/>
              </w:rPr>
            </w:pPr>
            <w:r w:rsidRPr="00B32121">
              <w:rPr>
                <w:szCs w:val="28"/>
                <w:lang w:val="vi-VN"/>
              </w:rPr>
              <w:t>- Biết một số ứng dụng về giới tính như: Đi vệ sinh đúng nơi quy định, biết một số đặc điểm, sở thích của bản thân và biết tự chăm sóc bảo vệ bản thân như:</w:t>
            </w:r>
          </w:p>
          <w:p w14:paraId="5379B341" w14:textId="77777777" w:rsidR="001678E1" w:rsidRPr="00B32121" w:rsidRDefault="001678E1" w:rsidP="001678E1">
            <w:pPr>
              <w:rPr>
                <w:szCs w:val="28"/>
                <w:lang w:val="vi-VN"/>
              </w:rPr>
            </w:pPr>
            <w:r w:rsidRPr="00B32121">
              <w:rPr>
                <w:szCs w:val="28"/>
                <w:lang w:val="vi-VN"/>
              </w:rPr>
              <w:t>+ Không chơi những đồ vật sắc nhọn.</w:t>
            </w:r>
          </w:p>
          <w:p w14:paraId="7EDE95AF" w14:textId="77777777" w:rsidR="001678E1" w:rsidRPr="00B32121" w:rsidRDefault="001678E1" w:rsidP="001678E1">
            <w:pPr>
              <w:rPr>
                <w:szCs w:val="28"/>
                <w:lang w:val="vi-VN"/>
              </w:rPr>
            </w:pPr>
            <w:r w:rsidRPr="00B32121">
              <w:rPr>
                <w:szCs w:val="28"/>
                <w:lang w:val="vi-VN"/>
              </w:rPr>
              <w:t>+ Không chơi ở những nơi gần ao, hồ, sông.</w:t>
            </w:r>
          </w:p>
          <w:p w14:paraId="3C2148F2" w14:textId="77777777" w:rsidR="001678E1" w:rsidRPr="00B32121" w:rsidRDefault="001678E1" w:rsidP="001678E1">
            <w:pPr>
              <w:rPr>
                <w:szCs w:val="28"/>
                <w:lang w:val="vi-VN"/>
              </w:rPr>
            </w:pPr>
            <w:r w:rsidRPr="00B32121">
              <w:rPr>
                <w:szCs w:val="28"/>
                <w:lang w:val="vi-VN"/>
              </w:rPr>
              <w:t>+ Khi thấy người nóng, sốt, đổ mồ hôi thì các con phải chia sẻ ngay với người lớn, những người mà con tin tưởng nhất.</w:t>
            </w:r>
          </w:p>
          <w:p w14:paraId="63F834D1" w14:textId="77777777" w:rsidR="001678E1" w:rsidRPr="00B32121" w:rsidRDefault="001678E1" w:rsidP="001678E1">
            <w:pPr>
              <w:rPr>
                <w:szCs w:val="28"/>
              </w:rPr>
            </w:pPr>
            <w:r w:rsidRPr="00B32121">
              <w:rPr>
                <w:szCs w:val="28"/>
                <w:lang w:val="vi-VN"/>
              </w:rPr>
              <w:t xml:space="preserve">+ Khi bị lạc đường các con cần bình tĩnh và nhờ người lớn, các chú công an giúp đỡ </w:t>
            </w:r>
          </w:p>
          <w:p w14:paraId="6E924ABB" w14:textId="74DC7AB2" w:rsidR="001678E1" w:rsidRPr="00C1409C" w:rsidRDefault="001678E1" w:rsidP="001678E1">
            <w:pPr>
              <w:jc w:val="both"/>
              <w:rPr>
                <w:szCs w:val="28"/>
                <w:lang w:val="vi-VN"/>
              </w:rPr>
            </w:pPr>
            <w:r w:rsidRPr="00B32121">
              <w:rPr>
                <w:szCs w:val="28"/>
              </w:rPr>
              <w:t xml:space="preserve">- </w:t>
            </w:r>
            <w:proofErr w:type="spellStart"/>
            <w:r w:rsidRPr="00B32121">
              <w:rPr>
                <w:szCs w:val="28"/>
              </w:rPr>
              <w:t>Hướng</w:t>
            </w:r>
            <w:proofErr w:type="spellEnd"/>
            <w:r w:rsidRPr="00B32121">
              <w:rPr>
                <w:szCs w:val="28"/>
                <w:lang w:val="vi-VN"/>
              </w:rPr>
              <w:t xml:space="preserve"> trẻ đến đồ dùng, đồ chơi trong lớp và chọn góc chơi thích hợp </w:t>
            </w:r>
          </w:p>
        </w:tc>
      </w:tr>
      <w:tr w:rsidR="00C1409C" w:rsidRPr="00C1409C" w14:paraId="1997C677" w14:textId="77777777" w:rsidTr="007F6E66">
        <w:tc>
          <w:tcPr>
            <w:tcW w:w="1888" w:type="dxa"/>
            <w:vAlign w:val="center"/>
          </w:tcPr>
          <w:p w14:paraId="150E130D" w14:textId="77777777" w:rsidR="00C1409C" w:rsidRPr="00C1409C" w:rsidRDefault="00C1409C" w:rsidP="00C1409C">
            <w:pPr>
              <w:spacing w:line="340" w:lineRule="exact"/>
              <w:jc w:val="both"/>
              <w:rPr>
                <w:rFonts w:eastAsia="Calibri"/>
                <w:b/>
                <w:bCs/>
                <w:color w:val="000000"/>
              </w:rPr>
            </w:pPr>
            <w:r w:rsidRPr="00C1409C">
              <w:rPr>
                <w:rFonts w:eastAsia="Calibri"/>
                <w:b/>
                <w:bCs/>
                <w:color w:val="000000"/>
                <w:lang w:val="vi-VN"/>
              </w:rPr>
              <w:lastRenderedPageBreak/>
              <w:t>TD sáng</w:t>
            </w:r>
          </w:p>
        </w:tc>
        <w:tc>
          <w:tcPr>
            <w:tcW w:w="12141" w:type="dxa"/>
            <w:gridSpan w:val="6"/>
          </w:tcPr>
          <w:p w14:paraId="495BEC0F" w14:textId="77777777" w:rsidR="001678E1" w:rsidRPr="00B32121" w:rsidRDefault="001678E1" w:rsidP="001678E1">
            <w:pPr>
              <w:jc w:val="both"/>
              <w:rPr>
                <w:szCs w:val="28"/>
                <w:lang w:val="vi-VN"/>
              </w:rPr>
            </w:pPr>
            <w:r w:rsidRPr="00B32121">
              <w:rPr>
                <w:szCs w:val="28"/>
                <w:lang w:val="vi-VN"/>
              </w:rPr>
              <w:t xml:space="preserve">- Thể </w:t>
            </w:r>
            <w:r>
              <w:rPr>
                <w:szCs w:val="28"/>
                <w:lang w:val="vi-VN"/>
              </w:rPr>
              <w:t>dục</w:t>
            </w:r>
            <w:r w:rsidRPr="00B32121">
              <w:rPr>
                <w:szCs w:val="28"/>
                <w:lang w:val="vi-VN"/>
              </w:rPr>
              <w:t xml:space="preserve"> sáng</w:t>
            </w:r>
          </w:p>
          <w:p w14:paraId="667BDCC7" w14:textId="77777777" w:rsidR="001678E1" w:rsidRPr="00B32121" w:rsidRDefault="001678E1" w:rsidP="001678E1">
            <w:pPr>
              <w:jc w:val="both"/>
              <w:rPr>
                <w:szCs w:val="28"/>
                <w:lang w:val="vi-VN"/>
              </w:rPr>
            </w:pPr>
            <w:r w:rsidRPr="00B32121">
              <w:rPr>
                <w:szCs w:val="28"/>
                <w:lang w:val="vi-VN"/>
              </w:rPr>
              <w:t>+Hô hấp: Thổi nơ</w:t>
            </w:r>
          </w:p>
          <w:p w14:paraId="38D1BC9F" w14:textId="565ED7C8" w:rsidR="001678E1" w:rsidRDefault="001678E1" w:rsidP="001678E1">
            <w:pPr>
              <w:jc w:val="both"/>
              <w:rPr>
                <w:szCs w:val="28"/>
                <w:lang w:val="vi-VN"/>
              </w:rPr>
            </w:pPr>
            <w:r w:rsidRPr="00B32121">
              <w:rPr>
                <w:szCs w:val="28"/>
                <w:lang w:val="vi-VN"/>
              </w:rPr>
              <w:t xml:space="preserve">+Tập kết hợp vòng, gậy, vận động theo bài: Quê hương tươi </w:t>
            </w:r>
            <w:r>
              <w:rPr>
                <w:szCs w:val="28"/>
                <w:lang w:val="vi-VN"/>
              </w:rPr>
              <w:t>đẹp, yêu Hà Nội</w:t>
            </w:r>
          </w:p>
          <w:p w14:paraId="144FA066" w14:textId="77777777" w:rsidR="001678E1" w:rsidRDefault="001678E1" w:rsidP="001678E1">
            <w:pPr>
              <w:spacing w:line="288" w:lineRule="auto"/>
              <w:rPr>
                <w:szCs w:val="28"/>
                <w:lang w:val="vi-VN"/>
              </w:rPr>
            </w:pPr>
            <w:r>
              <w:rPr>
                <w:szCs w:val="28"/>
              </w:rPr>
              <w:t xml:space="preserve">+ </w:t>
            </w:r>
            <w:proofErr w:type="spellStart"/>
            <w:r w:rsidRPr="001C09B3">
              <w:rPr>
                <w:szCs w:val="28"/>
              </w:rPr>
              <w:t>Khởi</w:t>
            </w:r>
            <w:proofErr w:type="spellEnd"/>
            <w:r w:rsidRPr="001C09B3">
              <w:rPr>
                <w:szCs w:val="28"/>
              </w:rPr>
              <w:t xml:space="preserve"> </w:t>
            </w:r>
            <w:proofErr w:type="spellStart"/>
            <w:r w:rsidRPr="001C09B3">
              <w:rPr>
                <w:szCs w:val="28"/>
              </w:rPr>
              <w:t>động</w:t>
            </w:r>
            <w:proofErr w:type="spellEnd"/>
            <w:r w:rsidRPr="001C09B3">
              <w:rPr>
                <w:szCs w:val="28"/>
              </w:rPr>
              <w:t xml:space="preserve">: </w:t>
            </w:r>
            <w:proofErr w:type="spellStart"/>
            <w:r w:rsidRPr="001C09B3">
              <w:rPr>
                <w:szCs w:val="28"/>
              </w:rPr>
              <w:t>Bài</w:t>
            </w:r>
            <w:proofErr w:type="spellEnd"/>
            <w:r w:rsidRPr="001C09B3">
              <w:rPr>
                <w:szCs w:val="28"/>
              </w:rPr>
              <w:t xml:space="preserve">: “ Vũ </w:t>
            </w:r>
            <w:proofErr w:type="spellStart"/>
            <w:r w:rsidRPr="001C09B3">
              <w:rPr>
                <w:szCs w:val="28"/>
              </w:rPr>
              <w:t>điệu</w:t>
            </w:r>
            <w:proofErr w:type="spellEnd"/>
            <w:r w:rsidRPr="001C09B3">
              <w:rPr>
                <w:szCs w:val="28"/>
              </w:rPr>
              <w:t xml:space="preserve"> </w:t>
            </w:r>
            <w:proofErr w:type="spellStart"/>
            <w:r w:rsidRPr="001C09B3">
              <w:rPr>
                <w:szCs w:val="28"/>
              </w:rPr>
              <w:t>rửa</w:t>
            </w:r>
            <w:proofErr w:type="spellEnd"/>
            <w:r w:rsidRPr="001C09B3">
              <w:rPr>
                <w:szCs w:val="28"/>
              </w:rPr>
              <w:t xml:space="preserve"> </w:t>
            </w:r>
            <w:proofErr w:type="spellStart"/>
            <w:r>
              <w:rPr>
                <w:szCs w:val="28"/>
              </w:rPr>
              <w:t>tay</w:t>
            </w:r>
            <w:proofErr w:type="spellEnd"/>
            <w:r>
              <w:rPr>
                <w:szCs w:val="28"/>
                <w:lang w:val="vi-VN"/>
              </w:rPr>
              <w:t>”</w:t>
            </w:r>
          </w:p>
          <w:p w14:paraId="3A99F993" w14:textId="77777777" w:rsidR="001678E1" w:rsidRDefault="001678E1" w:rsidP="001678E1">
            <w:pPr>
              <w:spacing w:line="288" w:lineRule="auto"/>
              <w:rPr>
                <w:rFonts w:eastAsia="Calibri"/>
                <w:i/>
                <w:iCs/>
                <w:color w:val="000000"/>
                <w:lang w:val="vi-VN"/>
              </w:rPr>
            </w:pPr>
            <w:r w:rsidRPr="00B32121">
              <w:rPr>
                <w:szCs w:val="28"/>
                <w:lang w:val="vi-VN"/>
              </w:rPr>
              <w:lastRenderedPageBreak/>
              <w:t>+ Trò chơi: Cây cao cỏ thấp</w:t>
            </w:r>
            <w:r w:rsidRPr="00C1409C">
              <w:rPr>
                <w:rFonts w:eastAsia="Calibri"/>
                <w:i/>
                <w:iCs/>
                <w:color w:val="000000"/>
                <w:lang w:val="vi-VN"/>
              </w:rPr>
              <w:t xml:space="preserve"> </w:t>
            </w:r>
          </w:p>
          <w:p w14:paraId="6096F091" w14:textId="4DC93242" w:rsidR="00C1409C" w:rsidRPr="00C1409C" w:rsidRDefault="00C1409C" w:rsidP="001678E1">
            <w:pPr>
              <w:spacing w:line="288" w:lineRule="auto"/>
              <w:rPr>
                <w:szCs w:val="28"/>
              </w:rPr>
            </w:pPr>
            <w:r w:rsidRPr="00C1409C">
              <w:rPr>
                <w:rFonts w:eastAsia="Calibri"/>
                <w:i/>
                <w:iCs/>
                <w:color w:val="000000"/>
                <w:lang w:val="vi-VN"/>
              </w:rPr>
              <w:t>Rèn kỹ năng lấy và cất dụng cụ tập thể dục, kỹ năng xếp hàng ứng dụng theo phương pháp Mon</w:t>
            </w:r>
          </w:p>
        </w:tc>
      </w:tr>
      <w:tr w:rsidR="00C1409C" w:rsidRPr="00C1409C" w14:paraId="25477DD9" w14:textId="77777777" w:rsidTr="007F6E66">
        <w:trPr>
          <w:trHeight w:val="58"/>
        </w:trPr>
        <w:tc>
          <w:tcPr>
            <w:tcW w:w="1888" w:type="dxa"/>
            <w:vMerge w:val="restart"/>
            <w:vAlign w:val="center"/>
          </w:tcPr>
          <w:p w14:paraId="6EA58A43" w14:textId="77777777" w:rsidR="00C1409C" w:rsidRPr="00C1409C" w:rsidRDefault="00C1409C" w:rsidP="00C1409C">
            <w:pPr>
              <w:spacing w:line="340" w:lineRule="exact"/>
              <w:jc w:val="both"/>
              <w:rPr>
                <w:rFonts w:eastAsia="Calibri"/>
                <w:b/>
                <w:bCs/>
                <w:color w:val="000000"/>
                <w:sz w:val="26"/>
                <w:szCs w:val="26"/>
              </w:rPr>
            </w:pPr>
            <w:r w:rsidRPr="00C1409C">
              <w:rPr>
                <w:rFonts w:eastAsia="Calibri"/>
                <w:b/>
                <w:bCs/>
                <w:color w:val="000000"/>
                <w:sz w:val="26"/>
                <w:szCs w:val="26"/>
                <w:lang w:val="vi-VN"/>
              </w:rPr>
              <w:lastRenderedPageBreak/>
              <w:t>Hoạt động học</w:t>
            </w:r>
          </w:p>
        </w:tc>
        <w:tc>
          <w:tcPr>
            <w:tcW w:w="1195" w:type="dxa"/>
          </w:tcPr>
          <w:p w14:paraId="5FB60DAC" w14:textId="77777777" w:rsidR="00C1409C" w:rsidRPr="00940CC3" w:rsidRDefault="00C1409C" w:rsidP="00C1409C">
            <w:pPr>
              <w:spacing w:line="340" w:lineRule="exact"/>
              <w:jc w:val="both"/>
              <w:rPr>
                <w:rFonts w:eastAsia="Calibri"/>
                <w:b/>
                <w:bCs/>
                <w:color w:val="000000"/>
                <w:sz w:val="26"/>
                <w:szCs w:val="26"/>
              </w:rPr>
            </w:pPr>
          </w:p>
          <w:p w14:paraId="66375786" w14:textId="77777777" w:rsidR="00C1409C" w:rsidRPr="00940CC3" w:rsidRDefault="00C1409C" w:rsidP="00C1409C">
            <w:pPr>
              <w:spacing w:line="340" w:lineRule="exact"/>
              <w:jc w:val="both"/>
              <w:rPr>
                <w:rFonts w:eastAsia="Calibri"/>
                <w:b/>
                <w:bCs/>
                <w:color w:val="000000"/>
                <w:sz w:val="26"/>
                <w:szCs w:val="26"/>
              </w:rPr>
            </w:pPr>
            <w:proofErr w:type="spellStart"/>
            <w:r w:rsidRPr="00940CC3">
              <w:rPr>
                <w:rFonts w:eastAsia="Calibri"/>
                <w:b/>
                <w:bCs/>
                <w:color w:val="000000"/>
                <w:sz w:val="26"/>
                <w:szCs w:val="26"/>
              </w:rPr>
              <w:t>Thứ</w:t>
            </w:r>
            <w:proofErr w:type="spellEnd"/>
            <w:r w:rsidRPr="00940CC3">
              <w:rPr>
                <w:rFonts w:eastAsia="Calibri"/>
                <w:b/>
                <w:bCs/>
                <w:color w:val="000000"/>
                <w:sz w:val="26"/>
                <w:szCs w:val="26"/>
              </w:rPr>
              <w:t xml:space="preserve"> 2</w:t>
            </w:r>
          </w:p>
        </w:tc>
        <w:tc>
          <w:tcPr>
            <w:tcW w:w="4710" w:type="dxa"/>
            <w:gridSpan w:val="2"/>
          </w:tcPr>
          <w:p w14:paraId="621B76F1" w14:textId="3CADE29D" w:rsidR="00316017" w:rsidRPr="00C1409C" w:rsidRDefault="00316017" w:rsidP="00316017">
            <w:pPr>
              <w:spacing w:line="276" w:lineRule="auto"/>
              <w:rPr>
                <w:rFonts w:eastAsia="Calibri"/>
              </w:rPr>
            </w:pPr>
            <w:proofErr w:type="spellStart"/>
            <w:r w:rsidRPr="00C1409C">
              <w:rPr>
                <w:rFonts w:eastAsia="Calibri"/>
              </w:rPr>
              <w:t>Vận</w:t>
            </w:r>
            <w:proofErr w:type="spellEnd"/>
            <w:r w:rsidRPr="00C1409C">
              <w:rPr>
                <w:rFonts w:eastAsia="Calibri"/>
              </w:rPr>
              <w:t xml:space="preserve"> </w:t>
            </w:r>
            <w:proofErr w:type="spellStart"/>
            <w:r w:rsidRPr="00C1409C">
              <w:rPr>
                <w:rFonts w:eastAsia="Calibri"/>
              </w:rPr>
              <w:t>động</w:t>
            </w:r>
            <w:proofErr w:type="spellEnd"/>
          </w:p>
          <w:p w14:paraId="52AEF801" w14:textId="77777777" w:rsidR="00316017" w:rsidRPr="00256379" w:rsidRDefault="00316017" w:rsidP="00316017">
            <w:pPr>
              <w:spacing w:line="276" w:lineRule="auto"/>
              <w:rPr>
                <w:rFonts w:eastAsia="Calibri"/>
              </w:rPr>
            </w:pPr>
            <w:r w:rsidRPr="00C1409C">
              <w:rPr>
                <w:rFonts w:eastAsia="Calibri"/>
              </w:rPr>
              <w:t xml:space="preserve">- PTVĐ: </w:t>
            </w:r>
            <w:proofErr w:type="spellStart"/>
            <w:r w:rsidRPr="00576736">
              <w:rPr>
                <w:rFonts w:eastAsia="Aptos"/>
                <w:kern w:val="2"/>
                <w:szCs w:val="28"/>
              </w:rPr>
              <w:t>Nhảy</w:t>
            </w:r>
            <w:proofErr w:type="spellEnd"/>
            <w:r w:rsidRPr="00576736">
              <w:rPr>
                <w:rFonts w:eastAsia="Aptos"/>
                <w:kern w:val="2"/>
                <w:szCs w:val="28"/>
              </w:rPr>
              <w:t xml:space="preserve"> </w:t>
            </w:r>
            <w:proofErr w:type="spellStart"/>
            <w:r w:rsidRPr="00576736">
              <w:rPr>
                <w:rFonts w:eastAsia="Aptos"/>
                <w:kern w:val="2"/>
                <w:szCs w:val="28"/>
              </w:rPr>
              <w:t>lò</w:t>
            </w:r>
            <w:proofErr w:type="spellEnd"/>
            <w:r w:rsidRPr="00576736">
              <w:rPr>
                <w:rFonts w:eastAsia="Aptos"/>
                <w:kern w:val="2"/>
                <w:szCs w:val="28"/>
              </w:rPr>
              <w:t xml:space="preserve"> </w:t>
            </w:r>
            <w:proofErr w:type="spellStart"/>
            <w:r w:rsidRPr="00576736">
              <w:rPr>
                <w:rFonts w:eastAsia="Aptos"/>
                <w:kern w:val="2"/>
                <w:szCs w:val="28"/>
              </w:rPr>
              <w:t>cò</w:t>
            </w:r>
            <w:proofErr w:type="spellEnd"/>
            <w:r w:rsidRPr="00576736">
              <w:rPr>
                <w:rFonts w:eastAsia="Aptos"/>
                <w:kern w:val="2"/>
                <w:szCs w:val="28"/>
              </w:rPr>
              <w:t xml:space="preserve"> </w:t>
            </w:r>
            <w:proofErr w:type="spellStart"/>
            <w:r w:rsidRPr="00576736">
              <w:rPr>
                <w:rFonts w:eastAsia="Aptos"/>
                <w:kern w:val="2"/>
                <w:szCs w:val="28"/>
              </w:rPr>
              <w:t>ít</w:t>
            </w:r>
            <w:proofErr w:type="spellEnd"/>
            <w:r w:rsidRPr="00576736">
              <w:rPr>
                <w:rFonts w:eastAsia="Aptos"/>
                <w:kern w:val="2"/>
                <w:szCs w:val="28"/>
              </w:rPr>
              <w:t xml:space="preserve"> </w:t>
            </w:r>
            <w:proofErr w:type="spellStart"/>
            <w:r w:rsidRPr="00576736">
              <w:rPr>
                <w:rFonts w:eastAsia="Aptos"/>
                <w:kern w:val="2"/>
                <w:szCs w:val="28"/>
              </w:rPr>
              <w:t>nhất</w:t>
            </w:r>
            <w:proofErr w:type="spellEnd"/>
            <w:r w:rsidRPr="00576736">
              <w:rPr>
                <w:rFonts w:eastAsia="Aptos"/>
                <w:kern w:val="2"/>
                <w:szCs w:val="28"/>
              </w:rPr>
              <w:t xml:space="preserve"> 5 </w:t>
            </w:r>
            <w:proofErr w:type="spellStart"/>
            <w:r w:rsidRPr="00576736">
              <w:rPr>
                <w:rFonts w:eastAsia="Aptos"/>
                <w:kern w:val="2"/>
                <w:szCs w:val="28"/>
              </w:rPr>
              <w:t>bước</w:t>
            </w:r>
            <w:proofErr w:type="spellEnd"/>
            <w:r w:rsidRPr="00576736">
              <w:rPr>
                <w:rFonts w:eastAsia="Aptos"/>
                <w:kern w:val="2"/>
                <w:szCs w:val="28"/>
              </w:rPr>
              <w:t xml:space="preserve"> </w:t>
            </w:r>
            <w:proofErr w:type="spellStart"/>
            <w:r w:rsidRPr="00576736">
              <w:rPr>
                <w:rFonts w:eastAsia="Aptos"/>
                <w:kern w:val="2"/>
                <w:szCs w:val="28"/>
              </w:rPr>
              <w:t>liên</w:t>
            </w:r>
            <w:proofErr w:type="spellEnd"/>
            <w:r w:rsidRPr="00576736">
              <w:rPr>
                <w:rFonts w:eastAsia="Aptos"/>
                <w:kern w:val="2"/>
                <w:szCs w:val="28"/>
              </w:rPr>
              <w:t xml:space="preserve"> </w:t>
            </w:r>
            <w:proofErr w:type="spellStart"/>
            <w:r w:rsidRPr="00576736">
              <w:rPr>
                <w:rFonts w:eastAsia="Aptos"/>
                <w:kern w:val="2"/>
                <w:szCs w:val="28"/>
              </w:rPr>
              <w:t>tục</w:t>
            </w:r>
            <w:proofErr w:type="spellEnd"/>
            <w:r w:rsidRPr="00576736">
              <w:rPr>
                <w:rFonts w:eastAsia="Aptos"/>
                <w:kern w:val="2"/>
                <w:szCs w:val="28"/>
              </w:rPr>
              <w:t xml:space="preserve"> </w:t>
            </w:r>
            <w:proofErr w:type="spellStart"/>
            <w:r w:rsidRPr="00576736">
              <w:rPr>
                <w:rFonts w:eastAsia="Aptos"/>
                <w:kern w:val="2"/>
                <w:szCs w:val="28"/>
              </w:rPr>
              <w:t>đổi</w:t>
            </w:r>
            <w:proofErr w:type="spellEnd"/>
            <w:r w:rsidRPr="00576736">
              <w:rPr>
                <w:rFonts w:eastAsia="Aptos"/>
                <w:kern w:val="2"/>
                <w:szCs w:val="28"/>
              </w:rPr>
              <w:t xml:space="preserve"> </w:t>
            </w:r>
            <w:proofErr w:type="spellStart"/>
            <w:r w:rsidRPr="00576736">
              <w:rPr>
                <w:rFonts w:eastAsia="Aptos"/>
                <w:kern w:val="2"/>
                <w:szCs w:val="28"/>
              </w:rPr>
              <w:t>chân</w:t>
            </w:r>
            <w:proofErr w:type="spellEnd"/>
            <w:r w:rsidRPr="00576736">
              <w:rPr>
                <w:rFonts w:eastAsia="Aptos"/>
                <w:kern w:val="2"/>
                <w:szCs w:val="28"/>
              </w:rPr>
              <w:t xml:space="preserve"> </w:t>
            </w:r>
            <w:proofErr w:type="spellStart"/>
            <w:r w:rsidRPr="00576736">
              <w:rPr>
                <w:rFonts w:eastAsia="Aptos"/>
                <w:kern w:val="2"/>
                <w:szCs w:val="28"/>
              </w:rPr>
              <w:t>theo</w:t>
            </w:r>
            <w:proofErr w:type="spellEnd"/>
            <w:r w:rsidRPr="00576736">
              <w:rPr>
                <w:rFonts w:eastAsia="Aptos"/>
                <w:kern w:val="2"/>
                <w:szCs w:val="28"/>
              </w:rPr>
              <w:t xml:space="preserve"> </w:t>
            </w:r>
            <w:proofErr w:type="spellStart"/>
            <w:r w:rsidRPr="00576736">
              <w:rPr>
                <w:rFonts w:eastAsia="Aptos"/>
                <w:kern w:val="2"/>
                <w:szCs w:val="28"/>
              </w:rPr>
              <w:t>yêu</w:t>
            </w:r>
            <w:proofErr w:type="spellEnd"/>
            <w:r w:rsidRPr="00576736">
              <w:rPr>
                <w:rFonts w:eastAsia="Aptos"/>
                <w:kern w:val="2"/>
                <w:szCs w:val="28"/>
              </w:rPr>
              <w:t xml:space="preserve"> </w:t>
            </w:r>
            <w:proofErr w:type="spellStart"/>
            <w:r w:rsidRPr="00576736">
              <w:rPr>
                <w:rFonts w:eastAsia="Aptos"/>
                <w:kern w:val="2"/>
                <w:szCs w:val="28"/>
              </w:rPr>
              <w:t>cầu</w:t>
            </w:r>
            <w:proofErr w:type="spellEnd"/>
          </w:p>
          <w:p w14:paraId="1D6D3341" w14:textId="77777777" w:rsidR="00316017" w:rsidRPr="00256379" w:rsidRDefault="00316017" w:rsidP="00316017">
            <w:pPr>
              <w:spacing w:line="276" w:lineRule="auto"/>
              <w:rPr>
                <w:rFonts w:eastAsia="Calibri"/>
              </w:rPr>
            </w:pPr>
            <w:r w:rsidRPr="00256379">
              <w:rPr>
                <w:rFonts w:eastAsia="Calibri"/>
              </w:rPr>
              <w:t>- BTPTC: T2, B2, C3, B1.</w:t>
            </w:r>
          </w:p>
          <w:p w14:paraId="015405E1" w14:textId="77777777" w:rsidR="00316017" w:rsidRPr="00256379" w:rsidRDefault="00316017" w:rsidP="00316017">
            <w:pPr>
              <w:spacing w:line="276" w:lineRule="auto"/>
              <w:rPr>
                <w:rFonts w:eastAsia="Calibri"/>
              </w:rPr>
            </w:pPr>
            <w:r w:rsidRPr="00256379">
              <w:rPr>
                <w:rFonts w:eastAsia="Calibri"/>
              </w:rPr>
              <w:t>+ BTNM: T2, C3</w:t>
            </w:r>
          </w:p>
          <w:p w14:paraId="618F08AA" w14:textId="5A5B1E08" w:rsidR="00C1409C" w:rsidRPr="00940CC3" w:rsidRDefault="00316017" w:rsidP="00C1409C">
            <w:pPr>
              <w:rPr>
                <w:rFonts w:eastAsia="Calibri"/>
              </w:rPr>
            </w:pPr>
            <w:r w:rsidRPr="00256379">
              <w:rPr>
                <w:rFonts w:eastAsia="Calibri"/>
              </w:rPr>
              <w:t xml:space="preserve">- TC: </w:t>
            </w:r>
            <w:r w:rsidRPr="00592C7D">
              <w:rPr>
                <w:rFonts w:eastAsia="Calibri" w:cs="Times New Roman"/>
                <w:i/>
                <w:iCs/>
                <w:szCs w:val="28"/>
              </w:rPr>
              <w:t>"</w:t>
            </w:r>
            <w:proofErr w:type="spellStart"/>
            <w:r w:rsidR="00592C7D" w:rsidRPr="00592C7D">
              <w:rPr>
                <w:rStyle w:val="Emphasis"/>
                <w:rFonts w:cs="Times New Roman"/>
                <w:i w:val="0"/>
                <w:iCs w:val="0"/>
                <w:color w:val="333333"/>
                <w:szCs w:val="28"/>
                <w:shd w:val="clear" w:color="auto" w:fill="FFFFFF"/>
              </w:rPr>
              <w:t>Ném</w:t>
            </w:r>
            <w:proofErr w:type="spellEnd"/>
            <w:r w:rsidR="00592C7D" w:rsidRPr="00592C7D">
              <w:rPr>
                <w:rStyle w:val="Emphasis"/>
                <w:rFonts w:cs="Times New Roman"/>
                <w:i w:val="0"/>
                <w:iCs w:val="0"/>
                <w:color w:val="333333"/>
                <w:szCs w:val="28"/>
                <w:shd w:val="clear" w:color="auto" w:fill="FFFFFF"/>
              </w:rPr>
              <w:t xml:space="preserve"> </w:t>
            </w:r>
            <w:proofErr w:type="spellStart"/>
            <w:r w:rsidR="00592C7D" w:rsidRPr="00592C7D">
              <w:rPr>
                <w:rStyle w:val="Emphasis"/>
                <w:rFonts w:cs="Times New Roman"/>
                <w:i w:val="0"/>
                <w:iCs w:val="0"/>
                <w:color w:val="333333"/>
                <w:szCs w:val="28"/>
                <w:shd w:val="clear" w:color="auto" w:fill="FFFFFF"/>
              </w:rPr>
              <w:t>vòng</w:t>
            </w:r>
            <w:proofErr w:type="spellEnd"/>
            <w:r w:rsidR="00592C7D" w:rsidRPr="00592C7D">
              <w:rPr>
                <w:rStyle w:val="Emphasis"/>
                <w:rFonts w:cs="Times New Roman"/>
                <w:i w:val="0"/>
                <w:iCs w:val="0"/>
                <w:color w:val="333333"/>
                <w:szCs w:val="28"/>
                <w:shd w:val="clear" w:color="auto" w:fill="FFFFFF"/>
              </w:rPr>
              <w:t xml:space="preserve"> </w:t>
            </w:r>
            <w:proofErr w:type="spellStart"/>
            <w:r w:rsidR="00592C7D" w:rsidRPr="00592C7D">
              <w:rPr>
                <w:rStyle w:val="Emphasis"/>
                <w:rFonts w:cs="Times New Roman"/>
                <w:i w:val="0"/>
                <w:iCs w:val="0"/>
                <w:color w:val="333333"/>
                <w:szCs w:val="28"/>
                <w:shd w:val="clear" w:color="auto" w:fill="FFFFFF"/>
              </w:rPr>
              <w:t>cổ</w:t>
            </w:r>
            <w:proofErr w:type="spellEnd"/>
            <w:r w:rsidR="00592C7D" w:rsidRPr="00592C7D">
              <w:rPr>
                <w:rStyle w:val="Emphasis"/>
                <w:rFonts w:cs="Times New Roman"/>
                <w:i w:val="0"/>
                <w:iCs w:val="0"/>
                <w:color w:val="333333"/>
                <w:szCs w:val="28"/>
                <w:shd w:val="clear" w:color="auto" w:fill="FFFFFF"/>
              </w:rPr>
              <w:t xml:space="preserve"> chai</w:t>
            </w:r>
            <w:r w:rsidRPr="00592C7D">
              <w:rPr>
                <w:rFonts w:eastAsia="Calibri" w:cs="Times New Roman"/>
                <w:i/>
                <w:iCs/>
                <w:szCs w:val="28"/>
              </w:rPr>
              <w:t>"</w:t>
            </w:r>
          </w:p>
        </w:tc>
        <w:tc>
          <w:tcPr>
            <w:tcW w:w="4676" w:type="dxa"/>
            <w:gridSpan w:val="2"/>
          </w:tcPr>
          <w:p w14:paraId="72C4D5DD" w14:textId="77777777" w:rsidR="00316017" w:rsidRPr="00C1409C" w:rsidRDefault="00316017" w:rsidP="00316017">
            <w:pPr>
              <w:spacing w:line="276" w:lineRule="auto"/>
              <w:jc w:val="both"/>
              <w:rPr>
                <w:rFonts w:eastAsia="Calibri"/>
              </w:rPr>
            </w:pPr>
            <w:r w:rsidRPr="00C1409C">
              <w:rPr>
                <w:rFonts w:eastAsia="Calibri"/>
              </w:rPr>
              <w:t xml:space="preserve">* </w:t>
            </w:r>
            <w:proofErr w:type="spellStart"/>
            <w:r w:rsidRPr="00C1409C">
              <w:rPr>
                <w:rFonts w:eastAsia="Calibri"/>
              </w:rPr>
              <w:t>Vận</w:t>
            </w:r>
            <w:proofErr w:type="spellEnd"/>
            <w:r w:rsidRPr="00C1409C">
              <w:rPr>
                <w:rFonts w:eastAsia="Calibri"/>
              </w:rPr>
              <w:t xml:space="preserve"> </w:t>
            </w:r>
            <w:proofErr w:type="spellStart"/>
            <w:r w:rsidRPr="00C1409C">
              <w:rPr>
                <w:rFonts w:eastAsia="Calibri"/>
              </w:rPr>
              <w:t>động</w:t>
            </w:r>
            <w:proofErr w:type="spellEnd"/>
          </w:p>
          <w:p w14:paraId="044D7321" w14:textId="77777777" w:rsidR="00316017" w:rsidRPr="00C1409C" w:rsidRDefault="00316017" w:rsidP="00316017">
            <w:pPr>
              <w:spacing w:line="276" w:lineRule="auto"/>
              <w:jc w:val="both"/>
              <w:rPr>
                <w:rFonts w:eastAsia="Calibri"/>
                <w:lang w:val="vi-VN"/>
              </w:rPr>
            </w:pPr>
            <w:r w:rsidRPr="00C1409C">
              <w:rPr>
                <w:rFonts w:eastAsia="Calibri"/>
              </w:rPr>
              <w:t xml:space="preserve">- PTVĐ: </w:t>
            </w:r>
            <w:proofErr w:type="spellStart"/>
            <w:r>
              <w:rPr>
                <w:rFonts w:eastAsia="Calibri"/>
              </w:rPr>
              <w:t>Đi</w:t>
            </w:r>
            <w:proofErr w:type="spellEnd"/>
            <w:r>
              <w:rPr>
                <w:rFonts w:eastAsia="Calibri"/>
                <w:lang w:val="vi-VN"/>
              </w:rPr>
              <w:t xml:space="preserve"> trên ghế TD đầu đội túi cát</w:t>
            </w:r>
          </w:p>
          <w:p w14:paraId="2A466593" w14:textId="77777777" w:rsidR="00316017" w:rsidRPr="00C1409C" w:rsidRDefault="00316017" w:rsidP="00316017">
            <w:pPr>
              <w:spacing w:line="276" w:lineRule="auto"/>
              <w:jc w:val="both"/>
              <w:rPr>
                <w:rFonts w:eastAsia="Calibri"/>
              </w:rPr>
            </w:pPr>
            <w:r w:rsidRPr="00C1409C">
              <w:rPr>
                <w:rFonts w:eastAsia="Calibri"/>
              </w:rPr>
              <w:t>- BTPTC: T2, B2, C3, B1.</w:t>
            </w:r>
          </w:p>
          <w:p w14:paraId="69B36ECC" w14:textId="77777777" w:rsidR="00316017" w:rsidRPr="00C1409C" w:rsidRDefault="00316017" w:rsidP="00316017">
            <w:pPr>
              <w:tabs>
                <w:tab w:val="left" w:pos="11125"/>
              </w:tabs>
              <w:spacing w:line="340" w:lineRule="exact"/>
              <w:rPr>
                <w:rFonts w:eastAsia="Calibri"/>
                <w:lang w:val="vi-VN"/>
              </w:rPr>
            </w:pPr>
            <w:r w:rsidRPr="00C1409C">
              <w:rPr>
                <w:rFonts w:eastAsia="Calibri"/>
                <w:lang w:val="vi-VN"/>
              </w:rPr>
              <w:t xml:space="preserve">+ </w:t>
            </w:r>
            <w:r w:rsidRPr="00C1409C">
              <w:rPr>
                <w:rFonts w:eastAsia="Calibri"/>
              </w:rPr>
              <w:t>BTNM: C3</w:t>
            </w:r>
          </w:p>
          <w:p w14:paraId="4AC7FF55" w14:textId="23AE835E" w:rsidR="00316017" w:rsidRDefault="00316017" w:rsidP="00316017">
            <w:pPr>
              <w:spacing w:line="276" w:lineRule="auto"/>
              <w:jc w:val="both"/>
              <w:rPr>
                <w:rFonts w:eastAsia="Calibri"/>
              </w:rPr>
            </w:pPr>
            <w:r w:rsidRPr="00C1409C">
              <w:rPr>
                <w:rFonts w:eastAsia="Calibri"/>
                <w:color w:val="000000"/>
                <w:lang w:val="vi-VN"/>
              </w:rPr>
              <w:t xml:space="preserve">Trò chơi </w:t>
            </w:r>
            <w:r w:rsidRPr="00C1409C">
              <w:rPr>
                <w:rFonts w:eastAsia="Calibri"/>
                <w:lang w:val="vi-VN"/>
              </w:rPr>
              <w:t>vận động:</w:t>
            </w:r>
            <w:r w:rsidRPr="00C1409C">
              <w:rPr>
                <w:rFonts w:eastAsia="Calibri"/>
                <w:color w:val="000000"/>
                <w:lang w:val="vi-VN"/>
              </w:rPr>
              <w:t xml:space="preserve"> “</w:t>
            </w:r>
            <w:r>
              <w:rPr>
                <w:rFonts w:eastAsia="Calibri"/>
                <w:color w:val="000000"/>
                <w:lang w:val="vi-VN"/>
              </w:rPr>
              <w:t>Cướp cờ</w:t>
            </w:r>
            <w:r w:rsidRPr="00C1409C">
              <w:rPr>
                <w:rFonts w:eastAsia="Calibri"/>
                <w:color w:val="000000"/>
                <w:lang w:val="vi-VN"/>
              </w:rPr>
              <w:t>”.</w:t>
            </w:r>
          </w:p>
          <w:p w14:paraId="55434F79" w14:textId="2357B7DB" w:rsidR="00C1409C" w:rsidRPr="00D76356" w:rsidRDefault="00C1409C" w:rsidP="00C1409C">
            <w:pPr>
              <w:spacing w:line="276" w:lineRule="auto"/>
              <w:jc w:val="both"/>
              <w:rPr>
                <w:rFonts w:eastAsia="Calibri"/>
              </w:rPr>
            </w:pPr>
          </w:p>
        </w:tc>
        <w:tc>
          <w:tcPr>
            <w:tcW w:w="1560" w:type="dxa"/>
          </w:tcPr>
          <w:p w14:paraId="124CBEFC" w14:textId="77777777" w:rsidR="00C1409C" w:rsidRPr="00C1409C" w:rsidRDefault="00C1409C" w:rsidP="00C1409C">
            <w:pPr>
              <w:spacing w:line="340" w:lineRule="exact"/>
              <w:jc w:val="both"/>
              <w:rPr>
                <w:rFonts w:eastAsia="Calibri"/>
                <w:color w:val="000000"/>
                <w:shd w:val="clear" w:color="auto" w:fill="FFFFFF"/>
                <w:lang w:val="pt-PT"/>
              </w:rPr>
            </w:pPr>
            <w:r w:rsidRPr="00C1409C">
              <w:rPr>
                <w:rFonts w:eastAsia="Calibri"/>
                <w:color w:val="000000"/>
                <w:shd w:val="clear" w:color="auto" w:fill="FFFFFF"/>
                <w:lang w:val="pt-PT"/>
              </w:rPr>
              <w:t>Lưu ý</w:t>
            </w:r>
          </w:p>
        </w:tc>
      </w:tr>
      <w:tr w:rsidR="00316017" w:rsidRPr="00C1409C" w14:paraId="123B901C" w14:textId="77777777" w:rsidTr="007F6E66">
        <w:trPr>
          <w:trHeight w:val="58"/>
        </w:trPr>
        <w:tc>
          <w:tcPr>
            <w:tcW w:w="1888" w:type="dxa"/>
            <w:vMerge/>
            <w:vAlign w:val="center"/>
          </w:tcPr>
          <w:p w14:paraId="7766211C" w14:textId="77777777" w:rsidR="00316017" w:rsidRPr="00C1409C" w:rsidRDefault="00316017" w:rsidP="00C1409C">
            <w:pPr>
              <w:spacing w:line="340" w:lineRule="exact"/>
              <w:jc w:val="both"/>
              <w:rPr>
                <w:rFonts w:eastAsia="Calibri"/>
                <w:color w:val="000000"/>
                <w:sz w:val="26"/>
                <w:szCs w:val="26"/>
                <w:lang w:val="vi-VN"/>
              </w:rPr>
            </w:pPr>
          </w:p>
        </w:tc>
        <w:tc>
          <w:tcPr>
            <w:tcW w:w="1195" w:type="dxa"/>
          </w:tcPr>
          <w:p w14:paraId="241133A6" w14:textId="77777777" w:rsidR="00316017" w:rsidRPr="00940CC3" w:rsidRDefault="00316017" w:rsidP="00C1409C">
            <w:pPr>
              <w:spacing w:line="340" w:lineRule="exact"/>
              <w:jc w:val="both"/>
              <w:rPr>
                <w:rFonts w:eastAsia="Calibri"/>
                <w:b/>
                <w:bCs/>
                <w:color w:val="000000"/>
                <w:sz w:val="26"/>
                <w:szCs w:val="26"/>
              </w:rPr>
            </w:pPr>
          </w:p>
        </w:tc>
        <w:tc>
          <w:tcPr>
            <w:tcW w:w="4710" w:type="dxa"/>
            <w:gridSpan w:val="2"/>
          </w:tcPr>
          <w:p w14:paraId="2C7D716D" w14:textId="77777777" w:rsidR="00316017" w:rsidRPr="00C1409C" w:rsidRDefault="00316017" w:rsidP="00316017">
            <w:pPr>
              <w:spacing w:line="340" w:lineRule="exact"/>
              <w:jc w:val="both"/>
              <w:rPr>
                <w:rFonts w:eastAsia="Calibri"/>
                <w:color w:val="000000"/>
                <w:lang w:val="vi-VN"/>
              </w:rPr>
            </w:pPr>
            <w:r w:rsidRPr="00C1409C">
              <w:rPr>
                <w:rFonts w:eastAsia="Calibri"/>
                <w:color w:val="000000"/>
                <w:lang w:val="vi-VN"/>
              </w:rPr>
              <w:t xml:space="preserve">Bé vui học toán: </w:t>
            </w:r>
          </w:p>
          <w:p w14:paraId="695D9C05" w14:textId="5C122513" w:rsidR="009C0A8D" w:rsidRPr="009C0A8D" w:rsidRDefault="009C0A8D" w:rsidP="009C0A8D">
            <w:pPr>
              <w:rPr>
                <w:rFonts w:eastAsia="Times New Roman"/>
              </w:rPr>
            </w:pPr>
            <w:r w:rsidRPr="009C0A8D">
              <w:rPr>
                <w:rFonts w:eastAsia="Times New Roman"/>
              </w:rPr>
              <w:t xml:space="preserve">- </w:t>
            </w:r>
            <w:proofErr w:type="spellStart"/>
            <w:r w:rsidRPr="009C0A8D">
              <w:rPr>
                <w:rFonts w:eastAsia="Times New Roman"/>
              </w:rPr>
              <w:t>Đếm</w:t>
            </w:r>
            <w:proofErr w:type="spellEnd"/>
            <w:r w:rsidRPr="009C0A8D">
              <w:rPr>
                <w:rFonts w:eastAsia="Times New Roman"/>
              </w:rPr>
              <w:t xml:space="preserve"> </w:t>
            </w:r>
            <w:proofErr w:type="spellStart"/>
            <w:r w:rsidRPr="009C0A8D">
              <w:rPr>
                <w:rFonts w:eastAsia="Times New Roman"/>
              </w:rPr>
              <w:t>đến</w:t>
            </w:r>
            <w:proofErr w:type="spellEnd"/>
            <w:r w:rsidRPr="009C0A8D">
              <w:rPr>
                <w:rFonts w:eastAsia="Times New Roman"/>
              </w:rPr>
              <w:t xml:space="preserve"> 10, </w:t>
            </w:r>
            <w:proofErr w:type="spellStart"/>
            <w:r w:rsidRPr="009C0A8D">
              <w:rPr>
                <w:rFonts w:eastAsia="Times New Roman"/>
              </w:rPr>
              <w:t>nhận</w:t>
            </w:r>
            <w:proofErr w:type="spellEnd"/>
            <w:r w:rsidRPr="009C0A8D">
              <w:rPr>
                <w:rFonts w:eastAsia="Times New Roman"/>
              </w:rPr>
              <w:t xml:space="preserve"> </w:t>
            </w:r>
            <w:proofErr w:type="spellStart"/>
            <w:r w:rsidRPr="009C0A8D">
              <w:rPr>
                <w:rFonts w:eastAsia="Times New Roman"/>
              </w:rPr>
              <w:t>biết</w:t>
            </w:r>
            <w:proofErr w:type="spellEnd"/>
            <w:r w:rsidRPr="009C0A8D">
              <w:rPr>
                <w:rFonts w:eastAsia="Times New Roman"/>
              </w:rPr>
              <w:t xml:space="preserve"> </w:t>
            </w:r>
            <w:proofErr w:type="spellStart"/>
            <w:r w:rsidRPr="009C0A8D">
              <w:rPr>
                <w:rFonts w:eastAsia="Times New Roman"/>
              </w:rPr>
              <w:t>chữ</w:t>
            </w:r>
            <w:proofErr w:type="spellEnd"/>
            <w:r w:rsidRPr="009C0A8D">
              <w:rPr>
                <w:rFonts w:eastAsia="Times New Roman"/>
              </w:rPr>
              <w:t xml:space="preserve"> </w:t>
            </w:r>
            <w:proofErr w:type="spellStart"/>
            <w:r w:rsidRPr="009C0A8D">
              <w:rPr>
                <w:rFonts w:eastAsia="Times New Roman"/>
              </w:rPr>
              <w:t>số</w:t>
            </w:r>
            <w:proofErr w:type="spellEnd"/>
            <w:r w:rsidRPr="009C0A8D">
              <w:rPr>
                <w:rFonts w:eastAsia="Times New Roman"/>
              </w:rPr>
              <w:t xml:space="preserve"> 10</w:t>
            </w:r>
          </w:p>
          <w:p w14:paraId="42F7202D" w14:textId="1904D49F" w:rsidR="00316017" w:rsidRPr="00316017" w:rsidRDefault="00316017" w:rsidP="009C0A8D">
            <w:pPr>
              <w:rPr>
                <w:rFonts w:eastAsia="Calibri"/>
              </w:rPr>
            </w:pPr>
          </w:p>
        </w:tc>
        <w:tc>
          <w:tcPr>
            <w:tcW w:w="4676" w:type="dxa"/>
            <w:gridSpan w:val="2"/>
          </w:tcPr>
          <w:p w14:paraId="71ACC6B1" w14:textId="77777777" w:rsidR="009C0A8D" w:rsidRDefault="00316017" w:rsidP="009C0A8D">
            <w:pPr>
              <w:rPr>
                <w:rFonts w:eastAsia="Times New Roman"/>
                <w:b/>
                <w:bCs/>
              </w:rPr>
            </w:pPr>
            <w:r w:rsidRPr="00C1409C">
              <w:rPr>
                <w:rFonts w:eastAsia="Calibri"/>
                <w:lang w:val="vi-VN"/>
              </w:rPr>
              <w:t xml:space="preserve">LQVT: </w:t>
            </w:r>
            <w:r w:rsidR="009C0A8D">
              <w:rPr>
                <w:rFonts w:eastAsia="Times New Roman"/>
                <w:b/>
                <w:bCs/>
              </w:rPr>
              <w:t xml:space="preserve"> </w:t>
            </w:r>
          </w:p>
          <w:p w14:paraId="1D9A3305" w14:textId="28CD30F8" w:rsidR="00316017" w:rsidRPr="00D76356" w:rsidRDefault="009C0A8D" w:rsidP="00D76356">
            <w:pPr>
              <w:rPr>
                <w:rFonts w:eastAsia="Times New Roman"/>
              </w:rPr>
            </w:pPr>
            <w:proofErr w:type="spellStart"/>
            <w:r w:rsidRPr="009C0A8D">
              <w:rPr>
                <w:rFonts w:eastAsia="Times New Roman"/>
              </w:rPr>
              <w:t>Thêm</w:t>
            </w:r>
            <w:proofErr w:type="spellEnd"/>
            <w:r w:rsidRPr="009C0A8D">
              <w:rPr>
                <w:rFonts w:eastAsia="Times New Roman"/>
              </w:rPr>
              <w:t xml:space="preserve"> </w:t>
            </w:r>
            <w:proofErr w:type="spellStart"/>
            <w:r w:rsidRPr="009C0A8D">
              <w:rPr>
                <w:rFonts w:eastAsia="Times New Roman"/>
              </w:rPr>
              <w:t>bớt</w:t>
            </w:r>
            <w:proofErr w:type="spellEnd"/>
            <w:r w:rsidRPr="009C0A8D">
              <w:rPr>
                <w:rFonts w:eastAsia="Times New Roman"/>
              </w:rPr>
              <w:t xml:space="preserve"> </w:t>
            </w:r>
            <w:proofErr w:type="spellStart"/>
            <w:r w:rsidRPr="009C0A8D">
              <w:rPr>
                <w:rFonts w:eastAsia="Times New Roman"/>
              </w:rPr>
              <w:t>các</w:t>
            </w:r>
            <w:proofErr w:type="spellEnd"/>
            <w:r w:rsidRPr="009C0A8D">
              <w:rPr>
                <w:rFonts w:eastAsia="Times New Roman"/>
              </w:rPr>
              <w:t xml:space="preserve"> </w:t>
            </w:r>
            <w:proofErr w:type="spellStart"/>
            <w:r w:rsidRPr="009C0A8D">
              <w:rPr>
                <w:rFonts w:eastAsia="Times New Roman"/>
              </w:rPr>
              <w:t>đối</w:t>
            </w:r>
            <w:proofErr w:type="spellEnd"/>
            <w:r w:rsidRPr="009C0A8D">
              <w:rPr>
                <w:rFonts w:eastAsia="Times New Roman"/>
              </w:rPr>
              <w:t xml:space="preserve"> </w:t>
            </w:r>
            <w:proofErr w:type="spellStart"/>
            <w:r w:rsidRPr="009C0A8D">
              <w:rPr>
                <w:rFonts w:eastAsia="Times New Roman"/>
              </w:rPr>
              <w:t>tượng</w:t>
            </w:r>
            <w:proofErr w:type="spellEnd"/>
            <w:r w:rsidRPr="009C0A8D">
              <w:rPr>
                <w:rFonts w:eastAsia="Times New Roman"/>
              </w:rPr>
              <w:t xml:space="preserve"> </w:t>
            </w:r>
            <w:proofErr w:type="spellStart"/>
            <w:r w:rsidRPr="009C0A8D">
              <w:rPr>
                <w:rFonts w:eastAsia="Times New Roman"/>
              </w:rPr>
              <w:t>trong</w:t>
            </w:r>
            <w:proofErr w:type="spellEnd"/>
            <w:r w:rsidRPr="009C0A8D">
              <w:rPr>
                <w:rFonts w:eastAsia="Times New Roman"/>
              </w:rPr>
              <w:t xml:space="preserve"> </w:t>
            </w:r>
            <w:proofErr w:type="spellStart"/>
            <w:r w:rsidRPr="009C0A8D">
              <w:rPr>
                <w:rFonts w:eastAsia="Times New Roman"/>
              </w:rPr>
              <w:t>phạm</w:t>
            </w:r>
            <w:proofErr w:type="spellEnd"/>
            <w:r w:rsidRPr="009C0A8D">
              <w:rPr>
                <w:rFonts w:eastAsia="Times New Roman"/>
              </w:rPr>
              <w:t xml:space="preserve"> vi 10</w:t>
            </w:r>
          </w:p>
        </w:tc>
        <w:tc>
          <w:tcPr>
            <w:tcW w:w="1560" w:type="dxa"/>
          </w:tcPr>
          <w:p w14:paraId="3FA40408" w14:textId="77777777" w:rsidR="00316017" w:rsidRPr="00C1409C" w:rsidRDefault="00316017" w:rsidP="00C1409C">
            <w:pPr>
              <w:spacing w:line="340" w:lineRule="exact"/>
              <w:jc w:val="both"/>
              <w:rPr>
                <w:rFonts w:eastAsia="Calibri"/>
                <w:color w:val="000000"/>
                <w:shd w:val="clear" w:color="auto" w:fill="FFFFFF"/>
                <w:lang w:val="pt-PT"/>
              </w:rPr>
            </w:pPr>
          </w:p>
        </w:tc>
      </w:tr>
      <w:tr w:rsidR="00316017" w:rsidRPr="00C1409C" w14:paraId="587899B4" w14:textId="77777777" w:rsidTr="000532F1">
        <w:trPr>
          <w:trHeight w:val="1288"/>
        </w:trPr>
        <w:tc>
          <w:tcPr>
            <w:tcW w:w="1888" w:type="dxa"/>
            <w:vMerge/>
            <w:vAlign w:val="center"/>
          </w:tcPr>
          <w:p w14:paraId="42B3BF6E" w14:textId="77777777" w:rsidR="00316017" w:rsidRPr="00C1409C" w:rsidRDefault="00316017" w:rsidP="00C1409C">
            <w:pPr>
              <w:spacing w:line="340" w:lineRule="exact"/>
              <w:jc w:val="both"/>
              <w:rPr>
                <w:rFonts w:eastAsia="Calibri"/>
                <w:b/>
                <w:bCs/>
                <w:color w:val="000000"/>
                <w:sz w:val="26"/>
                <w:szCs w:val="26"/>
                <w:lang w:val="vi-VN"/>
              </w:rPr>
            </w:pPr>
          </w:p>
        </w:tc>
        <w:tc>
          <w:tcPr>
            <w:tcW w:w="1195" w:type="dxa"/>
          </w:tcPr>
          <w:p w14:paraId="04C3B163" w14:textId="77777777" w:rsidR="00316017" w:rsidRPr="00940CC3" w:rsidRDefault="00316017" w:rsidP="00C1409C">
            <w:pPr>
              <w:spacing w:line="340" w:lineRule="exact"/>
              <w:jc w:val="both"/>
              <w:rPr>
                <w:rFonts w:eastAsia="Calibri"/>
                <w:b/>
                <w:bCs/>
                <w:color w:val="000000"/>
                <w:sz w:val="26"/>
                <w:szCs w:val="26"/>
              </w:rPr>
            </w:pPr>
            <w:proofErr w:type="spellStart"/>
            <w:r w:rsidRPr="00940CC3">
              <w:rPr>
                <w:rFonts w:eastAsia="Calibri"/>
                <w:b/>
                <w:bCs/>
                <w:color w:val="000000"/>
                <w:sz w:val="26"/>
                <w:szCs w:val="26"/>
              </w:rPr>
              <w:t>Thứ</w:t>
            </w:r>
            <w:proofErr w:type="spellEnd"/>
            <w:r w:rsidRPr="00940CC3">
              <w:rPr>
                <w:rFonts w:eastAsia="Calibri"/>
                <w:b/>
                <w:bCs/>
                <w:color w:val="000000"/>
                <w:sz w:val="26"/>
                <w:szCs w:val="26"/>
              </w:rPr>
              <w:t xml:space="preserve"> 3</w:t>
            </w:r>
          </w:p>
        </w:tc>
        <w:tc>
          <w:tcPr>
            <w:tcW w:w="4710" w:type="dxa"/>
            <w:gridSpan w:val="2"/>
          </w:tcPr>
          <w:p w14:paraId="30831B4E" w14:textId="77777777" w:rsidR="00B3125F" w:rsidRPr="00077B66" w:rsidRDefault="00B3125F" w:rsidP="00B3125F">
            <w:pPr>
              <w:rPr>
                <w:szCs w:val="28"/>
              </w:rPr>
            </w:pPr>
            <w:r w:rsidRPr="00077B66">
              <w:rPr>
                <w:szCs w:val="28"/>
              </w:rPr>
              <w:t>* KPKH:</w:t>
            </w:r>
          </w:p>
          <w:p w14:paraId="30BB44F2" w14:textId="77777777" w:rsidR="00B3125F" w:rsidRPr="00077B66" w:rsidRDefault="00B3125F" w:rsidP="00B3125F">
            <w:pPr>
              <w:rPr>
                <w:szCs w:val="28"/>
              </w:rPr>
            </w:pPr>
            <w:r w:rsidRPr="00077B66">
              <w:rPr>
                <w:szCs w:val="28"/>
              </w:rPr>
              <w:t xml:space="preserve"> Trao </w:t>
            </w:r>
            <w:proofErr w:type="spellStart"/>
            <w:r w:rsidRPr="00077B66">
              <w:rPr>
                <w:szCs w:val="28"/>
              </w:rPr>
              <w:t>đổi</w:t>
            </w:r>
            <w:proofErr w:type="spellEnd"/>
            <w:r w:rsidRPr="00077B66">
              <w:rPr>
                <w:szCs w:val="28"/>
              </w:rPr>
              <w:t xml:space="preserve"> </w:t>
            </w:r>
            <w:proofErr w:type="spellStart"/>
            <w:r w:rsidRPr="00077B66">
              <w:rPr>
                <w:szCs w:val="28"/>
              </w:rPr>
              <w:t>về</w:t>
            </w:r>
            <w:proofErr w:type="spellEnd"/>
            <w:r w:rsidRPr="00077B66">
              <w:rPr>
                <w:szCs w:val="28"/>
              </w:rPr>
              <w:t xml:space="preserve"> </w:t>
            </w:r>
            <w:proofErr w:type="spellStart"/>
            <w:r w:rsidRPr="00077B66">
              <w:rPr>
                <w:szCs w:val="28"/>
              </w:rPr>
              <w:t>quê</w:t>
            </w:r>
            <w:proofErr w:type="spellEnd"/>
            <w:r w:rsidRPr="00077B66">
              <w:rPr>
                <w:szCs w:val="28"/>
              </w:rPr>
              <w:t xml:space="preserve"> </w:t>
            </w:r>
            <w:proofErr w:type="spellStart"/>
            <w:r w:rsidRPr="00077B66">
              <w:rPr>
                <w:szCs w:val="28"/>
              </w:rPr>
              <w:t>hương</w:t>
            </w:r>
            <w:proofErr w:type="spellEnd"/>
            <w:r w:rsidRPr="00077B66">
              <w:rPr>
                <w:szCs w:val="28"/>
              </w:rPr>
              <w:t xml:space="preserve"> </w:t>
            </w:r>
            <w:proofErr w:type="spellStart"/>
            <w:r w:rsidRPr="00077B66">
              <w:rPr>
                <w:szCs w:val="28"/>
              </w:rPr>
              <w:t>của</w:t>
            </w:r>
            <w:proofErr w:type="spellEnd"/>
            <w:r w:rsidRPr="00077B66">
              <w:rPr>
                <w:szCs w:val="28"/>
              </w:rPr>
              <w:t xml:space="preserve"> </w:t>
            </w:r>
            <w:proofErr w:type="spellStart"/>
            <w:r w:rsidRPr="00077B66">
              <w:rPr>
                <w:szCs w:val="28"/>
              </w:rPr>
              <w:t>bé</w:t>
            </w:r>
            <w:proofErr w:type="spellEnd"/>
            <w:r w:rsidRPr="00077B66">
              <w:rPr>
                <w:szCs w:val="28"/>
              </w:rPr>
              <w:t>.</w:t>
            </w:r>
          </w:p>
          <w:p w14:paraId="1B50C7F1" w14:textId="77777777" w:rsidR="00B3125F" w:rsidRPr="00077B66" w:rsidRDefault="00B3125F" w:rsidP="00B3125F">
            <w:pPr>
              <w:rPr>
                <w:szCs w:val="28"/>
              </w:rPr>
            </w:pPr>
            <w:r w:rsidRPr="00077B66">
              <w:rPr>
                <w:szCs w:val="28"/>
              </w:rPr>
              <w:t xml:space="preserve">+ </w:t>
            </w:r>
            <w:proofErr w:type="spellStart"/>
            <w:r w:rsidRPr="00077B66">
              <w:rPr>
                <w:szCs w:val="28"/>
              </w:rPr>
              <w:t>Hát</w:t>
            </w:r>
            <w:proofErr w:type="spellEnd"/>
            <w:r w:rsidRPr="00077B66">
              <w:rPr>
                <w:szCs w:val="28"/>
              </w:rPr>
              <w:t xml:space="preserve"> </w:t>
            </w:r>
            <w:proofErr w:type="spellStart"/>
            <w:r w:rsidRPr="00077B66">
              <w:rPr>
                <w:szCs w:val="28"/>
              </w:rPr>
              <w:t>về</w:t>
            </w:r>
            <w:proofErr w:type="spellEnd"/>
            <w:r w:rsidRPr="00077B66">
              <w:rPr>
                <w:szCs w:val="28"/>
              </w:rPr>
              <w:t xml:space="preserve"> Văn </w:t>
            </w:r>
            <w:proofErr w:type="spellStart"/>
            <w:r w:rsidRPr="00077B66">
              <w:rPr>
                <w:szCs w:val="28"/>
              </w:rPr>
              <w:t>Xá</w:t>
            </w:r>
            <w:proofErr w:type="spellEnd"/>
            <w:r w:rsidRPr="00077B66">
              <w:rPr>
                <w:szCs w:val="28"/>
              </w:rPr>
              <w:t xml:space="preserve"> </w:t>
            </w:r>
            <w:proofErr w:type="spellStart"/>
            <w:r w:rsidRPr="00077B66">
              <w:rPr>
                <w:szCs w:val="28"/>
              </w:rPr>
              <w:t>quê</w:t>
            </w:r>
            <w:proofErr w:type="spellEnd"/>
            <w:r w:rsidRPr="00077B66">
              <w:rPr>
                <w:szCs w:val="28"/>
              </w:rPr>
              <w:t xml:space="preserve"> </w:t>
            </w:r>
            <w:proofErr w:type="spellStart"/>
            <w:r w:rsidRPr="00077B66">
              <w:rPr>
                <w:szCs w:val="28"/>
              </w:rPr>
              <w:t>em</w:t>
            </w:r>
            <w:proofErr w:type="spellEnd"/>
          </w:p>
          <w:p w14:paraId="7CD3FB87" w14:textId="62DC6EFC" w:rsidR="00316017" w:rsidRPr="00D76356" w:rsidRDefault="00B3125F" w:rsidP="00732C5F">
            <w:pPr>
              <w:rPr>
                <w:szCs w:val="28"/>
              </w:rPr>
            </w:pPr>
            <w:r w:rsidRPr="00077B66">
              <w:rPr>
                <w:szCs w:val="28"/>
              </w:rPr>
              <w:t xml:space="preserve">+ Thơ: </w:t>
            </w:r>
            <w:proofErr w:type="spellStart"/>
            <w:r w:rsidRPr="00077B66">
              <w:rPr>
                <w:szCs w:val="28"/>
              </w:rPr>
              <w:t>Quê</w:t>
            </w:r>
            <w:proofErr w:type="spellEnd"/>
            <w:r w:rsidRPr="00077B66">
              <w:rPr>
                <w:szCs w:val="28"/>
              </w:rPr>
              <w:t xml:space="preserve"> </w:t>
            </w:r>
            <w:proofErr w:type="spellStart"/>
            <w:r w:rsidRPr="00077B66">
              <w:rPr>
                <w:szCs w:val="28"/>
              </w:rPr>
              <w:t>hương</w:t>
            </w:r>
            <w:proofErr w:type="spellEnd"/>
          </w:p>
        </w:tc>
        <w:tc>
          <w:tcPr>
            <w:tcW w:w="4676" w:type="dxa"/>
            <w:gridSpan w:val="2"/>
          </w:tcPr>
          <w:p w14:paraId="123C33D0" w14:textId="77777777" w:rsidR="00B3125F" w:rsidRPr="00077B66" w:rsidRDefault="00B3125F" w:rsidP="00B3125F">
            <w:pPr>
              <w:rPr>
                <w:szCs w:val="28"/>
                <w:lang w:val="pt-PT"/>
              </w:rPr>
            </w:pPr>
            <w:r w:rsidRPr="00077B66">
              <w:rPr>
                <w:szCs w:val="28"/>
                <w:lang w:val="pt-BR"/>
              </w:rPr>
              <w:t>KPKH</w:t>
            </w:r>
          </w:p>
          <w:p w14:paraId="2A9C6644" w14:textId="77777777" w:rsidR="00B3125F" w:rsidRPr="00077B66" w:rsidRDefault="00B3125F" w:rsidP="00B3125F">
            <w:pPr>
              <w:rPr>
                <w:szCs w:val="28"/>
              </w:rPr>
            </w:pPr>
            <w:proofErr w:type="spellStart"/>
            <w:r w:rsidRPr="00077B66">
              <w:rPr>
                <w:szCs w:val="28"/>
              </w:rPr>
              <w:t>Trò</w:t>
            </w:r>
            <w:proofErr w:type="spellEnd"/>
            <w:r w:rsidRPr="00077B66">
              <w:rPr>
                <w:szCs w:val="28"/>
              </w:rPr>
              <w:t xml:space="preserve"> </w:t>
            </w:r>
            <w:proofErr w:type="spellStart"/>
            <w:r w:rsidRPr="00077B66">
              <w:rPr>
                <w:szCs w:val="28"/>
              </w:rPr>
              <w:t>chuyện</w:t>
            </w:r>
            <w:proofErr w:type="spellEnd"/>
            <w:r w:rsidRPr="00077B66">
              <w:rPr>
                <w:szCs w:val="28"/>
              </w:rPr>
              <w:t xml:space="preserve"> </w:t>
            </w:r>
            <w:proofErr w:type="spellStart"/>
            <w:r w:rsidRPr="00077B66">
              <w:rPr>
                <w:szCs w:val="28"/>
              </w:rPr>
              <w:t>về</w:t>
            </w:r>
            <w:proofErr w:type="spellEnd"/>
            <w:r w:rsidRPr="00077B66">
              <w:rPr>
                <w:szCs w:val="28"/>
              </w:rPr>
              <w:t xml:space="preserve"> </w:t>
            </w:r>
            <w:proofErr w:type="spellStart"/>
            <w:r w:rsidRPr="00077B66">
              <w:rPr>
                <w:szCs w:val="28"/>
              </w:rPr>
              <w:t>đất</w:t>
            </w:r>
            <w:proofErr w:type="spellEnd"/>
            <w:r w:rsidRPr="00077B66">
              <w:rPr>
                <w:szCs w:val="28"/>
              </w:rPr>
              <w:t xml:space="preserve"> </w:t>
            </w:r>
            <w:proofErr w:type="spellStart"/>
            <w:r w:rsidRPr="00077B66">
              <w:rPr>
                <w:szCs w:val="28"/>
              </w:rPr>
              <w:t>nước</w:t>
            </w:r>
            <w:proofErr w:type="spellEnd"/>
            <w:r w:rsidRPr="00077B66">
              <w:rPr>
                <w:szCs w:val="28"/>
              </w:rPr>
              <w:t xml:space="preserve"> Việt Nam</w:t>
            </w:r>
          </w:p>
          <w:p w14:paraId="2B0EB70E" w14:textId="0CDED036" w:rsidR="00316017" w:rsidRPr="00077B66" w:rsidRDefault="00316017" w:rsidP="00C1409C">
            <w:pPr>
              <w:spacing w:line="276" w:lineRule="auto"/>
              <w:rPr>
                <w:rFonts w:eastAsia="Calibri"/>
                <w:lang w:val="vi-VN"/>
              </w:rPr>
            </w:pPr>
          </w:p>
        </w:tc>
        <w:tc>
          <w:tcPr>
            <w:tcW w:w="1560" w:type="dxa"/>
          </w:tcPr>
          <w:p w14:paraId="6E91550C" w14:textId="77777777" w:rsidR="00316017" w:rsidRPr="00C1409C" w:rsidRDefault="00316017" w:rsidP="00C1409C">
            <w:pPr>
              <w:spacing w:line="340" w:lineRule="exact"/>
              <w:jc w:val="both"/>
              <w:rPr>
                <w:rFonts w:eastAsia="Calibri"/>
                <w:color w:val="000000"/>
                <w:shd w:val="clear" w:color="auto" w:fill="FFFFFF"/>
                <w:lang w:val="pt-PT"/>
              </w:rPr>
            </w:pPr>
          </w:p>
        </w:tc>
      </w:tr>
      <w:tr w:rsidR="00C1409C" w:rsidRPr="00C1409C" w14:paraId="6153AC44" w14:textId="77777777" w:rsidTr="007F6E66">
        <w:tc>
          <w:tcPr>
            <w:tcW w:w="1888" w:type="dxa"/>
            <w:vMerge/>
            <w:vAlign w:val="center"/>
          </w:tcPr>
          <w:p w14:paraId="4B7E958C" w14:textId="77777777" w:rsidR="00C1409C" w:rsidRPr="00C1409C" w:rsidRDefault="00C1409C" w:rsidP="00C1409C">
            <w:pPr>
              <w:spacing w:line="340" w:lineRule="exact"/>
              <w:jc w:val="both"/>
              <w:rPr>
                <w:rFonts w:eastAsia="Calibri"/>
                <w:b/>
                <w:bCs/>
                <w:color w:val="000000"/>
                <w:sz w:val="26"/>
                <w:szCs w:val="26"/>
                <w:lang w:val="vi-VN"/>
              </w:rPr>
            </w:pPr>
          </w:p>
        </w:tc>
        <w:tc>
          <w:tcPr>
            <w:tcW w:w="1195" w:type="dxa"/>
          </w:tcPr>
          <w:p w14:paraId="523BEAFC" w14:textId="77777777" w:rsidR="00C1409C" w:rsidRPr="00940CC3" w:rsidRDefault="00C1409C" w:rsidP="00C1409C">
            <w:pPr>
              <w:spacing w:line="340" w:lineRule="exact"/>
              <w:jc w:val="both"/>
              <w:rPr>
                <w:rFonts w:eastAsia="Calibri"/>
                <w:b/>
                <w:bCs/>
                <w:color w:val="000000"/>
                <w:sz w:val="26"/>
                <w:szCs w:val="26"/>
              </w:rPr>
            </w:pPr>
            <w:proofErr w:type="spellStart"/>
            <w:r w:rsidRPr="00940CC3">
              <w:rPr>
                <w:rFonts w:eastAsia="Calibri"/>
                <w:b/>
                <w:bCs/>
                <w:color w:val="000000"/>
                <w:sz w:val="26"/>
                <w:szCs w:val="26"/>
              </w:rPr>
              <w:t>Thứ</w:t>
            </w:r>
            <w:proofErr w:type="spellEnd"/>
            <w:r w:rsidRPr="00940CC3">
              <w:rPr>
                <w:rFonts w:eastAsia="Calibri"/>
                <w:b/>
                <w:bCs/>
                <w:color w:val="000000"/>
                <w:sz w:val="26"/>
                <w:szCs w:val="26"/>
              </w:rPr>
              <w:t xml:space="preserve"> 4</w:t>
            </w:r>
          </w:p>
        </w:tc>
        <w:tc>
          <w:tcPr>
            <w:tcW w:w="4710" w:type="dxa"/>
            <w:gridSpan w:val="2"/>
          </w:tcPr>
          <w:p w14:paraId="4A9128AD" w14:textId="3DD261DF" w:rsidR="00316017" w:rsidRDefault="00316017" w:rsidP="00316017">
            <w:pPr>
              <w:spacing w:line="340" w:lineRule="exact"/>
              <w:jc w:val="both"/>
              <w:rPr>
                <w:rFonts w:eastAsia="Calibri"/>
              </w:rPr>
            </w:pPr>
            <w:r w:rsidRPr="00C1409C">
              <w:rPr>
                <w:rFonts w:eastAsia="Calibri"/>
                <w:lang w:val="vi-VN"/>
              </w:rPr>
              <w:t xml:space="preserve">LQCC: </w:t>
            </w:r>
            <w:r>
              <w:rPr>
                <w:rFonts w:eastAsia="Calibri"/>
                <w:lang w:val="vi-VN"/>
              </w:rPr>
              <w:t>s, x</w:t>
            </w:r>
          </w:p>
          <w:p w14:paraId="58351319" w14:textId="3D9AB208" w:rsidR="00C1409C" w:rsidRPr="00D76356" w:rsidRDefault="000579C1" w:rsidP="00D76356">
            <w:pPr>
              <w:jc w:val="both"/>
              <w:rPr>
                <w:szCs w:val="28"/>
              </w:rPr>
            </w:pPr>
            <w:r>
              <w:rPr>
                <w:szCs w:val="28"/>
              </w:rPr>
              <w:t xml:space="preserve">- </w:t>
            </w:r>
            <w:proofErr w:type="spellStart"/>
            <w:r w:rsidRPr="000F18AB">
              <w:rPr>
                <w:szCs w:val="28"/>
              </w:rPr>
              <w:t>Hát</w:t>
            </w:r>
            <w:proofErr w:type="spellEnd"/>
            <w:r w:rsidRPr="000F18AB">
              <w:rPr>
                <w:szCs w:val="28"/>
              </w:rPr>
              <w:t xml:space="preserve"> </w:t>
            </w:r>
            <w:proofErr w:type="spellStart"/>
            <w:r w:rsidRPr="000F18AB">
              <w:rPr>
                <w:szCs w:val="28"/>
              </w:rPr>
              <w:t>yêu</w:t>
            </w:r>
            <w:proofErr w:type="spellEnd"/>
            <w:r w:rsidRPr="000F18AB">
              <w:rPr>
                <w:szCs w:val="28"/>
              </w:rPr>
              <w:t xml:space="preserve"> </w:t>
            </w:r>
            <w:r>
              <w:rPr>
                <w:szCs w:val="28"/>
              </w:rPr>
              <w:t>H</w:t>
            </w:r>
            <w:r w:rsidRPr="000F18AB">
              <w:rPr>
                <w:szCs w:val="28"/>
              </w:rPr>
              <w:t xml:space="preserve">à </w:t>
            </w:r>
            <w:proofErr w:type="spellStart"/>
            <w:r>
              <w:rPr>
                <w:szCs w:val="28"/>
              </w:rPr>
              <w:t>N</w:t>
            </w:r>
            <w:r w:rsidRPr="000F18AB">
              <w:rPr>
                <w:szCs w:val="28"/>
              </w:rPr>
              <w:t>ội</w:t>
            </w:r>
            <w:proofErr w:type="spellEnd"/>
          </w:p>
        </w:tc>
        <w:tc>
          <w:tcPr>
            <w:tcW w:w="4676" w:type="dxa"/>
            <w:gridSpan w:val="2"/>
          </w:tcPr>
          <w:p w14:paraId="4C541122" w14:textId="50221E24" w:rsidR="00316017" w:rsidRDefault="00316017" w:rsidP="00C1409C">
            <w:pPr>
              <w:spacing w:line="276" w:lineRule="auto"/>
              <w:jc w:val="both"/>
              <w:rPr>
                <w:rFonts w:eastAsia="MS Mincho"/>
              </w:rPr>
            </w:pPr>
            <w:r w:rsidRPr="00C1409C">
              <w:rPr>
                <w:rFonts w:eastAsia="Calibri"/>
                <w:lang w:val="vi-VN"/>
              </w:rPr>
              <w:t xml:space="preserve">Tập tô chữ cái: </w:t>
            </w:r>
            <w:r>
              <w:rPr>
                <w:rFonts w:eastAsia="Calibri"/>
                <w:lang w:val="vi-VN"/>
              </w:rPr>
              <w:t>s, x</w:t>
            </w:r>
          </w:p>
          <w:p w14:paraId="3965F4FC" w14:textId="72ACB9BD" w:rsidR="00C1409C" w:rsidRPr="00D76356" w:rsidRDefault="000579C1" w:rsidP="00D76356">
            <w:pPr>
              <w:jc w:val="both"/>
              <w:rPr>
                <w:szCs w:val="28"/>
              </w:rPr>
            </w:pPr>
            <w:r>
              <w:rPr>
                <w:szCs w:val="28"/>
              </w:rPr>
              <w:t xml:space="preserve">- </w:t>
            </w:r>
            <w:proofErr w:type="spellStart"/>
            <w:r w:rsidRPr="000F18AB">
              <w:rPr>
                <w:szCs w:val="28"/>
              </w:rPr>
              <w:t>Hát</w:t>
            </w:r>
            <w:proofErr w:type="spellEnd"/>
            <w:r w:rsidRPr="000F18AB">
              <w:rPr>
                <w:szCs w:val="28"/>
              </w:rPr>
              <w:t xml:space="preserve"> </w:t>
            </w:r>
            <w:proofErr w:type="spellStart"/>
            <w:r w:rsidRPr="000F18AB">
              <w:rPr>
                <w:szCs w:val="28"/>
              </w:rPr>
              <w:t>yêu</w:t>
            </w:r>
            <w:proofErr w:type="spellEnd"/>
            <w:r w:rsidRPr="000F18AB">
              <w:rPr>
                <w:szCs w:val="28"/>
              </w:rPr>
              <w:t xml:space="preserve"> </w:t>
            </w:r>
            <w:r>
              <w:rPr>
                <w:szCs w:val="28"/>
              </w:rPr>
              <w:t>H</w:t>
            </w:r>
            <w:r w:rsidRPr="000F18AB">
              <w:rPr>
                <w:szCs w:val="28"/>
              </w:rPr>
              <w:t xml:space="preserve">à </w:t>
            </w:r>
            <w:proofErr w:type="spellStart"/>
            <w:r>
              <w:rPr>
                <w:szCs w:val="28"/>
              </w:rPr>
              <w:t>N</w:t>
            </w:r>
            <w:r w:rsidRPr="000F18AB">
              <w:rPr>
                <w:szCs w:val="28"/>
              </w:rPr>
              <w:t>ội</w:t>
            </w:r>
            <w:proofErr w:type="spellEnd"/>
          </w:p>
        </w:tc>
        <w:tc>
          <w:tcPr>
            <w:tcW w:w="1560" w:type="dxa"/>
          </w:tcPr>
          <w:p w14:paraId="17743CF8" w14:textId="77777777" w:rsidR="00C1409C" w:rsidRPr="00C1409C" w:rsidRDefault="00C1409C" w:rsidP="00C1409C">
            <w:pPr>
              <w:spacing w:line="340" w:lineRule="exact"/>
              <w:jc w:val="both"/>
              <w:rPr>
                <w:rFonts w:eastAsia="Calibri"/>
                <w:color w:val="000000"/>
                <w:shd w:val="clear" w:color="auto" w:fill="FFFFFF"/>
                <w:lang w:val="pt-PT"/>
              </w:rPr>
            </w:pPr>
          </w:p>
        </w:tc>
      </w:tr>
      <w:tr w:rsidR="00C1409C" w:rsidRPr="00C1409C" w14:paraId="41D1F1F1" w14:textId="77777777" w:rsidTr="007F6E66">
        <w:tc>
          <w:tcPr>
            <w:tcW w:w="1888" w:type="dxa"/>
            <w:vMerge/>
            <w:vAlign w:val="center"/>
          </w:tcPr>
          <w:p w14:paraId="6204930E" w14:textId="77777777" w:rsidR="00C1409C" w:rsidRPr="00C1409C" w:rsidRDefault="00C1409C" w:rsidP="00C1409C">
            <w:pPr>
              <w:spacing w:line="340" w:lineRule="exact"/>
              <w:jc w:val="both"/>
              <w:rPr>
                <w:rFonts w:eastAsia="Calibri"/>
                <w:b/>
                <w:bCs/>
                <w:color w:val="000000"/>
                <w:sz w:val="26"/>
                <w:szCs w:val="26"/>
                <w:lang w:val="vi-VN"/>
              </w:rPr>
            </w:pPr>
          </w:p>
        </w:tc>
        <w:tc>
          <w:tcPr>
            <w:tcW w:w="1195" w:type="dxa"/>
          </w:tcPr>
          <w:p w14:paraId="648A5E92" w14:textId="77777777" w:rsidR="00C1409C" w:rsidRPr="00940CC3" w:rsidRDefault="00C1409C" w:rsidP="00C1409C">
            <w:pPr>
              <w:spacing w:line="340" w:lineRule="exact"/>
              <w:jc w:val="both"/>
              <w:rPr>
                <w:rFonts w:eastAsia="Calibri"/>
                <w:b/>
                <w:bCs/>
                <w:color w:val="000000"/>
                <w:sz w:val="26"/>
                <w:szCs w:val="26"/>
              </w:rPr>
            </w:pPr>
            <w:proofErr w:type="spellStart"/>
            <w:r w:rsidRPr="00940CC3">
              <w:rPr>
                <w:rFonts w:eastAsia="Calibri"/>
                <w:b/>
                <w:bCs/>
                <w:color w:val="000000"/>
                <w:sz w:val="26"/>
                <w:szCs w:val="26"/>
              </w:rPr>
              <w:t>Thứ</w:t>
            </w:r>
            <w:proofErr w:type="spellEnd"/>
            <w:r w:rsidRPr="00940CC3">
              <w:rPr>
                <w:rFonts w:eastAsia="Calibri"/>
                <w:b/>
                <w:bCs/>
                <w:color w:val="000000"/>
                <w:sz w:val="26"/>
                <w:szCs w:val="26"/>
              </w:rPr>
              <w:t xml:space="preserve"> 5</w:t>
            </w:r>
          </w:p>
        </w:tc>
        <w:tc>
          <w:tcPr>
            <w:tcW w:w="4710" w:type="dxa"/>
            <w:gridSpan w:val="2"/>
          </w:tcPr>
          <w:p w14:paraId="1C602B05" w14:textId="77777777" w:rsidR="000A1156" w:rsidRPr="00DD0D57" w:rsidRDefault="000A1156" w:rsidP="000A1156">
            <w:pPr>
              <w:rPr>
                <w:rFonts w:eastAsia="Times New Roman"/>
              </w:rPr>
            </w:pPr>
            <w:r w:rsidRPr="00DD0D57">
              <w:rPr>
                <w:rFonts w:eastAsia="Times New Roman"/>
              </w:rPr>
              <w:t xml:space="preserve">* </w:t>
            </w:r>
            <w:proofErr w:type="spellStart"/>
            <w:r w:rsidRPr="00DD0D57">
              <w:rPr>
                <w:rFonts w:eastAsia="Times New Roman"/>
              </w:rPr>
              <w:t>Tạo</w:t>
            </w:r>
            <w:proofErr w:type="spellEnd"/>
            <w:r w:rsidRPr="00DD0D57">
              <w:rPr>
                <w:rFonts w:eastAsia="Times New Roman"/>
              </w:rPr>
              <w:t xml:space="preserve"> </w:t>
            </w:r>
            <w:proofErr w:type="spellStart"/>
            <w:r w:rsidRPr="00DD0D57">
              <w:rPr>
                <w:rFonts w:eastAsia="Times New Roman"/>
              </w:rPr>
              <w:t>hình</w:t>
            </w:r>
            <w:proofErr w:type="spellEnd"/>
          </w:p>
          <w:p w14:paraId="305F31C3" w14:textId="77777777" w:rsidR="000A1156" w:rsidRPr="00DD0D57" w:rsidRDefault="000A1156" w:rsidP="000A1156">
            <w:pPr>
              <w:rPr>
                <w:rFonts w:eastAsia="Times New Roman"/>
                <w:lang w:val="vi-VN"/>
              </w:rPr>
            </w:pPr>
            <w:proofErr w:type="spellStart"/>
            <w:r w:rsidRPr="00DD0D57">
              <w:rPr>
                <w:rFonts w:eastAsia="Times New Roman"/>
              </w:rPr>
              <w:t>Vẽ</w:t>
            </w:r>
            <w:proofErr w:type="spellEnd"/>
            <w:r w:rsidRPr="00DD0D57">
              <w:rPr>
                <w:rFonts w:eastAsia="Times New Roman"/>
              </w:rPr>
              <w:t xml:space="preserve"> </w:t>
            </w:r>
            <w:proofErr w:type="spellStart"/>
            <w:r w:rsidRPr="00DD0D57">
              <w:rPr>
                <w:rFonts w:eastAsia="Times New Roman"/>
              </w:rPr>
              <w:t>ngọn</w:t>
            </w:r>
            <w:proofErr w:type="spellEnd"/>
            <w:r w:rsidRPr="00DD0D57">
              <w:rPr>
                <w:rFonts w:eastAsia="Times New Roman"/>
                <w:lang w:val="vi-VN"/>
              </w:rPr>
              <w:t xml:space="preserve"> núi</w:t>
            </w:r>
          </w:p>
          <w:p w14:paraId="69F491CC" w14:textId="675E89E2" w:rsidR="00C1409C" w:rsidRPr="00D76356" w:rsidRDefault="000A1156" w:rsidP="00C1409C">
            <w:pPr>
              <w:spacing w:line="340" w:lineRule="exact"/>
              <w:jc w:val="both"/>
              <w:rPr>
                <w:rFonts w:eastAsia="Calibri"/>
              </w:rPr>
            </w:pPr>
            <w:r w:rsidRPr="00DD0D57">
              <w:rPr>
                <w:rFonts w:eastAsia="Times New Roman" w:cs="Times New Roman"/>
                <w:szCs w:val="28"/>
              </w:rPr>
              <w:t xml:space="preserve">- </w:t>
            </w:r>
            <w:proofErr w:type="spellStart"/>
            <w:r w:rsidRPr="00DD0D57">
              <w:rPr>
                <w:rFonts w:eastAsia="Times New Roman" w:cs="Times New Roman"/>
                <w:szCs w:val="28"/>
              </w:rPr>
              <w:t>Hát</w:t>
            </w:r>
            <w:proofErr w:type="spellEnd"/>
            <w:r w:rsidRPr="00DD0D57">
              <w:rPr>
                <w:rFonts w:eastAsia="Times New Roman" w:cs="Times New Roman"/>
                <w:szCs w:val="28"/>
              </w:rPr>
              <w:t>: “</w:t>
            </w:r>
            <w:proofErr w:type="spellStart"/>
            <w:r w:rsidRPr="00DD0D57">
              <w:rPr>
                <w:rFonts w:eastAsia="Times New Roman" w:cs="Times New Roman"/>
                <w:szCs w:val="28"/>
              </w:rPr>
              <w:t>Quê</w:t>
            </w:r>
            <w:proofErr w:type="spellEnd"/>
            <w:r w:rsidRPr="00DD0D57">
              <w:rPr>
                <w:rFonts w:eastAsia="Times New Roman" w:cs="Times New Roman"/>
                <w:szCs w:val="28"/>
              </w:rPr>
              <w:t xml:space="preserve"> </w:t>
            </w:r>
            <w:proofErr w:type="spellStart"/>
            <w:r w:rsidRPr="00DD0D57">
              <w:rPr>
                <w:rFonts w:eastAsia="Times New Roman" w:cs="Times New Roman"/>
                <w:szCs w:val="28"/>
              </w:rPr>
              <w:t>hương</w:t>
            </w:r>
            <w:proofErr w:type="spellEnd"/>
            <w:r w:rsidRPr="00DD0D57">
              <w:rPr>
                <w:rFonts w:eastAsia="Times New Roman" w:cs="Times New Roman"/>
                <w:szCs w:val="28"/>
              </w:rPr>
              <w:t xml:space="preserve"> </w:t>
            </w:r>
            <w:proofErr w:type="spellStart"/>
            <w:r w:rsidRPr="00DD0D57">
              <w:rPr>
                <w:rFonts w:eastAsia="Times New Roman" w:cs="Times New Roman"/>
                <w:szCs w:val="28"/>
              </w:rPr>
              <w:t>tươi</w:t>
            </w:r>
            <w:proofErr w:type="spellEnd"/>
            <w:r w:rsidRPr="00DD0D57">
              <w:rPr>
                <w:rFonts w:eastAsia="Times New Roman" w:cs="Times New Roman"/>
                <w:szCs w:val="28"/>
              </w:rPr>
              <w:t xml:space="preserve"> </w:t>
            </w:r>
            <w:proofErr w:type="spellStart"/>
            <w:r>
              <w:rPr>
                <w:rFonts w:eastAsia="Times New Roman" w:cs="Times New Roman"/>
                <w:szCs w:val="28"/>
              </w:rPr>
              <w:t>đẹp</w:t>
            </w:r>
            <w:proofErr w:type="spellEnd"/>
            <w:r>
              <w:rPr>
                <w:rFonts w:eastAsia="Times New Roman" w:cs="Times New Roman"/>
                <w:szCs w:val="28"/>
                <w:lang w:val="vi-VN"/>
              </w:rPr>
              <w:t>”</w:t>
            </w:r>
          </w:p>
        </w:tc>
        <w:tc>
          <w:tcPr>
            <w:tcW w:w="4676" w:type="dxa"/>
            <w:gridSpan w:val="2"/>
          </w:tcPr>
          <w:p w14:paraId="0E3DBFF6" w14:textId="04E31763" w:rsidR="00C9726A" w:rsidRPr="00C9726A" w:rsidRDefault="00C9726A" w:rsidP="00C9726A">
            <w:pPr>
              <w:spacing w:line="276" w:lineRule="auto"/>
              <w:rPr>
                <w:rFonts w:eastAsia="Calibri"/>
              </w:rPr>
            </w:pPr>
            <w:r w:rsidRPr="00C9726A">
              <w:rPr>
                <w:rFonts w:eastAsia="Calibri"/>
              </w:rPr>
              <w:t>*</w:t>
            </w:r>
            <w:proofErr w:type="spellStart"/>
            <w:r w:rsidRPr="00C9726A">
              <w:rPr>
                <w:rFonts w:eastAsia="Calibri"/>
              </w:rPr>
              <w:t>Bé</w:t>
            </w:r>
            <w:proofErr w:type="spellEnd"/>
            <w:r w:rsidRPr="00C9726A">
              <w:rPr>
                <w:rFonts w:eastAsia="Calibri"/>
              </w:rPr>
              <w:t xml:space="preserve"> </w:t>
            </w:r>
            <w:proofErr w:type="spellStart"/>
            <w:r w:rsidRPr="00C9726A">
              <w:rPr>
                <w:rFonts w:eastAsia="Calibri"/>
              </w:rPr>
              <w:t>khéo</w:t>
            </w:r>
            <w:proofErr w:type="spellEnd"/>
            <w:r w:rsidRPr="00C9726A">
              <w:rPr>
                <w:rFonts w:eastAsia="Calibri"/>
              </w:rPr>
              <w:t xml:space="preserve"> </w:t>
            </w:r>
            <w:proofErr w:type="spellStart"/>
            <w:r w:rsidRPr="00C9726A">
              <w:rPr>
                <w:rFonts w:eastAsia="Calibri"/>
              </w:rPr>
              <w:t>tay</w:t>
            </w:r>
            <w:proofErr w:type="spellEnd"/>
          </w:p>
          <w:p w14:paraId="71FA0B4B" w14:textId="77777777" w:rsidR="00C9726A" w:rsidRPr="00C9726A" w:rsidRDefault="00C9726A" w:rsidP="00C9726A">
            <w:pPr>
              <w:spacing w:line="276" w:lineRule="auto"/>
              <w:rPr>
                <w:rFonts w:eastAsia="Calibri"/>
              </w:rPr>
            </w:pPr>
            <w:r w:rsidRPr="00C9726A">
              <w:rPr>
                <w:rFonts w:eastAsia="Calibri"/>
              </w:rPr>
              <w:t xml:space="preserve">- </w:t>
            </w:r>
            <w:proofErr w:type="spellStart"/>
            <w:r w:rsidRPr="00C9726A">
              <w:rPr>
                <w:rFonts w:eastAsia="Calibri"/>
              </w:rPr>
              <w:t>Cắt</w:t>
            </w:r>
            <w:proofErr w:type="spellEnd"/>
            <w:r w:rsidRPr="00C9726A">
              <w:rPr>
                <w:rFonts w:eastAsia="Calibri"/>
              </w:rPr>
              <w:t xml:space="preserve"> </w:t>
            </w:r>
            <w:proofErr w:type="spellStart"/>
            <w:r w:rsidRPr="00C9726A">
              <w:rPr>
                <w:rFonts w:eastAsia="Calibri"/>
              </w:rPr>
              <w:t>dán</w:t>
            </w:r>
            <w:proofErr w:type="spellEnd"/>
            <w:r w:rsidRPr="00C9726A">
              <w:rPr>
                <w:rFonts w:eastAsia="Calibri"/>
              </w:rPr>
              <w:t xml:space="preserve"> </w:t>
            </w:r>
            <w:proofErr w:type="spellStart"/>
            <w:r w:rsidRPr="00C9726A">
              <w:rPr>
                <w:rFonts w:eastAsia="Calibri"/>
              </w:rPr>
              <w:t>cờ</w:t>
            </w:r>
            <w:proofErr w:type="spellEnd"/>
            <w:r w:rsidRPr="00C9726A">
              <w:rPr>
                <w:rFonts w:eastAsia="Calibri"/>
              </w:rPr>
              <w:t xml:space="preserve"> </w:t>
            </w:r>
            <w:proofErr w:type="spellStart"/>
            <w:r w:rsidRPr="00C9726A">
              <w:rPr>
                <w:rFonts w:eastAsia="Calibri"/>
              </w:rPr>
              <w:t>Tổ</w:t>
            </w:r>
            <w:proofErr w:type="spellEnd"/>
            <w:r w:rsidRPr="00C9726A">
              <w:rPr>
                <w:rFonts w:eastAsia="Calibri"/>
              </w:rPr>
              <w:t xml:space="preserve"> Quốc</w:t>
            </w:r>
          </w:p>
          <w:p w14:paraId="498DE9F7" w14:textId="5EF47A71" w:rsidR="00DD0D57" w:rsidRPr="00C9726A" w:rsidRDefault="00C9726A" w:rsidP="00C9726A">
            <w:pPr>
              <w:spacing w:line="276" w:lineRule="auto"/>
              <w:rPr>
                <w:rFonts w:eastAsia="Calibri"/>
                <w:lang w:val="vi-VN"/>
              </w:rPr>
            </w:pPr>
            <w:r w:rsidRPr="00C9726A">
              <w:rPr>
                <w:rFonts w:eastAsia="Calibri"/>
              </w:rPr>
              <w:t xml:space="preserve">- </w:t>
            </w:r>
            <w:proofErr w:type="spellStart"/>
            <w:r w:rsidRPr="00C9726A">
              <w:rPr>
                <w:rFonts w:eastAsia="Calibri"/>
              </w:rPr>
              <w:t>Nhận</w:t>
            </w:r>
            <w:proofErr w:type="spellEnd"/>
            <w:r w:rsidRPr="00C9726A">
              <w:rPr>
                <w:rFonts w:eastAsia="Calibri"/>
              </w:rPr>
              <w:t xml:space="preserve"> </w:t>
            </w:r>
            <w:proofErr w:type="spellStart"/>
            <w:r w:rsidRPr="00C9726A">
              <w:rPr>
                <w:rFonts w:eastAsia="Calibri"/>
              </w:rPr>
              <w:t>biết</w:t>
            </w:r>
            <w:proofErr w:type="spellEnd"/>
            <w:r w:rsidRPr="00C9726A">
              <w:rPr>
                <w:rFonts w:eastAsia="Calibri"/>
              </w:rPr>
              <w:t xml:space="preserve"> </w:t>
            </w:r>
            <w:proofErr w:type="spellStart"/>
            <w:r w:rsidRPr="00C9726A">
              <w:rPr>
                <w:rFonts w:eastAsia="Calibri"/>
              </w:rPr>
              <w:t>cờ</w:t>
            </w:r>
            <w:proofErr w:type="spellEnd"/>
            <w:r w:rsidRPr="00C9726A">
              <w:rPr>
                <w:rFonts w:eastAsia="Calibri"/>
              </w:rPr>
              <w:t xml:space="preserve"> </w:t>
            </w:r>
            <w:proofErr w:type="spellStart"/>
            <w:r w:rsidRPr="00C9726A">
              <w:rPr>
                <w:rFonts w:eastAsia="Calibri"/>
              </w:rPr>
              <w:t>Tổ</w:t>
            </w:r>
            <w:proofErr w:type="spellEnd"/>
            <w:r w:rsidRPr="00C9726A">
              <w:rPr>
                <w:rFonts w:eastAsia="Calibri"/>
              </w:rPr>
              <w:t xml:space="preserve"> </w:t>
            </w:r>
            <w:proofErr w:type="spellStart"/>
            <w:r w:rsidRPr="00C9726A">
              <w:rPr>
                <w:rFonts w:eastAsia="Calibri"/>
              </w:rPr>
              <w:t>quốc</w:t>
            </w:r>
            <w:proofErr w:type="spellEnd"/>
          </w:p>
        </w:tc>
        <w:tc>
          <w:tcPr>
            <w:tcW w:w="1560" w:type="dxa"/>
          </w:tcPr>
          <w:p w14:paraId="64559214" w14:textId="77777777" w:rsidR="00C1409C" w:rsidRPr="00C1409C" w:rsidRDefault="00C1409C" w:rsidP="00C1409C">
            <w:pPr>
              <w:spacing w:line="340" w:lineRule="exact"/>
              <w:jc w:val="both"/>
              <w:rPr>
                <w:rFonts w:eastAsia="Calibri"/>
                <w:color w:val="000000"/>
                <w:shd w:val="clear" w:color="auto" w:fill="FFFFFF"/>
                <w:lang w:val="pt-PT"/>
              </w:rPr>
            </w:pPr>
          </w:p>
        </w:tc>
      </w:tr>
      <w:tr w:rsidR="00C1409C" w:rsidRPr="00C1409C" w14:paraId="1B9B61DA" w14:textId="77777777" w:rsidTr="007F6E66">
        <w:tc>
          <w:tcPr>
            <w:tcW w:w="1888" w:type="dxa"/>
            <w:vMerge/>
            <w:vAlign w:val="center"/>
          </w:tcPr>
          <w:p w14:paraId="2E3B7AE0" w14:textId="77777777" w:rsidR="00C1409C" w:rsidRPr="00C1409C" w:rsidRDefault="00C1409C" w:rsidP="00C1409C">
            <w:pPr>
              <w:spacing w:line="340" w:lineRule="exact"/>
              <w:jc w:val="both"/>
              <w:rPr>
                <w:rFonts w:eastAsia="Calibri"/>
                <w:b/>
                <w:bCs/>
                <w:color w:val="000000"/>
                <w:sz w:val="26"/>
                <w:szCs w:val="26"/>
                <w:lang w:val="vi-VN"/>
              </w:rPr>
            </w:pPr>
          </w:p>
        </w:tc>
        <w:tc>
          <w:tcPr>
            <w:tcW w:w="1195" w:type="dxa"/>
          </w:tcPr>
          <w:p w14:paraId="3AE5B26D" w14:textId="77777777" w:rsidR="00C1409C" w:rsidRPr="00940CC3" w:rsidRDefault="00C1409C" w:rsidP="00C1409C">
            <w:pPr>
              <w:spacing w:line="340" w:lineRule="exact"/>
              <w:jc w:val="both"/>
              <w:rPr>
                <w:rFonts w:eastAsia="Calibri"/>
                <w:b/>
                <w:bCs/>
                <w:color w:val="000000"/>
                <w:sz w:val="26"/>
                <w:szCs w:val="26"/>
              </w:rPr>
            </w:pPr>
            <w:proofErr w:type="spellStart"/>
            <w:r w:rsidRPr="00940CC3">
              <w:rPr>
                <w:rFonts w:eastAsia="Calibri"/>
                <w:b/>
                <w:bCs/>
                <w:color w:val="000000"/>
                <w:sz w:val="26"/>
                <w:szCs w:val="26"/>
              </w:rPr>
              <w:t>Thứ</w:t>
            </w:r>
            <w:proofErr w:type="spellEnd"/>
            <w:r w:rsidRPr="00940CC3">
              <w:rPr>
                <w:rFonts w:eastAsia="Calibri"/>
                <w:b/>
                <w:bCs/>
                <w:color w:val="000000"/>
                <w:sz w:val="26"/>
                <w:szCs w:val="26"/>
              </w:rPr>
              <w:t xml:space="preserve"> 6</w:t>
            </w:r>
          </w:p>
        </w:tc>
        <w:tc>
          <w:tcPr>
            <w:tcW w:w="4710" w:type="dxa"/>
            <w:gridSpan w:val="2"/>
          </w:tcPr>
          <w:p w14:paraId="1CA39E5B" w14:textId="77777777" w:rsidR="00F22548" w:rsidRPr="00F22548" w:rsidRDefault="00F22548" w:rsidP="00F22548">
            <w:pPr>
              <w:jc w:val="both"/>
              <w:rPr>
                <w:rFonts w:eastAsia="Times New Roman"/>
              </w:rPr>
            </w:pPr>
            <w:r w:rsidRPr="00F22548">
              <w:rPr>
                <w:rFonts w:eastAsia="Times New Roman"/>
              </w:rPr>
              <w:t>*</w:t>
            </w:r>
            <w:proofErr w:type="spellStart"/>
            <w:r w:rsidRPr="00F22548">
              <w:rPr>
                <w:rFonts w:eastAsia="Times New Roman"/>
              </w:rPr>
              <w:t>Âm</w:t>
            </w:r>
            <w:proofErr w:type="spellEnd"/>
            <w:r w:rsidRPr="00F22548">
              <w:rPr>
                <w:rFonts w:eastAsia="Times New Roman"/>
              </w:rPr>
              <w:t xml:space="preserve"> </w:t>
            </w:r>
            <w:proofErr w:type="spellStart"/>
            <w:r w:rsidRPr="00F22548">
              <w:rPr>
                <w:rFonts w:eastAsia="Times New Roman"/>
              </w:rPr>
              <w:t>nhạc</w:t>
            </w:r>
            <w:proofErr w:type="spellEnd"/>
          </w:p>
          <w:p w14:paraId="4BFEC1A1" w14:textId="77777777" w:rsidR="00F22548" w:rsidRPr="00F22548" w:rsidRDefault="00F22548" w:rsidP="00F22548">
            <w:pPr>
              <w:jc w:val="both"/>
              <w:rPr>
                <w:rFonts w:eastAsia="Times New Roman"/>
              </w:rPr>
            </w:pPr>
            <w:r w:rsidRPr="00F22548">
              <w:rPr>
                <w:rFonts w:eastAsia="Times New Roman"/>
              </w:rPr>
              <w:t xml:space="preserve">-  </w:t>
            </w:r>
            <w:proofErr w:type="spellStart"/>
            <w:r w:rsidRPr="00F22548">
              <w:rPr>
                <w:rFonts w:eastAsia="Times New Roman"/>
              </w:rPr>
              <w:t>Hát</w:t>
            </w:r>
            <w:proofErr w:type="spellEnd"/>
            <w:r w:rsidRPr="00F22548">
              <w:rPr>
                <w:rFonts w:eastAsia="Times New Roman"/>
              </w:rPr>
              <w:t xml:space="preserve"> </w:t>
            </w:r>
            <w:proofErr w:type="spellStart"/>
            <w:r w:rsidRPr="00F22548">
              <w:rPr>
                <w:rFonts w:eastAsia="Times New Roman"/>
              </w:rPr>
              <w:t>vận</w:t>
            </w:r>
            <w:proofErr w:type="spellEnd"/>
            <w:r w:rsidRPr="00F22548">
              <w:rPr>
                <w:rFonts w:eastAsia="Times New Roman"/>
              </w:rPr>
              <w:t xml:space="preserve"> </w:t>
            </w:r>
            <w:proofErr w:type="spellStart"/>
            <w:r w:rsidRPr="00F22548">
              <w:rPr>
                <w:rFonts w:eastAsia="Times New Roman"/>
              </w:rPr>
              <w:t>động</w:t>
            </w:r>
            <w:proofErr w:type="spellEnd"/>
            <w:r w:rsidRPr="00F22548">
              <w:rPr>
                <w:rFonts w:eastAsia="Times New Roman"/>
              </w:rPr>
              <w:t xml:space="preserve">: </w:t>
            </w:r>
            <w:proofErr w:type="spellStart"/>
            <w:r w:rsidRPr="00F22548">
              <w:rPr>
                <w:rFonts w:eastAsia="Times New Roman"/>
              </w:rPr>
              <w:t>Quê</w:t>
            </w:r>
            <w:proofErr w:type="spellEnd"/>
            <w:r w:rsidRPr="00F22548">
              <w:rPr>
                <w:rFonts w:eastAsia="Times New Roman"/>
              </w:rPr>
              <w:t xml:space="preserve"> </w:t>
            </w:r>
            <w:proofErr w:type="spellStart"/>
            <w:r w:rsidRPr="00F22548">
              <w:rPr>
                <w:rFonts w:eastAsia="Times New Roman"/>
              </w:rPr>
              <w:t>hương</w:t>
            </w:r>
            <w:proofErr w:type="spellEnd"/>
            <w:r w:rsidRPr="00F22548">
              <w:rPr>
                <w:rFonts w:eastAsia="Times New Roman"/>
              </w:rPr>
              <w:t xml:space="preserve"> </w:t>
            </w:r>
            <w:proofErr w:type="spellStart"/>
            <w:r w:rsidRPr="00F22548">
              <w:rPr>
                <w:rFonts w:eastAsia="Times New Roman"/>
              </w:rPr>
              <w:t>tươi</w:t>
            </w:r>
            <w:proofErr w:type="spellEnd"/>
            <w:r w:rsidRPr="00F22548">
              <w:rPr>
                <w:rFonts w:eastAsia="Times New Roman"/>
              </w:rPr>
              <w:t xml:space="preserve"> </w:t>
            </w:r>
            <w:proofErr w:type="spellStart"/>
            <w:r w:rsidRPr="00F22548">
              <w:rPr>
                <w:rFonts w:eastAsia="Times New Roman"/>
              </w:rPr>
              <w:t>đep</w:t>
            </w:r>
            <w:proofErr w:type="spellEnd"/>
            <w:r w:rsidRPr="00F22548">
              <w:rPr>
                <w:rFonts w:eastAsia="Times New Roman"/>
              </w:rPr>
              <w:t xml:space="preserve">. </w:t>
            </w:r>
          </w:p>
          <w:p w14:paraId="07571CA7" w14:textId="77777777" w:rsidR="00F22548" w:rsidRPr="00F22548" w:rsidRDefault="00F22548" w:rsidP="00F22548">
            <w:pPr>
              <w:jc w:val="both"/>
              <w:rPr>
                <w:rFonts w:eastAsia="Times New Roman"/>
              </w:rPr>
            </w:pPr>
            <w:r w:rsidRPr="00F22548">
              <w:rPr>
                <w:rFonts w:eastAsia="Times New Roman"/>
              </w:rPr>
              <w:t xml:space="preserve">- NH: </w:t>
            </w:r>
            <w:proofErr w:type="spellStart"/>
            <w:r w:rsidRPr="00F22548">
              <w:rPr>
                <w:rFonts w:eastAsia="Times New Roman"/>
              </w:rPr>
              <w:t>Quê</w:t>
            </w:r>
            <w:proofErr w:type="spellEnd"/>
            <w:r w:rsidRPr="00F22548">
              <w:rPr>
                <w:rFonts w:eastAsia="Times New Roman"/>
              </w:rPr>
              <w:t xml:space="preserve"> </w:t>
            </w:r>
            <w:proofErr w:type="spellStart"/>
            <w:r w:rsidRPr="00F22548">
              <w:rPr>
                <w:rFonts w:eastAsia="Times New Roman"/>
              </w:rPr>
              <w:t>hương</w:t>
            </w:r>
            <w:proofErr w:type="spellEnd"/>
          </w:p>
          <w:p w14:paraId="73DCE264" w14:textId="30DC979E" w:rsidR="00C1409C" w:rsidRPr="00D76356" w:rsidRDefault="00F22548" w:rsidP="00D76356">
            <w:pPr>
              <w:rPr>
                <w:rFonts w:eastAsia="Times New Roman"/>
                <w:lang w:val="nl-NL"/>
              </w:rPr>
            </w:pPr>
            <w:r w:rsidRPr="00F22548">
              <w:rPr>
                <w:rFonts w:eastAsia="Times New Roman"/>
              </w:rPr>
              <w:t xml:space="preserve">- TC: Ai </w:t>
            </w:r>
            <w:proofErr w:type="spellStart"/>
            <w:r w:rsidRPr="00F22548">
              <w:rPr>
                <w:rFonts w:eastAsia="Times New Roman"/>
              </w:rPr>
              <w:t>nhanh</w:t>
            </w:r>
            <w:proofErr w:type="spellEnd"/>
            <w:r w:rsidRPr="00F22548">
              <w:rPr>
                <w:rFonts w:eastAsia="Times New Roman"/>
              </w:rPr>
              <w:t xml:space="preserve"> </w:t>
            </w:r>
            <w:proofErr w:type="spellStart"/>
            <w:r w:rsidRPr="00F22548">
              <w:rPr>
                <w:rFonts w:eastAsia="Times New Roman"/>
              </w:rPr>
              <w:t>nhất</w:t>
            </w:r>
            <w:proofErr w:type="spellEnd"/>
          </w:p>
        </w:tc>
        <w:tc>
          <w:tcPr>
            <w:tcW w:w="4676" w:type="dxa"/>
            <w:gridSpan w:val="2"/>
          </w:tcPr>
          <w:p w14:paraId="624D1B83" w14:textId="77777777" w:rsidR="00F22548" w:rsidRPr="00165856" w:rsidRDefault="00F22548" w:rsidP="00F22548">
            <w:pPr>
              <w:rPr>
                <w:szCs w:val="28"/>
              </w:rPr>
            </w:pPr>
            <w:r w:rsidRPr="00165856">
              <w:rPr>
                <w:szCs w:val="28"/>
              </w:rPr>
              <w:t xml:space="preserve">- </w:t>
            </w:r>
            <w:proofErr w:type="spellStart"/>
            <w:r w:rsidRPr="00165856">
              <w:rPr>
                <w:szCs w:val="28"/>
              </w:rPr>
              <w:t>Hát</w:t>
            </w:r>
            <w:proofErr w:type="spellEnd"/>
            <w:r w:rsidRPr="00165856">
              <w:rPr>
                <w:szCs w:val="28"/>
              </w:rPr>
              <w:t xml:space="preserve"> </w:t>
            </w:r>
            <w:proofErr w:type="spellStart"/>
            <w:r w:rsidRPr="00165856">
              <w:rPr>
                <w:szCs w:val="28"/>
              </w:rPr>
              <w:t>và</w:t>
            </w:r>
            <w:proofErr w:type="spellEnd"/>
            <w:r w:rsidRPr="00165856">
              <w:rPr>
                <w:szCs w:val="28"/>
              </w:rPr>
              <w:t xml:space="preserve"> </w:t>
            </w:r>
            <w:proofErr w:type="spellStart"/>
            <w:r w:rsidRPr="00165856">
              <w:rPr>
                <w:szCs w:val="28"/>
              </w:rPr>
              <w:t>vỗ</w:t>
            </w:r>
            <w:proofErr w:type="spellEnd"/>
            <w:r w:rsidRPr="00165856">
              <w:rPr>
                <w:szCs w:val="28"/>
              </w:rPr>
              <w:t xml:space="preserve"> </w:t>
            </w:r>
            <w:proofErr w:type="spellStart"/>
            <w:r w:rsidRPr="00165856">
              <w:rPr>
                <w:szCs w:val="28"/>
              </w:rPr>
              <w:t>đệm</w:t>
            </w:r>
            <w:proofErr w:type="spellEnd"/>
            <w:r w:rsidRPr="00165856">
              <w:rPr>
                <w:szCs w:val="28"/>
              </w:rPr>
              <w:t xml:space="preserve"> </w:t>
            </w:r>
            <w:proofErr w:type="spellStart"/>
            <w:r w:rsidRPr="00165856">
              <w:rPr>
                <w:szCs w:val="28"/>
              </w:rPr>
              <w:t>theo</w:t>
            </w:r>
            <w:proofErr w:type="spellEnd"/>
            <w:r w:rsidRPr="00165856">
              <w:rPr>
                <w:szCs w:val="28"/>
              </w:rPr>
              <w:t xml:space="preserve"> TT </w:t>
            </w:r>
            <w:proofErr w:type="spellStart"/>
            <w:r w:rsidRPr="00165856">
              <w:rPr>
                <w:szCs w:val="28"/>
              </w:rPr>
              <w:t>chậm</w:t>
            </w:r>
            <w:proofErr w:type="spellEnd"/>
            <w:r w:rsidRPr="00165856">
              <w:rPr>
                <w:szCs w:val="28"/>
              </w:rPr>
              <w:t xml:space="preserve">: </w:t>
            </w:r>
            <w:proofErr w:type="spellStart"/>
            <w:r w:rsidRPr="00165856">
              <w:rPr>
                <w:szCs w:val="28"/>
              </w:rPr>
              <w:t>Yêu</w:t>
            </w:r>
            <w:proofErr w:type="spellEnd"/>
            <w:r w:rsidRPr="00165856">
              <w:rPr>
                <w:szCs w:val="28"/>
              </w:rPr>
              <w:t xml:space="preserve"> Hà </w:t>
            </w:r>
            <w:proofErr w:type="spellStart"/>
            <w:r w:rsidRPr="00165856">
              <w:rPr>
                <w:szCs w:val="28"/>
              </w:rPr>
              <w:t>Nội</w:t>
            </w:r>
            <w:proofErr w:type="spellEnd"/>
            <w:r w:rsidRPr="00165856">
              <w:rPr>
                <w:szCs w:val="28"/>
              </w:rPr>
              <w:t>.</w:t>
            </w:r>
          </w:p>
          <w:p w14:paraId="43254E40" w14:textId="77777777" w:rsidR="00F22548" w:rsidRPr="00165856" w:rsidRDefault="00F22548" w:rsidP="00F22548">
            <w:pPr>
              <w:rPr>
                <w:szCs w:val="28"/>
              </w:rPr>
            </w:pPr>
            <w:r w:rsidRPr="00165856">
              <w:rPr>
                <w:szCs w:val="28"/>
              </w:rPr>
              <w:t>-</w:t>
            </w:r>
            <w:r>
              <w:rPr>
                <w:szCs w:val="28"/>
              </w:rPr>
              <w:t xml:space="preserve"> </w:t>
            </w:r>
            <w:r w:rsidRPr="00165856">
              <w:rPr>
                <w:szCs w:val="28"/>
              </w:rPr>
              <w:t xml:space="preserve">Nghe </w:t>
            </w:r>
            <w:proofErr w:type="spellStart"/>
            <w:r w:rsidRPr="00165856">
              <w:rPr>
                <w:szCs w:val="28"/>
              </w:rPr>
              <w:t>hát</w:t>
            </w:r>
            <w:proofErr w:type="spellEnd"/>
            <w:r w:rsidRPr="00165856">
              <w:rPr>
                <w:szCs w:val="28"/>
              </w:rPr>
              <w:t xml:space="preserve">:  Ca </w:t>
            </w:r>
            <w:proofErr w:type="spellStart"/>
            <w:r w:rsidRPr="00165856">
              <w:rPr>
                <w:szCs w:val="28"/>
              </w:rPr>
              <w:t>ngợi</w:t>
            </w:r>
            <w:proofErr w:type="spellEnd"/>
            <w:r w:rsidRPr="00165856">
              <w:rPr>
                <w:szCs w:val="28"/>
              </w:rPr>
              <w:t xml:space="preserve"> </w:t>
            </w:r>
            <w:proofErr w:type="spellStart"/>
            <w:r w:rsidRPr="00165856">
              <w:rPr>
                <w:szCs w:val="28"/>
              </w:rPr>
              <w:t>T.Quốc</w:t>
            </w:r>
            <w:proofErr w:type="spellEnd"/>
          </w:p>
          <w:p w14:paraId="25D1C49B" w14:textId="19B14D2F" w:rsidR="00C1409C" w:rsidRPr="00D76356" w:rsidRDefault="00F22548" w:rsidP="00D76356">
            <w:pPr>
              <w:rPr>
                <w:szCs w:val="28"/>
                <w:lang w:val="pt-PT"/>
              </w:rPr>
            </w:pPr>
            <w:r w:rsidRPr="00165856">
              <w:rPr>
                <w:szCs w:val="28"/>
              </w:rPr>
              <w:t>-</w:t>
            </w:r>
            <w:r>
              <w:rPr>
                <w:szCs w:val="28"/>
              </w:rPr>
              <w:t xml:space="preserve"> </w:t>
            </w:r>
            <w:proofErr w:type="spellStart"/>
            <w:r w:rsidRPr="00165856">
              <w:rPr>
                <w:szCs w:val="28"/>
              </w:rPr>
              <w:t>Trò</w:t>
            </w:r>
            <w:proofErr w:type="spellEnd"/>
            <w:r w:rsidRPr="00165856">
              <w:rPr>
                <w:szCs w:val="28"/>
              </w:rPr>
              <w:t xml:space="preserve"> </w:t>
            </w:r>
            <w:proofErr w:type="spellStart"/>
            <w:r w:rsidRPr="00165856">
              <w:rPr>
                <w:szCs w:val="28"/>
              </w:rPr>
              <w:t>chơi</w:t>
            </w:r>
            <w:proofErr w:type="spellEnd"/>
            <w:r w:rsidRPr="00165856">
              <w:rPr>
                <w:szCs w:val="28"/>
              </w:rPr>
              <w:t xml:space="preserve">: Tai ai </w:t>
            </w:r>
            <w:proofErr w:type="spellStart"/>
            <w:r w:rsidRPr="00165856">
              <w:rPr>
                <w:szCs w:val="28"/>
              </w:rPr>
              <w:t>tinh</w:t>
            </w:r>
            <w:proofErr w:type="spellEnd"/>
            <w:r w:rsidRPr="00165856">
              <w:rPr>
                <w:szCs w:val="28"/>
              </w:rPr>
              <w:t>.</w:t>
            </w:r>
          </w:p>
        </w:tc>
        <w:tc>
          <w:tcPr>
            <w:tcW w:w="1560" w:type="dxa"/>
          </w:tcPr>
          <w:p w14:paraId="7B703B2F" w14:textId="77777777" w:rsidR="00C1409C" w:rsidRPr="00C1409C" w:rsidRDefault="00C1409C" w:rsidP="00C1409C">
            <w:pPr>
              <w:spacing w:line="340" w:lineRule="exact"/>
              <w:jc w:val="both"/>
              <w:rPr>
                <w:rFonts w:eastAsia="Calibri"/>
                <w:color w:val="000000"/>
                <w:shd w:val="clear" w:color="auto" w:fill="FFFFFF"/>
                <w:lang w:val="pt-PT"/>
              </w:rPr>
            </w:pPr>
          </w:p>
        </w:tc>
      </w:tr>
      <w:bookmarkEnd w:id="2"/>
      <w:tr w:rsidR="00C1409C" w:rsidRPr="00C1409C" w14:paraId="748A0027" w14:textId="77777777" w:rsidTr="007F6E66">
        <w:tc>
          <w:tcPr>
            <w:tcW w:w="1888" w:type="dxa"/>
            <w:vMerge w:val="restart"/>
            <w:vAlign w:val="center"/>
          </w:tcPr>
          <w:p w14:paraId="3305B1B3" w14:textId="77777777" w:rsidR="00C1409C" w:rsidRPr="00C1409C" w:rsidRDefault="00C1409C" w:rsidP="00C1409C">
            <w:pPr>
              <w:spacing w:line="340" w:lineRule="exact"/>
              <w:jc w:val="both"/>
              <w:rPr>
                <w:rFonts w:eastAsia="Calibri"/>
                <w:b/>
                <w:bCs/>
                <w:color w:val="000000"/>
                <w:sz w:val="26"/>
                <w:szCs w:val="26"/>
              </w:rPr>
            </w:pPr>
            <w:proofErr w:type="spellStart"/>
            <w:r w:rsidRPr="00C1409C">
              <w:rPr>
                <w:rFonts w:eastAsia="Calibri"/>
                <w:b/>
                <w:bCs/>
                <w:color w:val="000000"/>
                <w:sz w:val="26"/>
                <w:szCs w:val="26"/>
              </w:rPr>
              <w:t>Chơi</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Ngoài</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trời</w:t>
            </w:r>
            <w:proofErr w:type="spellEnd"/>
          </w:p>
        </w:tc>
        <w:tc>
          <w:tcPr>
            <w:tcW w:w="1195" w:type="dxa"/>
          </w:tcPr>
          <w:p w14:paraId="7C7F0122" w14:textId="77777777" w:rsidR="00C1409C" w:rsidRPr="00940CC3" w:rsidRDefault="00C1409C" w:rsidP="00C1409C">
            <w:pPr>
              <w:spacing w:line="340" w:lineRule="exact"/>
              <w:jc w:val="both"/>
              <w:rPr>
                <w:rFonts w:eastAsia="Calibri"/>
                <w:b/>
                <w:bCs/>
                <w:color w:val="000000"/>
                <w:sz w:val="26"/>
                <w:szCs w:val="26"/>
              </w:rPr>
            </w:pPr>
            <w:proofErr w:type="spellStart"/>
            <w:r w:rsidRPr="00940CC3">
              <w:rPr>
                <w:rFonts w:eastAsia="Calibri"/>
                <w:b/>
                <w:bCs/>
                <w:color w:val="000000"/>
                <w:sz w:val="26"/>
                <w:szCs w:val="26"/>
              </w:rPr>
              <w:t>Thứ</w:t>
            </w:r>
            <w:proofErr w:type="spellEnd"/>
            <w:r w:rsidRPr="00940CC3">
              <w:rPr>
                <w:rFonts w:eastAsia="Calibri"/>
                <w:b/>
                <w:bCs/>
                <w:color w:val="000000"/>
                <w:sz w:val="26"/>
                <w:szCs w:val="26"/>
              </w:rPr>
              <w:t xml:space="preserve"> 2</w:t>
            </w:r>
          </w:p>
        </w:tc>
        <w:tc>
          <w:tcPr>
            <w:tcW w:w="4710" w:type="dxa"/>
            <w:gridSpan w:val="2"/>
          </w:tcPr>
          <w:p w14:paraId="467EA3A0" w14:textId="4F5804AB" w:rsidR="00C1409C" w:rsidRPr="00C1409C" w:rsidRDefault="00C1409C" w:rsidP="0056040E">
            <w:pPr>
              <w:spacing w:line="340" w:lineRule="exact"/>
              <w:jc w:val="both"/>
              <w:rPr>
                <w:rFonts w:eastAsia="Calibri"/>
                <w:color w:val="000000"/>
                <w:lang w:val="vi-VN"/>
              </w:rPr>
            </w:pPr>
          </w:p>
        </w:tc>
        <w:tc>
          <w:tcPr>
            <w:tcW w:w="4676" w:type="dxa"/>
            <w:gridSpan w:val="2"/>
          </w:tcPr>
          <w:p w14:paraId="532F0B96" w14:textId="7D12A52F" w:rsidR="00C1409C" w:rsidRPr="00907DF8" w:rsidRDefault="00C1409C" w:rsidP="00907DF8">
            <w:pPr>
              <w:tabs>
                <w:tab w:val="center" w:pos="4320"/>
                <w:tab w:val="right" w:pos="8640"/>
              </w:tabs>
            </w:pPr>
          </w:p>
        </w:tc>
        <w:tc>
          <w:tcPr>
            <w:tcW w:w="1560" w:type="dxa"/>
          </w:tcPr>
          <w:p w14:paraId="4EDC4D30" w14:textId="77777777" w:rsidR="00C1409C" w:rsidRPr="00C1409C" w:rsidRDefault="00C1409C" w:rsidP="00C1409C">
            <w:pPr>
              <w:spacing w:line="340" w:lineRule="exact"/>
              <w:jc w:val="both"/>
              <w:rPr>
                <w:rFonts w:eastAsia="Calibri"/>
                <w:color w:val="000000"/>
                <w:shd w:val="clear" w:color="auto" w:fill="FFFFFF"/>
                <w:lang w:val="pt-PT"/>
              </w:rPr>
            </w:pPr>
          </w:p>
        </w:tc>
      </w:tr>
      <w:tr w:rsidR="001C3943" w:rsidRPr="00C1409C" w14:paraId="16220242" w14:textId="77777777" w:rsidTr="007F6E66">
        <w:tc>
          <w:tcPr>
            <w:tcW w:w="1888" w:type="dxa"/>
            <w:vMerge/>
            <w:vAlign w:val="center"/>
          </w:tcPr>
          <w:p w14:paraId="6D34D093" w14:textId="77777777" w:rsidR="001C3943" w:rsidRPr="00C1409C" w:rsidRDefault="001C3943" w:rsidP="001C3943">
            <w:pPr>
              <w:spacing w:line="340" w:lineRule="exact"/>
              <w:jc w:val="both"/>
              <w:rPr>
                <w:rFonts w:eastAsia="Calibri"/>
                <w:b/>
                <w:bCs/>
                <w:color w:val="000000"/>
                <w:sz w:val="26"/>
                <w:szCs w:val="26"/>
              </w:rPr>
            </w:pPr>
          </w:p>
        </w:tc>
        <w:tc>
          <w:tcPr>
            <w:tcW w:w="1195" w:type="dxa"/>
          </w:tcPr>
          <w:p w14:paraId="1E3293B6" w14:textId="77777777" w:rsidR="001C3943" w:rsidRPr="00940CC3" w:rsidRDefault="001C3943" w:rsidP="001C3943">
            <w:pPr>
              <w:spacing w:line="340" w:lineRule="exact"/>
              <w:jc w:val="both"/>
              <w:rPr>
                <w:rFonts w:eastAsia="Calibri"/>
                <w:b/>
                <w:bCs/>
                <w:color w:val="000000"/>
                <w:sz w:val="26"/>
                <w:szCs w:val="26"/>
              </w:rPr>
            </w:pPr>
            <w:proofErr w:type="spellStart"/>
            <w:r w:rsidRPr="00940CC3">
              <w:rPr>
                <w:rFonts w:eastAsia="Calibri"/>
                <w:b/>
                <w:bCs/>
                <w:color w:val="000000"/>
                <w:sz w:val="26"/>
                <w:szCs w:val="26"/>
              </w:rPr>
              <w:t>Thứ</w:t>
            </w:r>
            <w:proofErr w:type="spellEnd"/>
            <w:r w:rsidRPr="00940CC3">
              <w:rPr>
                <w:rFonts w:eastAsia="Calibri"/>
                <w:b/>
                <w:bCs/>
                <w:color w:val="000000"/>
                <w:sz w:val="26"/>
                <w:szCs w:val="26"/>
              </w:rPr>
              <w:t xml:space="preserve"> 3</w:t>
            </w:r>
          </w:p>
        </w:tc>
        <w:tc>
          <w:tcPr>
            <w:tcW w:w="4710" w:type="dxa"/>
            <w:gridSpan w:val="2"/>
          </w:tcPr>
          <w:p w14:paraId="7F0AB758" w14:textId="77777777" w:rsidR="001C3943" w:rsidRPr="00C1409C" w:rsidRDefault="001C3943" w:rsidP="001C3943">
            <w:pPr>
              <w:spacing w:line="340" w:lineRule="exact"/>
              <w:jc w:val="both"/>
              <w:rPr>
                <w:rFonts w:eastAsia="Calibri"/>
                <w:color w:val="000000"/>
                <w:lang w:val="vi-VN"/>
              </w:rPr>
            </w:pPr>
            <w:r w:rsidRPr="00C1409C">
              <w:rPr>
                <w:rFonts w:eastAsia="Calibri"/>
                <w:color w:val="000000"/>
                <w:lang w:val="vi-VN"/>
              </w:rPr>
              <w:t>HĐCCĐ</w:t>
            </w:r>
          </w:p>
          <w:p w14:paraId="592895BE" w14:textId="77777777" w:rsidR="001C3943" w:rsidRPr="00C1409C" w:rsidRDefault="001C3943" w:rsidP="001C3943">
            <w:pPr>
              <w:spacing w:line="340" w:lineRule="exact"/>
              <w:jc w:val="both"/>
              <w:rPr>
                <w:rFonts w:eastAsia="Calibri"/>
                <w:color w:val="000000"/>
                <w:lang w:val="vi-VN"/>
              </w:rPr>
            </w:pPr>
            <w:r w:rsidRPr="00C1409C">
              <w:rPr>
                <w:rFonts w:eastAsia="Calibri"/>
                <w:color w:val="000000"/>
                <w:lang w:val="vi-VN"/>
              </w:rPr>
              <w:lastRenderedPageBreak/>
              <w:t>- Quan sát thời tiết trong ngày.</w:t>
            </w:r>
          </w:p>
          <w:p w14:paraId="05056DB9" w14:textId="77777777" w:rsidR="001C3943" w:rsidRPr="00C1409C" w:rsidRDefault="001C3943" w:rsidP="001C3943">
            <w:pPr>
              <w:spacing w:line="340" w:lineRule="exact"/>
              <w:jc w:val="both"/>
              <w:rPr>
                <w:rFonts w:eastAsia="Calibri"/>
                <w:color w:val="000000"/>
                <w:lang w:val="vi-VN"/>
              </w:rPr>
            </w:pPr>
            <w:r w:rsidRPr="00C1409C">
              <w:rPr>
                <w:rFonts w:eastAsia="Calibri"/>
                <w:color w:val="000000"/>
                <w:lang w:val="vi-VN"/>
              </w:rPr>
              <w:t>- TCVĐ: “Trời nắng, trời mưa”</w:t>
            </w:r>
          </w:p>
          <w:p w14:paraId="3C4F0190" w14:textId="77777777" w:rsidR="001C3943" w:rsidRPr="0056040E" w:rsidRDefault="001C3943" w:rsidP="001C3943">
            <w:pPr>
              <w:spacing w:line="340" w:lineRule="exact"/>
              <w:jc w:val="both"/>
              <w:rPr>
                <w:rFonts w:eastAsia="Calibri"/>
                <w:color w:val="000000"/>
                <w:lang w:val="vi-VN"/>
              </w:rPr>
            </w:pPr>
            <w:r w:rsidRPr="00C1409C">
              <w:rPr>
                <w:rFonts w:eastAsia="Calibri"/>
                <w:color w:val="000000"/>
                <w:lang w:val="vi-VN"/>
              </w:rPr>
              <w:t xml:space="preserve">- Chơi tự </w:t>
            </w:r>
            <w:r>
              <w:rPr>
                <w:rFonts w:eastAsia="Calibri"/>
                <w:color w:val="000000"/>
                <w:lang w:val="vi-VN"/>
              </w:rPr>
              <w:t>chọn:</w:t>
            </w:r>
            <w:r>
              <w:t xml:space="preserve"> </w:t>
            </w:r>
            <w:r w:rsidRPr="0056040E">
              <w:rPr>
                <w:rFonts w:eastAsia="Calibri"/>
                <w:color w:val="000000"/>
                <w:lang w:val="vi-VN"/>
              </w:rPr>
              <w:t xml:space="preserve">Chơi với đồ chơi </w:t>
            </w:r>
          </w:p>
          <w:p w14:paraId="15596DC9" w14:textId="3DFBC35C" w:rsidR="001C3943" w:rsidRPr="00C1409C" w:rsidRDefault="001C3943" w:rsidP="001C3943">
            <w:pPr>
              <w:spacing w:line="276" w:lineRule="auto"/>
              <w:rPr>
                <w:rFonts w:eastAsia="Calibri"/>
                <w:lang w:val="vi-VN"/>
              </w:rPr>
            </w:pPr>
            <w:r w:rsidRPr="0056040E">
              <w:rPr>
                <w:rFonts w:eastAsia="Calibri"/>
                <w:color w:val="000000"/>
                <w:lang w:val="vi-VN"/>
              </w:rPr>
              <w:t xml:space="preserve">Trò chơi dân gian: Chi </w:t>
            </w:r>
            <w:proofErr w:type="spellStart"/>
            <w:r w:rsidRPr="0056040E">
              <w:rPr>
                <w:rFonts w:eastAsia="Calibri"/>
                <w:color w:val="000000"/>
                <w:lang w:val="vi-VN"/>
              </w:rPr>
              <w:t>chi</w:t>
            </w:r>
            <w:proofErr w:type="spellEnd"/>
            <w:r w:rsidRPr="0056040E">
              <w:rPr>
                <w:rFonts w:eastAsia="Calibri"/>
                <w:color w:val="000000"/>
                <w:lang w:val="vi-VN"/>
              </w:rPr>
              <w:t xml:space="preserve"> chành </w:t>
            </w:r>
            <w:proofErr w:type="spellStart"/>
            <w:r w:rsidRPr="0056040E">
              <w:rPr>
                <w:rFonts w:eastAsia="Calibri"/>
                <w:color w:val="000000"/>
                <w:lang w:val="vi-VN"/>
              </w:rPr>
              <w:t>chành</w:t>
            </w:r>
            <w:proofErr w:type="spellEnd"/>
            <w:r w:rsidRPr="0056040E">
              <w:rPr>
                <w:rFonts w:eastAsia="Calibri"/>
                <w:color w:val="000000"/>
                <w:lang w:val="vi-VN"/>
              </w:rPr>
              <w:t>, cua cắp</w:t>
            </w:r>
          </w:p>
        </w:tc>
        <w:tc>
          <w:tcPr>
            <w:tcW w:w="4676" w:type="dxa"/>
            <w:gridSpan w:val="2"/>
          </w:tcPr>
          <w:p w14:paraId="7E827649" w14:textId="77777777" w:rsidR="001C3943" w:rsidRPr="00C1409C" w:rsidRDefault="001C3943" w:rsidP="001C3943">
            <w:pPr>
              <w:tabs>
                <w:tab w:val="center" w:pos="4320"/>
                <w:tab w:val="right" w:pos="8640"/>
              </w:tabs>
              <w:rPr>
                <w:lang w:val="vi-VN"/>
              </w:rPr>
            </w:pPr>
            <w:r w:rsidRPr="00C1409C">
              <w:lastRenderedPageBreak/>
              <w:t xml:space="preserve">HĐCCĐ </w:t>
            </w:r>
          </w:p>
          <w:p w14:paraId="6E00D4DD" w14:textId="56384659" w:rsidR="001C3943" w:rsidRDefault="001C3943" w:rsidP="001C3943">
            <w:pPr>
              <w:tabs>
                <w:tab w:val="center" w:pos="4320"/>
                <w:tab w:val="right" w:pos="8640"/>
              </w:tabs>
            </w:pPr>
            <w:r>
              <w:lastRenderedPageBreak/>
              <w:t xml:space="preserve">- </w:t>
            </w:r>
            <w:proofErr w:type="spellStart"/>
            <w:r>
              <w:t>Thực</w:t>
            </w:r>
            <w:proofErr w:type="spellEnd"/>
            <w:r>
              <w:t xml:space="preserve"> </w:t>
            </w:r>
            <w:proofErr w:type="spellStart"/>
            <w:r>
              <w:t>hành</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về</w:t>
            </w:r>
            <w:proofErr w:type="spellEnd"/>
            <w:r>
              <w:t xml:space="preserve"> </w:t>
            </w:r>
            <w:proofErr w:type="spellStart"/>
            <w:r>
              <w:t>đất</w:t>
            </w:r>
            <w:proofErr w:type="spellEnd"/>
            <w:r>
              <w:t xml:space="preserve"> </w:t>
            </w:r>
            <w:proofErr w:type="spellStart"/>
            <w:r>
              <w:t>nước</w:t>
            </w:r>
            <w:proofErr w:type="spellEnd"/>
            <w:r>
              <w:t xml:space="preserve"> VN, </w:t>
            </w:r>
            <w:proofErr w:type="spellStart"/>
            <w:r>
              <w:t>những</w:t>
            </w:r>
            <w:proofErr w:type="spellEnd"/>
            <w:r>
              <w:t xml:space="preserve"> </w:t>
            </w:r>
            <w:proofErr w:type="spellStart"/>
            <w:r>
              <w:t>mặt</w:t>
            </w:r>
            <w:proofErr w:type="spellEnd"/>
            <w:r>
              <w:t xml:space="preserve"> </w:t>
            </w:r>
            <w:proofErr w:type="spellStart"/>
            <w:r>
              <w:t>hàng</w:t>
            </w:r>
            <w:proofErr w:type="spellEnd"/>
            <w:r>
              <w:t xml:space="preserve"> </w:t>
            </w:r>
            <w:proofErr w:type="spellStart"/>
            <w:r>
              <w:t>được</w:t>
            </w:r>
            <w:proofErr w:type="spellEnd"/>
            <w:r>
              <w:t xml:space="preserve"> </w:t>
            </w:r>
            <w:proofErr w:type="spellStart"/>
            <w:r>
              <w:t>bày</w:t>
            </w:r>
            <w:proofErr w:type="spellEnd"/>
            <w:r>
              <w:t xml:space="preserve"> </w:t>
            </w:r>
            <w:proofErr w:type="spellStart"/>
            <w:r>
              <w:t>bán</w:t>
            </w:r>
            <w:proofErr w:type="spellEnd"/>
            <w:r>
              <w:t xml:space="preserve"> ở (</w:t>
            </w:r>
            <w:proofErr w:type="spellStart"/>
            <w:r>
              <w:t>Phiên</w:t>
            </w:r>
            <w:proofErr w:type="spellEnd"/>
            <w:r>
              <w:t xml:space="preserve"> </w:t>
            </w:r>
            <w:proofErr w:type="spellStart"/>
            <w:r>
              <w:t>chợ</w:t>
            </w:r>
            <w:proofErr w:type="spellEnd"/>
            <w:r>
              <w:t xml:space="preserve"> </w:t>
            </w:r>
            <w:proofErr w:type="spellStart"/>
            <w:r>
              <w:t>quê</w:t>
            </w:r>
            <w:proofErr w:type="spellEnd"/>
            <w:r>
              <w:t>)</w:t>
            </w:r>
          </w:p>
          <w:p w14:paraId="22D56222" w14:textId="30F3165A" w:rsidR="001C3943" w:rsidRPr="00C1409C" w:rsidRDefault="001C3943" w:rsidP="001C3943">
            <w:pPr>
              <w:tabs>
                <w:tab w:val="left" w:pos="11125"/>
              </w:tabs>
              <w:spacing w:line="340" w:lineRule="exact"/>
              <w:jc w:val="center"/>
              <w:rPr>
                <w:rFonts w:eastAsia="Calibri"/>
                <w:color w:val="000000"/>
                <w:sz w:val="26"/>
                <w:szCs w:val="26"/>
              </w:rPr>
            </w:pPr>
            <w:r>
              <w:t xml:space="preserve">- </w:t>
            </w:r>
            <w:proofErr w:type="spellStart"/>
            <w:r>
              <w:t>Chơi</w:t>
            </w:r>
            <w:proofErr w:type="spellEnd"/>
            <w:r>
              <w:rPr>
                <w:lang w:val="vi-VN"/>
              </w:rPr>
              <w:t xml:space="preserve"> t</w:t>
            </w:r>
            <w:r>
              <w:t xml:space="preserve">ự </w:t>
            </w:r>
            <w:proofErr w:type="spellStart"/>
            <w:r>
              <w:t>chọn</w:t>
            </w:r>
            <w:proofErr w:type="spellEnd"/>
            <w:r>
              <w:t xml:space="preserve">: </w:t>
            </w:r>
            <w:proofErr w:type="spellStart"/>
            <w:r>
              <w:t>Vẽ</w:t>
            </w:r>
            <w:proofErr w:type="spellEnd"/>
            <w:r>
              <w:t xml:space="preserve">, </w:t>
            </w:r>
            <w:proofErr w:type="spellStart"/>
            <w:r>
              <w:t>xếp</w:t>
            </w:r>
            <w:proofErr w:type="spellEnd"/>
            <w:r>
              <w:t xml:space="preserve"> </w:t>
            </w:r>
            <w:proofErr w:type="spellStart"/>
            <w:r>
              <w:t>hình</w:t>
            </w:r>
            <w:proofErr w:type="spellEnd"/>
            <w:r>
              <w:t xml:space="preserve"> </w:t>
            </w:r>
            <w:proofErr w:type="spellStart"/>
            <w:r>
              <w:t>theo</w:t>
            </w:r>
            <w:proofErr w:type="spellEnd"/>
            <w:r>
              <w:t xml:space="preserve"> ý </w:t>
            </w:r>
            <w:proofErr w:type="spellStart"/>
            <w:r>
              <w:t>thích</w:t>
            </w:r>
            <w:proofErr w:type="spellEnd"/>
            <w:r>
              <w:t xml:space="preserve">, </w:t>
            </w:r>
            <w:proofErr w:type="spellStart"/>
            <w:r>
              <w:t>nhặt</w:t>
            </w:r>
            <w:proofErr w:type="spellEnd"/>
            <w:r>
              <w:t xml:space="preserve"> </w:t>
            </w:r>
            <w:proofErr w:type="spellStart"/>
            <w:r>
              <w:t>lá</w:t>
            </w:r>
            <w:proofErr w:type="spellEnd"/>
            <w:r>
              <w:t xml:space="preserve">, </w:t>
            </w:r>
            <w:proofErr w:type="spellStart"/>
            <w:r>
              <w:t>thổi</w:t>
            </w:r>
            <w:proofErr w:type="spellEnd"/>
            <w:r>
              <w:t xml:space="preserve"> bong </w:t>
            </w:r>
            <w:proofErr w:type="spellStart"/>
            <w:r>
              <w:t>bong</w:t>
            </w:r>
            <w:proofErr w:type="spellEnd"/>
            <w:r>
              <w:t xml:space="preserve"> </w:t>
            </w:r>
            <w:proofErr w:type="spellStart"/>
            <w:r>
              <w:t>xà</w:t>
            </w:r>
            <w:proofErr w:type="spellEnd"/>
            <w:r>
              <w:t xml:space="preserve"> </w:t>
            </w:r>
            <w:proofErr w:type="spellStart"/>
            <w:r>
              <w:t>phòng</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bóng</w:t>
            </w:r>
            <w:proofErr w:type="spellEnd"/>
            <w:r>
              <w:t xml:space="preserve">, </w:t>
            </w:r>
            <w:proofErr w:type="spellStart"/>
            <w:r>
              <w:t>vòng</w:t>
            </w:r>
            <w:proofErr w:type="spellEnd"/>
            <w:r>
              <w:t>…),</w:t>
            </w:r>
          </w:p>
        </w:tc>
        <w:tc>
          <w:tcPr>
            <w:tcW w:w="1560" w:type="dxa"/>
          </w:tcPr>
          <w:p w14:paraId="6F2268F9" w14:textId="77777777" w:rsidR="001C3943" w:rsidRPr="00C1409C" w:rsidRDefault="001C3943" w:rsidP="001C3943">
            <w:pPr>
              <w:spacing w:line="340" w:lineRule="exact"/>
              <w:jc w:val="both"/>
              <w:rPr>
                <w:rFonts w:eastAsia="Calibri"/>
                <w:color w:val="000000"/>
                <w:shd w:val="clear" w:color="auto" w:fill="FFFFFF"/>
                <w:lang w:val="pt-PT"/>
              </w:rPr>
            </w:pPr>
          </w:p>
        </w:tc>
      </w:tr>
      <w:tr w:rsidR="00C1409C" w:rsidRPr="00C1409C" w14:paraId="36D7EE24" w14:textId="77777777" w:rsidTr="007F6E66">
        <w:tc>
          <w:tcPr>
            <w:tcW w:w="1888" w:type="dxa"/>
            <w:vMerge/>
            <w:vAlign w:val="center"/>
          </w:tcPr>
          <w:p w14:paraId="31BD63BC" w14:textId="77777777" w:rsidR="00C1409C" w:rsidRPr="00C1409C" w:rsidRDefault="00C1409C" w:rsidP="00C1409C">
            <w:pPr>
              <w:spacing w:line="340" w:lineRule="exact"/>
              <w:jc w:val="both"/>
              <w:rPr>
                <w:rFonts w:eastAsia="Calibri"/>
                <w:b/>
                <w:bCs/>
                <w:color w:val="000000"/>
                <w:sz w:val="26"/>
                <w:szCs w:val="26"/>
              </w:rPr>
            </w:pPr>
          </w:p>
        </w:tc>
        <w:tc>
          <w:tcPr>
            <w:tcW w:w="1195" w:type="dxa"/>
          </w:tcPr>
          <w:p w14:paraId="49A80142" w14:textId="77777777" w:rsidR="00C1409C" w:rsidRPr="00940CC3" w:rsidRDefault="00C1409C" w:rsidP="00C1409C">
            <w:pPr>
              <w:spacing w:line="340" w:lineRule="exact"/>
              <w:jc w:val="both"/>
              <w:rPr>
                <w:rFonts w:eastAsia="Calibri"/>
                <w:b/>
                <w:bCs/>
                <w:color w:val="000000"/>
                <w:sz w:val="26"/>
                <w:szCs w:val="26"/>
              </w:rPr>
            </w:pPr>
            <w:proofErr w:type="spellStart"/>
            <w:r w:rsidRPr="00940CC3">
              <w:rPr>
                <w:rFonts w:eastAsia="Calibri"/>
                <w:b/>
                <w:bCs/>
                <w:color w:val="000000"/>
                <w:sz w:val="26"/>
                <w:szCs w:val="26"/>
              </w:rPr>
              <w:t>Thứ</w:t>
            </w:r>
            <w:proofErr w:type="spellEnd"/>
            <w:r w:rsidRPr="00940CC3">
              <w:rPr>
                <w:rFonts w:eastAsia="Calibri"/>
                <w:b/>
                <w:bCs/>
                <w:color w:val="000000"/>
                <w:sz w:val="26"/>
                <w:szCs w:val="26"/>
              </w:rPr>
              <w:t xml:space="preserve"> 4</w:t>
            </w:r>
          </w:p>
        </w:tc>
        <w:tc>
          <w:tcPr>
            <w:tcW w:w="4710" w:type="dxa"/>
            <w:gridSpan w:val="2"/>
          </w:tcPr>
          <w:p w14:paraId="3AA113CB" w14:textId="6924CDE7" w:rsidR="00907DF8" w:rsidRPr="00907DF8" w:rsidRDefault="00C1409C" w:rsidP="00907DF8">
            <w:pPr>
              <w:spacing w:line="276" w:lineRule="auto"/>
              <w:rPr>
                <w:rFonts w:eastAsia="Calibri"/>
                <w:lang w:val="vi-VN"/>
              </w:rPr>
            </w:pPr>
            <w:r w:rsidRPr="00C1409C">
              <w:t>HĐCCĐ</w:t>
            </w:r>
            <w:r w:rsidRPr="00C1409C">
              <w:rPr>
                <w:rFonts w:eastAsia="Calibri"/>
                <w:lang w:val="it-IT"/>
              </w:rPr>
              <w:t xml:space="preserve"> </w:t>
            </w:r>
          </w:p>
          <w:p w14:paraId="508114D5" w14:textId="77777777" w:rsidR="00907DF8" w:rsidRPr="00907DF8" w:rsidRDefault="00907DF8" w:rsidP="00907DF8">
            <w:pPr>
              <w:spacing w:line="276" w:lineRule="auto"/>
              <w:rPr>
                <w:rFonts w:eastAsia="Calibri"/>
                <w:lang w:val="it-IT"/>
              </w:rPr>
            </w:pPr>
            <w:r w:rsidRPr="00907DF8">
              <w:rPr>
                <w:rFonts w:eastAsia="Calibri"/>
                <w:lang w:val="it-IT"/>
              </w:rPr>
              <w:t xml:space="preserve"> - Trao đổi thảo luận và có thể cho trẻ trải nghiệm tham quan đình làng Đặng Xá </w:t>
            </w:r>
          </w:p>
          <w:p w14:paraId="0309112A" w14:textId="77777777" w:rsidR="00907DF8" w:rsidRPr="00907DF8" w:rsidRDefault="00907DF8" w:rsidP="00907DF8">
            <w:pPr>
              <w:spacing w:line="276" w:lineRule="auto"/>
              <w:rPr>
                <w:rFonts w:eastAsia="Calibri"/>
                <w:lang w:val="it-IT"/>
              </w:rPr>
            </w:pPr>
            <w:r w:rsidRPr="00907DF8">
              <w:rPr>
                <w:rFonts w:eastAsia="Calibri"/>
                <w:lang w:val="it-IT"/>
              </w:rPr>
              <w:t>- VĐ: Kéo co</w:t>
            </w:r>
          </w:p>
          <w:p w14:paraId="43C152A4" w14:textId="0EC5EEE5" w:rsidR="00C1409C" w:rsidRPr="00907DF8" w:rsidRDefault="00907DF8" w:rsidP="00907DF8">
            <w:pPr>
              <w:spacing w:line="276" w:lineRule="auto"/>
              <w:rPr>
                <w:rFonts w:eastAsia="Calibri"/>
                <w:lang w:val="it-IT"/>
              </w:rPr>
            </w:pPr>
            <w:r w:rsidRPr="00907DF8">
              <w:rPr>
                <w:rFonts w:eastAsia="Calibri"/>
                <w:lang w:val="it-IT"/>
              </w:rPr>
              <w:t xml:space="preserve">- Chơi tự </w:t>
            </w:r>
            <w:r>
              <w:rPr>
                <w:rFonts w:eastAsia="Calibri"/>
                <w:lang w:val="it-IT"/>
              </w:rPr>
              <w:t>chọn</w:t>
            </w:r>
            <w:r>
              <w:rPr>
                <w:rFonts w:eastAsia="Calibri"/>
                <w:lang w:val="vi-VN"/>
              </w:rPr>
              <w:t xml:space="preserve">: </w:t>
            </w:r>
            <w:r w:rsidRPr="00907DF8">
              <w:rPr>
                <w:rFonts w:eastAsia="Calibri"/>
                <w:lang w:val="it-IT"/>
              </w:rPr>
              <w:t>Vẽ theo ý thích, chơi trò chơi dân gian, đc ngoài sân trường.</w:t>
            </w:r>
          </w:p>
        </w:tc>
        <w:tc>
          <w:tcPr>
            <w:tcW w:w="4676" w:type="dxa"/>
            <w:gridSpan w:val="2"/>
          </w:tcPr>
          <w:p w14:paraId="404CC44A" w14:textId="21F79A0E" w:rsidR="00E014AC" w:rsidRPr="00E014AC" w:rsidRDefault="00C1409C" w:rsidP="00E014AC">
            <w:pPr>
              <w:spacing w:line="276" w:lineRule="auto"/>
              <w:rPr>
                <w:rFonts w:eastAsia="Calibri"/>
                <w:lang w:val="vi-VN"/>
              </w:rPr>
            </w:pPr>
            <w:r w:rsidRPr="00C1409C">
              <w:t>HĐCCĐ</w:t>
            </w:r>
            <w:r w:rsidRPr="00C1409C">
              <w:rPr>
                <w:rFonts w:eastAsia="Calibri"/>
                <w:lang w:val="it-IT"/>
              </w:rPr>
              <w:t xml:space="preserve"> </w:t>
            </w:r>
          </w:p>
          <w:p w14:paraId="4BF2DD88" w14:textId="4E1FCFBB" w:rsidR="00E014AC" w:rsidRPr="00E014AC" w:rsidRDefault="00E014AC" w:rsidP="00E014AC">
            <w:pPr>
              <w:spacing w:line="276" w:lineRule="auto"/>
              <w:rPr>
                <w:rFonts w:eastAsia="Calibri"/>
                <w:lang w:val="it-IT"/>
              </w:rPr>
            </w:pPr>
            <w:r w:rsidRPr="00E014AC">
              <w:rPr>
                <w:rFonts w:eastAsia="Calibri"/>
                <w:lang w:val="it-IT"/>
              </w:rPr>
              <w:t xml:space="preserve">- Chơi với sỏi và những đồ chơi với </w:t>
            </w:r>
            <w:r>
              <w:rPr>
                <w:rFonts w:eastAsia="Calibri"/>
                <w:lang w:val="it-IT"/>
              </w:rPr>
              <w:t>nước</w:t>
            </w:r>
            <w:r>
              <w:rPr>
                <w:rFonts w:eastAsia="Calibri"/>
                <w:lang w:val="vi-VN"/>
              </w:rPr>
              <w:t>.</w:t>
            </w:r>
            <w:r w:rsidRPr="00E014AC">
              <w:rPr>
                <w:rFonts w:eastAsia="Calibri"/>
                <w:lang w:val="it-IT"/>
              </w:rPr>
              <w:t xml:space="preserve"> Cho trẻ thực hành trải nghiệm với nước</w:t>
            </w:r>
          </w:p>
          <w:p w14:paraId="3989369E" w14:textId="2857969D" w:rsidR="00E014AC" w:rsidRPr="00E014AC" w:rsidRDefault="00E014AC" w:rsidP="00E014AC">
            <w:pPr>
              <w:spacing w:line="276" w:lineRule="auto"/>
              <w:rPr>
                <w:rFonts w:eastAsia="Calibri"/>
                <w:lang w:val="vi-VN"/>
              </w:rPr>
            </w:pPr>
            <w:r w:rsidRPr="00E014AC">
              <w:rPr>
                <w:rFonts w:eastAsia="Calibri"/>
                <w:lang w:val="it-IT"/>
              </w:rPr>
              <w:t xml:space="preserve"> TC vận động: Mèo đuổi chuột</w:t>
            </w:r>
          </w:p>
          <w:p w14:paraId="671CFEF4" w14:textId="7A82104C" w:rsidR="00C1409C" w:rsidRPr="00E014AC" w:rsidRDefault="00E014AC" w:rsidP="00E014AC">
            <w:pPr>
              <w:spacing w:line="276" w:lineRule="auto"/>
              <w:rPr>
                <w:rFonts w:eastAsia="Calibri"/>
                <w:lang w:val="vi-VN"/>
              </w:rPr>
            </w:pPr>
            <w:r w:rsidRPr="00E014AC">
              <w:rPr>
                <w:rFonts w:eastAsia="Calibri"/>
                <w:lang w:val="it-IT"/>
              </w:rPr>
              <w:t xml:space="preserve">- Chơi tự </w:t>
            </w:r>
            <w:r>
              <w:rPr>
                <w:rFonts w:eastAsia="Calibri"/>
                <w:lang w:val="it-IT"/>
              </w:rPr>
              <w:t>chọn</w:t>
            </w:r>
            <w:r>
              <w:rPr>
                <w:rFonts w:eastAsia="Calibri"/>
                <w:lang w:val="vi-VN"/>
              </w:rPr>
              <w:t xml:space="preserve">: </w:t>
            </w:r>
            <w:r w:rsidRPr="00E014AC">
              <w:rPr>
                <w:rFonts w:eastAsia="Calibri"/>
                <w:lang w:val="it-IT"/>
              </w:rPr>
              <w:t>Lăn sỏi, gõ sỏi, xúc sỏi, thí nghiệm thả sỏi vào nước, ô ăn quan, chơi nhảy bật vòng, chơi đồ chơi ngoài trời…</w:t>
            </w:r>
          </w:p>
        </w:tc>
        <w:tc>
          <w:tcPr>
            <w:tcW w:w="1560" w:type="dxa"/>
          </w:tcPr>
          <w:p w14:paraId="5E6DD6D7" w14:textId="77777777" w:rsidR="00C1409C" w:rsidRPr="00C1409C" w:rsidRDefault="00C1409C" w:rsidP="00C1409C">
            <w:pPr>
              <w:spacing w:line="340" w:lineRule="exact"/>
              <w:jc w:val="both"/>
              <w:rPr>
                <w:rFonts w:eastAsia="Calibri"/>
                <w:color w:val="000000"/>
                <w:shd w:val="clear" w:color="auto" w:fill="FFFFFF"/>
                <w:lang w:val="pt-PT"/>
              </w:rPr>
            </w:pPr>
          </w:p>
        </w:tc>
      </w:tr>
      <w:tr w:rsidR="00C1409C" w:rsidRPr="00C1409C" w14:paraId="094D923A" w14:textId="77777777" w:rsidTr="007F6E66">
        <w:tc>
          <w:tcPr>
            <w:tcW w:w="1888" w:type="dxa"/>
            <w:vMerge/>
            <w:vAlign w:val="center"/>
          </w:tcPr>
          <w:p w14:paraId="14D7B478" w14:textId="77777777" w:rsidR="00C1409C" w:rsidRPr="00C1409C" w:rsidRDefault="00C1409C" w:rsidP="00C1409C">
            <w:pPr>
              <w:spacing w:line="340" w:lineRule="exact"/>
              <w:jc w:val="both"/>
              <w:rPr>
                <w:rFonts w:eastAsia="Calibri"/>
                <w:b/>
                <w:bCs/>
                <w:color w:val="000000"/>
                <w:sz w:val="26"/>
                <w:szCs w:val="26"/>
              </w:rPr>
            </w:pPr>
          </w:p>
        </w:tc>
        <w:tc>
          <w:tcPr>
            <w:tcW w:w="1195" w:type="dxa"/>
          </w:tcPr>
          <w:p w14:paraId="32332DD2" w14:textId="77777777" w:rsidR="00C1409C" w:rsidRPr="00940CC3" w:rsidRDefault="00C1409C" w:rsidP="00C1409C">
            <w:pPr>
              <w:spacing w:line="340" w:lineRule="exact"/>
              <w:jc w:val="both"/>
              <w:rPr>
                <w:rFonts w:eastAsia="Calibri"/>
                <w:b/>
                <w:bCs/>
                <w:color w:val="000000"/>
                <w:sz w:val="26"/>
                <w:szCs w:val="26"/>
              </w:rPr>
            </w:pPr>
            <w:proofErr w:type="spellStart"/>
            <w:r w:rsidRPr="00940CC3">
              <w:rPr>
                <w:rFonts w:eastAsia="Calibri"/>
                <w:b/>
                <w:bCs/>
                <w:color w:val="000000"/>
                <w:sz w:val="26"/>
                <w:szCs w:val="26"/>
              </w:rPr>
              <w:t>Thứ</w:t>
            </w:r>
            <w:proofErr w:type="spellEnd"/>
            <w:r w:rsidRPr="00940CC3">
              <w:rPr>
                <w:rFonts w:eastAsia="Calibri"/>
                <w:b/>
                <w:bCs/>
                <w:color w:val="000000"/>
                <w:sz w:val="26"/>
                <w:szCs w:val="26"/>
              </w:rPr>
              <w:t xml:space="preserve"> 5</w:t>
            </w:r>
          </w:p>
        </w:tc>
        <w:tc>
          <w:tcPr>
            <w:tcW w:w="4710" w:type="dxa"/>
            <w:gridSpan w:val="2"/>
          </w:tcPr>
          <w:p w14:paraId="7B1FAA2E" w14:textId="581B4086" w:rsidR="00907DF8" w:rsidRPr="00907DF8" w:rsidRDefault="00C1409C" w:rsidP="00907DF8">
            <w:pPr>
              <w:spacing w:line="276" w:lineRule="auto"/>
              <w:rPr>
                <w:rFonts w:eastAsia="Calibri"/>
                <w:lang w:val="vi-VN"/>
              </w:rPr>
            </w:pPr>
            <w:r w:rsidRPr="00C1409C">
              <w:t>HĐCCĐ</w:t>
            </w:r>
            <w:r w:rsidRPr="00C1409C">
              <w:rPr>
                <w:rFonts w:eastAsia="Calibri"/>
                <w:lang w:val="it-IT"/>
              </w:rPr>
              <w:t xml:space="preserve"> </w:t>
            </w:r>
          </w:p>
          <w:p w14:paraId="457569CA" w14:textId="22F44E65" w:rsidR="00907DF8" w:rsidRPr="000107E2" w:rsidRDefault="00907DF8" w:rsidP="00907DF8">
            <w:pPr>
              <w:spacing w:line="276" w:lineRule="auto"/>
              <w:rPr>
                <w:rFonts w:eastAsia="Calibri"/>
                <w:lang w:val="vi-VN"/>
              </w:rPr>
            </w:pPr>
            <w:r w:rsidRPr="00907DF8">
              <w:rPr>
                <w:rFonts w:eastAsia="Calibri"/>
                <w:lang w:val="it-IT"/>
              </w:rPr>
              <w:t>-</w:t>
            </w:r>
            <w:r w:rsidR="000107E2">
              <w:rPr>
                <w:rFonts w:eastAsia="Calibri"/>
                <w:lang w:val="vi-VN"/>
              </w:rPr>
              <w:t xml:space="preserve"> </w:t>
            </w:r>
            <w:r w:rsidRPr="00907DF8">
              <w:rPr>
                <w:rFonts w:eastAsia="Calibri"/>
                <w:lang w:val="it-IT"/>
              </w:rPr>
              <w:t>Thực hành trải nghiệm bán</w:t>
            </w:r>
            <w:r w:rsidR="000107E2">
              <w:rPr>
                <w:rFonts w:eastAsia="Calibri"/>
                <w:lang w:val="vi-VN"/>
              </w:rPr>
              <w:t xml:space="preserve"> các gian</w:t>
            </w:r>
            <w:r w:rsidRPr="00907DF8">
              <w:rPr>
                <w:rFonts w:eastAsia="Calibri"/>
                <w:lang w:val="it-IT"/>
              </w:rPr>
              <w:t xml:space="preserve"> hàng</w:t>
            </w:r>
            <w:r w:rsidR="000107E2">
              <w:rPr>
                <w:rFonts w:eastAsia="Calibri"/>
                <w:lang w:val="vi-VN"/>
              </w:rPr>
              <w:t xml:space="preserve"> chợ quê</w:t>
            </w:r>
          </w:p>
          <w:p w14:paraId="44684772" w14:textId="77777777" w:rsidR="00907DF8" w:rsidRPr="00907DF8" w:rsidRDefault="00907DF8" w:rsidP="00907DF8">
            <w:pPr>
              <w:spacing w:line="276" w:lineRule="auto"/>
              <w:rPr>
                <w:rFonts w:eastAsia="Calibri"/>
                <w:lang w:val="it-IT"/>
              </w:rPr>
            </w:pPr>
            <w:r w:rsidRPr="00907DF8">
              <w:rPr>
                <w:rFonts w:eastAsia="Calibri"/>
                <w:lang w:val="it-IT"/>
              </w:rPr>
              <w:t>- VĐ: Rồng rồng rắn rắn</w:t>
            </w:r>
          </w:p>
          <w:p w14:paraId="3409F60D" w14:textId="063A8D0E" w:rsidR="00C1409C" w:rsidRPr="000107E2" w:rsidRDefault="00907DF8" w:rsidP="000107E2">
            <w:pPr>
              <w:spacing w:line="276" w:lineRule="auto"/>
              <w:rPr>
                <w:rFonts w:eastAsia="Calibri"/>
                <w:lang w:val="it-IT"/>
              </w:rPr>
            </w:pPr>
            <w:r w:rsidRPr="00907DF8">
              <w:rPr>
                <w:rFonts w:eastAsia="Calibri"/>
                <w:lang w:val="it-IT"/>
              </w:rPr>
              <w:t xml:space="preserve">- Chơi tự </w:t>
            </w:r>
            <w:r w:rsidR="000107E2">
              <w:rPr>
                <w:rFonts w:eastAsia="Calibri"/>
                <w:lang w:val="it-IT"/>
              </w:rPr>
              <w:t>chọn</w:t>
            </w:r>
            <w:r w:rsidR="000107E2">
              <w:rPr>
                <w:rFonts w:eastAsia="Calibri"/>
                <w:lang w:val="vi-VN"/>
              </w:rPr>
              <w:t xml:space="preserve">: </w:t>
            </w:r>
            <w:r w:rsidRPr="00907DF8">
              <w:rPr>
                <w:rFonts w:eastAsia="Calibri"/>
                <w:lang w:val="it-IT"/>
              </w:rPr>
              <w:t>Chơi ô ăn quan, chơi vẽ ngôi nhà, chơi tung bắt bóng, chơi đồ chơi ngoài trời…)</w:t>
            </w:r>
          </w:p>
        </w:tc>
        <w:tc>
          <w:tcPr>
            <w:tcW w:w="4676" w:type="dxa"/>
            <w:gridSpan w:val="2"/>
          </w:tcPr>
          <w:p w14:paraId="7D311C8D" w14:textId="77777777" w:rsidR="00C1409C" w:rsidRPr="00C1409C" w:rsidRDefault="00C1409C" w:rsidP="00C1409C">
            <w:pPr>
              <w:spacing w:line="276" w:lineRule="auto"/>
              <w:jc w:val="both"/>
              <w:rPr>
                <w:rFonts w:eastAsia="Calibri"/>
                <w:lang w:val="vi-VN"/>
              </w:rPr>
            </w:pPr>
            <w:r w:rsidRPr="00C1409C">
              <w:t>HĐCCĐ</w:t>
            </w:r>
            <w:r w:rsidRPr="00C1409C">
              <w:rPr>
                <w:rFonts w:eastAsia="Calibri"/>
                <w:lang w:val="it-IT"/>
              </w:rPr>
              <w:t xml:space="preserve"> </w:t>
            </w:r>
          </w:p>
          <w:p w14:paraId="61AB8C98" w14:textId="77777777" w:rsidR="00A63F2A" w:rsidRPr="00A63F2A" w:rsidRDefault="00A63F2A" w:rsidP="00A63F2A">
            <w:pPr>
              <w:spacing w:line="276" w:lineRule="auto"/>
              <w:jc w:val="both"/>
              <w:rPr>
                <w:rFonts w:eastAsia="Calibri"/>
                <w:lang w:val="it-IT"/>
              </w:rPr>
            </w:pPr>
            <w:r w:rsidRPr="00A63F2A">
              <w:rPr>
                <w:rFonts w:eastAsia="Calibri"/>
                <w:lang w:val="it-IT"/>
              </w:rPr>
              <w:t>- Trao đổi về chiếc áo dài truyền thống</w:t>
            </w:r>
          </w:p>
          <w:p w14:paraId="0D3D8BD2" w14:textId="77777777" w:rsidR="00A63F2A" w:rsidRPr="00A63F2A" w:rsidRDefault="00A63F2A" w:rsidP="00A63F2A">
            <w:pPr>
              <w:spacing w:line="276" w:lineRule="auto"/>
              <w:jc w:val="both"/>
              <w:rPr>
                <w:rFonts w:eastAsia="Calibri"/>
                <w:lang w:val="it-IT"/>
              </w:rPr>
            </w:pPr>
            <w:r w:rsidRPr="00A63F2A">
              <w:rPr>
                <w:rFonts w:eastAsia="Calibri"/>
                <w:lang w:val="it-IT"/>
              </w:rPr>
              <w:t>- TCVĐ: Lộn cầu vồng.</w:t>
            </w:r>
          </w:p>
          <w:p w14:paraId="312BAE71" w14:textId="32837655" w:rsidR="00C1409C" w:rsidRPr="00907DF8" w:rsidRDefault="00A63F2A" w:rsidP="00907DF8">
            <w:pPr>
              <w:spacing w:line="276" w:lineRule="auto"/>
              <w:jc w:val="both"/>
              <w:rPr>
                <w:rFonts w:eastAsia="Calibri"/>
                <w:lang w:val="it-IT"/>
              </w:rPr>
            </w:pPr>
            <w:r w:rsidRPr="00A63F2A">
              <w:rPr>
                <w:rFonts w:eastAsia="Calibri"/>
                <w:lang w:val="it-IT"/>
              </w:rPr>
              <w:t xml:space="preserve">- Chơi tự </w:t>
            </w:r>
            <w:r w:rsidR="00907DF8">
              <w:rPr>
                <w:rFonts w:eastAsia="Calibri"/>
                <w:lang w:val="it-IT"/>
              </w:rPr>
              <w:t>chọn</w:t>
            </w:r>
            <w:r w:rsidR="00907DF8">
              <w:rPr>
                <w:rFonts w:eastAsia="Calibri"/>
                <w:lang w:val="vi-VN"/>
              </w:rPr>
              <w:t xml:space="preserve">: </w:t>
            </w:r>
            <w:r w:rsidRPr="00A63F2A">
              <w:rPr>
                <w:rFonts w:eastAsia="Calibri"/>
                <w:lang w:val="it-IT"/>
              </w:rPr>
              <w:t>Vẽ theo ý thích,chơi trò chơi dân gian, chơi dải lụa, ném bô linh, xếp hột hạt, chơi đồ chơi ngoài trời</w:t>
            </w:r>
          </w:p>
        </w:tc>
        <w:tc>
          <w:tcPr>
            <w:tcW w:w="1560" w:type="dxa"/>
          </w:tcPr>
          <w:p w14:paraId="73CFE33D" w14:textId="77777777" w:rsidR="00C1409C" w:rsidRPr="00C1409C" w:rsidRDefault="00C1409C" w:rsidP="00C1409C">
            <w:pPr>
              <w:spacing w:line="340" w:lineRule="exact"/>
              <w:jc w:val="both"/>
              <w:rPr>
                <w:rFonts w:eastAsia="Calibri"/>
                <w:color w:val="000000"/>
                <w:shd w:val="clear" w:color="auto" w:fill="FFFFFF"/>
                <w:lang w:val="pt-PT"/>
              </w:rPr>
            </w:pPr>
          </w:p>
        </w:tc>
      </w:tr>
      <w:tr w:rsidR="000B0523" w:rsidRPr="00C1409C" w14:paraId="1A66F127" w14:textId="77777777" w:rsidTr="007F6E66">
        <w:tc>
          <w:tcPr>
            <w:tcW w:w="1888" w:type="dxa"/>
            <w:vMerge/>
            <w:vAlign w:val="center"/>
          </w:tcPr>
          <w:p w14:paraId="7FEF604E" w14:textId="77777777" w:rsidR="000B0523" w:rsidRPr="00C1409C" w:rsidRDefault="000B0523" w:rsidP="000B0523">
            <w:pPr>
              <w:spacing w:line="340" w:lineRule="exact"/>
              <w:jc w:val="both"/>
              <w:rPr>
                <w:rFonts w:eastAsia="Calibri"/>
                <w:b/>
                <w:bCs/>
                <w:color w:val="000000"/>
                <w:sz w:val="26"/>
                <w:szCs w:val="26"/>
              </w:rPr>
            </w:pPr>
          </w:p>
        </w:tc>
        <w:tc>
          <w:tcPr>
            <w:tcW w:w="1195" w:type="dxa"/>
          </w:tcPr>
          <w:p w14:paraId="1D4E9B1B" w14:textId="77777777" w:rsidR="000B0523" w:rsidRPr="00940CC3" w:rsidRDefault="000B0523" w:rsidP="000B0523">
            <w:pPr>
              <w:spacing w:line="340" w:lineRule="exact"/>
              <w:jc w:val="both"/>
              <w:rPr>
                <w:rFonts w:eastAsia="Calibri"/>
                <w:b/>
                <w:bCs/>
                <w:color w:val="000000"/>
                <w:sz w:val="26"/>
                <w:szCs w:val="26"/>
              </w:rPr>
            </w:pPr>
            <w:proofErr w:type="spellStart"/>
            <w:r w:rsidRPr="00940CC3">
              <w:rPr>
                <w:rFonts w:eastAsia="Calibri"/>
                <w:b/>
                <w:bCs/>
                <w:color w:val="000000"/>
                <w:sz w:val="26"/>
                <w:szCs w:val="26"/>
              </w:rPr>
              <w:t>Thứ</w:t>
            </w:r>
            <w:proofErr w:type="spellEnd"/>
            <w:r w:rsidRPr="00940CC3">
              <w:rPr>
                <w:rFonts w:eastAsia="Calibri"/>
                <w:b/>
                <w:bCs/>
                <w:color w:val="000000"/>
                <w:sz w:val="26"/>
                <w:szCs w:val="26"/>
              </w:rPr>
              <w:t xml:space="preserve"> 6</w:t>
            </w:r>
          </w:p>
        </w:tc>
        <w:tc>
          <w:tcPr>
            <w:tcW w:w="4710" w:type="dxa"/>
            <w:gridSpan w:val="2"/>
          </w:tcPr>
          <w:p w14:paraId="6D660AE1" w14:textId="77777777" w:rsidR="00AA6FE3" w:rsidRPr="008006E6" w:rsidRDefault="00AA6FE3" w:rsidP="00AA6FE3">
            <w:pPr>
              <w:jc w:val="both"/>
              <w:rPr>
                <w:szCs w:val="28"/>
              </w:rPr>
            </w:pPr>
            <w:r>
              <w:rPr>
                <w:szCs w:val="28"/>
              </w:rPr>
              <w:t>-</w:t>
            </w:r>
            <w:r w:rsidRPr="000F18AB">
              <w:rPr>
                <w:szCs w:val="28"/>
                <w:lang w:val="vi-VN"/>
              </w:rPr>
              <w:t xml:space="preserve"> Dạo quanh sân trường</w:t>
            </w:r>
            <w:r w:rsidRPr="000F18AB">
              <w:rPr>
                <w:szCs w:val="28"/>
              </w:rPr>
              <w:t xml:space="preserve"> </w:t>
            </w:r>
            <w:r w:rsidRPr="000F18AB">
              <w:rPr>
                <w:szCs w:val="28"/>
                <w:lang w:val="vi-VN"/>
              </w:rPr>
              <w:t>hít thở không khí trong lành, quan sát môi trường xanh</w:t>
            </w:r>
            <w:r w:rsidRPr="000F18AB">
              <w:rPr>
                <w:szCs w:val="28"/>
              </w:rPr>
              <w:t xml:space="preserve"> </w:t>
            </w:r>
            <w:r w:rsidRPr="000F18AB">
              <w:rPr>
                <w:szCs w:val="28"/>
                <w:lang w:val="vi-VN"/>
              </w:rPr>
              <w:t>– sạch – đẹp, nhặt lá rụng</w:t>
            </w:r>
          </w:p>
          <w:p w14:paraId="7EBC53CB" w14:textId="77777777" w:rsidR="00AA6FE3" w:rsidRPr="000F18AB" w:rsidRDefault="00AA6FE3" w:rsidP="00AA6FE3">
            <w:pPr>
              <w:jc w:val="both"/>
              <w:rPr>
                <w:szCs w:val="28"/>
              </w:rPr>
            </w:pPr>
            <w:r w:rsidRPr="000F18AB">
              <w:rPr>
                <w:szCs w:val="28"/>
              </w:rPr>
              <w:t xml:space="preserve">- VĐ: </w:t>
            </w:r>
            <w:proofErr w:type="spellStart"/>
            <w:r w:rsidRPr="000F18AB">
              <w:rPr>
                <w:szCs w:val="28"/>
              </w:rPr>
              <w:t>Kéo</w:t>
            </w:r>
            <w:proofErr w:type="spellEnd"/>
            <w:r w:rsidRPr="000F18AB">
              <w:rPr>
                <w:szCs w:val="28"/>
              </w:rPr>
              <w:t xml:space="preserve"> co</w:t>
            </w:r>
          </w:p>
          <w:p w14:paraId="19E78EE8" w14:textId="77777777" w:rsidR="00AA6FE3" w:rsidRPr="000F18AB" w:rsidRDefault="00AA6FE3" w:rsidP="00AA6FE3">
            <w:pPr>
              <w:jc w:val="both"/>
              <w:rPr>
                <w:szCs w:val="28"/>
              </w:rPr>
            </w:pPr>
            <w:r w:rsidRPr="000F18AB">
              <w:rPr>
                <w:szCs w:val="28"/>
              </w:rPr>
              <w:lastRenderedPageBreak/>
              <w:t xml:space="preserve"> </w:t>
            </w:r>
            <w:proofErr w:type="spellStart"/>
            <w:r w:rsidRPr="000F18AB">
              <w:rPr>
                <w:szCs w:val="28"/>
              </w:rPr>
              <w:t>Chơi</w:t>
            </w:r>
            <w:proofErr w:type="spellEnd"/>
            <w:r w:rsidRPr="000F18AB">
              <w:rPr>
                <w:szCs w:val="28"/>
              </w:rPr>
              <w:t xml:space="preserve"> </w:t>
            </w:r>
            <w:proofErr w:type="spellStart"/>
            <w:r w:rsidRPr="000F18AB">
              <w:rPr>
                <w:szCs w:val="28"/>
              </w:rPr>
              <w:t>tự</w:t>
            </w:r>
            <w:proofErr w:type="spellEnd"/>
            <w:r w:rsidRPr="000F18AB">
              <w:rPr>
                <w:szCs w:val="28"/>
              </w:rPr>
              <w:t xml:space="preserve"> </w:t>
            </w:r>
            <w:proofErr w:type="spellStart"/>
            <w:r w:rsidRPr="000F18AB">
              <w:rPr>
                <w:szCs w:val="28"/>
              </w:rPr>
              <w:t>chọn</w:t>
            </w:r>
            <w:proofErr w:type="spellEnd"/>
          </w:p>
          <w:p w14:paraId="63620D02" w14:textId="77777777" w:rsidR="00AA6FE3" w:rsidRDefault="00AA6FE3" w:rsidP="00AA6FE3">
            <w:pPr>
              <w:rPr>
                <w:szCs w:val="28"/>
              </w:rPr>
            </w:pPr>
            <w:proofErr w:type="spellStart"/>
            <w:r w:rsidRPr="000F18AB">
              <w:rPr>
                <w:szCs w:val="28"/>
              </w:rPr>
              <w:t>Chơi</w:t>
            </w:r>
            <w:proofErr w:type="spellEnd"/>
            <w:r w:rsidRPr="000F18AB">
              <w:rPr>
                <w:szCs w:val="28"/>
              </w:rPr>
              <w:t xml:space="preserve"> </w:t>
            </w:r>
            <w:proofErr w:type="spellStart"/>
            <w:r w:rsidRPr="000F18AB">
              <w:rPr>
                <w:szCs w:val="28"/>
              </w:rPr>
              <w:t>với</w:t>
            </w:r>
            <w:proofErr w:type="spellEnd"/>
            <w:r w:rsidRPr="000F18AB">
              <w:rPr>
                <w:szCs w:val="28"/>
              </w:rPr>
              <w:t xml:space="preserve"> </w:t>
            </w:r>
            <w:proofErr w:type="spellStart"/>
            <w:r w:rsidRPr="000F18AB">
              <w:rPr>
                <w:szCs w:val="28"/>
              </w:rPr>
              <w:t>phấn</w:t>
            </w:r>
            <w:proofErr w:type="spellEnd"/>
            <w:r w:rsidRPr="000F18AB">
              <w:rPr>
                <w:szCs w:val="28"/>
              </w:rPr>
              <w:t xml:space="preserve">, </w:t>
            </w:r>
            <w:proofErr w:type="spellStart"/>
            <w:r w:rsidRPr="000F18AB">
              <w:rPr>
                <w:szCs w:val="28"/>
              </w:rPr>
              <w:t>lá</w:t>
            </w:r>
            <w:proofErr w:type="spellEnd"/>
            <w:r w:rsidRPr="000F18AB">
              <w:rPr>
                <w:szCs w:val="28"/>
              </w:rPr>
              <w:t xml:space="preserve"> </w:t>
            </w:r>
            <w:proofErr w:type="spellStart"/>
            <w:r w:rsidRPr="000F18AB">
              <w:rPr>
                <w:szCs w:val="28"/>
              </w:rPr>
              <w:t>cây</w:t>
            </w:r>
            <w:proofErr w:type="spellEnd"/>
            <w:r w:rsidRPr="000F18AB">
              <w:rPr>
                <w:szCs w:val="28"/>
              </w:rPr>
              <w:t xml:space="preserve">, </w:t>
            </w:r>
            <w:proofErr w:type="spellStart"/>
            <w:r w:rsidRPr="000F18AB">
              <w:rPr>
                <w:szCs w:val="28"/>
              </w:rPr>
              <w:t>các</w:t>
            </w:r>
            <w:proofErr w:type="spellEnd"/>
            <w:r w:rsidRPr="000F18AB">
              <w:rPr>
                <w:szCs w:val="28"/>
              </w:rPr>
              <w:t xml:space="preserve"> </w:t>
            </w:r>
            <w:proofErr w:type="spellStart"/>
            <w:r w:rsidRPr="000F18AB">
              <w:rPr>
                <w:szCs w:val="28"/>
              </w:rPr>
              <w:t>trò</w:t>
            </w:r>
            <w:proofErr w:type="spellEnd"/>
            <w:r w:rsidRPr="000F18AB">
              <w:rPr>
                <w:szCs w:val="28"/>
              </w:rPr>
              <w:t xml:space="preserve"> </w:t>
            </w:r>
            <w:proofErr w:type="spellStart"/>
            <w:r w:rsidRPr="000F18AB">
              <w:rPr>
                <w:szCs w:val="28"/>
              </w:rPr>
              <w:t>chơi</w:t>
            </w:r>
            <w:proofErr w:type="spellEnd"/>
            <w:r w:rsidRPr="000F18AB">
              <w:rPr>
                <w:szCs w:val="28"/>
              </w:rPr>
              <w:t xml:space="preserve"> </w:t>
            </w:r>
            <w:proofErr w:type="spellStart"/>
            <w:r w:rsidRPr="000F18AB">
              <w:rPr>
                <w:szCs w:val="28"/>
              </w:rPr>
              <w:t>dân</w:t>
            </w:r>
            <w:proofErr w:type="spellEnd"/>
            <w:r w:rsidRPr="000F18AB">
              <w:rPr>
                <w:szCs w:val="28"/>
              </w:rPr>
              <w:t xml:space="preserve"> </w:t>
            </w:r>
            <w:proofErr w:type="spellStart"/>
            <w:r w:rsidRPr="000F18AB">
              <w:rPr>
                <w:szCs w:val="28"/>
              </w:rPr>
              <w:t>gian</w:t>
            </w:r>
            <w:proofErr w:type="spellEnd"/>
            <w:r w:rsidRPr="000F18AB">
              <w:rPr>
                <w:szCs w:val="28"/>
              </w:rPr>
              <w:t xml:space="preserve"> </w:t>
            </w:r>
            <w:proofErr w:type="spellStart"/>
            <w:r w:rsidRPr="000F18AB">
              <w:rPr>
                <w:szCs w:val="28"/>
              </w:rPr>
              <w:t>và</w:t>
            </w:r>
            <w:proofErr w:type="spellEnd"/>
            <w:r w:rsidRPr="000F18AB">
              <w:rPr>
                <w:szCs w:val="28"/>
              </w:rPr>
              <w:t xml:space="preserve"> </w:t>
            </w:r>
            <w:proofErr w:type="spellStart"/>
            <w:r w:rsidRPr="000F18AB">
              <w:rPr>
                <w:szCs w:val="28"/>
              </w:rPr>
              <w:t>các</w:t>
            </w:r>
            <w:proofErr w:type="spellEnd"/>
            <w:r w:rsidRPr="000F18AB">
              <w:rPr>
                <w:szCs w:val="28"/>
              </w:rPr>
              <w:t xml:space="preserve"> </w:t>
            </w:r>
            <w:proofErr w:type="spellStart"/>
            <w:r w:rsidRPr="000F18AB">
              <w:rPr>
                <w:szCs w:val="28"/>
              </w:rPr>
              <w:t>đồ</w:t>
            </w:r>
            <w:proofErr w:type="spellEnd"/>
            <w:r w:rsidRPr="000F18AB">
              <w:rPr>
                <w:szCs w:val="28"/>
              </w:rPr>
              <w:t xml:space="preserve"> </w:t>
            </w:r>
            <w:proofErr w:type="spellStart"/>
            <w:r w:rsidRPr="000F18AB">
              <w:rPr>
                <w:szCs w:val="28"/>
              </w:rPr>
              <w:t>chơi</w:t>
            </w:r>
            <w:proofErr w:type="spellEnd"/>
            <w:r w:rsidRPr="000F18AB">
              <w:rPr>
                <w:szCs w:val="28"/>
              </w:rPr>
              <w:t xml:space="preserve"> </w:t>
            </w:r>
            <w:proofErr w:type="spellStart"/>
            <w:r w:rsidRPr="000F18AB">
              <w:rPr>
                <w:szCs w:val="28"/>
              </w:rPr>
              <w:t>ngoài</w:t>
            </w:r>
            <w:proofErr w:type="spellEnd"/>
            <w:r w:rsidRPr="000F18AB">
              <w:rPr>
                <w:szCs w:val="28"/>
              </w:rPr>
              <w:t xml:space="preserve"> </w:t>
            </w:r>
            <w:proofErr w:type="spellStart"/>
            <w:r w:rsidRPr="000F18AB">
              <w:rPr>
                <w:szCs w:val="28"/>
              </w:rPr>
              <w:t>trời</w:t>
            </w:r>
            <w:proofErr w:type="spellEnd"/>
            <w:r w:rsidRPr="000F18AB">
              <w:rPr>
                <w:szCs w:val="28"/>
              </w:rPr>
              <w:t xml:space="preserve">, </w:t>
            </w:r>
            <w:proofErr w:type="spellStart"/>
            <w:r w:rsidRPr="000F18AB">
              <w:rPr>
                <w:szCs w:val="28"/>
              </w:rPr>
              <w:t>thả</w:t>
            </w:r>
            <w:proofErr w:type="spellEnd"/>
            <w:r>
              <w:rPr>
                <w:szCs w:val="28"/>
              </w:rPr>
              <w:t xml:space="preserve"> </w:t>
            </w:r>
            <w:proofErr w:type="spellStart"/>
            <w:r>
              <w:rPr>
                <w:szCs w:val="28"/>
              </w:rPr>
              <w:t>thuyền</w:t>
            </w:r>
            <w:proofErr w:type="spellEnd"/>
          </w:p>
          <w:p w14:paraId="167C3422" w14:textId="2FC9D7BC" w:rsidR="000B0523" w:rsidRPr="000B0523" w:rsidRDefault="000B0523" w:rsidP="000B0523">
            <w:pPr>
              <w:spacing w:line="340" w:lineRule="exact"/>
              <w:rPr>
                <w:rFonts w:eastAsia="Calibri"/>
                <w:color w:val="000000"/>
                <w:sz w:val="26"/>
                <w:szCs w:val="26"/>
                <w:lang w:val="vi-VN"/>
              </w:rPr>
            </w:pPr>
          </w:p>
        </w:tc>
        <w:tc>
          <w:tcPr>
            <w:tcW w:w="4676" w:type="dxa"/>
            <w:gridSpan w:val="2"/>
          </w:tcPr>
          <w:p w14:paraId="35E8CA5A" w14:textId="77777777" w:rsidR="000B0523" w:rsidRPr="00C1409C" w:rsidRDefault="000B0523" w:rsidP="000B0523">
            <w:pPr>
              <w:spacing w:line="276" w:lineRule="auto"/>
              <w:rPr>
                <w:rFonts w:eastAsia="Calibri"/>
                <w:lang w:val="it-IT"/>
              </w:rPr>
            </w:pPr>
            <w:r w:rsidRPr="00C1409C">
              <w:lastRenderedPageBreak/>
              <w:t>HĐCCĐ</w:t>
            </w:r>
          </w:p>
          <w:p w14:paraId="3EA7BBE8" w14:textId="77777777" w:rsidR="000B0523" w:rsidRPr="00C1409C" w:rsidRDefault="000B0523" w:rsidP="000B0523">
            <w:pPr>
              <w:spacing w:line="276" w:lineRule="auto"/>
              <w:rPr>
                <w:rFonts w:eastAsia="Calibri"/>
                <w:lang w:val="it-IT"/>
              </w:rPr>
            </w:pPr>
            <w:r w:rsidRPr="00C1409C">
              <w:rPr>
                <w:rFonts w:eastAsia="Calibri"/>
                <w:lang w:val="it-IT"/>
              </w:rPr>
              <w:t>- Quan sát thời tiết trong ngày.</w:t>
            </w:r>
          </w:p>
          <w:p w14:paraId="43E08B9F" w14:textId="79601111" w:rsidR="000B0523" w:rsidRPr="00C1409C" w:rsidRDefault="000B0523" w:rsidP="000B0523">
            <w:pPr>
              <w:spacing w:line="276" w:lineRule="auto"/>
              <w:rPr>
                <w:rFonts w:eastAsia="Calibri"/>
                <w:lang w:val="it-IT"/>
              </w:rPr>
            </w:pPr>
            <w:r w:rsidRPr="00C1409C">
              <w:rPr>
                <w:rFonts w:eastAsia="Calibri"/>
                <w:lang w:val="it-IT"/>
              </w:rPr>
              <w:t>- TCVĐ: “</w:t>
            </w:r>
            <w:r>
              <w:rPr>
                <w:rFonts w:eastAsia="Calibri"/>
                <w:lang w:val="it-IT"/>
              </w:rPr>
              <w:t>Mèo</w:t>
            </w:r>
            <w:r>
              <w:rPr>
                <w:rFonts w:eastAsia="Calibri"/>
                <w:lang w:val="vi-VN"/>
              </w:rPr>
              <w:t xml:space="preserve"> đuổi chuột</w:t>
            </w:r>
            <w:r w:rsidRPr="00C1409C">
              <w:rPr>
                <w:rFonts w:eastAsia="Calibri"/>
                <w:lang w:val="it-IT"/>
              </w:rPr>
              <w:t>”</w:t>
            </w:r>
          </w:p>
          <w:p w14:paraId="5FC677C0" w14:textId="5E776FA5" w:rsidR="000B0523" w:rsidRPr="00B06AB8" w:rsidRDefault="000B0523" w:rsidP="000B0523">
            <w:pPr>
              <w:tabs>
                <w:tab w:val="left" w:pos="11125"/>
              </w:tabs>
              <w:spacing w:line="340" w:lineRule="exact"/>
              <w:rPr>
                <w:rFonts w:eastAsia="Calibri"/>
                <w:lang w:val="it-IT"/>
              </w:rPr>
            </w:pPr>
            <w:r w:rsidRPr="00C1409C">
              <w:rPr>
                <w:rFonts w:eastAsia="Calibri"/>
                <w:lang w:val="it-IT"/>
              </w:rPr>
              <w:lastRenderedPageBreak/>
              <w:t xml:space="preserve">- Chơi tự chọn: </w:t>
            </w:r>
            <w:r w:rsidRPr="00B06AB8">
              <w:rPr>
                <w:rFonts w:eastAsia="Calibri"/>
                <w:lang w:val="it-IT"/>
              </w:rPr>
              <w:t xml:space="preserve">Chơi với đồ chơi </w:t>
            </w:r>
          </w:p>
          <w:p w14:paraId="18593286" w14:textId="5BECDD36" w:rsidR="000B0523" w:rsidRPr="00C1409C" w:rsidRDefault="000B0523" w:rsidP="000B0523">
            <w:pPr>
              <w:tabs>
                <w:tab w:val="left" w:pos="11125"/>
              </w:tabs>
              <w:spacing w:line="340" w:lineRule="exact"/>
              <w:rPr>
                <w:rFonts w:eastAsia="Calibri"/>
                <w:lang w:val="vi-VN"/>
              </w:rPr>
            </w:pPr>
            <w:r w:rsidRPr="00B06AB8">
              <w:rPr>
                <w:rFonts w:eastAsia="Calibri"/>
                <w:lang w:val="it-IT"/>
              </w:rPr>
              <w:t>Trò chơi dân gian: Chi chi chành chành, cua cắp</w:t>
            </w:r>
          </w:p>
        </w:tc>
        <w:tc>
          <w:tcPr>
            <w:tcW w:w="1560" w:type="dxa"/>
          </w:tcPr>
          <w:p w14:paraId="30F3F767" w14:textId="77777777" w:rsidR="000B0523" w:rsidRPr="00C1409C" w:rsidRDefault="000B0523" w:rsidP="000B0523">
            <w:pPr>
              <w:spacing w:line="340" w:lineRule="exact"/>
              <w:jc w:val="both"/>
              <w:rPr>
                <w:rFonts w:eastAsia="Calibri"/>
                <w:color w:val="000000"/>
                <w:shd w:val="clear" w:color="auto" w:fill="FFFFFF"/>
                <w:lang w:val="pt-PT"/>
              </w:rPr>
            </w:pPr>
          </w:p>
        </w:tc>
      </w:tr>
      <w:tr w:rsidR="00B44E2D" w:rsidRPr="00C1409C" w14:paraId="2E8F4BB6" w14:textId="77777777" w:rsidTr="007F6E66">
        <w:tc>
          <w:tcPr>
            <w:tcW w:w="1888" w:type="dxa"/>
            <w:vAlign w:val="center"/>
          </w:tcPr>
          <w:p w14:paraId="7A3E2AA0" w14:textId="77777777" w:rsidR="00B44E2D" w:rsidRPr="00C1409C" w:rsidRDefault="00B44E2D" w:rsidP="00B44E2D">
            <w:pPr>
              <w:spacing w:line="340" w:lineRule="exact"/>
              <w:jc w:val="both"/>
              <w:rPr>
                <w:rFonts w:eastAsia="Calibri"/>
                <w:b/>
                <w:bCs/>
                <w:color w:val="000000"/>
                <w:sz w:val="26"/>
                <w:szCs w:val="26"/>
                <w:lang w:val="vi-VN"/>
              </w:rPr>
            </w:pPr>
            <w:proofErr w:type="spellStart"/>
            <w:r w:rsidRPr="00C1409C">
              <w:rPr>
                <w:rFonts w:eastAsia="Calibri"/>
                <w:b/>
                <w:bCs/>
                <w:color w:val="000000"/>
                <w:sz w:val="26"/>
                <w:szCs w:val="26"/>
              </w:rPr>
              <w:t>Hoạt</w:t>
            </w:r>
            <w:proofErr w:type="spellEnd"/>
            <w:r w:rsidRPr="00C1409C">
              <w:rPr>
                <w:rFonts w:eastAsia="Calibri"/>
                <w:b/>
                <w:bCs/>
                <w:color w:val="000000"/>
                <w:sz w:val="26"/>
                <w:szCs w:val="26"/>
                <w:lang w:val="vi-VN"/>
              </w:rPr>
              <w:t xml:space="preserve"> động thay thế</w:t>
            </w:r>
          </w:p>
        </w:tc>
        <w:tc>
          <w:tcPr>
            <w:tcW w:w="1195" w:type="dxa"/>
          </w:tcPr>
          <w:p w14:paraId="3DF62493" w14:textId="77777777" w:rsidR="00B44E2D" w:rsidRPr="00940CC3" w:rsidRDefault="00B44E2D" w:rsidP="00B44E2D">
            <w:pPr>
              <w:spacing w:line="340" w:lineRule="exact"/>
              <w:jc w:val="both"/>
              <w:rPr>
                <w:rFonts w:eastAsia="Calibri"/>
                <w:b/>
                <w:bCs/>
                <w:color w:val="000000"/>
                <w:sz w:val="26"/>
                <w:szCs w:val="26"/>
                <w:lang w:val="vi-VN"/>
              </w:rPr>
            </w:pPr>
            <w:proofErr w:type="spellStart"/>
            <w:r w:rsidRPr="00940CC3">
              <w:rPr>
                <w:rFonts w:eastAsia="Calibri"/>
                <w:b/>
                <w:bCs/>
                <w:color w:val="000000"/>
                <w:sz w:val="26"/>
                <w:szCs w:val="26"/>
              </w:rPr>
              <w:t>Thứ</w:t>
            </w:r>
            <w:proofErr w:type="spellEnd"/>
            <w:r w:rsidRPr="00940CC3">
              <w:rPr>
                <w:rFonts w:eastAsia="Calibri"/>
                <w:b/>
                <w:bCs/>
                <w:color w:val="000000"/>
                <w:sz w:val="26"/>
                <w:szCs w:val="26"/>
                <w:lang w:val="vi-VN"/>
              </w:rPr>
              <w:t xml:space="preserve"> 3</w:t>
            </w:r>
          </w:p>
        </w:tc>
        <w:tc>
          <w:tcPr>
            <w:tcW w:w="4710" w:type="dxa"/>
            <w:gridSpan w:val="2"/>
          </w:tcPr>
          <w:p w14:paraId="26E5FD56" w14:textId="5A8701EA" w:rsidR="00B44E2D" w:rsidRPr="00C1409C" w:rsidRDefault="00B44E2D" w:rsidP="00B44E2D">
            <w:pPr>
              <w:spacing w:line="276" w:lineRule="auto"/>
            </w:pPr>
            <w:proofErr w:type="spellStart"/>
            <w:r w:rsidRPr="00585B15">
              <w:t>Thực</w:t>
            </w:r>
            <w:proofErr w:type="spellEnd"/>
            <w:r w:rsidRPr="00585B15">
              <w:t xml:space="preserve"> </w:t>
            </w:r>
            <w:proofErr w:type="spellStart"/>
            <w:r w:rsidRPr="00585B15">
              <w:t>hiện</w:t>
            </w:r>
            <w:proofErr w:type="spellEnd"/>
            <w:r w:rsidRPr="00585B15">
              <w:t xml:space="preserve"> </w:t>
            </w:r>
            <w:proofErr w:type="spellStart"/>
            <w:r w:rsidRPr="00585B15">
              <w:t>dự</w:t>
            </w:r>
            <w:proofErr w:type="spellEnd"/>
            <w:r w:rsidRPr="00585B15">
              <w:t xml:space="preserve"> </w:t>
            </w:r>
            <w:proofErr w:type="spellStart"/>
            <w:r w:rsidRPr="00585B15">
              <w:t>án</w:t>
            </w:r>
            <w:proofErr w:type="spellEnd"/>
            <w:r w:rsidRPr="00585B15">
              <w:t xml:space="preserve"> "</w:t>
            </w:r>
            <w:proofErr w:type="spellStart"/>
            <w:r w:rsidRPr="00585B15">
              <w:t>Bé</w:t>
            </w:r>
            <w:proofErr w:type="spellEnd"/>
            <w:r w:rsidRPr="00585B15">
              <w:t xml:space="preserve"> </w:t>
            </w:r>
            <w:proofErr w:type="spellStart"/>
            <w:r w:rsidRPr="00585B15">
              <w:t>yêu</w:t>
            </w:r>
            <w:proofErr w:type="spellEnd"/>
            <w:r w:rsidRPr="00585B15">
              <w:t xml:space="preserve"> </w:t>
            </w:r>
            <w:proofErr w:type="spellStart"/>
            <w:r w:rsidRPr="00585B15">
              <w:t>quê</w:t>
            </w:r>
            <w:proofErr w:type="spellEnd"/>
            <w:r w:rsidRPr="00585B15">
              <w:t xml:space="preserve"> </w:t>
            </w:r>
            <w:proofErr w:type="spellStart"/>
            <w:r w:rsidRPr="00585B15">
              <w:t>hương</w:t>
            </w:r>
            <w:proofErr w:type="spellEnd"/>
            <w:r w:rsidRPr="00585B15">
              <w:t xml:space="preserve">": </w:t>
            </w:r>
            <w:proofErr w:type="spellStart"/>
            <w:r w:rsidRPr="00585B15">
              <w:t>vẽ</w:t>
            </w:r>
            <w:proofErr w:type="spellEnd"/>
            <w:r w:rsidRPr="00585B15">
              <w:t xml:space="preserve"> </w:t>
            </w:r>
            <w:proofErr w:type="spellStart"/>
            <w:r w:rsidRPr="00585B15">
              <w:t>tranh</w:t>
            </w:r>
            <w:proofErr w:type="spellEnd"/>
            <w:r w:rsidRPr="00585B15">
              <w:t xml:space="preserve">, </w:t>
            </w:r>
            <w:proofErr w:type="spellStart"/>
            <w:r w:rsidRPr="00585B15">
              <w:t>xé</w:t>
            </w:r>
            <w:proofErr w:type="spellEnd"/>
            <w:r w:rsidRPr="00585B15">
              <w:t xml:space="preserve"> </w:t>
            </w:r>
            <w:proofErr w:type="spellStart"/>
            <w:r w:rsidRPr="00585B15">
              <w:t>dán</w:t>
            </w:r>
            <w:proofErr w:type="spellEnd"/>
            <w:r w:rsidRPr="00585B15">
              <w:t xml:space="preserve"> </w:t>
            </w:r>
            <w:proofErr w:type="spellStart"/>
            <w:r w:rsidRPr="00585B15">
              <w:t>về</w:t>
            </w:r>
            <w:proofErr w:type="spellEnd"/>
            <w:r w:rsidRPr="00585B15">
              <w:t xml:space="preserve"> </w:t>
            </w:r>
            <w:proofErr w:type="spellStart"/>
            <w:r w:rsidRPr="00585B15">
              <w:t>cảnh</w:t>
            </w:r>
            <w:proofErr w:type="spellEnd"/>
            <w:r w:rsidRPr="00585B15">
              <w:t xml:space="preserve"> </w:t>
            </w:r>
            <w:proofErr w:type="spellStart"/>
            <w:r w:rsidRPr="00585B15">
              <w:t>đẹp</w:t>
            </w:r>
            <w:proofErr w:type="spellEnd"/>
            <w:r w:rsidRPr="00585B15">
              <w:t xml:space="preserve"> </w:t>
            </w:r>
            <w:proofErr w:type="spellStart"/>
            <w:r w:rsidRPr="00585B15">
              <w:t>quê</w:t>
            </w:r>
            <w:proofErr w:type="spellEnd"/>
            <w:r w:rsidRPr="00585B15">
              <w:t xml:space="preserve"> </w:t>
            </w:r>
            <w:proofErr w:type="spellStart"/>
            <w:r w:rsidRPr="00585B15">
              <w:t>hương</w:t>
            </w:r>
            <w:proofErr w:type="spellEnd"/>
            <w:r w:rsidRPr="00585B15">
              <w:t>.</w:t>
            </w:r>
          </w:p>
        </w:tc>
        <w:tc>
          <w:tcPr>
            <w:tcW w:w="4676" w:type="dxa"/>
            <w:gridSpan w:val="2"/>
          </w:tcPr>
          <w:p w14:paraId="60348F3A" w14:textId="396FF6D8" w:rsidR="00B44E2D" w:rsidRPr="00C1409C" w:rsidRDefault="00B44E2D" w:rsidP="00B44E2D">
            <w:pPr>
              <w:spacing w:line="276" w:lineRule="auto"/>
              <w:jc w:val="both"/>
            </w:pPr>
            <w:r w:rsidRPr="008B0BA4">
              <w:t xml:space="preserve">Tham </w:t>
            </w:r>
            <w:proofErr w:type="spellStart"/>
            <w:r w:rsidRPr="008B0BA4">
              <w:t>quan</w:t>
            </w:r>
            <w:proofErr w:type="spellEnd"/>
            <w:r w:rsidRPr="008B0BA4">
              <w:t xml:space="preserve"> </w:t>
            </w:r>
            <w:proofErr w:type="spellStart"/>
            <w:r w:rsidRPr="008B0BA4">
              <w:t>mô</w:t>
            </w:r>
            <w:proofErr w:type="spellEnd"/>
            <w:r w:rsidRPr="008B0BA4">
              <w:t xml:space="preserve"> </w:t>
            </w:r>
            <w:proofErr w:type="spellStart"/>
            <w:r w:rsidRPr="008B0BA4">
              <w:t>hình</w:t>
            </w:r>
            <w:proofErr w:type="spellEnd"/>
            <w:r w:rsidRPr="008B0BA4">
              <w:t xml:space="preserve"> di </w:t>
            </w:r>
            <w:proofErr w:type="spellStart"/>
            <w:r w:rsidRPr="008B0BA4">
              <w:t>tích</w:t>
            </w:r>
            <w:proofErr w:type="spellEnd"/>
            <w:r w:rsidRPr="008B0BA4">
              <w:t xml:space="preserve">, </w:t>
            </w:r>
            <w:proofErr w:type="spellStart"/>
            <w:r w:rsidRPr="008B0BA4">
              <w:t>tranh</w:t>
            </w:r>
            <w:proofErr w:type="spellEnd"/>
            <w:r w:rsidRPr="008B0BA4">
              <w:t xml:space="preserve"> </w:t>
            </w:r>
            <w:proofErr w:type="spellStart"/>
            <w:r w:rsidRPr="008B0BA4">
              <w:t>ảnh</w:t>
            </w:r>
            <w:proofErr w:type="spellEnd"/>
            <w:r w:rsidRPr="008B0BA4">
              <w:t xml:space="preserve"> </w:t>
            </w:r>
            <w:proofErr w:type="spellStart"/>
            <w:r w:rsidRPr="008B0BA4">
              <w:t>về</w:t>
            </w:r>
            <w:proofErr w:type="spellEnd"/>
            <w:r w:rsidRPr="008B0BA4">
              <w:t xml:space="preserve"> </w:t>
            </w:r>
            <w:proofErr w:type="spellStart"/>
            <w:r w:rsidRPr="008B0BA4">
              <w:t>Bác</w:t>
            </w:r>
            <w:proofErr w:type="spellEnd"/>
            <w:r w:rsidRPr="008B0BA4">
              <w:t xml:space="preserve"> </w:t>
            </w:r>
            <w:proofErr w:type="spellStart"/>
            <w:r w:rsidRPr="008B0BA4">
              <w:t>Hồ</w:t>
            </w:r>
            <w:proofErr w:type="spellEnd"/>
            <w:r w:rsidRPr="008B0BA4">
              <w:t xml:space="preserve"> </w:t>
            </w:r>
            <w:proofErr w:type="spellStart"/>
            <w:r w:rsidRPr="008B0BA4">
              <w:t>và</w:t>
            </w:r>
            <w:proofErr w:type="spellEnd"/>
            <w:r w:rsidRPr="008B0BA4">
              <w:t xml:space="preserve"> </w:t>
            </w:r>
            <w:proofErr w:type="spellStart"/>
            <w:r w:rsidRPr="008B0BA4">
              <w:t>quê</w:t>
            </w:r>
            <w:proofErr w:type="spellEnd"/>
            <w:r w:rsidRPr="008B0BA4">
              <w:t xml:space="preserve"> </w:t>
            </w:r>
            <w:proofErr w:type="spellStart"/>
            <w:r w:rsidRPr="008B0BA4">
              <w:t>hương</w:t>
            </w:r>
            <w:proofErr w:type="spellEnd"/>
            <w:r w:rsidRPr="008B0BA4">
              <w:t xml:space="preserve"> </w:t>
            </w:r>
            <w:proofErr w:type="spellStart"/>
            <w:r w:rsidRPr="008B0BA4">
              <w:t>tại</w:t>
            </w:r>
            <w:proofErr w:type="spellEnd"/>
            <w:r w:rsidRPr="008B0BA4">
              <w:t xml:space="preserve"> </w:t>
            </w:r>
            <w:proofErr w:type="spellStart"/>
            <w:r w:rsidRPr="008B0BA4">
              <w:t>các</w:t>
            </w:r>
            <w:proofErr w:type="spellEnd"/>
            <w:r w:rsidRPr="008B0BA4">
              <w:t xml:space="preserve"> </w:t>
            </w:r>
            <w:proofErr w:type="spellStart"/>
            <w:r w:rsidRPr="008B0BA4">
              <w:t>khu</w:t>
            </w:r>
            <w:proofErr w:type="spellEnd"/>
            <w:r w:rsidRPr="008B0BA4">
              <w:t xml:space="preserve"> </w:t>
            </w:r>
            <w:proofErr w:type="spellStart"/>
            <w:r w:rsidRPr="008B0BA4">
              <w:t>vực</w:t>
            </w:r>
            <w:proofErr w:type="spellEnd"/>
            <w:r w:rsidRPr="008B0BA4">
              <w:t xml:space="preserve"> </w:t>
            </w:r>
            <w:proofErr w:type="spellStart"/>
            <w:r w:rsidRPr="008B0BA4">
              <w:t>ngoài</w:t>
            </w:r>
            <w:proofErr w:type="spellEnd"/>
            <w:r w:rsidRPr="008B0BA4">
              <w:t xml:space="preserve"> </w:t>
            </w:r>
            <w:proofErr w:type="spellStart"/>
            <w:r w:rsidRPr="008B0BA4">
              <w:t>lớp</w:t>
            </w:r>
            <w:proofErr w:type="spellEnd"/>
            <w:r w:rsidRPr="008B0BA4">
              <w:t xml:space="preserve"> </w:t>
            </w:r>
            <w:proofErr w:type="spellStart"/>
            <w:r w:rsidRPr="008B0BA4">
              <w:t>học</w:t>
            </w:r>
            <w:proofErr w:type="spellEnd"/>
            <w:r w:rsidRPr="008B0BA4">
              <w:t>.</w:t>
            </w:r>
          </w:p>
        </w:tc>
        <w:tc>
          <w:tcPr>
            <w:tcW w:w="1560" w:type="dxa"/>
          </w:tcPr>
          <w:p w14:paraId="5B678CBE" w14:textId="77777777" w:rsidR="00B44E2D" w:rsidRPr="00C1409C" w:rsidRDefault="00B44E2D" w:rsidP="00B44E2D">
            <w:pPr>
              <w:spacing w:line="340" w:lineRule="exact"/>
              <w:jc w:val="both"/>
              <w:rPr>
                <w:rFonts w:eastAsia="Calibri"/>
                <w:color w:val="000000"/>
                <w:shd w:val="clear" w:color="auto" w:fill="FFFFFF"/>
                <w:lang w:val="pt-PT"/>
              </w:rPr>
            </w:pPr>
          </w:p>
        </w:tc>
      </w:tr>
      <w:tr w:rsidR="00B44E2D" w:rsidRPr="00C1409C" w14:paraId="4053AFE5" w14:textId="77777777" w:rsidTr="007F6E66">
        <w:tc>
          <w:tcPr>
            <w:tcW w:w="1888" w:type="dxa"/>
            <w:vAlign w:val="center"/>
          </w:tcPr>
          <w:p w14:paraId="4A58542B" w14:textId="77777777" w:rsidR="00B44E2D" w:rsidRPr="00C1409C" w:rsidRDefault="00B44E2D" w:rsidP="00B44E2D">
            <w:pPr>
              <w:spacing w:line="340" w:lineRule="exact"/>
              <w:jc w:val="both"/>
              <w:rPr>
                <w:rFonts w:eastAsia="Calibri"/>
                <w:b/>
                <w:bCs/>
                <w:color w:val="000000"/>
                <w:sz w:val="26"/>
                <w:szCs w:val="26"/>
              </w:rPr>
            </w:pPr>
            <w:proofErr w:type="spellStart"/>
            <w:r w:rsidRPr="00C1409C">
              <w:rPr>
                <w:rFonts w:eastAsia="Calibri"/>
                <w:b/>
                <w:bCs/>
                <w:color w:val="000000"/>
                <w:sz w:val="26"/>
                <w:szCs w:val="26"/>
              </w:rPr>
              <w:t>Chơi,hoạt</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động</w:t>
            </w:r>
            <w:proofErr w:type="spellEnd"/>
            <w:r w:rsidRPr="00C1409C">
              <w:rPr>
                <w:rFonts w:eastAsia="Calibri"/>
                <w:b/>
                <w:bCs/>
                <w:color w:val="000000"/>
                <w:sz w:val="26"/>
                <w:szCs w:val="26"/>
              </w:rPr>
              <w:t xml:space="preserve"> ở </w:t>
            </w:r>
            <w:proofErr w:type="spellStart"/>
            <w:r w:rsidRPr="00C1409C">
              <w:rPr>
                <w:rFonts w:eastAsia="Calibri"/>
                <w:b/>
                <w:bCs/>
                <w:color w:val="000000"/>
                <w:sz w:val="26"/>
                <w:szCs w:val="26"/>
              </w:rPr>
              <w:t>các</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góc</w:t>
            </w:r>
            <w:proofErr w:type="spellEnd"/>
          </w:p>
        </w:tc>
        <w:tc>
          <w:tcPr>
            <w:tcW w:w="12141" w:type="dxa"/>
            <w:gridSpan w:val="6"/>
          </w:tcPr>
          <w:p w14:paraId="310F87C2" w14:textId="77777777" w:rsidR="00B44E2D" w:rsidRDefault="00B44E2D" w:rsidP="00B44E2D">
            <w:pPr>
              <w:spacing w:line="340" w:lineRule="exact"/>
              <w:jc w:val="both"/>
              <w:rPr>
                <w:lang w:val="vi-VN"/>
              </w:rPr>
            </w:pPr>
            <w:r>
              <w:rPr>
                <w:lang w:val="vi-VN"/>
              </w:rPr>
              <w:t>1.</w:t>
            </w:r>
            <w:r w:rsidRPr="00FB7786">
              <w:t>XD:</w:t>
            </w:r>
            <w:r>
              <w:rPr>
                <w:lang w:val="vi-VN"/>
              </w:rPr>
              <w:t xml:space="preserve"> </w:t>
            </w:r>
          </w:p>
          <w:p w14:paraId="307EE779" w14:textId="26085FC5" w:rsidR="00B44E2D" w:rsidRDefault="00B44E2D" w:rsidP="00B44E2D">
            <w:pPr>
              <w:spacing w:line="340" w:lineRule="exact"/>
              <w:jc w:val="both"/>
              <w:rPr>
                <w:lang w:val="vi-VN"/>
              </w:rPr>
            </w:pPr>
            <w:r>
              <w:rPr>
                <w:lang w:val="vi-VN"/>
              </w:rPr>
              <w:t>T1:</w:t>
            </w:r>
            <w:r w:rsidRPr="00FB7786">
              <w:t xml:space="preserve"> </w:t>
            </w:r>
            <w:proofErr w:type="spellStart"/>
            <w:r w:rsidRPr="00FB7786">
              <w:t>Xây</w:t>
            </w:r>
            <w:proofErr w:type="spellEnd"/>
            <w:r w:rsidRPr="00FB7786">
              <w:rPr>
                <w:lang w:val="vi-VN"/>
              </w:rPr>
              <w:t xml:space="preserve"> dựng đường làng</w:t>
            </w:r>
          </w:p>
          <w:p w14:paraId="1183F60A" w14:textId="744D825F" w:rsidR="00B44E2D" w:rsidRPr="0036096C" w:rsidRDefault="00B44E2D" w:rsidP="00B44E2D">
            <w:pPr>
              <w:spacing w:line="340" w:lineRule="exact"/>
              <w:jc w:val="both"/>
              <w:rPr>
                <w:lang w:val="vi-VN"/>
              </w:rPr>
            </w:pPr>
            <w:r>
              <w:rPr>
                <w:lang w:val="vi-VN"/>
              </w:rPr>
              <w:t>T2:</w:t>
            </w:r>
            <w:r w:rsidRPr="00FB7786">
              <w:t xml:space="preserve"> </w:t>
            </w:r>
            <w:proofErr w:type="spellStart"/>
            <w:r w:rsidRPr="00FB7786">
              <w:t>Xây</w:t>
            </w:r>
            <w:proofErr w:type="spellEnd"/>
            <w:r w:rsidRPr="00FB7786">
              <w:rPr>
                <w:lang w:val="vi-VN"/>
              </w:rPr>
              <w:t xml:space="preserve"> dựng đường </w:t>
            </w:r>
            <w:r>
              <w:rPr>
                <w:lang w:val="vi-VN"/>
              </w:rPr>
              <w:t>làng (2 bên đường có trồng hoa, có cây, có lan can rào chắn,...)</w:t>
            </w:r>
          </w:p>
          <w:p w14:paraId="0D816BFC" w14:textId="77777777" w:rsidR="00B44E2D" w:rsidRPr="00C1409C" w:rsidRDefault="00B44E2D" w:rsidP="00B44E2D">
            <w:pPr>
              <w:spacing w:line="340" w:lineRule="exact"/>
              <w:jc w:val="both"/>
              <w:rPr>
                <w:lang w:val="vi-VN"/>
              </w:rPr>
            </w:pPr>
            <w:r w:rsidRPr="00C1409C">
              <w:rPr>
                <w:lang w:val="vi-VN"/>
              </w:rPr>
              <w:t>a. Yêu cầu:</w:t>
            </w:r>
          </w:p>
          <w:p w14:paraId="39186130" w14:textId="77777777" w:rsidR="00B44E2D" w:rsidRPr="00C1409C" w:rsidRDefault="00B44E2D" w:rsidP="00B44E2D">
            <w:pPr>
              <w:spacing w:line="340" w:lineRule="exact"/>
              <w:jc w:val="both"/>
              <w:rPr>
                <w:lang w:val="vi-VN"/>
              </w:rPr>
            </w:pPr>
            <w:r w:rsidRPr="00C1409C">
              <w:rPr>
                <w:lang w:val="vi-VN"/>
              </w:rPr>
              <w:t>- Trẻ biết cách sử dụng các loại vật liệu khác nhau để xây dựng được công trình đẹp và sáng tạo.</w:t>
            </w:r>
          </w:p>
          <w:p w14:paraId="77554294" w14:textId="77777777" w:rsidR="00B44E2D" w:rsidRPr="00C1409C" w:rsidRDefault="00B44E2D" w:rsidP="00B44E2D">
            <w:pPr>
              <w:spacing w:line="340" w:lineRule="exact"/>
              <w:jc w:val="both"/>
              <w:rPr>
                <w:lang w:val="vi-VN"/>
              </w:rPr>
            </w:pPr>
            <w:r w:rsidRPr="00C1409C">
              <w:rPr>
                <w:lang w:val="vi-VN"/>
              </w:rPr>
              <w:t>- Rèn cho trẻ kỹ năng lắp ghép.</w:t>
            </w:r>
          </w:p>
          <w:p w14:paraId="1CE8274C" w14:textId="77777777" w:rsidR="00B44E2D" w:rsidRPr="00C1409C" w:rsidRDefault="00B44E2D" w:rsidP="00B44E2D">
            <w:pPr>
              <w:spacing w:line="340" w:lineRule="exact"/>
              <w:jc w:val="both"/>
              <w:rPr>
                <w:lang w:val="vi-VN"/>
              </w:rPr>
            </w:pPr>
            <w:r w:rsidRPr="00C1409C">
              <w:rPr>
                <w:lang w:val="vi-VN"/>
              </w:rPr>
              <w:t>- Trẻ chơi đoàn kết, biết giúp đỡ nhau.</w:t>
            </w:r>
          </w:p>
          <w:p w14:paraId="11384815" w14:textId="77777777" w:rsidR="00B44E2D" w:rsidRPr="00C1409C" w:rsidRDefault="00B44E2D" w:rsidP="00B44E2D">
            <w:pPr>
              <w:spacing w:line="340" w:lineRule="exact"/>
              <w:jc w:val="both"/>
              <w:rPr>
                <w:lang w:val="vi-VN"/>
              </w:rPr>
            </w:pPr>
            <w:r w:rsidRPr="00C1409C">
              <w:rPr>
                <w:lang w:val="vi-VN"/>
              </w:rPr>
              <w:t>b. Chuẩn bị: Khối gỗ, gạch, cây xanh, hàng rào.</w:t>
            </w:r>
          </w:p>
          <w:p w14:paraId="37320D52" w14:textId="46698482" w:rsidR="00B44E2D" w:rsidRPr="00C1409C" w:rsidRDefault="00B44E2D" w:rsidP="00B44E2D">
            <w:pPr>
              <w:spacing w:line="340" w:lineRule="exact"/>
              <w:jc w:val="both"/>
              <w:rPr>
                <w:lang w:val="vi-VN"/>
              </w:rPr>
            </w:pPr>
            <w:r w:rsidRPr="00C1409C">
              <w:rPr>
                <w:lang w:val="vi-VN"/>
              </w:rPr>
              <w:t xml:space="preserve">c. Cách chơi: Một trẻ làm chủ công trình các trẻ khác làm thợ. Các chú thợ xây dùng các khối gỗ, cây xanh. Muốn xây dựng được </w:t>
            </w:r>
            <w:r>
              <w:rPr>
                <w:lang w:val="vi-VN"/>
              </w:rPr>
              <w:t xml:space="preserve">đường làng </w:t>
            </w:r>
            <w:r w:rsidRPr="00C1409C">
              <w:rPr>
                <w:lang w:val="vi-VN"/>
              </w:rPr>
              <w:t xml:space="preserve">c/m cần những gì? Để có công trình thật đẹp c/m dự định xây những gì? Cô và trẻ trò chuyện về cách xây mô hình. Dạy trẻ sắp xếp các phần cân đối, hợp lí. Trẻ cùng nhau làm những chú thợ xây để xây </w:t>
            </w:r>
            <w:r w:rsidRPr="00701D27">
              <w:rPr>
                <w:lang w:val="vi-VN"/>
              </w:rPr>
              <w:t xml:space="preserve">dựng đường làng </w:t>
            </w:r>
            <w:r w:rsidRPr="00C1409C">
              <w:rPr>
                <w:lang w:val="vi-VN"/>
              </w:rPr>
              <w:t>thật đẹp với cây xanh, hàng rào, đường đi…</w:t>
            </w:r>
          </w:p>
          <w:p w14:paraId="3D56B776" w14:textId="77777777" w:rsidR="00B44E2D" w:rsidRDefault="00B44E2D" w:rsidP="00B44E2D">
            <w:pPr>
              <w:tabs>
                <w:tab w:val="left" w:pos="5175"/>
                <w:tab w:val="center" w:pos="6480"/>
              </w:tabs>
              <w:spacing w:line="276" w:lineRule="auto"/>
              <w:rPr>
                <w:lang w:val="vi-VN"/>
              </w:rPr>
            </w:pPr>
            <w:r w:rsidRPr="00C1409C">
              <w:t>2</w:t>
            </w:r>
            <w:r w:rsidRPr="00C1409C">
              <w:rPr>
                <w:lang w:val="vi-VN"/>
              </w:rPr>
              <w:t>.</w:t>
            </w:r>
            <w:r w:rsidRPr="00C1409C">
              <w:t xml:space="preserve"> PV:</w:t>
            </w:r>
            <w:r>
              <w:rPr>
                <w:lang w:val="vi-VN"/>
              </w:rPr>
              <w:t xml:space="preserve"> T1: Bán các sản phẩm của địa phương</w:t>
            </w:r>
          </w:p>
          <w:p w14:paraId="3AB36455" w14:textId="11E396A5" w:rsidR="00B44E2D" w:rsidRPr="00C1409C" w:rsidRDefault="00B44E2D" w:rsidP="00B44E2D">
            <w:pPr>
              <w:tabs>
                <w:tab w:val="left" w:pos="5175"/>
                <w:tab w:val="center" w:pos="6480"/>
              </w:tabs>
              <w:spacing w:line="276" w:lineRule="auto"/>
              <w:rPr>
                <w:lang w:val="vi-VN"/>
              </w:rPr>
            </w:pPr>
            <w:r>
              <w:rPr>
                <w:lang w:val="vi-VN"/>
              </w:rPr>
              <w:t xml:space="preserve">           T2:</w:t>
            </w:r>
            <w:r w:rsidRPr="00C1409C">
              <w:t xml:space="preserve"> </w:t>
            </w:r>
            <w:proofErr w:type="spellStart"/>
            <w:r w:rsidRPr="00C1409C">
              <w:t>Cửa</w:t>
            </w:r>
            <w:proofErr w:type="spellEnd"/>
            <w:r w:rsidRPr="00C1409C">
              <w:rPr>
                <w:lang w:val="vi-VN"/>
              </w:rPr>
              <w:t xml:space="preserve"> hàng </w:t>
            </w:r>
            <w:r>
              <w:rPr>
                <w:lang w:val="vi-VN"/>
              </w:rPr>
              <w:t>đồ lưu niệm</w:t>
            </w:r>
          </w:p>
          <w:p w14:paraId="27E2C641" w14:textId="77777777" w:rsidR="00B44E2D" w:rsidRPr="00C1409C" w:rsidRDefault="00B44E2D" w:rsidP="00B44E2D">
            <w:pPr>
              <w:tabs>
                <w:tab w:val="left" w:pos="5175"/>
                <w:tab w:val="center" w:pos="6480"/>
              </w:tabs>
              <w:spacing w:line="276" w:lineRule="auto"/>
              <w:rPr>
                <w:lang w:val="vi-VN"/>
              </w:rPr>
            </w:pPr>
            <w:r w:rsidRPr="00C1409C">
              <w:rPr>
                <w:lang w:val="vi-VN"/>
              </w:rPr>
              <w:t>a. Yêu cầu:</w:t>
            </w:r>
          </w:p>
          <w:p w14:paraId="41DC6A2E" w14:textId="77777777" w:rsidR="00B44E2D" w:rsidRPr="00C1409C" w:rsidRDefault="00B44E2D" w:rsidP="00B44E2D">
            <w:pPr>
              <w:tabs>
                <w:tab w:val="left" w:pos="5175"/>
                <w:tab w:val="center" w:pos="6480"/>
              </w:tabs>
              <w:spacing w:line="276" w:lineRule="auto"/>
              <w:rPr>
                <w:lang w:val="vi-VN"/>
              </w:rPr>
            </w:pPr>
            <w:r w:rsidRPr="00C1409C">
              <w:rPr>
                <w:lang w:val="vi-VN"/>
              </w:rPr>
              <w:t xml:space="preserve">- Trẻ biết cách nhập vai và thỏa thuận vai chơi của mình </w:t>
            </w:r>
          </w:p>
          <w:p w14:paraId="3FE233E3" w14:textId="77777777" w:rsidR="00B44E2D" w:rsidRPr="00C1409C" w:rsidRDefault="00B44E2D" w:rsidP="00B44E2D">
            <w:pPr>
              <w:tabs>
                <w:tab w:val="left" w:pos="5175"/>
                <w:tab w:val="center" w:pos="6480"/>
              </w:tabs>
              <w:spacing w:line="276" w:lineRule="auto"/>
              <w:rPr>
                <w:lang w:val="vi-VN"/>
              </w:rPr>
            </w:pPr>
            <w:r w:rsidRPr="00C1409C">
              <w:rPr>
                <w:lang w:val="vi-VN"/>
              </w:rPr>
              <w:t xml:space="preserve">- Trẻ </w:t>
            </w:r>
            <w:proofErr w:type="spellStart"/>
            <w:r w:rsidRPr="00C1409C">
              <w:rPr>
                <w:lang w:val="vi-VN"/>
              </w:rPr>
              <w:t>Trẻ</w:t>
            </w:r>
            <w:proofErr w:type="spellEnd"/>
            <w:r w:rsidRPr="00C1409C">
              <w:rPr>
                <w:lang w:val="vi-VN"/>
              </w:rPr>
              <w:t xml:space="preserve"> khéo léo trong khi chơi </w:t>
            </w:r>
          </w:p>
          <w:p w14:paraId="63ED68C0" w14:textId="77777777" w:rsidR="00B44E2D" w:rsidRPr="00C1409C" w:rsidRDefault="00B44E2D" w:rsidP="00B44E2D">
            <w:pPr>
              <w:tabs>
                <w:tab w:val="left" w:pos="5175"/>
                <w:tab w:val="center" w:pos="6480"/>
              </w:tabs>
              <w:spacing w:line="276" w:lineRule="auto"/>
              <w:rPr>
                <w:lang w:val="vi-VN"/>
              </w:rPr>
            </w:pPr>
            <w:r w:rsidRPr="00C1409C">
              <w:rPr>
                <w:lang w:val="vi-VN"/>
              </w:rPr>
              <w:t xml:space="preserve">- Trẻ chơi vui vẻ đoàn kết </w:t>
            </w:r>
          </w:p>
          <w:p w14:paraId="25D86D10" w14:textId="77777777" w:rsidR="00B44E2D" w:rsidRPr="00C1409C" w:rsidRDefault="00B44E2D" w:rsidP="00B44E2D">
            <w:pPr>
              <w:tabs>
                <w:tab w:val="left" w:pos="5175"/>
                <w:tab w:val="center" w:pos="6480"/>
              </w:tabs>
              <w:spacing w:line="276" w:lineRule="auto"/>
              <w:rPr>
                <w:lang w:val="vi-VN"/>
              </w:rPr>
            </w:pPr>
            <w:r w:rsidRPr="00C1409C">
              <w:rPr>
                <w:lang w:val="vi-VN"/>
              </w:rPr>
              <w:lastRenderedPageBreak/>
              <w:t>b. Chuẩn bị:</w:t>
            </w:r>
          </w:p>
          <w:p w14:paraId="7ADCB415" w14:textId="5B031811" w:rsidR="00B44E2D" w:rsidRPr="00C1409C" w:rsidRDefault="00B44E2D" w:rsidP="00B44E2D">
            <w:pPr>
              <w:tabs>
                <w:tab w:val="left" w:pos="5175"/>
                <w:tab w:val="center" w:pos="6480"/>
              </w:tabs>
              <w:spacing w:line="276" w:lineRule="auto"/>
              <w:rPr>
                <w:lang w:val="vi-VN"/>
              </w:rPr>
            </w:pPr>
            <w:r w:rsidRPr="00C1409C">
              <w:rPr>
                <w:lang w:val="vi-VN"/>
              </w:rPr>
              <w:t xml:space="preserve">- Đồ dùng đồ chơi cho góc chơi: Làn, tiền,1 số </w:t>
            </w:r>
            <w:r>
              <w:rPr>
                <w:lang w:val="vi-VN"/>
              </w:rPr>
              <w:t>đồ lưu niệm, 1 số sản phẩm của địa phương</w:t>
            </w:r>
          </w:p>
          <w:p w14:paraId="7FF58F73" w14:textId="24B2AC8D" w:rsidR="00B44E2D" w:rsidRPr="00C1409C" w:rsidRDefault="00B44E2D" w:rsidP="00B44E2D">
            <w:pPr>
              <w:tabs>
                <w:tab w:val="left" w:pos="5175"/>
                <w:tab w:val="center" w:pos="6480"/>
              </w:tabs>
              <w:spacing w:line="276" w:lineRule="auto"/>
              <w:ind w:left="-227"/>
              <w:rPr>
                <w:lang w:val="vi-VN"/>
              </w:rPr>
            </w:pPr>
            <w:r>
              <w:rPr>
                <w:lang w:val="vi-VN"/>
              </w:rPr>
              <w:t xml:space="preserve">  </w:t>
            </w:r>
            <w:proofErr w:type="spellStart"/>
            <w:r>
              <w:rPr>
                <w:lang w:val="vi-VN"/>
              </w:rPr>
              <w:t>c.</w:t>
            </w:r>
            <w:r w:rsidRPr="00C1409C">
              <w:rPr>
                <w:lang w:val="vi-VN"/>
              </w:rPr>
              <w:t>Cách</w:t>
            </w:r>
            <w:proofErr w:type="spellEnd"/>
            <w:r w:rsidRPr="00C1409C">
              <w:rPr>
                <w:lang w:val="vi-VN"/>
              </w:rPr>
              <w:t xml:space="preserve"> chơi: Một trẻ đóng vai người bán hàng còn các trẻ khác làm người mua hàng. Cô giúp trẻ nhận vai chơi. Hướng dẫn trẻ 1 số kỹ năng của vai chơi. Gợi ý giúp đỡ trẻ bước đầu liên kết các góc chơi giao lưu.</w:t>
            </w:r>
          </w:p>
          <w:p w14:paraId="0A8D1881" w14:textId="77777777" w:rsidR="00B44E2D" w:rsidRPr="00C1409C" w:rsidRDefault="00B44E2D" w:rsidP="00B44E2D">
            <w:pPr>
              <w:spacing w:line="276" w:lineRule="auto"/>
              <w:rPr>
                <w:lang w:val="vi-VN"/>
              </w:rPr>
            </w:pPr>
            <w:r w:rsidRPr="00C1409C">
              <w:t>3</w:t>
            </w:r>
            <w:r w:rsidRPr="00C1409C">
              <w:rPr>
                <w:lang w:val="vi-VN"/>
              </w:rPr>
              <w:t>.</w:t>
            </w:r>
            <w:r w:rsidRPr="00C1409C">
              <w:t xml:space="preserve"> Học</w:t>
            </w:r>
            <w:r w:rsidRPr="00C1409C">
              <w:rPr>
                <w:lang w:val="vi-VN"/>
              </w:rPr>
              <w:t xml:space="preserve"> tập:</w:t>
            </w:r>
            <w:r w:rsidRPr="00C1409C">
              <w:t xml:space="preserve"> </w:t>
            </w:r>
          </w:p>
          <w:p w14:paraId="732CE8A5" w14:textId="6EC0AA7F" w:rsidR="00B44E2D" w:rsidRPr="00AB1159" w:rsidRDefault="00B44E2D" w:rsidP="00B44E2D">
            <w:pPr>
              <w:spacing w:line="276" w:lineRule="auto"/>
            </w:pPr>
            <w:r>
              <w:rPr>
                <w:lang w:val="vi-VN"/>
              </w:rPr>
              <w:t>T1</w:t>
            </w:r>
            <w:r w:rsidR="00AB1159">
              <w:t xml:space="preserve">, T2: </w:t>
            </w:r>
            <w:proofErr w:type="spellStart"/>
            <w:r w:rsidR="00AB1159">
              <w:t>Thực</w:t>
            </w:r>
            <w:proofErr w:type="spellEnd"/>
            <w:r w:rsidR="00AB1159">
              <w:t xml:space="preserve"> </w:t>
            </w:r>
            <w:proofErr w:type="spellStart"/>
            <w:r w:rsidR="00AB1159">
              <w:t>hiện</w:t>
            </w:r>
            <w:proofErr w:type="spellEnd"/>
            <w:r w:rsidR="00AB1159">
              <w:t xml:space="preserve"> HLG</w:t>
            </w:r>
          </w:p>
          <w:p w14:paraId="655CAB90" w14:textId="1C0AF41E" w:rsidR="00B44E2D" w:rsidRPr="00C1409C" w:rsidRDefault="00B44E2D" w:rsidP="00B44E2D">
            <w:pPr>
              <w:spacing w:line="276" w:lineRule="auto"/>
              <w:rPr>
                <w:lang w:val="vi-VN"/>
              </w:rPr>
            </w:pPr>
            <w:r w:rsidRPr="00C1409C">
              <w:t xml:space="preserve">a. </w:t>
            </w:r>
            <w:proofErr w:type="spellStart"/>
            <w:r w:rsidRPr="00C1409C">
              <w:t>Yêu</w:t>
            </w:r>
            <w:proofErr w:type="spellEnd"/>
            <w:r w:rsidRPr="00C1409C">
              <w:t xml:space="preserve"> </w:t>
            </w:r>
            <w:proofErr w:type="spellStart"/>
            <w:r w:rsidRPr="00C1409C">
              <w:t>cầu</w:t>
            </w:r>
            <w:proofErr w:type="spellEnd"/>
            <w:r w:rsidRPr="00C1409C">
              <w:t xml:space="preserve">: </w:t>
            </w:r>
            <w:proofErr w:type="spellStart"/>
            <w:r w:rsidRPr="00C1409C">
              <w:t>Trẻ</w:t>
            </w:r>
            <w:proofErr w:type="spellEnd"/>
            <w:r w:rsidRPr="00C1409C">
              <w:t xml:space="preserve"> </w:t>
            </w:r>
            <w:proofErr w:type="spellStart"/>
            <w:r w:rsidRPr="00C1409C">
              <w:t>biết</w:t>
            </w:r>
            <w:proofErr w:type="spellEnd"/>
            <w:r w:rsidRPr="00C1409C">
              <w:t xml:space="preserve"> </w:t>
            </w:r>
            <w:r>
              <w:rPr>
                <w:lang w:val="vi-VN"/>
              </w:rPr>
              <w:t>p</w:t>
            </w:r>
            <w:r w:rsidRPr="005B32D8">
              <w:rPr>
                <w:lang w:val="vi-VN"/>
              </w:rPr>
              <w:t xml:space="preserve">hân biệt các hình khối cầu, khối </w:t>
            </w:r>
            <w:r>
              <w:rPr>
                <w:lang w:val="vi-VN"/>
              </w:rPr>
              <w:t>trụ, khối vuông, khối chữ nhật</w:t>
            </w:r>
          </w:p>
          <w:p w14:paraId="4AD7D6F2" w14:textId="0751C079" w:rsidR="00B44E2D" w:rsidRDefault="00B44E2D" w:rsidP="00B44E2D">
            <w:pPr>
              <w:spacing w:line="276" w:lineRule="auto"/>
              <w:rPr>
                <w:lang w:val="vi-VN"/>
              </w:rPr>
            </w:pPr>
            <w:r w:rsidRPr="00C1409C">
              <w:t xml:space="preserve">b. </w:t>
            </w:r>
            <w:proofErr w:type="spellStart"/>
            <w:r w:rsidRPr="00C1409C">
              <w:t>Chuẩn</w:t>
            </w:r>
            <w:proofErr w:type="spellEnd"/>
            <w:r w:rsidRPr="00C1409C">
              <w:t xml:space="preserve"> </w:t>
            </w:r>
            <w:proofErr w:type="spellStart"/>
            <w:r w:rsidRPr="00C1409C">
              <w:t>bị</w:t>
            </w:r>
            <w:proofErr w:type="spellEnd"/>
            <w:r w:rsidRPr="00C1409C">
              <w:t xml:space="preserve">: </w:t>
            </w:r>
            <w:r>
              <w:rPr>
                <w:lang w:val="vi-VN"/>
              </w:rPr>
              <w:t>C</w:t>
            </w:r>
            <w:r w:rsidRPr="005B32D8">
              <w:rPr>
                <w:lang w:val="vi-VN"/>
              </w:rPr>
              <w:t>ác hình khối cầu, khối trụ</w:t>
            </w:r>
            <w:r w:rsidRPr="00C1409C">
              <w:t xml:space="preserve"> </w:t>
            </w:r>
          </w:p>
          <w:p w14:paraId="72269F41" w14:textId="77777777" w:rsidR="00B44E2D" w:rsidRPr="00C1409C" w:rsidRDefault="00B44E2D" w:rsidP="00B44E2D">
            <w:pPr>
              <w:spacing w:line="276" w:lineRule="auto"/>
              <w:rPr>
                <w:lang w:val="vi-VN"/>
              </w:rPr>
            </w:pPr>
            <w:r w:rsidRPr="00C1409C">
              <w:t xml:space="preserve">c. </w:t>
            </w:r>
            <w:proofErr w:type="spellStart"/>
            <w:r w:rsidRPr="00C1409C">
              <w:t>Cách</w:t>
            </w:r>
            <w:proofErr w:type="spellEnd"/>
            <w:r w:rsidRPr="00C1409C">
              <w:t xml:space="preserve"> </w:t>
            </w:r>
            <w:proofErr w:type="spellStart"/>
            <w:r w:rsidRPr="00C1409C">
              <w:t>chơi</w:t>
            </w:r>
            <w:proofErr w:type="spellEnd"/>
            <w:r w:rsidRPr="00C1409C">
              <w:t xml:space="preserve">: </w:t>
            </w:r>
            <w:proofErr w:type="spellStart"/>
            <w:r w:rsidRPr="00C1409C">
              <w:t>Cô</w:t>
            </w:r>
            <w:proofErr w:type="spellEnd"/>
            <w:r w:rsidRPr="00C1409C">
              <w:t xml:space="preserve"> </w:t>
            </w:r>
            <w:proofErr w:type="spellStart"/>
            <w:r w:rsidRPr="00C1409C">
              <w:t>hướng</w:t>
            </w:r>
            <w:proofErr w:type="spellEnd"/>
            <w:r w:rsidRPr="00C1409C">
              <w:t xml:space="preserve"> </w:t>
            </w:r>
            <w:proofErr w:type="spellStart"/>
            <w:r w:rsidRPr="00C1409C">
              <w:t>dẫn</w:t>
            </w:r>
            <w:proofErr w:type="spellEnd"/>
            <w:r w:rsidRPr="00C1409C">
              <w:t xml:space="preserve"> </w:t>
            </w:r>
            <w:proofErr w:type="spellStart"/>
            <w:r w:rsidRPr="00C1409C">
              <w:t>trẻ</w:t>
            </w:r>
            <w:proofErr w:type="spellEnd"/>
            <w:r w:rsidRPr="00C1409C">
              <w:t xml:space="preserve"> </w:t>
            </w:r>
            <w:r>
              <w:rPr>
                <w:lang w:val="vi-VN"/>
              </w:rPr>
              <w:t>p</w:t>
            </w:r>
            <w:r w:rsidRPr="005B32D8">
              <w:rPr>
                <w:lang w:val="vi-VN"/>
              </w:rPr>
              <w:t xml:space="preserve">hân biệt các hình khối cầu, khối </w:t>
            </w:r>
            <w:r>
              <w:rPr>
                <w:lang w:val="vi-VN"/>
              </w:rPr>
              <w:t>trụ, khối vuông, khối chữ nhật</w:t>
            </w:r>
          </w:p>
          <w:p w14:paraId="1BB183E7" w14:textId="12E2D556" w:rsidR="00B44E2D" w:rsidRDefault="00B44E2D" w:rsidP="00B44E2D">
            <w:pPr>
              <w:tabs>
                <w:tab w:val="left" w:pos="5175"/>
                <w:tab w:val="center" w:pos="6480"/>
              </w:tabs>
              <w:spacing w:line="276" w:lineRule="auto"/>
              <w:rPr>
                <w:lang w:val="vi-VN"/>
              </w:rPr>
            </w:pPr>
            <w:r>
              <w:rPr>
                <w:lang w:val="vi-VN"/>
              </w:rPr>
              <w:t xml:space="preserve"> qua đặc điểm, hình dáng</w:t>
            </w:r>
          </w:p>
          <w:p w14:paraId="6244A353" w14:textId="158147F0" w:rsidR="00B44E2D" w:rsidRPr="00C1409C" w:rsidRDefault="00B44E2D" w:rsidP="00B44E2D">
            <w:pPr>
              <w:tabs>
                <w:tab w:val="left" w:pos="5175"/>
                <w:tab w:val="center" w:pos="6480"/>
              </w:tabs>
              <w:spacing w:line="276" w:lineRule="auto"/>
              <w:rPr>
                <w:lang w:val="vi-VN"/>
              </w:rPr>
            </w:pPr>
            <w:r w:rsidRPr="00C1409C">
              <w:t xml:space="preserve"> 4</w:t>
            </w:r>
            <w:r w:rsidRPr="00C1409C">
              <w:rPr>
                <w:lang w:val="vi-VN"/>
              </w:rPr>
              <w:t>.</w:t>
            </w:r>
            <w:r w:rsidRPr="00C1409C">
              <w:t xml:space="preserve"> AN</w:t>
            </w:r>
            <w:r w:rsidRPr="00C1409C">
              <w:rPr>
                <w:lang w:val="vi-VN"/>
              </w:rPr>
              <w:t>- NT – TH:</w:t>
            </w:r>
          </w:p>
          <w:p w14:paraId="7E3A9837" w14:textId="7B09414F" w:rsidR="00B44E2D" w:rsidRDefault="00B44E2D" w:rsidP="00B44E2D">
            <w:pPr>
              <w:tabs>
                <w:tab w:val="left" w:pos="5175"/>
                <w:tab w:val="center" w:pos="6480"/>
              </w:tabs>
              <w:spacing w:line="276" w:lineRule="auto"/>
              <w:rPr>
                <w:lang w:val="vi-VN"/>
              </w:rPr>
            </w:pPr>
            <w:r>
              <w:rPr>
                <w:lang w:val="vi-VN"/>
              </w:rPr>
              <w:t xml:space="preserve">T1: </w:t>
            </w:r>
            <w:proofErr w:type="spellStart"/>
            <w:r w:rsidRPr="005B32D8">
              <w:t>Làm</w:t>
            </w:r>
            <w:proofErr w:type="spellEnd"/>
            <w:r w:rsidRPr="005B32D8">
              <w:t xml:space="preserve"> </w:t>
            </w:r>
            <w:proofErr w:type="spellStart"/>
            <w:r w:rsidRPr="005B32D8">
              <w:t>nón</w:t>
            </w:r>
            <w:proofErr w:type="spellEnd"/>
            <w:r w:rsidRPr="005B32D8">
              <w:t xml:space="preserve"> </w:t>
            </w:r>
            <w:proofErr w:type="spellStart"/>
            <w:r w:rsidRPr="005B32D8">
              <w:t>mũ</w:t>
            </w:r>
            <w:proofErr w:type="spellEnd"/>
            <w:r w:rsidRPr="005B32D8">
              <w:t xml:space="preserve"> </w:t>
            </w:r>
            <w:proofErr w:type="spellStart"/>
            <w:r w:rsidRPr="005B32D8">
              <w:t>từ</w:t>
            </w:r>
            <w:proofErr w:type="spellEnd"/>
            <w:r w:rsidRPr="005B32D8">
              <w:t xml:space="preserve"> </w:t>
            </w:r>
            <w:proofErr w:type="spellStart"/>
            <w:r w:rsidRPr="005B32D8">
              <w:t>vỏ</w:t>
            </w:r>
            <w:proofErr w:type="spellEnd"/>
            <w:r w:rsidRPr="005B32D8">
              <w:t xml:space="preserve"> </w:t>
            </w:r>
            <w:proofErr w:type="spellStart"/>
            <w:r w:rsidRPr="005B32D8">
              <w:t>phế</w:t>
            </w:r>
            <w:proofErr w:type="spellEnd"/>
            <w:r w:rsidRPr="005B32D8">
              <w:t xml:space="preserve"> </w:t>
            </w:r>
            <w:proofErr w:type="spellStart"/>
            <w:r w:rsidRPr="005B32D8">
              <w:t>thải</w:t>
            </w:r>
            <w:proofErr w:type="spellEnd"/>
            <w:r w:rsidRPr="005B32D8">
              <w:t xml:space="preserve"> </w:t>
            </w:r>
            <w:proofErr w:type="spellStart"/>
            <w:r w:rsidRPr="005B32D8">
              <w:t>nhựa</w:t>
            </w:r>
            <w:proofErr w:type="spellEnd"/>
            <w:r w:rsidRPr="00C1409C">
              <w:rPr>
                <w:lang w:val="vi-VN"/>
              </w:rPr>
              <w:t xml:space="preserve">, </w:t>
            </w:r>
            <w:proofErr w:type="spellStart"/>
            <w:r w:rsidRPr="00C1409C">
              <w:t>Hát</w:t>
            </w:r>
            <w:proofErr w:type="spellEnd"/>
            <w:r w:rsidRPr="00C1409C">
              <w:t xml:space="preserve"> </w:t>
            </w:r>
            <w:proofErr w:type="spellStart"/>
            <w:r w:rsidRPr="00C1409C">
              <w:t>các</w:t>
            </w:r>
            <w:proofErr w:type="spellEnd"/>
            <w:r w:rsidRPr="00C1409C">
              <w:t xml:space="preserve"> </w:t>
            </w:r>
            <w:proofErr w:type="spellStart"/>
            <w:r w:rsidRPr="00C1409C">
              <w:t>bài</w:t>
            </w:r>
            <w:proofErr w:type="spellEnd"/>
            <w:r w:rsidRPr="00C1409C">
              <w:t xml:space="preserve"> </w:t>
            </w:r>
            <w:proofErr w:type="spellStart"/>
            <w:r w:rsidRPr="00C1409C">
              <w:t>hát</w:t>
            </w:r>
            <w:proofErr w:type="spellEnd"/>
            <w:r w:rsidRPr="00C1409C">
              <w:t xml:space="preserve"> </w:t>
            </w:r>
            <w:proofErr w:type="spellStart"/>
            <w:r w:rsidRPr="00C1409C">
              <w:t>trong</w:t>
            </w:r>
            <w:proofErr w:type="spellEnd"/>
            <w:r w:rsidRPr="00C1409C">
              <w:t xml:space="preserve"> </w:t>
            </w:r>
            <w:proofErr w:type="spellStart"/>
            <w:r w:rsidRPr="00C1409C">
              <w:t>chủ</w:t>
            </w:r>
            <w:proofErr w:type="spellEnd"/>
            <w:r w:rsidRPr="00C1409C">
              <w:t xml:space="preserve"> </w:t>
            </w:r>
            <w:proofErr w:type="spellStart"/>
            <w:r w:rsidRPr="00C1409C">
              <w:t>đề</w:t>
            </w:r>
            <w:proofErr w:type="spellEnd"/>
          </w:p>
          <w:p w14:paraId="0F294E77" w14:textId="767EC93C" w:rsidR="00B44E2D" w:rsidRPr="00CF7C4C" w:rsidRDefault="00B44E2D" w:rsidP="00B44E2D">
            <w:pPr>
              <w:tabs>
                <w:tab w:val="left" w:pos="5175"/>
                <w:tab w:val="center" w:pos="6480"/>
              </w:tabs>
              <w:spacing w:line="276" w:lineRule="auto"/>
              <w:rPr>
                <w:lang w:val="vi-VN"/>
              </w:rPr>
            </w:pPr>
            <w:r>
              <w:rPr>
                <w:lang w:val="vi-VN"/>
              </w:rPr>
              <w:t xml:space="preserve">T2: Làm HLG - </w:t>
            </w:r>
            <w:proofErr w:type="spellStart"/>
            <w:r w:rsidRPr="00C1409C">
              <w:t>Hát</w:t>
            </w:r>
            <w:proofErr w:type="spellEnd"/>
            <w:r w:rsidRPr="00C1409C">
              <w:t xml:space="preserve"> </w:t>
            </w:r>
            <w:proofErr w:type="spellStart"/>
            <w:r w:rsidRPr="00C1409C">
              <w:t>các</w:t>
            </w:r>
            <w:proofErr w:type="spellEnd"/>
            <w:r w:rsidRPr="00C1409C">
              <w:t xml:space="preserve"> </w:t>
            </w:r>
            <w:proofErr w:type="spellStart"/>
            <w:r w:rsidRPr="00C1409C">
              <w:t>bài</w:t>
            </w:r>
            <w:proofErr w:type="spellEnd"/>
            <w:r w:rsidRPr="00C1409C">
              <w:t xml:space="preserve"> </w:t>
            </w:r>
            <w:proofErr w:type="spellStart"/>
            <w:r w:rsidRPr="00C1409C">
              <w:t>hát</w:t>
            </w:r>
            <w:proofErr w:type="spellEnd"/>
            <w:r w:rsidRPr="00C1409C">
              <w:t xml:space="preserve"> </w:t>
            </w:r>
            <w:proofErr w:type="spellStart"/>
            <w:r w:rsidRPr="00C1409C">
              <w:t>trong</w:t>
            </w:r>
            <w:proofErr w:type="spellEnd"/>
            <w:r w:rsidRPr="00C1409C">
              <w:t xml:space="preserve"> </w:t>
            </w:r>
            <w:proofErr w:type="spellStart"/>
            <w:r w:rsidRPr="00C1409C">
              <w:t>chủ</w:t>
            </w:r>
            <w:proofErr w:type="spellEnd"/>
            <w:r w:rsidRPr="00C1409C">
              <w:t xml:space="preserve"> </w:t>
            </w:r>
            <w:proofErr w:type="spellStart"/>
            <w:r w:rsidRPr="00C1409C">
              <w:t>đề</w:t>
            </w:r>
            <w:proofErr w:type="spellEnd"/>
          </w:p>
          <w:p w14:paraId="28EE79DB" w14:textId="77777777" w:rsidR="00B44E2D" w:rsidRPr="00C1409C" w:rsidRDefault="00B44E2D" w:rsidP="00B44E2D">
            <w:pPr>
              <w:numPr>
                <w:ilvl w:val="0"/>
                <w:numId w:val="3"/>
              </w:numPr>
              <w:spacing w:line="276" w:lineRule="auto"/>
              <w:contextualSpacing/>
              <w:rPr>
                <w:lang w:val="vi-VN"/>
              </w:rPr>
            </w:pPr>
            <w:r w:rsidRPr="00C1409C">
              <w:rPr>
                <w:lang w:val="vi-VN"/>
              </w:rPr>
              <w:t>Yêu cầu</w:t>
            </w:r>
          </w:p>
          <w:p w14:paraId="5FC59468" w14:textId="6A5B97B0" w:rsidR="00B44E2D" w:rsidRPr="00C1409C" w:rsidRDefault="00B44E2D" w:rsidP="00B44E2D">
            <w:pPr>
              <w:spacing w:line="276" w:lineRule="auto"/>
              <w:rPr>
                <w:lang w:val="vi-VN"/>
              </w:rPr>
            </w:pPr>
            <w:r w:rsidRPr="00C1409C">
              <w:rPr>
                <w:lang w:val="vi-VN"/>
              </w:rPr>
              <w:t xml:space="preserve">+ Trẻ biết </w:t>
            </w:r>
            <w:r>
              <w:rPr>
                <w:lang w:val="vi-VN"/>
              </w:rPr>
              <w:t>cắt dán theo đường cong, đường thằng để làm nón mũ</w:t>
            </w:r>
          </w:p>
          <w:p w14:paraId="39DB4F6B" w14:textId="3A63C63F" w:rsidR="00B44E2D" w:rsidRPr="00C1409C" w:rsidRDefault="00B44E2D" w:rsidP="00B44E2D">
            <w:pPr>
              <w:spacing w:line="276" w:lineRule="auto"/>
              <w:rPr>
                <w:lang w:val="vi-VN"/>
              </w:rPr>
            </w:pPr>
            <w:r w:rsidRPr="00C1409C">
              <w:rPr>
                <w:lang w:val="vi-VN"/>
              </w:rPr>
              <w:t xml:space="preserve"> + Biết hát múa đọc thơ, ca dao, đồng dao về chủ đề </w:t>
            </w:r>
            <w:r>
              <w:rPr>
                <w:lang w:val="vi-VN"/>
              </w:rPr>
              <w:t>QHĐN – Bác Hồ</w:t>
            </w:r>
          </w:p>
          <w:p w14:paraId="2D829C75" w14:textId="77777777" w:rsidR="00B44E2D" w:rsidRPr="00C1409C" w:rsidRDefault="00B44E2D" w:rsidP="00B44E2D">
            <w:pPr>
              <w:spacing w:line="276" w:lineRule="auto"/>
              <w:rPr>
                <w:lang w:val="vi-VN"/>
              </w:rPr>
            </w:pPr>
            <w:r w:rsidRPr="00C1409C">
              <w:rPr>
                <w:lang w:val="vi-VN"/>
              </w:rPr>
              <w:t>+ Trẻ hát to rõ lời, hát đúng giai điệu bài hát trong CĐ.</w:t>
            </w:r>
          </w:p>
          <w:p w14:paraId="06B8ED27" w14:textId="02DFD3C4" w:rsidR="00B44E2D" w:rsidRPr="00C1409C" w:rsidRDefault="00B44E2D" w:rsidP="00B44E2D">
            <w:pPr>
              <w:spacing w:line="276" w:lineRule="auto"/>
              <w:rPr>
                <w:lang w:val="vi-VN"/>
              </w:rPr>
            </w:pPr>
            <w:r w:rsidRPr="00C1409C">
              <w:rPr>
                <w:lang w:val="vi-VN"/>
              </w:rPr>
              <w:t xml:space="preserve">b. Chuẩn bị: xắc xô, trống, nhạc các bài hát, </w:t>
            </w:r>
            <w:r>
              <w:rPr>
                <w:lang w:val="vi-VN"/>
              </w:rPr>
              <w:t xml:space="preserve">nguyên vật liệu tái chế (vỏ lon, </w:t>
            </w:r>
            <w:proofErr w:type="spellStart"/>
            <w:r>
              <w:rPr>
                <w:lang w:val="vi-VN"/>
              </w:rPr>
              <w:t>giấy,màu</w:t>
            </w:r>
            <w:proofErr w:type="spellEnd"/>
            <w:r w:rsidRPr="00C1409C">
              <w:rPr>
                <w:lang w:val="vi-VN"/>
              </w:rPr>
              <w:t xml:space="preserve"> </w:t>
            </w:r>
            <w:r>
              <w:rPr>
                <w:lang w:val="vi-VN"/>
              </w:rPr>
              <w:t>sáp,...)</w:t>
            </w:r>
          </w:p>
          <w:p w14:paraId="7F6EB0EE" w14:textId="77777777" w:rsidR="00B44E2D" w:rsidRPr="00C1409C" w:rsidRDefault="00B44E2D" w:rsidP="00B44E2D">
            <w:pPr>
              <w:spacing w:line="276" w:lineRule="auto"/>
              <w:rPr>
                <w:lang w:val="vi-VN"/>
              </w:rPr>
            </w:pPr>
            <w:r w:rsidRPr="00C1409C">
              <w:rPr>
                <w:lang w:val="vi-VN"/>
              </w:rPr>
              <w:t xml:space="preserve">c. Cách chơi: </w:t>
            </w:r>
          </w:p>
          <w:p w14:paraId="54868A67" w14:textId="77777777" w:rsidR="00B44E2D" w:rsidRPr="00C1409C" w:rsidRDefault="00B44E2D" w:rsidP="00B44E2D">
            <w:pPr>
              <w:spacing w:line="276" w:lineRule="auto"/>
              <w:rPr>
                <w:lang w:val="vi-VN"/>
              </w:rPr>
            </w:pPr>
            <w:r w:rsidRPr="00C1409C">
              <w:rPr>
                <w:lang w:val="vi-VN"/>
              </w:rPr>
              <w:t>+Cô hướng dẫn trẻ làm theo yêu cầu của bài</w:t>
            </w:r>
          </w:p>
          <w:p w14:paraId="487879A5" w14:textId="615A8758" w:rsidR="00B44E2D" w:rsidRPr="00C1409C" w:rsidRDefault="00B44E2D" w:rsidP="00B44E2D">
            <w:pPr>
              <w:spacing w:line="276" w:lineRule="auto"/>
              <w:rPr>
                <w:lang w:val="vi-VN"/>
              </w:rPr>
            </w:pPr>
            <w:r w:rsidRPr="00C1409C">
              <w:rPr>
                <w:lang w:val="vi-VN"/>
              </w:rPr>
              <w:t xml:space="preserve">+Cô hướng dẫn trẻ hát, múa các bài hát về chủ đề </w:t>
            </w:r>
            <w:r w:rsidRPr="00C467A9">
              <w:rPr>
                <w:lang w:val="vi-VN"/>
              </w:rPr>
              <w:t>QHĐN – Bác Hồ</w:t>
            </w:r>
            <w:r w:rsidRPr="00C1409C">
              <w:rPr>
                <w:lang w:val="vi-VN"/>
              </w:rPr>
              <w:t>, gợi ý trẻ để trẻ sáng tạo khi chơi.</w:t>
            </w:r>
          </w:p>
          <w:p w14:paraId="50DF7BD1" w14:textId="77777777" w:rsidR="00B44E2D" w:rsidRPr="00C1409C" w:rsidRDefault="00B44E2D" w:rsidP="00B44E2D">
            <w:pPr>
              <w:spacing w:line="276" w:lineRule="auto"/>
              <w:rPr>
                <w:lang w:val="vi-VN"/>
              </w:rPr>
            </w:pPr>
            <w:r w:rsidRPr="00C1409C">
              <w:rPr>
                <w:lang w:val="vi-VN"/>
              </w:rPr>
              <w:t xml:space="preserve">5. Góc thiên nhiên: </w:t>
            </w:r>
          </w:p>
          <w:p w14:paraId="289DE8B4" w14:textId="77777777" w:rsidR="00B44E2D" w:rsidRPr="00C1409C" w:rsidRDefault="00B44E2D" w:rsidP="00B44E2D">
            <w:pPr>
              <w:spacing w:line="276" w:lineRule="auto"/>
              <w:rPr>
                <w:lang w:val="vi-VN"/>
              </w:rPr>
            </w:pPr>
            <w:r w:rsidRPr="00C1409C">
              <w:rPr>
                <w:lang w:val="vi-VN"/>
              </w:rPr>
              <w:t xml:space="preserve">T1, T2: </w:t>
            </w:r>
            <w:proofErr w:type="spellStart"/>
            <w:r w:rsidRPr="00C1409C">
              <w:t>Chăm</w:t>
            </w:r>
            <w:proofErr w:type="spellEnd"/>
            <w:r w:rsidRPr="00C1409C">
              <w:t xml:space="preserve"> </w:t>
            </w:r>
            <w:proofErr w:type="spellStart"/>
            <w:r w:rsidRPr="00C1409C">
              <w:t>sóc</w:t>
            </w:r>
            <w:proofErr w:type="spellEnd"/>
            <w:r w:rsidRPr="00C1409C">
              <w:t xml:space="preserve"> </w:t>
            </w:r>
            <w:proofErr w:type="spellStart"/>
            <w:r w:rsidRPr="00C1409C">
              <w:t>cây</w:t>
            </w:r>
            <w:proofErr w:type="spellEnd"/>
            <w:r w:rsidRPr="00C1409C">
              <w:t xml:space="preserve"> </w:t>
            </w:r>
            <w:proofErr w:type="spellStart"/>
            <w:r w:rsidRPr="00C1409C">
              <w:t>xanh</w:t>
            </w:r>
            <w:proofErr w:type="spellEnd"/>
          </w:p>
          <w:p w14:paraId="4CF50AD2" w14:textId="77777777" w:rsidR="00B44E2D" w:rsidRPr="00C1409C" w:rsidRDefault="00B44E2D" w:rsidP="00B44E2D">
            <w:pPr>
              <w:spacing w:line="276" w:lineRule="auto"/>
              <w:rPr>
                <w:lang w:val="vi-VN"/>
              </w:rPr>
            </w:pPr>
            <w:r w:rsidRPr="00C1409C">
              <w:rPr>
                <w:lang w:val="vi-VN"/>
              </w:rPr>
              <w:t>a. Yêu cầu:</w:t>
            </w:r>
          </w:p>
          <w:p w14:paraId="6FACF46D" w14:textId="77777777" w:rsidR="00B44E2D" w:rsidRPr="00C1409C" w:rsidRDefault="00B44E2D" w:rsidP="00B44E2D">
            <w:pPr>
              <w:spacing w:line="276" w:lineRule="auto"/>
              <w:rPr>
                <w:lang w:val="vi-VN"/>
              </w:rPr>
            </w:pPr>
            <w:r w:rsidRPr="00C1409C">
              <w:rPr>
                <w:lang w:val="vi-VN"/>
              </w:rPr>
              <w:t>- Trẻ biết cách tưới cây, lau lá và chăm sóc cây.</w:t>
            </w:r>
          </w:p>
          <w:p w14:paraId="5929E724" w14:textId="77777777" w:rsidR="00B44E2D" w:rsidRPr="00C1409C" w:rsidRDefault="00B44E2D" w:rsidP="00B44E2D">
            <w:pPr>
              <w:spacing w:line="276" w:lineRule="auto"/>
              <w:rPr>
                <w:lang w:val="vi-VN"/>
              </w:rPr>
            </w:pPr>
            <w:r w:rsidRPr="00C1409C">
              <w:rPr>
                <w:lang w:val="vi-VN"/>
              </w:rPr>
              <w:lastRenderedPageBreak/>
              <w:t>- Trẻ có kỹ năng làm việc chăm chỉ.</w:t>
            </w:r>
          </w:p>
          <w:p w14:paraId="37953F7F" w14:textId="77777777" w:rsidR="00B44E2D" w:rsidRPr="00C1409C" w:rsidRDefault="00B44E2D" w:rsidP="00B44E2D">
            <w:pPr>
              <w:spacing w:line="276" w:lineRule="auto"/>
              <w:rPr>
                <w:lang w:val="vi-VN"/>
              </w:rPr>
            </w:pPr>
            <w:r w:rsidRPr="00C1409C">
              <w:rPr>
                <w:lang w:val="vi-VN"/>
              </w:rPr>
              <w:t>-  Trẻ chơi vui vẻ đoàn kết.</w:t>
            </w:r>
          </w:p>
          <w:p w14:paraId="73B1C8CB" w14:textId="77777777" w:rsidR="00B44E2D" w:rsidRPr="00C1409C" w:rsidRDefault="00B44E2D" w:rsidP="00B44E2D">
            <w:pPr>
              <w:spacing w:line="276" w:lineRule="auto"/>
              <w:rPr>
                <w:lang w:val="vi-VN"/>
              </w:rPr>
            </w:pPr>
            <w:r w:rsidRPr="00C1409C">
              <w:rPr>
                <w:lang w:val="vi-VN"/>
              </w:rPr>
              <w:t>b. Chuẩn bị: Dụng cụ chăm sóc cây, gáo múc nước, bay.</w:t>
            </w:r>
          </w:p>
          <w:p w14:paraId="067115E6" w14:textId="77777777" w:rsidR="00B44E2D" w:rsidRPr="00C1409C" w:rsidRDefault="00B44E2D" w:rsidP="00B44E2D">
            <w:pPr>
              <w:spacing w:line="276" w:lineRule="auto"/>
              <w:rPr>
                <w:lang w:val="vi-VN"/>
              </w:rPr>
            </w:pPr>
            <w:r w:rsidRPr="00C1409C">
              <w:rPr>
                <w:lang w:val="vi-VN"/>
              </w:rPr>
              <w:t>c. Cách chơi: Cô và trẻ cùng nhau tỉa lá khô xới đất, và tưới nước cho cây.</w:t>
            </w:r>
          </w:p>
          <w:p w14:paraId="3B61DFAA" w14:textId="77777777" w:rsidR="00B44E2D" w:rsidRPr="00C1409C" w:rsidRDefault="00B44E2D" w:rsidP="00B44E2D">
            <w:pPr>
              <w:spacing w:line="276" w:lineRule="auto"/>
              <w:rPr>
                <w:lang w:val="vi-VN"/>
              </w:rPr>
            </w:pPr>
            <w:r w:rsidRPr="00C1409C">
              <w:rPr>
                <w:lang w:val="vi-VN"/>
              </w:rPr>
              <w:t>- Cô đàm thoại nhẹ nhàng từng góc chơi với trẻ, gợi ý cho trẻ giao lưu giữa các góc chơi với nhau</w:t>
            </w:r>
            <w:r w:rsidRPr="00C1409C">
              <w:t>.</w:t>
            </w:r>
          </w:p>
          <w:p w14:paraId="3BE7B240" w14:textId="77777777" w:rsidR="00B44E2D" w:rsidRDefault="00B44E2D" w:rsidP="00B44E2D">
            <w:pPr>
              <w:jc w:val="both"/>
              <w:rPr>
                <w:color w:val="000000"/>
                <w:shd w:val="clear" w:color="auto" w:fill="FFFFFF"/>
                <w:lang w:val="vi-VN"/>
              </w:rPr>
            </w:pPr>
            <w:r w:rsidRPr="00C1409C">
              <w:rPr>
                <w:color w:val="000000"/>
                <w:shd w:val="clear" w:color="auto" w:fill="FFFFFF"/>
                <w:lang w:val="vi-VN"/>
              </w:rPr>
              <w:t xml:space="preserve">6. Góc kĩ năng: </w:t>
            </w:r>
            <w:r>
              <w:rPr>
                <w:color w:val="000000"/>
                <w:shd w:val="clear" w:color="auto" w:fill="FFFFFF"/>
                <w:lang w:val="vi-VN"/>
              </w:rPr>
              <w:t>T1: Làm chổi rơm</w:t>
            </w:r>
          </w:p>
          <w:p w14:paraId="39AF9F04" w14:textId="4E5EB9D0" w:rsidR="00B44E2D" w:rsidRPr="00CF4398" w:rsidRDefault="00B44E2D" w:rsidP="00B44E2D">
            <w:pPr>
              <w:jc w:val="both"/>
              <w:rPr>
                <w:color w:val="000000"/>
                <w:shd w:val="clear" w:color="auto" w:fill="FFFFFF"/>
                <w:lang w:val="vi-VN"/>
              </w:rPr>
            </w:pPr>
            <w:r>
              <w:rPr>
                <w:color w:val="000000"/>
                <w:shd w:val="clear" w:color="auto" w:fill="FFFFFF"/>
                <w:lang w:val="vi-VN"/>
              </w:rPr>
              <w:t xml:space="preserve">                         </w:t>
            </w:r>
            <w:r>
              <w:rPr>
                <w:szCs w:val="28"/>
                <w:lang w:val="fr-FR"/>
              </w:rPr>
              <w:t>T2</w:t>
            </w:r>
            <w:r>
              <w:rPr>
                <w:szCs w:val="28"/>
                <w:lang w:val="vi-VN"/>
              </w:rPr>
              <w:t xml:space="preserve">: </w:t>
            </w:r>
            <w:proofErr w:type="spellStart"/>
            <w:r>
              <w:rPr>
                <w:szCs w:val="28"/>
                <w:lang w:val="fr-FR"/>
              </w:rPr>
              <w:t>Trang</w:t>
            </w:r>
            <w:proofErr w:type="spellEnd"/>
            <w:r>
              <w:rPr>
                <w:szCs w:val="28"/>
                <w:lang w:val="vi-VN"/>
              </w:rPr>
              <w:t xml:space="preserve"> </w:t>
            </w:r>
            <w:proofErr w:type="spellStart"/>
            <w:r w:rsidRPr="00A87583">
              <w:rPr>
                <w:szCs w:val="28"/>
                <w:lang w:val="fr-FR"/>
              </w:rPr>
              <w:t>trí</w:t>
            </w:r>
            <w:proofErr w:type="spellEnd"/>
            <w:r w:rsidRPr="00A87583">
              <w:rPr>
                <w:szCs w:val="28"/>
                <w:lang w:val="fr-FR"/>
              </w:rPr>
              <w:t xml:space="preserve"> </w:t>
            </w:r>
            <w:proofErr w:type="spellStart"/>
            <w:r w:rsidRPr="00A87583">
              <w:rPr>
                <w:szCs w:val="28"/>
                <w:lang w:val="fr-FR"/>
              </w:rPr>
              <w:t>áo</w:t>
            </w:r>
            <w:proofErr w:type="spellEnd"/>
            <w:r w:rsidRPr="00A87583">
              <w:rPr>
                <w:szCs w:val="28"/>
                <w:lang w:val="fr-FR"/>
              </w:rPr>
              <w:t xml:space="preserve"> </w:t>
            </w:r>
            <w:proofErr w:type="spellStart"/>
            <w:r w:rsidRPr="00A87583">
              <w:rPr>
                <w:szCs w:val="28"/>
                <w:lang w:val="fr-FR"/>
              </w:rPr>
              <w:t>dài</w:t>
            </w:r>
            <w:proofErr w:type="spellEnd"/>
            <w:r w:rsidRPr="00A87583">
              <w:rPr>
                <w:szCs w:val="28"/>
                <w:lang w:val="fr-FR"/>
              </w:rPr>
              <w:t xml:space="preserve"> </w:t>
            </w:r>
            <w:proofErr w:type="spellStart"/>
            <w:r w:rsidRPr="00A87583">
              <w:rPr>
                <w:szCs w:val="28"/>
                <w:lang w:val="fr-FR"/>
              </w:rPr>
              <w:t>truyền</w:t>
            </w:r>
            <w:proofErr w:type="spellEnd"/>
            <w:r w:rsidRPr="00A87583">
              <w:rPr>
                <w:szCs w:val="28"/>
                <w:lang w:val="fr-FR"/>
              </w:rPr>
              <w:t xml:space="preserve"> </w:t>
            </w:r>
            <w:proofErr w:type="spellStart"/>
            <w:r w:rsidRPr="00A87583">
              <w:rPr>
                <w:szCs w:val="28"/>
                <w:lang w:val="fr-FR"/>
              </w:rPr>
              <w:t>thống</w:t>
            </w:r>
            <w:proofErr w:type="spellEnd"/>
          </w:p>
          <w:p w14:paraId="512E8CE1" w14:textId="21742D3A" w:rsidR="00B44E2D" w:rsidRPr="00C1409C" w:rsidRDefault="00B44E2D" w:rsidP="00B44E2D">
            <w:pPr>
              <w:spacing w:line="340" w:lineRule="exact"/>
              <w:jc w:val="both"/>
              <w:rPr>
                <w:color w:val="000000"/>
                <w:shd w:val="clear" w:color="auto" w:fill="FFFFFF"/>
                <w:lang w:val="vi-VN"/>
              </w:rPr>
            </w:pPr>
            <w:r w:rsidRPr="00C1409C">
              <w:rPr>
                <w:color w:val="000000"/>
                <w:shd w:val="clear" w:color="auto" w:fill="FFFFFF"/>
                <w:lang w:val="vi-VN"/>
              </w:rPr>
              <w:t>a. Yêu cầu</w:t>
            </w:r>
          </w:p>
          <w:p w14:paraId="01DF83E9" w14:textId="72A3B7B2" w:rsidR="00B44E2D" w:rsidRPr="00C1409C" w:rsidRDefault="00B44E2D" w:rsidP="00B44E2D">
            <w:pPr>
              <w:spacing w:line="340" w:lineRule="exact"/>
              <w:jc w:val="both"/>
              <w:rPr>
                <w:rFonts w:eastAsia="Calibri"/>
                <w:color w:val="000000"/>
                <w:shd w:val="clear" w:color="auto" w:fill="FFFFFF"/>
                <w:lang w:val="vi-VN"/>
              </w:rPr>
            </w:pPr>
            <w:r w:rsidRPr="00C1409C">
              <w:rPr>
                <w:rFonts w:eastAsia="Calibri"/>
                <w:color w:val="000000"/>
                <w:shd w:val="clear" w:color="auto" w:fill="FFFFFF"/>
                <w:lang w:val="vi-VN"/>
              </w:rPr>
              <w:t xml:space="preserve">- Trẻ biết các bước </w:t>
            </w:r>
            <w:r>
              <w:rPr>
                <w:rFonts w:eastAsia="Calibri"/>
                <w:color w:val="000000"/>
                <w:shd w:val="clear" w:color="auto" w:fill="FFFFFF"/>
                <w:lang w:val="vi-VN"/>
              </w:rPr>
              <w:t>làm chổi</w:t>
            </w:r>
          </w:p>
          <w:p w14:paraId="76D431E5" w14:textId="54F06A41" w:rsidR="00B44E2D" w:rsidRPr="00C1409C" w:rsidRDefault="00B44E2D" w:rsidP="00B44E2D">
            <w:pPr>
              <w:spacing w:line="340" w:lineRule="exact"/>
              <w:jc w:val="both"/>
              <w:rPr>
                <w:rFonts w:eastAsia="Calibri"/>
                <w:color w:val="000000"/>
                <w:shd w:val="clear" w:color="auto" w:fill="FFFFFF"/>
                <w:lang w:val="vi-VN"/>
              </w:rPr>
            </w:pPr>
            <w:r w:rsidRPr="00C1409C">
              <w:rPr>
                <w:rFonts w:eastAsia="Calibri"/>
                <w:color w:val="000000"/>
                <w:shd w:val="clear" w:color="auto" w:fill="FFFFFF"/>
                <w:lang w:val="vi-VN"/>
              </w:rPr>
              <w:t xml:space="preserve">- Trẻ biết </w:t>
            </w:r>
            <w:r>
              <w:rPr>
                <w:rFonts w:eastAsia="Calibri"/>
                <w:color w:val="000000"/>
                <w:shd w:val="clear" w:color="auto" w:fill="FFFFFF"/>
                <w:lang w:val="vi-VN"/>
              </w:rPr>
              <w:t>áo dài là trang phục truyền thống của Việt Nam</w:t>
            </w:r>
          </w:p>
          <w:p w14:paraId="458B1D7F" w14:textId="77777777" w:rsidR="00B44E2D" w:rsidRPr="00C1409C" w:rsidRDefault="00B44E2D" w:rsidP="00B44E2D">
            <w:pPr>
              <w:spacing w:line="340" w:lineRule="exact"/>
              <w:jc w:val="both"/>
              <w:rPr>
                <w:rFonts w:eastAsia="Calibri"/>
                <w:color w:val="000000"/>
                <w:shd w:val="clear" w:color="auto" w:fill="FFFFFF"/>
                <w:lang w:val="vi-VN"/>
              </w:rPr>
            </w:pPr>
            <w:r w:rsidRPr="00C1409C">
              <w:rPr>
                <w:rFonts w:eastAsia="Calibri"/>
                <w:color w:val="000000"/>
                <w:shd w:val="clear" w:color="auto" w:fill="FFFFFF"/>
                <w:lang w:val="vi-VN"/>
              </w:rPr>
              <w:t>b. Chuẩn bị</w:t>
            </w:r>
          </w:p>
          <w:p w14:paraId="04F772EC" w14:textId="661EA2CA" w:rsidR="00B44E2D" w:rsidRPr="00C1409C" w:rsidRDefault="00B44E2D" w:rsidP="00B44E2D">
            <w:pPr>
              <w:spacing w:line="340" w:lineRule="exact"/>
              <w:jc w:val="both"/>
              <w:rPr>
                <w:rFonts w:eastAsia="Calibri"/>
                <w:color w:val="000000"/>
                <w:shd w:val="clear" w:color="auto" w:fill="FFFFFF"/>
                <w:lang w:val="vi-VN"/>
              </w:rPr>
            </w:pPr>
            <w:r w:rsidRPr="00C1409C">
              <w:rPr>
                <w:rFonts w:eastAsia="Calibri"/>
                <w:color w:val="000000"/>
                <w:shd w:val="clear" w:color="auto" w:fill="FFFFFF"/>
                <w:lang w:val="vi-VN"/>
              </w:rPr>
              <w:t xml:space="preserve">- </w:t>
            </w:r>
            <w:r>
              <w:rPr>
                <w:rFonts w:eastAsia="Calibri"/>
                <w:color w:val="000000"/>
                <w:shd w:val="clear" w:color="auto" w:fill="FFFFFF"/>
                <w:lang w:val="vi-VN"/>
              </w:rPr>
              <w:t>Rơm, giây buộc, tranh vẽ áo dài, giấy màu, kéo, hồ dán,...</w:t>
            </w:r>
          </w:p>
          <w:p w14:paraId="24007CC9" w14:textId="77777777" w:rsidR="00B44E2D" w:rsidRPr="00C1409C" w:rsidRDefault="00B44E2D" w:rsidP="00B44E2D">
            <w:pPr>
              <w:spacing w:line="340" w:lineRule="exact"/>
              <w:jc w:val="both"/>
              <w:rPr>
                <w:rFonts w:eastAsia="Calibri"/>
                <w:color w:val="000000"/>
                <w:shd w:val="clear" w:color="auto" w:fill="FFFFFF"/>
                <w:lang w:val="vi-VN"/>
              </w:rPr>
            </w:pPr>
            <w:r w:rsidRPr="00C1409C">
              <w:rPr>
                <w:rFonts w:eastAsia="Calibri"/>
                <w:color w:val="000000"/>
                <w:shd w:val="clear" w:color="auto" w:fill="FFFFFF"/>
                <w:lang w:val="vi-VN"/>
              </w:rPr>
              <w:t>c. Cách chơi</w:t>
            </w:r>
          </w:p>
          <w:p w14:paraId="7C3CD7F9" w14:textId="2284F1D3" w:rsidR="00B44E2D" w:rsidRPr="00C1409C" w:rsidRDefault="00B44E2D" w:rsidP="00B44E2D">
            <w:pPr>
              <w:spacing w:line="340" w:lineRule="exact"/>
              <w:jc w:val="both"/>
              <w:rPr>
                <w:rFonts w:eastAsia="Calibri"/>
                <w:color w:val="000000"/>
                <w:shd w:val="clear" w:color="auto" w:fill="FFFFFF"/>
                <w:lang w:val="vi-VN"/>
              </w:rPr>
            </w:pPr>
            <w:r w:rsidRPr="00C1409C">
              <w:rPr>
                <w:rFonts w:eastAsia="Calibri"/>
                <w:color w:val="000000"/>
                <w:shd w:val="clear" w:color="auto" w:fill="FFFFFF"/>
                <w:lang w:val="vi-VN"/>
              </w:rPr>
              <w:t xml:space="preserve">- Cho trẻ nhận vai chơi: Trẻ </w:t>
            </w:r>
            <w:r>
              <w:rPr>
                <w:rFonts w:eastAsia="Calibri"/>
                <w:color w:val="000000"/>
                <w:shd w:val="clear" w:color="auto" w:fill="FFFFFF"/>
                <w:lang w:val="vi-VN"/>
              </w:rPr>
              <w:t>lấy nguyên liệu cô đã chuẩn bị, bắt tay vào làm theo hướng dẫn của cô</w:t>
            </w:r>
          </w:p>
          <w:p w14:paraId="453667EA" w14:textId="77777777" w:rsidR="00B44E2D" w:rsidRPr="00C1409C" w:rsidRDefault="00B44E2D" w:rsidP="00B44E2D">
            <w:pPr>
              <w:spacing w:line="288" w:lineRule="auto"/>
              <w:rPr>
                <w:lang w:val="vi-VN"/>
              </w:rPr>
            </w:pPr>
            <w:r w:rsidRPr="00C1409C">
              <w:rPr>
                <w:rFonts w:eastAsia="Arial"/>
                <w:color w:val="000000" w:themeColor="text1"/>
              </w:rPr>
              <w:t>7</w:t>
            </w:r>
            <w:r w:rsidRPr="00C1409C">
              <w:rPr>
                <w:rFonts w:eastAsia="Arial"/>
                <w:color w:val="000000" w:themeColor="text1"/>
                <w:lang w:val="vi-VN"/>
              </w:rPr>
              <w:t>.</w:t>
            </w:r>
            <w:r w:rsidRPr="00C1409C">
              <w:rPr>
                <w:rFonts w:eastAsia="Arial"/>
                <w:color w:val="000000" w:themeColor="text1"/>
              </w:rPr>
              <w:t xml:space="preserve"> </w:t>
            </w:r>
            <w:proofErr w:type="spellStart"/>
            <w:r w:rsidRPr="00C1409C">
              <w:rPr>
                <w:rFonts w:eastAsia="Arial"/>
                <w:color w:val="000000" w:themeColor="text1"/>
              </w:rPr>
              <w:t>Góc</w:t>
            </w:r>
            <w:proofErr w:type="spellEnd"/>
            <w:r w:rsidRPr="00C1409C">
              <w:rPr>
                <w:rFonts w:eastAsia="Arial"/>
                <w:color w:val="000000" w:themeColor="text1"/>
              </w:rPr>
              <w:t xml:space="preserve"> TV:</w:t>
            </w:r>
            <w:r w:rsidRPr="00C1409C">
              <w:rPr>
                <w:lang w:val="vi-VN"/>
              </w:rPr>
              <w:t xml:space="preserve"> </w:t>
            </w:r>
          </w:p>
          <w:p w14:paraId="533D4A9B" w14:textId="2A259C3F" w:rsidR="00B44E2D" w:rsidRPr="00EE7E72" w:rsidRDefault="00B44E2D" w:rsidP="00B44E2D">
            <w:pPr>
              <w:rPr>
                <w:lang w:val="vi-VN"/>
              </w:rPr>
            </w:pPr>
            <w:r w:rsidRPr="00C1409C">
              <w:rPr>
                <w:lang w:val="vi-VN"/>
              </w:rPr>
              <w:t xml:space="preserve">T1: </w:t>
            </w:r>
            <w:r>
              <w:rPr>
                <w:lang w:val="pt-BR"/>
              </w:rPr>
              <w:t>Xem</w:t>
            </w:r>
            <w:r>
              <w:rPr>
                <w:lang w:val="vi-VN"/>
              </w:rPr>
              <w:t xml:space="preserve"> tranh ảnh về QHĐN – Bác Hồ</w:t>
            </w:r>
          </w:p>
          <w:p w14:paraId="71640AE6" w14:textId="77777777" w:rsidR="00B44E2D" w:rsidRPr="00C1409C" w:rsidRDefault="00B44E2D" w:rsidP="00B44E2D">
            <w:pPr>
              <w:rPr>
                <w:lang w:val="vi-VN"/>
              </w:rPr>
            </w:pPr>
            <w:r w:rsidRPr="00C1409C">
              <w:rPr>
                <w:lang w:val="vi-VN"/>
              </w:rPr>
              <w:t xml:space="preserve">T2: </w:t>
            </w:r>
            <w:proofErr w:type="spellStart"/>
            <w:r w:rsidRPr="00C1409C">
              <w:t>Làm</w:t>
            </w:r>
            <w:proofErr w:type="spellEnd"/>
            <w:r w:rsidRPr="00C1409C">
              <w:t xml:space="preserve"> </w:t>
            </w:r>
            <w:proofErr w:type="spellStart"/>
            <w:r w:rsidRPr="00C1409C">
              <w:t>sách</w:t>
            </w:r>
            <w:proofErr w:type="spellEnd"/>
            <w:r w:rsidRPr="00C1409C">
              <w:t xml:space="preserve"> </w:t>
            </w:r>
            <w:proofErr w:type="spellStart"/>
            <w:r w:rsidRPr="00C1409C">
              <w:t>về</w:t>
            </w:r>
            <w:proofErr w:type="spellEnd"/>
            <w:r w:rsidRPr="00C1409C">
              <w:t xml:space="preserve"> </w:t>
            </w:r>
            <w:proofErr w:type="spellStart"/>
            <w:r w:rsidRPr="00C1409C">
              <w:t>chủ</w:t>
            </w:r>
            <w:proofErr w:type="spellEnd"/>
            <w:r w:rsidRPr="00C1409C">
              <w:t xml:space="preserve"> </w:t>
            </w:r>
            <w:proofErr w:type="spellStart"/>
            <w:r w:rsidRPr="00C1409C">
              <w:t>đề</w:t>
            </w:r>
            <w:proofErr w:type="spellEnd"/>
            <w:r w:rsidRPr="00C1409C">
              <w:rPr>
                <w:lang w:val="vi-VN"/>
              </w:rPr>
              <w:t xml:space="preserve">, </w:t>
            </w:r>
          </w:p>
          <w:p w14:paraId="26031DA8" w14:textId="77777777" w:rsidR="00B44E2D" w:rsidRPr="00C1409C" w:rsidRDefault="00B44E2D" w:rsidP="00B44E2D">
            <w:pPr>
              <w:rPr>
                <w:lang w:val="vi-VN"/>
              </w:rPr>
            </w:pPr>
            <w:r w:rsidRPr="00C1409C">
              <w:rPr>
                <w:lang w:val="vi-VN"/>
              </w:rPr>
              <w:t>a.</w:t>
            </w:r>
            <w:proofErr w:type="spellStart"/>
            <w:r w:rsidRPr="00C1409C">
              <w:t>Yêu</w:t>
            </w:r>
            <w:proofErr w:type="spellEnd"/>
            <w:r w:rsidRPr="00C1409C">
              <w:t xml:space="preserve"> </w:t>
            </w:r>
            <w:proofErr w:type="spellStart"/>
            <w:r w:rsidRPr="00C1409C">
              <w:t>cầu</w:t>
            </w:r>
            <w:proofErr w:type="spellEnd"/>
            <w:r w:rsidRPr="00C1409C">
              <w:t xml:space="preserve">: </w:t>
            </w:r>
          </w:p>
          <w:p w14:paraId="6095727F" w14:textId="77777777" w:rsidR="00B44E2D" w:rsidRPr="00C1409C" w:rsidRDefault="00B44E2D" w:rsidP="00B44E2D">
            <w:pPr>
              <w:rPr>
                <w:lang w:val="vi-VN"/>
              </w:rPr>
            </w:pPr>
            <w:r w:rsidRPr="00C1409C">
              <w:rPr>
                <w:lang w:val="vi-VN"/>
              </w:rPr>
              <w:t xml:space="preserve">+ </w:t>
            </w:r>
            <w:proofErr w:type="spellStart"/>
            <w:r w:rsidRPr="00C1409C">
              <w:t>Trẻ</w:t>
            </w:r>
            <w:proofErr w:type="spellEnd"/>
            <w:r w:rsidRPr="00C1409C">
              <w:t xml:space="preserve"> </w:t>
            </w:r>
            <w:proofErr w:type="spellStart"/>
            <w:r w:rsidRPr="00C1409C">
              <w:t>biết</w:t>
            </w:r>
            <w:proofErr w:type="spellEnd"/>
            <w:r w:rsidRPr="00C1409C">
              <w:t xml:space="preserve"> </w:t>
            </w:r>
            <w:proofErr w:type="spellStart"/>
            <w:r w:rsidRPr="00C1409C">
              <w:t>xem</w:t>
            </w:r>
            <w:proofErr w:type="spellEnd"/>
            <w:r w:rsidRPr="00C1409C">
              <w:t xml:space="preserve"> </w:t>
            </w:r>
            <w:proofErr w:type="spellStart"/>
            <w:r w:rsidRPr="00C1409C">
              <w:t>và</w:t>
            </w:r>
            <w:proofErr w:type="spellEnd"/>
            <w:r w:rsidRPr="00C1409C">
              <w:t xml:space="preserve"> </w:t>
            </w:r>
            <w:proofErr w:type="spellStart"/>
            <w:r w:rsidRPr="00C1409C">
              <w:t>nhận</w:t>
            </w:r>
            <w:proofErr w:type="spellEnd"/>
            <w:r w:rsidRPr="00C1409C">
              <w:t xml:space="preserve"> </w:t>
            </w:r>
            <w:proofErr w:type="spellStart"/>
            <w:r w:rsidRPr="00C1409C">
              <w:t>xét</w:t>
            </w:r>
            <w:proofErr w:type="spellEnd"/>
            <w:r w:rsidRPr="00C1409C">
              <w:t xml:space="preserve"> </w:t>
            </w:r>
            <w:proofErr w:type="spellStart"/>
            <w:r w:rsidRPr="00C1409C">
              <w:t>nội</w:t>
            </w:r>
            <w:proofErr w:type="spellEnd"/>
            <w:r w:rsidRPr="00C1409C">
              <w:t xml:space="preserve"> dung </w:t>
            </w:r>
            <w:proofErr w:type="spellStart"/>
            <w:r w:rsidRPr="00C1409C">
              <w:t>tranh</w:t>
            </w:r>
            <w:proofErr w:type="spellEnd"/>
            <w:r w:rsidRPr="00C1409C">
              <w:t xml:space="preserve">, </w:t>
            </w:r>
            <w:proofErr w:type="spellStart"/>
            <w:r w:rsidRPr="00C1409C">
              <w:t>cầm</w:t>
            </w:r>
            <w:proofErr w:type="spellEnd"/>
            <w:r w:rsidRPr="00C1409C">
              <w:t xml:space="preserve"> </w:t>
            </w:r>
            <w:proofErr w:type="spellStart"/>
            <w:r w:rsidRPr="00C1409C">
              <w:t>và</w:t>
            </w:r>
            <w:proofErr w:type="spellEnd"/>
            <w:r w:rsidRPr="00C1409C">
              <w:t xml:space="preserve"> </w:t>
            </w:r>
            <w:proofErr w:type="spellStart"/>
            <w:r w:rsidRPr="00C1409C">
              <w:t>lật</w:t>
            </w:r>
            <w:proofErr w:type="spellEnd"/>
            <w:r w:rsidRPr="00C1409C">
              <w:t xml:space="preserve"> </w:t>
            </w:r>
            <w:proofErr w:type="spellStart"/>
            <w:r w:rsidRPr="00C1409C">
              <w:t>dở</w:t>
            </w:r>
            <w:proofErr w:type="spellEnd"/>
            <w:r w:rsidRPr="00C1409C">
              <w:t xml:space="preserve"> </w:t>
            </w:r>
            <w:proofErr w:type="spellStart"/>
            <w:r w:rsidRPr="00C1409C">
              <w:t>trang</w:t>
            </w:r>
            <w:proofErr w:type="spellEnd"/>
            <w:r w:rsidRPr="00C1409C">
              <w:t xml:space="preserve"> </w:t>
            </w:r>
            <w:proofErr w:type="spellStart"/>
            <w:r w:rsidRPr="00C1409C">
              <w:t>sách</w:t>
            </w:r>
            <w:proofErr w:type="spellEnd"/>
            <w:r w:rsidRPr="00C1409C">
              <w:t xml:space="preserve"> </w:t>
            </w:r>
            <w:proofErr w:type="spellStart"/>
            <w:r w:rsidRPr="00C1409C">
              <w:t>đúng</w:t>
            </w:r>
            <w:proofErr w:type="spellEnd"/>
            <w:r w:rsidRPr="00C1409C">
              <w:t xml:space="preserve"> </w:t>
            </w:r>
            <w:proofErr w:type="spellStart"/>
            <w:r w:rsidRPr="00C1409C">
              <w:t>chiều</w:t>
            </w:r>
            <w:proofErr w:type="spellEnd"/>
            <w:r w:rsidRPr="00C1409C">
              <w:t>.</w:t>
            </w:r>
          </w:p>
          <w:p w14:paraId="60566261" w14:textId="77777777" w:rsidR="00B44E2D" w:rsidRPr="00C1409C" w:rsidRDefault="00B44E2D" w:rsidP="00B44E2D">
            <w:pPr>
              <w:rPr>
                <w:lang w:val="vi-VN"/>
              </w:rPr>
            </w:pPr>
            <w:r w:rsidRPr="00C1409C">
              <w:rPr>
                <w:lang w:val="vi-VN"/>
              </w:rPr>
              <w:t>+ Trẻ có kĩ năng cắt dán hình để tạo thành những cuốn sách đẹp cùng cô và bạn</w:t>
            </w:r>
          </w:p>
          <w:p w14:paraId="6D0900D2" w14:textId="77777777" w:rsidR="00B44E2D" w:rsidRPr="00C1409C" w:rsidRDefault="00B44E2D" w:rsidP="00B44E2D">
            <w:pPr>
              <w:rPr>
                <w:lang w:val="vi-VN"/>
              </w:rPr>
            </w:pPr>
            <w:r w:rsidRPr="00C1409C">
              <w:rPr>
                <w:lang w:val="vi-VN"/>
              </w:rPr>
              <w:t>+ Trẻ chơi đoàn kết không tranh giành đồ chơi.</w:t>
            </w:r>
          </w:p>
          <w:p w14:paraId="0D717379" w14:textId="77777777" w:rsidR="00B44E2D" w:rsidRPr="00C1409C" w:rsidRDefault="00B44E2D" w:rsidP="00B44E2D">
            <w:pPr>
              <w:rPr>
                <w:lang w:val="vi-VN"/>
              </w:rPr>
            </w:pPr>
            <w:r w:rsidRPr="00C1409C">
              <w:rPr>
                <w:lang w:val="vi-VN"/>
              </w:rPr>
              <w:t>+ Thu dọn đồ chơi vào đúng nơi quy định.</w:t>
            </w:r>
          </w:p>
          <w:p w14:paraId="5467B41C" w14:textId="77777777" w:rsidR="00B44E2D" w:rsidRPr="00C1409C" w:rsidRDefault="00B44E2D" w:rsidP="00B44E2D">
            <w:pPr>
              <w:rPr>
                <w:lang w:val="vi-VN"/>
              </w:rPr>
            </w:pPr>
            <w:r w:rsidRPr="00C1409C">
              <w:rPr>
                <w:lang w:val="vi-VN"/>
              </w:rPr>
              <w:t>* Trưng bày sản phẩm ở góc thư viện để trẻ thấy được thành quả</w:t>
            </w:r>
          </w:p>
          <w:p w14:paraId="29757721" w14:textId="77777777" w:rsidR="00B44E2D" w:rsidRPr="00C1409C" w:rsidRDefault="00B44E2D" w:rsidP="00B44E2D">
            <w:pPr>
              <w:rPr>
                <w:lang w:val="vi-VN"/>
              </w:rPr>
            </w:pPr>
            <w:r w:rsidRPr="00C1409C">
              <w:rPr>
                <w:lang w:val="vi-VN"/>
              </w:rPr>
              <w:t>b.</w:t>
            </w:r>
            <w:proofErr w:type="spellStart"/>
            <w:r w:rsidRPr="00C1409C">
              <w:t>Chuẩn</w:t>
            </w:r>
            <w:proofErr w:type="spellEnd"/>
            <w:r w:rsidRPr="00C1409C">
              <w:t xml:space="preserve"> </w:t>
            </w:r>
            <w:proofErr w:type="spellStart"/>
            <w:r w:rsidRPr="00C1409C">
              <w:t>bị</w:t>
            </w:r>
            <w:proofErr w:type="spellEnd"/>
            <w:r w:rsidRPr="00C1409C">
              <w:t xml:space="preserve">: </w:t>
            </w:r>
          </w:p>
          <w:p w14:paraId="4D2D321B" w14:textId="77777777" w:rsidR="00B44E2D" w:rsidRDefault="00B44E2D" w:rsidP="00B44E2D">
            <w:pPr>
              <w:rPr>
                <w:lang w:val="vi-VN"/>
              </w:rPr>
            </w:pPr>
            <w:r w:rsidRPr="00C1409C">
              <w:rPr>
                <w:lang w:val="vi-VN"/>
              </w:rPr>
              <w:t xml:space="preserve">+ </w:t>
            </w:r>
            <w:r w:rsidRPr="00C1409C">
              <w:t xml:space="preserve">Tranh, </w:t>
            </w:r>
            <w:proofErr w:type="spellStart"/>
            <w:r w:rsidRPr="00C1409C">
              <w:t>ảnh</w:t>
            </w:r>
            <w:proofErr w:type="spellEnd"/>
            <w:r w:rsidRPr="00C1409C">
              <w:t xml:space="preserve"> </w:t>
            </w:r>
            <w:proofErr w:type="spellStart"/>
            <w:r w:rsidRPr="00C1409C">
              <w:t>về</w:t>
            </w:r>
            <w:proofErr w:type="spellEnd"/>
            <w:r w:rsidRPr="00C1409C">
              <w:t xml:space="preserve"> </w:t>
            </w:r>
            <w:proofErr w:type="spellStart"/>
            <w:r w:rsidRPr="00C1409C">
              <w:t>chủ</w:t>
            </w:r>
            <w:proofErr w:type="spellEnd"/>
            <w:r w:rsidRPr="00C1409C">
              <w:t xml:space="preserve"> </w:t>
            </w:r>
            <w:proofErr w:type="spellStart"/>
            <w:r w:rsidRPr="00C1409C">
              <w:t>đề</w:t>
            </w:r>
            <w:proofErr w:type="spellEnd"/>
            <w:r w:rsidRPr="00C1409C">
              <w:t xml:space="preserve"> </w:t>
            </w:r>
            <w:r w:rsidRPr="00EE7E72">
              <w:t xml:space="preserve">QHĐN – </w:t>
            </w:r>
            <w:proofErr w:type="spellStart"/>
            <w:r w:rsidRPr="00EE7E72">
              <w:t>Bác</w:t>
            </w:r>
            <w:proofErr w:type="spellEnd"/>
            <w:r w:rsidRPr="00EE7E72">
              <w:t xml:space="preserve"> </w:t>
            </w:r>
            <w:proofErr w:type="spellStart"/>
            <w:r w:rsidRPr="00EE7E72">
              <w:t>Hồ</w:t>
            </w:r>
            <w:proofErr w:type="spellEnd"/>
            <w:r w:rsidRPr="00C1409C">
              <w:rPr>
                <w:lang w:val="vi-VN"/>
              </w:rPr>
              <w:t xml:space="preserve"> </w:t>
            </w:r>
          </w:p>
          <w:p w14:paraId="241A01D8" w14:textId="6E0B93AC" w:rsidR="00B44E2D" w:rsidRPr="00C1409C" w:rsidRDefault="00B44E2D" w:rsidP="00B44E2D">
            <w:pPr>
              <w:rPr>
                <w:lang w:val="vi-VN"/>
              </w:rPr>
            </w:pPr>
            <w:r w:rsidRPr="00C1409C">
              <w:rPr>
                <w:lang w:val="vi-VN"/>
              </w:rPr>
              <w:t>+ Kéo, keo, dập lỗ, dây (vòng) buộc, xâu</w:t>
            </w:r>
          </w:p>
          <w:p w14:paraId="14C586ED" w14:textId="17477D75" w:rsidR="00B44E2D" w:rsidRPr="00C1409C" w:rsidRDefault="00B44E2D" w:rsidP="00B44E2D">
            <w:pPr>
              <w:spacing w:line="288" w:lineRule="auto"/>
              <w:rPr>
                <w:lang w:val="vi-VN"/>
              </w:rPr>
            </w:pPr>
            <w:r w:rsidRPr="00C1409C">
              <w:rPr>
                <w:lang w:val="vi-VN"/>
              </w:rPr>
              <w:lastRenderedPageBreak/>
              <w:t>c.</w:t>
            </w:r>
            <w:proofErr w:type="spellStart"/>
            <w:r w:rsidRPr="00C1409C">
              <w:t>Cách</w:t>
            </w:r>
            <w:proofErr w:type="spellEnd"/>
            <w:r w:rsidRPr="00C1409C">
              <w:t xml:space="preserve"> </w:t>
            </w:r>
            <w:proofErr w:type="spellStart"/>
            <w:r w:rsidRPr="00C1409C">
              <w:t>chơi</w:t>
            </w:r>
            <w:proofErr w:type="spellEnd"/>
            <w:r w:rsidRPr="00C1409C">
              <w:t xml:space="preserve">: </w:t>
            </w:r>
            <w:proofErr w:type="spellStart"/>
            <w:r w:rsidRPr="00C1409C">
              <w:t>Cô</w:t>
            </w:r>
            <w:proofErr w:type="spellEnd"/>
            <w:r w:rsidRPr="00C1409C">
              <w:t xml:space="preserve"> </w:t>
            </w:r>
            <w:proofErr w:type="spellStart"/>
            <w:r w:rsidRPr="00C1409C">
              <w:t>hướng</w:t>
            </w:r>
            <w:proofErr w:type="spellEnd"/>
            <w:r w:rsidRPr="00C1409C">
              <w:t xml:space="preserve"> </w:t>
            </w:r>
            <w:proofErr w:type="spellStart"/>
            <w:r w:rsidRPr="00C1409C">
              <w:t>dẫn</w:t>
            </w:r>
            <w:proofErr w:type="spellEnd"/>
            <w:r w:rsidRPr="00C1409C">
              <w:t xml:space="preserve"> </w:t>
            </w:r>
            <w:proofErr w:type="spellStart"/>
            <w:r w:rsidRPr="00C1409C">
              <w:t>trẻ</w:t>
            </w:r>
            <w:proofErr w:type="spellEnd"/>
            <w:r w:rsidRPr="00C1409C">
              <w:t xml:space="preserve"> </w:t>
            </w:r>
            <w:proofErr w:type="spellStart"/>
            <w:r w:rsidRPr="00C1409C">
              <w:t>xem</w:t>
            </w:r>
            <w:proofErr w:type="spellEnd"/>
            <w:r w:rsidRPr="00C1409C">
              <w:t xml:space="preserve"> </w:t>
            </w:r>
            <w:proofErr w:type="spellStart"/>
            <w:r w:rsidRPr="00C1409C">
              <w:t>tranh</w:t>
            </w:r>
            <w:proofErr w:type="spellEnd"/>
            <w:r w:rsidRPr="00C1409C">
              <w:t xml:space="preserve">, </w:t>
            </w:r>
            <w:proofErr w:type="spellStart"/>
            <w:r w:rsidRPr="00C1409C">
              <w:t>đàm</w:t>
            </w:r>
            <w:proofErr w:type="spellEnd"/>
            <w:r w:rsidRPr="00C1409C">
              <w:t xml:space="preserve"> </w:t>
            </w:r>
            <w:proofErr w:type="spellStart"/>
            <w:r w:rsidRPr="00C1409C">
              <w:t>thoại</w:t>
            </w:r>
            <w:proofErr w:type="spellEnd"/>
            <w:r w:rsidRPr="00C1409C">
              <w:t xml:space="preserve"> </w:t>
            </w:r>
            <w:proofErr w:type="spellStart"/>
            <w:r w:rsidRPr="00C1409C">
              <w:t>với</w:t>
            </w:r>
            <w:proofErr w:type="spellEnd"/>
            <w:r w:rsidRPr="00C1409C">
              <w:t xml:space="preserve"> </w:t>
            </w:r>
            <w:proofErr w:type="spellStart"/>
            <w:r w:rsidRPr="00C1409C">
              <w:t>trẻ</w:t>
            </w:r>
            <w:proofErr w:type="spellEnd"/>
            <w:r w:rsidRPr="00C1409C">
              <w:t xml:space="preserve"> </w:t>
            </w:r>
            <w:proofErr w:type="spellStart"/>
            <w:r w:rsidRPr="00C1409C">
              <w:t>về</w:t>
            </w:r>
            <w:proofErr w:type="spellEnd"/>
            <w:r w:rsidRPr="00C1409C">
              <w:t xml:space="preserve"> </w:t>
            </w:r>
            <w:proofErr w:type="spellStart"/>
            <w:r w:rsidRPr="00C1409C">
              <w:t>nội</w:t>
            </w:r>
            <w:proofErr w:type="spellEnd"/>
            <w:r w:rsidRPr="00C1409C">
              <w:t xml:space="preserve"> dung </w:t>
            </w:r>
            <w:proofErr w:type="spellStart"/>
            <w:r w:rsidRPr="00C1409C">
              <w:t>tranh</w:t>
            </w:r>
            <w:proofErr w:type="spellEnd"/>
            <w:r w:rsidRPr="00C1409C">
              <w:t xml:space="preserve"> </w:t>
            </w:r>
            <w:proofErr w:type="spellStart"/>
            <w:r w:rsidRPr="00C1409C">
              <w:t>ảnh</w:t>
            </w:r>
            <w:proofErr w:type="spellEnd"/>
            <w:r w:rsidRPr="00C1409C">
              <w:t xml:space="preserve"> </w:t>
            </w:r>
            <w:proofErr w:type="spellStart"/>
            <w:r w:rsidRPr="00C1409C">
              <w:t>chủ</w:t>
            </w:r>
            <w:proofErr w:type="spellEnd"/>
            <w:r w:rsidRPr="00C1409C">
              <w:t xml:space="preserve"> </w:t>
            </w:r>
            <w:proofErr w:type="spellStart"/>
            <w:r w:rsidRPr="00C1409C">
              <w:t>đề</w:t>
            </w:r>
            <w:proofErr w:type="spellEnd"/>
            <w:r w:rsidRPr="00C1409C">
              <w:t xml:space="preserve"> </w:t>
            </w:r>
            <w:r w:rsidRPr="00EE7E72">
              <w:t xml:space="preserve">QHĐN – </w:t>
            </w:r>
            <w:proofErr w:type="spellStart"/>
            <w:r w:rsidRPr="00EE7E72">
              <w:t>Bác</w:t>
            </w:r>
            <w:proofErr w:type="spellEnd"/>
            <w:r w:rsidRPr="00EE7E72">
              <w:t xml:space="preserve"> </w:t>
            </w:r>
            <w:proofErr w:type="spellStart"/>
            <w:r w:rsidRPr="00EE7E72">
              <w:t>Hồ</w:t>
            </w:r>
            <w:proofErr w:type="spellEnd"/>
            <w:r w:rsidRPr="00C1409C">
              <w:t xml:space="preserve">, </w:t>
            </w:r>
            <w:proofErr w:type="spellStart"/>
            <w:r w:rsidRPr="00C1409C">
              <w:t>gợi</w:t>
            </w:r>
            <w:proofErr w:type="spellEnd"/>
            <w:r w:rsidRPr="00C1409C">
              <w:t xml:space="preserve"> ý </w:t>
            </w:r>
            <w:proofErr w:type="spellStart"/>
            <w:r w:rsidRPr="00C1409C">
              <w:t>trẻ</w:t>
            </w:r>
            <w:proofErr w:type="spellEnd"/>
            <w:r w:rsidRPr="00C1409C">
              <w:t xml:space="preserve"> </w:t>
            </w:r>
            <w:proofErr w:type="spellStart"/>
            <w:r w:rsidRPr="00C1409C">
              <w:t>để</w:t>
            </w:r>
            <w:proofErr w:type="spellEnd"/>
            <w:r w:rsidRPr="00C1409C">
              <w:t xml:space="preserve"> </w:t>
            </w:r>
            <w:proofErr w:type="spellStart"/>
            <w:r w:rsidRPr="00C1409C">
              <w:t>trẻ</w:t>
            </w:r>
            <w:proofErr w:type="spellEnd"/>
            <w:r w:rsidRPr="00C1409C">
              <w:t xml:space="preserve"> </w:t>
            </w:r>
            <w:proofErr w:type="spellStart"/>
            <w:r w:rsidRPr="00C1409C">
              <w:t>kể</w:t>
            </w:r>
            <w:proofErr w:type="spellEnd"/>
            <w:r w:rsidRPr="00C1409C">
              <w:t xml:space="preserve"> </w:t>
            </w:r>
            <w:proofErr w:type="spellStart"/>
            <w:r w:rsidRPr="00C1409C">
              <w:t>truyện</w:t>
            </w:r>
            <w:proofErr w:type="spellEnd"/>
            <w:r w:rsidRPr="00C1409C">
              <w:t xml:space="preserve"> </w:t>
            </w:r>
            <w:proofErr w:type="spellStart"/>
            <w:r w:rsidRPr="00C1409C">
              <w:t>theo</w:t>
            </w:r>
            <w:proofErr w:type="spellEnd"/>
            <w:r w:rsidRPr="00C1409C">
              <w:t xml:space="preserve"> </w:t>
            </w:r>
            <w:proofErr w:type="spellStart"/>
            <w:r w:rsidRPr="00C1409C">
              <w:t>nội</w:t>
            </w:r>
            <w:proofErr w:type="spellEnd"/>
            <w:r w:rsidRPr="00C1409C">
              <w:t xml:space="preserve"> dung </w:t>
            </w:r>
            <w:proofErr w:type="spellStart"/>
            <w:r w:rsidRPr="00C1409C">
              <w:t>bức</w:t>
            </w:r>
            <w:proofErr w:type="spellEnd"/>
            <w:r w:rsidRPr="00C1409C">
              <w:t xml:space="preserve"> </w:t>
            </w:r>
            <w:proofErr w:type="spellStart"/>
            <w:r w:rsidRPr="00C1409C">
              <w:t>tranh</w:t>
            </w:r>
            <w:proofErr w:type="spellEnd"/>
            <w:r w:rsidRPr="00C1409C">
              <w:t>.</w:t>
            </w:r>
          </w:p>
          <w:p w14:paraId="78D5E233" w14:textId="77777777" w:rsidR="00B44E2D" w:rsidRPr="00C1409C" w:rsidRDefault="00B44E2D" w:rsidP="00B44E2D">
            <w:pPr>
              <w:spacing w:line="288" w:lineRule="auto"/>
              <w:rPr>
                <w:rFonts w:eastAsia="Arial"/>
                <w:color w:val="000000" w:themeColor="text1"/>
                <w:lang w:val="vi-VN"/>
              </w:rPr>
            </w:pPr>
            <w:r w:rsidRPr="00C1409C">
              <w:rPr>
                <w:i/>
                <w:iCs/>
                <w:lang w:val="vi-VN"/>
              </w:rPr>
              <w:t>Rèn kĩ năng lấy và cất đồ dùng đúng nơi quy định, sắp xếp, lau dọn đồ chơi, sắp xếp đúng vị trí</w:t>
            </w:r>
          </w:p>
        </w:tc>
      </w:tr>
      <w:tr w:rsidR="00B44E2D" w:rsidRPr="00C1409C" w14:paraId="0312CC7A" w14:textId="77777777" w:rsidTr="007F6E66">
        <w:tc>
          <w:tcPr>
            <w:tcW w:w="1888" w:type="dxa"/>
            <w:vAlign w:val="center"/>
          </w:tcPr>
          <w:p w14:paraId="658FB749" w14:textId="77777777" w:rsidR="00B44E2D" w:rsidRPr="00C1409C" w:rsidRDefault="00B44E2D" w:rsidP="00B44E2D">
            <w:pPr>
              <w:spacing w:line="340" w:lineRule="exact"/>
              <w:jc w:val="both"/>
              <w:rPr>
                <w:rFonts w:eastAsia="Calibri"/>
                <w:b/>
                <w:bCs/>
                <w:color w:val="000000"/>
                <w:sz w:val="26"/>
                <w:szCs w:val="26"/>
              </w:rPr>
            </w:pPr>
            <w:r w:rsidRPr="00C1409C">
              <w:rPr>
                <w:rFonts w:eastAsia="Calibri"/>
                <w:b/>
                <w:bCs/>
              </w:rPr>
              <w:lastRenderedPageBreak/>
              <w:t xml:space="preserve">5. </w:t>
            </w:r>
            <w:proofErr w:type="spellStart"/>
            <w:r w:rsidRPr="00C1409C">
              <w:rPr>
                <w:rFonts w:eastAsia="Calibri"/>
                <w:b/>
                <w:bCs/>
              </w:rPr>
              <w:t>Ăn</w:t>
            </w:r>
            <w:proofErr w:type="spellEnd"/>
            <w:r w:rsidRPr="00C1409C">
              <w:rPr>
                <w:rFonts w:eastAsia="Calibri"/>
                <w:b/>
                <w:bCs/>
              </w:rPr>
              <w:t xml:space="preserve"> </w:t>
            </w:r>
            <w:proofErr w:type="spellStart"/>
            <w:r w:rsidRPr="00C1409C">
              <w:rPr>
                <w:rFonts w:eastAsia="Calibri"/>
                <w:b/>
                <w:bCs/>
              </w:rPr>
              <w:t>ngủ</w:t>
            </w:r>
            <w:proofErr w:type="spellEnd"/>
            <w:r w:rsidRPr="00C1409C">
              <w:rPr>
                <w:rFonts w:eastAsia="Calibri"/>
                <w:b/>
                <w:bCs/>
              </w:rPr>
              <w:t xml:space="preserve"> </w:t>
            </w:r>
            <w:proofErr w:type="spellStart"/>
            <w:r w:rsidRPr="00C1409C">
              <w:rPr>
                <w:rFonts w:eastAsia="Calibri"/>
                <w:b/>
                <w:bCs/>
              </w:rPr>
              <w:t>vệ</w:t>
            </w:r>
            <w:proofErr w:type="spellEnd"/>
            <w:r w:rsidRPr="00C1409C">
              <w:rPr>
                <w:rFonts w:eastAsia="Calibri"/>
                <w:b/>
                <w:bCs/>
              </w:rPr>
              <w:t xml:space="preserve"> </w:t>
            </w:r>
            <w:proofErr w:type="spellStart"/>
            <w:r w:rsidRPr="00C1409C">
              <w:rPr>
                <w:rFonts w:eastAsia="Calibri"/>
                <w:b/>
                <w:bCs/>
              </w:rPr>
              <w:t>sinh</w:t>
            </w:r>
            <w:proofErr w:type="spellEnd"/>
          </w:p>
        </w:tc>
        <w:tc>
          <w:tcPr>
            <w:tcW w:w="10581" w:type="dxa"/>
            <w:gridSpan w:val="5"/>
          </w:tcPr>
          <w:p w14:paraId="55775637" w14:textId="77777777" w:rsidR="00B44E2D" w:rsidRPr="00C1409C" w:rsidRDefault="00B44E2D" w:rsidP="00B44E2D">
            <w:pPr>
              <w:spacing w:line="276" w:lineRule="auto"/>
              <w:rPr>
                <w:rFonts w:eastAsia="Calibri"/>
              </w:rPr>
            </w:pPr>
            <w:r w:rsidRPr="00C1409C">
              <w:rPr>
                <w:rFonts w:eastAsia="Calibri"/>
              </w:rPr>
              <w:t xml:space="preserve">- </w:t>
            </w:r>
            <w:proofErr w:type="spellStart"/>
            <w:r w:rsidRPr="00C1409C">
              <w:rPr>
                <w:rFonts w:eastAsia="Calibri"/>
              </w:rPr>
              <w:t>Bố</w:t>
            </w:r>
            <w:proofErr w:type="spellEnd"/>
            <w:r w:rsidRPr="00C1409C">
              <w:rPr>
                <w:rFonts w:eastAsia="Calibri"/>
              </w:rPr>
              <w:t xml:space="preserve"> </w:t>
            </w:r>
            <w:proofErr w:type="spellStart"/>
            <w:r w:rsidRPr="00C1409C">
              <w:rPr>
                <w:rFonts w:eastAsia="Calibri"/>
              </w:rPr>
              <w:t>trí</w:t>
            </w:r>
            <w:proofErr w:type="spellEnd"/>
            <w:r w:rsidRPr="00C1409C">
              <w:rPr>
                <w:rFonts w:eastAsia="Calibri"/>
              </w:rPr>
              <w:t xml:space="preserve"> </w:t>
            </w:r>
            <w:proofErr w:type="spellStart"/>
            <w:r w:rsidRPr="00C1409C">
              <w:rPr>
                <w:rFonts w:eastAsia="Calibri"/>
              </w:rPr>
              <w:t>chỗ</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w:t>
            </w:r>
            <w:proofErr w:type="spellStart"/>
            <w:r w:rsidRPr="00C1409C">
              <w:rPr>
                <w:rFonts w:eastAsia="Calibri"/>
              </w:rPr>
              <w:t>ngủ</w:t>
            </w:r>
            <w:proofErr w:type="spellEnd"/>
            <w:r w:rsidRPr="00C1409C">
              <w:rPr>
                <w:rFonts w:eastAsia="Calibri"/>
              </w:rPr>
              <w:t xml:space="preserve"> </w:t>
            </w:r>
            <w:proofErr w:type="spellStart"/>
            <w:r w:rsidRPr="00C1409C">
              <w:rPr>
                <w:rFonts w:eastAsia="Calibri"/>
              </w:rPr>
              <w:t>hợp</w:t>
            </w:r>
            <w:proofErr w:type="spellEnd"/>
            <w:r w:rsidRPr="00C1409C">
              <w:rPr>
                <w:rFonts w:eastAsia="Calibri"/>
              </w:rPr>
              <w:t xml:space="preserve"> </w:t>
            </w:r>
            <w:proofErr w:type="spellStart"/>
            <w:r w:rsidRPr="00C1409C">
              <w:rPr>
                <w:rFonts w:eastAsia="Calibri"/>
              </w:rPr>
              <w:t>lý</w:t>
            </w:r>
            <w:proofErr w:type="spellEnd"/>
            <w:r w:rsidRPr="00C1409C">
              <w:rPr>
                <w:rFonts w:eastAsia="Calibri"/>
              </w:rPr>
              <w:t xml:space="preserve">, </w:t>
            </w:r>
            <w:proofErr w:type="spellStart"/>
            <w:r w:rsidRPr="00C1409C">
              <w:rPr>
                <w:rFonts w:eastAsia="Calibri"/>
              </w:rPr>
              <w:t>khu</w:t>
            </w:r>
            <w:proofErr w:type="spellEnd"/>
            <w:r w:rsidRPr="00C1409C">
              <w:rPr>
                <w:rFonts w:eastAsia="Calibri"/>
              </w:rPr>
              <w:t xml:space="preserve"> </w:t>
            </w:r>
            <w:proofErr w:type="spellStart"/>
            <w:r w:rsidRPr="00C1409C">
              <w:rPr>
                <w:rFonts w:eastAsia="Calibri"/>
              </w:rPr>
              <w:t>vệ</w:t>
            </w:r>
            <w:proofErr w:type="spellEnd"/>
            <w:r w:rsidRPr="00C1409C">
              <w:rPr>
                <w:rFonts w:eastAsia="Calibri"/>
              </w:rPr>
              <w:t xml:space="preserve"> </w:t>
            </w:r>
            <w:proofErr w:type="spellStart"/>
            <w:r w:rsidRPr="00C1409C">
              <w:rPr>
                <w:rFonts w:eastAsia="Calibri"/>
              </w:rPr>
              <w:t>sinh</w:t>
            </w:r>
            <w:proofErr w:type="spellEnd"/>
            <w:r w:rsidRPr="00C1409C">
              <w:rPr>
                <w:rFonts w:eastAsia="Calibri"/>
              </w:rPr>
              <w:t xml:space="preserve"> </w:t>
            </w:r>
            <w:proofErr w:type="spellStart"/>
            <w:r w:rsidRPr="00C1409C">
              <w:rPr>
                <w:rFonts w:eastAsia="Calibri"/>
              </w:rPr>
              <w:t>trai</w:t>
            </w:r>
            <w:proofErr w:type="spellEnd"/>
            <w:r w:rsidRPr="00C1409C">
              <w:rPr>
                <w:rFonts w:eastAsia="Calibri"/>
              </w:rPr>
              <w:t xml:space="preserve">, </w:t>
            </w:r>
            <w:proofErr w:type="spellStart"/>
            <w:r w:rsidRPr="00C1409C">
              <w:rPr>
                <w:rFonts w:eastAsia="Calibri"/>
              </w:rPr>
              <w:t>gái</w:t>
            </w:r>
            <w:proofErr w:type="spellEnd"/>
            <w:r w:rsidRPr="00C1409C">
              <w:rPr>
                <w:rFonts w:eastAsia="Calibri"/>
              </w:rPr>
              <w:t xml:space="preserve"> </w:t>
            </w:r>
            <w:proofErr w:type="spellStart"/>
            <w:r w:rsidRPr="00C1409C">
              <w:rPr>
                <w:rFonts w:eastAsia="Calibri"/>
              </w:rPr>
              <w:t>riêng</w:t>
            </w:r>
            <w:proofErr w:type="spellEnd"/>
          </w:p>
          <w:p w14:paraId="5E336EFE" w14:textId="77777777" w:rsidR="00B44E2D" w:rsidRPr="00C1409C" w:rsidRDefault="00B44E2D" w:rsidP="00B44E2D">
            <w:pPr>
              <w:spacing w:line="276" w:lineRule="auto"/>
              <w:rPr>
                <w:rFonts w:eastAsia="Calibri"/>
              </w:rPr>
            </w:pPr>
            <w:r w:rsidRPr="00C1409C">
              <w:rPr>
                <w:rFonts w:eastAsia="Calibri"/>
                <w:color w:val="000000"/>
                <w:lang w:val="vi-VN"/>
              </w:rPr>
              <w:t>- Giáo dục giới tính cho trẻ, kỹ năng phòng tránh nguy cơ xâm hại</w:t>
            </w:r>
          </w:p>
          <w:p w14:paraId="7635FF81" w14:textId="77777777" w:rsidR="00B44E2D" w:rsidRPr="00C1409C" w:rsidRDefault="00B44E2D" w:rsidP="00B44E2D">
            <w:pPr>
              <w:spacing w:line="276" w:lineRule="auto"/>
              <w:rPr>
                <w:rFonts w:eastAsia="Calibri"/>
              </w:rPr>
            </w:pPr>
            <w:r w:rsidRPr="00C1409C">
              <w:rPr>
                <w:rFonts w:ascii=".VnTime" w:eastAsia="Calibri" w:hAnsi=".VnTime"/>
              </w:rPr>
              <w:t xml:space="preserve">- </w:t>
            </w:r>
            <w:proofErr w:type="spellStart"/>
            <w:r w:rsidRPr="00C1409C">
              <w:rPr>
                <w:rFonts w:ascii=".VnTime" w:eastAsia="Calibri" w:hAnsi=".VnTime"/>
              </w:rPr>
              <w:t>T</w:t>
            </w:r>
            <w:r w:rsidRPr="00C1409C">
              <w:rPr>
                <w:rFonts w:eastAsia="Calibri"/>
              </w:rPr>
              <w:t>rước</w:t>
            </w:r>
            <w:proofErr w:type="spellEnd"/>
            <w:r w:rsidRPr="00C1409C">
              <w:rPr>
                <w:rFonts w:eastAsia="Calibri"/>
              </w:rPr>
              <w:t xml:space="preserve"> </w:t>
            </w:r>
            <w:proofErr w:type="spellStart"/>
            <w:r w:rsidRPr="00C1409C">
              <w:rPr>
                <w:rFonts w:eastAsia="Calibri"/>
              </w:rPr>
              <w:t>khi</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w:t>
            </w:r>
            <w:proofErr w:type="spellStart"/>
            <w:r w:rsidRPr="00C1409C">
              <w:rPr>
                <w:rFonts w:eastAsia="Calibri"/>
              </w:rPr>
              <w:t>cô</w:t>
            </w:r>
            <w:proofErr w:type="spellEnd"/>
            <w:r w:rsidRPr="00C1409C">
              <w:rPr>
                <w:rFonts w:eastAsia="Calibri"/>
              </w:rPr>
              <w:t xml:space="preserve"> </w:t>
            </w:r>
            <w:proofErr w:type="spellStart"/>
            <w:r w:rsidRPr="00C1409C">
              <w:rPr>
                <w:rFonts w:eastAsia="Calibri"/>
              </w:rPr>
              <w:t>cho</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rửa</w:t>
            </w:r>
            <w:proofErr w:type="spellEnd"/>
            <w:r w:rsidRPr="00C1409C">
              <w:rPr>
                <w:rFonts w:eastAsia="Calibri"/>
              </w:rPr>
              <w:t xml:space="preserve"> </w:t>
            </w:r>
            <w:proofErr w:type="spellStart"/>
            <w:r w:rsidRPr="00C1409C">
              <w:rPr>
                <w:rFonts w:eastAsia="Calibri"/>
              </w:rPr>
              <w:t>tay</w:t>
            </w:r>
            <w:proofErr w:type="spellEnd"/>
            <w:r w:rsidRPr="00C1409C">
              <w:rPr>
                <w:rFonts w:eastAsia="Calibri"/>
              </w:rPr>
              <w:t xml:space="preserve"> </w:t>
            </w:r>
            <w:proofErr w:type="spellStart"/>
            <w:r w:rsidRPr="00C1409C">
              <w:rPr>
                <w:rFonts w:eastAsia="Calibri"/>
              </w:rPr>
              <w:t>rửa</w:t>
            </w:r>
            <w:proofErr w:type="spellEnd"/>
            <w:r w:rsidRPr="00C1409C">
              <w:rPr>
                <w:rFonts w:eastAsia="Calibri"/>
              </w:rPr>
              <w:t xml:space="preserve"> </w:t>
            </w:r>
            <w:proofErr w:type="spellStart"/>
            <w:r w:rsidRPr="00C1409C">
              <w:rPr>
                <w:rFonts w:eastAsia="Calibri"/>
              </w:rPr>
              <w:t>mặt</w:t>
            </w:r>
            <w:proofErr w:type="spellEnd"/>
            <w:r w:rsidRPr="00C1409C">
              <w:rPr>
                <w:rFonts w:eastAsia="Calibri"/>
              </w:rPr>
              <w:t xml:space="preserve">, </w:t>
            </w:r>
            <w:proofErr w:type="spellStart"/>
            <w:r w:rsidRPr="00C1409C">
              <w:rPr>
                <w:rFonts w:eastAsia="Calibri"/>
              </w:rPr>
              <w:t>không</w:t>
            </w:r>
            <w:proofErr w:type="spellEnd"/>
            <w:r w:rsidRPr="00C1409C">
              <w:rPr>
                <w:rFonts w:eastAsia="Calibri"/>
              </w:rPr>
              <w:t xml:space="preserve"> </w:t>
            </w:r>
            <w:proofErr w:type="spellStart"/>
            <w:r w:rsidRPr="00C1409C">
              <w:rPr>
                <w:rFonts w:eastAsia="Calibri"/>
              </w:rPr>
              <w:t>định</w:t>
            </w:r>
            <w:proofErr w:type="spellEnd"/>
            <w:r w:rsidRPr="00C1409C">
              <w:rPr>
                <w:rFonts w:eastAsia="Calibri"/>
              </w:rPr>
              <w:t xml:space="preserve"> </w:t>
            </w:r>
            <w:proofErr w:type="spellStart"/>
            <w:r w:rsidRPr="00C1409C">
              <w:rPr>
                <w:rFonts w:eastAsia="Calibri"/>
              </w:rPr>
              <w:t>kiến</w:t>
            </w:r>
            <w:proofErr w:type="spellEnd"/>
            <w:r w:rsidRPr="00C1409C">
              <w:rPr>
                <w:rFonts w:eastAsia="Calibri"/>
              </w:rPr>
              <w:t xml:space="preserve"> </w:t>
            </w:r>
            <w:proofErr w:type="spellStart"/>
            <w:r w:rsidRPr="00C1409C">
              <w:rPr>
                <w:rFonts w:eastAsia="Calibri"/>
              </w:rPr>
              <w:t>thức</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w:t>
            </w:r>
            <w:proofErr w:type="spellStart"/>
            <w:r w:rsidRPr="00C1409C">
              <w:rPr>
                <w:rFonts w:eastAsia="Calibri"/>
              </w:rPr>
              <w:t>dành</w:t>
            </w:r>
            <w:proofErr w:type="spellEnd"/>
            <w:r w:rsidRPr="00C1409C">
              <w:rPr>
                <w:rFonts w:eastAsia="Calibri"/>
              </w:rPr>
              <w:t xml:space="preserve"> </w:t>
            </w:r>
            <w:proofErr w:type="spellStart"/>
            <w:r w:rsidRPr="00C1409C">
              <w:rPr>
                <w:rFonts w:eastAsia="Calibri"/>
              </w:rPr>
              <w:t>cho</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w:t>
            </w:r>
          </w:p>
          <w:p w14:paraId="1097F406" w14:textId="77777777" w:rsidR="00B44E2D" w:rsidRPr="00C1409C" w:rsidRDefault="00B44E2D" w:rsidP="00B44E2D">
            <w:pPr>
              <w:spacing w:line="276" w:lineRule="auto"/>
              <w:rPr>
                <w:rFonts w:eastAsia="Calibri"/>
              </w:rPr>
            </w:pPr>
            <w:r w:rsidRPr="00C1409C">
              <w:rPr>
                <w:rFonts w:eastAsia="Calibri"/>
              </w:rPr>
              <w:t xml:space="preserve">- </w:t>
            </w:r>
            <w:proofErr w:type="spellStart"/>
            <w:r w:rsidRPr="00C1409C">
              <w:rPr>
                <w:rFonts w:eastAsia="Calibri"/>
              </w:rPr>
              <w:t>Cô</w:t>
            </w:r>
            <w:proofErr w:type="spellEnd"/>
            <w:r w:rsidRPr="00C1409C">
              <w:rPr>
                <w:rFonts w:eastAsia="Calibri"/>
              </w:rPr>
              <w:t xml:space="preserve"> </w:t>
            </w:r>
            <w:proofErr w:type="spellStart"/>
            <w:r w:rsidRPr="00C1409C">
              <w:rPr>
                <w:rFonts w:eastAsia="Calibri"/>
              </w:rPr>
              <w:t>kê</w:t>
            </w:r>
            <w:proofErr w:type="spellEnd"/>
            <w:r w:rsidRPr="00C1409C">
              <w:rPr>
                <w:rFonts w:eastAsia="Calibri"/>
              </w:rPr>
              <w:t xml:space="preserve"> </w:t>
            </w:r>
            <w:proofErr w:type="spellStart"/>
            <w:r w:rsidRPr="00C1409C">
              <w:rPr>
                <w:rFonts w:eastAsia="Calibri"/>
              </w:rPr>
              <w:t>bàn</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chia </w:t>
            </w:r>
            <w:proofErr w:type="spellStart"/>
            <w:r w:rsidRPr="00C1409C">
              <w:rPr>
                <w:rFonts w:eastAsia="Calibri"/>
              </w:rPr>
              <w:t>bát</w:t>
            </w:r>
            <w:proofErr w:type="spellEnd"/>
            <w:r w:rsidRPr="00C1409C">
              <w:rPr>
                <w:rFonts w:eastAsia="Calibri"/>
              </w:rPr>
              <w:t xml:space="preserve">, </w:t>
            </w:r>
            <w:proofErr w:type="spellStart"/>
            <w:r w:rsidRPr="00C1409C">
              <w:rPr>
                <w:rFonts w:eastAsia="Calibri"/>
              </w:rPr>
              <w:t>thìa</w:t>
            </w:r>
            <w:proofErr w:type="spellEnd"/>
            <w:r w:rsidRPr="00C1409C">
              <w:rPr>
                <w:rFonts w:eastAsia="Calibri"/>
              </w:rPr>
              <w:t xml:space="preserve"> </w:t>
            </w:r>
            <w:proofErr w:type="spellStart"/>
            <w:r w:rsidRPr="00C1409C">
              <w:rPr>
                <w:rFonts w:eastAsia="Calibri"/>
              </w:rPr>
              <w:t>cho</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Cô</w:t>
            </w:r>
            <w:proofErr w:type="spellEnd"/>
            <w:r w:rsidRPr="00C1409C">
              <w:rPr>
                <w:rFonts w:eastAsia="Calibri"/>
              </w:rPr>
              <w:t xml:space="preserve"> </w:t>
            </w:r>
            <w:proofErr w:type="spellStart"/>
            <w:r w:rsidRPr="00C1409C">
              <w:rPr>
                <w:rFonts w:eastAsia="Calibri"/>
              </w:rPr>
              <w:t>giới</w:t>
            </w:r>
            <w:proofErr w:type="spellEnd"/>
            <w:r w:rsidRPr="00C1409C">
              <w:rPr>
                <w:rFonts w:eastAsia="Calibri"/>
              </w:rPr>
              <w:t xml:space="preserve"> </w:t>
            </w:r>
            <w:proofErr w:type="spellStart"/>
            <w:r w:rsidRPr="00C1409C">
              <w:rPr>
                <w:rFonts w:eastAsia="Calibri"/>
              </w:rPr>
              <w:t>thiệu</w:t>
            </w:r>
            <w:proofErr w:type="spellEnd"/>
            <w:r w:rsidRPr="00C1409C">
              <w:rPr>
                <w:rFonts w:eastAsia="Calibri"/>
              </w:rPr>
              <w:t xml:space="preserve"> </w:t>
            </w:r>
            <w:proofErr w:type="spellStart"/>
            <w:r w:rsidRPr="00C1409C">
              <w:rPr>
                <w:rFonts w:eastAsia="Calibri"/>
              </w:rPr>
              <w:t>món</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w:t>
            </w:r>
            <w:proofErr w:type="spellStart"/>
            <w:r w:rsidRPr="00C1409C">
              <w:rPr>
                <w:rFonts w:eastAsia="Calibri"/>
              </w:rPr>
              <w:t>và</w:t>
            </w:r>
            <w:proofErr w:type="spellEnd"/>
            <w:r w:rsidRPr="00C1409C">
              <w:rPr>
                <w:rFonts w:eastAsia="Calibri"/>
              </w:rPr>
              <w:t xml:space="preserve"> </w:t>
            </w:r>
            <w:proofErr w:type="spellStart"/>
            <w:r w:rsidRPr="00C1409C">
              <w:rPr>
                <w:rFonts w:eastAsia="Calibri"/>
              </w:rPr>
              <w:t>trò</w:t>
            </w:r>
            <w:proofErr w:type="spellEnd"/>
            <w:r w:rsidRPr="00C1409C">
              <w:rPr>
                <w:rFonts w:eastAsia="Calibri"/>
              </w:rPr>
              <w:t xml:space="preserve"> </w:t>
            </w:r>
            <w:proofErr w:type="spellStart"/>
            <w:r w:rsidRPr="00C1409C">
              <w:rPr>
                <w:rFonts w:eastAsia="Calibri"/>
              </w:rPr>
              <w:t>chuyện</w:t>
            </w:r>
            <w:proofErr w:type="spellEnd"/>
            <w:r w:rsidRPr="00C1409C">
              <w:rPr>
                <w:rFonts w:eastAsia="Calibri"/>
              </w:rPr>
              <w:t xml:space="preserve"> </w:t>
            </w:r>
            <w:proofErr w:type="spellStart"/>
            <w:r w:rsidRPr="00C1409C">
              <w:rPr>
                <w:rFonts w:eastAsia="Calibri"/>
              </w:rPr>
              <w:t>với</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về</w:t>
            </w:r>
            <w:proofErr w:type="spellEnd"/>
            <w:r w:rsidRPr="00C1409C">
              <w:rPr>
                <w:rFonts w:eastAsia="Calibri"/>
              </w:rPr>
              <w:t xml:space="preserve"> </w:t>
            </w:r>
            <w:proofErr w:type="spellStart"/>
            <w:r w:rsidRPr="00C1409C">
              <w:rPr>
                <w:rFonts w:eastAsia="Calibri"/>
              </w:rPr>
              <w:t>món</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w:t>
            </w:r>
          </w:p>
          <w:p w14:paraId="30793CE8" w14:textId="77777777" w:rsidR="00B44E2D" w:rsidRPr="00C1409C" w:rsidRDefault="00B44E2D" w:rsidP="00B44E2D">
            <w:pPr>
              <w:spacing w:line="276" w:lineRule="auto"/>
              <w:rPr>
                <w:rFonts w:eastAsia="Calibri"/>
              </w:rPr>
            </w:pPr>
            <w:r w:rsidRPr="00C1409C">
              <w:rPr>
                <w:rFonts w:eastAsia="Calibri"/>
              </w:rPr>
              <w:t xml:space="preserve">- Sau </w:t>
            </w:r>
            <w:proofErr w:type="spellStart"/>
            <w:r w:rsidRPr="00C1409C">
              <w:rPr>
                <w:rFonts w:eastAsia="Calibri"/>
              </w:rPr>
              <w:t>khi</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w:t>
            </w:r>
            <w:proofErr w:type="spellStart"/>
            <w:r w:rsidRPr="00C1409C">
              <w:rPr>
                <w:rFonts w:eastAsia="Calibri"/>
              </w:rPr>
              <w:t>xong</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đi</w:t>
            </w:r>
            <w:proofErr w:type="spellEnd"/>
            <w:r w:rsidRPr="00C1409C">
              <w:rPr>
                <w:rFonts w:eastAsia="Calibri"/>
              </w:rPr>
              <w:t xml:space="preserve"> </w:t>
            </w:r>
            <w:proofErr w:type="spellStart"/>
            <w:r w:rsidRPr="00C1409C">
              <w:rPr>
                <w:rFonts w:eastAsia="Calibri"/>
              </w:rPr>
              <w:t>vệ</w:t>
            </w:r>
            <w:proofErr w:type="spellEnd"/>
            <w:r w:rsidRPr="00C1409C">
              <w:rPr>
                <w:rFonts w:eastAsia="Calibri"/>
              </w:rPr>
              <w:t xml:space="preserve"> </w:t>
            </w:r>
            <w:proofErr w:type="spellStart"/>
            <w:r w:rsidRPr="00C1409C">
              <w:rPr>
                <w:rFonts w:eastAsia="Calibri"/>
              </w:rPr>
              <w:t>sinh</w:t>
            </w:r>
            <w:proofErr w:type="spellEnd"/>
            <w:r w:rsidRPr="00C1409C">
              <w:rPr>
                <w:rFonts w:eastAsia="Calibri"/>
              </w:rPr>
              <w:t xml:space="preserve">. </w:t>
            </w:r>
            <w:proofErr w:type="spellStart"/>
            <w:r w:rsidRPr="00C1409C">
              <w:rPr>
                <w:rFonts w:eastAsia="Calibri"/>
              </w:rPr>
              <w:t>Cô</w:t>
            </w:r>
            <w:proofErr w:type="spellEnd"/>
            <w:r w:rsidRPr="00C1409C">
              <w:rPr>
                <w:rFonts w:eastAsia="Calibri"/>
              </w:rPr>
              <w:t xml:space="preserve"> </w:t>
            </w:r>
            <w:proofErr w:type="spellStart"/>
            <w:r w:rsidRPr="00C1409C">
              <w:rPr>
                <w:rFonts w:eastAsia="Calibri"/>
              </w:rPr>
              <w:t>kê</w:t>
            </w:r>
            <w:proofErr w:type="spellEnd"/>
            <w:r w:rsidRPr="00C1409C">
              <w:rPr>
                <w:rFonts w:eastAsia="Calibri"/>
              </w:rPr>
              <w:t xml:space="preserve"> </w:t>
            </w:r>
            <w:proofErr w:type="spellStart"/>
            <w:r w:rsidRPr="00C1409C">
              <w:rPr>
                <w:rFonts w:eastAsia="Calibri"/>
              </w:rPr>
              <w:t>sạp</w:t>
            </w:r>
            <w:proofErr w:type="spellEnd"/>
            <w:r w:rsidRPr="00C1409C">
              <w:rPr>
                <w:rFonts w:eastAsia="Calibri"/>
              </w:rPr>
              <w:t xml:space="preserve"> </w:t>
            </w:r>
            <w:proofErr w:type="spellStart"/>
            <w:r w:rsidRPr="00C1409C">
              <w:rPr>
                <w:rFonts w:eastAsia="Calibri"/>
              </w:rPr>
              <w:t>cho</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ngủ</w:t>
            </w:r>
            <w:proofErr w:type="spellEnd"/>
          </w:p>
          <w:p w14:paraId="362268FF" w14:textId="77777777" w:rsidR="00B44E2D" w:rsidRPr="00C1409C" w:rsidRDefault="00B44E2D" w:rsidP="00B44E2D">
            <w:pPr>
              <w:spacing w:line="276" w:lineRule="auto"/>
              <w:jc w:val="both"/>
              <w:outlineLvl w:val="0"/>
              <w:rPr>
                <w:rFonts w:eastAsia="Calibri"/>
              </w:rPr>
            </w:pPr>
            <w:r w:rsidRPr="00C1409C">
              <w:rPr>
                <w:rFonts w:eastAsia="Calibri"/>
              </w:rPr>
              <w:t xml:space="preserve">- Sau </w:t>
            </w:r>
            <w:proofErr w:type="spellStart"/>
            <w:r w:rsidRPr="00C1409C">
              <w:rPr>
                <w:rFonts w:eastAsia="Calibri"/>
              </w:rPr>
              <w:t>khi</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ngủ</w:t>
            </w:r>
            <w:proofErr w:type="spellEnd"/>
            <w:r w:rsidRPr="00C1409C">
              <w:rPr>
                <w:rFonts w:eastAsia="Calibri"/>
              </w:rPr>
              <w:t xml:space="preserve"> </w:t>
            </w:r>
            <w:proofErr w:type="spellStart"/>
            <w:r w:rsidRPr="00C1409C">
              <w:rPr>
                <w:rFonts w:eastAsia="Calibri"/>
              </w:rPr>
              <w:t>dậy</w:t>
            </w:r>
            <w:proofErr w:type="spellEnd"/>
            <w:r w:rsidRPr="00C1409C">
              <w:rPr>
                <w:rFonts w:eastAsia="Calibri"/>
              </w:rPr>
              <w:t xml:space="preserve"> </w:t>
            </w:r>
            <w:proofErr w:type="spellStart"/>
            <w:r w:rsidRPr="00C1409C">
              <w:rPr>
                <w:rFonts w:eastAsia="Calibri"/>
              </w:rPr>
              <w:t>cô</w:t>
            </w:r>
            <w:proofErr w:type="spellEnd"/>
            <w:r w:rsidRPr="00C1409C">
              <w:rPr>
                <w:rFonts w:eastAsia="Calibri"/>
              </w:rPr>
              <w:t xml:space="preserve"> </w:t>
            </w:r>
            <w:proofErr w:type="spellStart"/>
            <w:r w:rsidRPr="00C1409C">
              <w:rPr>
                <w:rFonts w:eastAsia="Calibri"/>
              </w:rPr>
              <w:t>cho</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đi</w:t>
            </w:r>
            <w:proofErr w:type="spellEnd"/>
            <w:r w:rsidRPr="00C1409C">
              <w:rPr>
                <w:rFonts w:eastAsia="Calibri"/>
              </w:rPr>
              <w:t xml:space="preserve"> </w:t>
            </w:r>
            <w:proofErr w:type="spellStart"/>
            <w:r w:rsidRPr="00C1409C">
              <w:rPr>
                <w:rFonts w:eastAsia="Calibri"/>
              </w:rPr>
              <w:t>vệ</w:t>
            </w:r>
            <w:proofErr w:type="spellEnd"/>
            <w:r w:rsidRPr="00C1409C">
              <w:rPr>
                <w:rFonts w:eastAsia="Calibri"/>
              </w:rPr>
              <w:t xml:space="preserve"> </w:t>
            </w:r>
            <w:proofErr w:type="spellStart"/>
            <w:r w:rsidRPr="00C1409C">
              <w:rPr>
                <w:rFonts w:eastAsia="Calibri"/>
              </w:rPr>
              <w:t>sinh</w:t>
            </w:r>
            <w:proofErr w:type="spellEnd"/>
          </w:p>
          <w:p w14:paraId="6122DADF" w14:textId="77777777" w:rsidR="00B44E2D" w:rsidRPr="00C1409C" w:rsidRDefault="00B44E2D" w:rsidP="00B44E2D">
            <w:pPr>
              <w:spacing w:line="276" w:lineRule="auto"/>
              <w:jc w:val="both"/>
              <w:outlineLvl w:val="0"/>
              <w:rPr>
                <w:rFonts w:eastAsia="Calibri"/>
              </w:rPr>
            </w:pPr>
            <w:r w:rsidRPr="00C1409C">
              <w:rPr>
                <w:rFonts w:eastAsia="Calibri"/>
              </w:rPr>
              <w:t xml:space="preserve">- </w:t>
            </w:r>
            <w:proofErr w:type="spellStart"/>
            <w:r w:rsidRPr="00C1409C">
              <w:rPr>
                <w:rFonts w:eastAsia="Calibri"/>
              </w:rPr>
              <w:t>Nhắc</w:t>
            </w:r>
            <w:proofErr w:type="spellEnd"/>
            <w:r w:rsidRPr="00C1409C">
              <w:rPr>
                <w:rFonts w:eastAsia="Calibri"/>
              </w:rPr>
              <w:t xml:space="preserve"> </w:t>
            </w:r>
            <w:proofErr w:type="spellStart"/>
            <w:r w:rsidRPr="00C1409C">
              <w:rPr>
                <w:rFonts w:eastAsia="Calibri"/>
              </w:rPr>
              <w:t>tre</w:t>
            </w:r>
            <w:proofErr w:type="spellEnd"/>
            <w:r w:rsidRPr="00C1409C">
              <w:rPr>
                <w:rFonts w:eastAsia="Calibri"/>
              </w:rPr>
              <w:t xml:space="preserve">̉ </w:t>
            </w:r>
            <w:proofErr w:type="spellStart"/>
            <w:r w:rsidRPr="00C1409C">
              <w:rPr>
                <w:rFonts w:eastAsia="Calibri"/>
              </w:rPr>
              <w:t>sư</w:t>
            </w:r>
            <w:proofErr w:type="spellEnd"/>
            <w:r w:rsidRPr="00C1409C">
              <w:rPr>
                <w:rFonts w:eastAsia="Calibri"/>
              </w:rPr>
              <w:t xml:space="preserve">̉ </w:t>
            </w:r>
            <w:proofErr w:type="spellStart"/>
            <w:r w:rsidRPr="00C1409C">
              <w:rPr>
                <w:rFonts w:eastAsia="Calibri"/>
              </w:rPr>
              <w:t>dụng</w:t>
            </w:r>
            <w:proofErr w:type="spellEnd"/>
            <w:r w:rsidRPr="00C1409C">
              <w:rPr>
                <w:rFonts w:eastAsia="Calibri"/>
              </w:rPr>
              <w:t xml:space="preserve"> </w:t>
            </w:r>
            <w:proofErr w:type="spellStart"/>
            <w:r w:rsidRPr="00C1409C">
              <w:rPr>
                <w:rFonts w:eastAsia="Calibri"/>
              </w:rPr>
              <w:t>các</w:t>
            </w:r>
            <w:proofErr w:type="spellEnd"/>
            <w:r w:rsidRPr="00C1409C">
              <w:rPr>
                <w:rFonts w:eastAsia="Calibri"/>
              </w:rPr>
              <w:t xml:space="preserve"> </w:t>
            </w:r>
            <w:proofErr w:type="spellStart"/>
            <w:r w:rsidRPr="00C1409C">
              <w:rPr>
                <w:rFonts w:eastAsia="Calibri"/>
              </w:rPr>
              <w:t>tư</w:t>
            </w:r>
            <w:proofErr w:type="spellEnd"/>
            <w:r w:rsidRPr="00C1409C">
              <w:rPr>
                <w:rFonts w:eastAsia="Calibri"/>
              </w:rPr>
              <w:t xml:space="preserve">̀ </w:t>
            </w:r>
            <w:proofErr w:type="spellStart"/>
            <w:r w:rsidRPr="00C1409C">
              <w:rPr>
                <w:rFonts w:eastAsia="Calibri"/>
              </w:rPr>
              <w:t>như</w:t>
            </w:r>
            <w:proofErr w:type="spellEnd"/>
            <w:r w:rsidRPr="00C1409C">
              <w:rPr>
                <w:rFonts w:eastAsia="Calibri"/>
              </w:rPr>
              <w:t>: “</w:t>
            </w:r>
            <w:proofErr w:type="spellStart"/>
            <w:r w:rsidRPr="00C1409C">
              <w:rPr>
                <w:rFonts w:eastAsia="Calibri"/>
              </w:rPr>
              <w:t>Mời</w:t>
            </w:r>
            <w:proofErr w:type="spellEnd"/>
            <w:r w:rsidRPr="00C1409C">
              <w:rPr>
                <w:rFonts w:eastAsia="Calibri"/>
              </w:rPr>
              <w:t xml:space="preserve"> </w:t>
            </w:r>
            <w:proofErr w:type="spellStart"/>
            <w:r w:rsidRPr="00C1409C">
              <w:rPr>
                <w:rFonts w:eastAsia="Calibri"/>
              </w:rPr>
              <w:t>cô</w:t>
            </w:r>
            <w:proofErr w:type="spellEnd"/>
            <w:r w:rsidRPr="00C1409C">
              <w:rPr>
                <w:rFonts w:eastAsia="Calibri"/>
              </w:rPr>
              <w:t>” “</w:t>
            </w:r>
            <w:proofErr w:type="spellStart"/>
            <w:r w:rsidRPr="00C1409C">
              <w:rPr>
                <w:rFonts w:eastAsia="Calibri"/>
              </w:rPr>
              <w:t>mời</w:t>
            </w:r>
            <w:proofErr w:type="spellEnd"/>
            <w:r w:rsidRPr="00C1409C">
              <w:rPr>
                <w:rFonts w:eastAsia="Calibri"/>
              </w:rPr>
              <w:t xml:space="preserve"> </w:t>
            </w:r>
            <w:proofErr w:type="spellStart"/>
            <w:r w:rsidRPr="00C1409C">
              <w:rPr>
                <w:rFonts w:eastAsia="Calibri"/>
              </w:rPr>
              <w:t>bạn</w:t>
            </w:r>
            <w:proofErr w:type="spellEnd"/>
            <w:r w:rsidRPr="00C1409C">
              <w:rPr>
                <w:rFonts w:eastAsia="Calibri"/>
              </w:rPr>
              <w:t xml:space="preserve">” </w:t>
            </w:r>
            <w:proofErr w:type="spellStart"/>
            <w:r w:rsidRPr="00C1409C">
              <w:rPr>
                <w:rFonts w:eastAsia="Calibri"/>
              </w:rPr>
              <w:t>khi</w:t>
            </w:r>
            <w:proofErr w:type="spellEnd"/>
            <w:r w:rsidRPr="00C1409C">
              <w:rPr>
                <w:rFonts w:eastAsia="Calibri"/>
              </w:rPr>
              <w:t xml:space="preserve"> </w:t>
            </w:r>
            <w:proofErr w:type="spellStart"/>
            <w:r w:rsidRPr="00C1409C">
              <w:rPr>
                <w:rFonts w:eastAsia="Calibri"/>
              </w:rPr>
              <w:t>vào</w:t>
            </w:r>
            <w:proofErr w:type="spellEnd"/>
            <w:r w:rsidRPr="00C1409C">
              <w:rPr>
                <w:rFonts w:eastAsia="Calibri"/>
              </w:rPr>
              <w:t xml:space="preserve"> </w:t>
            </w:r>
            <w:proofErr w:type="spellStart"/>
            <w:r w:rsidRPr="00C1409C">
              <w:rPr>
                <w:rFonts w:eastAsia="Calibri"/>
              </w:rPr>
              <w:t>bữa</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w:t>
            </w:r>
          </w:p>
          <w:p w14:paraId="11338DDB" w14:textId="77777777" w:rsidR="00B44E2D" w:rsidRPr="00C1409C" w:rsidRDefault="00B44E2D" w:rsidP="00B44E2D">
            <w:pPr>
              <w:spacing w:line="276" w:lineRule="auto"/>
              <w:rPr>
                <w:rFonts w:eastAsia="Calibri"/>
                <w:color w:val="000000"/>
                <w:lang w:val="vi-VN"/>
              </w:rPr>
            </w:pPr>
            <w:r w:rsidRPr="00C1409C">
              <w:rPr>
                <w:rFonts w:eastAsia="Calibri"/>
              </w:rPr>
              <w:t xml:space="preserve">  </w:t>
            </w:r>
            <w:r w:rsidRPr="00C1409C">
              <w:rPr>
                <w:rFonts w:eastAsia="Calibri"/>
                <w:color w:val="000000"/>
              </w:rPr>
              <w:t xml:space="preserve">- Trong </w:t>
            </w:r>
            <w:proofErr w:type="spellStart"/>
            <w:r w:rsidRPr="00C1409C">
              <w:rPr>
                <w:rFonts w:eastAsia="Calibri"/>
                <w:color w:val="000000"/>
              </w:rPr>
              <w:t>khi</w:t>
            </w:r>
            <w:proofErr w:type="spellEnd"/>
            <w:r w:rsidRPr="00C1409C">
              <w:rPr>
                <w:rFonts w:eastAsia="Calibri"/>
                <w:color w:val="000000"/>
              </w:rPr>
              <w:t xml:space="preserve"> </w:t>
            </w:r>
            <w:proofErr w:type="spellStart"/>
            <w:r w:rsidRPr="00C1409C">
              <w:rPr>
                <w:rFonts w:eastAsia="Calibri"/>
                <w:color w:val="000000"/>
              </w:rPr>
              <w:t>ăn</w:t>
            </w:r>
            <w:proofErr w:type="spellEnd"/>
            <w:r w:rsidRPr="00C1409C">
              <w:rPr>
                <w:rFonts w:eastAsia="Calibri"/>
                <w:color w:val="000000"/>
              </w:rPr>
              <w:t xml:space="preserve"> </w:t>
            </w:r>
            <w:proofErr w:type="spellStart"/>
            <w:r w:rsidRPr="00C1409C">
              <w:rPr>
                <w:rFonts w:eastAsia="Calibri"/>
                <w:color w:val="000000"/>
              </w:rPr>
              <w:t>cô</w:t>
            </w:r>
            <w:proofErr w:type="spellEnd"/>
            <w:r w:rsidRPr="00C1409C">
              <w:rPr>
                <w:rFonts w:eastAsia="Calibri"/>
                <w:color w:val="000000"/>
              </w:rPr>
              <w:t xml:space="preserve"> </w:t>
            </w:r>
            <w:proofErr w:type="spellStart"/>
            <w:r w:rsidRPr="00C1409C">
              <w:rPr>
                <w:rFonts w:eastAsia="Calibri"/>
                <w:color w:val="000000"/>
              </w:rPr>
              <w:t>nhắc</w:t>
            </w:r>
            <w:proofErr w:type="spellEnd"/>
            <w:r w:rsidRPr="00C1409C">
              <w:rPr>
                <w:rFonts w:eastAsia="Calibri"/>
                <w:color w:val="000000"/>
              </w:rPr>
              <w:t xml:space="preserve"> </w:t>
            </w:r>
            <w:proofErr w:type="spellStart"/>
            <w:r w:rsidRPr="00C1409C">
              <w:rPr>
                <w:rFonts w:eastAsia="Calibri"/>
                <w:color w:val="000000"/>
              </w:rPr>
              <w:t>trẻ</w:t>
            </w:r>
            <w:proofErr w:type="spellEnd"/>
            <w:r w:rsidRPr="00C1409C">
              <w:rPr>
                <w:rFonts w:eastAsia="Calibri"/>
                <w:color w:val="000000"/>
              </w:rPr>
              <w:t xml:space="preserve"> </w:t>
            </w:r>
            <w:proofErr w:type="spellStart"/>
            <w:r w:rsidRPr="00C1409C">
              <w:rPr>
                <w:rFonts w:eastAsia="Calibri"/>
                <w:color w:val="000000"/>
              </w:rPr>
              <w:t>nhai</w:t>
            </w:r>
            <w:proofErr w:type="spellEnd"/>
            <w:r w:rsidRPr="00C1409C">
              <w:rPr>
                <w:rFonts w:eastAsia="Calibri"/>
                <w:color w:val="000000"/>
              </w:rPr>
              <w:t xml:space="preserve"> </w:t>
            </w:r>
            <w:proofErr w:type="spellStart"/>
            <w:r w:rsidRPr="00C1409C">
              <w:rPr>
                <w:rFonts w:eastAsia="Calibri"/>
                <w:color w:val="000000"/>
              </w:rPr>
              <w:t>kỹ</w:t>
            </w:r>
            <w:proofErr w:type="spellEnd"/>
            <w:r w:rsidRPr="00C1409C">
              <w:rPr>
                <w:rFonts w:eastAsia="Calibri"/>
                <w:color w:val="000000"/>
              </w:rPr>
              <w:t xml:space="preserve">, </w:t>
            </w:r>
            <w:proofErr w:type="spellStart"/>
            <w:r w:rsidRPr="00C1409C">
              <w:rPr>
                <w:rFonts w:eastAsia="Calibri"/>
                <w:color w:val="000000"/>
              </w:rPr>
              <w:t>ăn</w:t>
            </w:r>
            <w:proofErr w:type="spellEnd"/>
            <w:r w:rsidRPr="00C1409C">
              <w:rPr>
                <w:rFonts w:eastAsia="Calibri"/>
                <w:color w:val="000000"/>
              </w:rPr>
              <w:t xml:space="preserve"> </w:t>
            </w:r>
            <w:proofErr w:type="spellStart"/>
            <w:r w:rsidRPr="00C1409C">
              <w:rPr>
                <w:rFonts w:eastAsia="Calibri"/>
                <w:color w:val="000000"/>
              </w:rPr>
              <w:t>hết</w:t>
            </w:r>
            <w:proofErr w:type="spellEnd"/>
            <w:r w:rsidRPr="00C1409C">
              <w:rPr>
                <w:rFonts w:eastAsia="Calibri"/>
                <w:color w:val="000000"/>
              </w:rPr>
              <w:t xml:space="preserve"> </w:t>
            </w:r>
            <w:proofErr w:type="spellStart"/>
            <w:r w:rsidRPr="00C1409C">
              <w:rPr>
                <w:rFonts w:eastAsia="Calibri"/>
                <w:color w:val="000000"/>
              </w:rPr>
              <w:t>xuất</w:t>
            </w:r>
            <w:proofErr w:type="spellEnd"/>
            <w:r w:rsidRPr="00C1409C">
              <w:rPr>
                <w:rFonts w:eastAsia="Calibri"/>
                <w:color w:val="000000"/>
              </w:rPr>
              <w:t xml:space="preserve">, </w:t>
            </w:r>
            <w:proofErr w:type="spellStart"/>
            <w:r w:rsidRPr="00C1409C">
              <w:rPr>
                <w:rFonts w:eastAsia="Calibri"/>
                <w:color w:val="000000"/>
              </w:rPr>
              <w:t>khi</w:t>
            </w:r>
            <w:proofErr w:type="spellEnd"/>
            <w:r w:rsidRPr="00C1409C">
              <w:rPr>
                <w:rFonts w:eastAsia="Calibri"/>
                <w:color w:val="000000"/>
              </w:rPr>
              <w:t xml:space="preserve"> ho </w:t>
            </w:r>
            <w:proofErr w:type="spellStart"/>
            <w:r w:rsidRPr="00C1409C">
              <w:rPr>
                <w:rFonts w:eastAsia="Calibri"/>
                <w:color w:val="000000"/>
              </w:rPr>
              <w:t>phải</w:t>
            </w:r>
            <w:proofErr w:type="spellEnd"/>
            <w:r w:rsidRPr="00C1409C">
              <w:rPr>
                <w:rFonts w:eastAsia="Calibri"/>
                <w:color w:val="000000"/>
              </w:rPr>
              <w:t xml:space="preserve"> </w:t>
            </w:r>
            <w:proofErr w:type="spellStart"/>
            <w:r w:rsidRPr="00C1409C">
              <w:rPr>
                <w:rFonts w:eastAsia="Calibri"/>
                <w:color w:val="000000"/>
              </w:rPr>
              <w:t>lấy</w:t>
            </w:r>
            <w:proofErr w:type="spellEnd"/>
            <w:r w:rsidRPr="00C1409C">
              <w:rPr>
                <w:rFonts w:eastAsia="Calibri"/>
                <w:color w:val="000000"/>
              </w:rPr>
              <w:t xml:space="preserve"> </w:t>
            </w:r>
            <w:proofErr w:type="spellStart"/>
            <w:r w:rsidRPr="00C1409C">
              <w:rPr>
                <w:rFonts w:eastAsia="Calibri"/>
                <w:color w:val="000000"/>
              </w:rPr>
              <w:t>tay</w:t>
            </w:r>
            <w:proofErr w:type="spellEnd"/>
            <w:r w:rsidRPr="00C1409C">
              <w:rPr>
                <w:rFonts w:eastAsia="Calibri"/>
                <w:color w:val="000000"/>
              </w:rPr>
              <w:t xml:space="preserve"> </w:t>
            </w:r>
            <w:proofErr w:type="spellStart"/>
            <w:r w:rsidRPr="00C1409C">
              <w:rPr>
                <w:rFonts w:eastAsia="Calibri"/>
                <w:color w:val="000000"/>
              </w:rPr>
              <w:t>che</w:t>
            </w:r>
            <w:proofErr w:type="spellEnd"/>
            <w:r w:rsidRPr="00C1409C">
              <w:rPr>
                <w:rFonts w:eastAsia="Calibri"/>
                <w:color w:val="000000"/>
              </w:rPr>
              <w:t xml:space="preserve"> </w:t>
            </w:r>
            <w:proofErr w:type="spellStart"/>
            <w:r w:rsidRPr="00C1409C">
              <w:rPr>
                <w:rFonts w:eastAsia="Calibri"/>
                <w:color w:val="000000"/>
              </w:rPr>
              <w:t>miệng</w:t>
            </w:r>
            <w:proofErr w:type="spellEnd"/>
            <w:r w:rsidRPr="00C1409C">
              <w:rPr>
                <w:rFonts w:eastAsia="Calibri"/>
                <w:color w:val="000000"/>
              </w:rPr>
              <w:t xml:space="preserve">, </w:t>
            </w:r>
            <w:proofErr w:type="spellStart"/>
            <w:r w:rsidRPr="00C1409C">
              <w:rPr>
                <w:rFonts w:eastAsia="Calibri"/>
                <w:color w:val="000000"/>
              </w:rPr>
              <w:t>không</w:t>
            </w:r>
            <w:proofErr w:type="spellEnd"/>
            <w:r w:rsidRPr="00C1409C">
              <w:rPr>
                <w:rFonts w:eastAsia="Calibri"/>
                <w:color w:val="000000"/>
              </w:rPr>
              <w:t xml:space="preserve"> </w:t>
            </w:r>
            <w:proofErr w:type="spellStart"/>
            <w:r w:rsidRPr="00C1409C">
              <w:rPr>
                <w:rFonts w:eastAsia="Calibri"/>
                <w:color w:val="000000"/>
              </w:rPr>
              <w:t>nói</w:t>
            </w:r>
            <w:proofErr w:type="spellEnd"/>
            <w:r w:rsidRPr="00C1409C">
              <w:rPr>
                <w:rFonts w:eastAsia="Calibri"/>
                <w:color w:val="000000"/>
              </w:rPr>
              <w:t xml:space="preserve"> </w:t>
            </w:r>
            <w:proofErr w:type="spellStart"/>
            <w:r w:rsidRPr="00C1409C">
              <w:rPr>
                <w:rFonts w:eastAsia="Calibri"/>
                <w:color w:val="000000"/>
              </w:rPr>
              <w:t>chuyện</w:t>
            </w:r>
            <w:proofErr w:type="spellEnd"/>
            <w:r w:rsidRPr="00C1409C">
              <w:rPr>
                <w:rFonts w:eastAsia="Calibri"/>
                <w:color w:val="000000"/>
              </w:rPr>
              <w:t xml:space="preserve"> </w:t>
            </w:r>
            <w:proofErr w:type="spellStart"/>
            <w:r w:rsidRPr="00C1409C">
              <w:rPr>
                <w:rFonts w:eastAsia="Calibri"/>
                <w:color w:val="000000"/>
              </w:rPr>
              <w:t>trong</w:t>
            </w:r>
            <w:proofErr w:type="spellEnd"/>
            <w:r w:rsidRPr="00C1409C">
              <w:rPr>
                <w:rFonts w:eastAsia="Calibri"/>
                <w:color w:val="000000"/>
              </w:rPr>
              <w:t xml:space="preserve"> </w:t>
            </w:r>
            <w:proofErr w:type="spellStart"/>
            <w:r w:rsidRPr="00C1409C">
              <w:rPr>
                <w:rFonts w:eastAsia="Calibri"/>
                <w:color w:val="000000"/>
              </w:rPr>
              <w:t>khi</w:t>
            </w:r>
            <w:proofErr w:type="spellEnd"/>
            <w:r w:rsidRPr="00C1409C">
              <w:rPr>
                <w:rFonts w:eastAsia="Calibri"/>
                <w:color w:val="000000"/>
              </w:rPr>
              <w:t xml:space="preserve"> </w:t>
            </w:r>
            <w:proofErr w:type="spellStart"/>
            <w:r w:rsidRPr="00C1409C">
              <w:rPr>
                <w:rFonts w:eastAsia="Calibri"/>
                <w:color w:val="000000"/>
              </w:rPr>
              <w:t>ăn</w:t>
            </w:r>
            <w:proofErr w:type="spellEnd"/>
            <w:r w:rsidRPr="00C1409C">
              <w:rPr>
                <w:rFonts w:eastAsia="Calibri"/>
                <w:color w:val="000000"/>
              </w:rPr>
              <w:t xml:space="preserve"> </w:t>
            </w:r>
            <w:proofErr w:type="spellStart"/>
            <w:r w:rsidRPr="00C1409C">
              <w:rPr>
                <w:rFonts w:eastAsia="Calibri"/>
                <w:color w:val="000000"/>
              </w:rPr>
              <w:t>tạo</w:t>
            </w:r>
            <w:proofErr w:type="spellEnd"/>
            <w:r w:rsidRPr="00C1409C">
              <w:rPr>
                <w:rFonts w:eastAsia="Calibri"/>
                <w:color w:val="000000"/>
              </w:rPr>
              <w:t xml:space="preserve"> </w:t>
            </w:r>
            <w:proofErr w:type="spellStart"/>
            <w:r w:rsidRPr="00C1409C">
              <w:rPr>
                <w:rFonts w:eastAsia="Calibri"/>
                <w:color w:val="000000"/>
              </w:rPr>
              <w:t>những</w:t>
            </w:r>
            <w:proofErr w:type="spellEnd"/>
            <w:r w:rsidRPr="00C1409C">
              <w:rPr>
                <w:rFonts w:eastAsia="Calibri"/>
                <w:color w:val="000000"/>
              </w:rPr>
              <w:t xml:space="preserve"> </w:t>
            </w:r>
            <w:proofErr w:type="spellStart"/>
            <w:r w:rsidRPr="00C1409C">
              <w:rPr>
                <w:rFonts w:eastAsia="Calibri"/>
                <w:color w:val="000000"/>
              </w:rPr>
              <w:t>thói</w:t>
            </w:r>
            <w:proofErr w:type="spellEnd"/>
            <w:r w:rsidRPr="00C1409C">
              <w:rPr>
                <w:rFonts w:eastAsia="Calibri"/>
                <w:color w:val="000000"/>
              </w:rPr>
              <w:t xml:space="preserve"> </w:t>
            </w:r>
            <w:proofErr w:type="spellStart"/>
            <w:r w:rsidRPr="00C1409C">
              <w:rPr>
                <w:rFonts w:eastAsia="Calibri"/>
                <w:color w:val="000000"/>
              </w:rPr>
              <w:t>quen</w:t>
            </w:r>
            <w:proofErr w:type="spellEnd"/>
            <w:r w:rsidRPr="00C1409C">
              <w:rPr>
                <w:rFonts w:eastAsia="Calibri"/>
                <w:color w:val="000000"/>
              </w:rPr>
              <w:t xml:space="preserve"> </w:t>
            </w:r>
            <w:proofErr w:type="spellStart"/>
            <w:r w:rsidRPr="00C1409C">
              <w:rPr>
                <w:rFonts w:eastAsia="Calibri"/>
                <w:color w:val="000000"/>
              </w:rPr>
              <w:t>văn</w:t>
            </w:r>
            <w:proofErr w:type="spellEnd"/>
            <w:r w:rsidRPr="00C1409C">
              <w:rPr>
                <w:rFonts w:eastAsia="Calibri"/>
                <w:color w:val="000000"/>
              </w:rPr>
              <w:t xml:space="preserve"> </w:t>
            </w:r>
            <w:proofErr w:type="spellStart"/>
            <w:r w:rsidRPr="00C1409C">
              <w:rPr>
                <w:rFonts w:eastAsia="Calibri"/>
                <w:color w:val="000000"/>
              </w:rPr>
              <w:t>minh</w:t>
            </w:r>
            <w:proofErr w:type="spellEnd"/>
            <w:r w:rsidRPr="00C1409C">
              <w:rPr>
                <w:rFonts w:eastAsia="Calibri"/>
                <w:color w:val="000000"/>
              </w:rPr>
              <w:t xml:space="preserve"> </w:t>
            </w:r>
            <w:proofErr w:type="spellStart"/>
            <w:r w:rsidRPr="00C1409C">
              <w:rPr>
                <w:rFonts w:eastAsia="Calibri"/>
                <w:color w:val="000000"/>
              </w:rPr>
              <w:t>lịch</w:t>
            </w:r>
            <w:proofErr w:type="spellEnd"/>
            <w:r w:rsidRPr="00C1409C">
              <w:rPr>
                <w:rFonts w:eastAsia="Calibri"/>
                <w:color w:val="000000"/>
              </w:rPr>
              <w:t xml:space="preserve"> </w:t>
            </w:r>
            <w:proofErr w:type="spellStart"/>
            <w:r w:rsidRPr="00C1409C">
              <w:rPr>
                <w:rFonts w:eastAsia="Calibri"/>
                <w:color w:val="000000"/>
              </w:rPr>
              <w:t>sự</w:t>
            </w:r>
            <w:proofErr w:type="spellEnd"/>
            <w:r w:rsidRPr="00C1409C">
              <w:rPr>
                <w:rFonts w:eastAsia="Calibri"/>
                <w:color w:val="000000"/>
              </w:rPr>
              <w:t xml:space="preserve"> </w:t>
            </w:r>
            <w:proofErr w:type="spellStart"/>
            <w:r w:rsidRPr="00C1409C">
              <w:rPr>
                <w:rFonts w:eastAsia="Calibri"/>
                <w:color w:val="000000"/>
              </w:rPr>
              <w:t>trong</w:t>
            </w:r>
            <w:proofErr w:type="spellEnd"/>
            <w:r w:rsidRPr="00C1409C">
              <w:rPr>
                <w:rFonts w:eastAsia="Calibri"/>
                <w:color w:val="000000"/>
              </w:rPr>
              <w:t xml:space="preserve"> </w:t>
            </w:r>
            <w:proofErr w:type="spellStart"/>
            <w:r w:rsidRPr="00C1409C">
              <w:rPr>
                <w:rFonts w:eastAsia="Calibri"/>
                <w:color w:val="000000"/>
              </w:rPr>
              <w:t>khi</w:t>
            </w:r>
            <w:proofErr w:type="spellEnd"/>
            <w:r w:rsidRPr="00C1409C">
              <w:rPr>
                <w:rFonts w:eastAsia="Calibri"/>
                <w:color w:val="000000"/>
              </w:rPr>
              <w:t xml:space="preserve"> </w:t>
            </w:r>
            <w:proofErr w:type="spellStart"/>
            <w:r w:rsidRPr="00C1409C">
              <w:rPr>
                <w:rFonts w:eastAsia="Calibri"/>
                <w:color w:val="000000"/>
              </w:rPr>
              <w:t>ăn</w:t>
            </w:r>
            <w:proofErr w:type="spellEnd"/>
            <w:r w:rsidRPr="00C1409C">
              <w:rPr>
                <w:rFonts w:eastAsia="Calibri"/>
                <w:color w:val="000000"/>
              </w:rPr>
              <w:t xml:space="preserve">. </w:t>
            </w:r>
            <w:proofErr w:type="spellStart"/>
            <w:r w:rsidRPr="00C1409C">
              <w:rPr>
                <w:rFonts w:eastAsia="Calibri"/>
                <w:color w:val="000000"/>
              </w:rPr>
              <w:t>Ăn</w:t>
            </w:r>
            <w:proofErr w:type="spellEnd"/>
            <w:r w:rsidRPr="00C1409C">
              <w:rPr>
                <w:rFonts w:eastAsia="Calibri"/>
                <w:color w:val="000000"/>
              </w:rPr>
              <w:t xml:space="preserve"> </w:t>
            </w:r>
            <w:proofErr w:type="spellStart"/>
            <w:r w:rsidRPr="00C1409C">
              <w:rPr>
                <w:rFonts w:eastAsia="Calibri"/>
                <w:color w:val="000000"/>
              </w:rPr>
              <w:t>xong</w:t>
            </w:r>
            <w:proofErr w:type="spellEnd"/>
            <w:r w:rsidRPr="00C1409C">
              <w:rPr>
                <w:rFonts w:eastAsia="Calibri"/>
                <w:color w:val="000000"/>
              </w:rPr>
              <w:t xml:space="preserve"> </w:t>
            </w:r>
            <w:proofErr w:type="spellStart"/>
            <w:r w:rsidRPr="00C1409C">
              <w:rPr>
                <w:rFonts w:eastAsia="Calibri"/>
                <w:color w:val="000000"/>
              </w:rPr>
              <w:t>biết</w:t>
            </w:r>
            <w:proofErr w:type="spellEnd"/>
            <w:r w:rsidRPr="00C1409C">
              <w:rPr>
                <w:rFonts w:eastAsia="Calibri"/>
                <w:color w:val="000000"/>
              </w:rPr>
              <w:t xml:space="preserve"> </w:t>
            </w:r>
            <w:proofErr w:type="spellStart"/>
            <w:r w:rsidRPr="00C1409C">
              <w:rPr>
                <w:rFonts w:eastAsia="Calibri"/>
                <w:color w:val="000000"/>
              </w:rPr>
              <w:t>xếp</w:t>
            </w:r>
            <w:proofErr w:type="spellEnd"/>
            <w:r w:rsidRPr="00C1409C">
              <w:rPr>
                <w:rFonts w:eastAsia="Calibri"/>
                <w:color w:val="000000"/>
              </w:rPr>
              <w:t xml:space="preserve"> </w:t>
            </w:r>
            <w:proofErr w:type="spellStart"/>
            <w:r w:rsidRPr="00C1409C">
              <w:rPr>
                <w:rFonts w:eastAsia="Calibri"/>
                <w:color w:val="000000"/>
              </w:rPr>
              <w:t>bát</w:t>
            </w:r>
            <w:proofErr w:type="spellEnd"/>
            <w:r w:rsidRPr="00C1409C">
              <w:rPr>
                <w:rFonts w:eastAsia="Calibri"/>
                <w:color w:val="000000"/>
              </w:rPr>
              <w:t xml:space="preserve">, </w:t>
            </w:r>
            <w:proofErr w:type="spellStart"/>
            <w:r w:rsidRPr="00C1409C">
              <w:rPr>
                <w:rFonts w:eastAsia="Calibri"/>
                <w:color w:val="000000"/>
              </w:rPr>
              <w:t>thìa</w:t>
            </w:r>
            <w:proofErr w:type="spellEnd"/>
            <w:r w:rsidRPr="00C1409C">
              <w:rPr>
                <w:rFonts w:eastAsia="Calibri"/>
                <w:color w:val="000000"/>
              </w:rPr>
              <w:t xml:space="preserve"> </w:t>
            </w:r>
            <w:proofErr w:type="spellStart"/>
            <w:r w:rsidRPr="00C1409C">
              <w:rPr>
                <w:rFonts w:eastAsia="Calibri"/>
                <w:color w:val="000000"/>
              </w:rPr>
              <w:t>vào</w:t>
            </w:r>
            <w:proofErr w:type="spellEnd"/>
            <w:r w:rsidRPr="00C1409C">
              <w:rPr>
                <w:rFonts w:eastAsia="Calibri"/>
                <w:color w:val="000000"/>
              </w:rPr>
              <w:t xml:space="preserve"> </w:t>
            </w:r>
            <w:proofErr w:type="spellStart"/>
            <w:r w:rsidRPr="00C1409C">
              <w:rPr>
                <w:rFonts w:eastAsia="Calibri"/>
                <w:color w:val="000000"/>
              </w:rPr>
              <w:t>nơi</w:t>
            </w:r>
            <w:proofErr w:type="spellEnd"/>
            <w:r w:rsidRPr="00C1409C">
              <w:rPr>
                <w:rFonts w:eastAsia="Calibri"/>
                <w:color w:val="000000"/>
              </w:rPr>
              <w:t xml:space="preserve"> </w:t>
            </w:r>
            <w:proofErr w:type="spellStart"/>
            <w:r w:rsidRPr="00C1409C">
              <w:rPr>
                <w:rFonts w:eastAsia="Calibri"/>
                <w:color w:val="000000"/>
              </w:rPr>
              <w:t>quy</w:t>
            </w:r>
            <w:proofErr w:type="spellEnd"/>
            <w:r w:rsidRPr="00C1409C">
              <w:rPr>
                <w:rFonts w:eastAsia="Calibri"/>
                <w:color w:val="000000"/>
              </w:rPr>
              <w:t xml:space="preserve"> </w:t>
            </w:r>
            <w:proofErr w:type="spellStart"/>
            <w:r w:rsidRPr="00C1409C">
              <w:rPr>
                <w:rFonts w:eastAsia="Calibri"/>
                <w:color w:val="000000"/>
              </w:rPr>
              <w:t>định</w:t>
            </w:r>
            <w:proofErr w:type="spellEnd"/>
            <w:r w:rsidRPr="00C1409C">
              <w:rPr>
                <w:rFonts w:eastAsia="Calibri"/>
                <w:color w:val="000000"/>
              </w:rPr>
              <w:t xml:space="preserve"> </w:t>
            </w:r>
            <w:proofErr w:type="spellStart"/>
            <w:r w:rsidRPr="00C1409C">
              <w:rPr>
                <w:rFonts w:eastAsia="Calibri"/>
                <w:color w:val="000000"/>
              </w:rPr>
              <w:t>một</w:t>
            </w:r>
            <w:proofErr w:type="spellEnd"/>
            <w:r w:rsidRPr="00C1409C">
              <w:rPr>
                <w:rFonts w:eastAsia="Calibri"/>
                <w:color w:val="000000"/>
              </w:rPr>
              <w:t xml:space="preserve"> </w:t>
            </w:r>
            <w:proofErr w:type="spellStart"/>
            <w:r w:rsidRPr="00C1409C">
              <w:rPr>
                <w:rFonts w:eastAsia="Calibri"/>
                <w:color w:val="000000"/>
              </w:rPr>
              <w:t>cách</w:t>
            </w:r>
            <w:proofErr w:type="spellEnd"/>
            <w:r w:rsidRPr="00C1409C">
              <w:rPr>
                <w:rFonts w:eastAsia="Calibri"/>
                <w:color w:val="000000"/>
              </w:rPr>
              <w:t xml:space="preserve"> </w:t>
            </w:r>
            <w:proofErr w:type="spellStart"/>
            <w:r w:rsidRPr="00C1409C">
              <w:rPr>
                <w:rFonts w:eastAsia="Calibri"/>
                <w:color w:val="000000"/>
              </w:rPr>
              <w:t>gọn</w:t>
            </w:r>
            <w:proofErr w:type="spellEnd"/>
            <w:r w:rsidRPr="00C1409C">
              <w:rPr>
                <w:rFonts w:eastAsia="Calibri"/>
                <w:color w:val="000000"/>
              </w:rPr>
              <w:t xml:space="preserve"> </w:t>
            </w:r>
            <w:proofErr w:type="spellStart"/>
            <w:r w:rsidRPr="00C1409C">
              <w:rPr>
                <w:rFonts w:eastAsia="Calibri"/>
                <w:color w:val="000000"/>
              </w:rPr>
              <w:t>gàng</w:t>
            </w:r>
            <w:proofErr w:type="spellEnd"/>
            <w:r w:rsidRPr="00C1409C">
              <w:rPr>
                <w:rFonts w:eastAsia="Calibri"/>
                <w:color w:val="000000"/>
              </w:rPr>
              <w:t xml:space="preserve">, </w:t>
            </w:r>
            <w:proofErr w:type="spellStart"/>
            <w:r w:rsidRPr="00C1409C">
              <w:rPr>
                <w:rFonts w:eastAsia="Calibri"/>
                <w:color w:val="000000"/>
              </w:rPr>
              <w:t>sau</w:t>
            </w:r>
            <w:proofErr w:type="spellEnd"/>
            <w:r w:rsidRPr="00C1409C">
              <w:rPr>
                <w:rFonts w:eastAsia="Calibri"/>
                <w:color w:val="000000"/>
              </w:rPr>
              <w:t xml:space="preserve"> </w:t>
            </w:r>
            <w:proofErr w:type="spellStart"/>
            <w:r w:rsidRPr="00C1409C">
              <w:rPr>
                <w:rFonts w:eastAsia="Calibri"/>
                <w:color w:val="000000"/>
              </w:rPr>
              <w:t>đó</w:t>
            </w:r>
            <w:proofErr w:type="spellEnd"/>
            <w:r w:rsidRPr="00C1409C">
              <w:rPr>
                <w:rFonts w:eastAsia="Calibri"/>
                <w:color w:val="000000"/>
              </w:rPr>
              <w:t xml:space="preserve"> </w:t>
            </w:r>
            <w:proofErr w:type="spellStart"/>
            <w:r w:rsidRPr="00C1409C">
              <w:rPr>
                <w:rFonts w:eastAsia="Calibri"/>
                <w:color w:val="000000"/>
              </w:rPr>
              <w:t>trẻ</w:t>
            </w:r>
            <w:proofErr w:type="spellEnd"/>
            <w:r w:rsidRPr="00C1409C">
              <w:rPr>
                <w:rFonts w:eastAsia="Calibri"/>
                <w:color w:val="000000"/>
              </w:rPr>
              <w:t xml:space="preserve"> </w:t>
            </w:r>
            <w:proofErr w:type="spellStart"/>
            <w:r w:rsidRPr="00C1409C">
              <w:rPr>
                <w:rFonts w:eastAsia="Calibri"/>
                <w:color w:val="000000"/>
              </w:rPr>
              <w:t>đi</w:t>
            </w:r>
            <w:proofErr w:type="spellEnd"/>
            <w:r w:rsidRPr="00C1409C">
              <w:rPr>
                <w:rFonts w:eastAsia="Calibri"/>
                <w:color w:val="000000"/>
              </w:rPr>
              <w:t xml:space="preserve"> </w:t>
            </w:r>
            <w:proofErr w:type="spellStart"/>
            <w:r w:rsidRPr="00C1409C">
              <w:rPr>
                <w:rFonts w:eastAsia="Calibri"/>
                <w:color w:val="000000"/>
              </w:rPr>
              <w:t>xúc</w:t>
            </w:r>
            <w:proofErr w:type="spellEnd"/>
            <w:r w:rsidRPr="00C1409C">
              <w:rPr>
                <w:rFonts w:eastAsia="Calibri"/>
                <w:color w:val="000000"/>
              </w:rPr>
              <w:t xml:space="preserve"> </w:t>
            </w:r>
            <w:proofErr w:type="spellStart"/>
            <w:r w:rsidRPr="00C1409C">
              <w:rPr>
                <w:rFonts w:eastAsia="Calibri"/>
                <w:color w:val="000000"/>
              </w:rPr>
              <w:t>miệng</w:t>
            </w:r>
            <w:proofErr w:type="spellEnd"/>
            <w:r w:rsidRPr="00C1409C">
              <w:rPr>
                <w:rFonts w:eastAsia="Calibri"/>
                <w:color w:val="000000"/>
              </w:rPr>
              <w:t xml:space="preserve">, </w:t>
            </w:r>
            <w:proofErr w:type="spellStart"/>
            <w:r w:rsidRPr="00C1409C">
              <w:rPr>
                <w:rFonts w:eastAsia="Calibri"/>
                <w:color w:val="000000"/>
              </w:rPr>
              <w:t>lau</w:t>
            </w:r>
            <w:proofErr w:type="spellEnd"/>
            <w:r w:rsidRPr="00C1409C">
              <w:rPr>
                <w:rFonts w:eastAsia="Calibri"/>
                <w:color w:val="000000"/>
              </w:rPr>
              <w:t xml:space="preserve"> </w:t>
            </w:r>
            <w:proofErr w:type="spellStart"/>
            <w:r w:rsidRPr="00C1409C">
              <w:rPr>
                <w:rFonts w:eastAsia="Calibri"/>
                <w:color w:val="000000"/>
              </w:rPr>
              <w:t>miệng</w:t>
            </w:r>
            <w:proofErr w:type="spellEnd"/>
            <w:r w:rsidRPr="00C1409C">
              <w:rPr>
                <w:rFonts w:eastAsia="Calibri"/>
                <w:color w:val="000000"/>
              </w:rPr>
              <w:t xml:space="preserve">, </w:t>
            </w:r>
            <w:proofErr w:type="spellStart"/>
            <w:r w:rsidRPr="00C1409C">
              <w:rPr>
                <w:rFonts w:eastAsia="Calibri"/>
                <w:color w:val="000000"/>
              </w:rPr>
              <w:t>nhắc</w:t>
            </w:r>
            <w:proofErr w:type="spellEnd"/>
            <w:r w:rsidRPr="00C1409C">
              <w:rPr>
                <w:rFonts w:eastAsia="Calibri"/>
                <w:color w:val="000000"/>
              </w:rPr>
              <w:t xml:space="preserve"> </w:t>
            </w:r>
            <w:proofErr w:type="spellStart"/>
            <w:r w:rsidRPr="00C1409C">
              <w:rPr>
                <w:rFonts w:eastAsia="Calibri"/>
                <w:color w:val="000000"/>
              </w:rPr>
              <w:t>nhở</w:t>
            </w:r>
            <w:proofErr w:type="spellEnd"/>
            <w:r w:rsidRPr="00C1409C">
              <w:rPr>
                <w:rFonts w:eastAsia="Calibri"/>
                <w:color w:val="000000"/>
              </w:rPr>
              <w:t xml:space="preserve"> </w:t>
            </w:r>
            <w:proofErr w:type="spellStart"/>
            <w:r w:rsidRPr="00C1409C">
              <w:rPr>
                <w:rFonts w:eastAsia="Calibri"/>
                <w:color w:val="000000"/>
              </w:rPr>
              <w:t>trẻ</w:t>
            </w:r>
            <w:proofErr w:type="spellEnd"/>
            <w:r w:rsidRPr="00C1409C">
              <w:rPr>
                <w:rFonts w:eastAsia="Calibri"/>
                <w:color w:val="000000"/>
              </w:rPr>
              <w:t xml:space="preserve"> </w:t>
            </w:r>
            <w:proofErr w:type="spellStart"/>
            <w:r w:rsidRPr="00C1409C">
              <w:rPr>
                <w:rFonts w:eastAsia="Calibri"/>
                <w:color w:val="000000"/>
              </w:rPr>
              <w:t>tiết</w:t>
            </w:r>
            <w:proofErr w:type="spellEnd"/>
            <w:r w:rsidRPr="00C1409C">
              <w:rPr>
                <w:rFonts w:eastAsia="Calibri"/>
                <w:color w:val="000000"/>
              </w:rPr>
              <w:t xml:space="preserve"> </w:t>
            </w:r>
            <w:proofErr w:type="spellStart"/>
            <w:r w:rsidRPr="00C1409C">
              <w:rPr>
                <w:rFonts w:eastAsia="Calibri"/>
                <w:color w:val="000000"/>
              </w:rPr>
              <w:t>kiệm</w:t>
            </w:r>
            <w:proofErr w:type="spellEnd"/>
            <w:r w:rsidRPr="00C1409C">
              <w:rPr>
                <w:rFonts w:eastAsia="Calibri"/>
                <w:color w:val="000000"/>
              </w:rPr>
              <w:t xml:space="preserve"> </w:t>
            </w:r>
            <w:proofErr w:type="spellStart"/>
            <w:r w:rsidRPr="00C1409C">
              <w:rPr>
                <w:rFonts w:eastAsia="Calibri"/>
                <w:color w:val="000000"/>
              </w:rPr>
              <w:t>nước</w:t>
            </w:r>
            <w:proofErr w:type="spellEnd"/>
            <w:r w:rsidRPr="00C1409C">
              <w:rPr>
                <w:rFonts w:eastAsia="Calibri"/>
                <w:color w:val="000000"/>
              </w:rPr>
              <w:t xml:space="preserve"> </w:t>
            </w:r>
            <w:proofErr w:type="spellStart"/>
            <w:r w:rsidRPr="00C1409C">
              <w:rPr>
                <w:rFonts w:eastAsia="Calibri"/>
                <w:color w:val="000000"/>
              </w:rPr>
              <w:t>bằng</w:t>
            </w:r>
            <w:proofErr w:type="spellEnd"/>
            <w:r w:rsidRPr="00C1409C">
              <w:rPr>
                <w:rFonts w:eastAsia="Calibri"/>
                <w:color w:val="000000"/>
              </w:rPr>
              <w:t xml:space="preserve"> </w:t>
            </w:r>
            <w:proofErr w:type="spellStart"/>
            <w:r w:rsidRPr="00C1409C">
              <w:rPr>
                <w:rFonts w:eastAsia="Calibri"/>
                <w:color w:val="000000"/>
              </w:rPr>
              <w:t>cách</w:t>
            </w:r>
            <w:proofErr w:type="spellEnd"/>
            <w:r w:rsidRPr="00C1409C">
              <w:rPr>
                <w:rFonts w:eastAsia="Calibri"/>
                <w:color w:val="000000"/>
              </w:rPr>
              <w:t xml:space="preserve"> </w:t>
            </w:r>
            <w:proofErr w:type="spellStart"/>
            <w:r w:rsidRPr="00C1409C">
              <w:rPr>
                <w:rFonts w:eastAsia="Calibri"/>
                <w:color w:val="000000"/>
              </w:rPr>
              <w:t>lấy</w:t>
            </w:r>
            <w:proofErr w:type="spellEnd"/>
            <w:r w:rsidRPr="00C1409C">
              <w:rPr>
                <w:rFonts w:eastAsia="Calibri"/>
                <w:color w:val="000000"/>
              </w:rPr>
              <w:t xml:space="preserve"> </w:t>
            </w:r>
            <w:proofErr w:type="spellStart"/>
            <w:r w:rsidRPr="00C1409C">
              <w:rPr>
                <w:rFonts w:eastAsia="Calibri"/>
                <w:color w:val="000000"/>
              </w:rPr>
              <w:t>cốc</w:t>
            </w:r>
            <w:proofErr w:type="spellEnd"/>
            <w:r w:rsidRPr="00C1409C">
              <w:rPr>
                <w:rFonts w:eastAsia="Calibri"/>
                <w:color w:val="000000"/>
              </w:rPr>
              <w:t xml:space="preserve"> </w:t>
            </w:r>
            <w:proofErr w:type="spellStart"/>
            <w:r w:rsidRPr="00C1409C">
              <w:rPr>
                <w:rFonts w:eastAsia="Calibri"/>
                <w:color w:val="000000"/>
              </w:rPr>
              <w:t>hứng</w:t>
            </w:r>
            <w:proofErr w:type="spellEnd"/>
            <w:r w:rsidRPr="00C1409C">
              <w:rPr>
                <w:rFonts w:eastAsia="Calibri"/>
                <w:color w:val="000000"/>
              </w:rPr>
              <w:t xml:space="preserve"> </w:t>
            </w:r>
            <w:proofErr w:type="spellStart"/>
            <w:r w:rsidRPr="00C1409C">
              <w:rPr>
                <w:rFonts w:eastAsia="Calibri"/>
                <w:color w:val="000000"/>
              </w:rPr>
              <w:t>nước</w:t>
            </w:r>
            <w:proofErr w:type="spellEnd"/>
            <w:r w:rsidRPr="00C1409C">
              <w:rPr>
                <w:rFonts w:eastAsia="Calibri"/>
                <w:color w:val="000000"/>
              </w:rPr>
              <w:t xml:space="preserve">, </w:t>
            </w:r>
            <w:proofErr w:type="spellStart"/>
            <w:r w:rsidRPr="00C1409C">
              <w:rPr>
                <w:rFonts w:eastAsia="Calibri"/>
                <w:color w:val="000000"/>
              </w:rPr>
              <w:t>không</w:t>
            </w:r>
            <w:proofErr w:type="spellEnd"/>
            <w:r w:rsidRPr="00C1409C">
              <w:rPr>
                <w:rFonts w:eastAsia="Calibri"/>
                <w:color w:val="000000"/>
              </w:rPr>
              <w:t xml:space="preserve"> </w:t>
            </w:r>
            <w:proofErr w:type="spellStart"/>
            <w:r w:rsidRPr="00C1409C">
              <w:rPr>
                <w:rFonts w:eastAsia="Calibri"/>
                <w:color w:val="000000"/>
              </w:rPr>
              <w:t>vặn</w:t>
            </w:r>
            <w:proofErr w:type="spellEnd"/>
            <w:r w:rsidRPr="00C1409C">
              <w:rPr>
                <w:rFonts w:eastAsia="Calibri"/>
                <w:color w:val="000000"/>
              </w:rPr>
              <w:t xml:space="preserve"> </w:t>
            </w:r>
            <w:proofErr w:type="spellStart"/>
            <w:r w:rsidRPr="00C1409C">
              <w:rPr>
                <w:rFonts w:eastAsia="Calibri"/>
                <w:color w:val="000000"/>
              </w:rPr>
              <w:t>vòi</w:t>
            </w:r>
            <w:proofErr w:type="spellEnd"/>
            <w:r w:rsidRPr="00C1409C">
              <w:rPr>
                <w:rFonts w:eastAsia="Calibri"/>
                <w:color w:val="000000"/>
              </w:rPr>
              <w:t xml:space="preserve"> </w:t>
            </w:r>
            <w:proofErr w:type="spellStart"/>
            <w:r w:rsidRPr="00C1409C">
              <w:rPr>
                <w:rFonts w:eastAsia="Calibri"/>
                <w:color w:val="000000"/>
              </w:rPr>
              <w:t>nước</w:t>
            </w:r>
            <w:proofErr w:type="spellEnd"/>
            <w:r w:rsidRPr="00C1409C">
              <w:rPr>
                <w:rFonts w:eastAsia="Calibri"/>
                <w:color w:val="000000"/>
              </w:rPr>
              <w:t xml:space="preserve"> </w:t>
            </w:r>
            <w:proofErr w:type="spellStart"/>
            <w:r w:rsidRPr="00C1409C">
              <w:rPr>
                <w:rFonts w:eastAsia="Calibri"/>
                <w:color w:val="000000"/>
              </w:rPr>
              <w:t>chảy</w:t>
            </w:r>
            <w:proofErr w:type="spellEnd"/>
            <w:r w:rsidRPr="00C1409C">
              <w:rPr>
                <w:rFonts w:eastAsia="Calibri"/>
                <w:color w:val="000000"/>
              </w:rPr>
              <w:t xml:space="preserve"> </w:t>
            </w:r>
            <w:proofErr w:type="spellStart"/>
            <w:r w:rsidRPr="00C1409C">
              <w:rPr>
                <w:rFonts w:eastAsia="Calibri"/>
                <w:color w:val="000000"/>
              </w:rPr>
              <w:t>liên</w:t>
            </w:r>
            <w:proofErr w:type="spellEnd"/>
            <w:r w:rsidRPr="00C1409C">
              <w:rPr>
                <w:rFonts w:eastAsia="Calibri"/>
                <w:color w:val="000000"/>
              </w:rPr>
              <w:t xml:space="preserve"> </w:t>
            </w:r>
            <w:proofErr w:type="spellStart"/>
            <w:r w:rsidRPr="00C1409C">
              <w:rPr>
                <w:rFonts w:eastAsia="Calibri"/>
                <w:color w:val="000000"/>
              </w:rPr>
              <w:t>tục</w:t>
            </w:r>
            <w:proofErr w:type="spellEnd"/>
            <w:r w:rsidRPr="00C1409C">
              <w:rPr>
                <w:rFonts w:eastAsia="Calibri"/>
                <w:color w:val="000000"/>
              </w:rPr>
              <w:t xml:space="preserve"> </w:t>
            </w:r>
            <w:proofErr w:type="spellStart"/>
            <w:r w:rsidRPr="00C1409C">
              <w:rPr>
                <w:rFonts w:eastAsia="Calibri"/>
                <w:color w:val="000000"/>
              </w:rPr>
              <w:t>khi</w:t>
            </w:r>
            <w:proofErr w:type="spellEnd"/>
            <w:r w:rsidRPr="00C1409C">
              <w:rPr>
                <w:rFonts w:eastAsia="Calibri"/>
                <w:color w:val="000000"/>
              </w:rPr>
              <w:t xml:space="preserve"> </w:t>
            </w:r>
            <w:proofErr w:type="spellStart"/>
            <w:r w:rsidRPr="00C1409C">
              <w:rPr>
                <w:rFonts w:eastAsia="Calibri"/>
                <w:color w:val="000000"/>
              </w:rPr>
              <w:t>rửa</w:t>
            </w:r>
            <w:proofErr w:type="spellEnd"/>
            <w:r w:rsidRPr="00C1409C">
              <w:rPr>
                <w:rFonts w:eastAsia="Calibri"/>
                <w:color w:val="000000"/>
              </w:rPr>
              <w:t xml:space="preserve"> </w:t>
            </w:r>
            <w:proofErr w:type="spellStart"/>
            <w:r w:rsidRPr="00C1409C">
              <w:rPr>
                <w:rFonts w:eastAsia="Calibri"/>
                <w:color w:val="000000"/>
              </w:rPr>
              <w:t>tay</w:t>
            </w:r>
            <w:proofErr w:type="spellEnd"/>
            <w:r w:rsidRPr="00C1409C">
              <w:rPr>
                <w:rFonts w:eastAsia="Calibri"/>
                <w:color w:val="000000"/>
              </w:rPr>
              <w:t xml:space="preserve">, </w:t>
            </w:r>
            <w:proofErr w:type="spellStart"/>
            <w:r w:rsidRPr="00C1409C">
              <w:rPr>
                <w:rFonts w:eastAsia="Calibri"/>
                <w:color w:val="000000"/>
              </w:rPr>
              <w:t>xúc</w:t>
            </w:r>
            <w:proofErr w:type="spellEnd"/>
            <w:r w:rsidRPr="00C1409C">
              <w:rPr>
                <w:rFonts w:eastAsia="Calibri"/>
                <w:color w:val="000000"/>
              </w:rPr>
              <w:t xml:space="preserve"> </w:t>
            </w:r>
            <w:proofErr w:type="spellStart"/>
            <w:r w:rsidRPr="00C1409C">
              <w:rPr>
                <w:rFonts w:eastAsia="Calibri"/>
                <w:color w:val="000000"/>
              </w:rPr>
              <w:t>miệng</w:t>
            </w:r>
            <w:proofErr w:type="spellEnd"/>
            <w:r w:rsidRPr="00C1409C">
              <w:rPr>
                <w:rFonts w:eastAsia="Calibri"/>
                <w:color w:val="000000"/>
              </w:rPr>
              <w:t>.</w:t>
            </w:r>
            <w:r w:rsidRPr="00C1409C">
              <w:rPr>
                <w:rFonts w:ascii="Helvetica" w:eastAsia="Calibri" w:hAnsi="Helvetica" w:cs="Helvetica"/>
                <w:color w:val="333333"/>
              </w:rPr>
              <w:br/>
            </w:r>
            <w:r w:rsidRPr="00C1409C">
              <w:rPr>
                <w:rFonts w:eastAsia="Calibri"/>
                <w:color w:val="000000"/>
              </w:rPr>
              <w:t xml:space="preserve">- </w:t>
            </w:r>
            <w:proofErr w:type="spellStart"/>
            <w:r w:rsidRPr="00C1409C">
              <w:rPr>
                <w:rFonts w:eastAsia="Calibri"/>
                <w:color w:val="000000"/>
              </w:rPr>
              <w:t>Nhắc</w:t>
            </w:r>
            <w:proofErr w:type="spellEnd"/>
            <w:r w:rsidRPr="00C1409C">
              <w:rPr>
                <w:rFonts w:eastAsia="Calibri"/>
                <w:color w:val="000000"/>
              </w:rPr>
              <w:t xml:space="preserve"> </w:t>
            </w:r>
            <w:proofErr w:type="spellStart"/>
            <w:r w:rsidRPr="00C1409C">
              <w:rPr>
                <w:rFonts w:eastAsia="Calibri"/>
                <w:color w:val="000000"/>
              </w:rPr>
              <w:t>trẻ</w:t>
            </w:r>
            <w:proofErr w:type="spellEnd"/>
            <w:r w:rsidRPr="00C1409C">
              <w:rPr>
                <w:rFonts w:eastAsia="Calibri"/>
                <w:color w:val="000000"/>
              </w:rPr>
              <w:t xml:space="preserve"> </w:t>
            </w:r>
            <w:proofErr w:type="spellStart"/>
            <w:r w:rsidRPr="00C1409C">
              <w:rPr>
                <w:rFonts w:eastAsia="Calibri"/>
                <w:color w:val="000000"/>
              </w:rPr>
              <w:t>giữ</w:t>
            </w:r>
            <w:proofErr w:type="spellEnd"/>
            <w:r w:rsidRPr="00C1409C">
              <w:rPr>
                <w:rFonts w:eastAsia="Calibri"/>
                <w:color w:val="000000"/>
              </w:rPr>
              <w:t xml:space="preserve"> </w:t>
            </w:r>
            <w:proofErr w:type="spellStart"/>
            <w:r w:rsidRPr="00C1409C">
              <w:rPr>
                <w:rFonts w:eastAsia="Calibri"/>
                <w:color w:val="000000"/>
              </w:rPr>
              <w:t>gìn</w:t>
            </w:r>
            <w:proofErr w:type="spellEnd"/>
            <w:r w:rsidRPr="00C1409C">
              <w:rPr>
                <w:rFonts w:eastAsia="Calibri"/>
                <w:color w:val="000000"/>
              </w:rPr>
              <w:t xml:space="preserve"> </w:t>
            </w:r>
            <w:proofErr w:type="spellStart"/>
            <w:r w:rsidRPr="00C1409C">
              <w:rPr>
                <w:rFonts w:eastAsia="Calibri"/>
                <w:color w:val="000000"/>
              </w:rPr>
              <w:t>vệ</w:t>
            </w:r>
            <w:proofErr w:type="spellEnd"/>
            <w:r w:rsidRPr="00C1409C">
              <w:rPr>
                <w:rFonts w:eastAsia="Calibri"/>
                <w:color w:val="000000"/>
              </w:rPr>
              <w:t xml:space="preserve"> </w:t>
            </w:r>
            <w:proofErr w:type="spellStart"/>
            <w:r w:rsidRPr="00C1409C">
              <w:rPr>
                <w:rFonts w:eastAsia="Calibri"/>
                <w:color w:val="000000"/>
              </w:rPr>
              <w:t>sinh</w:t>
            </w:r>
            <w:proofErr w:type="spellEnd"/>
            <w:r w:rsidRPr="00C1409C">
              <w:rPr>
                <w:rFonts w:eastAsia="Calibri"/>
                <w:color w:val="000000"/>
              </w:rPr>
              <w:t xml:space="preserve"> </w:t>
            </w:r>
            <w:proofErr w:type="spellStart"/>
            <w:r w:rsidRPr="00C1409C">
              <w:rPr>
                <w:rFonts w:eastAsia="Calibri"/>
                <w:color w:val="000000"/>
              </w:rPr>
              <w:t>phòng</w:t>
            </w:r>
            <w:proofErr w:type="spellEnd"/>
            <w:r w:rsidRPr="00C1409C">
              <w:rPr>
                <w:rFonts w:eastAsia="Calibri"/>
                <w:color w:val="000000"/>
              </w:rPr>
              <w:t xml:space="preserve">, </w:t>
            </w:r>
            <w:proofErr w:type="spellStart"/>
            <w:r w:rsidRPr="00C1409C">
              <w:rPr>
                <w:rFonts w:eastAsia="Calibri"/>
                <w:color w:val="000000"/>
              </w:rPr>
              <w:t>nhóm</w:t>
            </w:r>
            <w:proofErr w:type="spellEnd"/>
            <w:r w:rsidRPr="00C1409C">
              <w:rPr>
                <w:rFonts w:eastAsia="Calibri"/>
                <w:color w:val="000000"/>
              </w:rPr>
              <w:t xml:space="preserve"> </w:t>
            </w:r>
            <w:proofErr w:type="spellStart"/>
            <w:r w:rsidRPr="00C1409C">
              <w:rPr>
                <w:rFonts w:eastAsia="Calibri"/>
                <w:color w:val="000000"/>
              </w:rPr>
              <w:t>sạch</w:t>
            </w:r>
            <w:proofErr w:type="spellEnd"/>
            <w:r w:rsidRPr="00C1409C">
              <w:rPr>
                <w:rFonts w:eastAsia="Calibri"/>
                <w:color w:val="000000"/>
              </w:rPr>
              <w:t xml:space="preserve"> </w:t>
            </w:r>
            <w:proofErr w:type="spellStart"/>
            <w:r w:rsidRPr="00C1409C">
              <w:rPr>
                <w:rFonts w:eastAsia="Calibri"/>
                <w:color w:val="000000"/>
              </w:rPr>
              <w:t>sẽ</w:t>
            </w:r>
            <w:proofErr w:type="spellEnd"/>
            <w:r w:rsidRPr="00C1409C">
              <w:rPr>
                <w:rFonts w:eastAsia="Calibri"/>
                <w:color w:val="000000"/>
              </w:rPr>
              <w:t xml:space="preserve">, </w:t>
            </w:r>
            <w:proofErr w:type="spellStart"/>
            <w:r w:rsidRPr="00C1409C">
              <w:rPr>
                <w:rFonts w:eastAsia="Calibri"/>
                <w:color w:val="000000"/>
              </w:rPr>
              <w:t>đi</w:t>
            </w:r>
            <w:proofErr w:type="spellEnd"/>
            <w:r w:rsidRPr="00C1409C">
              <w:rPr>
                <w:rFonts w:eastAsia="Calibri"/>
                <w:color w:val="000000"/>
              </w:rPr>
              <w:t xml:space="preserve"> </w:t>
            </w:r>
            <w:proofErr w:type="spellStart"/>
            <w:r w:rsidRPr="00C1409C">
              <w:rPr>
                <w:rFonts w:eastAsia="Calibri"/>
                <w:color w:val="000000"/>
              </w:rPr>
              <w:t>vệ</w:t>
            </w:r>
            <w:proofErr w:type="spellEnd"/>
            <w:r w:rsidRPr="00C1409C">
              <w:rPr>
                <w:rFonts w:eastAsia="Calibri"/>
                <w:color w:val="000000"/>
              </w:rPr>
              <w:t xml:space="preserve"> </w:t>
            </w:r>
            <w:proofErr w:type="spellStart"/>
            <w:r w:rsidRPr="00C1409C">
              <w:rPr>
                <w:rFonts w:eastAsia="Calibri"/>
                <w:color w:val="000000"/>
              </w:rPr>
              <w:t>sinh</w:t>
            </w:r>
            <w:proofErr w:type="spellEnd"/>
            <w:r w:rsidRPr="00C1409C">
              <w:rPr>
                <w:rFonts w:eastAsia="Calibri"/>
                <w:color w:val="000000"/>
              </w:rPr>
              <w:t xml:space="preserve"> </w:t>
            </w:r>
            <w:proofErr w:type="spellStart"/>
            <w:r w:rsidRPr="00C1409C">
              <w:rPr>
                <w:rFonts w:eastAsia="Calibri"/>
                <w:color w:val="000000"/>
              </w:rPr>
              <w:t>phải</w:t>
            </w:r>
            <w:proofErr w:type="spellEnd"/>
            <w:r w:rsidRPr="00C1409C">
              <w:rPr>
                <w:rFonts w:eastAsia="Calibri"/>
                <w:color w:val="000000"/>
              </w:rPr>
              <w:t xml:space="preserve"> </w:t>
            </w:r>
            <w:proofErr w:type="spellStart"/>
            <w:r w:rsidRPr="00C1409C">
              <w:rPr>
                <w:rFonts w:eastAsia="Calibri"/>
                <w:color w:val="000000"/>
              </w:rPr>
              <w:t>đúng</w:t>
            </w:r>
            <w:proofErr w:type="spellEnd"/>
            <w:r w:rsidRPr="00C1409C">
              <w:rPr>
                <w:rFonts w:eastAsia="Calibri"/>
                <w:color w:val="000000"/>
              </w:rPr>
              <w:t xml:space="preserve"> </w:t>
            </w:r>
            <w:proofErr w:type="spellStart"/>
            <w:r w:rsidRPr="00C1409C">
              <w:rPr>
                <w:rFonts w:eastAsia="Calibri"/>
                <w:color w:val="000000"/>
              </w:rPr>
              <w:t>nơi</w:t>
            </w:r>
            <w:proofErr w:type="spellEnd"/>
            <w:r w:rsidRPr="00C1409C">
              <w:rPr>
                <w:rFonts w:eastAsia="Calibri"/>
                <w:color w:val="000000"/>
              </w:rPr>
              <w:t xml:space="preserve"> </w:t>
            </w:r>
            <w:proofErr w:type="spellStart"/>
            <w:r w:rsidRPr="00C1409C">
              <w:rPr>
                <w:rFonts w:eastAsia="Calibri"/>
                <w:color w:val="000000"/>
              </w:rPr>
              <w:t>quy</w:t>
            </w:r>
            <w:proofErr w:type="spellEnd"/>
            <w:r w:rsidRPr="00C1409C">
              <w:rPr>
                <w:rFonts w:eastAsia="Calibri"/>
                <w:color w:val="000000"/>
              </w:rPr>
              <w:t xml:space="preserve"> </w:t>
            </w:r>
            <w:proofErr w:type="spellStart"/>
            <w:r w:rsidRPr="00C1409C">
              <w:rPr>
                <w:rFonts w:eastAsia="Calibri"/>
                <w:color w:val="000000"/>
              </w:rPr>
              <w:t>định</w:t>
            </w:r>
            <w:proofErr w:type="spellEnd"/>
            <w:r w:rsidRPr="00C1409C">
              <w:rPr>
                <w:rFonts w:eastAsia="Calibri"/>
                <w:color w:val="000000"/>
              </w:rPr>
              <w:t xml:space="preserve">, </w:t>
            </w:r>
            <w:proofErr w:type="spellStart"/>
            <w:r w:rsidRPr="00C1409C">
              <w:rPr>
                <w:rFonts w:eastAsia="Calibri"/>
                <w:color w:val="000000"/>
              </w:rPr>
              <w:t>đi</w:t>
            </w:r>
            <w:proofErr w:type="spellEnd"/>
            <w:r w:rsidRPr="00C1409C">
              <w:rPr>
                <w:rFonts w:eastAsia="Calibri"/>
                <w:color w:val="000000"/>
              </w:rPr>
              <w:t xml:space="preserve"> </w:t>
            </w:r>
            <w:proofErr w:type="spellStart"/>
            <w:r w:rsidRPr="00C1409C">
              <w:rPr>
                <w:rFonts w:eastAsia="Calibri"/>
                <w:color w:val="000000"/>
              </w:rPr>
              <w:t>xong</w:t>
            </w:r>
            <w:proofErr w:type="spellEnd"/>
            <w:r w:rsidRPr="00C1409C">
              <w:rPr>
                <w:rFonts w:eastAsia="Calibri"/>
                <w:color w:val="000000"/>
              </w:rPr>
              <w:t xml:space="preserve"> </w:t>
            </w:r>
            <w:proofErr w:type="spellStart"/>
            <w:r w:rsidRPr="00C1409C">
              <w:rPr>
                <w:rFonts w:eastAsia="Calibri"/>
                <w:color w:val="000000"/>
              </w:rPr>
              <w:t>để</w:t>
            </w:r>
            <w:proofErr w:type="spellEnd"/>
            <w:r w:rsidRPr="00C1409C">
              <w:rPr>
                <w:rFonts w:eastAsia="Calibri"/>
                <w:color w:val="000000"/>
              </w:rPr>
              <w:t xml:space="preserve"> </w:t>
            </w:r>
            <w:proofErr w:type="spellStart"/>
            <w:r w:rsidRPr="00C1409C">
              <w:rPr>
                <w:rFonts w:eastAsia="Calibri"/>
                <w:color w:val="000000"/>
              </w:rPr>
              <w:t>dép</w:t>
            </w:r>
            <w:proofErr w:type="spellEnd"/>
            <w:r w:rsidRPr="00C1409C">
              <w:rPr>
                <w:rFonts w:eastAsia="Calibri"/>
                <w:color w:val="000000"/>
              </w:rPr>
              <w:t xml:space="preserve"> </w:t>
            </w:r>
            <w:proofErr w:type="spellStart"/>
            <w:r w:rsidRPr="00C1409C">
              <w:rPr>
                <w:rFonts w:eastAsia="Calibri"/>
                <w:color w:val="000000"/>
              </w:rPr>
              <w:t>lên</w:t>
            </w:r>
            <w:proofErr w:type="spellEnd"/>
            <w:r w:rsidRPr="00C1409C">
              <w:rPr>
                <w:rFonts w:eastAsia="Calibri"/>
                <w:color w:val="000000"/>
              </w:rPr>
              <w:t xml:space="preserve"> </w:t>
            </w:r>
            <w:proofErr w:type="spellStart"/>
            <w:r w:rsidRPr="00C1409C">
              <w:rPr>
                <w:rFonts w:eastAsia="Calibri"/>
                <w:color w:val="000000"/>
              </w:rPr>
              <w:t>giá</w:t>
            </w:r>
            <w:proofErr w:type="spellEnd"/>
            <w:r w:rsidRPr="00C1409C">
              <w:rPr>
                <w:rFonts w:eastAsia="Calibri"/>
                <w:color w:val="000000"/>
              </w:rPr>
              <w:t xml:space="preserve"> </w:t>
            </w:r>
            <w:proofErr w:type="spellStart"/>
            <w:r w:rsidRPr="00C1409C">
              <w:rPr>
                <w:rFonts w:eastAsia="Calibri"/>
                <w:color w:val="000000"/>
              </w:rPr>
              <w:t>xếp</w:t>
            </w:r>
            <w:proofErr w:type="spellEnd"/>
            <w:r w:rsidRPr="00C1409C">
              <w:rPr>
                <w:rFonts w:eastAsia="Calibri"/>
                <w:color w:val="000000"/>
              </w:rPr>
              <w:t xml:space="preserve"> </w:t>
            </w:r>
            <w:proofErr w:type="spellStart"/>
            <w:r w:rsidRPr="00C1409C">
              <w:rPr>
                <w:rFonts w:eastAsia="Calibri"/>
                <w:color w:val="000000"/>
              </w:rPr>
              <w:t>ngay</w:t>
            </w:r>
            <w:proofErr w:type="spellEnd"/>
            <w:r w:rsidRPr="00C1409C">
              <w:rPr>
                <w:rFonts w:eastAsia="Calibri"/>
                <w:color w:val="000000"/>
              </w:rPr>
              <w:t xml:space="preserve"> </w:t>
            </w:r>
            <w:proofErr w:type="spellStart"/>
            <w:r w:rsidRPr="00C1409C">
              <w:rPr>
                <w:rFonts w:eastAsia="Calibri"/>
                <w:color w:val="000000"/>
              </w:rPr>
              <w:t>ngắn</w:t>
            </w:r>
            <w:proofErr w:type="spellEnd"/>
            <w:r w:rsidRPr="00C1409C">
              <w:rPr>
                <w:rFonts w:eastAsia="Calibri"/>
                <w:color w:val="000000"/>
              </w:rPr>
              <w:t xml:space="preserve"> </w:t>
            </w:r>
            <w:proofErr w:type="spellStart"/>
            <w:r w:rsidRPr="00C1409C">
              <w:rPr>
                <w:rFonts w:eastAsia="Calibri"/>
                <w:color w:val="000000"/>
              </w:rPr>
              <w:t>theo</w:t>
            </w:r>
            <w:proofErr w:type="spellEnd"/>
            <w:r w:rsidRPr="00C1409C">
              <w:rPr>
                <w:rFonts w:eastAsia="Calibri"/>
                <w:color w:val="000000"/>
              </w:rPr>
              <w:t xml:space="preserve"> </w:t>
            </w:r>
            <w:proofErr w:type="spellStart"/>
            <w:r w:rsidRPr="00C1409C">
              <w:rPr>
                <w:rFonts w:eastAsia="Calibri"/>
                <w:color w:val="000000"/>
              </w:rPr>
              <w:t>tổ</w:t>
            </w:r>
            <w:proofErr w:type="spellEnd"/>
            <w:r w:rsidRPr="00C1409C">
              <w:rPr>
                <w:rFonts w:eastAsia="Calibri"/>
                <w:color w:val="000000"/>
              </w:rPr>
              <w:t xml:space="preserve">, </w:t>
            </w:r>
            <w:proofErr w:type="spellStart"/>
            <w:r w:rsidRPr="00C1409C">
              <w:rPr>
                <w:rFonts w:eastAsia="Calibri"/>
                <w:color w:val="000000"/>
              </w:rPr>
              <w:t>sau</w:t>
            </w:r>
            <w:proofErr w:type="spellEnd"/>
            <w:r w:rsidRPr="00C1409C">
              <w:rPr>
                <w:rFonts w:eastAsia="Calibri"/>
                <w:color w:val="000000"/>
              </w:rPr>
              <w:t xml:space="preserve"> </w:t>
            </w:r>
            <w:proofErr w:type="spellStart"/>
            <w:r w:rsidRPr="00C1409C">
              <w:rPr>
                <w:rFonts w:eastAsia="Calibri"/>
                <w:color w:val="000000"/>
              </w:rPr>
              <w:t>đó</w:t>
            </w:r>
            <w:proofErr w:type="spellEnd"/>
            <w:r w:rsidRPr="00C1409C">
              <w:rPr>
                <w:rFonts w:eastAsia="Calibri"/>
                <w:color w:val="000000"/>
              </w:rPr>
              <w:t xml:space="preserve"> </w:t>
            </w:r>
            <w:proofErr w:type="spellStart"/>
            <w:r w:rsidRPr="00C1409C">
              <w:rPr>
                <w:rFonts w:eastAsia="Calibri"/>
                <w:color w:val="000000"/>
              </w:rPr>
              <w:t>biết</w:t>
            </w:r>
            <w:proofErr w:type="spellEnd"/>
            <w:r w:rsidRPr="00C1409C">
              <w:rPr>
                <w:rFonts w:eastAsia="Calibri"/>
                <w:color w:val="000000"/>
              </w:rPr>
              <w:t xml:space="preserve"> </w:t>
            </w:r>
            <w:proofErr w:type="spellStart"/>
            <w:r w:rsidRPr="00C1409C">
              <w:rPr>
                <w:rFonts w:eastAsia="Calibri"/>
                <w:color w:val="000000"/>
              </w:rPr>
              <w:t>lấy</w:t>
            </w:r>
            <w:proofErr w:type="spellEnd"/>
            <w:r w:rsidRPr="00C1409C">
              <w:rPr>
                <w:rFonts w:eastAsia="Calibri"/>
                <w:color w:val="000000"/>
              </w:rPr>
              <w:t xml:space="preserve"> </w:t>
            </w:r>
            <w:proofErr w:type="spellStart"/>
            <w:r w:rsidRPr="00C1409C">
              <w:rPr>
                <w:rFonts w:eastAsia="Calibri"/>
                <w:color w:val="000000"/>
              </w:rPr>
              <w:t>gối</w:t>
            </w:r>
            <w:proofErr w:type="spellEnd"/>
            <w:r w:rsidRPr="00C1409C">
              <w:rPr>
                <w:rFonts w:eastAsia="Calibri"/>
                <w:color w:val="000000"/>
              </w:rPr>
              <w:t xml:space="preserve"> </w:t>
            </w:r>
            <w:proofErr w:type="spellStart"/>
            <w:r w:rsidRPr="00C1409C">
              <w:rPr>
                <w:rFonts w:eastAsia="Calibri"/>
                <w:color w:val="000000"/>
              </w:rPr>
              <w:t>đi</w:t>
            </w:r>
            <w:proofErr w:type="spellEnd"/>
            <w:r w:rsidRPr="00C1409C">
              <w:rPr>
                <w:rFonts w:eastAsia="Calibri"/>
                <w:color w:val="000000"/>
              </w:rPr>
              <w:t xml:space="preserve"> </w:t>
            </w:r>
            <w:proofErr w:type="spellStart"/>
            <w:r w:rsidRPr="00C1409C">
              <w:rPr>
                <w:rFonts w:eastAsia="Calibri"/>
                <w:color w:val="000000"/>
              </w:rPr>
              <w:t>ngủ</w:t>
            </w:r>
            <w:proofErr w:type="spellEnd"/>
            <w:r w:rsidRPr="00C1409C">
              <w:rPr>
                <w:rFonts w:eastAsia="Calibri"/>
                <w:color w:val="000000"/>
              </w:rPr>
              <w:t>, </w:t>
            </w:r>
          </w:p>
        </w:tc>
        <w:tc>
          <w:tcPr>
            <w:tcW w:w="1560" w:type="dxa"/>
          </w:tcPr>
          <w:p w14:paraId="01D5D32B" w14:textId="77777777" w:rsidR="00B44E2D" w:rsidRPr="00C1409C" w:rsidRDefault="00B44E2D" w:rsidP="00B44E2D">
            <w:pPr>
              <w:spacing w:line="340" w:lineRule="exact"/>
              <w:jc w:val="both"/>
              <w:rPr>
                <w:rFonts w:eastAsia="Calibri"/>
                <w:color w:val="000000"/>
                <w:shd w:val="clear" w:color="auto" w:fill="FFFFFF"/>
                <w:lang w:val="pt-PT"/>
              </w:rPr>
            </w:pPr>
          </w:p>
        </w:tc>
      </w:tr>
      <w:tr w:rsidR="00B44E2D" w:rsidRPr="00C1409C" w14:paraId="21ED0549" w14:textId="77777777" w:rsidTr="007F6E66">
        <w:tc>
          <w:tcPr>
            <w:tcW w:w="1888" w:type="dxa"/>
            <w:vMerge w:val="restart"/>
            <w:vAlign w:val="center"/>
          </w:tcPr>
          <w:p w14:paraId="033B0C1D" w14:textId="77777777" w:rsidR="00B44E2D" w:rsidRPr="00C1409C" w:rsidRDefault="00B44E2D" w:rsidP="00B44E2D">
            <w:pPr>
              <w:spacing w:line="340" w:lineRule="exact"/>
              <w:jc w:val="both"/>
              <w:rPr>
                <w:rFonts w:eastAsia="Calibri"/>
                <w:b/>
                <w:bCs/>
                <w:color w:val="000000"/>
                <w:sz w:val="26"/>
                <w:szCs w:val="26"/>
              </w:rPr>
            </w:pPr>
            <w:r w:rsidRPr="00C1409C">
              <w:rPr>
                <w:rFonts w:eastAsia="Calibri"/>
                <w:b/>
                <w:bCs/>
                <w:color w:val="000000"/>
                <w:sz w:val="26"/>
                <w:szCs w:val="26"/>
              </w:rPr>
              <w:t xml:space="preserve">6. </w:t>
            </w:r>
            <w:proofErr w:type="spellStart"/>
            <w:r w:rsidRPr="00C1409C">
              <w:rPr>
                <w:rFonts w:eastAsia="Calibri"/>
                <w:b/>
                <w:bCs/>
                <w:color w:val="000000"/>
                <w:sz w:val="26"/>
                <w:szCs w:val="26"/>
              </w:rPr>
              <w:t>Hoạt</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động</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chiều</w:t>
            </w:r>
            <w:proofErr w:type="spellEnd"/>
            <w:r w:rsidRPr="00C1409C">
              <w:rPr>
                <w:rFonts w:eastAsia="Calibri"/>
                <w:b/>
                <w:bCs/>
                <w:color w:val="000000"/>
                <w:sz w:val="26"/>
                <w:szCs w:val="26"/>
              </w:rPr>
              <w:t>, (</w:t>
            </w:r>
            <w:proofErr w:type="spellStart"/>
            <w:r w:rsidRPr="00C1409C">
              <w:rPr>
                <w:rFonts w:eastAsia="Calibri"/>
                <w:b/>
                <w:bCs/>
                <w:color w:val="000000"/>
                <w:sz w:val="26"/>
                <w:szCs w:val="26"/>
              </w:rPr>
              <w:t>chơi</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theo</w:t>
            </w:r>
            <w:proofErr w:type="spellEnd"/>
            <w:r w:rsidRPr="00C1409C">
              <w:rPr>
                <w:rFonts w:eastAsia="Calibri"/>
                <w:b/>
                <w:bCs/>
                <w:color w:val="000000"/>
                <w:sz w:val="26"/>
                <w:szCs w:val="26"/>
              </w:rPr>
              <w:t xml:space="preserve"> ý </w:t>
            </w:r>
            <w:proofErr w:type="spellStart"/>
            <w:r w:rsidRPr="00C1409C">
              <w:rPr>
                <w:rFonts w:eastAsia="Calibri"/>
                <w:b/>
                <w:bCs/>
                <w:color w:val="000000"/>
                <w:sz w:val="26"/>
                <w:szCs w:val="26"/>
              </w:rPr>
              <w:t>thích</w:t>
            </w:r>
            <w:proofErr w:type="spellEnd"/>
            <w:r w:rsidRPr="00C1409C">
              <w:rPr>
                <w:rFonts w:eastAsia="Calibri"/>
                <w:b/>
                <w:bCs/>
                <w:color w:val="000000"/>
                <w:sz w:val="26"/>
                <w:szCs w:val="26"/>
              </w:rPr>
              <w:t>)</w:t>
            </w:r>
          </w:p>
        </w:tc>
        <w:tc>
          <w:tcPr>
            <w:tcW w:w="1195" w:type="dxa"/>
          </w:tcPr>
          <w:p w14:paraId="0B4C69F5" w14:textId="77777777" w:rsidR="00B44E2D" w:rsidRPr="00940CC3" w:rsidRDefault="00B44E2D" w:rsidP="00B44E2D">
            <w:pPr>
              <w:spacing w:line="340" w:lineRule="exact"/>
              <w:jc w:val="both"/>
              <w:rPr>
                <w:rFonts w:eastAsia="Calibri"/>
                <w:b/>
                <w:bCs/>
                <w:color w:val="000000"/>
                <w:sz w:val="26"/>
                <w:szCs w:val="26"/>
              </w:rPr>
            </w:pPr>
            <w:proofErr w:type="spellStart"/>
            <w:r w:rsidRPr="00940CC3">
              <w:rPr>
                <w:rFonts w:eastAsia="Calibri"/>
                <w:b/>
                <w:bCs/>
                <w:color w:val="000000"/>
                <w:sz w:val="26"/>
                <w:szCs w:val="26"/>
              </w:rPr>
              <w:t>Thứ</w:t>
            </w:r>
            <w:proofErr w:type="spellEnd"/>
            <w:r w:rsidRPr="00940CC3">
              <w:rPr>
                <w:rFonts w:eastAsia="Calibri"/>
                <w:b/>
                <w:bCs/>
                <w:color w:val="000000"/>
                <w:sz w:val="26"/>
                <w:szCs w:val="26"/>
              </w:rPr>
              <w:t xml:space="preserve"> 2</w:t>
            </w:r>
          </w:p>
        </w:tc>
        <w:tc>
          <w:tcPr>
            <w:tcW w:w="4710" w:type="dxa"/>
            <w:gridSpan w:val="2"/>
          </w:tcPr>
          <w:p w14:paraId="52FA5E91" w14:textId="77777777" w:rsidR="00FE0E2E" w:rsidRPr="00C1409C" w:rsidRDefault="00FE0E2E" w:rsidP="00FE0E2E">
            <w:pPr>
              <w:tabs>
                <w:tab w:val="center" w:pos="4320"/>
                <w:tab w:val="right" w:pos="8640"/>
              </w:tabs>
              <w:spacing w:line="276" w:lineRule="auto"/>
              <w:rPr>
                <w:rFonts w:eastAsia="Calibri"/>
                <w:lang w:val="vi-VN"/>
              </w:rPr>
            </w:pPr>
            <w:r w:rsidRPr="00C1409C">
              <w:rPr>
                <w:rFonts w:eastAsia="Calibri"/>
                <w:lang w:val="vi-VN"/>
              </w:rPr>
              <w:t xml:space="preserve">Làm bài trong vở </w:t>
            </w:r>
            <w:r>
              <w:rPr>
                <w:rFonts w:eastAsia="Calibri"/>
                <w:lang w:val="vi-VN"/>
              </w:rPr>
              <w:t>5 điều Bác Hồ dạy</w:t>
            </w:r>
          </w:p>
          <w:p w14:paraId="731BDFC4" w14:textId="44C289F6" w:rsidR="00B44E2D" w:rsidRPr="00C1409C" w:rsidRDefault="0046748D" w:rsidP="00FE0E2E">
            <w:pPr>
              <w:spacing w:line="276" w:lineRule="auto"/>
              <w:rPr>
                <w:rFonts w:eastAsia="Calibri"/>
                <w:lang w:val="vi-VN"/>
              </w:rPr>
            </w:pPr>
            <w:r>
              <w:rPr>
                <w:rFonts w:eastAsia="Calibri"/>
              </w:rPr>
              <w:t xml:space="preserve">- </w:t>
            </w:r>
            <w:r w:rsidR="00FE0E2E" w:rsidRPr="00C1409C">
              <w:rPr>
                <w:rFonts w:eastAsia="Calibri"/>
                <w:lang w:val="vi-VN"/>
              </w:rPr>
              <w:t>Chơi theo ý thích</w:t>
            </w:r>
          </w:p>
        </w:tc>
        <w:tc>
          <w:tcPr>
            <w:tcW w:w="4676" w:type="dxa"/>
            <w:gridSpan w:val="2"/>
          </w:tcPr>
          <w:p w14:paraId="0E6520AB" w14:textId="77777777" w:rsidR="00FE0E2E" w:rsidRPr="00C1409C" w:rsidRDefault="00FE0E2E" w:rsidP="00FE0E2E">
            <w:pPr>
              <w:spacing w:line="276" w:lineRule="auto"/>
              <w:jc w:val="both"/>
              <w:rPr>
                <w:rFonts w:eastAsia="Calibri"/>
                <w:lang w:val="vi-VN"/>
              </w:rPr>
            </w:pPr>
            <w:r w:rsidRPr="00C1409C">
              <w:rPr>
                <w:rFonts w:eastAsia="Calibri"/>
                <w:lang w:val="vi-VN"/>
              </w:rPr>
              <w:t>*Hoàn thành bài trong vở BLQVT</w:t>
            </w:r>
            <w:r>
              <w:rPr>
                <w:rFonts w:eastAsia="Calibri"/>
                <w:lang w:val="vi-VN"/>
              </w:rPr>
              <w:t xml:space="preserve"> qua hình vẽ</w:t>
            </w:r>
          </w:p>
          <w:p w14:paraId="14E73228" w14:textId="58A30B20" w:rsidR="00B44E2D" w:rsidRPr="00C1409C" w:rsidRDefault="00FE0E2E" w:rsidP="00FE0E2E">
            <w:pPr>
              <w:spacing w:line="276" w:lineRule="auto"/>
              <w:rPr>
                <w:rFonts w:eastAsia="Calibri"/>
                <w:lang w:val="pt-BR"/>
              </w:rPr>
            </w:pPr>
            <w:r w:rsidRPr="00C1409C">
              <w:rPr>
                <w:rFonts w:eastAsia="Calibri"/>
                <w:lang w:val="vi-VN"/>
              </w:rPr>
              <w:t>*Chơi theo ý thích</w:t>
            </w:r>
          </w:p>
        </w:tc>
        <w:tc>
          <w:tcPr>
            <w:tcW w:w="1560" w:type="dxa"/>
          </w:tcPr>
          <w:p w14:paraId="047BF184" w14:textId="77777777" w:rsidR="00B44E2D" w:rsidRPr="00C1409C" w:rsidRDefault="00B44E2D" w:rsidP="00B44E2D">
            <w:pPr>
              <w:spacing w:line="340" w:lineRule="exact"/>
              <w:jc w:val="both"/>
              <w:rPr>
                <w:rFonts w:eastAsia="Calibri"/>
                <w:color w:val="000000"/>
                <w:shd w:val="clear" w:color="auto" w:fill="FFFFFF"/>
                <w:lang w:val="pt-PT"/>
              </w:rPr>
            </w:pPr>
          </w:p>
        </w:tc>
      </w:tr>
      <w:tr w:rsidR="00B44E2D" w:rsidRPr="00C1409C" w14:paraId="043A2E19" w14:textId="77777777" w:rsidTr="007F6E66">
        <w:tc>
          <w:tcPr>
            <w:tcW w:w="1888" w:type="dxa"/>
            <w:vMerge/>
            <w:vAlign w:val="center"/>
          </w:tcPr>
          <w:p w14:paraId="1CF07B11" w14:textId="77777777" w:rsidR="00B44E2D" w:rsidRPr="00C1409C" w:rsidRDefault="00B44E2D" w:rsidP="00B44E2D">
            <w:pPr>
              <w:spacing w:line="340" w:lineRule="exact"/>
              <w:jc w:val="both"/>
              <w:rPr>
                <w:rFonts w:eastAsia="Calibri"/>
                <w:b/>
                <w:bCs/>
                <w:color w:val="000000"/>
                <w:sz w:val="26"/>
                <w:szCs w:val="26"/>
              </w:rPr>
            </w:pPr>
          </w:p>
        </w:tc>
        <w:tc>
          <w:tcPr>
            <w:tcW w:w="1195" w:type="dxa"/>
          </w:tcPr>
          <w:p w14:paraId="50AE01D5" w14:textId="77777777" w:rsidR="00B44E2D" w:rsidRPr="00940CC3" w:rsidRDefault="00B44E2D" w:rsidP="00B44E2D">
            <w:pPr>
              <w:spacing w:line="340" w:lineRule="exact"/>
              <w:jc w:val="both"/>
              <w:rPr>
                <w:rFonts w:eastAsia="Calibri"/>
                <w:b/>
                <w:bCs/>
                <w:color w:val="000000"/>
                <w:sz w:val="26"/>
                <w:szCs w:val="26"/>
              </w:rPr>
            </w:pPr>
            <w:proofErr w:type="spellStart"/>
            <w:r w:rsidRPr="00940CC3">
              <w:rPr>
                <w:rFonts w:eastAsia="Calibri"/>
                <w:b/>
                <w:bCs/>
                <w:color w:val="000000"/>
                <w:sz w:val="26"/>
                <w:szCs w:val="26"/>
              </w:rPr>
              <w:t>Thứ</w:t>
            </w:r>
            <w:proofErr w:type="spellEnd"/>
            <w:r w:rsidRPr="00940CC3">
              <w:rPr>
                <w:rFonts w:eastAsia="Calibri"/>
                <w:b/>
                <w:bCs/>
                <w:color w:val="000000"/>
                <w:sz w:val="26"/>
                <w:szCs w:val="26"/>
              </w:rPr>
              <w:t xml:space="preserve"> 3</w:t>
            </w:r>
          </w:p>
        </w:tc>
        <w:tc>
          <w:tcPr>
            <w:tcW w:w="4710" w:type="dxa"/>
            <w:gridSpan w:val="2"/>
          </w:tcPr>
          <w:p w14:paraId="5841AF85" w14:textId="77777777" w:rsidR="0046748D" w:rsidRPr="000F18AB" w:rsidRDefault="0046748D" w:rsidP="0046748D">
            <w:pPr>
              <w:rPr>
                <w:rFonts w:ascii=".VnTime" w:hAnsi=".VnTime"/>
                <w:i/>
                <w:szCs w:val="28"/>
                <w:lang w:val="fr-FR"/>
              </w:rPr>
            </w:pPr>
            <w:r>
              <w:rPr>
                <w:szCs w:val="28"/>
                <w:lang w:val="fr-FR"/>
              </w:rPr>
              <w:t xml:space="preserve">- Cho </w:t>
            </w:r>
            <w:proofErr w:type="spellStart"/>
            <w:r>
              <w:rPr>
                <w:szCs w:val="28"/>
                <w:lang w:val="fr-FR"/>
              </w:rPr>
              <w:t>trẻ</w:t>
            </w:r>
            <w:proofErr w:type="spellEnd"/>
            <w:r>
              <w:rPr>
                <w:szCs w:val="28"/>
                <w:lang w:val="fr-FR"/>
              </w:rPr>
              <w:t xml:space="preserve"> </w:t>
            </w:r>
            <w:proofErr w:type="spellStart"/>
            <w:r>
              <w:rPr>
                <w:szCs w:val="28"/>
                <w:lang w:val="fr-FR"/>
              </w:rPr>
              <w:t>xem</w:t>
            </w:r>
            <w:proofErr w:type="spellEnd"/>
            <w:r>
              <w:rPr>
                <w:szCs w:val="28"/>
                <w:lang w:val="fr-FR"/>
              </w:rPr>
              <w:t xml:space="preserve"> ti vi </w:t>
            </w:r>
            <w:proofErr w:type="spellStart"/>
            <w:r>
              <w:rPr>
                <w:szCs w:val="28"/>
                <w:lang w:val="fr-FR"/>
              </w:rPr>
              <w:t>nghe</w:t>
            </w:r>
            <w:proofErr w:type="spellEnd"/>
            <w:r>
              <w:rPr>
                <w:szCs w:val="28"/>
                <w:lang w:val="fr-FR"/>
              </w:rPr>
              <w:t xml:space="preserve"> </w:t>
            </w:r>
            <w:proofErr w:type="spellStart"/>
            <w:r>
              <w:rPr>
                <w:szCs w:val="28"/>
                <w:lang w:val="fr-FR"/>
              </w:rPr>
              <w:t>phóng</w:t>
            </w:r>
            <w:proofErr w:type="spellEnd"/>
            <w:r>
              <w:rPr>
                <w:szCs w:val="28"/>
                <w:lang w:val="fr-FR"/>
              </w:rPr>
              <w:t xml:space="preserve"> </w:t>
            </w:r>
            <w:proofErr w:type="spellStart"/>
            <w:r>
              <w:rPr>
                <w:szCs w:val="28"/>
                <w:lang w:val="fr-FR"/>
              </w:rPr>
              <w:t>sự</w:t>
            </w:r>
            <w:proofErr w:type="spellEnd"/>
            <w:r>
              <w:rPr>
                <w:szCs w:val="28"/>
                <w:lang w:val="fr-FR"/>
              </w:rPr>
              <w:t xml:space="preserve"> </w:t>
            </w:r>
            <w:proofErr w:type="spellStart"/>
            <w:r>
              <w:rPr>
                <w:szCs w:val="28"/>
                <w:lang w:val="fr-FR"/>
              </w:rPr>
              <w:t>quê</w:t>
            </w:r>
            <w:proofErr w:type="spellEnd"/>
            <w:r>
              <w:rPr>
                <w:szCs w:val="28"/>
                <w:lang w:val="fr-FR"/>
              </w:rPr>
              <w:t xml:space="preserve"> </w:t>
            </w:r>
            <w:proofErr w:type="spellStart"/>
            <w:r>
              <w:rPr>
                <w:szCs w:val="28"/>
                <w:lang w:val="fr-FR"/>
              </w:rPr>
              <w:t>hương</w:t>
            </w:r>
            <w:proofErr w:type="spellEnd"/>
          </w:p>
          <w:p w14:paraId="2F991D02" w14:textId="5B5D4F7F" w:rsidR="00B44E2D" w:rsidRPr="00C1409C" w:rsidRDefault="0046748D" w:rsidP="00B44E2D">
            <w:pPr>
              <w:spacing w:line="276" w:lineRule="auto"/>
              <w:rPr>
                <w:rFonts w:eastAsia="Calibri"/>
                <w:lang w:val="vi-VN"/>
              </w:rPr>
            </w:pPr>
            <w:r>
              <w:rPr>
                <w:rFonts w:eastAsia="Calibri"/>
                <w:lang w:val="vi-VN"/>
              </w:rPr>
              <w:t xml:space="preserve">- </w:t>
            </w:r>
            <w:r w:rsidRPr="00C1409C">
              <w:rPr>
                <w:rFonts w:eastAsia="Calibri"/>
                <w:lang w:val="vi-VN"/>
              </w:rPr>
              <w:t>Chơi theo ý thích</w:t>
            </w:r>
          </w:p>
        </w:tc>
        <w:tc>
          <w:tcPr>
            <w:tcW w:w="4676" w:type="dxa"/>
            <w:gridSpan w:val="2"/>
          </w:tcPr>
          <w:p w14:paraId="3FB72057" w14:textId="77777777" w:rsidR="0046748D" w:rsidRPr="00165856" w:rsidRDefault="0046748D" w:rsidP="0046748D">
            <w:pPr>
              <w:rPr>
                <w:szCs w:val="28"/>
              </w:rPr>
            </w:pPr>
            <w:proofErr w:type="spellStart"/>
            <w:r>
              <w:rPr>
                <w:szCs w:val="28"/>
              </w:rPr>
              <w:t>Thực</w:t>
            </w:r>
            <w:proofErr w:type="spellEnd"/>
            <w:r>
              <w:rPr>
                <w:szCs w:val="28"/>
              </w:rPr>
              <w:t xml:space="preserve"> </w:t>
            </w:r>
            <w:proofErr w:type="spellStart"/>
            <w:r>
              <w:rPr>
                <w:szCs w:val="28"/>
              </w:rPr>
              <w:t>hành</w:t>
            </w:r>
            <w:proofErr w:type="spellEnd"/>
            <w:r>
              <w:rPr>
                <w:szCs w:val="28"/>
              </w:rPr>
              <w:t xml:space="preserve"> </w:t>
            </w:r>
            <w:proofErr w:type="spellStart"/>
            <w:r>
              <w:rPr>
                <w:szCs w:val="28"/>
              </w:rPr>
              <w:t>trao</w:t>
            </w:r>
            <w:proofErr w:type="spellEnd"/>
            <w:r>
              <w:rPr>
                <w:szCs w:val="28"/>
              </w:rPr>
              <w:t xml:space="preserve"> </w:t>
            </w:r>
            <w:proofErr w:type="spellStart"/>
            <w:r>
              <w:rPr>
                <w:szCs w:val="28"/>
              </w:rPr>
              <w:t>đổi</w:t>
            </w:r>
            <w:proofErr w:type="spellEnd"/>
            <w:r>
              <w:rPr>
                <w:szCs w:val="28"/>
              </w:rPr>
              <w:t xml:space="preserve"> </w:t>
            </w:r>
            <w:proofErr w:type="spellStart"/>
            <w:r>
              <w:rPr>
                <w:szCs w:val="28"/>
              </w:rPr>
              <w:t>về</w:t>
            </w:r>
            <w:proofErr w:type="spellEnd"/>
            <w:r>
              <w:rPr>
                <w:szCs w:val="28"/>
              </w:rPr>
              <w:t xml:space="preserve"> </w:t>
            </w:r>
            <w:proofErr w:type="spellStart"/>
            <w:r>
              <w:rPr>
                <w:szCs w:val="28"/>
              </w:rPr>
              <w:t>đất</w:t>
            </w:r>
            <w:proofErr w:type="spellEnd"/>
            <w:r>
              <w:rPr>
                <w:szCs w:val="28"/>
              </w:rPr>
              <w:t xml:space="preserve"> </w:t>
            </w:r>
            <w:proofErr w:type="spellStart"/>
            <w:r>
              <w:rPr>
                <w:szCs w:val="28"/>
              </w:rPr>
              <w:t>nước</w:t>
            </w:r>
            <w:proofErr w:type="spellEnd"/>
            <w:r>
              <w:rPr>
                <w:szCs w:val="28"/>
              </w:rPr>
              <w:t xml:space="preserve"> VN, </w:t>
            </w:r>
            <w:proofErr w:type="spellStart"/>
            <w:r>
              <w:rPr>
                <w:szCs w:val="28"/>
              </w:rPr>
              <w:t>những</w:t>
            </w:r>
            <w:proofErr w:type="spellEnd"/>
            <w:r>
              <w:rPr>
                <w:szCs w:val="28"/>
              </w:rPr>
              <w:t xml:space="preserve"> </w:t>
            </w:r>
            <w:proofErr w:type="spellStart"/>
            <w:r>
              <w:rPr>
                <w:szCs w:val="28"/>
              </w:rPr>
              <w:t>mặt</w:t>
            </w:r>
            <w:proofErr w:type="spellEnd"/>
            <w:r>
              <w:rPr>
                <w:szCs w:val="28"/>
              </w:rPr>
              <w:t xml:space="preserve"> </w:t>
            </w:r>
            <w:proofErr w:type="spellStart"/>
            <w:r>
              <w:rPr>
                <w:szCs w:val="28"/>
              </w:rPr>
              <w:t>hàng</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bày</w:t>
            </w:r>
            <w:proofErr w:type="spellEnd"/>
            <w:r>
              <w:rPr>
                <w:szCs w:val="28"/>
              </w:rPr>
              <w:t xml:space="preserve"> </w:t>
            </w:r>
            <w:proofErr w:type="spellStart"/>
            <w:r>
              <w:rPr>
                <w:szCs w:val="28"/>
              </w:rPr>
              <w:t>bán</w:t>
            </w:r>
            <w:proofErr w:type="spellEnd"/>
            <w:r>
              <w:rPr>
                <w:szCs w:val="28"/>
              </w:rPr>
              <w:t xml:space="preserve"> ở (</w:t>
            </w:r>
            <w:proofErr w:type="spellStart"/>
            <w:r>
              <w:rPr>
                <w:szCs w:val="28"/>
              </w:rPr>
              <w:t>Phiên</w:t>
            </w:r>
            <w:proofErr w:type="spellEnd"/>
            <w:r>
              <w:rPr>
                <w:szCs w:val="28"/>
              </w:rPr>
              <w:t xml:space="preserve"> </w:t>
            </w:r>
            <w:proofErr w:type="spellStart"/>
            <w:r>
              <w:rPr>
                <w:szCs w:val="28"/>
              </w:rPr>
              <w:t>chợ</w:t>
            </w:r>
            <w:proofErr w:type="spellEnd"/>
            <w:r>
              <w:rPr>
                <w:szCs w:val="28"/>
              </w:rPr>
              <w:t xml:space="preserve"> </w:t>
            </w:r>
            <w:proofErr w:type="spellStart"/>
            <w:r>
              <w:rPr>
                <w:szCs w:val="28"/>
              </w:rPr>
              <w:t>quê</w:t>
            </w:r>
            <w:proofErr w:type="spellEnd"/>
            <w:r>
              <w:rPr>
                <w:szCs w:val="28"/>
              </w:rPr>
              <w:t>)</w:t>
            </w:r>
          </w:p>
          <w:p w14:paraId="6A90B480" w14:textId="7CAE2465" w:rsidR="00B44E2D" w:rsidRPr="00C1409C" w:rsidRDefault="00B44E2D" w:rsidP="000579C1">
            <w:pPr>
              <w:spacing w:line="276" w:lineRule="auto"/>
              <w:jc w:val="both"/>
              <w:rPr>
                <w:rFonts w:eastAsia="Calibri"/>
                <w:lang w:val="vi-VN"/>
              </w:rPr>
            </w:pPr>
          </w:p>
        </w:tc>
        <w:tc>
          <w:tcPr>
            <w:tcW w:w="1560" w:type="dxa"/>
          </w:tcPr>
          <w:p w14:paraId="4C6971A9" w14:textId="77777777" w:rsidR="00B44E2D" w:rsidRPr="00C1409C" w:rsidRDefault="00B44E2D" w:rsidP="00B44E2D">
            <w:pPr>
              <w:spacing w:line="340" w:lineRule="exact"/>
              <w:jc w:val="both"/>
              <w:rPr>
                <w:rFonts w:eastAsia="Calibri"/>
                <w:color w:val="000000"/>
                <w:shd w:val="clear" w:color="auto" w:fill="FFFFFF"/>
                <w:lang w:val="pt-PT"/>
              </w:rPr>
            </w:pPr>
          </w:p>
        </w:tc>
      </w:tr>
      <w:tr w:rsidR="00B44E2D" w:rsidRPr="00C1409C" w14:paraId="3A6984D8" w14:textId="77777777" w:rsidTr="007F6E66">
        <w:tc>
          <w:tcPr>
            <w:tcW w:w="1888" w:type="dxa"/>
            <w:vMerge/>
            <w:vAlign w:val="center"/>
          </w:tcPr>
          <w:p w14:paraId="4707366B" w14:textId="77777777" w:rsidR="00B44E2D" w:rsidRPr="00C1409C" w:rsidRDefault="00B44E2D" w:rsidP="00B44E2D">
            <w:pPr>
              <w:spacing w:line="340" w:lineRule="exact"/>
              <w:jc w:val="both"/>
              <w:rPr>
                <w:rFonts w:eastAsia="Calibri"/>
                <w:b/>
                <w:bCs/>
                <w:color w:val="000000"/>
                <w:sz w:val="26"/>
                <w:szCs w:val="26"/>
              </w:rPr>
            </w:pPr>
          </w:p>
        </w:tc>
        <w:tc>
          <w:tcPr>
            <w:tcW w:w="1195" w:type="dxa"/>
          </w:tcPr>
          <w:p w14:paraId="7ABF8FB1" w14:textId="77777777" w:rsidR="00B44E2D" w:rsidRPr="00940CC3" w:rsidRDefault="00B44E2D" w:rsidP="00B44E2D">
            <w:pPr>
              <w:spacing w:line="340" w:lineRule="exact"/>
              <w:jc w:val="both"/>
              <w:rPr>
                <w:rFonts w:eastAsia="Calibri"/>
                <w:b/>
                <w:bCs/>
                <w:color w:val="000000"/>
                <w:sz w:val="26"/>
                <w:szCs w:val="26"/>
              </w:rPr>
            </w:pPr>
            <w:proofErr w:type="spellStart"/>
            <w:r w:rsidRPr="00940CC3">
              <w:rPr>
                <w:rFonts w:eastAsia="Calibri"/>
                <w:b/>
                <w:bCs/>
                <w:color w:val="000000"/>
                <w:sz w:val="26"/>
                <w:szCs w:val="26"/>
              </w:rPr>
              <w:t>Thứ</w:t>
            </w:r>
            <w:proofErr w:type="spellEnd"/>
            <w:r w:rsidRPr="00940CC3">
              <w:rPr>
                <w:rFonts w:eastAsia="Calibri"/>
                <w:b/>
                <w:bCs/>
                <w:color w:val="000000"/>
                <w:sz w:val="26"/>
                <w:szCs w:val="26"/>
              </w:rPr>
              <w:t xml:space="preserve"> 4</w:t>
            </w:r>
          </w:p>
        </w:tc>
        <w:tc>
          <w:tcPr>
            <w:tcW w:w="4710" w:type="dxa"/>
            <w:gridSpan w:val="2"/>
          </w:tcPr>
          <w:p w14:paraId="6F861975" w14:textId="77777777" w:rsidR="00FE0E2E" w:rsidRPr="00C1409C" w:rsidRDefault="00FE0E2E" w:rsidP="00FE0E2E">
            <w:pPr>
              <w:spacing w:line="276" w:lineRule="auto"/>
              <w:rPr>
                <w:rFonts w:eastAsia="Calibri"/>
                <w:lang w:val="vi-VN"/>
              </w:rPr>
            </w:pPr>
            <w:r w:rsidRPr="00C1409C">
              <w:rPr>
                <w:rFonts w:eastAsia="Calibri"/>
              </w:rPr>
              <w:t>- Hoàn</w:t>
            </w:r>
            <w:r w:rsidRPr="00C1409C">
              <w:rPr>
                <w:rFonts w:eastAsia="Calibri"/>
                <w:lang w:val="vi-VN"/>
              </w:rPr>
              <w:t xml:space="preserve"> thiện bài trong vở BLQCC</w:t>
            </w:r>
          </w:p>
          <w:p w14:paraId="341D9FBE" w14:textId="068B8AC1" w:rsidR="00FE0E2E" w:rsidRDefault="00FE0E2E" w:rsidP="00FE0E2E">
            <w:pPr>
              <w:tabs>
                <w:tab w:val="center" w:pos="4320"/>
                <w:tab w:val="right" w:pos="8640"/>
              </w:tabs>
              <w:spacing w:line="276" w:lineRule="auto"/>
              <w:rPr>
                <w:rFonts w:eastAsia="Calibri"/>
              </w:rPr>
            </w:pPr>
            <w:r w:rsidRPr="00C1409C">
              <w:rPr>
                <w:rFonts w:eastAsia="Calibri"/>
                <w:lang w:val="it-IT"/>
              </w:rPr>
              <w:lastRenderedPageBreak/>
              <w:t>* Chơi theo ý thích</w:t>
            </w:r>
          </w:p>
          <w:p w14:paraId="5503B40E" w14:textId="23E26DDE" w:rsidR="00B44E2D" w:rsidRPr="00C1409C" w:rsidRDefault="00B44E2D" w:rsidP="00B44E2D">
            <w:pPr>
              <w:tabs>
                <w:tab w:val="center" w:pos="4320"/>
                <w:tab w:val="right" w:pos="8640"/>
              </w:tabs>
              <w:spacing w:line="276" w:lineRule="auto"/>
              <w:rPr>
                <w:rFonts w:eastAsia="Calibri"/>
                <w:lang w:val="vi-VN"/>
              </w:rPr>
            </w:pPr>
          </w:p>
        </w:tc>
        <w:tc>
          <w:tcPr>
            <w:tcW w:w="4676" w:type="dxa"/>
            <w:gridSpan w:val="2"/>
          </w:tcPr>
          <w:p w14:paraId="183A9305" w14:textId="77777777" w:rsidR="00FE0E2E" w:rsidRPr="00C1409C" w:rsidRDefault="00FE0E2E" w:rsidP="00FE0E2E">
            <w:pPr>
              <w:spacing w:line="276" w:lineRule="auto"/>
              <w:rPr>
                <w:rFonts w:eastAsia="Calibri"/>
                <w:lang w:val="vi-VN"/>
              </w:rPr>
            </w:pPr>
            <w:r w:rsidRPr="00C1409C">
              <w:rPr>
                <w:rFonts w:eastAsia="Calibri"/>
              </w:rPr>
              <w:lastRenderedPageBreak/>
              <w:t>- Hoàn</w:t>
            </w:r>
            <w:r w:rsidRPr="00C1409C">
              <w:rPr>
                <w:rFonts w:eastAsia="Calibri"/>
                <w:lang w:val="vi-VN"/>
              </w:rPr>
              <w:t xml:space="preserve"> thiện bài trong vở tập tô</w:t>
            </w:r>
          </w:p>
          <w:p w14:paraId="57EC1DA8" w14:textId="1A26EA41" w:rsidR="00FE0E2E" w:rsidRDefault="00FE0E2E" w:rsidP="00FE0E2E">
            <w:pPr>
              <w:spacing w:line="276" w:lineRule="auto"/>
              <w:jc w:val="both"/>
              <w:rPr>
                <w:rFonts w:eastAsia="Calibri"/>
              </w:rPr>
            </w:pPr>
            <w:r w:rsidRPr="00C1409C">
              <w:rPr>
                <w:rFonts w:eastAsia="Calibri"/>
              </w:rPr>
              <w:lastRenderedPageBreak/>
              <w:t xml:space="preserve">- </w:t>
            </w:r>
            <w:proofErr w:type="spellStart"/>
            <w:r w:rsidRPr="00C1409C">
              <w:rPr>
                <w:rFonts w:eastAsia="Calibri"/>
              </w:rPr>
              <w:t>Chơi</w:t>
            </w:r>
            <w:proofErr w:type="spellEnd"/>
            <w:r w:rsidRPr="00C1409C">
              <w:rPr>
                <w:rFonts w:eastAsia="Calibri"/>
              </w:rPr>
              <w:t xml:space="preserve"> </w:t>
            </w:r>
            <w:proofErr w:type="spellStart"/>
            <w:r w:rsidRPr="00C1409C">
              <w:rPr>
                <w:rFonts w:eastAsia="Calibri"/>
              </w:rPr>
              <w:t>theo</w:t>
            </w:r>
            <w:proofErr w:type="spellEnd"/>
            <w:r w:rsidRPr="00C1409C">
              <w:rPr>
                <w:rFonts w:eastAsia="Calibri"/>
              </w:rPr>
              <w:t xml:space="preserve"> ý </w:t>
            </w:r>
            <w:proofErr w:type="spellStart"/>
            <w:r w:rsidRPr="00C1409C">
              <w:rPr>
                <w:rFonts w:eastAsia="Calibri"/>
              </w:rPr>
              <w:t>thích</w:t>
            </w:r>
            <w:proofErr w:type="spellEnd"/>
          </w:p>
          <w:p w14:paraId="6B5CAB30" w14:textId="7B77B22D" w:rsidR="00B44E2D" w:rsidRPr="00C1409C" w:rsidRDefault="00B44E2D" w:rsidP="00B44E2D">
            <w:pPr>
              <w:spacing w:line="276" w:lineRule="auto"/>
              <w:jc w:val="both"/>
              <w:rPr>
                <w:rFonts w:eastAsia="Calibri"/>
                <w:lang w:val="vi-VN"/>
              </w:rPr>
            </w:pPr>
          </w:p>
        </w:tc>
        <w:tc>
          <w:tcPr>
            <w:tcW w:w="1560" w:type="dxa"/>
          </w:tcPr>
          <w:p w14:paraId="5D2047A6" w14:textId="77777777" w:rsidR="00B44E2D" w:rsidRPr="00C1409C" w:rsidRDefault="00B44E2D" w:rsidP="00B44E2D">
            <w:pPr>
              <w:spacing w:line="340" w:lineRule="exact"/>
              <w:jc w:val="both"/>
              <w:rPr>
                <w:rFonts w:eastAsia="Calibri"/>
                <w:color w:val="000000"/>
                <w:shd w:val="clear" w:color="auto" w:fill="FFFFFF"/>
                <w:lang w:val="pt-PT"/>
              </w:rPr>
            </w:pPr>
          </w:p>
        </w:tc>
      </w:tr>
      <w:tr w:rsidR="00B44E2D" w:rsidRPr="00C1409C" w14:paraId="652F3BC7" w14:textId="77777777" w:rsidTr="007F6E66">
        <w:tc>
          <w:tcPr>
            <w:tcW w:w="1888" w:type="dxa"/>
            <w:vMerge/>
            <w:vAlign w:val="center"/>
          </w:tcPr>
          <w:p w14:paraId="7D1A2EA1" w14:textId="77777777" w:rsidR="00B44E2D" w:rsidRPr="00C1409C" w:rsidRDefault="00B44E2D" w:rsidP="00B44E2D">
            <w:pPr>
              <w:spacing w:line="340" w:lineRule="exact"/>
              <w:jc w:val="both"/>
              <w:rPr>
                <w:rFonts w:eastAsia="Calibri"/>
                <w:b/>
                <w:bCs/>
                <w:color w:val="000000"/>
                <w:sz w:val="26"/>
                <w:szCs w:val="26"/>
              </w:rPr>
            </w:pPr>
          </w:p>
        </w:tc>
        <w:tc>
          <w:tcPr>
            <w:tcW w:w="1195" w:type="dxa"/>
          </w:tcPr>
          <w:p w14:paraId="707BC05C" w14:textId="77777777" w:rsidR="00B44E2D" w:rsidRPr="00940CC3" w:rsidRDefault="00B44E2D" w:rsidP="00B44E2D">
            <w:pPr>
              <w:spacing w:line="340" w:lineRule="exact"/>
              <w:jc w:val="both"/>
              <w:rPr>
                <w:rFonts w:eastAsia="Calibri"/>
                <w:b/>
                <w:bCs/>
                <w:color w:val="000000"/>
                <w:sz w:val="26"/>
                <w:szCs w:val="26"/>
              </w:rPr>
            </w:pPr>
            <w:proofErr w:type="spellStart"/>
            <w:r w:rsidRPr="00940CC3">
              <w:rPr>
                <w:rFonts w:eastAsia="Calibri"/>
                <w:b/>
                <w:bCs/>
                <w:color w:val="000000"/>
                <w:sz w:val="26"/>
                <w:szCs w:val="26"/>
              </w:rPr>
              <w:t>Thứ</w:t>
            </w:r>
            <w:proofErr w:type="spellEnd"/>
            <w:r w:rsidRPr="00940CC3">
              <w:rPr>
                <w:rFonts w:eastAsia="Calibri"/>
                <w:b/>
                <w:bCs/>
                <w:color w:val="000000"/>
                <w:sz w:val="26"/>
                <w:szCs w:val="26"/>
              </w:rPr>
              <w:t xml:space="preserve"> 5</w:t>
            </w:r>
          </w:p>
        </w:tc>
        <w:tc>
          <w:tcPr>
            <w:tcW w:w="4710" w:type="dxa"/>
            <w:gridSpan w:val="2"/>
          </w:tcPr>
          <w:p w14:paraId="7D026EAD" w14:textId="77777777" w:rsidR="00FE0E2E" w:rsidRPr="00C1409C" w:rsidRDefault="00FE0E2E" w:rsidP="00FE0E2E">
            <w:pPr>
              <w:tabs>
                <w:tab w:val="center" w:pos="4320"/>
                <w:tab w:val="right" w:pos="8640"/>
              </w:tabs>
              <w:spacing w:line="276" w:lineRule="auto"/>
              <w:rPr>
                <w:rFonts w:eastAsia="Calibri"/>
                <w:lang w:val="vi-VN"/>
              </w:rPr>
            </w:pPr>
            <w:r w:rsidRPr="00C1409C">
              <w:rPr>
                <w:rFonts w:eastAsia="Calibri"/>
                <w:lang w:val="vi-VN"/>
              </w:rPr>
              <w:t>- Hoàn thiện bài trong vở tạo hình</w:t>
            </w:r>
          </w:p>
          <w:p w14:paraId="59AB6760" w14:textId="615CCE98" w:rsidR="00B44E2D" w:rsidRPr="00C1409C" w:rsidRDefault="00FE0E2E" w:rsidP="00FE0E2E">
            <w:pPr>
              <w:spacing w:line="276" w:lineRule="auto"/>
              <w:rPr>
                <w:rFonts w:eastAsia="Calibri"/>
              </w:rPr>
            </w:pPr>
            <w:r w:rsidRPr="00C1409C">
              <w:rPr>
                <w:rFonts w:eastAsia="Calibri"/>
                <w:lang w:val="vi-VN"/>
              </w:rPr>
              <w:t>* Chơi theo ý thích</w:t>
            </w:r>
          </w:p>
        </w:tc>
        <w:tc>
          <w:tcPr>
            <w:tcW w:w="4676" w:type="dxa"/>
            <w:gridSpan w:val="2"/>
          </w:tcPr>
          <w:p w14:paraId="1FA9A265" w14:textId="77777777" w:rsidR="00B44E2D" w:rsidRPr="00C1409C" w:rsidRDefault="00B44E2D" w:rsidP="00B44E2D">
            <w:pPr>
              <w:spacing w:line="276" w:lineRule="auto"/>
              <w:rPr>
                <w:rFonts w:eastAsia="Calibri"/>
                <w:lang w:val="pt-BR"/>
              </w:rPr>
            </w:pPr>
            <w:r w:rsidRPr="00C1409C">
              <w:rPr>
                <w:rFonts w:eastAsia="Calibri"/>
                <w:lang w:val="pt-BR"/>
              </w:rPr>
              <w:t>- Hoàn thiện bài trong vở tạo hình</w:t>
            </w:r>
          </w:p>
          <w:p w14:paraId="49C7D256" w14:textId="77777777" w:rsidR="00B44E2D" w:rsidRPr="00C1409C" w:rsidRDefault="00B44E2D" w:rsidP="00B44E2D">
            <w:pPr>
              <w:spacing w:line="276" w:lineRule="auto"/>
              <w:rPr>
                <w:rFonts w:eastAsia="Calibri"/>
                <w:lang w:val="pt-BR"/>
              </w:rPr>
            </w:pPr>
            <w:r w:rsidRPr="00C1409C">
              <w:rPr>
                <w:rFonts w:eastAsia="Calibri"/>
                <w:lang w:val="pt-BR"/>
              </w:rPr>
              <w:t>* Chơi theo ý thích</w:t>
            </w:r>
          </w:p>
        </w:tc>
        <w:tc>
          <w:tcPr>
            <w:tcW w:w="1560" w:type="dxa"/>
          </w:tcPr>
          <w:p w14:paraId="11DCF853" w14:textId="77777777" w:rsidR="00B44E2D" w:rsidRPr="00C1409C" w:rsidRDefault="00B44E2D" w:rsidP="00B44E2D">
            <w:pPr>
              <w:spacing w:line="340" w:lineRule="exact"/>
              <w:jc w:val="both"/>
              <w:rPr>
                <w:rFonts w:eastAsia="Calibri"/>
                <w:color w:val="000000"/>
                <w:shd w:val="clear" w:color="auto" w:fill="FFFFFF"/>
                <w:lang w:val="pt-PT"/>
              </w:rPr>
            </w:pPr>
          </w:p>
        </w:tc>
      </w:tr>
      <w:tr w:rsidR="00B44E2D" w:rsidRPr="00C1409C" w14:paraId="590E387A" w14:textId="77777777" w:rsidTr="007F6E66">
        <w:tc>
          <w:tcPr>
            <w:tcW w:w="1888" w:type="dxa"/>
            <w:vMerge/>
            <w:vAlign w:val="center"/>
          </w:tcPr>
          <w:p w14:paraId="601520E6" w14:textId="77777777" w:rsidR="00B44E2D" w:rsidRPr="00C1409C" w:rsidRDefault="00B44E2D" w:rsidP="00B44E2D">
            <w:pPr>
              <w:spacing w:line="340" w:lineRule="exact"/>
              <w:jc w:val="both"/>
              <w:rPr>
                <w:rFonts w:eastAsia="Calibri"/>
                <w:b/>
                <w:bCs/>
                <w:color w:val="000000"/>
                <w:sz w:val="26"/>
                <w:szCs w:val="26"/>
              </w:rPr>
            </w:pPr>
          </w:p>
        </w:tc>
        <w:tc>
          <w:tcPr>
            <w:tcW w:w="1195" w:type="dxa"/>
          </w:tcPr>
          <w:p w14:paraId="259C0F11" w14:textId="77777777" w:rsidR="00B44E2D" w:rsidRPr="00940CC3" w:rsidRDefault="00B44E2D" w:rsidP="00B44E2D">
            <w:pPr>
              <w:spacing w:line="340" w:lineRule="exact"/>
              <w:jc w:val="both"/>
              <w:rPr>
                <w:rFonts w:eastAsia="Calibri"/>
                <w:b/>
                <w:bCs/>
                <w:color w:val="000000"/>
                <w:sz w:val="26"/>
                <w:szCs w:val="26"/>
              </w:rPr>
            </w:pPr>
            <w:proofErr w:type="spellStart"/>
            <w:r w:rsidRPr="00940CC3">
              <w:rPr>
                <w:rFonts w:eastAsia="Calibri"/>
                <w:b/>
                <w:bCs/>
                <w:color w:val="000000"/>
                <w:sz w:val="26"/>
                <w:szCs w:val="26"/>
              </w:rPr>
              <w:t>Thứ</w:t>
            </w:r>
            <w:proofErr w:type="spellEnd"/>
            <w:r w:rsidRPr="00940CC3">
              <w:rPr>
                <w:rFonts w:eastAsia="Calibri"/>
                <w:b/>
                <w:bCs/>
                <w:color w:val="000000"/>
                <w:sz w:val="26"/>
                <w:szCs w:val="26"/>
              </w:rPr>
              <w:t xml:space="preserve"> 6</w:t>
            </w:r>
          </w:p>
        </w:tc>
        <w:tc>
          <w:tcPr>
            <w:tcW w:w="4710" w:type="dxa"/>
            <w:gridSpan w:val="2"/>
          </w:tcPr>
          <w:p w14:paraId="6EFACE26" w14:textId="77777777" w:rsidR="00B44E2D" w:rsidRPr="00C1409C" w:rsidRDefault="00B44E2D" w:rsidP="00B44E2D">
            <w:pPr>
              <w:spacing w:line="276" w:lineRule="auto"/>
              <w:rPr>
                <w:rFonts w:ascii=".VnTime" w:eastAsia="Calibri" w:hAnsi=".VnTime"/>
              </w:rPr>
            </w:pPr>
            <w:r w:rsidRPr="00C1409C">
              <w:rPr>
                <w:rFonts w:ascii=".VnTime" w:eastAsia="Calibri" w:hAnsi=".VnTime"/>
              </w:rPr>
              <w:t xml:space="preserve">* </w:t>
            </w:r>
            <w:r w:rsidRPr="00C1409C">
              <w:rPr>
                <w:rFonts w:eastAsia="Calibri"/>
              </w:rPr>
              <w:t xml:space="preserve">Văn </w:t>
            </w:r>
            <w:proofErr w:type="spellStart"/>
            <w:r w:rsidRPr="00C1409C">
              <w:rPr>
                <w:rFonts w:eastAsia="Calibri"/>
              </w:rPr>
              <w:t>nghệ</w:t>
            </w:r>
            <w:proofErr w:type="spellEnd"/>
            <w:r w:rsidRPr="00C1409C">
              <w:rPr>
                <w:rFonts w:eastAsia="Calibri"/>
              </w:rPr>
              <w:t xml:space="preserve"> </w:t>
            </w:r>
            <w:proofErr w:type="spellStart"/>
            <w:r w:rsidRPr="00C1409C">
              <w:rPr>
                <w:rFonts w:eastAsia="Calibri"/>
              </w:rPr>
              <w:t>cuối</w:t>
            </w:r>
            <w:proofErr w:type="spellEnd"/>
            <w:r w:rsidRPr="00C1409C">
              <w:rPr>
                <w:rFonts w:eastAsia="Calibri"/>
              </w:rPr>
              <w:t xml:space="preserve"> </w:t>
            </w:r>
            <w:proofErr w:type="spellStart"/>
            <w:r w:rsidRPr="00C1409C">
              <w:rPr>
                <w:rFonts w:eastAsia="Calibri"/>
              </w:rPr>
              <w:t>tuần</w:t>
            </w:r>
            <w:proofErr w:type="spellEnd"/>
          </w:p>
          <w:p w14:paraId="26C372E1" w14:textId="77777777" w:rsidR="00B44E2D" w:rsidRPr="00C1409C" w:rsidRDefault="00B44E2D" w:rsidP="00B44E2D">
            <w:pPr>
              <w:spacing w:line="276" w:lineRule="auto"/>
              <w:rPr>
                <w:rFonts w:eastAsia="Calibri"/>
                <w:lang w:val="vi-VN"/>
              </w:rPr>
            </w:pPr>
            <w:r w:rsidRPr="00C1409C">
              <w:rPr>
                <w:rFonts w:eastAsia="Calibri"/>
              </w:rPr>
              <w:t xml:space="preserve">* </w:t>
            </w:r>
            <w:proofErr w:type="spellStart"/>
            <w:r w:rsidRPr="00C1409C">
              <w:rPr>
                <w:rFonts w:eastAsia="Calibri"/>
              </w:rPr>
              <w:t>Nêu</w:t>
            </w:r>
            <w:proofErr w:type="spellEnd"/>
            <w:r w:rsidRPr="00C1409C">
              <w:rPr>
                <w:rFonts w:eastAsia="Calibri"/>
              </w:rPr>
              <w:t xml:space="preserve"> g</w:t>
            </w:r>
            <w:r w:rsidRPr="00C1409C">
              <w:rPr>
                <w:rFonts w:eastAsia="Calibri"/>
                <w:lang w:val="vi-VN"/>
              </w:rPr>
              <w:t>ương bé ngoan</w:t>
            </w:r>
          </w:p>
        </w:tc>
        <w:tc>
          <w:tcPr>
            <w:tcW w:w="4676" w:type="dxa"/>
            <w:gridSpan w:val="2"/>
          </w:tcPr>
          <w:p w14:paraId="331AEAF2" w14:textId="77777777" w:rsidR="00B44E2D" w:rsidRPr="00C1409C" w:rsidRDefault="00B44E2D" w:rsidP="00B44E2D">
            <w:pPr>
              <w:rPr>
                <w:rFonts w:eastAsia="Calibri"/>
                <w:lang w:val="vi-VN"/>
              </w:rPr>
            </w:pPr>
            <w:r w:rsidRPr="00C1409C">
              <w:rPr>
                <w:rFonts w:eastAsia="Calibri"/>
                <w:lang w:val="pt-BR"/>
              </w:rPr>
              <w:t>Lau</w:t>
            </w:r>
            <w:r w:rsidRPr="00C1409C">
              <w:rPr>
                <w:rFonts w:eastAsia="Calibri"/>
                <w:lang w:val="vi-VN"/>
              </w:rPr>
              <w:t xml:space="preserve"> dọn đồ dùng đồ chơi</w:t>
            </w:r>
          </w:p>
          <w:p w14:paraId="2AB40B26" w14:textId="77777777" w:rsidR="00B44E2D" w:rsidRPr="00C1409C" w:rsidRDefault="00B44E2D" w:rsidP="00B44E2D">
            <w:pPr>
              <w:rPr>
                <w:rFonts w:eastAsia="Calibri"/>
                <w:lang w:val="vi-VN"/>
              </w:rPr>
            </w:pPr>
            <w:r w:rsidRPr="00C1409C">
              <w:rPr>
                <w:rFonts w:eastAsia="Calibri"/>
                <w:lang w:val="vi-VN"/>
              </w:rPr>
              <w:t>Nêu gương bé ngoan</w:t>
            </w:r>
          </w:p>
        </w:tc>
        <w:tc>
          <w:tcPr>
            <w:tcW w:w="1560" w:type="dxa"/>
          </w:tcPr>
          <w:p w14:paraId="581C8459" w14:textId="77777777" w:rsidR="00B44E2D" w:rsidRPr="00C1409C" w:rsidRDefault="00B44E2D" w:rsidP="00B44E2D">
            <w:pPr>
              <w:spacing w:line="340" w:lineRule="exact"/>
              <w:jc w:val="both"/>
              <w:rPr>
                <w:rFonts w:eastAsia="Calibri"/>
                <w:color w:val="000000"/>
                <w:shd w:val="clear" w:color="auto" w:fill="FFFFFF"/>
                <w:lang w:val="pt-PT"/>
              </w:rPr>
            </w:pPr>
          </w:p>
        </w:tc>
      </w:tr>
      <w:tr w:rsidR="00B44E2D" w:rsidRPr="00C1409C" w14:paraId="4FC84F72" w14:textId="77777777" w:rsidTr="007F6E66">
        <w:tc>
          <w:tcPr>
            <w:tcW w:w="1888" w:type="dxa"/>
          </w:tcPr>
          <w:p w14:paraId="11997A9D" w14:textId="77777777" w:rsidR="00B44E2D" w:rsidRPr="00C1409C" w:rsidRDefault="00B44E2D" w:rsidP="00B44E2D">
            <w:pPr>
              <w:spacing w:line="288" w:lineRule="auto"/>
              <w:rPr>
                <w:rFonts w:eastAsia="Arial"/>
                <w:b/>
                <w:bCs/>
                <w:color w:val="000000" w:themeColor="text1"/>
              </w:rPr>
            </w:pPr>
            <w:proofErr w:type="spellStart"/>
            <w:r w:rsidRPr="00C1409C">
              <w:rPr>
                <w:b/>
                <w:bCs/>
              </w:rPr>
              <w:t>Vệ</w:t>
            </w:r>
            <w:proofErr w:type="spellEnd"/>
            <w:r w:rsidRPr="00C1409C">
              <w:rPr>
                <w:b/>
                <w:bCs/>
              </w:rPr>
              <w:t xml:space="preserve"> </w:t>
            </w:r>
            <w:proofErr w:type="spellStart"/>
            <w:r w:rsidRPr="00C1409C">
              <w:rPr>
                <w:b/>
                <w:bCs/>
              </w:rPr>
              <w:t>sinh</w:t>
            </w:r>
            <w:proofErr w:type="spellEnd"/>
            <w:r w:rsidRPr="00C1409C">
              <w:rPr>
                <w:b/>
                <w:bCs/>
              </w:rPr>
              <w:t xml:space="preserve"> – </w:t>
            </w:r>
            <w:proofErr w:type="spellStart"/>
            <w:r w:rsidRPr="00C1409C">
              <w:rPr>
                <w:b/>
                <w:bCs/>
              </w:rPr>
              <w:t>Trả</w:t>
            </w:r>
            <w:proofErr w:type="spellEnd"/>
            <w:r w:rsidRPr="00C1409C">
              <w:rPr>
                <w:b/>
                <w:bCs/>
              </w:rPr>
              <w:t xml:space="preserve"> </w:t>
            </w:r>
            <w:proofErr w:type="spellStart"/>
            <w:r w:rsidRPr="00C1409C">
              <w:rPr>
                <w:b/>
                <w:bCs/>
              </w:rPr>
              <w:t>trẻ</w:t>
            </w:r>
            <w:proofErr w:type="spellEnd"/>
          </w:p>
        </w:tc>
        <w:tc>
          <w:tcPr>
            <w:tcW w:w="10581" w:type="dxa"/>
            <w:gridSpan w:val="5"/>
          </w:tcPr>
          <w:p w14:paraId="480187CA" w14:textId="77777777" w:rsidR="00B44E2D" w:rsidRPr="00C1409C" w:rsidRDefault="00B44E2D" w:rsidP="00B44E2D">
            <w:pPr>
              <w:tabs>
                <w:tab w:val="left" w:pos="567"/>
              </w:tabs>
              <w:spacing w:line="276" w:lineRule="auto"/>
              <w:jc w:val="both"/>
              <w:rPr>
                <w:rFonts w:eastAsia="Calibri"/>
                <w:lang w:val="pt-BR"/>
              </w:rPr>
            </w:pPr>
            <w:r w:rsidRPr="00C1409C">
              <w:rPr>
                <w:rFonts w:eastAsia="Calibri"/>
                <w:lang w:val="pt-BR"/>
              </w:rPr>
              <w:t>-  Trẻ được rửa tay rửa mặt sạch sẽ trước khi ra về</w:t>
            </w:r>
          </w:p>
          <w:p w14:paraId="7DC33768" w14:textId="77777777" w:rsidR="00B44E2D" w:rsidRPr="00C1409C" w:rsidRDefault="00B44E2D" w:rsidP="00B44E2D">
            <w:pPr>
              <w:tabs>
                <w:tab w:val="left" w:pos="567"/>
              </w:tabs>
              <w:spacing w:line="276" w:lineRule="auto"/>
              <w:jc w:val="both"/>
              <w:rPr>
                <w:rFonts w:eastAsia="Calibri"/>
                <w:lang w:val="pt-BR"/>
              </w:rPr>
            </w:pPr>
            <w:r w:rsidRPr="00C1409C">
              <w:rPr>
                <w:rFonts w:eastAsia="Calibri"/>
                <w:lang w:val="pt-BR"/>
              </w:rPr>
              <w:t>- Đảm bảo an toàn tuyệt đối cho trẻ khi giao trẻ cho cha mẹ trẻ và người thân.</w:t>
            </w:r>
          </w:p>
          <w:p w14:paraId="4531879E" w14:textId="77777777" w:rsidR="00B44E2D" w:rsidRPr="00C1409C" w:rsidRDefault="00B44E2D" w:rsidP="00B44E2D">
            <w:pPr>
              <w:tabs>
                <w:tab w:val="left" w:pos="567"/>
              </w:tabs>
              <w:spacing w:line="276" w:lineRule="auto"/>
              <w:jc w:val="both"/>
              <w:rPr>
                <w:rFonts w:eastAsia="Calibri"/>
                <w:lang w:val="pt-BR"/>
              </w:rPr>
            </w:pPr>
            <w:r w:rsidRPr="00C1409C">
              <w:rPr>
                <w:rFonts w:eastAsia="Calibri"/>
                <w:lang w:val="pt-BR"/>
              </w:rPr>
              <w:t>- Tạo không khí vui vẻ nhẹ nhàng giúp trẻ chuyển tiếp thoải mái từ trường về nhà</w:t>
            </w:r>
          </w:p>
          <w:p w14:paraId="182C9589" w14:textId="77777777" w:rsidR="00B44E2D" w:rsidRPr="00C1409C" w:rsidRDefault="00B44E2D" w:rsidP="00B44E2D">
            <w:pPr>
              <w:tabs>
                <w:tab w:val="left" w:pos="567"/>
              </w:tabs>
              <w:spacing w:line="276" w:lineRule="auto"/>
              <w:jc w:val="both"/>
              <w:rPr>
                <w:rFonts w:eastAsia="Calibri"/>
                <w:lang w:val="pt-BR"/>
              </w:rPr>
            </w:pPr>
            <w:r w:rsidRPr="00C1409C">
              <w:rPr>
                <w:rFonts w:eastAsia="Calibri"/>
                <w:lang w:val="pt-BR"/>
              </w:rPr>
              <w:t xml:space="preserve">- Rèn kỹ năng giao tiếp chào hỏi lễ phép: Chào cô, chào các bạn, chào ông bà bố mẹ.... </w:t>
            </w:r>
          </w:p>
          <w:p w14:paraId="01717A25" w14:textId="77777777" w:rsidR="00B44E2D" w:rsidRPr="00C1409C" w:rsidRDefault="00B44E2D" w:rsidP="00B44E2D">
            <w:pPr>
              <w:tabs>
                <w:tab w:val="left" w:pos="567"/>
              </w:tabs>
              <w:spacing w:line="276" w:lineRule="auto"/>
              <w:jc w:val="both"/>
              <w:rPr>
                <w:rFonts w:eastAsia="Calibri"/>
                <w:lang w:val="pt-BR"/>
              </w:rPr>
            </w:pPr>
            <w:r w:rsidRPr="00C1409C">
              <w:rPr>
                <w:rFonts w:eastAsia="Calibri"/>
                <w:lang w:val="pt-BR"/>
              </w:rPr>
              <w:t>- Trao đổi với cha mẹ trẻ về tình hình sinh hoạt học tập, sức khỏe của trẻ trong ngày</w:t>
            </w:r>
          </w:p>
          <w:p w14:paraId="79679AF4" w14:textId="77777777" w:rsidR="00B44E2D" w:rsidRPr="00C1409C" w:rsidRDefault="00B44E2D" w:rsidP="00B44E2D">
            <w:pPr>
              <w:tabs>
                <w:tab w:val="left" w:pos="567"/>
              </w:tabs>
              <w:spacing w:line="276" w:lineRule="auto"/>
              <w:jc w:val="both"/>
              <w:rPr>
                <w:rFonts w:eastAsia="Calibri"/>
                <w:lang w:val="pt-BR"/>
              </w:rPr>
            </w:pPr>
            <w:r w:rsidRPr="00C1409C">
              <w:rPr>
                <w:rFonts w:eastAsia="Calibri"/>
                <w:lang w:val="pt-BR"/>
              </w:rPr>
              <w:t xml:space="preserve">- Hình thành nề nếp trẻ biết tự lấy đồ dùng cá nhân  </w:t>
            </w:r>
          </w:p>
          <w:p w14:paraId="16B087B8" w14:textId="77777777" w:rsidR="00B44E2D" w:rsidRPr="00C1409C" w:rsidRDefault="00B44E2D" w:rsidP="00B44E2D">
            <w:pPr>
              <w:spacing w:line="288" w:lineRule="auto"/>
              <w:rPr>
                <w:rFonts w:eastAsia="Arial"/>
                <w:color w:val="000000" w:themeColor="text1"/>
              </w:rPr>
            </w:pPr>
            <w:r w:rsidRPr="00C1409C">
              <w:rPr>
                <w:rFonts w:eastAsia="Calibri"/>
                <w:lang w:val="pt-BR"/>
              </w:rPr>
              <w:t>- Nhắc trẻ đi học đều, đúng giờ.</w:t>
            </w:r>
          </w:p>
        </w:tc>
        <w:tc>
          <w:tcPr>
            <w:tcW w:w="1560" w:type="dxa"/>
          </w:tcPr>
          <w:p w14:paraId="0D534D47" w14:textId="77777777" w:rsidR="00B44E2D" w:rsidRPr="00C1409C" w:rsidRDefault="00B44E2D" w:rsidP="00B44E2D">
            <w:pPr>
              <w:spacing w:line="288" w:lineRule="auto"/>
              <w:rPr>
                <w:rFonts w:eastAsia="Arial"/>
                <w:color w:val="000000" w:themeColor="text1"/>
              </w:rPr>
            </w:pPr>
          </w:p>
        </w:tc>
      </w:tr>
    </w:tbl>
    <w:p w14:paraId="529C9A29" w14:textId="77777777" w:rsidR="00C1409C" w:rsidRPr="00C1409C" w:rsidRDefault="00C1409C" w:rsidP="00C1409C">
      <w:pPr>
        <w:spacing w:after="0" w:line="276" w:lineRule="auto"/>
        <w:rPr>
          <w:rFonts w:cstheme="minorBidi"/>
          <w:b w:val="0"/>
          <w:bCs w:val="0"/>
          <w:kern w:val="0"/>
          <w:szCs w:val="22"/>
          <w14:ligatures w14:val="none"/>
        </w:rPr>
      </w:pPr>
    </w:p>
    <w:tbl>
      <w:tblPr>
        <w:tblStyle w:val="TableGrid1"/>
        <w:tblpPr w:leftFromText="180" w:rightFromText="180" w:horzAnchor="margin" w:tblpX="98" w:tblpY="744"/>
        <w:tblW w:w="1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6"/>
        <w:gridCol w:w="7283"/>
      </w:tblGrid>
      <w:tr w:rsidR="00C1409C" w:rsidRPr="00C1409C" w14:paraId="4FBDBB7B" w14:textId="77777777" w:rsidTr="007F6E66">
        <w:tc>
          <w:tcPr>
            <w:tcW w:w="6936" w:type="dxa"/>
          </w:tcPr>
          <w:p w14:paraId="5CD2F740" w14:textId="77777777" w:rsidR="00C1409C" w:rsidRPr="00C1409C" w:rsidRDefault="00C1409C" w:rsidP="00C1409C">
            <w:pPr>
              <w:spacing w:line="20" w:lineRule="atLeast"/>
              <w:jc w:val="center"/>
              <w:rPr>
                <w:lang w:val="nl-NL"/>
              </w:rPr>
            </w:pPr>
            <w:r w:rsidRPr="00C1409C">
              <w:rPr>
                <w:lang w:val="nl-NL"/>
              </w:rPr>
              <w:lastRenderedPageBreak/>
              <w:t>Xác nhận của giáo viên</w:t>
            </w:r>
          </w:p>
          <w:p w14:paraId="246442B8" w14:textId="77777777" w:rsidR="00C1409C" w:rsidRPr="00C1409C" w:rsidRDefault="00C1409C" w:rsidP="00C1409C">
            <w:pPr>
              <w:spacing w:line="20" w:lineRule="atLeast"/>
              <w:jc w:val="center"/>
              <w:rPr>
                <w:lang w:val="nl-NL"/>
              </w:rPr>
            </w:pPr>
            <w:r w:rsidRPr="00C1409C">
              <w:rPr>
                <w:noProof/>
              </w:rPr>
              <w:drawing>
                <wp:inline distT="0" distB="0" distL="0" distR="0" wp14:anchorId="3C05266D" wp14:editId="2C9FF9C4">
                  <wp:extent cx="1270000" cy="636905"/>
                  <wp:effectExtent l="19050" t="0" r="6350" b="0"/>
                  <wp:docPr id="628881011"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65372246a012fff07690"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356058F9" w14:textId="77777777" w:rsidR="00C1409C" w:rsidRPr="00C1409C" w:rsidRDefault="00C1409C" w:rsidP="00C1409C">
            <w:pPr>
              <w:spacing w:line="20" w:lineRule="atLeast"/>
              <w:jc w:val="center"/>
              <w:rPr>
                <w:lang w:val="nl-NL"/>
              </w:rPr>
            </w:pPr>
            <w:r w:rsidRPr="00C1409C">
              <w:rPr>
                <w:lang w:val="nl-NL"/>
              </w:rPr>
              <w:t xml:space="preserve">Đinh Thị Loan</w:t>
            </w:r>
          </w:p>
          <w:p w14:paraId="4C4210EA" w14:textId="77777777" w:rsidR="00C1409C" w:rsidRPr="00C1409C" w:rsidRDefault="00C1409C" w:rsidP="00C1409C">
            <w:pPr>
              <w:spacing w:line="20" w:lineRule="atLeast"/>
              <w:jc w:val="center"/>
              <w:rPr>
                <w:lang w:val="nl-NL"/>
              </w:rPr>
            </w:pPr>
            <w:r w:rsidRPr="00C1409C">
              <w:rPr>
                <w:lang w:val="nl-NL"/>
              </w:rPr>
              <w:t xml:space="preserve">Gửi duyệt: 09/04/2026</w:t>
            </w:r>
          </w:p>
          <w:p w14:paraId="1D8FAD4A" w14:textId="77777777" w:rsidR="00C1409C" w:rsidRPr="00C1409C" w:rsidRDefault="00C1409C" w:rsidP="00C1409C">
            <w:pPr>
              <w:spacing w:line="20" w:lineRule="atLeast"/>
              <w:jc w:val="center"/>
              <w:rPr>
                <w:lang w:val="nl-NL"/>
              </w:rPr>
            </w:pPr>
            <w:r w:rsidRPr="00C1409C">
              <w:rPr>
                <w:lang w:val="nl-NL"/>
              </w:rPr>
              <w:t xml:space="preserve">Lớp A5.3</w:t>
            </w:r>
          </w:p>
        </w:tc>
        <w:tc>
          <w:tcPr>
            <w:tcW w:w="7283" w:type="dxa"/>
          </w:tcPr>
          <w:p w14:paraId="2BF79FEA" w14:textId="77777777" w:rsidR="00C1409C" w:rsidRPr="00C1409C" w:rsidRDefault="00C1409C" w:rsidP="00C1409C">
            <w:pPr>
              <w:spacing w:line="20" w:lineRule="atLeast"/>
              <w:jc w:val="center"/>
              <w:rPr>
                <w:lang w:val="nl-NL"/>
              </w:rPr>
            </w:pPr>
            <w:r w:rsidRPr="00C1409C">
              <w:rPr>
                <w:lang w:val="nl-NL"/>
              </w:rPr>
              <w:t>Xác nhận của tổ chuyên môn</w:t>
            </w:r>
          </w:p>
          <w:p w14:paraId="55BE980B" w14:textId="77777777" w:rsidR="00C1409C" w:rsidRPr="00C1409C" w:rsidRDefault="00C1409C" w:rsidP="00C1409C">
            <w:pPr>
              <w:spacing w:line="20" w:lineRule="atLeast"/>
              <w:jc w:val="center"/>
              <w:rPr>
                <w:lang w:val="nl-NL"/>
              </w:rPr>
            </w:pPr>
            <w:r w:rsidRPr="00C1409C">
              <w:rPr>
                <w:noProof/>
              </w:rPr>
              <w:drawing>
                <wp:inline distT="0" distB="0" distL="0" distR="0" wp14:anchorId="103DA9B3" wp14:editId="28A3F52C">
                  <wp:extent cx="1271905" cy="633730"/>
                  <wp:effectExtent l="19050" t="0" r="4445" b="0"/>
                  <wp:docPr id="529066375"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88500076a0130007442f"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0BDBB524" w14:textId="77777777" w:rsidR="00C1409C" w:rsidRPr="00C1409C" w:rsidRDefault="00C1409C" w:rsidP="00C1409C">
            <w:pPr>
              <w:spacing w:line="20" w:lineRule="atLeast"/>
              <w:jc w:val="center"/>
              <w:rPr>
                <w:lang w:val="nl-NL"/>
              </w:rPr>
            </w:pPr>
            <w:r w:rsidRPr="00C1409C">
              <w:rPr>
                <w:lang w:val="nl-NL"/>
              </w:rPr>
              <w:t xml:space="preserve">Trịnh Thị Lơ</w:t>
            </w:r>
          </w:p>
          <w:p w14:paraId="06C0E313" w14:textId="77777777" w:rsidR="00C1409C" w:rsidRPr="00C1409C" w:rsidRDefault="00C1409C" w:rsidP="00C1409C">
            <w:pPr>
              <w:spacing w:line="20" w:lineRule="atLeast"/>
              <w:jc w:val="center"/>
              <w:rPr>
                <w:lang w:val="nl-NL"/>
              </w:rPr>
            </w:pPr>
            <w:r w:rsidRPr="00C1409C">
              <w:rPr>
                <w:lang w:val="nl-NL"/>
              </w:rPr>
              <w:t xml:space="preserve">Ngày duyệt: 09/04/2026</w:t>
            </w:r>
          </w:p>
          <w:p w14:paraId="30D3FDD6" w14:textId="77777777" w:rsidR="00C1409C" w:rsidRPr="00C1409C" w:rsidRDefault="00C1409C" w:rsidP="00C1409C">
            <w:pPr>
              <w:spacing w:line="20" w:lineRule="atLeast"/>
              <w:jc w:val="center"/>
              <w:rPr>
                <w:lang w:val="nl-NL"/>
              </w:rPr>
            </w:pPr>
            <w:r w:rsidRPr="00C1409C">
              <w:rPr>
                <w:lang w:val="nl-NL"/>
              </w:rPr>
              <w:t xml:space="preserve">Kế hoạch giáo dục lên đủ số tuàn theo QĐ</w:t>
            </w:r>
          </w:p>
        </w:tc>
      </w:tr>
      <w:tr w:rsidR="00C1409C" w:rsidRPr="00C1409C" w14:paraId="67112299" w14:textId="77777777" w:rsidTr="007F6E66">
        <w:tc>
          <w:tcPr>
            <w:tcW w:w="14219" w:type="dxa"/>
            <w:gridSpan w:val="2"/>
          </w:tcPr>
          <w:p w14:paraId="3CCE3520" w14:textId="77777777" w:rsidR="00C1409C" w:rsidRPr="00C1409C" w:rsidRDefault="00C1409C" w:rsidP="00C1409C">
            <w:pPr>
              <w:spacing w:line="20" w:lineRule="atLeast"/>
              <w:jc w:val="center"/>
              <w:rPr>
                <w:lang w:val="vi-VN"/>
              </w:rPr>
            </w:pPr>
          </w:p>
          <w:p w14:paraId="4DD8E57D" w14:textId="77777777" w:rsidR="00C1409C" w:rsidRPr="00C1409C" w:rsidRDefault="00C1409C" w:rsidP="00C1409C">
            <w:pPr>
              <w:spacing w:line="20" w:lineRule="atLeast"/>
              <w:jc w:val="center"/>
              <w:rPr>
                <w:lang w:val="vi-VN"/>
              </w:rPr>
            </w:pPr>
          </w:p>
          <w:p w14:paraId="14E8D696" w14:textId="77777777" w:rsidR="00C1409C" w:rsidRPr="00C1409C" w:rsidRDefault="00C1409C" w:rsidP="00C1409C">
            <w:pPr>
              <w:spacing w:line="20" w:lineRule="atLeast"/>
              <w:jc w:val="center"/>
              <w:rPr>
                <w:lang w:val="vi-VN"/>
              </w:rPr>
            </w:pPr>
          </w:p>
          <w:p w14:paraId="437CFABB" w14:textId="77777777" w:rsidR="00C1409C" w:rsidRPr="00C1409C" w:rsidRDefault="00C1409C" w:rsidP="00C1409C">
            <w:pPr>
              <w:spacing w:line="20" w:lineRule="atLeast"/>
              <w:jc w:val="center"/>
              <w:rPr>
                <w:lang w:val="vi-VN"/>
              </w:rPr>
            </w:pPr>
          </w:p>
          <w:p w14:paraId="2CABA14A" w14:textId="77777777" w:rsidR="00C1409C" w:rsidRPr="00C1409C" w:rsidRDefault="00C1409C" w:rsidP="00C1409C">
            <w:pPr>
              <w:spacing w:line="20" w:lineRule="atLeast"/>
              <w:jc w:val="center"/>
              <w:rPr>
                <w:lang w:val="vi-VN"/>
              </w:rPr>
            </w:pPr>
          </w:p>
          <w:p w14:paraId="4F57670D" w14:textId="77777777" w:rsidR="00C1409C" w:rsidRPr="00C1409C" w:rsidRDefault="00C1409C" w:rsidP="00C1409C">
            <w:pPr>
              <w:spacing w:line="20" w:lineRule="atLeast"/>
              <w:jc w:val="center"/>
              <w:rPr>
                <w:lang w:val="nl-NL"/>
              </w:rPr>
            </w:pPr>
            <w:r w:rsidRPr="00C1409C">
              <w:rPr>
                <w:lang w:val="nl-NL"/>
              </w:rPr>
              <w:t>Xác nhận của nhà trường</w:t>
            </w:r>
          </w:p>
          <w:p w14:paraId="67194F63" w14:textId="77777777" w:rsidR="00C1409C" w:rsidRPr="00C1409C" w:rsidRDefault="00C1409C" w:rsidP="00C1409C">
            <w:pPr>
              <w:spacing w:line="20" w:lineRule="atLeast"/>
              <w:jc w:val="center"/>
              <w:rPr>
                <w:lang w:val="nl-NL"/>
              </w:rPr>
            </w:pPr>
            <w:r w:rsidRPr="00C1409C">
              <w:rPr>
                <w:noProof/>
              </w:rPr>
              <w:drawing>
                <wp:inline distT="0" distB="0" distL="0" distR="0" wp14:anchorId="350154DA" wp14:editId="0F210E0F">
                  <wp:extent cx="1270000" cy="636905"/>
                  <wp:effectExtent l="19050" t="0" r="6350" b="0"/>
                  <wp:docPr id="7310820"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39882996a013001e77b4"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10777DC" w14:textId="77777777" w:rsidR="00C1409C" w:rsidRPr="00C1409C" w:rsidRDefault="00C1409C" w:rsidP="00C1409C">
            <w:pPr>
              <w:spacing w:line="20" w:lineRule="atLeast"/>
              <w:jc w:val="center"/>
              <w:rPr>
                <w:lang w:val="nl-NL"/>
              </w:rPr>
            </w:pPr>
            <w:r w:rsidRPr="00C1409C">
              <w:rPr>
                <w:lang w:val="nl-NL"/>
              </w:rPr>
              <w:t xml:space="preserve">Vũ Thị Mến</w:t>
            </w:r>
          </w:p>
          <w:p w14:paraId="268E062B" w14:textId="77777777" w:rsidR="00C1409C" w:rsidRPr="00C1409C" w:rsidRDefault="00C1409C" w:rsidP="00C1409C">
            <w:pPr>
              <w:spacing w:line="20" w:lineRule="atLeast"/>
              <w:jc w:val="center"/>
              <w:rPr>
                <w:lang w:val="nl-NL"/>
              </w:rPr>
            </w:pPr>
            <w:r w:rsidRPr="00C1409C">
              <w:rPr>
                <w:lang w:val="nl-NL"/>
              </w:rPr>
              <w:t xml:space="preserve">Ngày duyệt: 17/04/2026</w:t>
            </w:r>
          </w:p>
          <w:p w14:paraId="318F71E5" w14:textId="77777777" w:rsidR="00C1409C" w:rsidRPr="00C1409C" w:rsidRDefault="00C1409C" w:rsidP="00C1409C">
            <w:pPr>
              <w:spacing w:line="20" w:lineRule="atLeast"/>
              <w:jc w:val="center"/>
              <w:rPr>
                <w:lang w:val="nl-NL"/>
              </w:rPr>
            </w:pPr>
            <w:r w:rsidRPr="00C1409C">
              <w:rPr>
                <w:lang w:val="nl-NL"/>
              </w:rPr>
              <w:t xml:space="preserve"/>
            </w:r>
          </w:p>
        </w:tc>
      </w:tr>
    </w:tbl>
    <w:p w14:paraId="17694191" w14:textId="77777777" w:rsidR="00C1409C" w:rsidRPr="00C1409C" w:rsidRDefault="00C1409C" w:rsidP="00C1409C">
      <w:pPr>
        <w:spacing w:after="0"/>
        <w:rPr>
          <w:lang w:val="vi-VN"/>
        </w:rPr>
      </w:pPr>
    </w:p>
    <w:p w14:paraId="08B61211" w14:textId="77777777" w:rsidR="0072498D" w:rsidRDefault="0072498D"/>
    <w:sectPr xmlns:w="http://schemas.openxmlformats.org/wordprocessingml/2006/main" xmlns:r="http://schemas.openxmlformats.org/officeDocument/2006/relationships" w:rsidR="0072498D" w:rsidSect="00C1409C">
      <w:headerReference w:type="default" r:id="rId10"/>
      <w:pgSz w:w="16839" w:h="11907" w:orient="landscape" w:code="9"/>
      <w:pgMar w:top="1134" w:right="1134"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F92D1" w14:textId="77777777" w:rsidR="00153F95" w:rsidRDefault="00153F95">
      <w:pPr>
        <w:spacing w:after="0" w:line="240" w:lineRule="auto"/>
      </w:pPr>
      <w:r>
        <w:separator/>
      </w:r>
    </w:p>
  </w:endnote>
  <w:endnote w:type="continuationSeparator" w:id="0">
    <w:p w14:paraId="4B12C7DC" w14:textId="77777777" w:rsidR="00153F95" w:rsidRDefault="00153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69EF5" w14:textId="77777777" w:rsidR="00153F95" w:rsidRDefault="00153F95">
      <w:pPr>
        <w:spacing w:after="0" w:line="240" w:lineRule="auto"/>
      </w:pPr>
      <w:r>
        <w:separator/>
      </w:r>
    </w:p>
  </w:footnote>
  <w:footnote w:type="continuationSeparator" w:id="0">
    <w:p w14:paraId="18012386" w14:textId="77777777" w:rsidR="00153F95" w:rsidRDefault="00153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439216"/>
      <w:docPartObj>
        <w:docPartGallery w:val="Page Numbers (Top of Page)"/>
        <w:docPartUnique/>
      </w:docPartObj>
    </w:sdtPr>
    <w:sdtEndPr>
      <w:rPr>
        <w:noProof/>
      </w:rPr>
    </w:sdtEndPr>
    <w:sdtContent>
      <w:p w14:paraId="02250748" w14:textId="77777777" w:rsidR="00C1409C" w:rsidRDefault="00C1409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195009D" w14:textId="77777777" w:rsidR="00C1409C" w:rsidRDefault="00C14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17132">
    <w:multiLevelType w:val="hybridMultilevel"/>
    <w:lvl w:ilvl="0" w:tplc="42231140">
      <w:start w:val="1"/>
      <w:numFmt w:val="decimal"/>
      <w:lvlText w:val="%1."/>
      <w:lvlJc w:val="left"/>
      <w:pPr>
        <w:ind w:left="720" w:hanging="360"/>
      </w:pPr>
    </w:lvl>
    <w:lvl w:ilvl="1" w:tplc="42231140" w:tentative="1">
      <w:start w:val="1"/>
      <w:numFmt w:val="lowerLetter"/>
      <w:lvlText w:val="%2."/>
      <w:lvlJc w:val="left"/>
      <w:pPr>
        <w:ind w:left="1440" w:hanging="360"/>
      </w:pPr>
    </w:lvl>
    <w:lvl w:ilvl="2" w:tplc="42231140" w:tentative="1">
      <w:start w:val="1"/>
      <w:numFmt w:val="lowerRoman"/>
      <w:lvlText w:val="%3."/>
      <w:lvlJc w:val="right"/>
      <w:pPr>
        <w:ind w:left="2160" w:hanging="180"/>
      </w:pPr>
    </w:lvl>
    <w:lvl w:ilvl="3" w:tplc="42231140" w:tentative="1">
      <w:start w:val="1"/>
      <w:numFmt w:val="decimal"/>
      <w:lvlText w:val="%4."/>
      <w:lvlJc w:val="left"/>
      <w:pPr>
        <w:ind w:left="2880" w:hanging="360"/>
      </w:pPr>
    </w:lvl>
    <w:lvl w:ilvl="4" w:tplc="42231140" w:tentative="1">
      <w:start w:val="1"/>
      <w:numFmt w:val="lowerLetter"/>
      <w:lvlText w:val="%5."/>
      <w:lvlJc w:val="left"/>
      <w:pPr>
        <w:ind w:left="3600" w:hanging="360"/>
      </w:pPr>
    </w:lvl>
    <w:lvl w:ilvl="5" w:tplc="42231140" w:tentative="1">
      <w:start w:val="1"/>
      <w:numFmt w:val="lowerRoman"/>
      <w:lvlText w:val="%6."/>
      <w:lvlJc w:val="right"/>
      <w:pPr>
        <w:ind w:left="4320" w:hanging="180"/>
      </w:pPr>
    </w:lvl>
    <w:lvl w:ilvl="6" w:tplc="42231140" w:tentative="1">
      <w:start w:val="1"/>
      <w:numFmt w:val="decimal"/>
      <w:lvlText w:val="%7."/>
      <w:lvlJc w:val="left"/>
      <w:pPr>
        <w:ind w:left="5040" w:hanging="360"/>
      </w:pPr>
    </w:lvl>
    <w:lvl w:ilvl="7" w:tplc="42231140" w:tentative="1">
      <w:start w:val="1"/>
      <w:numFmt w:val="lowerLetter"/>
      <w:lvlText w:val="%8."/>
      <w:lvlJc w:val="left"/>
      <w:pPr>
        <w:ind w:left="5760" w:hanging="360"/>
      </w:pPr>
    </w:lvl>
    <w:lvl w:ilvl="8" w:tplc="42231140" w:tentative="1">
      <w:start w:val="1"/>
      <w:numFmt w:val="lowerRoman"/>
      <w:lvlText w:val="%9."/>
      <w:lvlJc w:val="right"/>
      <w:pPr>
        <w:ind w:left="6480" w:hanging="180"/>
      </w:pPr>
    </w:lvl>
  </w:abstractNum>
  <w:abstractNum w:abstractNumId="3206">
    <w:multiLevelType w:val="hybridMultilevel"/>
    <w:lvl w:ilvl="0" w:tplc="278143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8F26FE4"/>
    <w:multiLevelType w:val="hybridMultilevel"/>
    <w:tmpl w:val="173A8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D625D"/>
    <w:multiLevelType w:val="hybridMultilevel"/>
    <w:tmpl w:val="A2947B74"/>
    <w:lvl w:ilvl="0" w:tplc="638A1082">
      <w:start w:val="3"/>
      <w:numFmt w:val="bullet"/>
      <w:lvlText w:val="-"/>
      <w:lvlJc w:val="left"/>
      <w:pPr>
        <w:ind w:left="720" w:hanging="360"/>
      </w:pPr>
      <w:rPr>
        <w:rFonts w:ascii="Times New Roman" w:eastAsia="Calibri"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31151"/>
    <w:multiLevelType w:val="hybridMultilevel"/>
    <w:tmpl w:val="4CCEF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9825D4"/>
    <w:multiLevelType w:val="hybridMultilevel"/>
    <w:tmpl w:val="7F72BEA4"/>
    <w:lvl w:ilvl="0" w:tplc="21263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741FBF"/>
    <w:multiLevelType w:val="hybridMultilevel"/>
    <w:tmpl w:val="99DAB0F6"/>
    <w:lvl w:ilvl="0" w:tplc="3294B3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6333239">
    <w:abstractNumId w:val="4"/>
  </w:num>
  <w:num w:numId="2" w16cid:durableId="294527064">
    <w:abstractNumId w:val="3"/>
  </w:num>
  <w:num w:numId="3" w16cid:durableId="1006322342">
    <w:abstractNumId w:val="2"/>
  </w:num>
  <w:num w:numId="4" w16cid:durableId="715397632">
    <w:abstractNumId w:val="1"/>
  </w:num>
  <w:num w:numId="5" w16cid:durableId="8917836">
    <w:abstractNumId w:val="0"/>
  </w:num>
  <w:num w:numId="3206">
    <w:abstractNumId w:val="3206"/>
  </w:num>
  <w:num w:numId="17132">
    <w:abstractNumId w:val="171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1" w:cryptProviderType="rsaFull" w:cryptAlgorithmClass="hash" w:cryptAlgorithmType="typeAny" w:cryptAlgorithmSid="4" w:cryptSpinCount="100000" w:hash="LGG/HKfkM5RNGC+62cuYQYy5YuE=" w:salt="5BDIImR3QuWSugEMlo78v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9C"/>
    <w:rsid w:val="000107E2"/>
    <w:rsid w:val="000472DB"/>
    <w:rsid w:val="000579C1"/>
    <w:rsid w:val="00075F09"/>
    <w:rsid w:val="00077B66"/>
    <w:rsid w:val="00097013"/>
    <w:rsid w:val="000A1156"/>
    <w:rsid w:val="000B0523"/>
    <w:rsid w:val="00123BB9"/>
    <w:rsid w:val="001501AE"/>
    <w:rsid w:val="00153F95"/>
    <w:rsid w:val="001648D6"/>
    <w:rsid w:val="001678E1"/>
    <w:rsid w:val="00177649"/>
    <w:rsid w:val="001A7565"/>
    <w:rsid w:val="001C13E8"/>
    <w:rsid w:val="001C3943"/>
    <w:rsid w:val="0020097F"/>
    <w:rsid w:val="00206F74"/>
    <w:rsid w:val="00224CA1"/>
    <w:rsid w:val="00225C93"/>
    <w:rsid w:val="00230CA0"/>
    <w:rsid w:val="00256379"/>
    <w:rsid w:val="00265B0D"/>
    <w:rsid w:val="002A1190"/>
    <w:rsid w:val="002A61FA"/>
    <w:rsid w:val="002B026C"/>
    <w:rsid w:val="002B6DB0"/>
    <w:rsid w:val="003042F7"/>
    <w:rsid w:val="00316017"/>
    <w:rsid w:val="003513F0"/>
    <w:rsid w:val="00355FCA"/>
    <w:rsid w:val="003571A7"/>
    <w:rsid w:val="0036096C"/>
    <w:rsid w:val="003A34F0"/>
    <w:rsid w:val="003A5836"/>
    <w:rsid w:val="003A7D14"/>
    <w:rsid w:val="003C5F3D"/>
    <w:rsid w:val="0040728F"/>
    <w:rsid w:val="00457E4B"/>
    <w:rsid w:val="0046748D"/>
    <w:rsid w:val="00470028"/>
    <w:rsid w:val="0048241D"/>
    <w:rsid w:val="00483202"/>
    <w:rsid w:val="004D1D0E"/>
    <w:rsid w:val="004F6C70"/>
    <w:rsid w:val="00541FC1"/>
    <w:rsid w:val="0056040E"/>
    <w:rsid w:val="0057693D"/>
    <w:rsid w:val="00585B15"/>
    <w:rsid w:val="00592C7D"/>
    <w:rsid w:val="005B32D8"/>
    <w:rsid w:val="005D57F7"/>
    <w:rsid w:val="005F0F16"/>
    <w:rsid w:val="00670FED"/>
    <w:rsid w:val="006C4882"/>
    <w:rsid w:val="006D6771"/>
    <w:rsid w:val="00701D27"/>
    <w:rsid w:val="00713943"/>
    <w:rsid w:val="0072339D"/>
    <w:rsid w:val="0072498D"/>
    <w:rsid w:val="00732C5F"/>
    <w:rsid w:val="00755D8E"/>
    <w:rsid w:val="007D538C"/>
    <w:rsid w:val="007D7616"/>
    <w:rsid w:val="007F7335"/>
    <w:rsid w:val="008039F7"/>
    <w:rsid w:val="008048EE"/>
    <w:rsid w:val="00830C3E"/>
    <w:rsid w:val="0085788D"/>
    <w:rsid w:val="00884111"/>
    <w:rsid w:val="008B0BA4"/>
    <w:rsid w:val="008C50C2"/>
    <w:rsid w:val="00907DF8"/>
    <w:rsid w:val="00940CC3"/>
    <w:rsid w:val="009A0379"/>
    <w:rsid w:val="009C0A8D"/>
    <w:rsid w:val="009D6CAD"/>
    <w:rsid w:val="00A456C6"/>
    <w:rsid w:val="00A47229"/>
    <w:rsid w:val="00A63F2A"/>
    <w:rsid w:val="00A904A8"/>
    <w:rsid w:val="00AA6FE3"/>
    <w:rsid w:val="00AB1159"/>
    <w:rsid w:val="00AB1FF5"/>
    <w:rsid w:val="00B06AB8"/>
    <w:rsid w:val="00B3125F"/>
    <w:rsid w:val="00B44E2D"/>
    <w:rsid w:val="00B7409E"/>
    <w:rsid w:val="00B93AC2"/>
    <w:rsid w:val="00B97B03"/>
    <w:rsid w:val="00BE3C61"/>
    <w:rsid w:val="00C1409C"/>
    <w:rsid w:val="00C205E3"/>
    <w:rsid w:val="00C34194"/>
    <w:rsid w:val="00C467A9"/>
    <w:rsid w:val="00C57655"/>
    <w:rsid w:val="00C70498"/>
    <w:rsid w:val="00C93E19"/>
    <w:rsid w:val="00C9726A"/>
    <w:rsid w:val="00CF4398"/>
    <w:rsid w:val="00CF7C4C"/>
    <w:rsid w:val="00D04C64"/>
    <w:rsid w:val="00D76356"/>
    <w:rsid w:val="00D902A7"/>
    <w:rsid w:val="00DD0D57"/>
    <w:rsid w:val="00DE084C"/>
    <w:rsid w:val="00DF698F"/>
    <w:rsid w:val="00E014AC"/>
    <w:rsid w:val="00E22F71"/>
    <w:rsid w:val="00E25EC8"/>
    <w:rsid w:val="00E328BC"/>
    <w:rsid w:val="00E66929"/>
    <w:rsid w:val="00E765B6"/>
    <w:rsid w:val="00E80B8C"/>
    <w:rsid w:val="00EA6F13"/>
    <w:rsid w:val="00EE45B8"/>
    <w:rsid w:val="00EE7E72"/>
    <w:rsid w:val="00F047F0"/>
    <w:rsid w:val="00F22548"/>
    <w:rsid w:val="00F42BF5"/>
    <w:rsid w:val="00F559E7"/>
    <w:rsid w:val="00F64109"/>
    <w:rsid w:val="00F85A60"/>
    <w:rsid w:val="00FB7786"/>
    <w:rsid w:val="00FE0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45ED"/>
  <w15:chartTrackingRefBased/>
  <w15:docId w15:val="{B31822DE-DC2A-4A17-840B-A35A4BA8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
        <w:bCs/>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4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409C"/>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C1409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1409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140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409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409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409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09C"/>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C1409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1409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140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40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40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40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4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09C"/>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1409C"/>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1409C"/>
    <w:pPr>
      <w:spacing w:before="160"/>
      <w:jc w:val="center"/>
    </w:pPr>
    <w:rPr>
      <w:i/>
      <w:iCs/>
      <w:color w:val="404040" w:themeColor="text1" w:themeTint="BF"/>
    </w:rPr>
  </w:style>
  <w:style w:type="character" w:customStyle="1" w:styleId="QuoteChar">
    <w:name w:val="Quote Char"/>
    <w:basedOn w:val="DefaultParagraphFont"/>
    <w:link w:val="Quote"/>
    <w:uiPriority w:val="29"/>
    <w:rsid w:val="00C1409C"/>
    <w:rPr>
      <w:i/>
      <w:iCs/>
      <w:color w:val="404040" w:themeColor="text1" w:themeTint="BF"/>
    </w:rPr>
  </w:style>
  <w:style w:type="paragraph" w:styleId="ListParagraph">
    <w:name w:val="List Paragraph"/>
    <w:basedOn w:val="Normal"/>
    <w:uiPriority w:val="34"/>
    <w:qFormat/>
    <w:rsid w:val="00C1409C"/>
    <w:pPr>
      <w:ind w:left="720"/>
      <w:contextualSpacing/>
    </w:pPr>
  </w:style>
  <w:style w:type="character" w:styleId="IntenseEmphasis">
    <w:name w:val="Intense Emphasis"/>
    <w:basedOn w:val="DefaultParagraphFont"/>
    <w:uiPriority w:val="21"/>
    <w:qFormat/>
    <w:rsid w:val="00C1409C"/>
    <w:rPr>
      <w:i/>
      <w:iCs/>
      <w:color w:val="2F5496" w:themeColor="accent1" w:themeShade="BF"/>
    </w:rPr>
  </w:style>
  <w:style w:type="paragraph" w:styleId="IntenseQuote">
    <w:name w:val="Intense Quote"/>
    <w:basedOn w:val="Normal"/>
    <w:next w:val="Normal"/>
    <w:link w:val="IntenseQuoteChar"/>
    <w:uiPriority w:val="30"/>
    <w:qFormat/>
    <w:rsid w:val="00C14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09C"/>
    <w:rPr>
      <w:i/>
      <w:iCs/>
      <w:color w:val="2F5496" w:themeColor="accent1" w:themeShade="BF"/>
    </w:rPr>
  </w:style>
  <w:style w:type="character" w:styleId="IntenseReference">
    <w:name w:val="Intense Reference"/>
    <w:basedOn w:val="DefaultParagraphFont"/>
    <w:uiPriority w:val="32"/>
    <w:qFormat/>
    <w:rsid w:val="00C1409C"/>
    <w:rPr>
      <w:b w:val="0"/>
      <w:bCs w:val="0"/>
      <w:smallCaps/>
      <w:color w:val="2F5496" w:themeColor="accent1" w:themeShade="BF"/>
      <w:spacing w:val="5"/>
    </w:rPr>
  </w:style>
  <w:style w:type="paragraph" w:styleId="Header">
    <w:name w:val="header"/>
    <w:basedOn w:val="Normal"/>
    <w:link w:val="HeaderChar"/>
    <w:uiPriority w:val="99"/>
    <w:semiHidden/>
    <w:unhideWhenUsed/>
    <w:rsid w:val="00C140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409C"/>
  </w:style>
  <w:style w:type="table" w:styleId="TableGrid">
    <w:name w:val="Table Grid"/>
    <w:basedOn w:val="TableNormal"/>
    <w:uiPriority w:val="39"/>
    <w:rsid w:val="00C1409C"/>
    <w:pPr>
      <w:spacing w:after="0" w:line="240" w:lineRule="auto"/>
    </w:pPr>
    <w:rPr>
      <w:rFonts w:cstheme="minorBidi"/>
      <w:b w:val="0"/>
      <w:bCs w:val="0"/>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14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05E3"/>
    <w:pPr>
      <w:spacing w:before="100" w:beforeAutospacing="1" w:after="100" w:afterAutospacing="1" w:line="240" w:lineRule="auto"/>
    </w:pPr>
    <w:rPr>
      <w:rFonts w:eastAsia="Times New Roman"/>
      <w:b w:val="0"/>
      <w:bCs w:val="0"/>
      <w:kern w:val="0"/>
      <w:sz w:val="24"/>
      <w:szCs w:val="24"/>
      <w14:ligatures w14:val="none"/>
    </w:rPr>
  </w:style>
  <w:style w:type="character" w:styleId="Emphasis">
    <w:name w:val="Emphasis"/>
    <w:basedOn w:val="DefaultParagraphFont"/>
    <w:uiPriority w:val="20"/>
    <w:qFormat/>
    <w:rsid w:val="00230CA0"/>
    <w:rPr>
      <w:i/>
      <w:iC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485070800" Type="http://schemas.openxmlformats.org/officeDocument/2006/relationships/comments" Target="comments.xml"/><Relationship Id="rId505532836" Type="http://schemas.microsoft.com/office/2011/relationships/commentsExtended" Target="commentsExtended.xml"/><Relationship Id="rId921832275" Type="http://schemas.microsoft.com/office/2011/relationships/people" Target="people.xml"/><Relationship Id="rId65372246a012fff07690" Type="http://schemas.openxmlformats.org/officeDocument/2006/relationships/image" Target="media/img65372246a012fff07690.png"/><Relationship Id="rId86396a013000320bd" Type="http://schemas.openxmlformats.org/officeDocument/2006/relationships/image" Target="https://hlsmedia.gddt.edu.vn/447/2025/11/24/image0__4_-removebg-preview-2.png" TargetMode="External"/><Relationship Id="rId88500076a0130007442f" Type="http://schemas.openxmlformats.org/officeDocument/2006/relationships/image" Target="media/img88500076a0130007442f.png"/><Relationship Id="rId10506a013001a9a16" Type="http://schemas.openxmlformats.org/officeDocument/2006/relationships/image" Target="https://hlsmedia.gddt.edu.vn/447/2026/01/07/z7403014371789_d8cbe7fd9974da7f5d4b3c7f4a5abd58-removebg-preview-2.png" TargetMode="External"/><Relationship Id="rId39882996a013001e77b4" Type="http://schemas.openxmlformats.org/officeDocument/2006/relationships/image" Target="media/img39882996a013001e77b4.png"/><Relationship Id="rId91516a013003063ba"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14</Pages>
  <Words>2895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Nguyễn</dc:creator>
  <cp:keywords/>
  <dc:description/>
  <cp:lastModifiedBy>Admin</cp:lastModifiedBy>
  <cp:revision>47</cp:revision>
  <dcterms:created xsi:type="dcterms:W3CDTF">2026-04-06T13:03:00Z</dcterms:created>
  <dcterms:modified xsi:type="dcterms:W3CDTF">2026-04-09T05:12:00Z</dcterms:modified>
</cp:coreProperties>
</file>