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17381" w14:textId="77777777" w:rsidR="00356F5A" w:rsidRPr="007372C1" w:rsidRDefault="00356F5A" w:rsidP="00356F5A">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7372C1">
        <w:rPr>
          <w:rFonts w:eastAsia="Calibri" w:cs="Times New Roman"/>
          <w:b/>
          <w:color w:val="000000" w:themeColor="text1"/>
          <w:sz w:val="28"/>
          <w:szCs w:val="28"/>
          <w:shd w:val="clear" w:color="auto" w:fill="FFFFFF"/>
          <w:lang w:val="pt-PT"/>
        </w:rPr>
        <w:t>KẾ HOẠCH CHỦ ĐỀ/ THÁNG LỚP B5</w:t>
      </w:r>
    </w:p>
    <w:p w14:paraId="1948F435" w14:textId="6633D229" w:rsidR="00356F5A" w:rsidRPr="007372C1" w:rsidRDefault="0088545F" w:rsidP="0088545F">
      <w:pPr>
        <w:pStyle w:val="BodyText"/>
        <w:ind w:left="4320"/>
        <w:rPr>
          <w:rFonts w:ascii="Times New Roman" w:eastAsia="Calibri" w:hAnsi="Times New Roman"/>
          <w:b/>
          <w:color w:val="000000" w:themeColor="text1"/>
          <w:shd w:val="clear" w:color="auto" w:fill="FFFFFF"/>
          <w:lang w:val="pt-PT"/>
        </w:rPr>
      </w:pPr>
      <w:r>
        <w:rPr>
          <w:rFonts w:ascii="Times New Roman" w:eastAsia="Calibri" w:hAnsi="Times New Roman"/>
          <w:b/>
          <w:color w:val="000000" w:themeColor="text1"/>
          <w:shd w:val="clear" w:color="auto" w:fill="FFFFFF"/>
          <w:lang w:val="pt-PT"/>
        </w:rPr>
        <w:t xml:space="preserve">       </w:t>
      </w:r>
      <w:r w:rsidR="00356F5A" w:rsidRPr="007372C1">
        <w:rPr>
          <w:rFonts w:ascii="Times New Roman" w:eastAsia="Calibri" w:hAnsi="Times New Roman"/>
          <w:b/>
          <w:color w:val="000000" w:themeColor="text1"/>
          <w:shd w:val="clear" w:color="auto" w:fill="FFFFFF"/>
          <w:lang w:val="pt-PT"/>
        </w:rPr>
        <w:t>Chủ Đề: Nước Và Hiện Tượng Tự Nhiên</w:t>
      </w:r>
    </w:p>
    <w:p w14:paraId="7ECF407D" w14:textId="77777777" w:rsidR="00356F5A" w:rsidRPr="007372C1" w:rsidRDefault="00356F5A" w:rsidP="00356F5A">
      <w:pPr>
        <w:pStyle w:val="BodyText"/>
        <w:ind w:left="709" w:firstLine="11"/>
        <w:jc w:val="center"/>
        <w:rPr>
          <w:rFonts w:ascii="Times New Roman" w:eastAsia="Calibri" w:hAnsi="Times New Roman"/>
          <w:b/>
          <w:color w:val="000000" w:themeColor="text1"/>
          <w:shd w:val="clear" w:color="auto" w:fill="FFFFFF"/>
          <w:lang w:val="pt-PT"/>
        </w:rPr>
      </w:pPr>
    </w:p>
    <w:p w14:paraId="01A3DD34" w14:textId="77777777" w:rsidR="00356F5A" w:rsidRPr="007372C1" w:rsidRDefault="00356F5A" w:rsidP="00356F5A">
      <w:pPr>
        <w:spacing w:after="0" w:line="288" w:lineRule="auto"/>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 Mục tiêu</w:t>
      </w:r>
    </w:p>
    <w:p w14:paraId="0669D7C8" w14:textId="77777777" w:rsidR="00356F5A" w:rsidRPr="007372C1" w:rsidRDefault="00356F5A" w:rsidP="00356F5A">
      <w:pPr>
        <w:spacing w:after="0" w:line="288" w:lineRule="auto"/>
        <w:jc w:val="both"/>
        <w:rPr>
          <w:rFonts w:eastAsia="Times New Roman" w:cs="Times New Roman"/>
          <w:b/>
          <w:sz w:val="28"/>
          <w:szCs w:val="28"/>
          <w:lang w:val="pt-PT"/>
        </w:rPr>
      </w:pPr>
      <w:r w:rsidRPr="007372C1">
        <w:rPr>
          <w:rFonts w:eastAsia="Times New Roman" w:cs="Times New Roman"/>
          <w:b/>
          <w:sz w:val="28"/>
          <w:szCs w:val="28"/>
          <w:lang w:val="pt-PT"/>
        </w:rPr>
        <w:t>1. Phát triển thể chất</w:t>
      </w:r>
    </w:p>
    <w:p w14:paraId="6AF23E77" w14:textId="77777777" w:rsidR="00510FC0" w:rsidRPr="00510FC0" w:rsidRDefault="00510FC0" w:rsidP="004B3CD1">
      <w:pPr>
        <w:spacing w:after="0" w:line="240" w:lineRule="auto"/>
        <w:jc w:val="both"/>
        <w:rPr>
          <w:rFonts w:eastAsia="Arial"/>
          <w:sz w:val="32"/>
          <w:szCs w:val="32"/>
        </w:rPr>
      </w:pPr>
      <w:r w:rsidRPr="00510FC0">
        <w:rPr>
          <w:rFonts w:eastAsia="Aptos"/>
          <w:sz w:val="28"/>
          <w:szCs w:val="32"/>
        </w:rPr>
        <w:t xml:space="preserve">- MT14: Tham </w:t>
      </w:r>
      <w:proofErr w:type="spellStart"/>
      <w:r w:rsidRPr="00510FC0">
        <w:rPr>
          <w:rFonts w:eastAsia="Aptos"/>
          <w:sz w:val="28"/>
          <w:szCs w:val="32"/>
        </w:rPr>
        <w:t>gia</w:t>
      </w:r>
      <w:proofErr w:type="spellEnd"/>
      <w:r w:rsidRPr="00510FC0">
        <w:rPr>
          <w:rFonts w:eastAsia="Aptos"/>
          <w:sz w:val="28"/>
          <w:szCs w:val="32"/>
        </w:rPr>
        <w:t xml:space="preserve"> </w:t>
      </w:r>
      <w:proofErr w:type="spellStart"/>
      <w:r w:rsidRPr="00510FC0">
        <w:rPr>
          <w:rFonts w:eastAsia="Aptos"/>
          <w:sz w:val="28"/>
          <w:szCs w:val="32"/>
        </w:rPr>
        <w:t>học</w:t>
      </w:r>
      <w:proofErr w:type="spellEnd"/>
      <w:r w:rsidRPr="00510FC0">
        <w:rPr>
          <w:rFonts w:eastAsia="Aptos"/>
          <w:sz w:val="28"/>
          <w:szCs w:val="32"/>
        </w:rPr>
        <w:t xml:space="preserve"> </w:t>
      </w:r>
      <w:proofErr w:type="spellStart"/>
      <w:r w:rsidRPr="00510FC0">
        <w:rPr>
          <w:rFonts w:eastAsia="Aptos"/>
          <w:sz w:val="28"/>
          <w:szCs w:val="32"/>
        </w:rPr>
        <w:t>tập</w:t>
      </w:r>
      <w:proofErr w:type="spellEnd"/>
      <w:r w:rsidRPr="00510FC0">
        <w:rPr>
          <w:rFonts w:eastAsia="Aptos"/>
          <w:sz w:val="28"/>
          <w:szCs w:val="32"/>
        </w:rPr>
        <w:t xml:space="preserve"> </w:t>
      </w:r>
      <w:proofErr w:type="spellStart"/>
      <w:r w:rsidRPr="00510FC0">
        <w:rPr>
          <w:rFonts w:eastAsia="Aptos"/>
          <w:sz w:val="28"/>
          <w:szCs w:val="32"/>
        </w:rPr>
        <w:t>liên</w:t>
      </w:r>
      <w:proofErr w:type="spellEnd"/>
      <w:r w:rsidRPr="00510FC0">
        <w:rPr>
          <w:rFonts w:eastAsia="Aptos"/>
          <w:sz w:val="28"/>
          <w:szCs w:val="32"/>
        </w:rPr>
        <w:t xml:space="preserve"> </w:t>
      </w:r>
      <w:proofErr w:type="spellStart"/>
      <w:r w:rsidRPr="00510FC0">
        <w:rPr>
          <w:rFonts w:eastAsia="Aptos"/>
          <w:sz w:val="28"/>
          <w:szCs w:val="32"/>
        </w:rPr>
        <w:t>tục</w:t>
      </w:r>
      <w:proofErr w:type="spellEnd"/>
      <w:r w:rsidRPr="00510FC0">
        <w:rPr>
          <w:rFonts w:eastAsia="Aptos"/>
          <w:sz w:val="28"/>
          <w:szCs w:val="32"/>
        </w:rPr>
        <w:t xml:space="preserve"> </w:t>
      </w:r>
      <w:proofErr w:type="spellStart"/>
      <w:r w:rsidRPr="00510FC0">
        <w:rPr>
          <w:rFonts w:eastAsia="Aptos"/>
          <w:sz w:val="28"/>
          <w:szCs w:val="32"/>
        </w:rPr>
        <w:t>không</w:t>
      </w:r>
      <w:proofErr w:type="spellEnd"/>
      <w:r w:rsidRPr="00510FC0">
        <w:rPr>
          <w:rFonts w:eastAsia="Aptos"/>
          <w:sz w:val="28"/>
          <w:szCs w:val="32"/>
        </w:rPr>
        <w:t xml:space="preserve"> </w:t>
      </w:r>
      <w:proofErr w:type="spellStart"/>
      <w:r w:rsidRPr="00510FC0">
        <w:rPr>
          <w:rFonts w:eastAsia="Aptos"/>
          <w:sz w:val="28"/>
          <w:szCs w:val="32"/>
        </w:rPr>
        <w:t>có</w:t>
      </w:r>
      <w:proofErr w:type="spellEnd"/>
      <w:r w:rsidRPr="00510FC0">
        <w:rPr>
          <w:rFonts w:eastAsia="Aptos"/>
          <w:sz w:val="28"/>
          <w:szCs w:val="32"/>
        </w:rPr>
        <w:t xml:space="preserve"> </w:t>
      </w:r>
      <w:proofErr w:type="spellStart"/>
      <w:r w:rsidRPr="00510FC0">
        <w:rPr>
          <w:rFonts w:eastAsia="Aptos"/>
          <w:sz w:val="28"/>
          <w:szCs w:val="32"/>
        </w:rPr>
        <w:t>biểu</w:t>
      </w:r>
      <w:proofErr w:type="spellEnd"/>
      <w:r w:rsidRPr="00510FC0">
        <w:rPr>
          <w:rFonts w:eastAsia="Aptos"/>
          <w:sz w:val="28"/>
          <w:szCs w:val="32"/>
        </w:rPr>
        <w:t xml:space="preserve"> </w:t>
      </w:r>
      <w:proofErr w:type="spellStart"/>
      <w:r w:rsidRPr="00510FC0">
        <w:rPr>
          <w:rFonts w:eastAsia="Aptos"/>
          <w:sz w:val="28"/>
          <w:szCs w:val="32"/>
        </w:rPr>
        <w:t>hiện</w:t>
      </w:r>
      <w:proofErr w:type="spellEnd"/>
      <w:r w:rsidRPr="00510FC0">
        <w:rPr>
          <w:rFonts w:eastAsia="Aptos"/>
          <w:sz w:val="28"/>
          <w:szCs w:val="32"/>
        </w:rPr>
        <w:t xml:space="preserve"> </w:t>
      </w:r>
      <w:proofErr w:type="spellStart"/>
      <w:r w:rsidRPr="00510FC0">
        <w:rPr>
          <w:rFonts w:eastAsia="Aptos"/>
          <w:sz w:val="28"/>
          <w:szCs w:val="32"/>
        </w:rPr>
        <w:t>mệt</w:t>
      </w:r>
      <w:proofErr w:type="spellEnd"/>
      <w:r w:rsidRPr="00510FC0">
        <w:rPr>
          <w:rFonts w:eastAsia="Aptos"/>
          <w:sz w:val="28"/>
          <w:szCs w:val="32"/>
        </w:rPr>
        <w:t xml:space="preserve"> </w:t>
      </w:r>
      <w:proofErr w:type="spellStart"/>
      <w:r w:rsidRPr="00510FC0">
        <w:rPr>
          <w:rFonts w:eastAsia="Aptos"/>
          <w:sz w:val="28"/>
          <w:szCs w:val="32"/>
        </w:rPr>
        <w:t>mỏi</w:t>
      </w:r>
      <w:proofErr w:type="spellEnd"/>
      <w:r w:rsidRPr="00510FC0">
        <w:rPr>
          <w:rFonts w:eastAsia="Aptos"/>
          <w:sz w:val="28"/>
          <w:szCs w:val="32"/>
        </w:rPr>
        <w:t xml:space="preserve"> </w:t>
      </w:r>
      <w:proofErr w:type="spellStart"/>
      <w:r w:rsidRPr="00510FC0">
        <w:rPr>
          <w:rFonts w:eastAsia="Aptos"/>
          <w:sz w:val="28"/>
          <w:szCs w:val="32"/>
        </w:rPr>
        <w:t>trong</w:t>
      </w:r>
      <w:proofErr w:type="spellEnd"/>
      <w:r w:rsidRPr="00510FC0">
        <w:rPr>
          <w:rFonts w:eastAsia="Aptos"/>
          <w:sz w:val="28"/>
          <w:szCs w:val="32"/>
        </w:rPr>
        <w:t xml:space="preserve"> </w:t>
      </w:r>
      <w:proofErr w:type="spellStart"/>
      <w:r w:rsidRPr="00510FC0">
        <w:rPr>
          <w:rFonts w:eastAsia="Aptos"/>
          <w:sz w:val="28"/>
          <w:szCs w:val="32"/>
        </w:rPr>
        <w:t>khoảng</w:t>
      </w:r>
      <w:proofErr w:type="spellEnd"/>
      <w:r w:rsidRPr="00510FC0">
        <w:rPr>
          <w:rFonts w:eastAsia="Aptos"/>
          <w:sz w:val="28"/>
          <w:szCs w:val="32"/>
        </w:rPr>
        <w:t xml:space="preserve"> 30 </w:t>
      </w:r>
      <w:proofErr w:type="spellStart"/>
      <w:r w:rsidRPr="00510FC0">
        <w:rPr>
          <w:rFonts w:eastAsia="Aptos"/>
          <w:sz w:val="28"/>
          <w:szCs w:val="32"/>
        </w:rPr>
        <w:t>phút</w:t>
      </w:r>
      <w:proofErr w:type="spellEnd"/>
      <w:r w:rsidRPr="00510FC0">
        <w:rPr>
          <w:rFonts w:eastAsia="Arial"/>
          <w:sz w:val="32"/>
          <w:szCs w:val="32"/>
        </w:rPr>
        <w:t xml:space="preserve"> </w:t>
      </w:r>
    </w:p>
    <w:p w14:paraId="287B3AFC" w14:textId="6D9CE786" w:rsidR="00356F5A" w:rsidRPr="00510FC0" w:rsidRDefault="00510FC0" w:rsidP="004B3CD1">
      <w:pPr>
        <w:spacing w:after="0" w:line="240" w:lineRule="auto"/>
        <w:jc w:val="both"/>
        <w:rPr>
          <w:sz w:val="32"/>
          <w:szCs w:val="32"/>
          <w:lang w:val="nl-NL"/>
        </w:rPr>
      </w:pPr>
      <w:r w:rsidRPr="00510FC0">
        <w:rPr>
          <w:rFonts w:eastAsia="Aptos"/>
          <w:sz w:val="28"/>
          <w:szCs w:val="32"/>
        </w:rPr>
        <w:t xml:space="preserve">- MT19: </w:t>
      </w:r>
      <w:proofErr w:type="spellStart"/>
      <w:r w:rsidRPr="00510FC0">
        <w:rPr>
          <w:rFonts w:eastAsia="Aptos"/>
          <w:sz w:val="28"/>
          <w:szCs w:val="32"/>
        </w:rPr>
        <w:t>Kể</w:t>
      </w:r>
      <w:proofErr w:type="spellEnd"/>
      <w:r w:rsidRPr="00510FC0">
        <w:rPr>
          <w:rFonts w:eastAsia="Aptos"/>
          <w:sz w:val="28"/>
          <w:szCs w:val="32"/>
        </w:rPr>
        <w:t xml:space="preserve"> </w:t>
      </w:r>
      <w:proofErr w:type="spellStart"/>
      <w:r w:rsidRPr="00510FC0">
        <w:rPr>
          <w:rFonts w:eastAsia="Aptos"/>
          <w:sz w:val="28"/>
          <w:szCs w:val="32"/>
        </w:rPr>
        <w:t>tên</w:t>
      </w:r>
      <w:proofErr w:type="spellEnd"/>
      <w:r w:rsidRPr="00510FC0">
        <w:rPr>
          <w:rFonts w:eastAsia="Aptos"/>
          <w:sz w:val="28"/>
          <w:szCs w:val="32"/>
        </w:rPr>
        <w:t xml:space="preserve"> </w:t>
      </w:r>
      <w:proofErr w:type="spellStart"/>
      <w:r w:rsidRPr="00510FC0">
        <w:rPr>
          <w:rFonts w:eastAsia="Aptos"/>
          <w:sz w:val="28"/>
          <w:szCs w:val="32"/>
        </w:rPr>
        <w:t>được</w:t>
      </w:r>
      <w:proofErr w:type="spellEnd"/>
      <w:r w:rsidRPr="00510FC0">
        <w:rPr>
          <w:rFonts w:eastAsia="Aptos"/>
          <w:sz w:val="28"/>
          <w:szCs w:val="32"/>
        </w:rPr>
        <w:t xml:space="preserve"> </w:t>
      </w:r>
      <w:proofErr w:type="spellStart"/>
      <w:r w:rsidRPr="00510FC0">
        <w:rPr>
          <w:rFonts w:eastAsia="Aptos"/>
          <w:sz w:val="28"/>
          <w:szCs w:val="32"/>
        </w:rPr>
        <w:t>một</w:t>
      </w:r>
      <w:proofErr w:type="spellEnd"/>
      <w:r w:rsidRPr="00510FC0">
        <w:rPr>
          <w:rFonts w:eastAsia="Aptos"/>
          <w:sz w:val="28"/>
          <w:szCs w:val="32"/>
        </w:rPr>
        <w:t xml:space="preserve"> </w:t>
      </w:r>
      <w:proofErr w:type="spellStart"/>
      <w:r w:rsidRPr="00510FC0">
        <w:rPr>
          <w:rFonts w:eastAsia="Aptos"/>
          <w:sz w:val="28"/>
          <w:szCs w:val="32"/>
        </w:rPr>
        <w:t>số</w:t>
      </w:r>
      <w:proofErr w:type="spellEnd"/>
      <w:r w:rsidRPr="00510FC0">
        <w:rPr>
          <w:rFonts w:eastAsia="Aptos"/>
          <w:sz w:val="28"/>
          <w:szCs w:val="32"/>
        </w:rPr>
        <w:t xml:space="preserve"> </w:t>
      </w:r>
      <w:proofErr w:type="spellStart"/>
      <w:r w:rsidRPr="00510FC0">
        <w:rPr>
          <w:rFonts w:eastAsia="Aptos"/>
          <w:sz w:val="28"/>
          <w:szCs w:val="32"/>
        </w:rPr>
        <w:t>thức</w:t>
      </w:r>
      <w:proofErr w:type="spellEnd"/>
      <w:r w:rsidRPr="00510FC0">
        <w:rPr>
          <w:rFonts w:eastAsia="Aptos"/>
          <w:sz w:val="28"/>
          <w:szCs w:val="32"/>
        </w:rPr>
        <w:t xml:space="preserve"> </w:t>
      </w:r>
      <w:proofErr w:type="spellStart"/>
      <w:r w:rsidRPr="00510FC0">
        <w:rPr>
          <w:rFonts w:eastAsia="Aptos"/>
          <w:sz w:val="28"/>
          <w:szCs w:val="32"/>
        </w:rPr>
        <w:t>ăn</w:t>
      </w:r>
      <w:proofErr w:type="spellEnd"/>
      <w:r w:rsidRPr="00510FC0">
        <w:rPr>
          <w:rFonts w:eastAsia="Aptos"/>
          <w:sz w:val="28"/>
          <w:szCs w:val="32"/>
        </w:rPr>
        <w:t xml:space="preserve"> </w:t>
      </w:r>
      <w:proofErr w:type="spellStart"/>
      <w:r w:rsidRPr="00510FC0">
        <w:rPr>
          <w:rFonts w:eastAsia="Aptos"/>
          <w:sz w:val="28"/>
          <w:szCs w:val="32"/>
        </w:rPr>
        <w:t>cần</w:t>
      </w:r>
      <w:proofErr w:type="spellEnd"/>
      <w:r w:rsidRPr="00510FC0">
        <w:rPr>
          <w:rFonts w:eastAsia="Aptos"/>
          <w:sz w:val="28"/>
          <w:szCs w:val="32"/>
        </w:rPr>
        <w:t xml:space="preserve"> </w:t>
      </w:r>
      <w:proofErr w:type="spellStart"/>
      <w:r w:rsidRPr="00510FC0">
        <w:rPr>
          <w:rFonts w:eastAsia="Aptos"/>
          <w:sz w:val="28"/>
          <w:szCs w:val="32"/>
        </w:rPr>
        <w:t>có</w:t>
      </w:r>
      <w:proofErr w:type="spellEnd"/>
      <w:r w:rsidRPr="00510FC0">
        <w:rPr>
          <w:rFonts w:eastAsia="Aptos"/>
          <w:sz w:val="28"/>
          <w:szCs w:val="32"/>
        </w:rPr>
        <w:t xml:space="preserve"> </w:t>
      </w:r>
      <w:proofErr w:type="spellStart"/>
      <w:r w:rsidRPr="00510FC0">
        <w:rPr>
          <w:rFonts w:eastAsia="Aptos"/>
          <w:sz w:val="28"/>
          <w:szCs w:val="32"/>
        </w:rPr>
        <w:t>trong</w:t>
      </w:r>
      <w:proofErr w:type="spellEnd"/>
      <w:r w:rsidRPr="00510FC0">
        <w:rPr>
          <w:rFonts w:eastAsia="Aptos"/>
          <w:sz w:val="28"/>
          <w:szCs w:val="32"/>
        </w:rPr>
        <w:t xml:space="preserve"> </w:t>
      </w:r>
      <w:proofErr w:type="spellStart"/>
      <w:r w:rsidRPr="00510FC0">
        <w:rPr>
          <w:rFonts w:eastAsia="Aptos"/>
          <w:sz w:val="28"/>
          <w:szCs w:val="32"/>
        </w:rPr>
        <w:t>bữa</w:t>
      </w:r>
      <w:proofErr w:type="spellEnd"/>
      <w:r w:rsidRPr="00510FC0">
        <w:rPr>
          <w:rFonts w:eastAsia="Aptos"/>
          <w:sz w:val="28"/>
          <w:szCs w:val="32"/>
        </w:rPr>
        <w:t xml:space="preserve"> </w:t>
      </w:r>
      <w:proofErr w:type="spellStart"/>
      <w:r w:rsidRPr="00510FC0">
        <w:rPr>
          <w:rFonts w:eastAsia="Aptos"/>
          <w:sz w:val="28"/>
          <w:szCs w:val="32"/>
        </w:rPr>
        <w:t>ăn</w:t>
      </w:r>
      <w:proofErr w:type="spellEnd"/>
      <w:r w:rsidRPr="00510FC0">
        <w:rPr>
          <w:rFonts w:eastAsia="Aptos"/>
          <w:sz w:val="28"/>
          <w:szCs w:val="32"/>
        </w:rPr>
        <w:t xml:space="preserve"> </w:t>
      </w:r>
      <w:proofErr w:type="spellStart"/>
      <w:r w:rsidRPr="00510FC0">
        <w:rPr>
          <w:rFonts w:eastAsia="Aptos"/>
          <w:sz w:val="28"/>
          <w:szCs w:val="32"/>
        </w:rPr>
        <w:t>hàng</w:t>
      </w:r>
      <w:proofErr w:type="spellEnd"/>
      <w:r w:rsidRPr="00510FC0">
        <w:rPr>
          <w:rFonts w:eastAsia="Aptos"/>
          <w:sz w:val="28"/>
          <w:szCs w:val="32"/>
        </w:rPr>
        <w:t xml:space="preserve"> </w:t>
      </w:r>
      <w:proofErr w:type="spellStart"/>
      <w:r w:rsidRPr="00510FC0">
        <w:rPr>
          <w:rFonts w:eastAsia="Aptos"/>
          <w:sz w:val="28"/>
          <w:szCs w:val="32"/>
        </w:rPr>
        <w:t>ngày</w:t>
      </w:r>
      <w:proofErr w:type="spellEnd"/>
      <w:r w:rsidRPr="00510FC0">
        <w:rPr>
          <w:rFonts w:eastAsia="Aptos"/>
          <w:sz w:val="28"/>
          <w:szCs w:val="32"/>
        </w:rPr>
        <w:t xml:space="preserve">. </w:t>
      </w:r>
    </w:p>
    <w:p w14:paraId="785879F8" w14:textId="376AFD2F" w:rsidR="00510FC0" w:rsidRPr="00510FC0" w:rsidRDefault="00510FC0" w:rsidP="004B3CD1">
      <w:pPr>
        <w:spacing w:after="0" w:line="240" w:lineRule="auto"/>
        <w:jc w:val="both"/>
        <w:rPr>
          <w:rFonts w:eastAsia="Aptos"/>
          <w:sz w:val="28"/>
          <w:szCs w:val="32"/>
        </w:rPr>
      </w:pPr>
      <w:r w:rsidRPr="00510FC0">
        <w:rPr>
          <w:rFonts w:eastAsia="Aptos"/>
          <w:sz w:val="28"/>
          <w:szCs w:val="32"/>
        </w:rPr>
        <w:t xml:space="preserve">- MT 22: </w:t>
      </w:r>
      <w:proofErr w:type="spellStart"/>
      <w:r w:rsidRPr="00510FC0">
        <w:rPr>
          <w:rFonts w:eastAsia="Aptos"/>
          <w:sz w:val="28"/>
          <w:szCs w:val="32"/>
        </w:rPr>
        <w:t>Biết</w:t>
      </w:r>
      <w:proofErr w:type="spellEnd"/>
      <w:r w:rsidRPr="00510FC0">
        <w:rPr>
          <w:rFonts w:eastAsia="Aptos"/>
          <w:sz w:val="28"/>
          <w:szCs w:val="32"/>
        </w:rPr>
        <w:t xml:space="preserve"> </w:t>
      </w:r>
      <w:proofErr w:type="spellStart"/>
      <w:r w:rsidRPr="00510FC0">
        <w:rPr>
          <w:rFonts w:eastAsia="Aptos"/>
          <w:sz w:val="28"/>
          <w:szCs w:val="32"/>
        </w:rPr>
        <w:t>và</w:t>
      </w:r>
      <w:proofErr w:type="spellEnd"/>
      <w:r w:rsidRPr="00510FC0">
        <w:rPr>
          <w:rFonts w:eastAsia="Aptos"/>
          <w:sz w:val="28"/>
          <w:szCs w:val="32"/>
        </w:rPr>
        <w:t xml:space="preserve"> </w:t>
      </w:r>
      <w:proofErr w:type="spellStart"/>
      <w:r w:rsidRPr="00510FC0">
        <w:rPr>
          <w:rFonts w:eastAsia="Aptos"/>
          <w:sz w:val="28"/>
          <w:szCs w:val="32"/>
        </w:rPr>
        <w:t>không</w:t>
      </w:r>
      <w:proofErr w:type="spellEnd"/>
      <w:r w:rsidRPr="00510FC0">
        <w:rPr>
          <w:rFonts w:eastAsia="Aptos"/>
          <w:sz w:val="28"/>
          <w:szCs w:val="32"/>
        </w:rPr>
        <w:t xml:space="preserve"> </w:t>
      </w:r>
      <w:proofErr w:type="spellStart"/>
      <w:r w:rsidRPr="00510FC0">
        <w:rPr>
          <w:rFonts w:eastAsia="Aptos"/>
          <w:sz w:val="28"/>
          <w:szCs w:val="32"/>
        </w:rPr>
        <w:t>làm</w:t>
      </w:r>
      <w:proofErr w:type="spellEnd"/>
      <w:r w:rsidRPr="00510FC0">
        <w:rPr>
          <w:rFonts w:eastAsia="Aptos"/>
          <w:sz w:val="28"/>
          <w:szCs w:val="32"/>
        </w:rPr>
        <w:t xml:space="preserve"> </w:t>
      </w:r>
      <w:proofErr w:type="spellStart"/>
      <w:r w:rsidRPr="00510FC0">
        <w:rPr>
          <w:rFonts w:eastAsia="Aptos"/>
          <w:sz w:val="28"/>
          <w:szCs w:val="32"/>
        </w:rPr>
        <w:t>một</w:t>
      </w:r>
      <w:proofErr w:type="spellEnd"/>
      <w:r w:rsidRPr="00510FC0">
        <w:rPr>
          <w:rFonts w:eastAsia="Aptos"/>
          <w:sz w:val="28"/>
          <w:szCs w:val="32"/>
        </w:rPr>
        <w:t xml:space="preserve"> </w:t>
      </w:r>
      <w:proofErr w:type="spellStart"/>
      <w:r w:rsidRPr="00510FC0">
        <w:rPr>
          <w:rFonts w:eastAsia="Aptos"/>
          <w:sz w:val="28"/>
          <w:szCs w:val="32"/>
        </w:rPr>
        <w:t>số</w:t>
      </w:r>
      <w:proofErr w:type="spellEnd"/>
      <w:r w:rsidRPr="00510FC0">
        <w:rPr>
          <w:rFonts w:eastAsia="Aptos"/>
          <w:sz w:val="28"/>
          <w:szCs w:val="32"/>
        </w:rPr>
        <w:t xml:space="preserve"> </w:t>
      </w:r>
      <w:proofErr w:type="spellStart"/>
      <w:r w:rsidRPr="00510FC0">
        <w:rPr>
          <w:rFonts w:eastAsia="Aptos"/>
          <w:sz w:val="28"/>
          <w:szCs w:val="32"/>
        </w:rPr>
        <w:t>việc</w:t>
      </w:r>
      <w:proofErr w:type="spellEnd"/>
      <w:r w:rsidRPr="00510FC0">
        <w:rPr>
          <w:rFonts w:eastAsia="Aptos"/>
          <w:sz w:val="28"/>
          <w:szCs w:val="32"/>
        </w:rPr>
        <w:t xml:space="preserve"> </w:t>
      </w:r>
      <w:proofErr w:type="spellStart"/>
      <w:r w:rsidRPr="00510FC0">
        <w:rPr>
          <w:rFonts w:eastAsia="Aptos"/>
          <w:sz w:val="28"/>
          <w:szCs w:val="32"/>
        </w:rPr>
        <w:t>có</w:t>
      </w:r>
      <w:proofErr w:type="spellEnd"/>
      <w:r w:rsidRPr="00510FC0">
        <w:rPr>
          <w:rFonts w:eastAsia="Aptos"/>
          <w:sz w:val="28"/>
          <w:szCs w:val="32"/>
        </w:rPr>
        <w:t xml:space="preserve"> </w:t>
      </w:r>
      <w:proofErr w:type="spellStart"/>
      <w:r w:rsidRPr="00510FC0">
        <w:rPr>
          <w:rFonts w:eastAsia="Aptos"/>
          <w:sz w:val="28"/>
          <w:szCs w:val="32"/>
        </w:rPr>
        <w:t>thể</w:t>
      </w:r>
      <w:proofErr w:type="spellEnd"/>
      <w:r w:rsidRPr="00510FC0">
        <w:rPr>
          <w:rFonts w:eastAsia="Aptos"/>
          <w:sz w:val="28"/>
          <w:szCs w:val="32"/>
        </w:rPr>
        <w:t xml:space="preserve"> </w:t>
      </w:r>
      <w:proofErr w:type="spellStart"/>
      <w:r w:rsidRPr="00510FC0">
        <w:rPr>
          <w:rFonts w:eastAsia="Aptos"/>
          <w:sz w:val="28"/>
          <w:szCs w:val="32"/>
        </w:rPr>
        <w:t>gây</w:t>
      </w:r>
      <w:proofErr w:type="spellEnd"/>
      <w:r w:rsidRPr="00510FC0">
        <w:rPr>
          <w:rFonts w:eastAsia="Aptos"/>
          <w:sz w:val="28"/>
          <w:szCs w:val="32"/>
        </w:rPr>
        <w:t xml:space="preserve"> </w:t>
      </w:r>
      <w:proofErr w:type="spellStart"/>
      <w:r w:rsidRPr="00510FC0">
        <w:rPr>
          <w:rFonts w:eastAsia="Aptos"/>
          <w:sz w:val="28"/>
          <w:szCs w:val="32"/>
        </w:rPr>
        <w:t>nguy</w:t>
      </w:r>
      <w:proofErr w:type="spellEnd"/>
      <w:r w:rsidRPr="00510FC0">
        <w:rPr>
          <w:rFonts w:eastAsia="Aptos"/>
          <w:sz w:val="28"/>
          <w:szCs w:val="32"/>
        </w:rPr>
        <w:t xml:space="preserve"> </w:t>
      </w:r>
      <w:proofErr w:type="spellStart"/>
      <w:r w:rsidRPr="00510FC0">
        <w:rPr>
          <w:rFonts w:eastAsia="Aptos"/>
          <w:sz w:val="28"/>
          <w:szCs w:val="32"/>
        </w:rPr>
        <w:t>hiểm</w:t>
      </w:r>
      <w:proofErr w:type="spellEnd"/>
      <w:r w:rsidRPr="00510FC0">
        <w:rPr>
          <w:rFonts w:eastAsia="Aptos"/>
          <w:sz w:val="28"/>
          <w:szCs w:val="32"/>
        </w:rPr>
        <w:t>.</w:t>
      </w:r>
    </w:p>
    <w:p w14:paraId="7E53BD95" w14:textId="11533E4D" w:rsidR="00510FC0" w:rsidRDefault="00510FC0" w:rsidP="004B3CD1">
      <w:pPr>
        <w:spacing w:after="0" w:line="240" w:lineRule="auto"/>
        <w:jc w:val="both"/>
        <w:rPr>
          <w:rFonts w:eastAsia="Aptos"/>
          <w:sz w:val="28"/>
          <w:szCs w:val="32"/>
        </w:rPr>
      </w:pPr>
      <w:r w:rsidRPr="00510FC0">
        <w:rPr>
          <w:rFonts w:eastAsia="Aptos"/>
          <w:sz w:val="28"/>
          <w:szCs w:val="32"/>
        </w:rPr>
        <w:t xml:space="preserve">- MT 28: </w:t>
      </w:r>
      <w:proofErr w:type="spellStart"/>
      <w:r w:rsidRPr="00510FC0">
        <w:rPr>
          <w:rFonts w:eastAsia="Aptos"/>
          <w:sz w:val="28"/>
          <w:szCs w:val="32"/>
        </w:rPr>
        <w:t>Trẻ</w:t>
      </w:r>
      <w:proofErr w:type="spellEnd"/>
      <w:r w:rsidRPr="00510FC0">
        <w:rPr>
          <w:rFonts w:eastAsia="Aptos"/>
          <w:sz w:val="28"/>
          <w:szCs w:val="32"/>
        </w:rPr>
        <w:t xml:space="preserve"> </w:t>
      </w:r>
      <w:proofErr w:type="spellStart"/>
      <w:r w:rsidRPr="00510FC0">
        <w:rPr>
          <w:rFonts w:eastAsia="Aptos"/>
          <w:sz w:val="28"/>
          <w:szCs w:val="32"/>
        </w:rPr>
        <w:t>biết</w:t>
      </w:r>
      <w:proofErr w:type="spellEnd"/>
      <w:r w:rsidRPr="00510FC0">
        <w:rPr>
          <w:rFonts w:eastAsia="Aptos"/>
          <w:sz w:val="28"/>
          <w:szCs w:val="32"/>
        </w:rPr>
        <w:t xml:space="preserve"> </w:t>
      </w:r>
      <w:proofErr w:type="spellStart"/>
      <w:r w:rsidRPr="00510FC0">
        <w:rPr>
          <w:rFonts w:eastAsia="Aptos"/>
          <w:sz w:val="28"/>
          <w:szCs w:val="32"/>
        </w:rPr>
        <w:t>lăn</w:t>
      </w:r>
      <w:proofErr w:type="spellEnd"/>
      <w:r w:rsidRPr="00510FC0">
        <w:rPr>
          <w:rFonts w:eastAsia="Aptos"/>
          <w:sz w:val="28"/>
          <w:szCs w:val="32"/>
        </w:rPr>
        <w:t xml:space="preserve"> </w:t>
      </w:r>
      <w:proofErr w:type="spellStart"/>
      <w:r w:rsidRPr="00510FC0">
        <w:rPr>
          <w:rFonts w:eastAsia="Aptos"/>
          <w:sz w:val="28"/>
          <w:szCs w:val="32"/>
        </w:rPr>
        <w:t>bóng</w:t>
      </w:r>
      <w:proofErr w:type="spellEnd"/>
      <w:r w:rsidRPr="00510FC0">
        <w:rPr>
          <w:rFonts w:eastAsia="Aptos"/>
          <w:sz w:val="28"/>
          <w:szCs w:val="32"/>
        </w:rPr>
        <w:t xml:space="preserve"> </w:t>
      </w:r>
      <w:proofErr w:type="spellStart"/>
      <w:r w:rsidRPr="00510FC0">
        <w:rPr>
          <w:rFonts w:eastAsia="Aptos"/>
          <w:sz w:val="28"/>
          <w:szCs w:val="32"/>
        </w:rPr>
        <w:t>bằng</w:t>
      </w:r>
      <w:proofErr w:type="spellEnd"/>
      <w:r w:rsidRPr="00510FC0">
        <w:rPr>
          <w:rFonts w:eastAsia="Aptos"/>
          <w:sz w:val="28"/>
          <w:szCs w:val="32"/>
        </w:rPr>
        <w:t xml:space="preserve"> 2 </w:t>
      </w:r>
      <w:proofErr w:type="spellStart"/>
      <w:r w:rsidRPr="00510FC0">
        <w:rPr>
          <w:rFonts w:eastAsia="Aptos"/>
          <w:sz w:val="28"/>
          <w:szCs w:val="32"/>
        </w:rPr>
        <w:t>tay</w:t>
      </w:r>
      <w:proofErr w:type="spellEnd"/>
      <w:r w:rsidRPr="00510FC0">
        <w:rPr>
          <w:rFonts w:eastAsia="Aptos"/>
          <w:sz w:val="28"/>
          <w:szCs w:val="32"/>
        </w:rPr>
        <w:t xml:space="preserve"> </w:t>
      </w:r>
      <w:proofErr w:type="spellStart"/>
      <w:r w:rsidRPr="00510FC0">
        <w:rPr>
          <w:rFonts w:eastAsia="Aptos"/>
          <w:sz w:val="28"/>
          <w:szCs w:val="32"/>
        </w:rPr>
        <w:t>và</w:t>
      </w:r>
      <w:proofErr w:type="spellEnd"/>
      <w:r w:rsidRPr="00510FC0">
        <w:rPr>
          <w:rFonts w:eastAsia="Aptos"/>
          <w:sz w:val="28"/>
          <w:szCs w:val="32"/>
        </w:rPr>
        <w:t xml:space="preserve"> di </w:t>
      </w:r>
      <w:proofErr w:type="spellStart"/>
      <w:r w:rsidRPr="00510FC0">
        <w:rPr>
          <w:rFonts w:eastAsia="Aptos"/>
          <w:sz w:val="28"/>
          <w:szCs w:val="32"/>
        </w:rPr>
        <w:t>chuyển</w:t>
      </w:r>
      <w:proofErr w:type="spellEnd"/>
      <w:r w:rsidRPr="00510FC0">
        <w:rPr>
          <w:rFonts w:eastAsia="Aptos"/>
          <w:sz w:val="28"/>
          <w:szCs w:val="32"/>
        </w:rPr>
        <w:t xml:space="preserve"> </w:t>
      </w:r>
      <w:proofErr w:type="spellStart"/>
      <w:r w:rsidRPr="00510FC0">
        <w:rPr>
          <w:rFonts w:eastAsia="Aptos"/>
          <w:sz w:val="28"/>
          <w:szCs w:val="32"/>
        </w:rPr>
        <w:t>theo</w:t>
      </w:r>
      <w:proofErr w:type="spellEnd"/>
      <w:r w:rsidRPr="00510FC0">
        <w:rPr>
          <w:rFonts w:eastAsia="Aptos"/>
          <w:sz w:val="28"/>
          <w:szCs w:val="32"/>
        </w:rPr>
        <w:t xml:space="preserve"> </w:t>
      </w:r>
      <w:proofErr w:type="spellStart"/>
      <w:r w:rsidRPr="00510FC0">
        <w:rPr>
          <w:rFonts w:eastAsia="Aptos"/>
          <w:sz w:val="28"/>
          <w:szCs w:val="32"/>
        </w:rPr>
        <w:t>bóng</w:t>
      </w:r>
      <w:proofErr w:type="spellEnd"/>
      <w:r>
        <w:rPr>
          <w:rFonts w:eastAsia="Aptos"/>
          <w:sz w:val="28"/>
          <w:szCs w:val="32"/>
        </w:rPr>
        <w:t xml:space="preserve"> </w:t>
      </w:r>
      <w:proofErr w:type="spellStart"/>
      <w:r>
        <w:rPr>
          <w:rFonts w:eastAsia="Aptos"/>
          <w:sz w:val="28"/>
          <w:szCs w:val="32"/>
        </w:rPr>
        <w:t>theo</w:t>
      </w:r>
      <w:proofErr w:type="spellEnd"/>
      <w:r>
        <w:rPr>
          <w:rFonts w:eastAsia="Aptos"/>
          <w:sz w:val="28"/>
          <w:szCs w:val="32"/>
        </w:rPr>
        <w:t xml:space="preserve"> </w:t>
      </w:r>
      <w:proofErr w:type="spellStart"/>
      <w:r>
        <w:rPr>
          <w:rFonts w:eastAsia="Aptos"/>
          <w:sz w:val="28"/>
          <w:szCs w:val="32"/>
        </w:rPr>
        <w:t>đường</w:t>
      </w:r>
      <w:proofErr w:type="spellEnd"/>
      <w:r>
        <w:rPr>
          <w:rFonts w:eastAsia="Aptos"/>
          <w:sz w:val="28"/>
          <w:szCs w:val="32"/>
        </w:rPr>
        <w:t xml:space="preserve"> </w:t>
      </w:r>
      <w:proofErr w:type="spellStart"/>
      <w:r>
        <w:rPr>
          <w:rFonts w:eastAsia="Aptos"/>
          <w:sz w:val="28"/>
          <w:szCs w:val="32"/>
        </w:rPr>
        <w:t>hẹp</w:t>
      </w:r>
      <w:proofErr w:type="spellEnd"/>
    </w:p>
    <w:p w14:paraId="600FE26F" w14:textId="28666DDF" w:rsidR="00510FC0" w:rsidRPr="00510FC0" w:rsidRDefault="00510FC0" w:rsidP="004B3CD1">
      <w:pPr>
        <w:spacing w:after="0" w:line="240" w:lineRule="auto"/>
        <w:jc w:val="both"/>
        <w:rPr>
          <w:rFonts w:eastAsia="Aptos"/>
          <w:sz w:val="28"/>
          <w:szCs w:val="32"/>
        </w:rPr>
      </w:pPr>
      <w:r>
        <w:rPr>
          <w:rFonts w:eastAsia="Aptos"/>
          <w:sz w:val="28"/>
          <w:szCs w:val="32"/>
        </w:rPr>
        <w:t xml:space="preserve">+ </w:t>
      </w:r>
      <w:proofErr w:type="spellStart"/>
      <w:r w:rsidRPr="00510FC0">
        <w:rPr>
          <w:rFonts w:eastAsia="Aptos"/>
          <w:sz w:val="28"/>
          <w:szCs w:val="32"/>
        </w:rPr>
        <w:t>Trẻ</w:t>
      </w:r>
      <w:proofErr w:type="spellEnd"/>
      <w:r w:rsidRPr="00510FC0">
        <w:rPr>
          <w:rFonts w:eastAsia="Aptos"/>
          <w:sz w:val="28"/>
          <w:szCs w:val="32"/>
        </w:rPr>
        <w:t xml:space="preserve"> </w:t>
      </w:r>
      <w:proofErr w:type="spellStart"/>
      <w:r w:rsidRPr="00510FC0">
        <w:rPr>
          <w:rFonts w:eastAsia="Aptos"/>
          <w:sz w:val="28"/>
          <w:szCs w:val="32"/>
        </w:rPr>
        <w:t>biết</w:t>
      </w:r>
      <w:proofErr w:type="spellEnd"/>
      <w:r w:rsidRPr="00510FC0">
        <w:rPr>
          <w:rFonts w:eastAsia="Aptos"/>
          <w:sz w:val="28"/>
          <w:szCs w:val="32"/>
        </w:rPr>
        <w:t xml:space="preserve"> </w:t>
      </w:r>
      <w:proofErr w:type="spellStart"/>
      <w:r w:rsidRPr="00510FC0">
        <w:rPr>
          <w:rFonts w:eastAsia="Aptos"/>
          <w:sz w:val="28"/>
          <w:szCs w:val="32"/>
        </w:rPr>
        <w:t>lăn</w:t>
      </w:r>
      <w:proofErr w:type="spellEnd"/>
      <w:r w:rsidRPr="00510FC0">
        <w:rPr>
          <w:rFonts w:eastAsia="Aptos"/>
          <w:sz w:val="28"/>
          <w:szCs w:val="32"/>
        </w:rPr>
        <w:t xml:space="preserve"> </w:t>
      </w:r>
      <w:proofErr w:type="spellStart"/>
      <w:r w:rsidRPr="00510FC0">
        <w:rPr>
          <w:rFonts w:eastAsia="Aptos"/>
          <w:sz w:val="28"/>
          <w:szCs w:val="32"/>
        </w:rPr>
        <w:t>bóng</w:t>
      </w:r>
      <w:proofErr w:type="spellEnd"/>
      <w:r w:rsidRPr="00510FC0">
        <w:rPr>
          <w:rFonts w:eastAsia="Aptos"/>
          <w:sz w:val="28"/>
          <w:szCs w:val="32"/>
        </w:rPr>
        <w:t xml:space="preserve"> </w:t>
      </w:r>
      <w:proofErr w:type="spellStart"/>
      <w:r w:rsidRPr="00510FC0">
        <w:rPr>
          <w:rFonts w:eastAsia="Aptos"/>
          <w:sz w:val="28"/>
          <w:szCs w:val="32"/>
        </w:rPr>
        <w:t>bằng</w:t>
      </w:r>
      <w:proofErr w:type="spellEnd"/>
      <w:r w:rsidRPr="00510FC0">
        <w:rPr>
          <w:rFonts w:eastAsia="Aptos"/>
          <w:sz w:val="28"/>
          <w:szCs w:val="32"/>
        </w:rPr>
        <w:t xml:space="preserve"> 2 </w:t>
      </w:r>
      <w:proofErr w:type="spellStart"/>
      <w:r w:rsidRPr="00510FC0">
        <w:rPr>
          <w:rFonts w:eastAsia="Aptos"/>
          <w:sz w:val="28"/>
          <w:szCs w:val="32"/>
        </w:rPr>
        <w:t>tay</w:t>
      </w:r>
      <w:proofErr w:type="spellEnd"/>
      <w:r w:rsidRPr="00510FC0">
        <w:rPr>
          <w:rFonts w:eastAsia="Aptos"/>
          <w:sz w:val="28"/>
          <w:szCs w:val="32"/>
        </w:rPr>
        <w:t xml:space="preserve"> </w:t>
      </w:r>
      <w:proofErr w:type="spellStart"/>
      <w:r w:rsidRPr="00510FC0">
        <w:rPr>
          <w:rFonts w:eastAsia="Aptos"/>
          <w:sz w:val="28"/>
          <w:szCs w:val="32"/>
        </w:rPr>
        <w:t>và</w:t>
      </w:r>
      <w:proofErr w:type="spellEnd"/>
      <w:r w:rsidRPr="00510FC0">
        <w:rPr>
          <w:rFonts w:eastAsia="Aptos"/>
          <w:sz w:val="28"/>
          <w:szCs w:val="32"/>
        </w:rPr>
        <w:t xml:space="preserve"> di </w:t>
      </w:r>
      <w:proofErr w:type="spellStart"/>
      <w:r w:rsidRPr="00510FC0">
        <w:rPr>
          <w:rFonts w:eastAsia="Aptos"/>
          <w:sz w:val="28"/>
          <w:szCs w:val="32"/>
        </w:rPr>
        <w:t>chuyển</w:t>
      </w:r>
      <w:proofErr w:type="spellEnd"/>
      <w:r w:rsidRPr="00510FC0">
        <w:rPr>
          <w:rFonts w:eastAsia="Aptos"/>
          <w:sz w:val="28"/>
          <w:szCs w:val="32"/>
        </w:rPr>
        <w:t xml:space="preserve"> </w:t>
      </w:r>
      <w:proofErr w:type="spellStart"/>
      <w:r w:rsidRPr="00510FC0">
        <w:rPr>
          <w:rFonts w:eastAsia="Aptos"/>
          <w:sz w:val="28"/>
          <w:szCs w:val="32"/>
        </w:rPr>
        <w:t>theo</w:t>
      </w:r>
      <w:proofErr w:type="spellEnd"/>
      <w:r w:rsidRPr="00510FC0">
        <w:rPr>
          <w:rFonts w:eastAsia="Aptos"/>
          <w:sz w:val="28"/>
          <w:szCs w:val="32"/>
        </w:rPr>
        <w:t xml:space="preserve"> </w:t>
      </w:r>
      <w:proofErr w:type="spellStart"/>
      <w:r w:rsidRPr="00510FC0">
        <w:rPr>
          <w:rFonts w:eastAsia="Aptos"/>
          <w:sz w:val="28"/>
          <w:szCs w:val="32"/>
        </w:rPr>
        <w:t>bóng</w:t>
      </w:r>
      <w:proofErr w:type="spellEnd"/>
      <w:r>
        <w:rPr>
          <w:rFonts w:eastAsia="Aptos"/>
          <w:sz w:val="28"/>
          <w:szCs w:val="32"/>
        </w:rPr>
        <w:t xml:space="preserve"> </w:t>
      </w:r>
      <w:proofErr w:type="spellStart"/>
      <w:r>
        <w:rPr>
          <w:rFonts w:eastAsia="Aptos"/>
          <w:sz w:val="28"/>
          <w:szCs w:val="32"/>
        </w:rPr>
        <w:t>theo</w:t>
      </w:r>
      <w:proofErr w:type="spellEnd"/>
      <w:r>
        <w:rPr>
          <w:rFonts w:eastAsia="Aptos"/>
          <w:sz w:val="28"/>
          <w:szCs w:val="32"/>
        </w:rPr>
        <w:t xml:space="preserve"> </w:t>
      </w:r>
      <w:proofErr w:type="spellStart"/>
      <w:r>
        <w:rPr>
          <w:rFonts w:eastAsia="Aptos"/>
          <w:sz w:val="28"/>
          <w:szCs w:val="32"/>
        </w:rPr>
        <w:t>đường</w:t>
      </w:r>
      <w:proofErr w:type="spellEnd"/>
      <w:r>
        <w:rPr>
          <w:rFonts w:eastAsia="Aptos"/>
          <w:sz w:val="28"/>
          <w:szCs w:val="32"/>
        </w:rPr>
        <w:t xml:space="preserve"> </w:t>
      </w:r>
      <w:proofErr w:type="spellStart"/>
      <w:r>
        <w:rPr>
          <w:rFonts w:eastAsia="Aptos"/>
          <w:sz w:val="28"/>
          <w:szCs w:val="32"/>
        </w:rPr>
        <w:t>zic</w:t>
      </w:r>
      <w:proofErr w:type="spellEnd"/>
      <w:r>
        <w:rPr>
          <w:rFonts w:eastAsia="Aptos"/>
          <w:sz w:val="28"/>
          <w:szCs w:val="32"/>
        </w:rPr>
        <w:t xml:space="preserve"> </w:t>
      </w:r>
      <w:proofErr w:type="spellStart"/>
      <w:r>
        <w:rPr>
          <w:rFonts w:eastAsia="Aptos"/>
          <w:sz w:val="28"/>
          <w:szCs w:val="32"/>
        </w:rPr>
        <w:t>zắc</w:t>
      </w:r>
      <w:proofErr w:type="spellEnd"/>
    </w:p>
    <w:p w14:paraId="030ADC02" w14:textId="77777777" w:rsidR="00356F5A" w:rsidRPr="007372C1" w:rsidRDefault="00356F5A" w:rsidP="00356F5A">
      <w:pPr>
        <w:spacing w:after="0" w:line="288" w:lineRule="auto"/>
        <w:jc w:val="both"/>
        <w:rPr>
          <w:rFonts w:eastAsia="Times New Roman" w:cs="Times New Roman"/>
          <w:b/>
          <w:sz w:val="28"/>
          <w:szCs w:val="28"/>
          <w:lang w:val="vi-VN"/>
        </w:rPr>
      </w:pPr>
      <w:r w:rsidRPr="007372C1">
        <w:rPr>
          <w:rFonts w:eastAsia="Times New Roman" w:cs="Times New Roman"/>
          <w:b/>
          <w:sz w:val="28"/>
          <w:szCs w:val="28"/>
          <w:lang w:val="vi-VN"/>
        </w:rPr>
        <w:t>2. Lĩnh vực PTTC kỹ năng XH</w:t>
      </w:r>
    </w:p>
    <w:p w14:paraId="52A6DA12" w14:textId="77777777" w:rsidR="00356F5A" w:rsidRPr="007372C1" w:rsidRDefault="00356F5A" w:rsidP="00356F5A">
      <w:pPr>
        <w:spacing w:after="0" w:line="288" w:lineRule="auto"/>
        <w:jc w:val="both"/>
        <w:rPr>
          <w:sz w:val="28"/>
          <w:szCs w:val="28"/>
        </w:rPr>
      </w:pPr>
      <w:r w:rsidRPr="007372C1">
        <w:rPr>
          <w:sz w:val="28"/>
          <w:szCs w:val="28"/>
          <w:lang w:val="vi-VN"/>
        </w:rPr>
        <w:t>MT 3</w:t>
      </w:r>
      <w:r w:rsidRPr="007372C1">
        <w:rPr>
          <w:sz w:val="28"/>
          <w:szCs w:val="28"/>
        </w:rPr>
        <w:t>9</w:t>
      </w:r>
      <w:r w:rsidRPr="007372C1">
        <w:rPr>
          <w:sz w:val="28"/>
          <w:szCs w:val="28"/>
          <w:lang w:val="vi-VN"/>
        </w:rPr>
        <w:t xml:space="preserve">: </w:t>
      </w:r>
      <w:r w:rsidRPr="007372C1">
        <w:rPr>
          <w:sz w:val="28"/>
          <w:szCs w:val="28"/>
        </w:rPr>
        <w:t xml:space="preserve"> </w:t>
      </w:r>
      <w:proofErr w:type="spellStart"/>
      <w:r w:rsidRPr="007372C1">
        <w:rPr>
          <w:sz w:val="28"/>
          <w:szCs w:val="28"/>
        </w:rPr>
        <w:t>Nhận</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trạng</w:t>
      </w:r>
      <w:proofErr w:type="spellEnd"/>
      <w:r w:rsidRPr="007372C1">
        <w:rPr>
          <w:sz w:val="28"/>
          <w:szCs w:val="28"/>
        </w:rPr>
        <w:t xml:space="preserve"> </w:t>
      </w:r>
      <w:proofErr w:type="spellStart"/>
      <w:r w:rsidRPr="007372C1">
        <w:rPr>
          <w:sz w:val="28"/>
          <w:szCs w:val="28"/>
        </w:rPr>
        <w:t>thái</w:t>
      </w:r>
      <w:proofErr w:type="spellEnd"/>
      <w:r w:rsidRPr="007372C1">
        <w:rPr>
          <w:sz w:val="28"/>
          <w:szCs w:val="28"/>
        </w:rPr>
        <w:t xml:space="preserve"> </w:t>
      </w:r>
      <w:proofErr w:type="spellStart"/>
      <w:r w:rsidRPr="007372C1">
        <w:rPr>
          <w:sz w:val="28"/>
          <w:szCs w:val="28"/>
        </w:rPr>
        <w:t>cảm</w:t>
      </w:r>
      <w:proofErr w:type="spellEnd"/>
      <w:r w:rsidRPr="007372C1">
        <w:rPr>
          <w:sz w:val="28"/>
          <w:szCs w:val="28"/>
        </w:rPr>
        <w:t xml:space="preserve"> </w:t>
      </w:r>
      <w:proofErr w:type="spellStart"/>
      <w:r w:rsidRPr="007372C1">
        <w:rPr>
          <w:sz w:val="28"/>
          <w:szCs w:val="28"/>
        </w:rPr>
        <w:t>xúc</w:t>
      </w:r>
      <w:proofErr w:type="spellEnd"/>
      <w:r w:rsidRPr="007372C1">
        <w:rPr>
          <w:sz w:val="28"/>
          <w:szCs w:val="28"/>
        </w:rPr>
        <w:t xml:space="preserve"> </w:t>
      </w:r>
      <w:proofErr w:type="spellStart"/>
      <w:r w:rsidRPr="007372C1">
        <w:rPr>
          <w:sz w:val="28"/>
          <w:szCs w:val="28"/>
        </w:rPr>
        <w:t>vui</w:t>
      </w:r>
      <w:proofErr w:type="spellEnd"/>
      <w:r w:rsidRPr="007372C1">
        <w:rPr>
          <w:sz w:val="28"/>
          <w:szCs w:val="28"/>
        </w:rPr>
        <w:t xml:space="preserve">, </w:t>
      </w:r>
      <w:proofErr w:type="spellStart"/>
      <w:r w:rsidRPr="007372C1">
        <w:rPr>
          <w:sz w:val="28"/>
          <w:szCs w:val="28"/>
        </w:rPr>
        <w:t>buồn</w:t>
      </w:r>
      <w:proofErr w:type="spellEnd"/>
      <w:r w:rsidRPr="007372C1">
        <w:rPr>
          <w:sz w:val="28"/>
          <w:szCs w:val="28"/>
        </w:rPr>
        <w:t xml:space="preserve">, </w:t>
      </w:r>
      <w:proofErr w:type="spellStart"/>
      <w:r w:rsidRPr="007372C1">
        <w:rPr>
          <w:sz w:val="28"/>
          <w:szCs w:val="28"/>
        </w:rPr>
        <w:t>ngạc</w:t>
      </w:r>
      <w:proofErr w:type="spellEnd"/>
      <w:r w:rsidRPr="007372C1">
        <w:rPr>
          <w:sz w:val="28"/>
          <w:szCs w:val="28"/>
        </w:rPr>
        <w:t xml:space="preserve"> </w:t>
      </w:r>
      <w:proofErr w:type="spellStart"/>
      <w:r w:rsidRPr="007372C1">
        <w:rPr>
          <w:sz w:val="28"/>
          <w:szCs w:val="28"/>
        </w:rPr>
        <w:t>nhiên</w:t>
      </w:r>
      <w:proofErr w:type="spellEnd"/>
      <w:r w:rsidRPr="007372C1">
        <w:rPr>
          <w:sz w:val="28"/>
          <w:szCs w:val="28"/>
        </w:rPr>
        <w:t xml:space="preserve">, </w:t>
      </w:r>
      <w:proofErr w:type="spellStart"/>
      <w:r w:rsidRPr="007372C1">
        <w:rPr>
          <w:sz w:val="28"/>
          <w:szCs w:val="28"/>
        </w:rPr>
        <w:t>sợ</w:t>
      </w:r>
      <w:proofErr w:type="spellEnd"/>
      <w:r w:rsidRPr="007372C1">
        <w:rPr>
          <w:sz w:val="28"/>
          <w:szCs w:val="28"/>
        </w:rPr>
        <w:t xml:space="preserve"> </w:t>
      </w:r>
      <w:proofErr w:type="spellStart"/>
      <w:r w:rsidRPr="007372C1">
        <w:rPr>
          <w:sz w:val="28"/>
          <w:szCs w:val="28"/>
        </w:rPr>
        <w:t>hãi,tức</w:t>
      </w:r>
      <w:proofErr w:type="spellEnd"/>
      <w:r w:rsidRPr="007372C1">
        <w:rPr>
          <w:sz w:val="28"/>
          <w:szCs w:val="28"/>
        </w:rPr>
        <w:t xml:space="preserve"> </w:t>
      </w:r>
      <w:proofErr w:type="spellStart"/>
      <w:r w:rsidRPr="007372C1">
        <w:rPr>
          <w:sz w:val="28"/>
          <w:szCs w:val="28"/>
        </w:rPr>
        <w:t>giận</w:t>
      </w:r>
      <w:proofErr w:type="spellEnd"/>
      <w:r w:rsidRPr="007372C1">
        <w:rPr>
          <w:sz w:val="28"/>
          <w:szCs w:val="28"/>
        </w:rPr>
        <w:t xml:space="preserve">, </w:t>
      </w:r>
      <w:proofErr w:type="spellStart"/>
      <w:r w:rsidRPr="007372C1">
        <w:rPr>
          <w:sz w:val="28"/>
          <w:szCs w:val="28"/>
        </w:rPr>
        <w:t>xấu</w:t>
      </w:r>
      <w:proofErr w:type="spellEnd"/>
      <w:r w:rsidRPr="007372C1">
        <w:rPr>
          <w:sz w:val="28"/>
          <w:szCs w:val="28"/>
        </w:rPr>
        <w:t xml:space="preserve"> </w:t>
      </w:r>
      <w:proofErr w:type="spellStart"/>
      <w:r w:rsidRPr="007372C1">
        <w:rPr>
          <w:sz w:val="28"/>
          <w:szCs w:val="28"/>
        </w:rPr>
        <w:t>hổ</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người</w:t>
      </w:r>
      <w:proofErr w:type="spellEnd"/>
      <w:r w:rsidRPr="007372C1">
        <w:rPr>
          <w:sz w:val="28"/>
          <w:szCs w:val="28"/>
        </w:rPr>
        <w:t xml:space="preserve"> </w:t>
      </w:r>
      <w:proofErr w:type="spellStart"/>
      <w:r w:rsidRPr="007372C1">
        <w:rPr>
          <w:sz w:val="28"/>
          <w:szCs w:val="28"/>
        </w:rPr>
        <w:t>khác</w:t>
      </w:r>
      <w:proofErr w:type="spellEnd"/>
      <w:r w:rsidRPr="007372C1">
        <w:rPr>
          <w:sz w:val="28"/>
          <w:szCs w:val="28"/>
          <w:lang w:val="vi-VN"/>
        </w:rPr>
        <w:t xml:space="preserve"> </w:t>
      </w:r>
    </w:p>
    <w:p w14:paraId="0A7EF80D" w14:textId="088E5998" w:rsidR="00527450" w:rsidRPr="00527450" w:rsidRDefault="00527450" w:rsidP="00527450">
      <w:pPr>
        <w:spacing w:after="0" w:line="288" w:lineRule="auto"/>
        <w:textAlignment w:val="baseline"/>
        <w:rPr>
          <w:rFonts w:eastAsia="Aptos"/>
          <w:color w:val="000000"/>
          <w:sz w:val="28"/>
          <w:szCs w:val="32"/>
        </w:rPr>
      </w:pPr>
      <w:r w:rsidRPr="00527450">
        <w:rPr>
          <w:rFonts w:eastAsia="Aptos"/>
          <w:color w:val="000000"/>
          <w:sz w:val="28"/>
          <w:szCs w:val="32"/>
        </w:rPr>
        <w:t xml:space="preserve">MT 41: </w:t>
      </w:r>
      <w:proofErr w:type="spellStart"/>
      <w:r w:rsidRPr="00527450">
        <w:rPr>
          <w:rFonts w:eastAsia="Aptos"/>
          <w:color w:val="000000"/>
          <w:sz w:val="28"/>
          <w:szCs w:val="32"/>
        </w:rPr>
        <w:t>Thể</w:t>
      </w:r>
      <w:proofErr w:type="spellEnd"/>
      <w:r w:rsidRPr="00527450">
        <w:rPr>
          <w:rFonts w:eastAsia="Aptos"/>
          <w:color w:val="000000"/>
          <w:sz w:val="28"/>
          <w:szCs w:val="32"/>
        </w:rPr>
        <w:t xml:space="preserve"> </w:t>
      </w:r>
      <w:proofErr w:type="spellStart"/>
      <w:r w:rsidRPr="00527450">
        <w:rPr>
          <w:rFonts w:eastAsia="Aptos"/>
          <w:color w:val="000000"/>
          <w:sz w:val="28"/>
          <w:szCs w:val="32"/>
        </w:rPr>
        <w:t>hiện</w:t>
      </w:r>
      <w:proofErr w:type="spellEnd"/>
      <w:r w:rsidRPr="00527450">
        <w:rPr>
          <w:rFonts w:eastAsia="Aptos"/>
          <w:color w:val="000000"/>
          <w:sz w:val="28"/>
          <w:szCs w:val="32"/>
        </w:rPr>
        <w:t xml:space="preserve"> </w:t>
      </w:r>
      <w:proofErr w:type="spellStart"/>
      <w:r w:rsidRPr="00527450">
        <w:rPr>
          <w:rFonts w:eastAsia="Aptos"/>
          <w:color w:val="000000"/>
          <w:sz w:val="28"/>
          <w:szCs w:val="32"/>
        </w:rPr>
        <w:t>sự</w:t>
      </w:r>
      <w:proofErr w:type="spellEnd"/>
      <w:r w:rsidRPr="00527450">
        <w:rPr>
          <w:rFonts w:eastAsia="Aptos"/>
          <w:color w:val="000000"/>
          <w:sz w:val="28"/>
          <w:szCs w:val="32"/>
        </w:rPr>
        <w:t xml:space="preserve"> an </w:t>
      </w:r>
      <w:proofErr w:type="spellStart"/>
      <w:r w:rsidRPr="00527450">
        <w:rPr>
          <w:rFonts w:eastAsia="Aptos"/>
          <w:color w:val="000000"/>
          <w:sz w:val="28"/>
          <w:szCs w:val="32"/>
        </w:rPr>
        <w:t>ủi</w:t>
      </w:r>
      <w:proofErr w:type="spellEnd"/>
      <w:r w:rsidRPr="00527450">
        <w:rPr>
          <w:rFonts w:eastAsia="Aptos"/>
          <w:color w:val="000000"/>
          <w:sz w:val="28"/>
          <w:szCs w:val="32"/>
        </w:rPr>
        <w:t xml:space="preserve"> chia </w:t>
      </w:r>
      <w:proofErr w:type="spellStart"/>
      <w:r w:rsidRPr="00527450">
        <w:rPr>
          <w:rFonts w:eastAsia="Aptos"/>
          <w:color w:val="000000"/>
          <w:sz w:val="28"/>
          <w:szCs w:val="32"/>
        </w:rPr>
        <w:t>vui</w:t>
      </w:r>
      <w:proofErr w:type="spellEnd"/>
      <w:r w:rsidRPr="00527450">
        <w:rPr>
          <w:rFonts w:eastAsia="Aptos"/>
          <w:color w:val="000000"/>
          <w:sz w:val="28"/>
          <w:szCs w:val="32"/>
        </w:rPr>
        <w:t xml:space="preserve"> </w:t>
      </w:r>
      <w:proofErr w:type="spellStart"/>
      <w:r w:rsidRPr="00527450">
        <w:rPr>
          <w:rFonts w:eastAsia="Aptos"/>
          <w:color w:val="000000"/>
          <w:sz w:val="28"/>
          <w:szCs w:val="32"/>
        </w:rPr>
        <w:t>với</w:t>
      </w:r>
      <w:proofErr w:type="spellEnd"/>
      <w:r w:rsidRPr="00527450">
        <w:rPr>
          <w:rFonts w:eastAsia="Aptos"/>
          <w:color w:val="000000"/>
          <w:sz w:val="28"/>
          <w:szCs w:val="32"/>
        </w:rPr>
        <w:t xml:space="preserve"> </w:t>
      </w:r>
      <w:proofErr w:type="spellStart"/>
      <w:r w:rsidRPr="00527450">
        <w:rPr>
          <w:rFonts w:eastAsia="Aptos"/>
          <w:color w:val="000000"/>
          <w:sz w:val="28"/>
          <w:szCs w:val="32"/>
        </w:rPr>
        <w:t>người</w:t>
      </w:r>
      <w:proofErr w:type="spellEnd"/>
      <w:r w:rsidRPr="00527450">
        <w:rPr>
          <w:rFonts w:eastAsia="Aptos"/>
          <w:color w:val="000000"/>
          <w:sz w:val="28"/>
          <w:szCs w:val="32"/>
        </w:rPr>
        <w:t xml:space="preserve"> </w:t>
      </w:r>
      <w:proofErr w:type="spellStart"/>
      <w:r w:rsidRPr="00527450">
        <w:rPr>
          <w:rFonts w:eastAsia="Aptos"/>
          <w:color w:val="000000"/>
          <w:sz w:val="28"/>
          <w:szCs w:val="32"/>
        </w:rPr>
        <w:t>thân</w:t>
      </w:r>
      <w:proofErr w:type="spellEnd"/>
      <w:r w:rsidRPr="00527450">
        <w:rPr>
          <w:rFonts w:eastAsia="Aptos"/>
          <w:color w:val="000000"/>
          <w:sz w:val="28"/>
          <w:szCs w:val="32"/>
        </w:rPr>
        <w:t xml:space="preserve"> </w:t>
      </w:r>
      <w:proofErr w:type="spellStart"/>
      <w:r w:rsidRPr="00527450">
        <w:rPr>
          <w:rFonts w:eastAsia="Aptos"/>
          <w:color w:val="000000"/>
          <w:sz w:val="28"/>
          <w:szCs w:val="32"/>
        </w:rPr>
        <w:t>và</w:t>
      </w:r>
      <w:proofErr w:type="spellEnd"/>
      <w:r w:rsidRPr="00527450">
        <w:rPr>
          <w:rFonts w:eastAsia="Aptos"/>
          <w:color w:val="000000"/>
          <w:sz w:val="28"/>
          <w:szCs w:val="32"/>
        </w:rPr>
        <w:t xml:space="preserve"> </w:t>
      </w:r>
      <w:proofErr w:type="spellStart"/>
      <w:r w:rsidRPr="00527450">
        <w:rPr>
          <w:rFonts w:eastAsia="Aptos"/>
          <w:color w:val="000000"/>
          <w:sz w:val="28"/>
          <w:szCs w:val="32"/>
        </w:rPr>
        <w:t>bạn</w:t>
      </w:r>
      <w:proofErr w:type="spellEnd"/>
      <w:r w:rsidRPr="00527450">
        <w:rPr>
          <w:rFonts w:eastAsia="Aptos"/>
          <w:color w:val="000000"/>
          <w:sz w:val="28"/>
          <w:szCs w:val="32"/>
        </w:rPr>
        <w:t xml:space="preserve"> </w:t>
      </w:r>
      <w:proofErr w:type="spellStart"/>
      <w:r w:rsidRPr="00527450">
        <w:rPr>
          <w:rFonts w:eastAsia="Aptos"/>
          <w:color w:val="000000"/>
          <w:sz w:val="28"/>
          <w:szCs w:val="32"/>
        </w:rPr>
        <w:t>bè</w:t>
      </w:r>
      <w:proofErr w:type="spellEnd"/>
    </w:p>
    <w:p w14:paraId="1A1F64C5" w14:textId="73ECF6D2" w:rsidR="00527450" w:rsidRDefault="00527450" w:rsidP="00356F5A">
      <w:pPr>
        <w:spacing w:after="0" w:line="288" w:lineRule="auto"/>
        <w:jc w:val="both"/>
        <w:rPr>
          <w:sz w:val="32"/>
          <w:szCs w:val="32"/>
        </w:rPr>
      </w:pPr>
      <w:r w:rsidRPr="00527450">
        <w:rPr>
          <w:rFonts w:eastAsia="Aptos"/>
          <w:color w:val="000000"/>
          <w:sz w:val="28"/>
          <w:szCs w:val="32"/>
        </w:rPr>
        <w:t xml:space="preserve">MT 44: Thay </w:t>
      </w:r>
      <w:proofErr w:type="spellStart"/>
      <w:r w:rsidRPr="00527450">
        <w:rPr>
          <w:rFonts w:eastAsia="Aptos"/>
          <w:color w:val="000000"/>
          <w:sz w:val="28"/>
          <w:szCs w:val="32"/>
        </w:rPr>
        <w:t>đổi</w:t>
      </w:r>
      <w:proofErr w:type="spellEnd"/>
      <w:r w:rsidRPr="00527450">
        <w:rPr>
          <w:rFonts w:eastAsia="Aptos"/>
          <w:color w:val="000000"/>
          <w:sz w:val="28"/>
          <w:szCs w:val="32"/>
        </w:rPr>
        <w:t xml:space="preserve"> </w:t>
      </w:r>
      <w:proofErr w:type="spellStart"/>
      <w:r w:rsidRPr="00527450">
        <w:rPr>
          <w:rFonts w:eastAsia="Aptos"/>
          <w:color w:val="000000"/>
          <w:sz w:val="28"/>
          <w:szCs w:val="32"/>
        </w:rPr>
        <w:t>hành</w:t>
      </w:r>
      <w:proofErr w:type="spellEnd"/>
      <w:r w:rsidRPr="00527450">
        <w:rPr>
          <w:rFonts w:eastAsia="Aptos"/>
          <w:color w:val="000000"/>
          <w:sz w:val="28"/>
          <w:szCs w:val="32"/>
        </w:rPr>
        <w:t xml:space="preserve"> vi </w:t>
      </w:r>
      <w:proofErr w:type="spellStart"/>
      <w:r w:rsidRPr="00527450">
        <w:rPr>
          <w:rFonts w:eastAsia="Aptos"/>
          <w:color w:val="000000"/>
          <w:sz w:val="28"/>
          <w:szCs w:val="32"/>
        </w:rPr>
        <w:t>và</w:t>
      </w:r>
      <w:proofErr w:type="spellEnd"/>
      <w:r w:rsidRPr="00527450">
        <w:rPr>
          <w:rFonts w:eastAsia="Aptos"/>
          <w:color w:val="000000"/>
          <w:sz w:val="28"/>
          <w:szCs w:val="32"/>
        </w:rPr>
        <w:t xml:space="preserve"> </w:t>
      </w:r>
      <w:proofErr w:type="spellStart"/>
      <w:r w:rsidRPr="00527450">
        <w:rPr>
          <w:rFonts w:eastAsia="Aptos"/>
          <w:color w:val="000000"/>
          <w:sz w:val="28"/>
          <w:szCs w:val="32"/>
        </w:rPr>
        <w:t>thể</w:t>
      </w:r>
      <w:proofErr w:type="spellEnd"/>
      <w:r w:rsidRPr="00527450">
        <w:rPr>
          <w:rFonts w:eastAsia="Aptos"/>
          <w:color w:val="000000"/>
          <w:sz w:val="28"/>
          <w:szCs w:val="32"/>
        </w:rPr>
        <w:t xml:space="preserve"> </w:t>
      </w:r>
      <w:proofErr w:type="spellStart"/>
      <w:r w:rsidRPr="00527450">
        <w:rPr>
          <w:rFonts w:eastAsia="Aptos"/>
          <w:color w:val="000000"/>
          <w:sz w:val="28"/>
          <w:szCs w:val="32"/>
        </w:rPr>
        <w:t>hiện</w:t>
      </w:r>
      <w:proofErr w:type="spellEnd"/>
      <w:r w:rsidRPr="00527450">
        <w:rPr>
          <w:rFonts w:eastAsia="Aptos"/>
          <w:color w:val="000000"/>
          <w:sz w:val="28"/>
          <w:szCs w:val="32"/>
        </w:rPr>
        <w:t xml:space="preserve"> </w:t>
      </w:r>
      <w:proofErr w:type="spellStart"/>
      <w:r w:rsidRPr="00527450">
        <w:rPr>
          <w:rFonts w:eastAsia="Aptos"/>
          <w:color w:val="000000"/>
          <w:sz w:val="28"/>
          <w:szCs w:val="32"/>
        </w:rPr>
        <w:t>cảm</w:t>
      </w:r>
      <w:proofErr w:type="spellEnd"/>
      <w:r w:rsidRPr="00527450">
        <w:rPr>
          <w:rFonts w:eastAsia="Aptos"/>
          <w:color w:val="000000"/>
          <w:sz w:val="28"/>
          <w:szCs w:val="32"/>
        </w:rPr>
        <w:t xml:space="preserve"> </w:t>
      </w:r>
      <w:proofErr w:type="spellStart"/>
      <w:r w:rsidRPr="00527450">
        <w:rPr>
          <w:rFonts w:eastAsia="Aptos"/>
          <w:color w:val="000000"/>
          <w:sz w:val="28"/>
          <w:szCs w:val="32"/>
        </w:rPr>
        <w:t>xúc</w:t>
      </w:r>
      <w:proofErr w:type="spellEnd"/>
      <w:r w:rsidRPr="00527450">
        <w:rPr>
          <w:rFonts w:eastAsia="Aptos"/>
          <w:color w:val="000000"/>
          <w:sz w:val="28"/>
          <w:szCs w:val="32"/>
        </w:rPr>
        <w:t xml:space="preserve"> </w:t>
      </w:r>
      <w:proofErr w:type="spellStart"/>
      <w:r w:rsidRPr="00527450">
        <w:rPr>
          <w:rFonts w:eastAsia="Aptos"/>
          <w:color w:val="000000"/>
          <w:sz w:val="28"/>
          <w:szCs w:val="32"/>
        </w:rPr>
        <w:t>phù</w:t>
      </w:r>
      <w:proofErr w:type="spellEnd"/>
      <w:r w:rsidRPr="00527450">
        <w:rPr>
          <w:rFonts w:eastAsia="Aptos"/>
          <w:color w:val="000000"/>
          <w:sz w:val="28"/>
          <w:szCs w:val="32"/>
        </w:rPr>
        <w:t xml:space="preserve"> </w:t>
      </w:r>
      <w:proofErr w:type="spellStart"/>
      <w:r w:rsidRPr="00527450">
        <w:rPr>
          <w:rFonts w:eastAsia="Aptos"/>
          <w:color w:val="000000"/>
          <w:sz w:val="28"/>
          <w:szCs w:val="32"/>
        </w:rPr>
        <w:t>hợp</w:t>
      </w:r>
      <w:proofErr w:type="spellEnd"/>
      <w:r w:rsidRPr="00527450">
        <w:rPr>
          <w:rFonts w:eastAsia="Aptos"/>
          <w:color w:val="000000"/>
          <w:sz w:val="28"/>
          <w:szCs w:val="32"/>
        </w:rPr>
        <w:t xml:space="preserve"> </w:t>
      </w:r>
      <w:proofErr w:type="spellStart"/>
      <w:r w:rsidRPr="00527450">
        <w:rPr>
          <w:rFonts w:eastAsia="Aptos"/>
          <w:color w:val="000000"/>
          <w:sz w:val="28"/>
          <w:szCs w:val="32"/>
        </w:rPr>
        <w:t>với</w:t>
      </w:r>
      <w:proofErr w:type="spellEnd"/>
      <w:r w:rsidRPr="00527450">
        <w:rPr>
          <w:rFonts w:eastAsia="Aptos"/>
          <w:color w:val="000000"/>
          <w:sz w:val="28"/>
          <w:szCs w:val="32"/>
        </w:rPr>
        <w:t xml:space="preserve"> </w:t>
      </w:r>
      <w:proofErr w:type="spellStart"/>
      <w:r w:rsidRPr="00527450">
        <w:rPr>
          <w:rFonts w:eastAsia="Aptos"/>
          <w:color w:val="000000"/>
          <w:sz w:val="28"/>
          <w:szCs w:val="32"/>
        </w:rPr>
        <w:t>hoàn</w:t>
      </w:r>
      <w:proofErr w:type="spellEnd"/>
      <w:r w:rsidRPr="00527450">
        <w:rPr>
          <w:rFonts w:eastAsia="Aptos"/>
          <w:color w:val="000000"/>
          <w:sz w:val="28"/>
          <w:szCs w:val="32"/>
        </w:rPr>
        <w:t xml:space="preserve"> </w:t>
      </w:r>
      <w:proofErr w:type="spellStart"/>
      <w:r w:rsidRPr="00527450">
        <w:rPr>
          <w:rFonts w:eastAsia="Aptos"/>
          <w:color w:val="000000"/>
          <w:sz w:val="28"/>
          <w:szCs w:val="32"/>
        </w:rPr>
        <w:t>cảnh</w:t>
      </w:r>
      <w:proofErr w:type="spellEnd"/>
      <w:r w:rsidRPr="00527450">
        <w:rPr>
          <w:sz w:val="32"/>
          <w:szCs w:val="32"/>
          <w:lang w:val="vi-VN"/>
        </w:rPr>
        <w:t xml:space="preserve"> </w:t>
      </w:r>
    </w:p>
    <w:p w14:paraId="60231FD7" w14:textId="0E883329" w:rsidR="00356F5A" w:rsidRPr="007372C1" w:rsidRDefault="00356F5A" w:rsidP="00356F5A">
      <w:pPr>
        <w:spacing w:after="0" w:line="288" w:lineRule="auto"/>
        <w:jc w:val="both"/>
        <w:rPr>
          <w:sz w:val="28"/>
          <w:szCs w:val="28"/>
          <w:lang w:val="vi-VN"/>
        </w:rPr>
      </w:pPr>
      <w:r w:rsidRPr="007372C1">
        <w:rPr>
          <w:sz w:val="28"/>
          <w:szCs w:val="28"/>
          <w:lang w:val="vi-VN"/>
        </w:rPr>
        <w:t>MT 4</w:t>
      </w:r>
      <w:r w:rsidRPr="007372C1">
        <w:rPr>
          <w:sz w:val="28"/>
          <w:szCs w:val="28"/>
        </w:rPr>
        <w:t>7</w:t>
      </w:r>
      <w:r w:rsidRPr="007372C1">
        <w:rPr>
          <w:sz w:val="28"/>
          <w:szCs w:val="28"/>
          <w:lang w:val="vi-VN"/>
        </w:rPr>
        <w:t>: Dễ hòa đồng với bạn bè cùng vui chơi trong nhóm.</w:t>
      </w:r>
    </w:p>
    <w:p w14:paraId="3E89765D" w14:textId="77777777" w:rsidR="00356F5A" w:rsidRPr="007372C1" w:rsidRDefault="00356F5A" w:rsidP="00356F5A">
      <w:pPr>
        <w:spacing w:after="0" w:line="288" w:lineRule="auto"/>
        <w:jc w:val="both"/>
        <w:rPr>
          <w:bCs/>
          <w:color w:val="000000"/>
          <w:sz w:val="28"/>
          <w:szCs w:val="28"/>
          <w:bdr w:val="none" w:sz="0" w:space="0" w:color="auto" w:frame="1"/>
          <w:lang w:val="pt-BR"/>
        </w:rPr>
      </w:pPr>
      <w:r w:rsidRPr="007372C1">
        <w:rPr>
          <w:sz w:val="28"/>
          <w:szCs w:val="28"/>
          <w:lang w:val="nl-NL"/>
        </w:rPr>
        <w:t xml:space="preserve">MT 53: </w:t>
      </w:r>
      <w:r w:rsidRPr="007372C1">
        <w:rPr>
          <w:sz w:val="28"/>
          <w:szCs w:val="28"/>
        </w:rPr>
        <w:t xml:space="preserve">Trao </w:t>
      </w:r>
      <w:proofErr w:type="spellStart"/>
      <w:r w:rsidRPr="007372C1">
        <w:rPr>
          <w:sz w:val="28"/>
          <w:szCs w:val="28"/>
        </w:rPr>
        <w:t>đổi</w:t>
      </w:r>
      <w:proofErr w:type="spellEnd"/>
      <w:r w:rsidRPr="007372C1">
        <w:rPr>
          <w:sz w:val="28"/>
          <w:szCs w:val="28"/>
        </w:rPr>
        <w:t xml:space="preserve"> ý </w:t>
      </w:r>
      <w:proofErr w:type="spellStart"/>
      <w:r w:rsidRPr="007372C1">
        <w:rPr>
          <w:sz w:val="28"/>
          <w:szCs w:val="28"/>
        </w:rPr>
        <w:t>kiến</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mình</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bạn</w:t>
      </w:r>
      <w:proofErr w:type="spellEnd"/>
      <w:r w:rsidRPr="007372C1">
        <w:rPr>
          <w:bCs/>
          <w:color w:val="000000"/>
          <w:sz w:val="28"/>
          <w:szCs w:val="28"/>
          <w:bdr w:val="none" w:sz="0" w:space="0" w:color="auto" w:frame="1"/>
          <w:lang w:val="pt-BR"/>
        </w:rPr>
        <w:t xml:space="preserve"> </w:t>
      </w:r>
    </w:p>
    <w:p w14:paraId="3A8E9FE8" w14:textId="77777777" w:rsidR="00356F5A" w:rsidRPr="007372C1" w:rsidRDefault="00356F5A" w:rsidP="00356F5A">
      <w:pPr>
        <w:spacing w:after="0" w:line="288" w:lineRule="auto"/>
        <w:jc w:val="both"/>
        <w:rPr>
          <w:b/>
          <w:color w:val="000000"/>
          <w:sz w:val="28"/>
          <w:szCs w:val="28"/>
          <w:bdr w:val="none" w:sz="0" w:space="0" w:color="auto" w:frame="1"/>
          <w:lang w:val="pt-BR"/>
        </w:rPr>
      </w:pPr>
      <w:r w:rsidRPr="007372C1">
        <w:rPr>
          <w:bCs/>
          <w:color w:val="000000"/>
          <w:sz w:val="28"/>
          <w:szCs w:val="28"/>
          <w:bdr w:val="none" w:sz="0" w:space="0" w:color="auto" w:frame="1"/>
          <w:lang w:val="pt-BR"/>
        </w:rPr>
        <w:t xml:space="preserve">MT 55: </w:t>
      </w:r>
      <w:proofErr w:type="spellStart"/>
      <w:r w:rsidRPr="007372C1">
        <w:rPr>
          <w:sz w:val="28"/>
          <w:szCs w:val="28"/>
        </w:rPr>
        <w:t>Chấp</w:t>
      </w:r>
      <w:proofErr w:type="spellEnd"/>
      <w:r w:rsidRPr="007372C1">
        <w:rPr>
          <w:sz w:val="28"/>
          <w:szCs w:val="28"/>
        </w:rPr>
        <w:t xml:space="preserve"> </w:t>
      </w:r>
      <w:proofErr w:type="spellStart"/>
      <w:r w:rsidRPr="007372C1">
        <w:rPr>
          <w:sz w:val="28"/>
          <w:szCs w:val="28"/>
        </w:rPr>
        <w:t>nhận</w:t>
      </w:r>
      <w:proofErr w:type="spellEnd"/>
      <w:r w:rsidRPr="007372C1">
        <w:rPr>
          <w:sz w:val="28"/>
          <w:szCs w:val="28"/>
        </w:rPr>
        <w:t xml:space="preserve"> </w:t>
      </w:r>
      <w:proofErr w:type="spellStart"/>
      <w:r w:rsidRPr="007372C1">
        <w:rPr>
          <w:sz w:val="28"/>
          <w:szCs w:val="28"/>
        </w:rPr>
        <w:t>sự</w:t>
      </w:r>
      <w:proofErr w:type="spellEnd"/>
      <w:r w:rsidRPr="007372C1">
        <w:rPr>
          <w:sz w:val="28"/>
          <w:szCs w:val="28"/>
        </w:rPr>
        <w:t xml:space="preserve"> </w:t>
      </w:r>
      <w:proofErr w:type="spellStart"/>
      <w:r w:rsidRPr="007372C1">
        <w:rPr>
          <w:sz w:val="28"/>
          <w:szCs w:val="28"/>
        </w:rPr>
        <w:t>phân</w:t>
      </w:r>
      <w:proofErr w:type="spellEnd"/>
      <w:r w:rsidRPr="007372C1">
        <w:rPr>
          <w:sz w:val="28"/>
          <w:szCs w:val="28"/>
        </w:rPr>
        <w:t xml:space="preserve"> </w:t>
      </w:r>
      <w:proofErr w:type="spellStart"/>
      <w:r w:rsidRPr="007372C1">
        <w:rPr>
          <w:sz w:val="28"/>
          <w:szCs w:val="28"/>
        </w:rPr>
        <w:t>công</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nhóm</w:t>
      </w:r>
      <w:proofErr w:type="spellEnd"/>
      <w:r w:rsidRPr="007372C1">
        <w:rPr>
          <w:sz w:val="28"/>
          <w:szCs w:val="28"/>
        </w:rPr>
        <w:t xml:space="preserve"> </w:t>
      </w:r>
      <w:proofErr w:type="spellStart"/>
      <w:r w:rsidRPr="007372C1">
        <w:rPr>
          <w:sz w:val="28"/>
          <w:szCs w:val="28"/>
        </w:rPr>
        <w:t>bạn</w:t>
      </w:r>
      <w:proofErr w:type="spellEnd"/>
      <w:r w:rsidRPr="007372C1">
        <w:rPr>
          <w:sz w:val="28"/>
          <w:szCs w:val="28"/>
        </w:rPr>
        <w:t xml:space="preserve"> </w:t>
      </w:r>
      <w:proofErr w:type="spellStart"/>
      <w:r w:rsidRPr="007372C1">
        <w:rPr>
          <w:sz w:val="28"/>
          <w:szCs w:val="28"/>
        </w:rPr>
        <w:t>và</w:t>
      </w:r>
      <w:proofErr w:type="spellEnd"/>
      <w:r w:rsidRPr="007372C1">
        <w:rPr>
          <w:sz w:val="28"/>
          <w:szCs w:val="28"/>
        </w:rPr>
        <w:t xml:space="preserve"> </w:t>
      </w:r>
      <w:proofErr w:type="spellStart"/>
      <w:r w:rsidRPr="007372C1">
        <w:rPr>
          <w:sz w:val="28"/>
          <w:szCs w:val="28"/>
        </w:rPr>
        <w:t>người</w:t>
      </w:r>
      <w:proofErr w:type="spellEnd"/>
      <w:r w:rsidRPr="007372C1">
        <w:rPr>
          <w:sz w:val="28"/>
          <w:szCs w:val="28"/>
        </w:rPr>
        <w:t xml:space="preserve"> </w:t>
      </w:r>
      <w:proofErr w:type="spellStart"/>
      <w:r w:rsidRPr="007372C1">
        <w:rPr>
          <w:sz w:val="28"/>
          <w:szCs w:val="28"/>
        </w:rPr>
        <w:t>lớn</w:t>
      </w:r>
      <w:proofErr w:type="spellEnd"/>
      <w:r w:rsidRPr="007372C1">
        <w:rPr>
          <w:b/>
          <w:color w:val="000000"/>
          <w:sz w:val="28"/>
          <w:szCs w:val="28"/>
          <w:bdr w:val="none" w:sz="0" w:space="0" w:color="auto" w:frame="1"/>
          <w:lang w:val="pt-BR"/>
        </w:rPr>
        <w:t xml:space="preserve"> </w:t>
      </w:r>
    </w:p>
    <w:p w14:paraId="0C99641F" w14:textId="77777777" w:rsidR="00356F5A" w:rsidRPr="007372C1" w:rsidRDefault="00356F5A" w:rsidP="00356F5A">
      <w:pPr>
        <w:spacing w:after="0" w:line="288" w:lineRule="auto"/>
        <w:jc w:val="both"/>
        <w:rPr>
          <w:sz w:val="28"/>
          <w:szCs w:val="28"/>
          <w:lang w:val="nl-NL"/>
        </w:rPr>
      </w:pPr>
      <w:r w:rsidRPr="007372C1">
        <w:rPr>
          <w:bCs/>
          <w:color w:val="000000"/>
          <w:sz w:val="28"/>
          <w:szCs w:val="28"/>
          <w:bdr w:val="none" w:sz="0" w:space="0" w:color="auto" w:frame="1"/>
          <w:lang w:val="pt-BR"/>
        </w:rPr>
        <w:t xml:space="preserve">MT60: </w:t>
      </w:r>
      <w:r w:rsidRPr="007372C1">
        <w:rPr>
          <w:sz w:val="28"/>
          <w:szCs w:val="28"/>
          <w:lang w:val="nl-NL"/>
        </w:rPr>
        <w:t>Trẻ nhận xét một số hành vi đúng hoặc sai của con người với môi trường.</w:t>
      </w:r>
    </w:p>
    <w:p w14:paraId="73A2AEC2" w14:textId="77777777" w:rsidR="00356F5A" w:rsidRPr="007372C1" w:rsidRDefault="00356F5A" w:rsidP="00356F5A">
      <w:pPr>
        <w:spacing w:after="0" w:line="288" w:lineRule="auto"/>
        <w:jc w:val="both"/>
        <w:rPr>
          <w:sz w:val="28"/>
          <w:szCs w:val="28"/>
          <w:lang w:val="nl-NL"/>
        </w:rPr>
      </w:pPr>
      <w:r w:rsidRPr="007372C1">
        <w:rPr>
          <w:sz w:val="28"/>
          <w:szCs w:val="28"/>
          <w:lang w:val="nl-NL"/>
        </w:rPr>
        <w:t>MT61: Trẻ có hành vi bảo vệ môi trường trong sinh hoạt hàng ngày.</w:t>
      </w:r>
    </w:p>
    <w:p w14:paraId="309AB4E6" w14:textId="3A1AB000" w:rsidR="00833897" w:rsidRPr="007372C1" w:rsidRDefault="00833897" w:rsidP="00356F5A">
      <w:pPr>
        <w:spacing w:after="0" w:line="288" w:lineRule="auto"/>
        <w:jc w:val="both"/>
        <w:rPr>
          <w:iCs/>
          <w:sz w:val="28"/>
          <w:szCs w:val="28"/>
          <w:bdr w:val="none" w:sz="0" w:space="0" w:color="auto" w:frame="1"/>
          <w:lang w:val="pt-BR"/>
        </w:rPr>
      </w:pPr>
      <w:r w:rsidRPr="007372C1">
        <w:rPr>
          <w:rFonts w:eastAsia="Aptos"/>
          <w:iCs/>
          <w:sz w:val="28"/>
          <w:szCs w:val="28"/>
          <w:bdr w:val="none" w:sz="0" w:space="0" w:color="auto" w:frame="1"/>
          <w:lang w:val="pt-BR"/>
        </w:rPr>
        <w:t>MT 67: Trẻ biết phòng, tránh một số trường hợp nguy hiểm, không an toàn; biết phòng tránh hành động xâm hại, bạo hành.</w:t>
      </w:r>
    </w:p>
    <w:p w14:paraId="43173CD7" w14:textId="77777777" w:rsidR="00356F5A" w:rsidRPr="007372C1" w:rsidRDefault="00356F5A" w:rsidP="00356F5A">
      <w:pPr>
        <w:spacing w:after="0" w:line="288" w:lineRule="auto"/>
        <w:jc w:val="both"/>
        <w:rPr>
          <w:b/>
          <w:color w:val="000000"/>
          <w:sz w:val="28"/>
          <w:szCs w:val="28"/>
          <w:bdr w:val="none" w:sz="0" w:space="0" w:color="auto" w:frame="1"/>
          <w:lang w:val="pt-BR"/>
        </w:rPr>
      </w:pPr>
      <w:r w:rsidRPr="007372C1">
        <w:rPr>
          <w:b/>
          <w:color w:val="000000"/>
          <w:sz w:val="28"/>
          <w:szCs w:val="28"/>
          <w:bdr w:val="none" w:sz="0" w:space="0" w:color="auto" w:frame="1"/>
          <w:lang w:val="pt-BR"/>
        </w:rPr>
        <w:t>3. Lĩnh vực phát triển ngôn ngữ, giao tiếp.</w:t>
      </w:r>
    </w:p>
    <w:p w14:paraId="6D85E164" w14:textId="77777777" w:rsidR="00356F5A" w:rsidRPr="007372C1" w:rsidRDefault="00356F5A" w:rsidP="00356F5A">
      <w:pPr>
        <w:spacing w:after="0" w:line="288" w:lineRule="auto"/>
        <w:jc w:val="both"/>
        <w:rPr>
          <w:sz w:val="28"/>
          <w:szCs w:val="28"/>
          <w:lang w:val="pt-BR"/>
        </w:rPr>
      </w:pPr>
      <w:r w:rsidRPr="007372C1">
        <w:rPr>
          <w:sz w:val="28"/>
          <w:szCs w:val="28"/>
          <w:lang w:val="pt-BR"/>
        </w:rPr>
        <w:t>MT 71: Nghe hiểu nội dung câu chuyện, thơ, ca dao, đồng dao dành cho lứa tuổi của trẻ.</w:t>
      </w:r>
    </w:p>
    <w:p w14:paraId="442498A3" w14:textId="77777777" w:rsidR="00356F5A" w:rsidRPr="007372C1" w:rsidRDefault="00356F5A" w:rsidP="00356F5A">
      <w:pPr>
        <w:spacing w:after="0" w:line="288" w:lineRule="auto"/>
        <w:jc w:val="both"/>
        <w:rPr>
          <w:sz w:val="28"/>
          <w:szCs w:val="28"/>
          <w:lang w:val="nl-NL"/>
        </w:rPr>
      </w:pPr>
      <w:r w:rsidRPr="007372C1">
        <w:rPr>
          <w:sz w:val="28"/>
          <w:szCs w:val="28"/>
          <w:lang w:val="pt-BR"/>
        </w:rPr>
        <w:t xml:space="preserve">MT 74: </w:t>
      </w:r>
      <w:r w:rsidRPr="007372C1">
        <w:rPr>
          <w:sz w:val="28"/>
          <w:szCs w:val="28"/>
          <w:lang w:val="nl-NL"/>
        </w:rPr>
        <w:t>Trẻ biết sử dụng các loại câu khác nhau trong giao tiếp.</w:t>
      </w:r>
    </w:p>
    <w:p w14:paraId="4B0080DA" w14:textId="77777777" w:rsidR="00356F5A" w:rsidRPr="007372C1" w:rsidRDefault="00356F5A" w:rsidP="00356F5A">
      <w:pPr>
        <w:spacing w:after="0" w:line="288" w:lineRule="auto"/>
        <w:jc w:val="both"/>
        <w:rPr>
          <w:sz w:val="28"/>
          <w:szCs w:val="28"/>
          <w:lang w:val="pt-BR"/>
        </w:rPr>
      </w:pPr>
      <w:r w:rsidRPr="007372C1">
        <w:rPr>
          <w:sz w:val="28"/>
          <w:szCs w:val="28"/>
          <w:lang w:val="pt-BR"/>
        </w:rPr>
        <w:t>MT</w:t>
      </w:r>
      <w:r w:rsidRPr="007372C1">
        <w:rPr>
          <w:sz w:val="28"/>
          <w:szCs w:val="28"/>
        </w:rPr>
        <w:t xml:space="preserve"> 80: </w:t>
      </w:r>
      <w:proofErr w:type="spellStart"/>
      <w:r w:rsidRPr="007372C1">
        <w:rPr>
          <w:sz w:val="28"/>
          <w:szCs w:val="28"/>
        </w:rPr>
        <w:t>Điều</w:t>
      </w:r>
      <w:proofErr w:type="spellEnd"/>
      <w:r w:rsidRPr="007372C1">
        <w:rPr>
          <w:sz w:val="28"/>
          <w:szCs w:val="28"/>
        </w:rPr>
        <w:t xml:space="preserve"> </w:t>
      </w:r>
      <w:proofErr w:type="spellStart"/>
      <w:r w:rsidRPr="007372C1">
        <w:rPr>
          <w:sz w:val="28"/>
          <w:szCs w:val="28"/>
        </w:rPr>
        <w:t>chỉnh</w:t>
      </w:r>
      <w:proofErr w:type="spellEnd"/>
      <w:r w:rsidRPr="007372C1">
        <w:rPr>
          <w:sz w:val="28"/>
          <w:szCs w:val="28"/>
        </w:rPr>
        <w:t xml:space="preserve"> </w:t>
      </w:r>
      <w:proofErr w:type="spellStart"/>
      <w:r w:rsidRPr="007372C1">
        <w:rPr>
          <w:sz w:val="28"/>
          <w:szCs w:val="28"/>
        </w:rPr>
        <w:t>giọng</w:t>
      </w:r>
      <w:proofErr w:type="spellEnd"/>
      <w:r w:rsidRPr="007372C1">
        <w:rPr>
          <w:sz w:val="28"/>
          <w:szCs w:val="28"/>
        </w:rPr>
        <w:t xml:space="preserve"> </w:t>
      </w:r>
      <w:proofErr w:type="spellStart"/>
      <w:r w:rsidRPr="007372C1">
        <w:rPr>
          <w:sz w:val="28"/>
          <w:szCs w:val="28"/>
        </w:rPr>
        <w:t>nói</w:t>
      </w:r>
      <w:proofErr w:type="spellEnd"/>
      <w:r w:rsidRPr="007372C1">
        <w:rPr>
          <w:sz w:val="28"/>
          <w:szCs w:val="28"/>
        </w:rPr>
        <w:t xml:space="preserve"> </w:t>
      </w:r>
      <w:proofErr w:type="spellStart"/>
      <w:r w:rsidRPr="007372C1">
        <w:rPr>
          <w:sz w:val="28"/>
          <w:szCs w:val="28"/>
        </w:rPr>
        <w:t>phù</w:t>
      </w:r>
      <w:proofErr w:type="spellEnd"/>
      <w:r w:rsidRPr="007372C1">
        <w:rPr>
          <w:sz w:val="28"/>
          <w:szCs w:val="28"/>
        </w:rPr>
        <w:t xml:space="preserve"> </w:t>
      </w:r>
      <w:proofErr w:type="spellStart"/>
      <w:r w:rsidRPr="007372C1">
        <w:rPr>
          <w:sz w:val="28"/>
          <w:szCs w:val="28"/>
        </w:rPr>
        <w:t>hợp</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khả</w:t>
      </w:r>
      <w:proofErr w:type="spellEnd"/>
      <w:r w:rsidRPr="007372C1">
        <w:rPr>
          <w:sz w:val="28"/>
          <w:szCs w:val="28"/>
        </w:rPr>
        <w:t xml:space="preserve"> </w:t>
      </w:r>
      <w:proofErr w:type="spellStart"/>
      <w:r w:rsidRPr="007372C1">
        <w:rPr>
          <w:sz w:val="28"/>
          <w:szCs w:val="28"/>
        </w:rPr>
        <w:t>năng</w:t>
      </w:r>
      <w:proofErr w:type="spellEnd"/>
      <w:r w:rsidRPr="007372C1">
        <w:rPr>
          <w:sz w:val="28"/>
          <w:szCs w:val="28"/>
        </w:rPr>
        <w:t xml:space="preserve"> </w:t>
      </w:r>
      <w:proofErr w:type="spellStart"/>
      <w:r w:rsidRPr="007372C1">
        <w:rPr>
          <w:sz w:val="28"/>
          <w:szCs w:val="28"/>
        </w:rPr>
        <w:t>nhu</w:t>
      </w:r>
      <w:proofErr w:type="spellEnd"/>
      <w:r w:rsidRPr="007372C1">
        <w:rPr>
          <w:sz w:val="28"/>
          <w:szCs w:val="28"/>
        </w:rPr>
        <w:t xml:space="preserve"> </w:t>
      </w:r>
      <w:proofErr w:type="spellStart"/>
      <w:r w:rsidRPr="007372C1">
        <w:rPr>
          <w:sz w:val="28"/>
          <w:szCs w:val="28"/>
        </w:rPr>
        <w:t>cầu</w:t>
      </w:r>
      <w:proofErr w:type="spellEnd"/>
    </w:p>
    <w:p w14:paraId="6D5C0AA7" w14:textId="77777777" w:rsidR="00356F5A" w:rsidRPr="007372C1" w:rsidRDefault="00356F5A" w:rsidP="00356F5A">
      <w:pPr>
        <w:spacing w:after="0" w:line="288" w:lineRule="auto"/>
        <w:jc w:val="both"/>
        <w:rPr>
          <w:sz w:val="28"/>
          <w:szCs w:val="28"/>
          <w:lang w:val="nl-NL"/>
        </w:rPr>
      </w:pPr>
      <w:r w:rsidRPr="007372C1">
        <w:rPr>
          <w:sz w:val="28"/>
          <w:szCs w:val="28"/>
          <w:lang w:val="pt-BR"/>
        </w:rPr>
        <w:t>MT</w:t>
      </w:r>
      <w:r w:rsidRPr="007372C1">
        <w:rPr>
          <w:sz w:val="28"/>
          <w:szCs w:val="28"/>
        </w:rPr>
        <w:t xml:space="preserve"> 90: </w:t>
      </w:r>
      <w:proofErr w:type="spellStart"/>
      <w:r w:rsidRPr="007372C1">
        <w:rPr>
          <w:sz w:val="28"/>
          <w:szCs w:val="28"/>
        </w:rPr>
        <w:t>Có</w:t>
      </w:r>
      <w:proofErr w:type="spellEnd"/>
      <w:r w:rsidRPr="007372C1">
        <w:rPr>
          <w:sz w:val="28"/>
          <w:szCs w:val="28"/>
        </w:rPr>
        <w:t xml:space="preserve"> </w:t>
      </w:r>
      <w:proofErr w:type="spellStart"/>
      <w:r w:rsidRPr="007372C1">
        <w:rPr>
          <w:sz w:val="28"/>
          <w:szCs w:val="28"/>
        </w:rPr>
        <w:t>một</w:t>
      </w:r>
      <w:proofErr w:type="spellEnd"/>
      <w:r w:rsidRPr="007372C1">
        <w:rPr>
          <w:sz w:val="28"/>
          <w:szCs w:val="28"/>
        </w:rPr>
        <w:t xml:space="preserve"> </w:t>
      </w:r>
      <w:proofErr w:type="spellStart"/>
      <w:r w:rsidRPr="007372C1">
        <w:rPr>
          <w:sz w:val="28"/>
          <w:szCs w:val="28"/>
        </w:rPr>
        <w:t>số</w:t>
      </w:r>
      <w:proofErr w:type="spellEnd"/>
      <w:r w:rsidRPr="007372C1">
        <w:rPr>
          <w:sz w:val="28"/>
          <w:szCs w:val="28"/>
        </w:rPr>
        <w:t xml:space="preserve"> </w:t>
      </w:r>
      <w:proofErr w:type="spellStart"/>
      <w:r w:rsidRPr="007372C1">
        <w:rPr>
          <w:sz w:val="28"/>
          <w:szCs w:val="28"/>
        </w:rPr>
        <w:t>hành</w:t>
      </w:r>
      <w:proofErr w:type="spellEnd"/>
      <w:r w:rsidRPr="007372C1">
        <w:rPr>
          <w:sz w:val="28"/>
          <w:szCs w:val="28"/>
        </w:rPr>
        <w:t xml:space="preserve"> vi </w:t>
      </w:r>
      <w:proofErr w:type="spellStart"/>
      <w:r w:rsidRPr="007372C1">
        <w:rPr>
          <w:sz w:val="28"/>
          <w:szCs w:val="28"/>
        </w:rPr>
        <w:t>như</w:t>
      </w:r>
      <w:proofErr w:type="spellEnd"/>
      <w:r w:rsidRPr="007372C1">
        <w:rPr>
          <w:sz w:val="28"/>
          <w:szCs w:val="28"/>
        </w:rPr>
        <w:t xml:space="preserve"> </w:t>
      </w:r>
      <w:proofErr w:type="spellStart"/>
      <w:r w:rsidRPr="007372C1">
        <w:rPr>
          <w:sz w:val="28"/>
          <w:szCs w:val="28"/>
        </w:rPr>
        <w:t>người</w:t>
      </w:r>
      <w:proofErr w:type="spellEnd"/>
      <w:r w:rsidRPr="007372C1">
        <w:rPr>
          <w:sz w:val="28"/>
          <w:szCs w:val="28"/>
        </w:rPr>
        <w:t xml:space="preserve"> </w:t>
      </w:r>
      <w:proofErr w:type="spellStart"/>
      <w:r w:rsidRPr="007372C1">
        <w:rPr>
          <w:sz w:val="28"/>
          <w:szCs w:val="28"/>
        </w:rPr>
        <w:t>đọc</w:t>
      </w:r>
      <w:proofErr w:type="spellEnd"/>
      <w:r w:rsidRPr="007372C1">
        <w:rPr>
          <w:sz w:val="28"/>
          <w:szCs w:val="28"/>
        </w:rPr>
        <w:t xml:space="preserve"> </w:t>
      </w:r>
      <w:proofErr w:type="spellStart"/>
      <w:r w:rsidRPr="007372C1">
        <w:rPr>
          <w:sz w:val="28"/>
          <w:szCs w:val="28"/>
        </w:rPr>
        <w:t>sách</w:t>
      </w:r>
      <w:proofErr w:type="spellEnd"/>
      <w:r w:rsidRPr="007372C1">
        <w:rPr>
          <w:sz w:val="28"/>
          <w:szCs w:val="28"/>
          <w:lang w:val="nl-NL"/>
        </w:rPr>
        <w:t xml:space="preserve"> </w:t>
      </w:r>
    </w:p>
    <w:p w14:paraId="7F11923D" w14:textId="77777777" w:rsidR="00356F5A" w:rsidRPr="007372C1" w:rsidRDefault="00356F5A" w:rsidP="00356F5A">
      <w:pPr>
        <w:spacing w:after="0" w:line="288" w:lineRule="auto"/>
        <w:jc w:val="both"/>
        <w:rPr>
          <w:sz w:val="28"/>
          <w:szCs w:val="28"/>
          <w:lang w:val="nl-NL"/>
        </w:rPr>
      </w:pPr>
      <w:r w:rsidRPr="007372C1">
        <w:rPr>
          <w:sz w:val="28"/>
          <w:szCs w:val="28"/>
          <w:lang w:val="nl-NL"/>
        </w:rPr>
        <w:t>MT 95: Trẻ biết bắt chước hành vi viết và sao chép từ, chữ cái..</w:t>
      </w:r>
    </w:p>
    <w:p w14:paraId="60242BD0" w14:textId="77777777" w:rsidR="00356F5A" w:rsidRPr="007372C1" w:rsidRDefault="00356F5A" w:rsidP="00356F5A">
      <w:pPr>
        <w:spacing w:after="0" w:line="288" w:lineRule="auto"/>
        <w:jc w:val="both"/>
        <w:rPr>
          <w:sz w:val="28"/>
          <w:szCs w:val="28"/>
          <w:lang w:val="nl-NL"/>
        </w:rPr>
      </w:pPr>
      <w:r w:rsidRPr="007372C1">
        <w:rPr>
          <w:sz w:val="28"/>
          <w:szCs w:val="28"/>
          <w:lang w:val="nl-NL"/>
        </w:rPr>
        <w:lastRenderedPageBreak/>
        <w:t>MT 98:</w:t>
      </w:r>
      <w:r w:rsidRPr="007372C1">
        <w:rPr>
          <w:sz w:val="28"/>
          <w:szCs w:val="28"/>
        </w:rPr>
        <w:t xml:space="preserve"> </w:t>
      </w:r>
      <w:proofErr w:type="spellStart"/>
      <w:r w:rsidRPr="007372C1">
        <w:rPr>
          <w:sz w:val="28"/>
          <w:szCs w:val="28"/>
        </w:rPr>
        <w:t>Nhận</w:t>
      </w:r>
      <w:proofErr w:type="spellEnd"/>
      <w:r w:rsidRPr="007372C1">
        <w:rPr>
          <w:sz w:val="28"/>
          <w:szCs w:val="28"/>
        </w:rPr>
        <w:t xml:space="preserve"> </w:t>
      </w:r>
      <w:proofErr w:type="spellStart"/>
      <w:r w:rsidRPr="007372C1">
        <w:rPr>
          <w:sz w:val="28"/>
          <w:szCs w:val="28"/>
        </w:rPr>
        <w:t>dạng</w:t>
      </w:r>
      <w:proofErr w:type="spellEnd"/>
      <w:r w:rsidRPr="007372C1">
        <w:rPr>
          <w:sz w:val="28"/>
          <w:szCs w:val="28"/>
        </w:rPr>
        <w:t xml:space="preserve"> </w:t>
      </w:r>
      <w:proofErr w:type="spellStart"/>
      <w:r w:rsidRPr="007372C1">
        <w:rPr>
          <w:sz w:val="28"/>
          <w:szCs w:val="28"/>
        </w:rPr>
        <w:t>được</w:t>
      </w:r>
      <w:proofErr w:type="spellEnd"/>
      <w:r w:rsidRPr="007372C1">
        <w:rPr>
          <w:sz w:val="28"/>
          <w:szCs w:val="28"/>
        </w:rPr>
        <w:t xml:space="preserve"> </w:t>
      </w:r>
      <w:proofErr w:type="spellStart"/>
      <w:r w:rsidRPr="007372C1">
        <w:rPr>
          <w:sz w:val="28"/>
          <w:szCs w:val="28"/>
        </w:rPr>
        <w:t>chữ</w:t>
      </w:r>
      <w:proofErr w:type="spellEnd"/>
      <w:r w:rsidRPr="007372C1">
        <w:rPr>
          <w:sz w:val="28"/>
          <w:szCs w:val="28"/>
        </w:rPr>
        <w:t xml:space="preserve"> </w:t>
      </w:r>
      <w:proofErr w:type="spellStart"/>
      <w:r w:rsidRPr="007372C1">
        <w:rPr>
          <w:sz w:val="28"/>
          <w:szCs w:val="28"/>
        </w:rPr>
        <w:t>cái</w:t>
      </w:r>
      <w:proofErr w:type="spellEnd"/>
      <w:r w:rsidRPr="007372C1">
        <w:rPr>
          <w:sz w:val="28"/>
          <w:szCs w:val="28"/>
        </w:rPr>
        <w:t xml:space="preserve"> </w:t>
      </w:r>
      <w:proofErr w:type="spellStart"/>
      <w:r w:rsidRPr="007372C1">
        <w:rPr>
          <w:sz w:val="28"/>
          <w:szCs w:val="28"/>
        </w:rPr>
        <w:t>trong</w:t>
      </w:r>
      <w:proofErr w:type="spellEnd"/>
      <w:r w:rsidRPr="007372C1">
        <w:rPr>
          <w:sz w:val="28"/>
          <w:szCs w:val="28"/>
        </w:rPr>
        <w:t xml:space="preserve"> </w:t>
      </w:r>
      <w:proofErr w:type="spellStart"/>
      <w:r w:rsidRPr="007372C1">
        <w:rPr>
          <w:sz w:val="28"/>
          <w:szCs w:val="28"/>
        </w:rPr>
        <w:t>bảng</w:t>
      </w:r>
      <w:proofErr w:type="spellEnd"/>
      <w:r w:rsidRPr="007372C1">
        <w:rPr>
          <w:sz w:val="28"/>
          <w:szCs w:val="28"/>
        </w:rPr>
        <w:t xml:space="preserve"> </w:t>
      </w:r>
      <w:proofErr w:type="spellStart"/>
      <w:r w:rsidRPr="007372C1">
        <w:rPr>
          <w:sz w:val="28"/>
          <w:szCs w:val="28"/>
        </w:rPr>
        <w:t>chữ</w:t>
      </w:r>
      <w:proofErr w:type="spellEnd"/>
      <w:r w:rsidRPr="007372C1">
        <w:rPr>
          <w:sz w:val="28"/>
          <w:szCs w:val="28"/>
        </w:rPr>
        <w:t xml:space="preserve"> </w:t>
      </w:r>
      <w:proofErr w:type="spellStart"/>
      <w:r w:rsidRPr="007372C1">
        <w:rPr>
          <w:sz w:val="28"/>
          <w:szCs w:val="28"/>
        </w:rPr>
        <w:t>cái</w:t>
      </w:r>
      <w:proofErr w:type="spellEnd"/>
      <w:r w:rsidRPr="007372C1">
        <w:rPr>
          <w:sz w:val="28"/>
          <w:szCs w:val="28"/>
        </w:rPr>
        <w:t xml:space="preserve"> </w:t>
      </w:r>
      <w:proofErr w:type="spellStart"/>
      <w:r w:rsidRPr="007372C1">
        <w:rPr>
          <w:sz w:val="28"/>
          <w:szCs w:val="28"/>
        </w:rPr>
        <w:t>Tiếng</w:t>
      </w:r>
      <w:proofErr w:type="spellEnd"/>
      <w:r w:rsidRPr="007372C1">
        <w:rPr>
          <w:sz w:val="28"/>
          <w:szCs w:val="28"/>
        </w:rPr>
        <w:t xml:space="preserve"> </w:t>
      </w:r>
      <w:proofErr w:type="spellStart"/>
      <w:r w:rsidRPr="007372C1">
        <w:rPr>
          <w:sz w:val="28"/>
          <w:szCs w:val="28"/>
        </w:rPr>
        <w:t>việt</w:t>
      </w:r>
      <w:proofErr w:type="spellEnd"/>
      <w:r w:rsidRPr="007372C1">
        <w:rPr>
          <w:sz w:val="28"/>
          <w:szCs w:val="28"/>
          <w:lang w:val="nl-NL"/>
        </w:rPr>
        <w:t xml:space="preserve"> </w:t>
      </w:r>
    </w:p>
    <w:p w14:paraId="66B1BBED" w14:textId="77777777" w:rsidR="00356F5A" w:rsidRPr="007372C1" w:rsidRDefault="00356F5A" w:rsidP="00356F5A">
      <w:pPr>
        <w:spacing w:after="0" w:line="288" w:lineRule="auto"/>
        <w:jc w:val="both"/>
        <w:rPr>
          <w:b/>
          <w:sz w:val="28"/>
          <w:szCs w:val="28"/>
          <w:lang w:val="pt-BR"/>
        </w:rPr>
      </w:pPr>
      <w:r w:rsidRPr="007372C1">
        <w:rPr>
          <w:b/>
          <w:sz w:val="28"/>
          <w:szCs w:val="28"/>
          <w:lang w:val="pt-BR"/>
        </w:rPr>
        <w:t>4. Lĩnh vực phát triển nhận thức</w:t>
      </w:r>
    </w:p>
    <w:p w14:paraId="4B836C7B" w14:textId="77777777" w:rsidR="00356F5A" w:rsidRPr="007372C1" w:rsidRDefault="00356F5A" w:rsidP="00356F5A">
      <w:pPr>
        <w:spacing w:after="0" w:line="288" w:lineRule="auto"/>
        <w:jc w:val="both"/>
        <w:rPr>
          <w:sz w:val="28"/>
          <w:szCs w:val="28"/>
          <w:lang w:val="pt-BR"/>
        </w:rPr>
      </w:pPr>
      <w:r w:rsidRPr="007372C1">
        <w:rPr>
          <w:sz w:val="28"/>
          <w:szCs w:val="28"/>
          <w:lang w:val="pt-BR"/>
        </w:rPr>
        <w:t xml:space="preserve">MT 105: </w:t>
      </w:r>
      <w:r w:rsidRPr="007372C1">
        <w:rPr>
          <w:sz w:val="28"/>
          <w:szCs w:val="28"/>
          <w:lang w:val="nl-NL"/>
        </w:rPr>
        <w:t>Trẻ nhận ra sự thay đổi trong quá trình phát triển của cây, con vật và một số hiện tượng tự nhiên</w:t>
      </w:r>
      <w:r w:rsidRPr="007372C1">
        <w:rPr>
          <w:sz w:val="28"/>
          <w:szCs w:val="28"/>
          <w:lang w:val="pt-BR"/>
        </w:rPr>
        <w:t>.</w:t>
      </w:r>
    </w:p>
    <w:p w14:paraId="0BE58E6B" w14:textId="77777777" w:rsidR="00356F5A" w:rsidRPr="007372C1" w:rsidRDefault="00356F5A" w:rsidP="00356F5A">
      <w:pPr>
        <w:spacing w:after="0" w:line="288" w:lineRule="auto"/>
        <w:jc w:val="both"/>
        <w:rPr>
          <w:sz w:val="28"/>
          <w:szCs w:val="28"/>
          <w:lang w:val="nl-NL"/>
        </w:rPr>
      </w:pPr>
      <w:r w:rsidRPr="007372C1">
        <w:rPr>
          <w:sz w:val="28"/>
          <w:szCs w:val="28"/>
          <w:lang w:val="nl-NL"/>
        </w:rPr>
        <w:t>MT 106: Trẻ nói được một số đặc điểm nổi bật của các mùa trong năm nơi trẻ sống.</w:t>
      </w:r>
    </w:p>
    <w:p w14:paraId="00954949" w14:textId="77777777" w:rsidR="00356F5A" w:rsidRPr="007372C1" w:rsidRDefault="00356F5A" w:rsidP="00356F5A">
      <w:pPr>
        <w:spacing w:after="0" w:line="288" w:lineRule="auto"/>
        <w:jc w:val="both"/>
        <w:rPr>
          <w:sz w:val="28"/>
          <w:szCs w:val="28"/>
          <w:lang w:val="nl-NL"/>
        </w:rPr>
      </w:pPr>
      <w:r w:rsidRPr="007372C1">
        <w:rPr>
          <w:sz w:val="28"/>
          <w:szCs w:val="28"/>
          <w:lang w:val="nl-NL"/>
        </w:rPr>
        <w:t>MT 107: Trẻ biết dự đoán một số hiện tượng tự nhiên đơn giản sắp xảy ra..</w:t>
      </w:r>
    </w:p>
    <w:p w14:paraId="7A2921A6" w14:textId="77777777" w:rsidR="00356F5A" w:rsidRPr="007372C1" w:rsidRDefault="00356F5A" w:rsidP="00356F5A">
      <w:pPr>
        <w:spacing w:after="0" w:line="288" w:lineRule="auto"/>
        <w:jc w:val="both"/>
        <w:rPr>
          <w:sz w:val="28"/>
          <w:szCs w:val="28"/>
          <w:lang w:val="nl-NL"/>
        </w:rPr>
      </w:pPr>
      <w:r w:rsidRPr="007372C1">
        <w:rPr>
          <w:sz w:val="28"/>
          <w:szCs w:val="28"/>
          <w:lang w:val="nl-NL"/>
        </w:rPr>
        <w:t>MT 108: Trẻ biết cách đo độ dài và nói kết quả đo.</w:t>
      </w:r>
    </w:p>
    <w:p w14:paraId="16FCDCFD" w14:textId="77777777" w:rsidR="00356F5A" w:rsidRPr="007372C1" w:rsidRDefault="00356F5A" w:rsidP="00356F5A">
      <w:pPr>
        <w:spacing w:after="0" w:line="288" w:lineRule="auto"/>
        <w:jc w:val="both"/>
        <w:rPr>
          <w:sz w:val="28"/>
          <w:szCs w:val="28"/>
          <w:lang w:val="nl-NL"/>
        </w:rPr>
      </w:pPr>
      <w:r w:rsidRPr="007372C1">
        <w:rPr>
          <w:sz w:val="28"/>
          <w:szCs w:val="28"/>
          <w:lang w:val="nl-NL"/>
        </w:rPr>
        <w:t xml:space="preserve">MT 116: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gọi</w:t>
      </w:r>
      <w:proofErr w:type="spellEnd"/>
      <w:r w:rsidRPr="007372C1">
        <w:rPr>
          <w:sz w:val="28"/>
          <w:szCs w:val="28"/>
        </w:rPr>
        <w:t xml:space="preserve"> </w:t>
      </w:r>
      <w:proofErr w:type="spellStart"/>
      <w:r w:rsidRPr="007372C1">
        <w:rPr>
          <w:sz w:val="28"/>
          <w:szCs w:val="28"/>
        </w:rPr>
        <w:t>tên</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ngày</w:t>
      </w:r>
      <w:proofErr w:type="spellEnd"/>
      <w:r w:rsidRPr="007372C1">
        <w:rPr>
          <w:sz w:val="28"/>
          <w:szCs w:val="28"/>
        </w:rPr>
        <w:t xml:space="preserve"> </w:t>
      </w:r>
      <w:proofErr w:type="spellStart"/>
      <w:r w:rsidRPr="007372C1">
        <w:rPr>
          <w:sz w:val="28"/>
          <w:szCs w:val="28"/>
        </w:rPr>
        <w:t>trong</w:t>
      </w:r>
      <w:proofErr w:type="spellEnd"/>
      <w:r w:rsidRPr="007372C1">
        <w:rPr>
          <w:sz w:val="28"/>
          <w:szCs w:val="28"/>
        </w:rPr>
        <w:t xml:space="preserve"> </w:t>
      </w:r>
      <w:proofErr w:type="spellStart"/>
      <w:r w:rsidRPr="007372C1">
        <w:rPr>
          <w:sz w:val="28"/>
          <w:szCs w:val="28"/>
        </w:rPr>
        <w:t>tuần</w:t>
      </w:r>
      <w:proofErr w:type="spellEnd"/>
      <w:r w:rsidRPr="007372C1">
        <w:rPr>
          <w:sz w:val="28"/>
          <w:szCs w:val="28"/>
        </w:rPr>
        <w:t xml:space="preserve"> </w:t>
      </w:r>
      <w:proofErr w:type="spellStart"/>
      <w:r w:rsidRPr="007372C1">
        <w:rPr>
          <w:sz w:val="28"/>
          <w:szCs w:val="28"/>
        </w:rPr>
        <w:t>theo</w:t>
      </w:r>
      <w:proofErr w:type="spellEnd"/>
      <w:r w:rsidRPr="007372C1">
        <w:rPr>
          <w:sz w:val="28"/>
          <w:szCs w:val="28"/>
        </w:rPr>
        <w:t xml:space="preserve"> </w:t>
      </w:r>
      <w:proofErr w:type="spellStart"/>
      <w:r w:rsidRPr="007372C1">
        <w:rPr>
          <w:sz w:val="28"/>
          <w:szCs w:val="28"/>
        </w:rPr>
        <w:t>thứ</w:t>
      </w:r>
      <w:proofErr w:type="spellEnd"/>
      <w:r w:rsidRPr="007372C1">
        <w:rPr>
          <w:sz w:val="28"/>
          <w:szCs w:val="28"/>
        </w:rPr>
        <w:t xml:space="preserve"> </w:t>
      </w:r>
      <w:proofErr w:type="spellStart"/>
      <w:r w:rsidRPr="007372C1">
        <w:rPr>
          <w:sz w:val="28"/>
          <w:szCs w:val="28"/>
        </w:rPr>
        <w:t>tự</w:t>
      </w:r>
      <w:proofErr w:type="spellEnd"/>
      <w:r w:rsidRPr="007372C1">
        <w:rPr>
          <w:sz w:val="28"/>
          <w:szCs w:val="28"/>
          <w:lang w:val="nl-NL"/>
        </w:rPr>
        <w:t>.</w:t>
      </w:r>
    </w:p>
    <w:p w14:paraId="7DB68257" w14:textId="77777777" w:rsidR="00356F5A" w:rsidRPr="007372C1" w:rsidRDefault="00356F5A" w:rsidP="00356F5A">
      <w:pPr>
        <w:spacing w:after="0" w:line="240" w:lineRule="auto"/>
        <w:jc w:val="both"/>
        <w:rPr>
          <w:bCs/>
          <w:color w:val="000000"/>
          <w:sz w:val="28"/>
          <w:szCs w:val="28"/>
          <w:bdr w:val="none" w:sz="0" w:space="0" w:color="auto" w:frame="1"/>
          <w:lang w:val="pt-BR"/>
        </w:rPr>
      </w:pPr>
      <w:r w:rsidRPr="007372C1">
        <w:rPr>
          <w:bCs/>
          <w:color w:val="000000"/>
          <w:sz w:val="28"/>
          <w:szCs w:val="28"/>
          <w:bdr w:val="none" w:sz="0" w:space="0" w:color="auto" w:frame="1"/>
          <w:lang w:val="pt-BR"/>
        </w:rPr>
        <w:t>MT 138:Phân biết dược ngày hôm qua ngày hôm nay qua sự kiện hàng ngày</w:t>
      </w:r>
    </w:p>
    <w:p w14:paraId="5DB338CB" w14:textId="64C5D537" w:rsidR="00356F5A" w:rsidRPr="007372C1" w:rsidRDefault="00356F5A" w:rsidP="00356F5A">
      <w:pPr>
        <w:spacing w:after="0" w:line="240" w:lineRule="auto"/>
        <w:jc w:val="both"/>
        <w:rPr>
          <w:b/>
          <w:sz w:val="28"/>
          <w:szCs w:val="28"/>
          <w:lang w:val="nl-NL"/>
        </w:rPr>
      </w:pPr>
      <w:r w:rsidRPr="007372C1">
        <w:rPr>
          <w:sz w:val="28"/>
          <w:szCs w:val="28"/>
          <w:lang w:val="nl-NL"/>
        </w:rPr>
        <w:t>MT</w:t>
      </w:r>
      <w:r w:rsidR="00527450">
        <w:rPr>
          <w:sz w:val="28"/>
          <w:szCs w:val="28"/>
          <w:lang w:val="nl-NL"/>
        </w:rPr>
        <w:t xml:space="preserve"> </w:t>
      </w:r>
      <w:r w:rsidRPr="007372C1">
        <w:rPr>
          <w:sz w:val="28"/>
          <w:szCs w:val="28"/>
          <w:lang w:val="nl-NL"/>
        </w:rPr>
        <w:t>121: Trẻ biết giải thích được mối quan hệ nguyên nhân - kết quả đơn giản trong cuộc sống hằng ngày.</w:t>
      </w:r>
    </w:p>
    <w:p w14:paraId="3F96A0E2" w14:textId="77777777" w:rsidR="00356F5A" w:rsidRPr="007372C1" w:rsidRDefault="00356F5A" w:rsidP="00356F5A">
      <w:pPr>
        <w:spacing w:after="0" w:line="288" w:lineRule="auto"/>
        <w:jc w:val="both"/>
        <w:rPr>
          <w:b/>
          <w:color w:val="000000"/>
          <w:sz w:val="28"/>
          <w:szCs w:val="28"/>
          <w:bdr w:val="none" w:sz="0" w:space="0" w:color="auto" w:frame="1"/>
          <w:lang w:val="pt-BR"/>
        </w:rPr>
      </w:pPr>
      <w:r w:rsidRPr="007372C1">
        <w:rPr>
          <w:b/>
          <w:color w:val="000000"/>
          <w:sz w:val="28"/>
          <w:szCs w:val="28"/>
          <w:bdr w:val="none" w:sz="0" w:space="0" w:color="auto" w:frame="1"/>
          <w:lang w:val="pt-BR"/>
        </w:rPr>
        <w:t>5. Lĩnh vực phát triển thẩm mỹ.</w:t>
      </w:r>
    </w:p>
    <w:p w14:paraId="10A6CF7A" w14:textId="77777777" w:rsidR="00356F5A" w:rsidRPr="007372C1" w:rsidRDefault="00356F5A" w:rsidP="00356F5A">
      <w:pPr>
        <w:spacing w:after="0" w:line="288" w:lineRule="auto"/>
        <w:rPr>
          <w:sz w:val="28"/>
          <w:szCs w:val="28"/>
          <w:lang w:val="nl-NL"/>
        </w:rPr>
      </w:pPr>
      <w:r w:rsidRPr="007372C1">
        <w:rPr>
          <w:sz w:val="28"/>
          <w:szCs w:val="28"/>
        </w:rPr>
        <w:t xml:space="preserve">MT 139: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kí</w:t>
      </w:r>
      <w:proofErr w:type="spellEnd"/>
      <w:r w:rsidRPr="007372C1">
        <w:rPr>
          <w:sz w:val="28"/>
          <w:szCs w:val="28"/>
        </w:rPr>
        <w:t xml:space="preserve"> </w:t>
      </w:r>
      <w:proofErr w:type="spellStart"/>
      <w:r w:rsidRPr="007372C1">
        <w:rPr>
          <w:sz w:val="28"/>
          <w:szCs w:val="28"/>
        </w:rPr>
        <w:t>hiệu</w:t>
      </w:r>
      <w:proofErr w:type="spellEnd"/>
      <w:r w:rsidRPr="007372C1">
        <w:rPr>
          <w:sz w:val="28"/>
          <w:szCs w:val="28"/>
        </w:rPr>
        <w:t xml:space="preserve"> </w:t>
      </w:r>
      <w:proofErr w:type="spellStart"/>
      <w:r w:rsidRPr="007372C1">
        <w:rPr>
          <w:sz w:val="28"/>
          <w:szCs w:val="28"/>
        </w:rPr>
        <w:t>noặc</w:t>
      </w:r>
      <w:proofErr w:type="spellEnd"/>
      <w:r w:rsidRPr="007372C1">
        <w:rPr>
          <w:sz w:val="28"/>
          <w:szCs w:val="28"/>
        </w:rPr>
        <w:t xml:space="preserve"> </w:t>
      </w:r>
      <w:proofErr w:type="spellStart"/>
      <w:r w:rsidRPr="007372C1">
        <w:rPr>
          <w:sz w:val="28"/>
          <w:szCs w:val="28"/>
        </w:rPr>
        <w:t>hình</w:t>
      </w:r>
      <w:proofErr w:type="spellEnd"/>
      <w:r w:rsidRPr="007372C1">
        <w:rPr>
          <w:sz w:val="28"/>
          <w:szCs w:val="28"/>
        </w:rPr>
        <w:t xml:space="preserve"> </w:t>
      </w:r>
      <w:proofErr w:type="spellStart"/>
      <w:r w:rsidRPr="007372C1">
        <w:rPr>
          <w:sz w:val="28"/>
          <w:szCs w:val="28"/>
        </w:rPr>
        <w:t>vẽ</w:t>
      </w:r>
      <w:proofErr w:type="spellEnd"/>
      <w:r w:rsidRPr="007372C1">
        <w:rPr>
          <w:sz w:val="28"/>
          <w:szCs w:val="28"/>
        </w:rPr>
        <w:t xml:space="preserve"> </w:t>
      </w:r>
      <w:proofErr w:type="spellStart"/>
      <w:r w:rsidRPr="007372C1">
        <w:rPr>
          <w:sz w:val="28"/>
          <w:szCs w:val="28"/>
        </w:rPr>
        <w:t>thể</w:t>
      </w:r>
      <w:proofErr w:type="spellEnd"/>
      <w:r w:rsidRPr="007372C1">
        <w:rPr>
          <w:sz w:val="28"/>
          <w:szCs w:val="28"/>
        </w:rPr>
        <w:t xml:space="preserve"> </w:t>
      </w:r>
      <w:proofErr w:type="spellStart"/>
      <w:r w:rsidRPr="007372C1">
        <w:rPr>
          <w:sz w:val="28"/>
          <w:szCs w:val="28"/>
        </w:rPr>
        <w:t>hiện</w:t>
      </w:r>
      <w:proofErr w:type="spellEnd"/>
      <w:r w:rsidRPr="007372C1">
        <w:rPr>
          <w:sz w:val="28"/>
          <w:szCs w:val="28"/>
        </w:rPr>
        <w:t xml:space="preserve"> </w:t>
      </w:r>
      <w:proofErr w:type="spellStart"/>
      <w:r w:rsidRPr="007372C1">
        <w:rPr>
          <w:sz w:val="28"/>
          <w:szCs w:val="28"/>
        </w:rPr>
        <w:t>cảm</w:t>
      </w:r>
      <w:proofErr w:type="spellEnd"/>
      <w:r w:rsidRPr="007372C1">
        <w:rPr>
          <w:sz w:val="28"/>
          <w:szCs w:val="28"/>
        </w:rPr>
        <w:t xml:space="preserve"> </w:t>
      </w:r>
      <w:proofErr w:type="spellStart"/>
      <w:r w:rsidRPr="007372C1">
        <w:rPr>
          <w:sz w:val="28"/>
          <w:szCs w:val="28"/>
        </w:rPr>
        <w:t>xúc</w:t>
      </w:r>
      <w:proofErr w:type="spellEnd"/>
      <w:r w:rsidRPr="007372C1">
        <w:rPr>
          <w:sz w:val="28"/>
          <w:szCs w:val="28"/>
        </w:rPr>
        <w:t xml:space="preserve">, </w:t>
      </w:r>
      <w:proofErr w:type="spellStart"/>
      <w:r w:rsidRPr="007372C1">
        <w:rPr>
          <w:sz w:val="28"/>
          <w:szCs w:val="28"/>
        </w:rPr>
        <w:t>nhu</w:t>
      </w:r>
      <w:proofErr w:type="spellEnd"/>
      <w:r w:rsidRPr="007372C1">
        <w:rPr>
          <w:sz w:val="28"/>
          <w:szCs w:val="28"/>
        </w:rPr>
        <w:t xml:space="preserve"> </w:t>
      </w:r>
      <w:proofErr w:type="spellStart"/>
      <w:r w:rsidRPr="007372C1">
        <w:rPr>
          <w:sz w:val="28"/>
          <w:szCs w:val="28"/>
        </w:rPr>
        <w:t>cầu</w:t>
      </w:r>
      <w:proofErr w:type="spellEnd"/>
      <w:r w:rsidRPr="007372C1">
        <w:rPr>
          <w:sz w:val="28"/>
          <w:szCs w:val="28"/>
        </w:rPr>
        <w:t xml:space="preserve"> ý </w:t>
      </w:r>
      <w:proofErr w:type="spellStart"/>
      <w:r w:rsidRPr="007372C1">
        <w:rPr>
          <w:sz w:val="28"/>
          <w:szCs w:val="28"/>
        </w:rPr>
        <w:t>nghĩ</w:t>
      </w:r>
      <w:proofErr w:type="spellEnd"/>
      <w:r w:rsidRPr="007372C1">
        <w:rPr>
          <w:sz w:val="28"/>
          <w:szCs w:val="28"/>
        </w:rPr>
        <w:t xml:space="preserve"> </w:t>
      </w:r>
      <w:proofErr w:type="spellStart"/>
      <w:r w:rsidRPr="007372C1">
        <w:rPr>
          <w:sz w:val="28"/>
          <w:szCs w:val="28"/>
        </w:rPr>
        <w:t>kinh</w:t>
      </w:r>
      <w:proofErr w:type="spellEnd"/>
      <w:r w:rsidRPr="007372C1">
        <w:rPr>
          <w:sz w:val="28"/>
          <w:szCs w:val="28"/>
        </w:rPr>
        <w:t xml:space="preserve"> </w:t>
      </w:r>
      <w:proofErr w:type="spellStart"/>
      <w:r w:rsidRPr="007372C1">
        <w:rPr>
          <w:sz w:val="28"/>
          <w:szCs w:val="28"/>
        </w:rPr>
        <w:t>nghiệm</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bản</w:t>
      </w:r>
      <w:proofErr w:type="spellEnd"/>
      <w:r w:rsidRPr="007372C1">
        <w:rPr>
          <w:sz w:val="28"/>
          <w:szCs w:val="28"/>
        </w:rPr>
        <w:t xml:space="preserve"> </w:t>
      </w:r>
      <w:proofErr w:type="spellStart"/>
      <w:r w:rsidRPr="007372C1">
        <w:rPr>
          <w:sz w:val="28"/>
          <w:szCs w:val="28"/>
        </w:rPr>
        <w:t>thân</w:t>
      </w:r>
      <w:proofErr w:type="spellEnd"/>
      <w:r w:rsidRPr="007372C1">
        <w:rPr>
          <w:sz w:val="28"/>
          <w:szCs w:val="28"/>
          <w:lang w:val="nl-NL"/>
        </w:rPr>
        <w:t xml:space="preserve"> </w:t>
      </w:r>
    </w:p>
    <w:p w14:paraId="6A7238D6" w14:textId="77777777" w:rsidR="00356F5A" w:rsidRPr="007372C1" w:rsidRDefault="00356F5A" w:rsidP="00356F5A">
      <w:pPr>
        <w:spacing w:after="0" w:line="288" w:lineRule="auto"/>
        <w:rPr>
          <w:sz w:val="28"/>
          <w:szCs w:val="28"/>
          <w:lang w:val="nl-NL"/>
        </w:rPr>
      </w:pPr>
      <w:r w:rsidRPr="007372C1">
        <w:rPr>
          <w:sz w:val="28"/>
          <w:szCs w:val="28"/>
          <w:lang w:val="nl-NL"/>
        </w:rPr>
        <w:t>MT 142: Trẻ hát đúng giai điệu bài hát trẻ em.</w:t>
      </w:r>
    </w:p>
    <w:p w14:paraId="3AFB4874" w14:textId="77777777" w:rsidR="00356F5A" w:rsidRPr="007372C1" w:rsidRDefault="00356F5A" w:rsidP="00356F5A">
      <w:pPr>
        <w:spacing w:after="0" w:line="288" w:lineRule="auto"/>
        <w:rPr>
          <w:sz w:val="28"/>
          <w:szCs w:val="28"/>
          <w:lang w:val="nl-NL"/>
        </w:rPr>
      </w:pPr>
      <w:r w:rsidRPr="007372C1">
        <w:rPr>
          <w:sz w:val="28"/>
          <w:szCs w:val="28"/>
          <w:lang w:val="nl-NL"/>
        </w:rPr>
        <w:t>MT 144: Trẻ biết sử dụng các vật liệu khác nhau để làm một sản phẩm đơn giản.</w:t>
      </w:r>
    </w:p>
    <w:p w14:paraId="6D74ACEB" w14:textId="301A9DEC" w:rsidR="007372C1" w:rsidRPr="007372C1" w:rsidRDefault="007372C1" w:rsidP="00356F5A">
      <w:pPr>
        <w:spacing w:after="0" w:line="288" w:lineRule="auto"/>
        <w:rPr>
          <w:sz w:val="28"/>
          <w:szCs w:val="28"/>
          <w:lang w:val="nl-NL"/>
        </w:rPr>
      </w:pPr>
      <w:r w:rsidRPr="007372C1">
        <w:rPr>
          <w:rFonts w:eastAsia="Aptos"/>
          <w:sz w:val="28"/>
          <w:szCs w:val="28"/>
          <w:lang w:val="nl-NL"/>
        </w:rPr>
        <w:t>MT 145: Trẻ nói được ý tưởng thể hiện trong sản phẩm tạo hình của mình</w:t>
      </w:r>
    </w:p>
    <w:p w14:paraId="55175465" w14:textId="77777777" w:rsidR="00356F5A" w:rsidRPr="007372C1" w:rsidRDefault="00356F5A" w:rsidP="00356F5A">
      <w:pPr>
        <w:spacing w:after="0" w:line="288" w:lineRule="auto"/>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II. Yêu cầu, chuẩn bị</w:t>
      </w:r>
    </w:p>
    <w:p w14:paraId="7B0D80C0" w14:textId="77777777" w:rsidR="00356F5A" w:rsidRPr="007372C1" w:rsidRDefault="00356F5A" w:rsidP="00356F5A">
      <w:pPr>
        <w:tabs>
          <w:tab w:val="left" w:pos="301"/>
          <w:tab w:val="left" w:pos="567"/>
          <w:tab w:val="center" w:pos="4844"/>
        </w:tabs>
        <w:spacing w:after="0" w:line="240" w:lineRule="auto"/>
        <w:jc w:val="both"/>
        <w:rPr>
          <w:b/>
          <w:bCs/>
          <w:color w:val="000000" w:themeColor="text1"/>
          <w:sz w:val="28"/>
          <w:szCs w:val="28"/>
        </w:rPr>
      </w:pPr>
      <w:r w:rsidRPr="007372C1">
        <w:rPr>
          <w:b/>
          <w:bCs/>
          <w:color w:val="000000" w:themeColor="text1"/>
          <w:sz w:val="28"/>
          <w:szCs w:val="28"/>
        </w:rPr>
        <w:t xml:space="preserve">1. </w:t>
      </w:r>
      <w:proofErr w:type="spellStart"/>
      <w:r w:rsidRPr="007372C1">
        <w:rPr>
          <w:b/>
          <w:bCs/>
          <w:color w:val="000000" w:themeColor="text1"/>
          <w:sz w:val="28"/>
          <w:szCs w:val="28"/>
        </w:rPr>
        <w:t>Mục</w:t>
      </w:r>
      <w:proofErr w:type="spellEnd"/>
      <w:r w:rsidRPr="007372C1">
        <w:rPr>
          <w:b/>
          <w:bCs/>
          <w:color w:val="000000" w:themeColor="text1"/>
          <w:sz w:val="28"/>
          <w:szCs w:val="28"/>
        </w:rPr>
        <w:t xml:space="preserve"> </w:t>
      </w:r>
      <w:proofErr w:type="spellStart"/>
      <w:r w:rsidRPr="007372C1">
        <w:rPr>
          <w:b/>
          <w:bCs/>
          <w:color w:val="000000" w:themeColor="text1"/>
          <w:sz w:val="28"/>
          <w:szCs w:val="28"/>
        </w:rPr>
        <w:t>đích</w:t>
      </w:r>
      <w:proofErr w:type="spellEnd"/>
      <w:r w:rsidRPr="007372C1">
        <w:rPr>
          <w:b/>
          <w:bCs/>
          <w:color w:val="000000" w:themeColor="text1"/>
          <w:sz w:val="28"/>
          <w:szCs w:val="28"/>
        </w:rPr>
        <w:t xml:space="preserve"> – </w:t>
      </w:r>
      <w:proofErr w:type="spellStart"/>
      <w:r w:rsidRPr="007372C1">
        <w:rPr>
          <w:b/>
          <w:bCs/>
          <w:color w:val="000000" w:themeColor="text1"/>
          <w:sz w:val="28"/>
          <w:szCs w:val="28"/>
        </w:rPr>
        <w:t>yêu</w:t>
      </w:r>
      <w:proofErr w:type="spellEnd"/>
      <w:r w:rsidRPr="007372C1">
        <w:rPr>
          <w:b/>
          <w:bCs/>
          <w:color w:val="000000" w:themeColor="text1"/>
          <w:sz w:val="28"/>
          <w:szCs w:val="28"/>
        </w:rPr>
        <w:t xml:space="preserve"> </w:t>
      </w:r>
      <w:proofErr w:type="spellStart"/>
      <w:r w:rsidRPr="007372C1">
        <w:rPr>
          <w:b/>
          <w:bCs/>
          <w:color w:val="000000" w:themeColor="text1"/>
          <w:sz w:val="28"/>
          <w:szCs w:val="28"/>
        </w:rPr>
        <w:t>cầu</w:t>
      </w:r>
      <w:proofErr w:type="spellEnd"/>
      <w:r w:rsidRPr="007372C1">
        <w:rPr>
          <w:b/>
          <w:bCs/>
          <w:color w:val="000000" w:themeColor="text1"/>
          <w:sz w:val="28"/>
          <w:szCs w:val="28"/>
        </w:rPr>
        <w:t>:</w:t>
      </w:r>
    </w:p>
    <w:p w14:paraId="501152B1" w14:textId="77777777" w:rsidR="00356F5A" w:rsidRPr="007372C1" w:rsidRDefault="00356F5A" w:rsidP="00356F5A">
      <w:pPr>
        <w:tabs>
          <w:tab w:val="left" w:pos="301"/>
          <w:tab w:val="left" w:pos="567"/>
          <w:tab w:val="center" w:pos="4844"/>
        </w:tabs>
        <w:spacing w:after="0" w:line="240" w:lineRule="auto"/>
        <w:jc w:val="both"/>
        <w:rPr>
          <w:b/>
          <w:bCs/>
          <w:color w:val="000000" w:themeColor="text1"/>
          <w:sz w:val="28"/>
          <w:szCs w:val="28"/>
        </w:rPr>
      </w:pPr>
      <w:r w:rsidRPr="007372C1">
        <w:rPr>
          <w:b/>
          <w:bCs/>
          <w:color w:val="000000" w:themeColor="text1"/>
          <w:sz w:val="28"/>
          <w:szCs w:val="28"/>
        </w:rPr>
        <w:t xml:space="preserve">1.1 </w:t>
      </w:r>
      <w:proofErr w:type="spellStart"/>
      <w:r w:rsidRPr="007372C1">
        <w:rPr>
          <w:b/>
          <w:bCs/>
          <w:color w:val="000000" w:themeColor="text1"/>
          <w:sz w:val="28"/>
          <w:szCs w:val="28"/>
        </w:rPr>
        <w:t>Kiến</w:t>
      </w:r>
      <w:proofErr w:type="spellEnd"/>
      <w:r w:rsidRPr="007372C1">
        <w:rPr>
          <w:b/>
          <w:bCs/>
          <w:color w:val="000000" w:themeColor="text1"/>
          <w:sz w:val="28"/>
          <w:szCs w:val="28"/>
        </w:rPr>
        <w:t xml:space="preserve"> </w:t>
      </w:r>
      <w:proofErr w:type="spellStart"/>
      <w:r w:rsidRPr="007372C1">
        <w:rPr>
          <w:b/>
          <w:bCs/>
          <w:color w:val="000000" w:themeColor="text1"/>
          <w:sz w:val="28"/>
          <w:szCs w:val="28"/>
        </w:rPr>
        <w:t>thức</w:t>
      </w:r>
      <w:proofErr w:type="spellEnd"/>
    </w:p>
    <w:p w14:paraId="439E1D67"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biết được một số nguồn nước, nhận biết một số đặc điểm và một số trạng thái của nước, biết một số ích lợi, tác dụng của nước đối với đời sống con người, cây cối, loài vật và sự cần thiết của nước.</w:t>
      </w:r>
    </w:p>
    <w:p w14:paraId="23DACEBD" w14:textId="77777777" w:rsidR="00356F5A"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Biết được hiện tượng mưa là do sức nóng của mặt trời làm cho nước bốc hơi tạo thành mây đen khi gặp gió tạo thành mưa.</w:t>
      </w:r>
    </w:p>
    <w:p w14:paraId="47EB5F93" w14:textId="41A8553D" w:rsidR="007372C1" w:rsidRPr="007372C1" w:rsidRDefault="007372C1" w:rsidP="007372C1">
      <w:pPr>
        <w:spacing w:after="0" w:line="240" w:lineRule="auto"/>
        <w:rPr>
          <w:sz w:val="28"/>
          <w:szCs w:val="28"/>
        </w:rPr>
      </w:pP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lợi</w:t>
      </w:r>
      <w:proofErr w:type="spellEnd"/>
      <w:r w:rsidRPr="007372C1">
        <w:rPr>
          <w:sz w:val="28"/>
          <w:szCs w:val="28"/>
        </w:rPr>
        <w:t xml:space="preserve"> </w:t>
      </w:r>
      <w:proofErr w:type="spellStart"/>
      <w:r w:rsidRPr="007372C1">
        <w:rPr>
          <w:sz w:val="28"/>
          <w:szCs w:val="28"/>
        </w:rPr>
        <w:t>ích</w:t>
      </w:r>
      <w:proofErr w:type="spellEnd"/>
      <w:r w:rsidRPr="007372C1">
        <w:rPr>
          <w:sz w:val="28"/>
          <w:szCs w:val="28"/>
        </w:rPr>
        <w:t xml:space="preserve">, </w:t>
      </w:r>
      <w:proofErr w:type="spellStart"/>
      <w:r w:rsidRPr="007372C1">
        <w:rPr>
          <w:sz w:val="28"/>
          <w:szCs w:val="28"/>
        </w:rPr>
        <w:t>tác</w:t>
      </w:r>
      <w:proofErr w:type="spellEnd"/>
      <w:r w:rsidRPr="007372C1">
        <w:rPr>
          <w:sz w:val="28"/>
          <w:szCs w:val="28"/>
        </w:rPr>
        <w:t xml:space="preserve"> </w:t>
      </w:r>
      <w:proofErr w:type="spellStart"/>
      <w:r w:rsidRPr="007372C1">
        <w:rPr>
          <w:sz w:val="28"/>
          <w:szCs w:val="28"/>
        </w:rPr>
        <w:t>hại</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hiện</w:t>
      </w:r>
      <w:proofErr w:type="spellEnd"/>
      <w:r w:rsidRPr="007372C1">
        <w:rPr>
          <w:sz w:val="28"/>
          <w:szCs w:val="28"/>
        </w:rPr>
        <w:t xml:space="preserve"> </w:t>
      </w:r>
      <w:proofErr w:type="spellStart"/>
      <w:r w:rsidRPr="007372C1">
        <w:rPr>
          <w:sz w:val="28"/>
          <w:szCs w:val="28"/>
        </w:rPr>
        <w:t>tượng</w:t>
      </w:r>
      <w:proofErr w:type="spellEnd"/>
      <w:r w:rsidRPr="007372C1">
        <w:rPr>
          <w:sz w:val="28"/>
          <w:szCs w:val="28"/>
        </w:rPr>
        <w:t xml:space="preserve"> </w:t>
      </w:r>
      <w:proofErr w:type="spellStart"/>
      <w:r w:rsidRPr="007372C1">
        <w:rPr>
          <w:sz w:val="28"/>
          <w:szCs w:val="28"/>
        </w:rPr>
        <w:t>tự</w:t>
      </w:r>
      <w:proofErr w:type="spellEnd"/>
      <w:r w:rsidRPr="007372C1">
        <w:rPr>
          <w:sz w:val="28"/>
          <w:szCs w:val="28"/>
        </w:rPr>
        <w:t xml:space="preserve"> </w:t>
      </w:r>
      <w:proofErr w:type="spellStart"/>
      <w:r w:rsidRPr="007372C1">
        <w:rPr>
          <w:sz w:val="28"/>
          <w:szCs w:val="28"/>
        </w:rPr>
        <w:t>nhiên</w:t>
      </w:r>
      <w:proofErr w:type="spellEnd"/>
      <w:r w:rsidRPr="007372C1">
        <w:rPr>
          <w:sz w:val="28"/>
          <w:szCs w:val="28"/>
        </w:rPr>
        <w:t xml:space="preserve"> </w:t>
      </w:r>
      <w:proofErr w:type="spellStart"/>
      <w:r w:rsidRPr="007372C1">
        <w:rPr>
          <w:sz w:val="28"/>
          <w:szCs w:val="28"/>
        </w:rPr>
        <w:t>đối</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đời</w:t>
      </w:r>
      <w:proofErr w:type="spellEnd"/>
      <w:r w:rsidRPr="007372C1">
        <w:rPr>
          <w:sz w:val="28"/>
          <w:szCs w:val="28"/>
        </w:rPr>
        <w:t xml:space="preserve"> </w:t>
      </w:r>
      <w:proofErr w:type="spellStart"/>
      <w:r w:rsidRPr="007372C1">
        <w:rPr>
          <w:sz w:val="28"/>
          <w:szCs w:val="28"/>
        </w:rPr>
        <w:t>sống</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con </w:t>
      </w:r>
      <w:proofErr w:type="spellStart"/>
      <w:r w:rsidRPr="007372C1">
        <w:rPr>
          <w:sz w:val="28"/>
          <w:szCs w:val="28"/>
        </w:rPr>
        <w:t>người</w:t>
      </w:r>
      <w:proofErr w:type="spellEnd"/>
      <w:r w:rsidRPr="007372C1">
        <w:rPr>
          <w:sz w:val="28"/>
          <w:szCs w:val="28"/>
        </w:rPr>
        <w:t>.</w:t>
      </w:r>
    </w:p>
    <w:p w14:paraId="6E60725E" w14:textId="77777777" w:rsidR="007372C1" w:rsidRDefault="00356F5A" w:rsidP="007372C1">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w:t>
      </w:r>
      <w:r w:rsidR="007372C1" w:rsidRPr="007372C1">
        <w:rPr>
          <w:color w:val="000000" w:themeColor="text1"/>
          <w:sz w:val="28"/>
          <w:szCs w:val="28"/>
          <w:lang w:val="pt-BR"/>
        </w:rPr>
        <w:t>- Trẻ biết một số hiện tượng tự nhiên như: Mưa, gió, nắng, ...các hiện tượng tự nhiên với sự phát triển của con người, cây cối và động vật.</w:t>
      </w:r>
    </w:p>
    <w:p w14:paraId="087C1ED1" w14:textId="31B0B1BC" w:rsidR="007372C1" w:rsidRDefault="007372C1" w:rsidP="007372C1">
      <w:pPr>
        <w:spacing w:after="0" w:line="240" w:lineRule="auto"/>
        <w:rPr>
          <w:sz w:val="28"/>
          <w:szCs w:val="28"/>
        </w:rPr>
      </w:pPr>
      <w:r w:rsidRPr="00D553DA">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một</w:t>
      </w:r>
      <w:proofErr w:type="spellEnd"/>
      <w:r w:rsidRPr="007372C1">
        <w:rPr>
          <w:sz w:val="28"/>
          <w:szCs w:val="28"/>
        </w:rPr>
        <w:t xml:space="preserve"> </w:t>
      </w:r>
      <w:proofErr w:type="spellStart"/>
      <w:r w:rsidRPr="007372C1">
        <w:rPr>
          <w:sz w:val="28"/>
          <w:szCs w:val="28"/>
        </w:rPr>
        <w:t>số</w:t>
      </w:r>
      <w:proofErr w:type="spellEnd"/>
      <w:r w:rsidRPr="007372C1">
        <w:rPr>
          <w:sz w:val="28"/>
          <w:szCs w:val="28"/>
        </w:rPr>
        <w:t xml:space="preserve"> </w:t>
      </w:r>
      <w:proofErr w:type="spellStart"/>
      <w:r w:rsidRPr="007372C1">
        <w:rPr>
          <w:sz w:val="28"/>
          <w:szCs w:val="28"/>
        </w:rPr>
        <w:t>hiện</w:t>
      </w:r>
      <w:proofErr w:type="spellEnd"/>
      <w:r w:rsidRPr="007372C1">
        <w:rPr>
          <w:sz w:val="28"/>
          <w:szCs w:val="28"/>
        </w:rPr>
        <w:t xml:space="preserve"> </w:t>
      </w:r>
      <w:proofErr w:type="spellStart"/>
      <w:r w:rsidRPr="007372C1">
        <w:rPr>
          <w:sz w:val="28"/>
          <w:szCs w:val="28"/>
        </w:rPr>
        <w:t>tượng</w:t>
      </w:r>
      <w:proofErr w:type="spellEnd"/>
      <w:r w:rsidRPr="007372C1">
        <w:rPr>
          <w:sz w:val="28"/>
          <w:szCs w:val="28"/>
        </w:rPr>
        <w:t xml:space="preserve"> </w:t>
      </w:r>
      <w:proofErr w:type="spellStart"/>
      <w:r w:rsidRPr="007372C1">
        <w:rPr>
          <w:sz w:val="28"/>
          <w:szCs w:val="28"/>
        </w:rPr>
        <w:t>thời</w:t>
      </w:r>
      <w:proofErr w:type="spellEnd"/>
      <w:r w:rsidRPr="007372C1">
        <w:rPr>
          <w:sz w:val="28"/>
          <w:szCs w:val="28"/>
        </w:rPr>
        <w:t xml:space="preserve"> </w:t>
      </w:r>
      <w:proofErr w:type="spellStart"/>
      <w:r w:rsidRPr="007372C1">
        <w:rPr>
          <w:sz w:val="28"/>
          <w:szCs w:val="28"/>
        </w:rPr>
        <w:t>tiết</w:t>
      </w:r>
      <w:proofErr w:type="spellEnd"/>
      <w:r w:rsidRPr="007372C1">
        <w:rPr>
          <w:sz w:val="28"/>
          <w:szCs w:val="28"/>
        </w:rPr>
        <w:t xml:space="preserve"> </w:t>
      </w:r>
      <w:proofErr w:type="spellStart"/>
      <w:r w:rsidRPr="007372C1">
        <w:rPr>
          <w:sz w:val="28"/>
          <w:szCs w:val="28"/>
        </w:rPr>
        <w:t>thay</w:t>
      </w:r>
      <w:proofErr w:type="spellEnd"/>
      <w:r w:rsidRPr="007372C1">
        <w:rPr>
          <w:sz w:val="28"/>
          <w:szCs w:val="28"/>
        </w:rPr>
        <w:t xml:space="preserve"> </w:t>
      </w:r>
      <w:proofErr w:type="spellStart"/>
      <w:r w:rsidRPr="007372C1">
        <w:rPr>
          <w:sz w:val="28"/>
          <w:szCs w:val="28"/>
        </w:rPr>
        <w:t>đổi</w:t>
      </w:r>
      <w:proofErr w:type="spellEnd"/>
      <w:r w:rsidRPr="007372C1">
        <w:rPr>
          <w:sz w:val="28"/>
          <w:szCs w:val="28"/>
        </w:rPr>
        <w:t xml:space="preserve"> </w:t>
      </w:r>
      <w:proofErr w:type="spellStart"/>
      <w:r w:rsidRPr="007372C1">
        <w:rPr>
          <w:sz w:val="28"/>
          <w:szCs w:val="28"/>
        </w:rPr>
        <w:t>và</w:t>
      </w:r>
      <w:proofErr w:type="spellEnd"/>
      <w:r w:rsidRPr="007372C1">
        <w:rPr>
          <w:sz w:val="28"/>
          <w:szCs w:val="28"/>
        </w:rPr>
        <w:t xml:space="preserve"> </w:t>
      </w:r>
      <w:proofErr w:type="spellStart"/>
      <w:r w:rsidRPr="007372C1">
        <w:rPr>
          <w:sz w:val="28"/>
          <w:szCs w:val="28"/>
        </w:rPr>
        <w:t>thứ</w:t>
      </w:r>
      <w:proofErr w:type="spellEnd"/>
      <w:r w:rsidRPr="007372C1">
        <w:rPr>
          <w:sz w:val="28"/>
          <w:szCs w:val="28"/>
        </w:rPr>
        <w:t xml:space="preserve"> </w:t>
      </w:r>
      <w:proofErr w:type="spellStart"/>
      <w:r w:rsidRPr="007372C1">
        <w:rPr>
          <w:sz w:val="28"/>
          <w:szCs w:val="28"/>
        </w:rPr>
        <w:t>tự</w:t>
      </w:r>
      <w:proofErr w:type="spellEnd"/>
      <w:r w:rsidRPr="007372C1">
        <w:rPr>
          <w:sz w:val="28"/>
          <w:szCs w:val="28"/>
        </w:rPr>
        <w:t xml:space="preserve"> </w:t>
      </w:r>
      <w:proofErr w:type="spellStart"/>
      <w:r w:rsidRPr="007372C1">
        <w:rPr>
          <w:sz w:val="28"/>
          <w:szCs w:val="28"/>
        </w:rPr>
        <w:t>mùa</w:t>
      </w:r>
      <w:proofErr w:type="spellEnd"/>
      <w:r w:rsidRPr="007372C1">
        <w:rPr>
          <w:sz w:val="28"/>
          <w:szCs w:val="28"/>
        </w:rPr>
        <w:t xml:space="preserve"> </w:t>
      </w:r>
      <w:proofErr w:type="spellStart"/>
      <w:r w:rsidRPr="007372C1">
        <w:rPr>
          <w:sz w:val="28"/>
          <w:szCs w:val="28"/>
        </w:rPr>
        <w:t>trong</w:t>
      </w:r>
      <w:proofErr w:type="spellEnd"/>
      <w:r w:rsidRPr="007372C1">
        <w:rPr>
          <w:sz w:val="28"/>
          <w:szCs w:val="28"/>
        </w:rPr>
        <w:t xml:space="preserve"> </w:t>
      </w:r>
      <w:proofErr w:type="spellStart"/>
      <w:r w:rsidRPr="007372C1">
        <w:rPr>
          <w:sz w:val="28"/>
          <w:szCs w:val="28"/>
        </w:rPr>
        <w:t>năm</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về</w:t>
      </w:r>
      <w:proofErr w:type="spellEnd"/>
      <w:r w:rsidRPr="007372C1">
        <w:rPr>
          <w:sz w:val="28"/>
          <w:szCs w:val="28"/>
        </w:rPr>
        <w:t xml:space="preserve"> </w:t>
      </w:r>
      <w:proofErr w:type="spellStart"/>
      <w:r w:rsidRPr="007372C1">
        <w:rPr>
          <w:sz w:val="28"/>
          <w:szCs w:val="28"/>
        </w:rPr>
        <w:t>một</w:t>
      </w:r>
      <w:proofErr w:type="spellEnd"/>
      <w:r w:rsidRPr="007372C1">
        <w:rPr>
          <w:sz w:val="28"/>
          <w:szCs w:val="28"/>
        </w:rPr>
        <w:t xml:space="preserve"> </w:t>
      </w:r>
      <w:proofErr w:type="spellStart"/>
      <w:r w:rsidRPr="007372C1">
        <w:rPr>
          <w:sz w:val="28"/>
          <w:szCs w:val="28"/>
        </w:rPr>
        <w:t>số</w:t>
      </w:r>
      <w:proofErr w:type="spellEnd"/>
      <w:r w:rsidRPr="007372C1">
        <w:rPr>
          <w:sz w:val="28"/>
          <w:szCs w:val="28"/>
        </w:rPr>
        <w:t xml:space="preserve"> </w:t>
      </w:r>
      <w:proofErr w:type="spellStart"/>
      <w:r w:rsidRPr="007372C1">
        <w:rPr>
          <w:sz w:val="28"/>
          <w:szCs w:val="28"/>
        </w:rPr>
        <w:t>hiện</w:t>
      </w:r>
      <w:proofErr w:type="spellEnd"/>
      <w:r w:rsidRPr="007372C1">
        <w:rPr>
          <w:sz w:val="28"/>
          <w:szCs w:val="28"/>
        </w:rPr>
        <w:t xml:space="preserve"> </w:t>
      </w:r>
      <w:proofErr w:type="spellStart"/>
      <w:r w:rsidRPr="007372C1">
        <w:rPr>
          <w:sz w:val="28"/>
          <w:szCs w:val="28"/>
        </w:rPr>
        <w:t>tượng</w:t>
      </w:r>
      <w:proofErr w:type="spellEnd"/>
      <w:r w:rsidRPr="007372C1">
        <w:rPr>
          <w:sz w:val="28"/>
          <w:szCs w:val="28"/>
        </w:rPr>
        <w:t xml:space="preserve"> </w:t>
      </w:r>
      <w:proofErr w:type="spellStart"/>
      <w:r w:rsidRPr="007372C1">
        <w:rPr>
          <w:sz w:val="28"/>
          <w:szCs w:val="28"/>
        </w:rPr>
        <w:t>tự</w:t>
      </w:r>
      <w:proofErr w:type="spellEnd"/>
      <w:r w:rsidRPr="007372C1">
        <w:rPr>
          <w:sz w:val="28"/>
          <w:szCs w:val="28"/>
        </w:rPr>
        <w:t xml:space="preserve"> </w:t>
      </w:r>
      <w:proofErr w:type="spellStart"/>
      <w:r w:rsidRPr="007372C1">
        <w:rPr>
          <w:sz w:val="28"/>
          <w:szCs w:val="28"/>
        </w:rPr>
        <w:t>nhiên</w:t>
      </w:r>
      <w:proofErr w:type="spellEnd"/>
      <w:r w:rsidRPr="007372C1">
        <w:rPr>
          <w:sz w:val="28"/>
          <w:szCs w:val="28"/>
        </w:rPr>
        <w:t xml:space="preserve"> </w:t>
      </w:r>
      <w:proofErr w:type="spellStart"/>
      <w:proofErr w:type="gramStart"/>
      <w:r w:rsidRPr="007372C1">
        <w:rPr>
          <w:sz w:val="28"/>
          <w:szCs w:val="28"/>
        </w:rPr>
        <w:t>như</w:t>
      </w:r>
      <w:proofErr w:type="spellEnd"/>
      <w:r w:rsidRPr="007372C1">
        <w:rPr>
          <w:sz w:val="28"/>
          <w:szCs w:val="28"/>
        </w:rPr>
        <w:t xml:space="preserve"> :</w:t>
      </w:r>
      <w:proofErr w:type="gramEnd"/>
      <w:r w:rsidRPr="007372C1">
        <w:rPr>
          <w:sz w:val="28"/>
          <w:szCs w:val="28"/>
        </w:rPr>
        <w:t xml:space="preserve"> </w:t>
      </w:r>
      <w:proofErr w:type="spellStart"/>
      <w:r w:rsidRPr="007372C1">
        <w:rPr>
          <w:sz w:val="28"/>
          <w:szCs w:val="28"/>
        </w:rPr>
        <w:t>mưa</w:t>
      </w:r>
      <w:proofErr w:type="spellEnd"/>
      <w:r w:rsidRPr="007372C1">
        <w:rPr>
          <w:sz w:val="28"/>
          <w:szCs w:val="28"/>
        </w:rPr>
        <w:t xml:space="preserve">, </w:t>
      </w:r>
      <w:proofErr w:type="spellStart"/>
      <w:r w:rsidRPr="007372C1">
        <w:rPr>
          <w:sz w:val="28"/>
          <w:szCs w:val="28"/>
        </w:rPr>
        <w:t>nắng</w:t>
      </w:r>
      <w:proofErr w:type="spellEnd"/>
      <w:r w:rsidRPr="007372C1">
        <w:rPr>
          <w:sz w:val="28"/>
          <w:szCs w:val="28"/>
        </w:rPr>
        <w:t xml:space="preserve">, </w:t>
      </w:r>
      <w:proofErr w:type="spellStart"/>
      <w:r w:rsidRPr="007372C1">
        <w:rPr>
          <w:sz w:val="28"/>
          <w:szCs w:val="28"/>
        </w:rPr>
        <w:t>gió</w:t>
      </w:r>
      <w:proofErr w:type="spellEnd"/>
      <w:r w:rsidRPr="007372C1">
        <w:rPr>
          <w:sz w:val="28"/>
          <w:szCs w:val="28"/>
        </w:rPr>
        <w:t xml:space="preserve">, </w:t>
      </w:r>
      <w:proofErr w:type="spellStart"/>
      <w:r w:rsidRPr="007372C1">
        <w:rPr>
          <w:sz w:val="28"/>
          <w:szCs w:val="28"/>
        </w:rPr>
        <w:t>bão</w:t>
      </w:r>
      <w:proofErr w:type="spellEnd"/>
      <w:r w:rsidRPr="007372C1">
        <w:rPr>
          <w:sz w:val="28"/>
          <w:szCs w:val="28"/>
        </w:rPr>
        <w:t>…</w:t>
      </w:r>
    </w:p>
    <w:p w14:paraId="527E50BF" w14:textId="57760673" w:rsidR="007372C1" w:rsidRPr="007372C1" w:rsidRDefault="007372C1" w:rsidP="007372C1">
      <w:pPr>
        <w:tabs>
          <w:tab w:val="left" w:pos="567"/>
        </w:tabs>
        <w:spacing w:after="0" w:line="240" w:lineRule="auto"/>
        <w:jc w:val="both"/>
        <w:rPr>
          <w:color w:val="000000" w:themeColor="text1"/>
          <w:sz w:val="28"/>
          <w:szCs w:val="28"/>
        </w:rPr>
      </w:pPr>
      <w:r w:rsidRPr="007372C1">
        <w:rPr>
          <w:color w:val="000000" w:themeColor="text1"/>
          <w:sz w:val="28"/>
          <w:szCs w:val="28"/>
        </w:rPr>
        <w:t xml:space="preserve">- </w:t>
      </w:r>
      <w:proofErr w:type="spellStart"/>
      <w:r w:rsidRPr="007372C1">
        <w:rPr>
          <w:color w:val="000000" w:themeColor="text1"/>
          <w:sz w:val="28"/>
          <w:szCs w:val="28"/>
        </w:rPr>
        <w:t>Biết</w:t>
      </w:r>
      <w:proofErr w:type="spellEnd"/>
      <w:r w:rsidRPr="007372C1">
        <w:rPr>
          <w:color w:val="000000" w:themeColor="text1"/>
          <w:sz w:val="28"/>
          <w:szCs w:val="28"/>
        </w:rPr>
        <w:t xml:space="preserve"> 1 </w:t>
      </w:r>
      <w:proofErr w:type="spellStart"/>
      <w:r w:rsidRPr="007372C1">
        <w:rPr>
          <w:color w:val="000000" w:themeColor="text1"/>
          <w:sz w:val="28"/>
          <w:szCs w:val="28"/>
        </w:rPr>
        <w:t>số</w:t>
      </w:r>
      <w:proofErr w:type="spellEnd"/>
      <w:r w:rsidRPr="007372C1">
        <w:rPr>
          <w:color w:val="000000" w:themeColor="text1"/>
          <w:sz w:val="28"/>
          <w:szCs w:val="28"/>
        </w:rPr>
        <w:t xml:space="preserve"> </w:t>
      </w:r>
      <w:proofErr w:type="spellStart"/>
      <w:r w:rsidRPr="007372C1">
        <w:rPr>
          <w:color w:val="000000" w:themeColor="text1"/>
          <w:sz w:val="28"/>
          <w:szCs w:val="28"/>
        </w:rPr>
        <w:t>hoạt</w:t>
      </w:r>
      <w:proofErr w:type="spellEnd"/>
      <w:r w:rsidRPr="007372C1">
        <w:rPr>
          <w:color w:val="000000" w:themeColor="text1"/>
          <w:sz w:val="28"/>
          <w:szCs w:val="28"/>
        </w:rPr>
        <w:t xml:space="preserve"> </w:t>
      </w:r>
      <w:proofErr w:type="spellStart"/>
      <w:r w:rsidRPr="007372C1">
        <w:rPr>
          <w:color w:val="000000" w:themeColor="text1"/>
          <w:sz w:val="28"/>
          <w:szCs w:val="28"/>
        </w:rPr>
        <w:t>động</w:t>
      </w:r>
      <w:proofErr w:type="spellEnd"/>
      <w:r w:rsidRPr="007372C1">
        <w:rPr>
          <w:color w:val="000000" w:themeColor="text1"/>
          <w:sz w:val="28"/>
          <w:szCs w:val="28"/>
        </w:rPr>
        <w:t xml:space="preserve"> </w:t>
      </w:r>
      <w:proofErr w:type="spellStart"/>
      <w:r w:rsidRPr="007372C1">
        <w:rPr>
          <w:color w:val="000000" w:themeColor="text1"/>
          <w:sz w:val="28"/>
          <w:szCs w:val="28"/>
        </w:rPr>
        <w:t>trong</w:t>
      </w:r>
      <w:proofErr w:type="spellEnd"/>
      <w:r w:rsidRPr="007372C1">
        <w:rPr>
          <w:color w:val="000000" w:themeColor="text1"/>
          <w:sz w:val="28"/>
          <w:szCs w:val="28"/>
        </w:rPr>
        <w:t xml:space="preserve"> </w:t>
      </w:r>
      <w:proofErr w:type="spellStart"/>
      <w:r w:rsidRPr="007372C1">
        <w:rPr>
          <w:color w:val="000000" w:themeColor="text1"/>
          <w:sz w:val="28"/>
          <w:szCs w:val="28"/>
        </w:rPr>
        <w:t>mùa</w:t>
      </w:r>
      <w:proofErr w:type="spellEnd"/>
      <w:r w:rsidRPr="007372C1">
        <w:rPr>
          <w:color w:val="000000" w:themeColor="text1"/>
          <w:sz w:val="28"/>
          <w:szCs w:val="28"/>
        </w:rPr>
        <w:t xml:space="preserve"> </w:t>
      </w:r>
      <w:proofErr w:type="spellStart"/>
      <w:r w:rsidRPr="007372C1">
        <w:rPr>
          <w:color w:val="000000" w:themeColor="text1"/>
          <w:sz w:val="28"/>
          <w:szCs w:val="28"/>
        </w:rPr>
        <w:t>hè</w:t>
      </w:r>
      <w:proofErr w:type="spellEnd"/>
      <w:r w:rsidRPr="007372C1">
        <w:rPr>
          <w:color w:val="000000" w:themeColor="text1"/>
          <w:sz w:val="28"/>
          <w:szCs w:val="28"/>
        </w:rPr>
        <w:t xml:space="preserve">: </w:t>
      </w:r>
      <w:proofErr w:type="spellStart"/>
      <w:r w:rsidRPr="007372C1">
        <w:rPr>
          <w:color w:val="000000" w:themeColor="text1"/>
          <w:sz w:val="28"/>
          <w:szCs w:val="28"/>
        </w:rPr>
        <w:t>đi</w:t>
      </w:r>
      <w:proofErr w:type="spellEnd"/>
      <w:r w:rsidRPr="007372C1">
        <w:rPr>
          <w:color w:val="000000" w:themeColor="text1"/>
          <w:sz w:val="28"/>
          <w:szCs w:val="28"/>
        </w:rPr>
        <w:t xml:space="preserve"> du </w:t>
      </w:r>
      <w:proofErr w:type="spellStart"/>
      <w:r w:rsidRPr="007372C1">
        <w:rPr>
          <w:color w:val="000000" w:themeColor="text1"/>
          <w:sz w:val="28"/>
          <w:szCs w:val="28"/>
        </w:rPr>
        <w:t>lịch</w:t>
      </w:r>
      <w:proofErr w:type="spellEnd"/>
      <w:r w:rsidRPr="007372C1">
        <w:rPr>
          <w:color w:val="000000" w:themeColor="text1"/>
          <w:sz w:val="28"/>
          <w:szCs w:val="28"/>
        </w:rPr>
        <w:t xml:space="preserve">, </w:t>
      </w:r>
      <w:proofErr w:type="spellStart"/>
      <w:r w:rsidRPr="007372C1">
        <w:rPr>
          <w:color w:val="000000" w:themeColor="text1"/>
          <w:sz w:val="28"/>
          <w:szCs w:val="28"/>
        </w:rPr>
        <w:t>nghỉ</w:t>
      </w:r>
      <w:proofErr w:type="spellEnd"/>
      <w:r w:rsidRPr="007372C1">
        <w:rPr>
          <w:color w:val="000000" w:themeColor="text1"/>
          <w:sz w:val="28"/>
          <w:szCs w:val="28"/>
        </w:rPr>
        <w:t xml:space="preserve"> </w:t>
      </w:r>
      <w:proofErr w:type="spellStart"/>
      <w:r w:rsidRPr="007372C1">
        <w:rPr>
          <w:color w:val="000000" w:themeColor="text1"/>
          <w:sz w:val="28"/>
          <w:szCs w:val="28"/>
        </w:rPr>
        <w:t>mát</w:t>
      </w:r>
      <w:proofErr w:type="spellEnd"/>
      <w:r w:rsidRPr="007372C1">
        <w:rPr>
          <w:color w:val="000000" w:themeColor="text1"/>
          <w:sz w:val="28"/>
          <w:szCs w:val="28"/>
        </w:rPr>
        <w:t xml:space="preserve">, </w:t>
      </w:r>
      <w:proofErr w:type="spellStart"/>
      <w:r w:rsidRPr="007372C1">
        <w:rPr>
          <w:color w:val="000000" w:themeColor="text1"/>
          <w:sz w:val="28"/>
          <w:szCs w:val="28"/>
        </w:rPr>
        <w:t>đi</w:t>
      </w:r>
      <w:proofErr w:type="spellEnd"/>
      <w:r w:rsidRPr="007372C1">
        <w:rPr>
          <w:color w:val="000000" w:themeColor="text1"/>
          <w:sz w:val="28"/>
          <w:szCs w:val="28"/>
        </w:rPr>
        <w:t xml:space="preserve"> </w:t>
      </w:r>
      <w:proofErr w:type="spellStart"/>
      <w:r w:rsidRPr="007372C1">
        <w:rPr>
          <w:color w:val="000000" w:themeColor="text1"/>
          <w:sz w:val="28"/>
          <w:szCs w:val="28"/>
        </w:rPr>
        <w:t>tắm</w:t>
      </w:r>
      <w:proofErr w:type="spellEnd"/>
      <w:r w:rsidRPr="007372C1">
        <w:rPr>
          <w:color w:val="000000" w:themeColor="text1"/>
          <w:sz w:val="28"/>
          <w:szCs w:val="28"/>
        </w:rPr>
        <w:t xml:space="preserve"> </w:t>
      </w:r>
      <w:proofErr w:type="spellStart"/>
      <w:r w:rsidRPr="007372C1">
        <w:rPr>
          <w:color w:val="000000" w:themeColor="text1"/>
          <w:sz w:val="28"/>
          <w:szCs w:val="28"/>
        </w:rPr>
        <w:t>biển</w:t>
      </w:r>
      <w:proofErr w:type="spellEnd"/>
      <w:r w:rsidRPr="007372C1">
        <w:rPr>
          <w:color w:val="000000" w:themeColor="text1"/>
          <w:sz w:val="28"/>
          <w:szCs w:val="28"/>
        </w:rPr>
        <w:t>.</w:t>
      </w:r>
    </w:p>
    <w:p w14:paraId="1C39E5BB" w14:textId="752F16BD"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Trẻ phối hợp tay và chân </w:t>
      </w:r>
      <w:proofErr w:type="spellStart"/>
      <w:r w:rsidRPr="007372C1">
        <w:rPr>
          <w:sz w:val="28"/>
          <w:szCs w:val="28"/>
        </w:rPr>
        <w:t>Bật</w:t>
      </w:r>
      <w:proofErr w:type="spellEnd"/>
      <w:r w:rsidRPr="007372C1">
        <w:rPr>
          <w:sz w:val="28"/>
          <w:szCs w:val="28"/>
        </w:rPr>
        <w:t xml:space="preserve"> xa 50cm, </w:t>
      </w:r>
      <w:proofErr w:type="spellStart"/>
      <w:r w:rsidRPr="007372C1">
        <w:rPr>
          <w:sz w:val="28"/>
          <w:szCs w:val="28"/>
        </w:rPr>
        <w:t>ném</w:t>
      </w:r>
      <w:proofErr w:type="spellEnd"/>
      <w:r w:rsidRPr="007372C1">
        <w:rPr>
          <w:sz w:val="28"/>
          <w:szCs w:val="28"/>
        </w:rPr>
        <w:t xml:space="preserve"> xa </w:t>
      </w:r>
      <w:proofErr w:type="spellStart"/>
      <w:r w:rsidRPr="007372C1">
        <w:rPr>
          <w:sz w:val="28"/>
          <w:szCs w:val="28"/>
        </w:rPr>
        <w:t>bằng</w:t>
      </w:r>
      <w:proofErr w:type="spellEnd"/>
      <w:r w:rsidRPr="007372C1">
        <w:rPr>
          <w:sz w:val="28"/>
          <w:szCs w:val="28"/>
        </w:rPr>
        <w:t xml:space="preserve"> 1 </w:t>
      </w:r>
      <w:proofErr w:type="spellStart"/>
      <w:r w:rsidRPr="007372C1">
        <w:rPr>
          <w:sz w:val="28"/>
          <w:szCs w:val="28"/>
        </w:rPr>
        <w:t>tay</w:t>
      </w:r>
      <w:proofErr w:type="spellEnd"/>
      <w:r w:rsidRPr="007372C1">
        <w:rPr>
          <w:sz w:val="28"/>
          <w:szCs w:val="28"/>
        </w:rPr>
        <w:t xml:space="preserve">; </w:t>
      </w:r>
      <w:proofErr w:type="spellStart"/>
      <w:r w:rsidR="007372C1" w:rsidRPr="007372C1">
        <w:rPr>
          <w:bCs/>
          <w:kern w:val="0"/>
          <w:sz w:val="28"/>
          <w:szCs w:val="28"/>
          <w14:ligatures w14:val="none"/>
        </w:rPr>
        <w:t>Chuyền</w:t>
      </w:r>
      <w:proofErr w:type="spellEnd"/>
      <w:r w:rsidR="007372C1" w:rsidRPr="007372C1">
        <w:rPr>
          <w:bCs/>
          <w:kern w:val="0"/>
          <w:sz w:val="28"/>
          <w:szCs w:val="28"/>
          <w14:ligatures w14:val="none"/>
        </w:rPr>
        <w:t xml:space="preserve"> </w:t>
      </w:r>
      <w:proofErr w:type="spellStart"/>
      <w:r w:rsidR="007372C1" w:rsidRPr="007372C1">
        <w:rPr>
          <w:bCs/>
          <w:kern w:val="0"/>
          <w:sz w:val="28"/>
          <w:szCs w:val="28"/>
          <w14:ligatures w14:val="none"/>
        </w:rPr>
        <w:t>bắt</w:t>
      </w:r>
      <w:proofErr w:type="spellEnd"/>
      <w:r w:rsidR="007372C1" w:rsidRPr="007372C1">
        <w:rPr>
          <w:bCs/>
          <w:kern w:val="0"/>
          <w:sz w:val="28"/>
          <w:szCs w:val="28"/>
          <w14:ligatures w14:val="none"/>
        </w:rPr>
        <w:t xml:space="preserve"> </w:t>
      </w:r>
      <w:proofErr w:type="spellStart"/>
      <w:r w:rsidR="007372C1" w:rsidRPr="007372C1">
        <w:rPr>
          <w:bCs/>
          <w:kern w:val="0"/>
          <w:sz w:val="28"/>
          <w:szCs w:val="28"/>
          <w14:ligatures w14:val="none"/>
        </w:rPr>
        <w:t>bóng</w:t>
      </w:r>
      <w:proofErr w:type="spellEnd"/>
      <w:r w:rsidR="007372C1" w:rsidRPr="007372C1">
        <w:rPr>
          <w:bCs/>
          <w:kern w:val="0"/>
          <w:sz w:val="28"/>
          <w:szCs w:val="28"/>
          <w14:ligatures w14:val="none"/>
        </w:rPr>
        <w:t xml:space="preserve"> qua </w:t>
      </w:r>
      <w:proofErr w:type="spellStart"/>
      <w:r w:rsidR="007372C1" w:rsidRPr="007372C1">
        <w:rPr>
          <w:bCs/>
          <w:kern w:val="0"/>
          <w:sz w:val="28"/>
          <w:szCs w:val="28"/>
          <w14:ligatures w14:val="none"/>
        </w:rPr>
        <w:t>đầu</w:t>
      </w:r>
      <w:proofErr w:type="spellEnd"/>
      <w:r w:rsidR="007372C1" w:rsidRPr="007372C1">
        <w:rPr>
          <w:bCs/>
          <w:kern w:val="0"/>
          <w:sz w:val="28"/>
          <w:szCs w:val="28"/>
          <w14:ligatures w14:val="none"/>
        </w:rPr>
        <w:t xml:space="preserve">, </w:t>
      </w:r>
      <w:proofErr w:type="spellStart"/>
      <w:r w:rsidR="007372C1" w:rsidRPr="007372C1">
        <w:rPr>
          <w:bCs/>
          <w:kern w:val="0"/>
          <w:sz w:val="28"/>
          <w:szCs w:val="28"/>
          <w14:ligatures w14:val="none"/>
        </w:rPr>
        <w:t>chạy</w:t>
      </w:r>
      <w:proofErr w:type="spellEnd"/>
      <w:r w:rsidR="007372C1" w:rsidRPr="007372C1">
        <w:rPr>
          <w:bCs/>
          <w:kern w:val="0"/>
          <w:sz w:val="28"/>
          <w:szCs w:val="28"/>
          <w14:ligatures w14:val="none"/>
        </w:rPr>
        <w:t xml:space="preserve"> </w:t>
      </w:r>
      <w:proofErr w:type="spellStart"/>
      <w:r w:rsidR="007372C1" w:rsidRPr="007372C1">
        <w:rPr>
          <w:bCs/>
          <w:kern w:val="0"/>
          <w:sz w:val="28"/>
          <w:szCs w:val="28"/>
          <w14:ligatures w14:val="none"/>
        </w:rPr>
        <w:t>chậm</w:t>
      </w:r>
      <w:proofErr w:type="spellEnd"/>
      <w:r w:rsidR="007372C1" w:rsidRPr="007372C1">
        <w:rPr>
          <w:bCs/>
          <w:kern w:val="0"/>
          <w:sz w:val="28"/>
          <w:szCs w:val="28"/>
          <w14:ligatures w14:val="none"/>
        </w:rPr>
        <w:t xml:space="preserve"> 120m</w:t>
      </w:r>
    </w:p>
    <w:p w14:paraId="742EEBD5"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lastRenderedPageBreak/>
        <w:t xml:space="preserve"> - Trẻ nhận biết và phát âm đúng chữ cái p-q, g-y và tập tô đồ được chữ cái p -q, g-y theo đường in mờ.</w:t>
      </w:r>
    </w:p>
    <w:p w14:paraId="524AFA50" w14:textId="77777777" w:rsidR="00356F5A"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phân biệt được ngày hôm qua, hôm nay, ngày mai qua các hoạt động hàng ngày.</w:t>
      </w:r>
    </w:p>
    <w:p w14:paraId="58128200" w14:textId="6613E0D4" w:rsidR="007372C1" w:rsidRPr="007372C1" w:rsidRDefault="007372C1" w:rsidP="00356F5A">
      <w:pPr>
        <w:tabs>
          <w:tab w:val="left" w:pos="567"/>
        </w:tabs>
        <w:spacing w:after="0" w:line="240" w:lineRule="auto"/>
        <w:jc w:val="both"/>
        <w:rPr>
          <w:color w:val="000000" w:themeColor="text1"/>
          <w:sz w:val="28"/>
          <w:szCs w:val="28"/>
          <w:lang w:val="pt-BR"/>
        </w:rPr>
      </w:pPr>
      <w:r>
        <w:rPr>
          <w:color w:val="000000" w:themeColor="text1"/>
          <w:sz w:val="28"/>
          <w:szCs w:val="28"/>
          <w:lang w:val="pt-BR"/>
        </w:rPr>
        <w:t xml:space="preserve">- Trẻ biết </w:t>
      </w:r>
      <w:r w:rsidRPr="007372C1">
        <w:rPr>
          <w:sz w:val="28"/>
          <w:szCs w:val="28"/>
          <w:lang w:val="sv-SE"/>
        </w:rPr>
        <w:t>Đong đo lượng nước bằng các đơn vị đo.</w:t>
      </w:r>
    </w:p>
    <w:p w14:paraId="40315BA3" w14:textId="22DC3CA6" w:rsidR="00356F5A" w:rsidRPr="007372C1" w:rsidRDefault="00356F5A" w:rsidP="007372C1">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nhớ tên bài thơ và hiểu nội dung bài thơ</w:t>
      </w:r>
      <w:r w:rsidR="00552087" w:rsidRPr="007372C1">
        <w:rPr>
          <w:color w:val="000000" w:themeColor="text1"/>
          <w:sz w:val="28"/>
          <w:szCs w:val="28"/>
          <w:lang w:val="pt-BR"/>
        </w:rPr>
        <w:t xml:space="preserve"> về chủ đề</w:t>
      </w:r>
      <w:r w:rsidRPr="007372C1">
        <w:rPr>
          <w:color w:val="000000" w:themeColor="text1"/>
          <w:sz w:val="28"/>
          <w:szCs w:val="28"/>
          <w:lang w:val="pt-BR"/>
        </w:rPr>
        <w:t>.</w:t>
      </w:r>
    </w:p>
    <w:p w14:paraId="409556CE" w14:textId="5CF7B2AB"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biết thể hiện theo tiết tấu chậm bằng các hình thức khác nhau qua bài hát “</w:t>
      </w:r>
      <w:r w:rsidR="007372C1">
        <w:rPr>
          <w:color w:val="000000" w:themeColor="text1"/>
          <w:sz w:val="28"/>
          <w:szCs w:val="28"/>
          <w:lang w:val="pt-BR"/>
        </w:rPr>
        <w:t>Mùa hè đến, cho tôi đi làm mưa với</w:t>
      </w:r>
      <w:r w:rsidRPr="007372C1">
        <w:rPr>
          <w:color w:val="000000" w:themeColor="text1"/>
          <w:sz w:val="28"/>
          <w:szCs w:val="28"/>
          <w:lang w:val="pt-BR"/>
        </w:rPr>
        <w:t>”.</w:t>
      </w:r>
    </w:p>
    <w:p w14:paraId="19483458" w14:textId="77777777" w:rsidR="007372C1" w:rsidRPr="007372C1" w:rsidRDefault="007372C1" w:rsidP="007372C1">
      <w:pPr>
        <w:spacing w:after="0" w:line="240" w:lineRule="auto"/>
        <w:rPr>
          <w:sz w:val="28"/>
          <w:szCs w:val="28"/>
        </w:rPr>
      </w:pPr>
      <w:r w:rsidRPr="007372C1">
        <w:rPr>
          <w:sz w:val="28"/>
          <w:szCs w:val="28"/>
        </w:rPr>
        <w:t xml:space="preserve">+ </w:t>
      </w:r>
      <w:proofErr w:type="spellStart"/>
      <w:r w:rsidRPr="007372C1">
        <w:rPr>
          <w:sz w:val="28"/>
          <w:szCs w:val="28"/>
        </w:rPr>
        <w:t>Thể</w:t>
      </w:r>
      <w:proofErr w:type="spellEnd"/>
      <w:r w:rsidRPr="007372C1">
        <w:rPr>
          <w:sz w:val="28"/>
          <w:szCs w:val="28"/>
        </w:rPr>
        <w:t xml:space="preserve"> </w:t>
      </w:r>
      <w:proofErr w:type="spellStart"/>
      <w:r w:rsidRPr="007372C1">
        <w:rPr>
          <w:sz w:val="28"/>
          <w:szCs w:val="28"/>
        </w:rPr>
        <w:t>hiện</w:t>
      </w:r>
      <w:proofErr w:type="spellEnd"/>
      <w:r w:rsidRPr="007372C1">
        <w:rPr>
          <w:sz w:val="28"/>
          <w:szCs w:val="28"/>
        </w:rPr>
        <w:t xml:space="preserve"> </w:t>
      </w:r>
      <w:proofErr w:type="spellStart"/>
      <w:r w:rsidRPr="007372C1">
        <w:rPr>
          <w:sz w:val="28"/>
          <w:szCs w:val="28"/>
        </w:rPr>
        <w:t>được</w:t>
      </w:r>
      <w:proofErr w:type="spellEnd"/>
      <w:r w:rsidRPr="007372C1">
        <w:rPr>
          <w:sz w:val="28"/>
          <w:szCs w:val="28"/>
        </w:rPr>
        <w:t xml:space="preserve"> </w:t>
      </w:r>
      <w:proofErr w:type="spellStart"/>
      <w:r w:rsidRPr="007372C1">
        <w:rPr>
          <w:sz w:val="28"/>
          <w:szCs w:val="28"/>
        </w:rPr>
        <w:t>tình</w:t>
      </w:r>
      <w:proofErr w:type="spellEnd"/>
      <w:r w:rsidRPr="007372C1">
        <w:rPr>
          <w:sz w:val="28"/>
          <w:szCs w:val="28"/>
        </w:rPr>
        <w:t xml:space="preserve"> </w:t>
      </w:r>
      <w:proofErr w:type="spellStart"/>
      <w:r w:rsidRPr="007372C1">
        <w:rPr>
          <w:sz w:val="28"/>
          <w:szCs w:val="28"/>
        </w:rPr>
        <w:t>cảm</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bài</w:t>
      </w:r>
      <w:proofErr w:type="spellEnd"/>
      <w:r w:rsidRPr="007372C1">
        <w:rPr>
          <w:sz w:val="28"/>
          <w:szCs w:val="28"/>
        </w:rPr>
        <w:t xml:space="preserve"> </w:t>
      </w:r>
      <w:proofErr w:type="spellStart"/>
      <w:r w:rsidRPr="007372C1">
        <w:rPr>
          <w:sz w:val="28"/>
          <w:szCs w:val="28"/>
        </w:rPr>
        <w:t>dân</w:t>
      </w:r>
      <w:proofErr w:type="spellEnd"/>
      <w:r w:rsidRPr="007372C1">
        <w:rPr>
          <w:sz w:val="28"/>
          <w:szCs w:val="28"/>
        </w:rPr>
        <w:t xml:space="preserve"> ca” </w:t>
      </w:r>
      <w:proofErr w:type="spellStart"/>
      <w:r w:rsidRPr="007372C1">
        <w:rPr>
          <w:sz w:val="28"/>
          <w:szCs w:val="28"/>
        </w:rPr>
        <w:t>Mưa</w:t>
      </w:r>
      <w:proofErr w:type="spellEnd"/>
      <w:r w:rsidRPr="007372C1">
        <w:rPr>
          <w:sz w:val="28"/>
          <w:szCs w:val="28"/>
        </w:rPr>
        <w:t xml:space="preserve"> </w:t>
      </w:r>
      <w:proofErr w:type="spellStart"/>
      <w:r w:rsidRPr="007372C1">
        <w:rPr>
          <w:sz w:val="28"/>
          <w:szCs w:val="28"/>
        </w:rPr>
        <w:t>rơi</w:t>
      </w:r>
      <w:proofErr w:type="spellEnd"/>
      <w:r w:rsidRPr="007372C1">
        <w:rPr>
          <w:sz w:val="28"/>
          <w:szCs w:val="28"/>
        </w:rPr>
        <w:t>”</w:t>
      </w:r>
    </w:p>
    <w:p w14:paraId="7AD7FBE6" w14:textId="77777777" w:rsidR="00356F5A"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w:t>
      </w:r>
      <w:proofErr w:type="spellStart"/>
      <w:r w:rsidRPr="007372C1">
        <w:rPr>
          <w:color w:val="000000" w:themeColor="text1"/>
          <w:sz w:val="28"/>
          <w:szCs w:val="28"/>
        </w:rPr>
        <w:t>Biết</w:t>
      </w:r>
      <w:proofErr w:type="spellEnd"/>
      <w:r w:rsidRPr="007372C1">
        <w:rPr>
          <w:color w:val="000000" w:themeColor="text1"/>
          <w:sz w:val="28"/>
          <w:szCs w:val="28"/>
        </w:rPr>
        <w:t xml:space="preserve"> </w:t>
      </w:r>
      <w:proofErr w:type="spellStart"/>
      <w:r w:rsidRPr="007372C1">
        <w:rPr>
          <w:color w:val="000000" w:themeColor="text1"/>
          <w:sz w:val="28"/>
          <w:szCs w:val="28"/>
        </w:rPr>
        <w:t>đọc</w:t>
      </w:r>
      <w:proofErr w:type="spellEnd"/>
      <w:r w:rsidRPr="007372C1">
        <w:rPr>
          <w:color w:val="000000" w:themeColor="text1"/>
          <w:sz w:val="28"/>
          <w:szCs w:val="28"/>
        </w:rPr>
        <w:t xml:space="preserve"> </w:t>
      </w:r>
      <w:proofErr w:type="spellStart"/>
      <w:r w:rsidRPr="007372C1">
        <w:rPr>
          <w:color w:val="000000" w:themeColor="text1"/>
          <w:sz w:val="28"/>
          <w:szCs w:val="28"/>
        </w:rPr>
        <w:t>thơ</w:t>
      </w:r>
      <w:proofErr w:type="spellEnd"/>
      <w:r w:rsidRPr="007372C1">
        <w:rPr>
          <w:color w:val="000000" w:themeColor="text1"/>
          <w:sz w:val="28"/>
          <w:szCs w:val="28"/>
        </w:rPr>
        <w:t xml:space="preserve"> </w:t>
      </w:r>
      <w:proofErr w:type="spellStart"/>
      <w:r w:rsidRPr="007372C1">
        <w:rPr>
          <w:color w:val="000000" w:themeColor="text1"/>
          <w:sz w:val="28"/>
          <w:szCs w:val="28"/>
        </w:rPr>
        <w:t>diễn</w:t>
      </w:r>
      <w:proofErr w:type="spellEnd"/>
      <w:r w:rsidRPr="007372C1">
        <w:rPr>
          <w:color w:val="000000" w:themeColor="text1"/>
          <w:sz w:val="28"/>
          <w:szCs w:val="28"/>
        </w:rPr>
        <w:t xml:space="preserve"> </w:t>
      </w:r>
      <w:proofErr w:type="spellStart"/>
      <w:r w:rsidRPr="007372C1">
        <w:rPr>
          <w:color w:val="000000" w:themeColor="text1"/>
          <w:sz w:val="28"/>
          <w:szCs w:val="28"/>
        </w:rPr>
        <w:t>cảm</w:t>
      </w:r>
      <w:proofErr w:type="spellEnd"/>
      <w:r w:rsidRPr="007372C1">
        <w:rPr>
          <w:color w:val="000000" w:themeColor="text1"/>
          <w:sz w:val="28"/>
          <w:szCs w:val="28"/>
        </w:rPr>
        <w:t xml:space="preserve">, </w:t>
      </w:r>
      <w:proofErr w:type="spellStart"/>
      <w:r w:rsidRPr="007372C1">
        <w:rPr>
          <w:color w:val="000000" w:themeColor="text1"/>
          <w:sz w:val="28"/>
          <w:szCs w:val="28"/>
        </w:rPr>
        <w:t>hiểu</w:t>
      </w:r>
      <w:proofErr w:type="spellEnd"/>
      <w:r w:rsidRPr="007372C1">
        <w:rPr>
          <w:color w:val="000000" w:themeColor="text1"/>
          <w:sz w:val="28"/>
          <w:szCs w:val="28"/>
        </w:rPr>
        <w:t xml:space="preserve"> </w:t>
      </w:r>
      <w:proofErr w:type="spellStart"/>
      <w:r w:rsidRPr="007372C1">
        <w:rPr>
          <w:color w:val="000000" w:themeColor="text1"/>
          <w:sz w:val="28"/>
          <w:szCs w:val="28"/>
        </w:rPr>
        <w:t>nội</w:t>
      </w:r>
      <w:proofErr w:type="spellEnd"/>
      <w:r w:rsidRPr="007372C1">
        <w:rPr>
          <w:color w:val="000000" w:themeColor="text1"/>
          <w:sz w:val="28"/>
          <w:szCs w:val="28"/>
        </w:rPr>
        <w:t xml:space="preserve"> dung </w:t>
      </w:r>
      <w:proofErr w:type="spellStart"/>
      <w:r w:rsidRPr="007372C1">
        <w:rPr>
          <w:color w:val="000000" w:themeColor="text1"/>
          <w:sz w:val="28"/>
          <w:szCs w:val="28"/>
        </w:rPr>
        <w:t>các</w:t>
      </w:r>
      <w:proofErr w:type="spellEnd"/>
      <w:r w:rsidRPr="007372C1">
        <w:rPr>
          <w:color w:val="000000" w:themeColor="text1"/>
          <w:sz w:val="28"/>
          <w:szCs w:val="28"/>
        </w:rPr>
        <w:t xml:space="preserve"> </w:t>
      </w:r>
      <w:proofErr w:type="spellStart"/>
      <w:r w:rsidRPr="007372C1">
        <w:rPr>
          <w:color w:val="000000" w:themeColor="text1"/>
          <w:sz w:val="28"/>
          <w:szCs w:val="28"/>
        </w:rPr>
        <w:t>bài</w:t>
      </w:r>
      <w:proofErr w:type="spellEnd"/>
      <w:r w:rsidRPr="007372C1">
        <w:rPr>
          <w:color w:val="000000" w:themeColor="text1"/>
          <w:sz w:val="28"/>
          <w:szCs w:val="28"/>
        </w:rPr>
        <w:t xml:space="preserve"> </w:t>
      </w:r>
      <w:proofErr w:type="spellStart"/>
      <w:r w:rsidRPr="007372C1">
        <w:rPr>
          <w:color w:val="000000" w:themeColor="text1"/>
          <w:sz w:val="28"/>
          <w:szCs w:val="28"/>
        </w:rPr>
        <w:t>thơ</w:t>
      </w:r>
      <w:proofErr w:type="spellEnd"/>
      <w:r w:rsidRPr="007372C1">
        <w:rPr>
          <w:color w:val="000000" w:themeColor="text1"/>
          <w:sz w:val="28"/>
          <w:szCs w:val="28"/>
        </w:rPr>
        <w:t xml:space="preserve">, </w:t>
      </w:r>
      <w:proofErr w:type="spellStart"/>
      <w:r w:rsidRPr="007372C1">
        <w:rPr>
          <w:color w:val="000000" w:themeColor="text1"/>
          <w:sz w:val="28"/>
          <w:szCs w:val="28"/>
        </w:rPr>
        <w:t>câu</w:t>
      </w:r>
      <w:proofErr w:type="spellEnd"/>
      <w:r w:rsidRPr="007372C1">
        <w:rPr>
          <w:color w:val="000000" w:themeColor="text1"/>
          <w:sz w:val="28"/>
          <w:szCs w:val="28"/>
        </w:rPr>
        <w:t xml:space="preserve"> </w:t>
      </w:r>
      <w:proofErr w:type="spellStart"/>
      <w:r w:rsidRPr="007372C1">
        <w:rPr>
          <w:color w:val="000000" w:themeColor="text1"/>
          <w:sz w:val="28"/>
          <w:szCs w:val="28"/>
        </w:rPr>
        <w:t>chuyện</w:t>
      </w:r>
      <w:proofErr w:type="spellEnd"/>
      <w:r w:rsidRPr="007372C1">
        <w:rPr>
          <w:color w:val="000000" w:themeColor="text1"/>
          <w:sz w:val="28"/>
          <w:szCs w:val="28"/>
        </w:rPr>
        <w:t>.</w:t>
      </w:r>
    </w:p>
    <w:p w14:paraId="2D49C3DD" w14:textId="77777777" w:rsidR="007372C1" w:rsidRPr="007372C1" w:rsidRDefault="007372C1" w:rsidP="007372C1">
      <w:pPr>
        <w:spacing w:after="0" w:line="240" w:lineRule="auto"/>
        <w:rPr>
          <w:sz w:val="28"/>
          <w:szCs w:val="28"/>
        </w:rPr>
      </w:pPr>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chú</w:t>
      </w:r>
      <w:proofErr w:type="spellEnd"/>
      <w:r w:rsidRPr="007372C1">
        <w:rPr>
          <w:sz w:val="28"/>
          <w:szCs w:val="28"/>
        </w:rPr>
        <w:t xml:space="preserve"> ý </w:t>
      </w:r>
      <w:proofErr w:type="spellStart"/>
      <w:r w:rsidRPr="007372C1">
        <w:rPr>
          <w:sz w:val="28"/>
          <w:szCs w:val="28"/>
        </w:rPr>
        <w:t>lắng</w:t>
      </w:r>
      <w:proofErr w:type="spellEnd"/>
      <w:r w:rsidRPr="007372C1">
        <w:rPr>
          <w:sz w:val="28"/>
          <w:szCs w:val="28"/>
        </w:rPr>
        <w:t xml:space="preserve"> </w:t>
      </w:r>
      <w:proofErr w:type="spellStart"/>
      <w:r w:rsidRPr="007372C1">
        <w:rPr>
          <w:sz w:val="28"/>
          <w:szCs w:val="28"/>
        </w:rPr>
        <w:t>nghe</w:t>
      </w:r>
      <w:proofErr w:type="spellEnd"/>
      <w:r w:rsidRPr="007372C1">
        <w:rPr>
          <w:sz w:val="28"/>
          <w:szCs w:val="28"/>
        </w:rPr>
        <w:t xml:space="preserve"> </w:t>
      </w:r>
      <w:proofErr w:type="spellStart"/>
      <w:r w:rsidRPr="007372C1">
        <w:rPr>
          <w:sz w:val="28"/>
          <w:szCs w:val="28"/>
        </w:rPr>
        <w:t>cô</w:t>
      </w:r>
      <w:proofErr w:type="spellEnd"/>
      <w:r w:rsidRPr="007372C1">
        <w:rPr>
          <w:sz w:val="28"/>
          <w:szCs w:val="28"/>
        </w:rPr>
        <w:t xml:space="preserve"> </w:t>
      </w:r>
      <w:proofErr w:type="spellStart"/>
      <w:r w:rsidRPr="007372C1">
        <w:rPr>
          <w:sz w:val="28"/>
          <w:szCs w:val="28"/>
        </w:rPr>
        <w:t>kể</w:t>
      </w:r>
      <w:proofErr w:type="spellEnd"/>
      <w:r w:rsidRPr="007372C1">
        <w:rPr>
          <w:sz w:val="28"/>
          <w:szCs w:val="28"/>
        </w:rPr>
        <w:t xml:space="preserve"> </w:t>
      </w:r>
      <w:proofErr w:type="spellStart"/>
      <w:r w:rsidRPr="007372C1">
        <w:rPr>
          <w:sz w:val="28"/>
          <w:szCs w:val="28"/>
        </w:rPr>
        <w:t>chuyện</w:t>
      </w:r>
      <w:proofErr w:type="spellEnd"/>
      <w:r w:rsidRPr="007372C1">
        <w:rPr>
          <w:sz w:val="28"/>
          <w:szCs w:val="28"/>
        </w:rPr>
        <w:t xml:space="preserve">, </w:t>
      </w:r>
      <w:proofErr w:type="spellStart"/>
      <w:r w:rsidRPr="007372C1">
        <w:rPr>
          <w:sz w:val="28"/>
          <w:szCs w:val="28"/>
        </w:rPr>
        <w:t>nhớ</w:t>
      </w:r>
      <w:proofErr w:type="spellEnd"/>
      <w:r w:rsidRPr="007372C1">
        <w:rPr>
          <w:sz w:val="28"/>
          <w:szCs w:val="28"/>
        </w:rPr>
        <w:t xml:space="preserve"> </w:t>
      </w:r>
      <w:proofErr w:type="spellStart"/>
      <w:r w:rsidRPr="007372C1">
        <w:rPr>
          <w:sz w:val="28"/>
          <w:szCs w:val="28"/>
        </w:rPr>
        <w:t>nội</w:t>
      </w:r>
      <w:proofErr w:type="spellEnd"/>
      <w:r w:rsidRPr="007372C1">
        <w:rPr>
          <w:sz w:val="28"/>
          <w:szCs w:val="28"/>
        </w:rPr>
        <w:t xml:space="preserve"> dung </w:t>
      </w:r>
      <w:proofErr w:type="spellStart"/>
      <w:r w:rsidRPr="007372C1">
        <w:rPr>
          <w:sz w:val="28"/>
          <w:szCs w:val="28"/>
        </w:rPr>
        <w:t>câu</w:t>
      </w:r>
      <w:proofErr w:type="spellEnd"/>
      <w:r w:rsidRPr="007372C1">
        <w:rPr>
          <w:sz w:val="28"/>
          <w:szCs w:val="28"/>
        </w:rPr>
        <w:t xml:space="preserve"> </w:t>
      </w:r>
      <w:proofErr w:type="spellStart"/>
      <w:r w:rsidRPr="007372C1">
        <w:rPr>
          <w:sz w:val="28"/>
          <w:szCs w:val="28"/>
        </w:rPr>
        <w:t>chuyện</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kể</w:t>
      </w:r>
      <w:proofErr w:type="spellEnd"/>
      <w:r w:rsidRPr="007372C1">
        <w:rPr>
          <w:sz w:val="28"/>
          <w:szCs w:val="28"/>
        </w:rPr>
        <w:t xml:space="preserve"> </w:t>
      </w:r>
      <w:proofErr w:type="spellStart"/>
      <w:r w:rsidRPr="007372C1">
        <w:rPr>
          <w:sz w:val="28"/>
          <w:szCs w:val="28"/>
        </w:rPr>
        <w:t>chuyện</w:t>
      </w:r>
      <w:proofErr w:type="spellEnd"/>
      <w:r w:rsidRPr="007372C1">
        <w:rPr>
          <w:sz w:val="28"/>
          <w:szCs w:val="28"/>
        </w:rPr>
        <w:t xml:space="preserve"> </w:t>
      </w:r>
      <w:proofErr w:type="spellStart"/>
      <w:r w:rsidRPr="007372C1">
        <w:rPr>
          <w:sz w:val="28"/>
          <w:szCs w:val="28"/>
        </w:rPr>
        <w:t>cùng</w:t>
      </w:r>
      <w:proofErr w:type="spellEnd"/>
      <w:r w:rsidRPr="007372C1">
        <w:rPr>
          <w:sz w:val="28"/>
          <w:szCs w:val="28"/>
        </w:rPr>
        <w:t xml:space="preserve"> </w:t>
      </w:r>
      <w:proofErr w:type="spellStart"/>
      <w:r w:rsidRPr="007372C1">
        <w:rPr>
          <w:sz w:val="28"/>
          <w:szCs w:val="28"/>
        </w:rPr>
        <w:t>cô</w:t>
      </w:r>
      <w:proofErr w:type="spellEnd"/>
      <w:r w:rsidRPr="007372C1">
        <w:rPr>
          <w:sz w:val="28"/>
          <w:szCs w:val="28"/>
        </w:rPr>
        <w:t>.</w:t>
      </w:r>
    </w:p>
    <w:p w14:paraId="01EBB487" w14:textId="4559E09C" w:rsidR="007372C1" w:rsidRPr="007372C1" w:rsidRDefault="007372C1" w:rsidP="007372C1">
      <w:pPr>
        <w:spacing w:after="0" w:line="240" w:lineRule="auto"/>
        <w:rPr>
          <w:sz w:val="28"/>
          <w:szCs w:val="28"/>
        </w:rPr>
      </w:pPr>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vẽ</w:t>
      </w:r>
      <w:proofErr w:type="spellEnd"/>
      <w:r w:rsidRPr="007372C1">
        <w:rPr>
          <w:sz w:val="28"/>
          <w:szCs w:val="28"/>
        </w:rPr>
        <w:t xml:space="preserve"> </w:t>
      </w:r>
      <w:proofErr w:type="spellStart"/>
      <w:r w:rsidRPr="007372C1">
        <w:rPr>
          <w:sz w:val="28"/>
          <w:szCs w:val="28"/>
        </w:rPr>
        <w:t>một</w:t>
      </w:r>
      <w:proofErr w:type="spellEnd"/>
      <w:r w:rsidRPr="007372C1">
        <w:rPr>
          <w:sz w:val="28"/>
          <w:szCs w:val="28"/>
        </w:rPr>
        <w:t xml:space="preserve"> </w:t>
      </w:r>
      <w:proofErr w:type="spellStart"/>
      <w:r w:rsidRPr="007372C1">
        <w:rPr>
          <w:sz w:val="28"/>
          <w:szCs w:val="28"/>
        </w:rPr>
        <w:t>số</w:t>
      </w:r>
      <w:proofErr w:type="spellEnd"/>
      <w:r w:rsidRPr="007372C1">
        <w:rPr>
          <w:sz w:val="28"/>
          <w:szCs w:val="28"/>
        </w:rPr>
        <w:t xml:space="preserve"> </w:t>
      </w:r>
      <w:proofErr w:type="spellStart"/>
      <w:r w:rsidRPr="007372C1">
        <w:rPr>
          <w:sz w:val="28"/>
          <w:szCs w:val="28"/>
        </w:rPr>
        <w:t>trang</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mùa</w:t>
      </w:r>
      <w:proofErr w:type="spellEnd"/>
      <w:r w:rsidRPr="007372C1">
        <w:rPr>
          <w:sz w:val="28"/>
          <w:szCs w:val="28"/>
        </w:rPr>
        <w:t xml:space="preserve">, </w:t>
      </w:r>
      <w:proofErr w:type="spellStart"/>
      <w:r w:rsidRPr="007372C1">
        <w:rPr>
          <w:sz w:val="28"/>
          <w:szCs w:val="28"/>
        </w:rPr>
        <w:t>Biết</w:t>
      </w:r>
      <w:proofErr w:type="spellEnd"/>
      <w:r w:rsidRPr="007372C1">
        <w:rPr>
          <w:sz w:val="28"/>
          <w:szCs w:val="28"/>
        </w:rPr>
        <w:t xml:space="preserve"> </w:t>
      </w:r>
      <w:proofErr w:type="spellStart"/>
      <w:r w:rsidRPr="007372C1">
        <w:rPr>
          <w:sz w:val="28"/>
          <w:szCs w:val="28"/>
        </w:rPr>
        <w:t>cắt</w:t>
      </w:r>
      <w:proofErr w:type="spellEnd"/>
      <w:r w:rsidRPr="007372C1">
        <w:rPr>
          <w:sz w:val="28"/>
          <w:szCs w:val="28"/>
        </w:rPr>
        <w:t xml:space="preserve"> </w:t>
      </w:r>
      <w:proofErr w:type="spellStart"/>
      <w:r w:rsidRPr="007372C1">
        <w:rPr>
          <w:sz w:val="28"/>
          <w:szCs w:val="28"/>
        </w:rPr>
        <w:t>dán</w:t>
      </w:r>
      <w:proofErr w:type="spellEnd"/>
      <w:r w:rsidRPr="007372C1">
        <w:rPr>
          <w:sz w:val="28"/>
          <w:szCs w:val="28"/>
        </w:rPr>
        <w:t xml:space="preserve"> </w:t>
      </w:r>
      <w:proofErr w:type="spellStart"/>
      <w:r w:rsidRPr="007372C1">
        <w:rPr>
          <w:sz w:val="28"/>
          <w:szCs w:val="28"/>
        </w:rPr>
        <w:t>bầu</w:t>
      </w:r>
      <w:proofErr w:type="spellEnd"/>
      <w:r w:rsidRPr="007372C1">
        <w:rPr>
          <w:sz w:val="28"/>
          <w:szCs w:val="28"/>
        </w:rPr>
        <w:t xml:space="preserve"> </w:t>
      </w:r>
      <w:proofErr w:type="spellStart"/>
      <w:r w:rsidRPr="007372C1">
        <w:rPr>
          <w:sz w:val="28"/>
          <w:szCs w:val="28"/>
        </w:rPr>
        <w:t>trời</w:t>
      </w:r>
      <w:proofErr w:type="spellEnd"/>
      <w:r w:rsidRPr="007372C1">
        <w:rPr>
          <w:sz w:val="28"/>
          <w:szCs w:val="28"/>
        </w:rPr>
        <w:t xml:space="preserve"> </w:t>
      </w:r>
      <w:proofErr w:type="spellStart"/>
      <w:r w:rsidRPr="007372C1">
        <w:rPr>
          <w:sz w:val="28"/>
          <w:szCs w:val="28"/>
        </w:rPr>
        <w:t>đêm</w:t>
      </w:r>
      <w:proofErr w:type="spellEnd"/>
      <w:r>
        <w:rPr>
          <w:sz w:val="28"/>
          <w:szCs w:val="28"/>
        </w:rPr>
        <w:t xml:space="preserve">, </w:t>
      </w:r>
      <w:proofErr w:type="spellStart"/>
      <w:r w:rsidR="004B3CD1">
        <w:rPr>
          <w:sz w:val="28"/>
          <w:szCs w:val="28"/>
        </w:rPr>
        <w:t>làm</w:t>
      </w:r>
      <w:proofErr w:type="spellEnd"/>
      <w:r w:rsidR="004B3CD1">
        <w:rPr>
          <w:sz w:val="28"/>
          <w:szCs w:val="28"/>
        </w:rPr>
        <w:t xml:space="preserve"> </w:t>
      </w:r>
      <w:proofErr w:type="spellStart"/>
      <w:r w:rsidR="004B3CD1">
        <w:rPr>
          <w:sz w:val="28"/>
          <w:szCs w:val="28"/>
        </w:rPr>
        <w:t>đám</w:t>
      </w:r>
      <w:proofErr w:type="spellEnd"/>
      <w:r w:rsidR="004B3CD1">
        <w:rPr>
          <w:sz w:val="28"/>
          <w:szCs w:val="28"/>
        </w:rPr>
        <w:t xml:space="preserve"> </w:t>
      </w:r>
      <w:proofErr w:type="spellStart"/>
      <w:r w:rsidR="004B3CD1">
        <w:rPr>
          <w:sz w:val="28"/>
          <w:szCs w:val="28"/>
        </w:rPr>
        <w:t>mây</w:t>
      </w:r>
      <w:proofErr w:type="spellEnd"/>
      <w:r w:rsidR="004B3CD1">
        <w:rPr>
          <w:sz w:val="28"/>
          <w:szCs w:val="28"/>
        </w:rPr>
        <w:t xml:space="preserve"> </w:t>
      </w:r>
      <w:proofErr w:type="spellStart"/>
      <w:r w:rsidR="004B3CD1">
        <w:rPr>
          <w:sz w:val="28"/>
          <w:szCs w:val="28"/>
        </w:rPr>
        <w:t>bằng</w:t>
      </w:r>
      <w:proofErr w:type="spellEnd"/>
      <w:r w:rsidR="004B3CD1">
        <w:rPr>
          <w:sz w:val="28"/>
          <w:szCs w:val="28"/>
        </w:rPr>
        <w:t xml:space="preserve"> </w:t>
      </w:r>
      <w:proofErr w:type="spellStart"/>
      <w:r w:rsidR="004B3CD1">
        <w:rPr>
          <w:sz w:val="28"/>
          <w:szCs w:val="28"/>
        </w:rPr>
        <w:t>bông</w:t>
      </w:r>
      <w:proofErr w:type="spellEnd"/>
      <w:r w:rsidR="004B3CD1">
        <w:rPr>
          <w:sz w:val="28"/>
          <w:szCs w:val="28"/>
        </w:rPr>
        <w:t>.</w:t>
      </w:r>
    </w:p>
    <w:p w14:paraId="4AE79BD1" w14:textId="77777777" w:rsidR="00356F5A" w:rsidRPr="007372C1" w:rsidRDefault="00356F5A" w:rsidP="00356F5A">
      <w:pPr>
        <w:tabs>
          <w:tab w:val="left" w:pos="567"/>
        </w:tabs>
        <w:spacing w:after="0" w:line="240" w:lineRule="auto"/>
        <w:jc w:val="both"/>
        <w:rPr>
          <w:b/>
          <w:color w:val="000000" w:themeColor="text1"/>
          <w:sz w:val="28"/>
          <w:szCs w:val="28"/>
          <w:lang w:val="pt-BR"/>
        </w:rPr>
      </w:pPr>
      <w:r w:rsidRPr="007372C1">
        <w:rPr>
          <w:b/>
          <w:color w:val="000000" w:themeColor="text1"/>
          <w:sz w:val="28"/>
          <w:szCs w:val="28"/>
        </w:rPr>
        <w:t xml:space="preserve">1.2 </w:t>
      </w:r>
      <w:proofErr w:type="spellStart"/>
      <w:r w:rsidRPr="007372C1">
        <w:rPr>
          <w:b/>
          <w:color w:val="000000" w:themeColor="text1"/>
          <w:sz w:val="28"/>
          <w:szCs w:val="28"/>
        </w:rPr>
        <w:t>Kỹ</w:t>
      </w:r>
      <w:proofErr w:type="spellEnd"/>
      <w:r w:rsidRPr="007372C1">
        <w:rPr>
          <w:color w:val="000000" w:themeColor="text1"/>
          <w:sz w:val="28"/>
          <w:szCs w:val="28"/>
        </w:rPr>
        <w:t xml:space="preserve"> </w:t>
      </w:r>
      <w:r w:rsidRPr="007372C1">
        <w:rPr>
          <w:b/>
          <w:color w:val="000000" w:themeColor="text1"/>
          <w:sz w:val="28"/>
          <w:szCs w:val="28"/>
          <w:lang w:val="pt-BR"/>
        </w:rPr>
        <w:t>năng:</w:t>
      </w:r>
    </w:p>
    <w:p w14:paraId="3251851B"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Rèn cho trẻ một số kỹ năng so sánh điểm giống nhau, khác nhau.</w:t>
      </w:r>
    </w:p>
    <w:p w14:paraId="7C6C3106" w14:textId="7584430D"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Rèn kỹ năng vận động  </w:t>
      </w:r>
      <w:proofErr w:type="spellStart"/>
      <w:r w:rsidRPr="007372C1">
        <w:rPr>
          <w:sz w:val="28"/>
          <w:szCs w:val="28"/>
        </w:rPr>
        <w:t>Bật</w:t>
      </w:r>
      <w:proofErr w:type="spellEnd"/>
      <w:r w:rsidRPr="007372C1">
        <w:rPr>
          <w:sz w:val="28"/>
          <w:szCs w:val="28"/>
        </w:rPr>
        <w:t xml:space="preserve"> xa 50cm, </w:t>
      </w:r>
      <w:proofErr w:type="spellStart"/>
      <w:r w:rsidRPr="007372C1">
        <w:rPr>
          <w:sz w:val="28"/>
          <w:szCs w:val="28"/>
        </w:rPr>
        <w:t>ném</w:t>
      </w:r>
      <w:proofErr w:type="spellEnd"/>
      <w:r w:rsidRPr="007372C1">
        <w:rPr>
          <w:sz w:val="28"/>
          <w:szCs w:val="28"/>
        </w:rPr>
        <w:t xml:space="preserve"> xa </w:t>
      </w:r>
      <w:proofErr w:type="spellStart"/>
      <w:r w:rsidRPr="007372C1">
        <w:rPr>
          <w:sz w:val="28"/>
          <w:szCs w:val="28"/>
        </w:rPr>
        <w:t>bằng</w:t>
      </w:r>
      <w:proofErr w:type="spellEnd"/>
      <w:r w:rsidRPr="007372C1">
        <w:rPr>
          <w:sz w:val="28"/>
          <w:szCs w:val="28"/>
        </w:rPr>
        <w:t xml:space="preserve"> 1 </w:t>
      </w:r>
      <w:proofErr w:type="spellStart"/>
      <w:r w:rsidRPr="007372C1">
        <w:rPr>
          <w:sz w:val="28"/>
          <w:szCs w:val="28"/>
        </w:rPr>
        <w:t>tay</w:t>
      </w:r>
      <w:proofErr w:type="spellEnd"/>
      <w:r w:rsidRPr="007372C1">
        <w:rPr>
          <w:sz w:val="28"/>
          <w:szCs w:val="28"/>
        </w:rPr>
        <w:t xml:space="preserve">; </w:t>
      </w:r>
      <w:proofErr w:type="spellStart"/>
      <w:r w:rsidR="004B3CD1" w:rsidRPr="007372C1">
        <w:rPr>
          <w:bCs/>
          <w:kern w:val="0"/>
          <w:sz w:val="28"/>
          <w:szCs w:val="28"/>
          <w14:ligatures w14:val="none"/>
        </w:rPr>
        <w:t>Chuyền</w:t>
      </w:r>
      <w:proofErr w:type="spellEnd"/>
      <w:r w:rsidR="004B3CD1" w:rsidRPr="007372C1">
        <w:rPr>
          <w:bCs/>
          <w:kern w:val="0"/>
          <w:sz w:val="28"/>
          <w:szCs w:val="28"/>
          <w14:ligatures w14:val="none"/>
        </w:rPr>
        <w:t xml:space="preserve"> </w:t>
      </w:r>
      <w:proofErr w:type="spellStart"/>
      <w:r w:rsidR="004B3CD1" w:rsidRPr="007372C1">
        <w:rPr>
          <w:bCs/>
          <w:kern w:val="0"/>
          <w:sz w:val="28"/>
          <w:szCs w:val="28"/>
          <w14:ligatures w14:val="none"/>
        </w:rPr>
        <w:t>bắt</w:t>
      </w:r>
      <w:proofErr w:type="spellEnd"/>
      <w:r w:rsidR="004B3CD1" w:rsidRPr="007372C1">
        <w:rPr>
          <w:bCs/>
          <w:kern w:val="0"/>
          <w:sz w:val="28"/>
          <w:szCs w:val="28"/>
          <w14:ligatures w14:val="none"/>
        </w:rPr>
        <w:t xml:space="preserve"> </w:t>
      </w:r>
      <w:proofErr w:type="spellStart"/>
      <w:r w:rsidR="004B3CD1" w:rsidRPr="007372C1">
        <w:rPr>
          <w:bCs/>
          <w:kern w:val="0"/>
          <w:sz w:val="28"/>
          <w:szCs w:val="28"/>
          <w14:ligatures w14:val="none"/>
        </w:rPr>
        <w:t>bóng</w:t>
      </w:r>
      <w:proofErr w:type="spellEnd"/>
      <w:r w:rsidR="004B3CD1" w:rsidRPr="007372C1">
        <w:rPr>
          <w:bCs/>
          <w:kern w:val="0"/>
          <w:sz w:val="28"/>
          <w:szCs w:val="28"/>
          <w14:ligatures w14:val="none"/>
        </w:rPr>
        <w:t xml:space="preserve"> qua </w:t>
      </w:r>
      <w:proofErr w:type="spellStart"/>
      <w:r w:rsidR="004B3CD1" w:rsidRPr="007372C1">
        <w:rPr>
          <w:bCs/>
          <w:kern w:val="0"/>
          <w:sz w:val="28"/>
          <w:szCs w:val="28"/>
          <w14:ligatures w14:val="none"/>
        </w:rPr>
        <w:t>đầu</w:t>
      </w:r>
      <w:proofErr w:type="spellEnd"/>
      <w:r w:rsidR="004B3CD1" w:rsidRPr="007372C1">
        <w:rPr>
          <w:bCs/>
          <w:kern w:val="0"/>
          <w:sz w:val="28"/>
          <w:szCs w:val="28"/>
          <w14:ligatures w14:val="none"/>
        </w:rPr>
        <w:t xml:space="preserve">, </w:t>
      </w:r>
      <w:proofErr w:type="spellStart"/>
      <w:r w:rsidR="004B3CD1" w:rsidRPr="007372C1">
        <w:rPr>
          <w:bCs/>
          <w:kern w:val="0"/>
          <w:sz w:val="28"/>
          <w:szCs w:val="28"/>
          <w14:ligatures w14:val="none"/>
        </w:rPr>
        <w:t>chạy</w:t>
      </w:r>
      <w:proofErr w:type="spellEnd"/>
      <w:r w:rsidR="004B3CD1" w:rsidRPr="007372C1">
        <w:rPr>
          <w:bCs/>
          <w:kern w:val="0"/>
          <w:sz w:val="28"/>
          <w:szCs w:val="28"/>
          <w14:ligatures w14:val="none"/>
        </w:rPr>
        <w:t xml:space="preserve"> </w:t>
      </w:r>
      <w:proofErr w:type="spellStart"/>
      <w:r w:rsidR="004B3CD1" w:rsidRPr="007372C1">
        <w:rPr>
          <w:bCs/>
          <w:kern w:val="0"/>
          <w:sz w:val="28"/>
          <w:szCs w:val="28"/>
          <w14:ligatures w14:val="none"/>
        </w:rPr>
        <w:t>chậm</w:t>
      </w:r>
      <w:proofErr w:type="spellEnd"/>
      <w:r w:rsidR="004B3CD1" w:rsidRPr="007372C1">
        <w:rPr>
          <w:bCs/>
          <w:kern w:val="0"/>
          <w:sz w:val="28"/>
          <w:szCs w:val="28"/>
          <w14:ligatures w14:val="none"/>
        </w:rPr>
        <w:t xml:space="preserve"> 120m</w:t>
      </w:r>
    </w:p>
    <w:p w14:paraId="5DA1B9AD" w14:textId="1A5E4431"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Củng cố kỹ năng vẽ, xé </w:t>
      </w:r>
      <w:proofErr w:type="spellStart"/>
      <w:r w:rsidR="004B3CD1" w:rsidRPr="007372C1">
        <w:rPr>
          <w:sz w:val="28"/>
          <w:szCs w:val="28"/>
        </w:rPr>
        <w:t>cắt</w:t>
      </w:r>
      <w:proofErr w:type="spellEnd"/>
      <w:r w:rsidR="004B3CD1" w:rsidRPr="007372C1">
        <w:rPr>
          <w:sz w:val="28"/>
          <w:szCs w:val="28"/>
        </w:rPr>
        <w:t xml:space="preserve"> </w:t>
      </w:r>
      <w:proofErr w:type="spellStart"/>
      <w:r w:rsidR="004B3CD1" w:rsidRPr="007372C1">
        <w:rPr>
          <w:sz w:val="28"/>
          <w:szCs w:val="28"/>
        </w:rPr>
        <w:t>dán</w:t>
      </w:r>
      <w:proofErr w:type="spellEnd"/>
      <w:r w:rsidR="004B3CD1" w:rsidRPr="007372C1">
        <w:rPr>
          <w:sz w:val="28"/>
          <w:szCs w:val="28"/>
        </w:rPr>
        <w:t xml:space="preserve"> </w:t>
      </w:r>
      <w:proofErr w:type="spellStart"/>
      <w:r w:rsidR="004B3CD1" w:rsidRPr="007372C1">
        <w:rPr>
          <w:sz w:val="28"/>
          <w:szCs w:val="28"/>
        </w:rPr>
        <w:t>bầu</w:t>
      </w:r>
      <w:proofErr w:type="spellEnd"/>
      <w:r w:rsidR="004B3CD1" w:rsidRPr="007372C1">
        <w:rPr>
          <w:sz w:val="28"/>
          <w:szCs w:val="28"/>
        </w:rPr>
        <w:t xml:space="preserve"> </w:t>
      </w:r>
      <w:proofErr w:type="spellStart"/>
      <w:r w:rsidR="004B3CD1" w:rsidRPr="007372C1">
        <w:rPr>
          <w:sz w:val="28"/>
          <w:szCs w:val="28"/>
        </w:rPr>
        <w:t>trời</w:t>
      </w:r>
      <w:proofErr w:type="spellEnd"/>
      <w:r w:rsidR="004B3CD1" w:rsidRPr="007372C1">
        <w:rPr>
          <w:sz w:val="28"/>
          <w:szCs w:val="28"/>
        </w:rPr>
        <w:t xml:space="preserve"> </w:t>
      </w:r>
      <w:proofErr w:type="spellStart"/>
      <w:r w:rsidR="004B3CD1" w:rsidRPr="007372C1">
        <w:rPr>
          <w:sz w:val="28"/>
          <w:szCs w:val="28"/>
        </w:rPr>
        <w:t>đêm</w:t>
      </w:r>
      <w:proofErr w:type="spellEnd"/>
      <w:r w:rsidR="004B3CD1">
        <w:rPr>
          <w:sz w:val="28"/>
          <w:szCs w:val="28"/>
        </w:rPr>
        <w:t xml:space="preserve">, </w:t>
      </w:r>
      <w:proofErr w:type="spellStart"/>
      <w:r w:rsidR="004B3CD1">
        <w:rPr>
          <w:sz w:val="28"/>
          <w:szCs w:val="28"/>
        </w:rPr>
        <w:t>làm</w:t>
      </w:r>
      <w:proofErr w:type="spellEnd"/>
      <w:r w:rsidR="004B3CD1">
        <w:rPr>
          <w:sz w:val="28"/>
          <w:szCs w:val="28"/>
        </w:rPr>
        <w:t xml:space="preserve"> </w:t>
      </w:r>
      <w:proofErr w:type="spellStart"/>
      <w:r w:rsidR="004B3CD1">
        <w:rPr>
          <w:sz w:val="28"/>
          <w:szCs w:val="28"/>
        </w:rPr>
        <w:t>đám</w:t>
      </w:r>
      <w:proofErr w:type="spellEnd"/>
      <w:r w:rsidR="004B3CD1">
        <w:rPr>
          <w:sz w:val="28"/>
          <w:szCs w:val="28"/>
        </w:rPr>
        <w:t xml:space="preserve"> </w:t>
      </w:r>
      <w:proofErr w:type="spellStart"/>
      <w:r w:rsidR="004B3CD1">
        <w:rPr>
          <w:sz w:val="28"/>
          <w:szCs w:val="28"/>
        </w:rPr>
        <w:t>mây</w:t>
      </w:r>
      <w:proofErr w:type="spellEnd"/>
      <w:r w:rsidR="004B3CD1">
        <w:rPr>
          <w:sz w:val="28"/>
          <w:szCs w:val="28"/>
        </w:rPr>
        <w:t xml:space="preserve"> </w:t>
      </w:r>
      <w:proofErr w:type="spellStart"/>
      <w:r w:rsidR="004B3CD1">
        <w:rPr>
          <w:sz w:val="28"/>
          <w:szCs w:val="28"/>
        </w:rPr>
        <w:t>bằng</w:t>
      </w:r>
      <w:proofErr w:type="spellEnd"/>
      <w:r w:rsidR="004B3CD1">
        <w:rPr>
          <w:sz w:val="28"/>
          <w:szCs w:val="28"/>
        </w:rPr>
        <w:t xml:space="preserve"> </w:t>
      </w:r>
      <w:proofErr w:type="spellStart"/>
      <w:r w:rsidR="004B3CD1">
        <w:rPr>
          <w:sz w:val="28"/>
          <w:szCs w:val="28"/>
        </w:rPr>
        <w:t>bông</w:t>
      </w:r>
      <w:proofErr w:type="spellEnd"/>
      <w:r w:rsidRPr="007372C1">
        <w:rPr>
          <w:color w:val="000000" w:themeColor="text1"/>
          <w:sz w:val="28"/>
          <w:szCs w:val="28"/>
          <w:lang w:val="pt-BR"/>
        </w:rPr>
        <w:t xml:space="preserve"> theo ý thích.</w:t>
      </w:r>
    </w:p>
    <w:p w14:paraId="205CFD7D"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Thích đọc những chữ đã biết trong môi trường xung quanh</w:t>
      </w:r>
    </w:p>
    <w:p w14:paraId="2A755D82"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Biết “Viết tên” của bản thân theo cách riêng của mình</w:t>
      </w:r>
    </w:p>
    <w:p w14:paraId="7391076F"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w:t>
      </w:r>
      <w:proofErr w:type="spellStart"/>
      <w:r w:rsidRPr="007372C1">
        <w:rPr>
          <w:color w:val="000000" w:themeColor="text1"/>
          <w:sz w:val="28"/>
          <w:szCs w:val="28"/>
        </w:rPr>
        <w:t>Biết</w:t>
      </w:r>
      <w:proofErr w:type="spellEnd"/>
      <w:r w:rsidRPr="007372C1">
        <w:rPr>
          <w:color w:val="000000" w:themeColor="text1"/>
          <w:sz w:val="28"/>
          <w:szCs w:val="28"/>
        </w:rPr>
        <w:t xml:space="preserve"> </w:t>
      </w:r>
      <w:proofErr w:type="spellStart"/>
      <w:r w:rsidRPr="007372C1">
        <w:rPr>
          <w:color w:val="000000" w:themeColor="text1"/>
          <w:sz w:val="28"/>
          <w:szCs w:val="28"/>
        </w:rPr>
        <w:t>ăn</w:t>
      </w:r>
      <w:proofErr w:type="spellEnd"/>
      <w:r w:rsidRPr="007372C1">
        <w:rPr>
          <w:color w:val="000000" w:themeColor="text1"/>
          <w:sz w:val="28"/>
          <w:szCs w:val="28"/>
        </w:rPr>
        <w:t xml:space="preserve"> </w:t>
      </w:r>
      <w:proofErr w:type="spellStart"/>
      <w:r w:rsidRPr="007372C1">
        <w:rPr>
          <w:color w:val="000000" w:themeColor="text1"/>
          <w:sz w:val="28"/>
          <w:szCs w:val="28"/>
        </w:rPr>
        <w:t>mặc</w:t>
      </w:r>
      <w:proofErr w:type="spellEnd"/>
      <w:r w:rsidRPr="007372C1">
        <w:rPr>
          <w:color w:val="000000" w:themeColor="text1"/>
          <w:sz w:val="28"/>
          <w:szCs w:val="28"/>
        </w:rPr>
        <w:t xml:space="preserve">, </w:t>
      </w:r>
      <w:proofErr w:type="spellStart"/>
      <w:r w:rsidRPr="007372C1">
        <w:rPr>
          <w:color w:val="000000" w:themeColor="text1"/>
          <w:sz w:val="28"/>
          <w:szCs w:val="28"/>
        </w:rPr>
        <w:t>giáo</w:t>
      </w:r>
      <w:proofErr w:type="spellEnd"/>
      <w:r w:rsidRPr="007372C1">
        <w:rPr>
          <w:color w:val="000000" w:themeColor="text1"/>
          <w:sz w:val="28"/>
          <w:szCs w:val="28"/>
        </w:rPr>
        <w:t xml:space="preserve"> </w:t>
      </w:r>
      <w:proofErr w:type="spellStart"/>
      <w:r w:rsidRPr="007372C1">
        <w:rPr>
          <w:color w:val="000000" w:themeColor="text1"/>
          <w:sz w:val="28"/>
          <w:szCs w:val="28"/>
        </w:rPr>
        <w:t>dục</w:t>
      </w:r>
      <w:proofErr w:type="spellEnd"/>
      <w:r w:rsidRPr="007372C1">
        <w:rPr>
          <w:color w:val="000000" w:themeColor="text1"/>
          <w:sz w:val="28"/>
          <w:szCs w:val="28"/>
        </w:rPr>
        <w:t xml:space="preserve"> </w:t>
      </w:r>
      <w:proofErr w:type="spellStart"/>
      <w:r w:rsidRPr="007372C1">
        <w:rPr>
          <w:color w:val="000000" w:themeColor="text1"/>
          <w:sz w:val="28"/>
          <w:szCs w:val="28"/>
        </w:rPr>
        <w:t>sức</w:t>
      </w:r>
      <w:proofErr w:type="spellEnd"/>
      <w:r w:rsidRPr="007372C1">
        <w:rPr>
          <w:color w:val="000000" w:themeColor="text1"/>
          <w:sz w:val="28"/>
          <w:szCs w:val="28"/>
        </w:rPr>
        <w:t xml:space="preserve"> </w:t>
      </w:r>
      <w:proofErr w:type="spellStart"/>
      <w:r w:rsidRPr="007372C1">
        <w:rPr>
          <w:color w:val="000000" w:themeColor="text1"/>
          <w:sz w:val="28"/>
          <w:szCs w:val="28"/>
        </w:rPr>
        <w:t>khoẻ</w:t>
      </w:r>
      <w:proofErr w:type="spellEnd"/>
      <w:r w:rsidRPr="007372C1">
        <w:rPr>
          <w:color w:val="000000" w:themeColor="text1"/>
          <w:sz w:val="28"/>
          <w:szCs w:val="28"/>
        </w:rPr>
        <w:t xml:space="preserve"> </w:t>
      </w:r>
      <w:proofErr w:type="spellStart"/>
      <w:r w:rsidRPr="007372C1">
        <w:rPr>
          <w:color w:val="000000" w:themeColor="text1"/>
          <w:sz w:val="28"/>
          <w:szCs w:val="28"/>
        </w:rPr>
        <w:t>phù</w:t>
      </w:r>
      <w:proofErr w:type="spellEnd"/>
      <w:r w:rsidRPr="007372C1">
        <w:rPr>
          <w:color w:val="000000" w:themeColor="text1"/>
          <w:sz w:val="28"/>
          <w:szCs w:val="28"/>
        </w:rPr>
        <w:t xml:space="preserve"> </w:t>
      </w:r>
      <w:proofErr w:type="spellStart"/>
      <w:r w:rsidRPr="007372C1">
        <w:rPr>
          <w:color w:val="000000" w:themeColor="text1"/>
          <w:sz w:val="28"/>
          <w:szCs w:val="28"/>
        </w:rPr>
        <w:t>hợp</w:t>
      </w:r>
      <w:proofErr w:type="spellEnd"/>
      <w:r w:rsidRPr="007372C1">
        <w:rPr>
          <w:color w:val="000000" w:themeColor="text1"/>
          <w:sz w:val="28"/>
          <w:szCs w:val="28"/>
        </w:rPr>
        <w:t xml:space="preserve"> </w:t>
      </w:r>
      <w:proofErr w:type="spellStart"/>
      <w:r w:rsidRPr="007372C1">
        <w:rPr>
          <w:color w:val="000000" w:themeColor="text1"/>
          <w:sz w:val="28"/>
          <w:szCs w:val="28"/>
        </w:rPr>
        <w:t>với</w:t>
      </w:r>
      <w:proofErr w:type="spellEnd"/>
      <w:r w:rsidRPr="007372C1">
        <w:rPr>
          <w:color w:val="000000" w:themeColor="text1"/>
          <w:sz w:val="28"/>
          <w:szCs w:val="28"/>
        </w:rPr>
        <w:t xml:space="preserve"> </w:t>
      </w:r>
      <w:proofErr w:type="spellStart"/>
      <w:r w:rsidRPr="007372C1">
        <w:rPr>
          <w:color w:val="000000" w:themeColor="text1"/>
          <w:sz w:val="28"/>
          <w:szCs w:val="28"/>
        </w:rPr>
        <w:t>mùa</w:t>
      </w:r>
      <w:proofErr w:type="spellEnd"/>
      <w:r w:rsidRPr="007372C1">
        <w:rPr>
          <w:color w:val="000000" w:themeColor="text1"/>
          <w:sz w:val="28"/>
          <w:szCs w:val="28"/>
        </w:rPr>
        <w:t xml:space="preserve"> </w:t>
      </w:r>
      <w:proofErr w:type="spellStart"/>
      <w:r w:rsidRPr="007372C1">
        <w:rPr>
          <w:color w:val="000000" w:themeColor="text1"/>
          <w:sz w:val="28"/>
          <w:szCs w:val="28"/>
        </w:rPr>
        <w:t>hè</w:t>
      </w:r>
      <w:proofErr w:type="spellEnd"/>
      <w:r w:rsidRPr="007372C1">
        <w:rPr>
          <w:color w:val="000000" w:themeColor="text1"/>
          <w:sz w:val="28"/>
          <w:szCs w:val="28"/>
        </w:rPr>
        <w:t>.</w:t>
      </w:r>
    </w:p>
    <w:p w14:paraId="1DD72AE8"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Rèn </w:t>
      </w:r>
      <w:proofErr w:type="spellStart"/>
      <w:r w:rsidRPr="007372C1">
        <w:rPr>
          <w:color w:val="000000" w:themeColor="text1"/>
          <w:sz w:val="28"/>
          <w:szCs w:val="28"/>
        </w:rPr>
        <w:t>thói</w:t>
      </w:r>
      <w:proofErr w:type="spellEnd"/>
      <w:r w:rsidRPr="007372C1">
        <w:rPr>
          <w:color w:val="000000" w:themeColor="text1"/>
          <w:sz w:val="28"/>
          <w:szCs w:val="28"/>
        </w:rPr>
        <w:t xml:space="preserve"> </w:t>
      </w:r>
      <w:proofErr w:type="spellStart"/>
      <w:r w:rsidRPr="007372C1">
        <w:rPr>
          <w:color w:val="000000" w:themeColor="text1"/>
          <w:sz w:val="28"/>
          <w:szCs w:val="28"/>
        </w:rPr>
        <w:t>quen</w:t>
      </w:r>
      <w:proofErr w:type="spellEnd"/>
      <w:r w:rsidRPr="007372C1">
        <w:rPr>
          <w:color w:val="000000" w:themeColor="text1"/>
          <w:sz w:val="28"/>
          <w:szCs w:val="28"/>
        </w:rPr>
        <w:t xml:space="preserve"> </w:t>
      </w:r>
      <w:proofErr w:type="spellStart"/>
      <w:r w:rsidRPr="007372C1">
        <w:rPr>
          <w:color w:val="000000" w:themeColor="text1"/>
          <w:sz w:val="28"/>
          <w:szCs w:val="28"/>
        </w:rPr>
        <w:t>vệ</w:t>
      </w:r>
      <w:proofErr w:type="spellEnd"/>
      <w:r w:rsidRPr="007372C1">
        <w:rPr>
          <w:color w:val="000000" w:themeColor="text1"/>
          <w:sz w:val="28"/>
          <w:szCs w:val="28"/>
        </w:rPr>
        <w:t xml:space="preserve"> </w:t>
      </w:r>
      <w:proofErr w:type="spellStart"/>
      <w:r w:rsidRPr="007372C1">
        <w:rPr>
          <w:color w:val="000000" w:themeColor="text1"/>
          <w:sz w:val="28"/>
          <w:szCs w:val="28"/>
        </w:rPr>
        <w:t>sinh</w:t>
      </w:r>
      <w:proofErr w:type="spellEnd"/>
      <w:r w:rsidRPr="007372C1">
        <w:rPr>
          <w:color w:val="000000" w:themeColor="text1"/>
          <w:sz w:val="28"/>
          <w:szCs w:val="28"/>
        </w:rPr>
        <w:t xml:space="preserve"> </w:t>
      </w:r>
      <w:proofErr w:type="spellStart"/>
      <w:r w:rsidRPr="007372C1">
        <w:rPr>
          <w:color w:val="000000" w:themeColor="text1"/>
          <w:sz w:val="28"/>
          <w:szCs w:val="28"/>
        </w:rPr>
        <w:t>cá</w:t>
      </w:r>
      <w:proofErr w:type="spellEnd"/>
      <w:r w:rsidRPr="007372C1">
        <w:rPr>
          <w:color w:val="000000" w:themeColor="text1"/>
          <w:sz w:val="28"/>
          <w:szCs w:val="28"/>
        </w:rPr>
        <w:t xml:space="preserve"> </w:t>
      </w:r>
      <w:proofErr w:type="spellStart"/>
      <w:r w:rsidRPr="007372C1">
        <w:rPr>
          <w:color w:val="000000" w:themeColor="text1"/>
          <w:sz w:val="28"/>
          <w:szCs w:val="28"/>
        </w:rPr>
        <w:t>nhân</w:t>
      </w:r>
      <w:proofErr w:type="spellEnd"/>
      <w:r w:rsidRPr="007372C1">
        <w:rPr>
          <w:color w:val="000000" w:themeColor="text1"/>
          <w:sz w:val="28"/>
          <w:szCs w:val="28"/>
        </w:rPr>
        <w:t xml:space="preserve"> </w:t>
      </w:r>
      <w:proofErr w:type="spellStart"/>
      <w:r w:rsidRPr="007372C1">
        <w:rPr>
          <w:color w:val="000000" w:themeColor="text1"/>
          <w:sz w:val="28"/>
          <w:szCs w:val="28"/>
        </w:rPr>
        <w:t>sạch</w:t>
      </w:r>
      <w:proofErr w:type="spellEnd"/>
      <w:r w:rsidRPr="007372C1">
        <w:rPr>
          <w:color w:val="000000" w:themeColor="text1"/>
          <w:sz w:val="28"/>
          <w:szCs w:val="28"/>
        </w:rPr>
        <w:t xml:space="preserve"> </w:t>
      </w:r>
      <w:proofErr w:type="spellStart"/>
      <w:r w:rsidRPr="007372C1">
        <w:rPr>
          <w:color w:val="000000" w:themeColor="text1"/>
          <w:sz w:val="28"/>
          <w:szCs w:val="28"/>
        </w:rPr>
        <w:t>sẽ</w:t>
      </w:r>
      <w:proofErr w:type="spellEnd"/>
      <w:r w:rsidRPr="007372C1">
        <w:rPr>
          <w:color w:val="000000" w:themeColor="text1"/>
          <w:sz w:val="28"/>
          <w:szCs w:val="28"/>
        </w:rPr>
        <w:t>.</w:t>
      </w:r>
    </w:p>
    <w:p w14:paraId="6295CA3D" w14:textId="2D6AC546"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Rèn </w:t>
      </w:r>
      <w:proofErr w:type="spellStart"/>
      <w:r w:rsidRPr="007372C1">
        <w:rPr>
          <w:color w:val="000000" w:themeColor="text1"/>
          <w:sz w:val="28"/>
          <w:szCs w:val="28"/>
        </w:rPr>
        <w:t>các</w:t>
      </w:r>
      <w:proofErr w:type="spellEnd"/>
      <w:r w:rsidRPr="007372C1">
        <w:rPr>
          <w:color w:val="000000" w:themeColor="text1"/>
          <w:sz w:val="28"/>
          <w:szCs w:val="28"/>
        </w:rPr>
        <w:t xml:space="preserve"> </w:t>
      </w:r>
      <w:proofErr w:type="spellStart"/>
      <w:r w:rsidRPr="007372C1">
        <w:rPr>
          <w:color w:val="000000" w:themeColor="text1"/>
          <w:sz w:val="28"/>
          <w:szCs w:val="28"/>
        </w:rPr>
        <w:t>kỹ</w:t>
      </w:r>
      <w:proofErr w:type="spellEnd"/>
      <w:r w:rsidRPr="007372C1">
        <w:rPr>
          <w:color w:val="000000" w:themeColor="text1"/>
          <w:sz w:val="28"/>
          <w:szCs w:val="28"/>
        </w:rPr>
        <w:t xml:space="preserve"> </w:t>
      </w:r>
      <w:proofErr w:type="spellStart"/>
      <w:r w:rsidRPr="007372C1">
        <w:rPr>
          <w:color w:val="000000" w:themeColor="text1"/>
          <w:sz w:val="28"/>
          <w:szCs w:val="28"/>
        </w:rPr>
        <w:t>năng</w:t>
      </w:r>
      <w:proofErr w:type="spellEnd"/>
      <w:r w:rsidRPr="007372C1">
        <w:rPr>
          <w:color w:val="000000" w:themeColor="text1"/>
          <w:sz w:val="28"/>
          <w:szCs w:val="28"/>
        </w:rPr>
        <w:t xml:space="preserve"> </w:t>
      </w:r>
      <w:proofErr w:type="spellStart"/>
      <w:r w:rsidRPr="007372C1">
        <w:rPr>
          <w:color w:val="000000" w:themeColor="text1"/>
          <w:sz w:val="28"/>
          <w:szCs w:val="28"/>
        </w:rPr>
        <w:t>diễn</w:t>
      </w:r>
      <w:proofErr w:type="spellEnd"/>
      <w:r w:rsidRPr="007372C1">
        <w:rPr>
          <w:color w:val="000000" w:themeColor="text1"/>
          <w:sz w:val="28"/>
          <w:szCs w:val="28"/>
        </w:rPr>
        <w:t xml:space="preserve"> </w:t>
      </w:r>
      <w:proofErr w:type="spellStart"/>
      <w:r w:rsidRPr="007372C1">
        <w:rPr>
          <w:color w:val="000000" w:themeColor="text1"/>
          <w:sz w:val="28"/>
          <w:szCs w:val="28"/>
        </w:rPr>
        <w:t>đạt</w:t>
      </w:r>
      <w:proofErr w:type="spellEnd"/>
      <w:r w:rsidRPr="007372C1">
        <w:rPr>
          <w:color w:val="000000" w:themeColor="text1"/>
          <w:sz w:val="28"/>
          <w:szCs w:val="28"/>
        </w:rPr>
        <w:t xml:space="preserve"> </w:t>
      </w:r>
      <w:proofErr w:type="spellStart"/>
      <w:r w:rsidRPr="007372C1">
        <w:rPr>
          <w:color w:val="000000" w:themeColor="text1"/>
          <w:sz w:val="28"/>
          <w:szCs w:val="28"/>
        </w:rPr>
        <w:t>mạch</w:t>
      </w:r>
      <w:proofErr w:type="spellEnd"/>
      <w:r w:rsidRPr="007372C1">
        <w:rPr>
          <w:color w:val="000000" w:themeColor="text1"/>
          <w:sz w:val="28"/>
          <w:szCs w:val="28"/>
        </w:rPr>
        <w:t xml:space="preserve"> </w:t>
      </w:r>
      <w:proofErr w:type="spellStart"/>
      <w:r w:rsidRPr="007372C1">
        <w:rPr>
          <w:color w:val="000000" w:themeColor="text1"/>
          <w:sz w:val="28"/>
          <w:szCs w:val="28"/>
        </w:rPr>
        <w:t>lạc</w:t>
      </w:r>
      <w:proofErr w:type="spellEnd"/>
      <w:r w:rsidRPr="007372C1">
        <w:rPr>
          <w:color w:val="000000" w:themeColor="text1"/>
          <w:sz w:val="28"/>
          <w:szCs w:val="28"/>
        </w:rPr>
        <w:t xml:space="preserve">, </w:t>
      </w:r>
      <w:proofErr w:type="spellStart"/>
      <w:r w:rsidRPr="007372C1">
        <w:rPr>
          <w:color w:val="000000" w:themeColor="text1"/>
          <w:sz w:val="28"/>
          <w:szCs w:val="28"/>
        </w:rPr>
        <w:t>kỹ</w:t>
      </w:r>
      <w:proofErr w:type="spellEnd"/>
      <w:r w:rsidRPr="007372C1">
        <w:rPr>
          <w:color w:val="000000" w:themeColor="text1"/>
          <w:sz w:val="28"/>
          <w:szCs w:val="28"/>
        </w:rPr>
        <w:t xml:space="preserve"> </w:t>
      </w:r>
      <w:proofErr w:type="spellStart"/>
      <w:r w:rsidRPr="007372C1">
        <w:rPr>
          <w:color w:val="000000" w:themeColor="text1"/>
          <w:sz w:val="28"/>
          <w:szCs w:val="28"/>
        </w:rPr>
        <w:t>năng</w:t>
      </w:r>
      <w:proofErr w:type="spellEnd"/>
      <w:r w:rsidRPr="007372C1">
        <w:rPr>
          <w:color w:val="000000" w:themeColor="text1"/>
          <w:sz w:val="28"/>
          <w:szCs w:val="28"/>
        </w:rPr>
        <w:t xml:space="preserve"> </w:t>
      </w:r>
      <w:proofErr w:type="spellStart"/>
      <w:r w:rsidRPr="007372C1">
        <w:rPr>
          <w:color w:val="000000" w:themeColor="text1"/>
          <w:sz w:val="28"/>
          <w:szCs w:val="28"/>
        </w:rPr>
        <w:t>biểu</w:t>
      </w:r>
      <w:proofErr w:type="spellEnd"/>
      <w:r w:rsidRPr="007372C1">
        <w:rPr>
          <w:color w:val="000000" w:themeColor="text1"/>
          <w:sz w:val="28"/>
          <w:szCs w:val="28"/>
        </w:rPr>
        <w:t xml:space="preserve"> </w:t>
      </w:r>
      <w:proofErr w:type="spellStart"/>
      <w:r w:rsidRPr="007372C1">
        <w:rPr>
          <w:color w:val="000000" w:themeColor="text1"/>
          <w:sz w:val="28"/>
          <w:szCs w:val="28"/>
        </w:rPr>
        <w:t>diễn</w:t>
      </w:r>
      <w:proofErr w:type="spellEnd"/>
      <w:r w:rsidRPr="007372C1">
        <w:rPr>
          <w:color w:val="000000" w:themeColor="text1"/>
          <w:sz w:val="28"/>
          <w:szCs w:val="28"/>
        </w:rPr>
        <w:t xml:space="preserve"> </w:t>
      </w:r>
      <w:proofErr w:type="spellStart"/>
      <w:r w:rsidRPr="007372C1">
        <w:rPr>
          <w:color w:val="000000" w:themeColor="text1"/>
          <w:sz w:val="28"/>
          <w:szCs w:val="28"/>
        </w:rPr>
        <w:t>nghệ</w:t>
      </w:r>
      <w:proofErr w:type="spellEnd"/>
      <w:r w:rsidRPr="007372C1">
        <w:rPr>
          <w:color w:val="000000" w:themeColor="text1"/>
          <w:sz w:val="28"/>
          <w:szCs w:val="28"/>
        </w:rPr>
        <w:t xml:space="preserve"> </w:t>
      </w:r>
      <w:proofErr w:type="spellStart"/>
      <w:r w:rsidRPr="007372C1">
        <w:rPr>
          <w:color w:val="000000" w:themeColor="text1"/>
          <w:sz w:val="28"/>
          <w:szCs w:val="28"/>
        </w:rPr>
        <w:t>thuật</w:t>
      </w:r>
      <w:proofErr w:type="spellEnd"/>
      <w:r w:rsidRPr="007372C1">
        <w:rPr>
          <w:color w:val="000000" w:themeColor="text1"/>
          <w:sz w:val="28"/>
          <w:szCs w:val="28"/>
        </w:rPr>
        <w:t xml:space="preserve">, </w:t>
      </w:r>
    </w:p>
    <w:p w14:paraId="277C7CB3" w14:textId="5CD63DDF" w:rsidR="00356F5A" w:rsidRPr="007372C1" w:rsidRDefault="004B3CD1" w:rsidP="00356F5A">
      <w:pPr>
        <w:tabs>
          <w:tab w:val="left" w:pos="567"/>
        </w:tabs>
        <w:spacing w:after="0" w:line="240" w:lineRule="auto"/>
        <w:jc w:val="both"/>
        <w:rPr>
          <w:color w:val="000000" w:themeColor="text1"/>
          <w:sz w:val="28"/>
          <w:szCs w:val="28"/>
        </w:rPr>
      </w:pPr>
      <w:r>
        <w:rPr>
          <w:color w:val="000000" w:themeColor="text1"/>
          <w:sz w:val="28"/>
          <w:szCs w:val="28"/>
          <w:lang w:val="pt-BR"/>
        </w:rPr>
        <w:t xml:space="preserve">  </w:t>
      </w:r>
      <w:r w:rsidR="00356F5A" w:rsidRPr="007372C1">
        <w:rPr>
          <w:color w:val="000000" w:themeColor="text1"/>
          <w:sz w:val="28"/>
          <w:szCs w:val="28"/>
          <w:lang w:val="pt-BR"/>
        </w:rPr>
        <w:t xml:space="preserve">- Nói được ngày trên lốc lịch và giờ trên đồng hồ </w:t>
      </w:r>
    </w:p>
    <w:p w14:paraId="6DC8A023" w14:textId="77777777" w:rsidR="00356F5A" w:rsidRPr="007372C1" w:rsidRDefault="00356F5A" w:rsidP="00356F5A">
      <w:pPr>
        <w:tabs>
          <w:tab w:val="left" w:pos="567"/>
        </w:tabs>
        <w:spacing w:after="0" w:line="240" w:lineRule="auto"/>
        <w:jc w:val="both"/>
        <w:rPr>
          <w:b/>
          <w:color w:val="000000" w:themeColor="text1"/>
          <w:sz w:val="28"/>
          <w:szCs w:val="28"/>
          <w:lang w:val="pt-BR"/>
        </w:rPr>
      </w:pPr>
      <w:r w:rsidRPr="007372C1">
        <w:rPr>
          <w:b/>
          <w:color w:val="000000" w:themeColor="text1"/>
          <w:sz w:val="28"/>
          <w:szCs w:val="28"/>
          <w:lang w:val="pt-BR"/>
        </w:rPr>
        <w:t>1.3. Thái độ:</w:t>
      </w:r>
    </w:p>
    <w:p w14:paraId="44B458FF" w14:textId="77777777" w:rsidR="00356F5A" w:rsidRPr="007372C1" w:rsidRDefault="00356F5A" w:rsidP="00356F5A">
      <w:pPr>
        <w:tabs>
          <w:tab w:val="left" w:pos="567"/>
        </w:tabs>
        <w:spacing w:after="0" w:line="240" w:lineRule="auto"/>
        <w:jc w:val="both"/>
        <w:rPr>
          <w:color w:val="000000" w:themeColor="text1"/>
          <w:spacing w:val="-8"/>
          <w:sz w:val="28"/>
          <w:szCs w:val="28"/>
          <w:lang w:val="pt-BR"/>
        </w:rPr>
      </w:pPr>
      <w:r w:rsidRPr="007372C1">
        <w:rPr>
          <w:color w:val="000000" w:themeColor="text1"/>
          <w:spacing w:val="-8"/>
          <w:sz w:val="28"/>
          <w:szCs w:val="28"/>
          <w:lang w:val="pt-BR"/>
        </w:rPr>
        <w:t xml:space="preserve"> - Giáo dục cho trẻ hiểu biết một số nguyên nhân gây ô nhiễm nguồn nước và vì sao cần phải giữ nguồn nước sạch, không làm bẩn nguồn nước sạch và dùng nước tiết kiệm.</w:t>
      </w:r>
    </w:p>
    <w:p w14:paraId="55C71942"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w:t>
      </w:r>
      <w:proofErr w:type="spellStart"/>
      <w:r w:rsidRPr="007372C1">
        <w:rPr>
          <w:color w:val="000000" w:themeColor="text1"/>
          <w:sz w:val="28"/>
          <w:szCs w:val="28"/>
        </w:rPr>
        <w:t>Giáo</w:t>
      </w:r>
      <w:proofErr w:type="spellEnd"/>
      <w:r w:rsidRPr="007372C1">
        <w:rPr>
          <w:color w:val="000000" w:themeColor="text1"/>
          <w:sz w:val="28"/>
          <w:szCs w:val="28"/>
        </w:rPr>
        <w:t xml:space="preserve"> </w:t>
      </w:r>
      <w:proofErr w:type="spellStart"/>
      <w:r w:rsidRPr="007372C1">
        <w:rPr>
          <w:color w:val="000000" w:themeColor="text1"/>
          <w:sz w:val="28"/>
          <w:szCs w:val="28"/>
        </w:rPr>
        <w:t>dục</w:t>
      </w:r>
      <w:proofErr w:type="spellEnd"/>
      <w:r w:rsidRPr="007372C1">
        <w:rPr>
          <w:color w:val="000000" w:themeColor="text1"/>
          <w:sz w:val="28"/>
          <w:szCs w:val="28"/>
        </w:rPr>
        <w:t xml:space="preserve"> </w:t>
      </w:r>
      <w:proofErr w:type="spellStart"/>
      <w:r w:rsidRPr="007372C1">
        <w:rPr>
          <w:color w:val="000000" w:themeColor="text1"/>
          <w:sz w:val="28"/>
          <w:szCs w:val="28"/>
        </w:rPr>
        <w:t>trẻ</w:t>
      </w:r>
      <w:proofErr w:type="spellEnd"/>
      <w:r w:rsidRPr="007372C1">
        <w:rPr>
          <w:color w:val="000000" w:themeColor="text1"/>
          <w:sz w:val="28"/>
          <w:szCs w:val="28"/>
        </w:rPr>
        <w:t xml:space="preserve"> </w:t>
      </w:r>
      <w:proofErr w:type="spellStart"/>
      <w:r w:rsidRPr="007372C1">
        <w:rPr>
          <w:color w:val="000000" w:themeColor="text1"/>
          <w:sz w:val="28"/>
          <w:szCs w:val="28"/>
        </w:rPr>
        <w:t>biết</w:t>
      </w:r>
      <w:proofErr w:type="spellEnd"/>
      <w:r w:rsidRPr="007372C1">
        <w:rPr>
          <w:color w:val="000000" w:themeColor="text1"/>
          <w:sz w:val="28"/>
          <w:szCs w:val="28"/>
        </w:rPr>
        <w:t xml:space="preserve"> </w:t>
      </w:r>
      <w:proofErr w:type="spellStart"/>
      <w:r w:rsidRPr="007372C1">
        <w:rPr>
          <w:color w:val="000000" w:themeColor="text1"/>
          <w:sz w:val="28"/>
          <w:szCs w:val="28"/>
        </w:rPr>
        <w:t>sử</w:t>
      </w:r>
      <w:proofErr w:type="spellEnd"/>
      <w:r w:rsidRPr="007372C1">
        <w:rPr>
          <w:color w:val="000000" w:themeColor="text1"/>
          <w:sz w:val="28"/>
          <w:szCs w:val="28"/>
        </w:rPr>
        <w:t xml:space="preserve"> </w:t>
      </w:r>
      <w:proofErr w:type="spellStart"/>
      <w:r w:rsidRPr="007372C1">
        <w:rPr>
          <w:color w:val="000000" w:themeColor="text1"/>
          <w:sz w:val="28"/>
          <w:szCs w:val="28"/>
        </w:rPr>
        <w:t>dụng</w:t>
      </w:r>
      <w:proofErr w:type="spellEnd"/>
      <w:r w:rsidRPr="007372C1">
        <w:rPr>
          <w:color w:val="000000" w:themeColor="text1"/>
          <w:sz w:val="28"/>
          <w:szCs w:val="28"/>
        </w:rPr>
        <w:t xml:space="preserve"> </w:t>
      </w:r>
      <w:proofErr w:type="spellStart"/>
      <w:r w:rsidRPr="007372C1">
        <w:rPr>
          <w:color w:val="000000" w:themeColor="text1"/>
          <w:sz w:val="28"/>
          <w:szCs w:val="28"/>
        </w:rPr>
        <w:t>tiết</w:t>
      </w:r>
      <w:proofErr w:type="spellEnd"/>
      <w:r w:rsidRPr="007372C1">
        <w:rPr>
          <w:color w:val="000000" w:themeColor="text1"/>
          <w:sz w:val="28"/>
          <w:szCs w:val="28"/>
        </w:rPr>
        <w:t xml:space="preserve"> </w:t>
      </w:r>
      <w:proofErr w:type="spellStart"/>
      <w:r w:rsidRPr="007372C1">
        <w:rPr>
          <w:color w:val="000000" w:themeColor="text1"/>
          <w:sz w:val="28"/>
          <w:szCs w:val="28"/>
        </w:rPr>
        <w:t>kiệm</w:t>
      </w:r>
      <w:proofErr w:type="spellEnd"/>
      <w:r w:rsidRPr="007372C1">
        <w:rPr>
          <w:color w:val="000000" w:themeColor="text1"/>
          <w:sz w:val="28"/>
          <w:szCs w:val="28"/>
        </w:rPr>
        <w:t xml:space="preserve"> </w:t>
      </w:r>
      <w:proofErr w:type="spellStart"/>
      <w:r w:rsidRPr="007372C1">
        <w:rPr>
          <w:color w:val="000000" w:themeColor="text1"/>
          <w:sz w:val="28"/>
          <w:szCs w:val="28"/>
        </w:rPr>
        <w:t>nước</w:t>
      </w:r>
      <w:proofErr w:type="spellEnd"/>
      <w:r w:rsidRPr="007372C1">
        <w:rPr>
          <w:color w:val="000000" w:themeColor="text1"/>
          <w:sz w:val="28"/>
          <w:szCs w:val="28"/>
        </w:rPr>
        <w:t xml:space="preserve"> </w:t>
      </w:r>
      <w:proofErr w:type="spellStart"/>
      <w:r w:rsidRPr="007372C1">
        <w:rPr>
          <w:color w:val="000000" w:themeColor="text1"/>
          <w:sz w:val="28"/>
          <w:szCs w:val="28"/>
        </w:rPr>
        <w:t>trong</w:t>
      </w:r>
      <w:proofErr w:type="spellEnd"/>
      <w:r w:rsidRPr="007372C1">
        <w:rPr>
          <w:color w:val="000000" w:themeColor="text1"/>
          <w:sz w:val="28"/>
          <w:szCs w:val="28"/>
        </w:rPr>
        <w:t xml:space="preserve"> </w:t>
      </w:r>
      <w:proofErr w:type="spellStart"/>
      <w:r w:rsidRPr="007372C1">
        <w:rPr>
          <w:color w:val="000000" w:themeColor="text1"/>
          <w:sz w:val="28"/>
          <w:szCs w:val="28"/>
        </w:rPr>
        <w:t>mùa</w:t>
      </w:r>
      <w:proofErr w:type="spellEnd"/>
      <w:r w:rsidRPr="007372C1">
        <w:rPr>
          <w:color w:val="000000" w:themeColor="text1"/>
          <w:sz w:val="28"/>
          <w:szCs w:val="28"/>
        </w:rPr>
        <w:t xml:space="preserve"> </w:t>
      </w:r>
      <w:proofErr w:type="spellStart"/>
      <w:r w:rsidRPr="007372C1">
        <w:rPr>
          <w:color w:val="000000" w:themeColor="text1"/>
          <w:sz w:val="28"/>
          <w:szCs w:val="28"/>
        </w:rPr>
        <w:t>hè</w:t>
      </w:r>
      <w:proofErr w:type="spellEnd"/>
      <w:r w:rsidRPr="007372C1">
        <w:rPr>
          <w:color w:val="000000" w:themeColor="text1"/>
          <w:sz w:val="28"/>
          <w:szCs w:val="28"/>
        </w:rPr>
        <w:t xml:space="preserve">, </w:t>
      </w:r>
      <w:proofErr w:type="spellStart"/>
      <w:r w:rsidRPr="007372C1">
        <w:rPr>
          <w:color w:val="000000" w:themeColor="text1"/>
          <w:sz w:val="28"/>
          <w:szCs w:val="28"/>
        </w:rPr>
        <w:t>biết</w:t>
      </w:r>
      <w:proofErr w:type="spellEnd"/>
      <w:r w:rsidRPr="007372C1">
        <w:rPr>
          <w:color w:val="000000" w:themeColor="text1"/>
          <w:sz w:val="28"/>
          <w:szCs w:val="28"/>
        </w:rPr>
        <w:t xml:space="preserve"> </w:t>
      </w:r>
      <w:proofErr w:type="spellStart"/>
      <w:r w:rsidRPr="007372C1">
        <w:rPr>
          <w:color w:val="000000" w:themeColor="text1"/>
          <w:sz w:val="28"/>
          <w:szCs w:val="28"/>
        </w:rPr>
        <w:t>giữ</w:t>
      </w:r>
      <w:proofErr w:type="spellEnd"/>
      <w:r w:rsidRPr="007372C1">
        <w:rPr>
          <w:color w:val="000000" w:themeColor="text1"/>
          <w:sz w:val="28"/>
          <w:szCs w:val="28"/>
        </w:rPr>
        <w:t xml:space="preserve"> </w:t>
      </w:r>
      <w:proofErr w:type="spellStart"/>
      <w:r w:rsidRPr="007372C1">
        <w:rPr>
          <w:color w:val="000000" w:themeColor="text1"/>
          <w:sz w:val="28"/>
          <w:szCs w:val="28"/>
        </w:rPr>
        <w:t>môi</w:t>
      </w:r>
      <w:proofErr w:type="spellEnd"/>
      <w:r w:rsidRPr="007372C1">
        <w:rPr>
          <w:color w:val="000000" w:themeColor="text1"/>
          <w:sz w:val="28"/>
          <w:szCs w:val="28"/>
        </w:rPr>
        <w:t xml:space="preserve"> </w:t>
      </w:r>
      <w:proofErr w:type="spellStart"/>
      <w:r w:rsidRPr="007372C1">
        <w:rPr>
          <w:color w:val="000000" w:themeColor="text1"/>
          <w:sz w:val="28"/>
          <w:szCs w:val="28"/>
        </w:rPr>
        <w:t>trường</w:t>
      </w:r>
      <w:proofErr w:type="spellEnd"/>
      <w:r w:rsidRPr="007372C1">
        <w:rPr>
          <w:color w:val="000000" w:themeColor="text1"/>
          <w:sz w:val="28"/>
          <w:szCs w:val="28"/>
        </w:rPr>
        <w:t xml:space="preserve"> </w:t>
      </w:r>
      <w:proofErr w:type="spellStart"/>
      <w:r w:rsidRPr="007372C1">
        <w:rPr>
          <w:color w:val="000000" w:themeColor="text1"/>
          <w:sz w:val="28"/>
          <w:szCs w:val="28"/>
        </w:rPr>
        <w:t>xanh</w:t>
      </w:r>
      <w:proofErr w:type="spellEnd"/>
      <w:r w:rsidRPr="007372C1">
        <w:rPr>
          <w:color w:val="000000" w:themeColor="text1"/>
          <w:sz w:val="28"/>
          <w:szCs w:val="28"/>
        </w:rPr>
        <w:t xml:space="preserve"> </w:t>
      </w:r>
      <w:proofErr w:type="spellStart"/>
      <w:r w:rsidRPr="007372C1">
        <w:rPr>
          <w:color w:val="000000" w:themeColor="text1"/>
          <w:sz w:val="28"/>
          <w:szCs w:val="28"/>
        </w:rPr>
        <w:t>sạch</w:t>
      </w:r>
      <w:proofErr w:type="spellEnd"/>
      <w:r w:rsidRPr="007372C1">
        <w:rPr>
          <w:color w:val="000000" w:themeColor="text1"/>
          <w:sz w:val="28"/>
          <w:szCs w:val="28"/>
        </w:rPr>
        <w:t xml:space="preserve"> </w:t>
      </w:r>
      <w:proofErr w:type="spellStart"/>
      <w:r w:rsidRPr="007372C1">
        <w:rPr>
          <w:color w:val="000000" w:themeColor="text1"/>
          <w:sz w:val="28"/>
          <w:szCs w:val="28"/>
        </w:rPr>
        <w:t>đẹp</w:t>
      </w:r>
      <w:proofErr w:type="spellEnd"/>
      <w:r w:rsidRPr="007372C1">
        <w:rPr>
          <w:color w:val="000000" w:themeColor="text1"/>
          <w:sz w:val="28"/>
          <w:szCs w:val="28"/>
        </w:rPr>
        <w:t xml:space="preserve">, </w:t>
      </w:r>
      <w:proofErr w:type="spellStart"/>
      <w:r w:rsidRPr="007372C1">
        <w:rPr>
          <w:color w:val="000000" w:themeColor="text1"/>
          <w:sz w:val="28"/>
          <w:szCs w:val="28"/>
        </w:rPr>
        <w:t>giữ</w:t>
      </w:r>
      <w:proofErr w:type="spellEnd"/>
      <w:r w:rsidRPr="007372C1">
        <w:rPr>
          <w:color w:val="000000" w:themeColor="text1"/>
          <w:sz w:val="28"/>
          <w:szCs w:val="28"/>
        </w:rPr>
        <w:t xml:space="preserve"> </w:t>
      </w:r>
      <w:proofErr w:type="spellStart"/>
      <w:r w:rsidRPr="007372C1">
        <w:rPr>
          <w:color w:val="000000" w:themeColor="text1"/>
          <w:sz w:val="28"/>
          <w:szCs w:val="28"/>
        </w:rPr>
        <w:t>sạch</w:t>
      </w:r>
      <w:proofErr w:type="spellEnd"/>
      <w:r w:rsidRPr="007372C1">
        <w:rPr>
          <w:color w:val="000000" w:themeColor="text1"/>
          <w:sz w:val="28"/>
          <w:szCs w:val="28"/>
        </w:rPr>
        <w:t xml:space="preserve"> </w:t>
      </w:r>
      <w:proofErr w:type="spellStart"/>
      <w:r w:rsidRPr="007372C1">
        <w:rPr>
          <w:color w:val="000000" w:themeColor="text1"/>
          <w:sz w:val="28"/>
          <w:szCs w:val="28"/>
        </w:rPr>
        <w:t>nguồn</w:t>
      </w:r>
      <w:proofErr w:type="spellEnd"/>
      <w:r w:rsidRPr="007372C1">
        <w:rPr>
          <w:color w:val="000000" w:themeColor="text1"/>
          <w:sz w:val="28"/>
          <w:szCs w:val="28"/>
        </w:rPr>
        <w:t xml:space="preserve"> </w:t>
      </w:r>
      <w:proofErr w:type="spellStart"/>
      <w:r w:rsidRPr="007372C1">
        <w:rPr>
          <w:color w:val="000000" w:themeColor="text1"/>
          <w:sz w:val="28"/>
          <w:szCs w:val="28"/>
        </w:rPr>
        <w:t>nước</w:t>
      </w:r>
      <w:proofErr w:type="spellEnd"/>
    </w:p>
    <w:p w14:paraId="5220E506"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Thay </w:t>
      </w:r>
      <w:proofErr w:type="spellStart"/>
      <w:r w:rsidRPr="007372C1">
        <w:rPr>
          <w:color w:val="000000" w:themeColor="text1"/>
          <w:sz w:val="28"/>
          <w:szCs w:val="28"/>
        </w:rPr>
        <w:t>đổi</w:t>
      </w:r>
      <w:proofErr w:type="spellEnd"/>
      <w:r w:rsidRPr="007372C1">
        <w:rPr>
          <w:color w:val="000000" w:themeColor="text1"/>
          <w:sz w:val="28"/>
          <w:szCs w:val="28"/>
        </w:rPr>
        <w:t xml:space="preserve"> </w:t>
      </w:r>
      <w:proofErr w:type="spellStart"/>
      <w:r w:rsidRPr="007372C1">
        <w:rPr>
          <w:color w:val="000000" w:themeColor="text1"/>
          <w:sz w:val="28"/>
          <w:szCs w:val="28"/>
        </w:rPr>
        <w:t>hành</w:t>
      </w:r>
      <w:proofErr w:type="spellEnd"/>
      <w:r w:rsidRPr="007372C1">
        <w:rPr>
          <w:color w:val="000000" w:themeColor="text1"/>
          <w:sz w:val="28"/>
          <w:szCs w:val="28"/>
        </w:rPr>
        <w:t xml:space="preserve"> vi </w:t>
      </w:r>
      <w:proofErr w:type="spellStart"/>
      <w:r w:rsidRPr="007372C1">
        <w:rPr>
          <w:color w:val="000000" w:themeColor="text1"/>
          <w:sz w:val="28"/>
          <w:szCs w:val="28"/>
        </w:rPr>
        <w:t>và</w:t>
      </w:r>
      <w:proofErr w:type="spellEnd"/>
      <w:r w:rsidRPr="007372C1">
        <w:rPr>
          <w:color w:val="000000" w:themeColor="text1"/>
          <w:sz w:val="28"/>
          <w:szCs w:val="28"/>
        </w:rPr>
        <w:t xml:space="preserve"> </w:t>
      </w:r>
      <w:proofErr w:type="spellStart"/>
      <w:r w:rsidRPr="007372C1">
        <w:rPr>
          <w:color w:val="000000" w:themeColor="text1"/>
          <w:sz w:val="28"/>
          <w:szCs w:val="28"/>
        </w:rPr>
        <w:t>thể</w:t>
      </w:r>
      <w:proofErr w:type="spellEnd"/>
      <w:r w:rsidRPr="007372C1">
        <w:rPr>
          <w:color w:val="000000" w:themeColor="text1"/>
          <w:sz w:val="28"/>
          <w:szCs w:val="28"/>
        </w:rPr>
        <w:t xml:space="preserve"> </w:t>
      </w:r>
      <w:proofErr w:type="spellStart"/>
      <w:r w:rsidRPr="007372C1">
        <w:rPr>
          <w:color w:val="000000" w:themeColor="text1"/>
          <w:sz w:val="28"/>
          <w:szCs w:val="28"/>
        </w:rPr>
        <w:t>hiện</w:t>
      </w:r>
      <w:proofErr w:type="spellEnd"/>
      <w:r w:rsidRPr="007372C1">
        <w:rPr>
          <w:color w:val="000000" w:themeColor="text1"/>
          <w:sz w:val="28"/>
          <w:szCs w:val="28"/>
        </w:rPr>
        <w:t xml:space="preserve"> </w:t>
      </w:r>
      <w:proofErr w:type="spellStart"/>
      <w:r w:rsidRPr="007372C1">
        <w:rPr>
          <w:color w:val="000000" w:themeColor="text1"/>
          <w:sz w:val="28"/>
          <w:szCs w:val="28"/>
        </w:rPr>
        <w:t>cảm</w:t>
      </w:r>
      <w:proofErr w:type="spellEnd"/>
      <w:r w:rsidRPr="007372C1">
        <w:rPr>
          <w:color w:val="000000" w:themeColor="text1"/>
          <w:sz w:val="28"/>
          <w:szCs w:val="28"/>
        </w:rPr>
        <w:t xml:space="preserve"> </w:t>
      </w:r>
      <w:proofErr w:type="spellStart"/>
      <w:r w:rsidRPr="007372C1">
        <w:rPr>
          <w:color w:val="000000" w:themeColor="text1"/>
          <w:sz w:val="28"/>
          <w:szCs w:val="28"/>
        </w:rPr>
        <w:t>xúc</w:t>
      </w:r>
      <w:proofErr w:type="spellEnd"/>
      <w:r w:rsidRPr="007372C1">
        <w:rPr>
          <w:color w:val="000000" w:themeColor="text1"/>
          <w:sz w:val="28"/>
          <w:szCs w:val="28"/>
        </w:rPr>
        <w:t xml:space="preserve"> </w:t>
      </w:r>
      <w:proofErr w:type="spellStart"/>
      <w:r w:rsidRPr="007372C1">
        <w:rPr>
          <w:color w:val="000000" w:themeColor="text1"/>
          <w:sz w:val="28"/>
          <w:szCs w:val="28"/>
        </w:rPr>
        <w:t>phù</w:t>
      </w:r>
      <w:proofErr w:type="spellEnd"/>
      <w:r w:rsidRPr="007372C1">
        <w:rPr>
          <w:color w:val="000000" w:themeColor="text1"/>
          <w:sz w:val="28"/>
          <w:szCs w:val="28"/>
        </w:rPr>
        <w:t xml:space="preserve"> </w:t>
      </w:r>
      <w:proofErr w:type="spellStart"/>
      <w:r w:rsidRPr="007372C1">
        <w:rPr>
          <w:color w:val="000000" w:themeColor="text1"/>
          <w:sz w:val="28"/>
          <w:szCs w:val="28"/>
        </w:rPr>
        <w:t>hợp</w:t>
      </w:r>
      <w:proofErr w:type="spellEnd"/>
      <w:r w:rsidRPr="007372C1">
        <w:rPr>
          <w:color w:val="000000" w:themeColor="text1"/>
          <w:sz w:val="28"/>
          <w:szCs w:val="28"/>
        </w:rPr>
        <w:t xml:space="preserve"> </w:t>
      </w:r>
      <w:proofErr w:type="spellStart"/>
      <w:r w:rsidRPr="007372C1">
        <w:rPr>
          <w:color w:val="000000" w:themeColor="text1"/>
          <w:sz w:val="28"/>
          <w:szCs w:val="28"/>
        </w:rPr>
        <w:t>với</w:t>
      </w:r>
      <w:proofErr w:type="spellEnd"/>
      <w:r w:rsidRPr="007372C1">
        <w:rPr>
          <w:color w:val="000000" w:themeColor="text1"/>
          <w:sz w:val="28"/>
          <w:szCs w:val="28"/>
        </w:rPr>
        <w:t xml:space="preserve"> </w:t>
      </w:r>
      <w:proofErr w:type="spellStart"/>
      <w:r w:rsidRPr="007372C1">
        <w:rPr>
          <w:color w:val="000000" w:themeColor="text1"/>
          <w:sz w:val="28"/>
          <w:szCs w:val="28"/>
        </w:rPr>
        <w:t>hoàn</w:t>
      </w:r>
      <w:proofErr w:type="spellEnd"/>
      <w:r w:rsidRPr="007372C1">
        <w:rPr>
          <w:color w:val="000000" w:themeColor="text1"/>
          <w:sz w:val="28"/>
          <w:szCs w:val="28"/>
        </w:rPr>
        <w:t xml:space="preserve"> </w:t>
      </w:r>
      <w:proofErr w:type="spellStart"/>
      <w:r w:rsidRPr="007372C1">
        <w:rPr>
          <w:color w:val="000000" w:themeColor="text1"/>
          <w:sz w:val="28"/>
          <w:szCs w:val="28"/>
        </w:rPr>
        <w:t>cảnh</w:t>
      </w:r>
      <w:proofErr w:type="spellEnd"/>
      <w:r w:rsidRPr="007372C1">
        <w:rPr>
          <w:color w:val="000000" w:themeColor="text1"/>
          <w:sz w:val="28"/>
          <w:szCs w:val="28"/>
        </w:rPr>
        <w:t xml:space="preserve"> </w:t>
      </w:r>
    </w:p>
    <w:p w14:paraId="2A983C8F" w14:textId="77777777" w:rsidR="00356F5A" w:rsidRPr="007372C1" w:rsidRDefault="00356F5A" w:rsidP="00356F5A">
      <w:pPr>
        <w:spacing w:after="0" w:line="240" w:lineRule="auto"/>
        <w:jc w:val="both"/>
        <w:rPr>
          <w:rFonts w:eastAsia="Calibri" w:cs="Times New Roman"/>
          <w:b/>
          <w:color w:val="000000" w:themeColor="text1"/>
          <w:sz w:val="28"/>
          <w:szCs w:val="28"/>
          <w:shd w:val="clear" w:color="auto" w:fill="FFFFFF"/>
          <w:lang w:val="pt-PT"/>
        </w:rPr>
      </w:pPr>
      <w:bookmarkStart w:id="1" w:name="_Hlk217302240"/>
      <w:r w:rsidRPr="007372C1">
        <w:rPr>
          <w:rFonts w:eastAsia="Calibri" w:cs="Times New Roman"/>
          <w:b/>
          <w:color w:val="000000" w:themeColor="text1"/>
          <w:sz w:val="28"/>
          <w:szCs w:val="28"/>
          <w:shd w:val="clear" w:color="auto" w:fill="FFFFFF"/>
          <w:lang w:val="pt-PT"/>
        </w:rPr>
        <w:t>2. Chuẩn bị</w:t>
      </w:r>
    </w:p>
    <w:p w14:paraId="2D57FDD6" w14:textId="77777777" w:rsidR="00356F5A" w:rsidRPr="007372C1" w:rsidRDefault="00356F5A" w:rsidP="00356F5A">
      <w:pPr>
        <w:spacing w:after="0" w:line="240" w:lineRule="auto"/>
        <w:jc w:val="both"/>
        <w:rPr>
          <w:b/>
          <w:sz w:val="28"/>
          <w:szCs w:val="28"/>
        </w:rPr>
      </w:pPr>
      <w:r w:rsidRPr="007372C1">
        <w:rPr>
          <w:rFonts w:eastAsia="Calibri" w:cs="Times New Roman"/>
          <w:b/>
          <w:color w:val="000000" w:themeColor="text1"/>
          <w:sz w:val="28"/>
          <w:szCs w:val="28"/>
          <w:shd w:val="clear" w:color="auto" w:fill="FFFFFF"/>
          <w:lang w:val="pt-PT"/>
        </w:rPr>
        <w:t>a.</w:t>
      </w:r>
      <w:r w:rsidRPr="007372C1">
        <w:rPr>
          <w:b/>
          <w:sz w:val="28"/>
          <w:szCs w:val="28"/>
        </w:rPr>
        <w:t xml:space="preserve"> Trang </w:t>
      </w:r>
      <w:proofErr w:type="spellStart"/>
      <w:r w:rsidRPr="007372C1">
        <w:rPr>
          <w:b/>
          <w:sz w:val="28"/>
          <w:szCs w:val="28"/>
        </w:rPr>
        <w:t>trí</w:t>
      </w:r>
      <w:proofErr w:type="spellEnd"/>
      <w:r w:rsidRPr="007372C1">
        <w:rPr>
          <w:b/>
          <w:sz w:val="28"/>
          <w:szCs w:val="28"/>
        </w:rPr>
        <w:t xml:space="preserve"> </w:t>
      </w:r>
      <w:proofErr w:type="spellStart"/>
      <w:r w:rsidRPr="007372C1">
        <w:rPr>
          <w:b/>
          <w:sz w:val="28"/>
          <w:szCs w:val="28"/>
        </w:rPr>
        <w:t>lớp</w:t>
      </w:r>
      <w:proofErr w:type="spellEnd"/>
      <w:r w:rsidRPr="007372C1">
        <w:rPr>
          <w:b/>
          <w:sz w:val="28"/>
          <w:szCs w:val="28"/>
        </w:rPr>
        <w:t xml:space="preserve"> </w:t>
      </w:r>
      <w:proofErr w:type="spellStart"/>
      <w:r w:rsidRPr="007372C1">
        <w:rPr>
          <w:b/>
          <w:sz w:val="28"/>
          <w:szCs w:val="28"/>
        </w:rPr>
        <w:t>phù</w:t>
      </w:r>
      <w:proofErr w:type="spellEnd"/>
      <w:r w:rsidRPr="007372C1">
        <w:rPr>
          <w:b/>
          <w:sz w:val="28"/>
          <w:szCs w:val="28"/>
        </w:rPr>
        <w:t xml:space="preserve"> </w:t>
      </w:r>
      <w:proofErr w:type="spellStart"/>
      <w:r w:rsidRPr="007372C1">
        <w:rPr>
          <w:b/>
          <w:sz w:val="28"/>
          <w:szCs w:val="28"/>
        </w:rPr>
        <w:t>hợp</w:t>
      </w:r>
      <w:proofErr w:type="spellEnd"/>
      <w:r w:rsidRPr="007372C1">
        <w:rPr>
          <w:b/>
          <w:sz w:val="28"/>
          <w:szCs w:val="28"/>
        </w:rPr>
        <w:t xml:space="preserve"> </w:t>
      </w:r>
      <w:proofErr w:type="spellStart"/>
      <w:r w:rsidRPr="007372C1">
        <w:rPr>
          <w:b/>
          <w:sz w:val="28"/>
          <w:szCs w:val="28"/>
        </w:rPr>
        <w:t>với</w:t>
      </w:r>
      <w:proofErr w:type="spellEnd"/>
      <w:r w:rsidRPr="007372C1">
        <w:rPr>
          <w:b/>
          <w:sz w:val="28"/>
          <w:szCs w:val="28"/>
        </w:rPr>
        <w:t xml:space="preserve"> </w:t>
      </w:r>
      <w:proofErr w:type="spellStart"/>
      <w:r w:rsidRPr="007372C1">
        <w:rPr>
          <w:b/>
          <w:sz w:val="28"/>
          <w:szCs w:val="28"/>
        </w:rPr>
        <w:t>chủ</w:t>
      </w:r>
      <w:proofErr w:type="spellEnd"/>
      <w:r w:rsidRPr="007372C1">
        <w:rPr>
          <w:b/>
          <w:sz w:val="28"/>
          <w:szCs w:val="28"/>
        </w:rPr>
        <w:t xml:space="preserve"> </w:t>
      </w:r>
      <w:proofErr w:type="spellStart"/>
      <w:r w:rsidRPr="007372C1">
        <w:rPr>
          <w:b/>
          <w:sz w:val="28"/>
          <w:szCs w:val="28"/>
        </w:rPr>
        <w:t>đề</w:t>
      </w:r>
      <w:proofErr w:type="spellEnd"/>
      <w:r w:rsidRPr="007372C1">
        <w:rPr>
          <w:b/>
          <w:sz w:val="28"/>
          <w:szCs w:val="28"/>
        </w:rPr>
        <w:t>.</w:t>
      </w:r>
    </w:p>
    <w:p w14:paraId="23B1C3F3" w14:textId="77777777" w:rsidR="00356F5A" w:rsidRPr="007372C1" w:rsidRDefault="00356F5A" w:rsidP="00356F5A">
      <w:pPr>
        <w:spacing w:after="0" w:line="240" w:lineRule="auto"/>
        <w:jc w:val="both"/>
        <w:rPr>
          <w:sz w:val="28"/>
          <w:szCs w:val="28"/>
        </w:rPr>
      </w:pPr>
      <w:r w:rsidRPr="007372C1">
        <w:rPr>
          <w:sz w:val="28"/>
          <w:szCs w:val="28"/>
        </w:rPr>
        <w:t xml:space="preserve">- Trang </w:t>
      </w:r>
      <w:proofErr w:type="spellStart"/>
      <w:r w:rsidRPr="007372C1">
        <w:rPr>
          <w:sz w:val="28"/>
          <w:szCs w:val="28"/>
        </w:rPr>
        <w:t>trí</w:t>
      </w:r>
      <w:proofErr w:type="spellEnd"/>
      <w:r w:rsidRPr="007372C1">
        <w:rPr>
          <w:sz w:val="28"/>
          <w:szCs w:val="28"/>
        </w:rPr>
        <w:t xml:space="preserve"> </w:t>
      </w:r>
      <w:proofErr w:type="spellStart"/>
      <w:r w:rsidRPr="007372C1">
        <w:rPr>
          <w:sz w:val="28"/>
          <w:szCs w:val="28"/>
        </w:rPr>
        <w:t>lớp</w:t>
      </w:r>
      <w:proofErr w:type="spellEnd"/>
      <w:r w:rsidRPr="007372C1">
        <w:rPr>
          <w:sz w:val="28"/>
          <w:szCs w:val="28"/>
        </w:rPr>
        <w:t xml:space="preserve"> </w:t>
      </w:r>
      <w:proofErr w:type="spellStart"/>
      <w:r w:rsidRPr="007372C1">
        <w:rPr>
          <w:sz w:val="28"/>
          <w:szCs w:val="28"/>
        </w:rPr>
        <w:t>phù</w:t>
      </w:r>
      <w:proofErr w:type="spellEnd"/>
      <w:r w:rsidRPr="007372C1">
        <w:rPr>
          <w:sz w:val="28"/>
          <w:szCs w:val="28"/>
        </w:rPr>
        <w:t xml:space="preserve"> </w:t>
      </w:r>
      <w:proofErr w:type="spellStart"/>
      <w:r w:rsidRPr="007372C1">
        <w:rPr>
          <w:sz w:val="28"/>
          <w:szCs w:val="28"/>
        </w:rPr>
        <w:t>hợp</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chủ</w:t>
      </w:r>
      <w:proofErr w:type="spellEnd"/>
      <w:r w:rsidRPr="007372C1">
        <w:rPr>
          <w:sz w:val="28"/>
          <w:szCs w:val="28"/>
        </w:rPr>
        <w:t xml:space="preserve"> </w:t>
      </w:r>
      <w:proofErr w:type="spellStart"/>
      <w:r w:rsidRPr="007372C1">
        <w:rPr>
          <w:sz w:val="28"/>
          <w:szCs w:val="28"/>
        </w:rPr>
        <w:t>đề</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bố</w:t>
      </w:r>
      <w:proofErr w:type="spellEnd"/>
      <w:r w:rsidRPr="007372C1">
        <w:rPr>
          <w:sz w:val="28"/>
          <w:szCs w:val="28"/>
        </w:rPr>
        <w:t xml:space="preserve"> </w:t>
      </w:r>
      <w:proofErr w:type="spellStart"/>
      <w:r w:rsidRPr="007372C1">
        <w:rPr>
          <w:sz w:val="28"/>
          <w:szCs w:val="28"/>
        </w:rPr>
        <w:t>trí</w:t>
      </w:r>
      <w:proofErr w:type="spellEnd"/>
      <w:r w:rsidRPr="007372C1">
        <w:rPr>
          <w:sz w:val="28"/>
          <w:szCs w:val="28"/>
        </w:rPr>
        <w:t xml:space="preserve"> </w:t>
      </w:r>
      <w:proofErr w:type="spellStart"/>
      <w:r w:rsidRPr="007372C1">
        <w:rPr>
          <w:sz w:val="28"/>
          <w:szCs w:val="28"/>
        </w:rPr>
        <w:t>hợp</w:t>
      </w:r>
      <w:proofErr w:type="spellEnd"/>
      <w:r w:rsidRPr="007372C1">
        <w:rPr>
          <w:sz w:val="28"/>
          <w:szCs w:val="28"/>
        </w:rPr>
        <w:t xml:space="preserve"> </w:t>
      </w:r>
      <w:proofErr w:type="spellStart"/>
      <w:r w:rsidRPr="007372C1">
        <w:rPr>
          <w:sz w:val="28"/>
          <w:szCs w:val="28"/>
        </w:rPr>
        <w:t>lí</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để</w:t>
      </w:r>
      <w:proofErr w:type="spellEnd"/>
      <w:r w:rsidRPr="007372C1">
        <w:rPr>
          <w:sz w:val="28"/>
          <w:szCs w:val="28"/>
        </w:rPr>
        <w:t xml:space="preserve"> ở </w:t>
      </w:r>
      <w:proofErr w:type="spellStart"/>
      <w:r w:rsidRPr="007372C1">
        <w:rPr>
          <w:sz w:val="28"/>
          <w:szCs w:val="28"/>
        </w:rPr>
        <w:t>hướng</w:t>
      </w:r>
      <w:proofErr w:type="spellEnd"/>
      <w:r w:rsidRPr="007372C1">
        <w:rPr>
          <w:sz w:val="28"/>
          <w:szCs w:val="28"/>
        </w:rPr>
        <w:t xml:space="preserve"> </w:t>
      </w:r>
      <w:proofErr w:type="spellStart"/>
      <w:r w:rsidRPr="007372C1">
        <w:rPr>
          <w:sz w:val="28"/>
          <w:szCs w:val="28"/>
        </w:rPr>
        <w:t>mở</w:t>
      </w:r>
      <w:proofErr w:type="spellEnd"/>
      <w:r w:rsidRPr="007372C1">
        <w:rPr>
          <w:sz w:val="28"/>
          <w:szCs w:val="28"/>
        </w:rPr>
        <w:t xml:space="preserve"> </w:t>
      </w:r>
      <w:proofErr w:type="spellStart"/>
      <w:r w:rsidRPr="007372C1">
        <w:rPr>
          <w:sz w:val="28"/>
          <w:szCs w:val="28"/>
        </w:rPr>
        <w:t>thuận</w:t>
      </w:r>
      <w:proofErr w:type="spellEnd"/>
      <w:r w:rsidRPr="007372C1">
        <w:rPr>
          <w:sz w:val="28"/>
          <w:szCs w:val="28"/>
        </w:rPr>
        <w:t xml:space="preserve"> </w:t>
      </w:r>
      <w:proofErr w:type="spellStart"/>
      <w:r w:rsidRPr="007372C1">
        <w:rPr>
          <w:sz w:val="28"/>
          <w:szCs w:val="28"/>
        </w:rPr>
        <w:t>tiện</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r w:rsidRPr="007372C1">
        <w:rPr>
          <w:sz w:val="28"/>
          <w:szCs w:val="28"/>
        </w:rPr>
        <w:t>.</w:t>
      </w:r>
    </w:p>
    <w:p w14:paraId="75B70682" w14:textId="6E16360D" w:rsidR="00356F5A" w:rsidRPr="007372C1" w:rsidRDefault="00356F5A" w:rsidP="00356F5A">
      <w:pPr>
        <w:spacing w:after="0" w:line="240" w:lineRule="auto"/>
        <w:jc w:val="both"/>
        <w:rPr>
          <w:rFonts w:eastAsia="Calibri"/>
          <w:sz w:val="28"/>
          <w:szCs w:val="28"/>
        </w:rPr>
      </w:pPr>
      <w:r w:rsidRPr="007372C1">
        <w:rPr>
          <w:rFonts w:eastAsia="Calibri"/>
          <w:sz w:val="28"/>
          <w:szCs w:val="28"/>
        </w:rPr>
        <w:t xml:space="preserve">- </w:t>
      </w:r>
      <w:proofErr w:type="spellStart"/>
      <w:r w:rsidRPr="007372C1">
        <w:rPr>
          <w:rFonts w:eastAsia="Calibri"/>
          <w:sz w:val="28"/>
          <w:szCs w:val="28"/>
        </w:rPr>
        <w:t>Đồ</w:t>
      </w:r>
      <w:proofErr w:type="spellEnd"/>
      <w:r w:rsidRPr="007372C1">
        <w:rPr>
          <w:rFonts w:eastAsia="Calibri"/>
          <w:sz w:val="28"/>
          <w:szCs w:val="28"/>
        </w:rPr>
        <w:t xml:space="preserve"> </w:t>
      </w:r>
      <w:proofErr w:type="spellStart"/>
      <w:r w:rsidRPr="007372C1">
        <w:rPr>
          <w:rFonts w:eastAsia="Calibri"/>
          <w:sz w:val="28"/>
          <w:szCs w:val="28"/>
        </w:rPr>
        <w:t>chơi</w:t>
      </w:r>
      <w:proofErr w:type="spellEnd"/>
      <w:r w:rsidRPr="007372C1">
        <w:rPr>
          <w:rFonts w:eastAsia="Calibri"/>
          <w:sz w:val="28"/>
          <w:szCs w:val="28"/>
        </w:rPr>
        <w:t xml:space="preserve"> </w:t>
      </w:r>
      <w:proofErr w:type="spellStart"/>
      <w:r w:rsidRPr="007372C1">
        <w:rPr>
          <w:rFonts w:eastAsia="Calibri"/>
          <w:sz w:val="28"/>
          <w:szCs w:val="28"/>
        </w:rPr>
        <w:t>tự</w:t>
      </w:r>
      <w:proofErr w:type="spellEnd"/>
      <w:r w:rsidRPr="007372C1">
        <w:rPr>
          <w:rFonts w:eastAsia="Calibri"/>
          <w:sz w:val="28"/>
          <w:szCs w:val="28"/>
        </w:rPr>
        <w:t xml:space="preserve"> </w:t>
      </w:r>
      <w:proofErr w:type="spellStart"/>
      <w:r w:rsidRPr="007372C1">
        <w:rPr>
          <w:rFonts w:eastAsia="Calibri"/>
          <w:sz w:val="28"/>
          <w:szCs w:val="28"/>
        </w:rPr>
        <w:t>chọn</w:t>
      </w:r>
      <w:proofErr w:type="spellEnd"/>
      <w:r w:rsidRPr="007372C1">
        <w:rPr>
          <w:rFonts w:eastAsia="Calibri"/>
          <w:sz w:val="28"/>
          <w:szCs w:val="28"/>
        </w:rPr>
        <w:t xml:space="preserve"> </w:t>
      </w:r>
      <w:proofErr w:type="spellStart"/>
      <w:r w:rsidRPr="007372C1">
        <w:rPr>
          <w:rFonts w:eastAsia="Calibri"/>
          <w:sz w:val="28"/>
          <w:szCs w:val="28"/>
        </w:rPr>
        <w:t>đa</w:t>
      </w:r>
      <w:proofErr w:type="spellEnd"/>
      <w:r w:rsidRPr="007372C1">
        <w:rPr>
          <w:rFonts w:eastAsia="Calibri"/>
          <w:sz w:val="28"/>
          <w:szCs w:val="28"/>
        </w:rPr>
        <w:t xml:space="preserve"> </w:t>
      </w:r>
      <w:proofErr w:type="spellStart"/>
      <w:r w:rsidRPr="007372C1">
        <w:rPr>
          <w:rFonts w:eastAsia="Calibri"/>
          <w:sz w:val="28"/>
          <w:szCs w:val="28"/>
        </w:rPr>
        <w:t>dạng</w:t>
      </w:r>
      <w:proofErr w:type="spellEnd"/>
      <w:r w:rsidRPr="007372C1">
        <w:rPr>
          <w:rFonts w:eastAsia="Calibri"/>
          <w:sz w:val="28"/>
          <w:szCs w:val="28"/>
        </w:rPr>
        <w:t xml:space="preserve">: </w:t>
      </w:r>
      <w:proofErr w:type="spellStart"/>
      <w:r w:rsidRPr="007372C1">
        <w:rPr>
          <w:rFonts w:eastAsia="Calibri"/>
          <w:sz w:val="28"/>
          <w:szCs w:val="28"/>
        </w:rPr>
        <w:t>phấn</w:t>
      </w:r>
      <w:proofErr w:type="spellEnd"/>
      <w:r w:rsidRPr="007372C1">
        <w:rPr>
          <w:rFonts w:eastAsia="Calibri"/>
          <w:sz w:val="28"/>
          <w:szCs w:val="28"/>
        </w:rPr>
        <w:t xml:space="preserve"> </w:t>
      </w:r>
      <w:proofErr w:type="spellStart"/>
      <w:r w:rsidRPr="007372C1">
        <w:rPr>
          <w:rFonts w:eastAsia="Calibri"/>
          <w:sz w:val="28"/>
          <w:szCs w:val="28"/>
        </w:rPr>
        <w:t>vẽ</w:t>
      </w:r>
      <w:proofErr w:type="spellEnd"/>
      <w:r w:rsidRPr="007372C1">
        <w:rPr>
          <w:rFonts w:eastAsia="Calibri"/>
          <w:sz w:val="28"/>
          <w:szCs w:val="28"/>
        </w:rPr>
        <w:t xml:space="preserve">, </w:t>
      </w:r>
      <w:proofErr w:type="spellStart"/>
      <w:r w:rsidRPr="007372C1">
        <w:rPr>
          <w:rFonts w:eastAsia="Calibri"/>
          <w:sz w:val="28"/>
          <w:szCs w:val="28"/>
        </w:rPr>
        <w:t>bóng</w:t>
      </w:r>
      <w:proofErr w:type="spellEnd"/>
      <w:r w:rsidRPr="007372C1">
        <w:rPr>
          <w:rFonts w:eastAsia="Calibri"/>
          <w:sz w:val="28"/>
          <w:szCs w:val="28"/>
        </w:rPr>
        <w:t xml:space="preserve">, </w:t>
      </w:r>
      <w:proofErr w:type="spellStart"/>
      <w:r w:rsidRPr="007372C1">
        <w:rPr>
          <w:rFonts w:eastAsia="Calibri"/>
          <w:sz w:val="28"/>
          <w:szCs w:val="28"/>
        </w:rPr>
        <w:t>vòng</w:t>
      </w:r>
      <w:proofErr w:type="spellEnd"/>
      <w:r w:rsidRPr="007372C1">
        <w:rPr>
          <w:rFonts w:eastAsia="Calibri"/>
          <w:sz w:val="28"/>
          <w:szCs w:val="28"/>
        </w:rPr>
        <w:t xml:space="preserve">, </w:t>
      </w:r>
      <w:proofErr w:type="spellStart"/>
      <w:r w:rsidRPr="007372C1">
        <w:rPr>
          <w:rFonts w:eastAsia="Calibri"/>
          <w:sz w:val="28"/>
          <w:szCs w:val="28"/>
        </w:rPr>
        <w:t>sỏi</w:t>
      </w:r>
      <w:proofErr w:type="spellEnd"/>
      <w:r w:rsidRPr="007372C1">
        <w:rPr>
          <w:rFonts w:eastAsia="Calibri"/>
          <w:sz w:val="28"/>
          <w:szCs w:val="28"/>
        </w:rPr>
        <w:t xml:space="preserve">, </w:t>
      </w:r>
      <w:proofErr w:type="spellStart"/>
      <w:r w:rsidRPr="007372C1">
        <w:rPr>
          <w:rFonts w:eastAsia="Calibri"/>
          <w:sz w:val="28"/>
          <w:szCs w:val="28"/>
        </w:rPr>
        <w:t>rổ</w:t>
      </w:r>
      <w:proofErr w:type="spellEnd"/>
      <w:r w:rsidRPr="007372C1">
        <w:rPr>
          <w:rFonts w:eastAsia="Calibri"/>
          <w:sz w:val="28"/>
          <w:szCs w:val="28"/>
        </w:rPr>
        <w:t xml:space="preserve">, </w:t>
      </w:r>
      <w:proofErr w:type="spellStart"/>
      <w:r w:rsidRPr="007372C1">
        <w:rPr>
          <w:rFonts w:eastAsia="Calibri"/>
          <w:sz w:val="28"/>
          <w:szCs w:val="28"/>
        </w:rPr>
        <w:t>cát</w:t>
      </w:r>
      <w:proofErr w:type="spellEnd"/>
      <w:r w:rsidRPr="007372C1">
        <w:rPr>
          <w:rFonts w:eastAsia="Calibri"/>
          <w:sz w:val="28"/>
          <w:szCs w:val="28"/>
        </w:rPr>
        <w:t xml:space="preserve">, </w:t>
      </w:r>
      <w:proofErr w:type="spellStart"/>
      <w:r w:rsidRPr="007372C1">
        <w:rPr>
          <w:rFonts w:eastAsia="Calibri"/>
          <w:sz w:val="28"/>
          <w:szCs w:val="28"/>
        </w:rPr>
        <w:t>nước</w:t>
      </w:r>
      <w:proofErr w:type="spellEnd"/>
      <w:r w:rsidRPr="007372C1">
        <w:rPr>
          <w:rFonts w:eastAsia="Calibri"/>
          <w:sz w:val="28"/>
          <w:szCs w:val="28"/>
        </w:rPr>
        <w:t>…</w:t>
      </w:r>
      <w:proofErr w:type="spellStart"/>
      <w:r w:rsidRPr="007372C1">
        <w:rPr>
          <w:rFonts w:eastAsia="Calibri"/>
          <w:sz w:val="28"/>
          <w:szCs w:val="28"/>
        </w:rPr>
        <w:t>đồ</w:t>
      </w:r>
      <w:proofErr w:type="spellEnd"/>
      <w:r w:rsidRPr="007372C1">
        <w:rPr>
          <w:rFonts w:eastAsia="Calibri"/>
          <w:sz w:val="28"/>
          <w:szCs w:val="28"/>
        </w:rPr>
        <w:t xml:space="preserve"> </w:t>
      </w:r>
      <w:proofErr w:type="spellStart"/>
      <w:r w:rsidRPr="007372C1">
        <w:rPr>
          <w:rFonts w:eastAsia="Calibri"/>
          <w:sz w:val="28"/>
          <w:szCs w:val="28"/>
        </w:rPr>
        <w:t>chơi</w:t>
      </w:r>
      <w:proofErr w:type="spellEnd"/>
      <w:r w:rsidRPr="007372C1">
        <w:rPr>
          <w:rFonts w:eastAsia="Calibri"/>
          <w:sz w:val="28"/>
          <w:szCs w:val="28"/>
        </w:rPr>
        <w:t xml:space="preserve"> an </w:t>
      </w:r>
      <w:proofErr w:type="spellStart"/>
      <w:r w:rsidRPr="007372C1">
        <w:rPr>
          <w:rFonts w:eastAsia="Calibri"/>
          <w:sz w:val="28"/>
          <w:szCs w:val="28"/>
        </w:rPr>
        <w:t>toàn</w:t>
      </w:r>
      <w:proofErr w:type="spellEnd"/>
      <w:r w:rsidRPr="007372C1">
        <w:rPr>
          <w:rFonts w:eastAsia="Calibri"/>
          <w:sz w:val="28"/>
          <w:szCs w:val="28"/>
        </w:rPr>
        <w:t xml:space="preserve"> </w:t>
      </w:r>
      <w:proofErr w:type="spellStart"/>
      <w:r w:rsidRPr="007372C1">
        <w:rPr>
          <w:rFonts w:eastAsia="Calibri"/>
          <w:sz w:val="28"/>
          <w:szCs w:val="28"/>
        </w:rPr>
        <w:t>cho</w:t>
      </w:r>
      <w:proofErr w:type="spellEnd"/>
      <w:r w:rsidRPr="007372C1">
        <w:rPr>
          <w:rFonts w:eastAsia="Calibri"/>
          <w:sz w:val="28"/>
          <w:szCs w:val="28"/>
        </w:rPr>
        <w:t xml:space="preserve"> </w:t>
      </w:r>
      <w:proofErr w:type="spellStart"/>
      <w:r w:rsidRPr="007372C1">
        <w:rPr>
          <w:rFonts w:eastAsia="Calibri"/>
          <w:sz w:val="28"/>
          <w:szCs w:val="28"/>
        </w:rPr>
        <w:t>trẻ</w:t>
      </w:r>
      <w:proofErr w:type="spellEnd"/>
      <w:r w:rsidR="004B3CD1">
        <w:rPr>
          <w:rFonts w:eastAsia="Calibri"/>
          <w:sz w:val="28"/>
          <w:szCs w:val="28"/>
        </w:rPr>
        <w:t>.</w:t>
      </w:r>
    </w:p>
    <w:p w14:paraId="0981A323" w14:textId="22108049" w:rsidR="00356F5A" w:rsidRPr="007372C1" w:rsidRDefault="00356F5A" w:rsidP="00356F5A">
      <w:pPr>
        <w:spacing w:after="0" w:line="240" w:lineRule="auto"/>
        <w:jc w:val="both"/>
        <w:rPr>
          <w:rFonts w:eastAsia="Calibri"/>
          <w:sz w:val="28"/>
          <w:szCs w:val="28"/>
        </w:rPr>
      </w:pPr>
      <w:r w:rsidRPr="007372C1">
        <w:rPr>
          <w:rFonts w:eastAsia="Calibri"/>
          <w:sz w:val="28"/>
          <w:szCs w:val="28"/>
        </w:rPr>
        <w:t xml:space="preserve">- </w:t>
      </w:r>
      <w:proofErr w:type="spellStart"/>
      <w:r w:rsidRPr="007372C1">
        <w:rPr>
          <w:rFonts w:eastAsia="Calibri"/>
          <w:sz w:val="28"/>
          <w:szCs w:val="28"/>
        </w:rPr>
        <w:t>Tạo</w:t>
      </w:r>
      <w:proofErr w:type="spellEnd"/>
      <w:r w:rsidRPr="007372C1">
        <w:rPr>
          <w:rFonts w:eastAsia="Calibri"/>
          <w:sz w:val="28"/>
          <w:szCs w:val="28"/>
        </w:rPr>
        <w:t xml:space="preserve"> </w:t>
      </w:r>
      <w:proofErr w:type="spellStart"/>
      <w:r w:rsidRPr="007372C1">
        <w:rPr>
          <w:rFonts w:eastAsia="Calibri"/>
          <w:sz w:val="28"/>
          <w:szCs w:val="28"/>
        </w:rPr>
        <w:t>môi</w:t>
      </w:r>
      <w:proofErr w:type="spellEnd"/>
      <w:r w:rsidRPr="007372C1">
        <w:rPr>
          <w:rFonts w:eastAsia="Calibri"/>
          <w:sz w:val="28"/>
          <w:szCs w:val="28"/>
        </w:rPr>
        <w:t xml:space="preserve"> </w:t>
      </w:r>
      <w:proofErr w:type="spellStart"/>
      <w:r w:rsidRPr="007372C1">
        <w:rPr>
          <w:rFonts w:eastAsia="Calibri"/>
          <w:sz w:val="28"/>
          <w:szCs w:val="28"/>
        </w:rPr>
        <w:t>trường</w:t>
      </w:r>
      <w:proofErr w:type="spellEnd"/>
      <w:r w:rsidRPr="007372C1">
        <w:rPr>
          <w:rFonts w:eastAsia="Calibri"/>
          <w:sz w:val="28"/>
          <w:szCs w:val="28"/>
        </w:rPr>
        <w:t xml:space="preserve"> </w:t>
      </w:r>
      <w:proofErr w:type="spellStart"/>
      <w:r w:rsidRPr="007372C1">
        <w:rPr>
          <w:rFonts w:eastAsia="Calibri"/>
          <w:sz w:val="28"/>
          <w:szCs w:val="28"/>
        </w:rPr>
        <w:t>cây</w:t>
      </w:r>
      <w:proofErr w:type="spellEnd"/>
      <w:r w:rsidRPr="007372C1">
        <w:rPr>
          <w:rFonts w:eastAsia="Calibri"/>
          <w:sz w:val="28"/>
          <w:szCs w:val="28"/>
        </w:rPr>
        <w:t xml:space="preserve"> </w:t>
      </w:r>
      <w:proofErr w:type="spellStart"/>
      <w:r w:rsidRPr="007372C1">
        <w:rPr>
          <w:rFonts w:eastAsia="Calibri"/>
          <w:sz w:val="28"/>
          <w:szCs w:val="28"/>
        </w:rPr>
        <w:t>xanh</w:t>
      </w:r>
      <w:proofErr w:type="spellEnd"/>
      <w:r w:rsidRPr="007372C1">
        <w:rPr>
          <w:rFonts w:eastAsia="Calibri"/>
          <w:sz w:val="28"/>
          <w:szCs w:val="28"/>
        </w:rPr>
        <w:t xml:space="preserve">, </w:t>
      </w:r>
      <w:proofErr w:type="spellStart"/>
      <w:r w:rsidRPr="007372C1">
        <w:rPr>
          <w:rFonts w:eastAsia="Calibri"/>
          <w:sz w:val="28"/>
          <w:szCs w:val="28"/>
        </w:rPr>
        <w:t>bồn</w:t>
      </w:r>
      <w:proofErr w:type="spellEnd"/>
      <w:r w:rsidRPr="007372C1">
        <w:rPr>
          <w:rFonts w:eastAsia="Calibri"/>
          <w:sz w:val="28"/>
          <w:szCs w:val="28"/>
        </w:rPr>
        <w:t xml:space="preserve"> </w:t>
      </w:r>
      <w:proofErr w:type="spellStart"/>
      <w:r w:rsidRPr="007372C1">
        <w:rPr>
          <w:rFonts w:eastAsia="Calibri"/>
          <w:sz w:val="28"/>
          <w:szCs w:val="28"/>
        </w:rPr>
        <w:t>hoa</w:t>
      </w:r>
      <w:proofErr w:type="spellEnd"/>
      <w:r w:rsidRPr="007372C1">
        <w:rPr>
          <w:rFonts w:eastAsia="Calibri"/>
          <w:sz w:val="28"/>
          <w:szCs w:val="28"/>
        </w:rPr>
        <w:t xml:space="preserve"> </w:t>
      </w:r>
      <w:proofErr w:type="spellStart"/>
      <w:r w:rsidRPr="007372C1">
        <w:rPr>
          <w:rFonts w:eastAsia="Calibri"/>
          <w:sz w:val="28"/>
          <w:szCs w:val="28"/>
        </w:rPr>
        <w:t>phong</w:t>
      </w:r>
      <w:proofErr w:type="spellEnd"/>
      <w:r w:rsidRPr="007372C1">
        <w:rPr>
          <w:rFonts w:eastAsia="Calibri"/>
          <w:sz w:val="28"/>
          <w:szCs w:val="28"/>
        </w:rPr>
        <w:t xml:space="preserve"> </w:t>
      </w:r>
      <w:proofErr w:type="spellStart"/>
      <w:r w:rsidRPr="007372C1">
        <w:rPr>
          <w:rFonts w:eastAsia="Calibri"/>
          <w:sz w:val="28"/>
          <w:szCs w:val="28"/>
        </w:rPr>
        <w:t>phú</w:t>
      </w:r>
      <w:proofErr w:type="spellEnd"/>
      <w:r w:rsidRPr="007372C1">
        <w:rPr>
          <w:rFonts w:eastAsia="Calibri"/>
          <w:sz w:val="28"/>
          <w:szCs w:val="28"/>
        </w:rPr>
        <w:t xml:space="preserve">, </w:t>
      </w:r>
      <w:proofErr w:type="spellStart"/>
      <w:r w:rsidRPr="007372C1">
        <w:rPr>
          <w:rFonts w:eastAsia="Calibri"/>
          <w:sz w:val="28"/>
          <w:szCs w:val="28"/>
        </w:rPr>
        <w:t>đẹp</w:t>
      </w:r>
      <w:proofErr w:type="spellEnd"/>
      <w:r w:rsidRPr="007372C1">
        <w:rPr>
          <w:rFonts w:eastAsia="Calibri"/>
          <w:sz w:val="28"/>
          <w:szCs w:val="28"/>
        </w:rPr>
        <w:t xml:space="preserve">, </w:t>
      </w:r>
      <w:proofErr w:type="spellStart"/>
      <w:r w:rsidRPr="007372C1">
        <w:rPr>
          <w:rFonts w:eastAsia="Calibri"/>
          <w:sz w:val="28"/>
          <w:szCs w:val="28"/>
        </w:rPr>
        <w:t>đa</w:t>
      </w:r>
      <w:proofErr w:type="spellEnd"/>
      <w:r w:rsidRPr="007372C1">
        <w:rPr>
          <w:rFonts w:eastAsia="Calibri"/>
          <w:sz w:val="28"/>
          <w:szCs w:val="28"/>
        </w:rPr>
        <w:t xml:space="preserve"> </w:t>
      </w:r>
      <w:proofErr w:type="spellStart"/>
      <w:r w:rsidRPr="007372C1">
        <w:rPr>
          <w:rFonts w:eastAsia="Calibri"/>
          <w:sz w:val="28"/>
          <w:szCs w:val="28"/>
        </w:rPr>
        <w:t>dạng</w:t>
      </w:r>
      <w:proofErr w:type="spellEnd"/>
      <w:r w:rsidRPr="007372C1">
        <w:rPr>
          <w:rFonts w:eastAsia="Calibri"/>
          <w:sz w:val="28"/>
          <w:szCs w:val="28"/>
        </w:rPr>
        <w:t xml:space="preserve"> </w:t>
      </w:r>
      <w:proofErr w:type="spellStart"/>
      <w:r w:rsidRPr="007372C1">
        <w:rPr>
          <w:rFonts w:eastAsia="Calibri"/>
          <w:sz w:val="28"/>
          <w:szCs w:val="28"/>
        </w:rPr>
        <w:t>cho</w:t>
      </w:r>
      <w:proofErr w:type="spellEnd"/>
      <w:r w:rsidRPr="007372C1">
        <w:rPr>
          <w:rFonts w:eastAsia="Calibri"/>
          <w:sz w:val="28"/>
          <w:szCs w:val="28"/>
        </w:rPr>
        <w:t xml:space="preserve"> </w:t>
      </w:r>
      <w:proofErr w:type="spellStart"/>
      <w:r w:rsidRPr="007372C1">
        <w:rPr>
          <w:rFonts w:eastAsia="Calibri"/>
          <w:sz w:val="28"/>
          <w:szCs w:val="28"/>
        </w:rPr>
        <w:t>trẻ</w:t>
      </w:r>
      <w:proofErr w:type="spellEnd"/>
      <w:r w:rsidRPr="007372C1">
        <w:rPr>
          <w:rFonts w:eastAsia="Calibri"/>
          <w:sz w:val="28"/>
          <w:szCs w:val="28"/>
        </w:rPr>
        <w:t xml:space="preserve"> </w:t>
      </w:r>
      <w:proofErr w:type="spellStart"/>
      <w:r w:rsidRPr="007372C1">
        <w:rPr>
          <w:rFonts w:eastAsia="Calibri"/>
          <w:sz w:val="28"/>
          <w:szCs w:val="28"/>
        </w:rPr>
        <w:t>được</w:t>
      </w:r>
      <w:proofErr w:type="spellEnd"/>
      <w:r w:rsidRPr="007372C1">
        <w:rPr>
          <w:rFonts w:eastAsia="Calibri"/>
          <w:sz w:val="28"/>
          <w:szCs w:val="28"/>
        </w:rPr>
        <w:t xml:space="preserve"> </w:t>
      </w:r>
      <w:proofErr w:type="spellStart"/>
      <w:r w:rsidRPr="007372C1">
        <w:rPr>
          <w:rFonts w:eastAsia="Calibri"/>
          <w:sz w:val="28"/>
          <w:szCs w:val="28"/>
        </w:rPr>
        <w:t>tiếp</w:t>
      </w:r>
      <w:proofErr w:type="spellEnd"/>
      <w:r w:rsidRPr="007372C1">
        <w:rPr>
          <w:rFonts w:eastAsia="Calibri"/>
          <w:sz w:val="28"/>
          <w:szCs w:val="28"/>
        </w:rPr>
        <w:t xml:space="preserve"> </w:t>
      </w:r>
      <w:proofErr w:type="spellStart"/>
      <w:r w:rsidRPr="007372C1">
        <w:rPr>
          <w:rFonts w:eastAsia="Calibri"/>
          <w:sz w:val="28"/>
          <w:szCs w:val="28"/>
        </w:rPr>
        <w:t>xúc</w:t>
      </w:r>
      <w:proofErr w:type="spellEnd"/>
      <w:r w:rsidRPr="007372C1">
        <w:rPr>
          <w:rFonts w:eastAsia="Calibri"/>
          <w:sz w:val="28"/>
          <w:szCs w:val="28"/>
        </w:rPr>
        <w:t xml:space="preserve"> </w:t>
      </w:r>
      <w:proofErr w:type="spellStart"/>
      <w:r w:rsidRPr="007372C1">
        <w:rPr>
          <w:rFonts w:eastAsia="Calibri"/>
          <w:sz w:val="28"/>
          <w:szCs w:val="28"/>
        </w:rPr>
        <w:t>với</w:t>
      </w:r>
      <w:proofErr w:type="spellEnd"/>
      <w:r w:rsidRPr="007372C1">
        <w:rPr>
          <w:rFonts w:eastAsia="Calibri"/>
          <w:sz w:val="28"/>
          <w:szCs w:val="28"/>
        </w:rPr>
        <w:t xml:space="preserve"> </w:t>
      </w:r>
      <w:proofErr w:type="spellStart"/>
      <w:r w:rsidRPr="007372C1">
        <w:rPr>
          <w:rFonts w:eastAsia="Calibri"/>
          <w:sz w:val="28"/>
          <w:szCs w:val="28"/>
        </w:rPr>
        <w:t>thiên</w:t>
      </w:r>
      <w:proofErr w:type="spellEnd"/>
      <w:r w:rsidRPr="007372C1">
        <w:rPr>
          <w:rFonts w:eastAsia="Calibri"/>
          <w:sz w:val="28"/>
          <w:szCs w:val="28"/>
        </w:rPr>
        <w:t xml:space="preserve"> </w:t>
      </w:r>
      <w:proofErr w:type="spellStart"/>
      <w:r w:rsidRPr="007372C1">
        <w:rPr>
          <w:rFonts w:eastAsia="Calibri"/>
          <w:sz w:val="28"/>
          <w:szCs w:val="28"/>
        </w:rPr>
        <w:t>nhiên</w:t>
      </w:r>
      <w:proofErr w:type="spellEnd"/>
      <w:r w:rsidR="004B3CD1">
        <w:rPr>
          <w:rFonts w:eastAsia="Calibri"/>
          <w:sz w:val="28"/>
          <w:szCs w:val="28"/>
        </w:rPr>
        <w:t>.</w:t>
      </w:r>
    </w:p>
    <w:p w14:paraId="4D5C3D92" w14:textId="77777777" w:rsidR="00356F5A" w:rsidRPr="007372C1" w:rsidRDefault="00356F5A" w:rsidP="00356F5A">
      <w:pPr>
        <w:spacing w:after="0" w:line="240" w:lineRule="auto"/>
        <w:jc w:val="both"/>
        <w:rPr>
          <w:b/>
          <w:sz w:val="28"/>
          <w:szCs w:val="28"/>
        </w:rPr>
      </w:pPr>
      <w:r w:rsidRPr="007372C1">
        <w:rPr>
          <w:b/>
          <w:sz w:val="28"/>
          <w:szCs w:val="28"/>
        </w:rPr>
        <w:lastRenderedPageBreak/>
        <w:t xml:space="preserve">b. </w:t>
      </w:r>
      <w:proofErr w:type="spellStart"/>
      <w:r w:rsidRPr="007372C1">
        <w:rPr>
          <w:b/>
          <w:sz w:val="28"/>
          <w:szCs w:val="28"/>
        </w:rPr>
        <w:t>Đồ</w:t>
      </w:r>
      <w:proofErr w:type="spellEnd"/>
      <w:r w:rsidRPr="007372C1">
        <w:rPr>
          <w:b/>
          <w:sz w:val="28"/>
          <w:szCs w:val="28"/>
        </w:rPr>
        <w:t xml:space="preserve"> </w:t>
      </w:r>
      <w:proofErr w:type="spellStart"/>
      <w:r w:rsidRPr="007372C1">
        <w:rPr>
          <w:b/>
          <w:sz w:val="28"/>
          <w:szCs w:val="28"/>
        </w:rPr>
        <w:t>dùng</w:t>
      </w:r>
      <w:proofErr w:type="spellEnd"/>
      <w:r w:rsidRPr="007372C1">
        <w:rPr>
          <w:b/>
          <w:sz w:val="28"/>
          <w:szCs w:val="28"/>
        </w:rPr>
        <w:t xml:space="preserve"> </w:t>
      </w:r>
      <w:proofErr w:type="spellStart"/>
      <w:r w:rsidRPr="007372C1">
        <w:rPr>
          <w:b/>
          <w:sz w:val="28"/>
          <w:szCs w:val="28"/>
        </w:rPr>
        <w:t>dạy</w:t>
      </w:r>
      <w:proofErr w:type="spellEnd"/>
      <w:r w:rsidRPr="007372C1">
        <w:rPr>
          <w:b/>
          <w:sz w:val="28"/>
          <w:szCs w:val="28"/>
        </w:rPr>
        <w:t xml:space="preserve"> </w:t>
      </w:r>
      <w:proofErr w:type="spellStart"/>
      <w:r w:rsidRPr="007372C1">
        <w:rPr>
          <w:b/>
          <w:sz w:val="28"/>
          <w:szCs w:val="28"/>
        </w:rPr>
        <w:t>học</w:t>
      </w:r>
      <w:proofErr w:type="spellEnd"/>
      <w:r w:rsidRPr="007372C1">
        <w:rPr>
          <w:b/>
          <w:sz w:val="28"/>
          <w:szCs w:val="28"/>
        </w:rPr>
        <w:t xml:space="preserve"> </w:t>
      </w:r>
      <w:proofErr w:type="spellStart"/>
      <w:r w:rsidRPr="007372C1">
        <w:rPr>
          <w:b/>
          <w:sz w:val="28"/>
          <w:szCs w:val="28"/>
        </w:rPr>
        <w:t>của</w:t>
      </w:r>
      <w:proofErr w:type="spellEnd"/>
      <w:r w:rsidRPr="007372C1">
        <w:rPr>
          <w:b/>
          <w:sz w:val="28"/>
          <w:szCs w:val="28"/>
        </w:rPr>
        <w:t xml:space="preserve"> </w:t>
      </w:r>
      <w:proofErr w:type="spellStart"/>
      <w:r w:rsidRPr="007372C1">
        <w:rPr>
          <w:b/>
          <w:sz w:val="28"/>
          <w:szCs w:val="28"/>
        </w:rPr>
        <w:t>cô</w:t>
      </w:r>
      <w:proofErr w:type="spellEnd"/>
    </w:p>
    <w:p w14:paraId="66B2EB4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w:t>
      </w:r>
      <w:proofErr w:type="spellStart"/>
      <w:r w:rsidRPr="007372C1">
        <w:rPr>
          <w:color w:val="000000"/>
          <w:sz w:val="28"/>
          <w:szCs w:val="28"/>
        </w:rPr>
        <w:t>Sưu</w:t>
      </w:r>
      <w:proofErr w:type="spellEnd"/>
      <w:r w:rsidRPr="007372C1">
        <w:rPr>
          <w:color w:val="000000"/>
          <w:sz w:val="28"/>
          <w:szCs w:val="28"/>
        </w:rPr>
        <w:t xml:space="preserve"> </w:t>
      </w:r>
      <w:proofErr w:type="spellStart"/>
      <w:r w:rsidRPr="007372C1">
        <w:rPr>
          <w:color w:val="000000"/>
          <w:sz w:val="28"/>
          <w:szCs w:val="28"/>
        </w:rPr>
        <w:t>tầm</w:t>
      </w:r>
      <w:proofErr w:type="spellEnd"/>
      <w:r w:rsidRPr="007372C1">
        <w:rPr>
          <w:color w:val="000000"/>
          <w:sz w:val="28"/>
          <w:szCs w:val="28"/>
        </w:rPr>
        <w:t xml:space="preserve"> </w:t>
      </w:r>
      <w:proofErr w:type="spellStart"/>
      <w:r w:rsidRPr="007372C1">
        <w:rPr>
          <w:color w:val="000000"/>
          <w:sz w:val="28"/>
          <w:szCs w:val="28"/>
        </w:rPr>
        <w:t>nguyên</w:t>
      </w:r>
      <w:proofErr w:type="spellEnd"/>
      <w:r w:rsidRPr="007372C1">
        <w:rPr>
          <w:color w:val="000000"/>
          <w:sz w:val="28"/>
          <w:szCs w:val="28"/>
        </w:rPr>
        <w:t xml:space="preserve"> </w:t>
      </w:r>
      <w:proofErr w:type="spellStart"/>
      <w:r w:rsidRPr="007372C1">
        <w:rPr>
          <w:color w:val="000000"/>
          <w:sz w:val="28"/>
          <w:szCs w:val="28"/>
        </w:rPr>
        <w:t>vật</w:t>
      </w:r>
      <w:proofErr w:type="spellEnd"/>
      <w:r w:rsidRPr="007372C1">
        <w:rPr>
          <w:color w:val="000000"/>
          <w:sz w:val="28"/>
          <w:szCs w:val="28"/>
        </w:rPr>
        <w:t xml:space="preserve"> </w:t>
      </w:r>
      <w:proofErr w:type="spellStart"/>
      <w:r w:rsidRPr="007372C1">
        <w:rPr>
          <w:color w:val="000000"/>
          <w:sz w:val="28"/>
          <w:szCs w:val="28"/>
        </w:rPr>
        <w:t>liệu</w:t>
      </w:r>
      <w:proofErr w:type="spellEnd"/>
      <w:r w:rsidRPr="007372C1">
        <w:rPr>
          <w:color w:val="000000"/>
          <w:sz w:val="28"/>
          <w:szCs w:val="28"/>
        </w:rPr>
        <w:t xml:space="preserve"> </w:t>
      </w:r>
      <w:proofErr w:type="spellStart"/>
      <w:r w:rsidRPr="007372C1">
        <w:rPr>
          <w:color w:val="000000"/>
          <w:sz w:val="28"/>
          <w:szCs w:val="28"/>
        </w:rPr>
        <w:t>làm</w:t>
      </w:r>
      <w:proofErr w:type="spellEnd"/>
      <w:r w:rsidRPr="007372C1">
        <w:rPr>
          <w:color w:val="000000"/>
          <w:sz w:val="28"/>
          <w:szCs w:val="28"/>
        </w:rPr>
        <w:t xml:space="preserve"> </w:t>
      </w:r>
      <w:proofErr w:type="spellStart"/>
      <w:r w:rsidRPr="007372C1">
        <w:rPr>
          <w:color w:val="000000"/>
          <w:sz w:val="28"/>
          <w:szCs w:val="28"/>
        </w:rPr>
        <w:t>đồ</w:t>
      </w:r>
      <w:proofErr w:type="spellEnd"/>
      <w:r w:rsidRPr="007372C1">
        <w:rPr>
          <w:color w:val="000000"/>
          <w:sz w:val="28"/>
          <w:szCs w:val="28"/>
        </w:rPr>
        <w:t xml:space="preserve"> dung </w:t>
      </w:r>
      <w:proofErr w:type="spellStart"/>
      <w:r w:rsidRPr="007372C1">
        <w:rPr>
          <w:color w:val="000000"/>
          <w:sz w:val="28"/>
          <w:szCs w:val="28"/>
        </w:rPr>
        <w:t>phục</w:t>
      </w:r>
      <w:proofErr w:type="spellEnd"/>
      <w:r w:rsidRPr="007372C1">
        <w:rPr>
          <w:color w:val="000000"/>
          <w:sz w:val="28"/>
          <w:szCs w:val="28"/>
        </w:rPr>
        <w:t xml:space="preserve"> </w:t>
      </w:r>
      <w:proofErr w:type="spellStart"/>
      <w:r w:rsidRPr="007372C1">
        <w:rPr>
          <w:color w:val="000000"/>
          <w:sz w:val="28"/>
          <w:szCs w:val="28"/>
        </w:rPr>
        <w:t>vụ</w:t>
      </w:r>
      <w:proofErr w:type="spellEnd"/>
      <w:r w:rsidRPr="007372C1">
        <w:rPr>
          <w:color w:val="000000"/>
          <w:sz w:val="28"/>
          <w:szCs w:val="28"/>
        </w:rPr>
        <w:t xml:space="preserve"> </w:t>
      </w:r>
      <w:proofErr w:type="spellStart"/>
      <w:r w:rsidRPr="007372C1">
        <w:rPr>
          <w:color w:val="000000"/>
          <w:sz w:val="28"/>
          <w:szCs w:val="28"/>
        </w:rPr>
        <w:t>cho</w:t>
      </w:r>
      <w:proofErr w:type="spellEnd"/>
      <w:r w:rsidRPr="007372C1">
        <w:rPr>
          <w:color w:val="000000"/>
          <w:sz w:val="28"/>
          <w:szCs w:val="28"/>
        </w:rPr>
        <w:t xml:space="preserve"> </w:t>
      </w:r>
      <w:proofErr w:type="spellStart"/>
      <w:r w:rsidRPr="007372C1">
        <w:rPr>
          <w:color w:val="000000"/>
          <w:sz w:val="28"/>
          <w:szCs w:val="28"/>
        </w:rPr>
        <w:t>chủ</w:t>
      </w:r>
      <w:proofErr w:type="spellEnd"/>
      <w:r w:rsidRPr="007372C1">
        <w:rPr>
          <w:color w:val="000000"/>
          <w:sz w:val="28"/>
          <w:szCs w:val="28"/>
        </w:rPr>
        <w:t xml:space="preserve"> </w:t>
      </w:r>
      <w:proofErr w:type="spellStart"/>
      <w:r w:rsidRPr="007372C1">
        <w:rPr>
          <w:color w:val="000000"/>
          <w:sz w:val="28"/>
          <w:szCs w:val="28"/>
        </w:rPr>
        <w:t>đề</w:t>
      </w:r>
      <w:proofErr w:type="spellEnd"/>
    </w:p>
    <w:p w14:paraId="78F9939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Tranh </w:t>
      </w:r>
      <w:proofErr w:type="spellStart"/>
      <w:r w:rsidRPr="007372C1">
        <w:rPr>
          <w:color w:val="000000"/>
          <w:sz w:val="28"/>
          <w:szCs w:val="28"/>
        </w:rPr>
        <w:t>ảnh</w:t>
      </w:r>
      <w:proofErr w:type="spellEnd"/>
      <w:r w:rsidRPr="007372C1">
        <w:rPr>
          <w:color w:val="000000"/>
          <w:sz w:val="28"/>
          <w:szCs w:val="28"/>
        </w:rPr>
        <w:t xml:space="preserve">, </w:t>
      </w:r>
      <w:proofErr w:type="spellStart"/>
      <w:r w:rsidRPr="007372C1">
        <w:rPr>
          <w:color w:val="000000"/>
          <w:sz w:val="28"/>
          <w:szCs w:val="28"/>
        </w:rPr>
        <w:t>sách</w:t>
      </w:r>
      <w:proofErr w:type="spellEnd"/>
      <w:r w:rsidRPr="007372C1">
        <w:rPr>
          <w:color w:val="000000"/>
          <w:sz w:val="28"/>
          <w:szCs w:val="28"/>
        </w:rPr>
        <w:t xml:space="preserve"> </w:t>
      </w:r>
      <w:proofErr w:type="spellStart"/>
      <w:r w:rsidRPr="007372C1">
        <w:rPr>
          <w:color w:val="000000"/>
          <w:sz w:val="28"/>
          <w:szCs w:val="28"/>
        </w:rPr>
        <w:t>báo</w:t>
      </w:r>
      <w:proofErr w:type="spellEnd"/>
      <w:r w:rsidRPr="007372C1">
        <w:rPr>
          <w:color w:val="000000"/>
          <w:sz w:val="28"/>
          <w:szCs w:val="28"/>
        </w:rPr>
        <w:t xml:space="preserve"> </w:t>
      </w:r>
      <w:proofErr w:type="spellStart"/>
      <w:r w:rsidRPr="007372C1">
        <w:rPr>
          <w:color w:val="000000"/>
          <w:sz w:val="28"/>
          <w:szCs w:val="28"/>
        </w:rPr>
        <w:t>về</w:t>
      </w:r>
      <w:proofErr w:type="spellEnd"/>
      <w:r w:rsidRPr="007372C1">
        <w:rPr>
          <w:color w:val="000000"/>
          <w:sz w:val="28"/>
          <w:szCs w:val="28"/>
        </w:rPr>
        <w:t xml:space="preserve"> </w:t>
      </w:r>
      <w:proofErr w:type="spellStart"/>
      <w:r w:rsidRPr="007372C1">
        <w:rPr>
          <w:color w:val="000000"/>
          <w:sz w:val="28"/>
          <w:szCs w:val="28"/>
        </w:rPr>
        <w:t>chủ</w:t>
      </w:r>
      <w:proofErr w:type="spell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 xml:space="preserve">. Tranh, </w:t>
      </w:r>
      <w:proofErr w:type="spellStart"/>
      <w:r w:rsidRPr="007372C1">
        <w:rPr>
          <w:color w:val="000000"/>
          <w:sz w:val="28"/>
          <w:szCs w:val="28"/>
        </w:rPr>
        <w:t>truyện</w:t>
      </w:r>
      <w:proofErr w:type="spellEnd"/>
      <w:r w:rsidRPr="007372C1">
        <w:rPr>
          <w:color w:val="000000"/>
          <w:sz w:val="28"/>
          <w:szCs w:val="28"/>
        </w:rPr>
        <w:t xml:space="preserve"> </w:t>
      </w:r>
      <w:proofErr w:type="spellStart"/>
      <w:r w:rsidRPr="007372C1">
        <w:rPr>
          <w:color w:val="000000"/>
          <w:sz w:val="28"/>
          <w:szCs w:val="28"/>
        </w:rPr>
        <w:t>thơ</w:t>
      </w:r>
      <w:proofErr w:type="spellEnd"/>
      <w:r w:rsidRPr="007372C1">
        <w:rPr>
          <w:color w:val="000000"/>
          <w:sz w:val="28"/>
          <w:szCs w:val="28"/>
        </w:rPr>
        <w:t xml:space="preserve"> </w:t>
      </w:r>
      <w:proofErr w:type="spellStart"/>
      <w:r w:rsidRPr="007372C1">
        <w:rPr>
          <w:color w:val="000000"/>
          <w:sz w:val="28"/>
          <w:szCs w:val="28"/>
        </w:rPr>
        <w:t>chủ</w:t>
      </w:r>
      <w:proofErr w:type="spell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 xml:space="preserve"> </w:t>
      </w:r>
    </w:p>
    <w:p w14:paraId="19A088B6"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w:t>
      </w:r>
      <w:proofErr w:type="spellStart"/>
      <w:r w:rsidRPr="007372C1">
        <w:rPr>
          <w:color w:val="000000"/>
          <w:sz w:val="28"/>
          <w:szCs w:val="28"/>
        </w:rPr>
        <w:t>Một</w:t>
      </w:r>
      <w:proofErr w:type="spellEnd"/>
      <w:r w:rsidRPr="007372C1">
        <w:rPr>
          <w:color w:val="000000"/>
          <w:sz w:val="28"/>
          <w:szCs w:val="28"/>
        </w:rPr>
        <w:t xml:space="preserve"> </w:t>
      </w:r>
      <w:proofErr w:type="spellStart"/>
      <w:r w:rsidRPr="007372C1">
        <w:rPr>
          <w:color w:val="000000"/>
          <w:sz w:val="28"/>
          <w:szCs w:val="28"/>
        </w:rPr>
        <w:t>số</w:t>
      </w:r>
      <w:proofErr w:type="spellEnd"/>
      <w:r w:rsidRPr="007372C1">
        <w:rPr>
          <w:color w:val="000000"/>
          <w:sz w:val="28"/>
          <w:szCs w:val="28"/>
        </w:rPr>
        <w:t xml:space="preserve"> </w:t>
      </w:r>
      <w:proofErr w:type="spellStart"/>
      <w:r w:rsidRPr="007372C1">
        <w:rPr>
          <w:color w:val="000000"/>
          <w:sz w:val="28"/>
          <w:szCs w:val="28"/>
        </w:rPr>
        <w:t>hột</w:t>
      </w:r>
      <w:proofErr w:type="spellEnd"/>
      <w:r w:rsidRPr="007372C1">
        <w:rPr>
          <w:color w:val="000000"/>
          <w:sz w:val="28"/>
          <w:szCs w:val="28"/>
        </w:rPr>
        <w:t xml:space="preserve"> </w:t>
      </w:r>
      <w:proofErr w:type="spellStart"/>
      <w:r w:rsidRPr="007372C1">
        <w:rPr>
          <w:color w:val="000000"/>
          <w:sz w:val="28"/>
          <w:szCs w:val="28"/>
        </w:rPr>
        <w:t>hạt</w:t>
      </w:r>
      <w:proofErr w:type="spellEnd"/>
      <w:r w:rsidRPr="007372C1">
        <w:rPr>
          <w:color w:val="000000"/>
          <w:sz w:val="28"/>
          <w:szCs w:val="28"/>
        </w:rPr>
        <w:t xml:space="preserve">, </w:t>
      </w:r>
      <w:proofErr w:type="spellStart"/>
      <w:r w:rsidRPr="007372C1">
        <w:rPr>
          <w:color w:val="000000"/>
          <w:sz w:val="28"/>
          <w:szCs w:val="28"/>
        </w:rPr>
        <w:t>lá</w:t>
      </w:r>
      <w:proofErr w:type="spellEnd"/>
      <w:r w:rsidRPr="007372C1">
        <w:rPr>
          <w:color w:val="000000"/>
          <w:sz w:val="28"/>
          <w:szCs w:val="28"/>
        </w:rPr>
        <w:t xml:space="preserve"> </w:t>
      </w:r>
      <w:proofErr w:type="spellStart"/>
      <w:r w:rsidRPr="007372C1">
        <w:rPr>
          <w:color w:val="000000"/>
          <w:sz w:val="28"/>
          <w:szCs w:val="28"/>
        </w:rPr>
        <w:t>cây</w:t>
      </w:r>
      <w:proofErr w:type="spellEnd"/>
      <w:r w:rsidRPr="007372C1">
        <w:rPr>
          <w:color w:val="000000"/>
          <w:sz w:val="28"/>
          <w:szCs w:val="28"/>
        </w:rPr>
        <w:t>…</w:t>
      </w:r>
      <w:proofErr w:type="spellStart"/>
      <w:r w:rsidRPr="007372C1">
        <w:rPr>
          <w:color w:val="000000"/>
          <w:sz w:val="28"/>
          <w:szCs w:val="28"/>
        </w:rPr>
        <w:t>Chậu</w:t>
      </w:r>
      <w:proofErr w:type="spellEnd"/>
      <w:r w:rsidRPr="007372C1">
        <w:rPr>
          <w:color w:val="000000"/>
          <w:sz w:val="28"/>
          <w:szCs w:val="28"/>
        </w:rPr>
        <w:t xml:space="preserve"> </w:t>
      </w:r>
      <w:proofErr w:type="spellStart"/>
      <w:r w:rsidRPr="007372C1">
        <w:rPr>
          <w:color w:val="000000"/>
          <w:sz w:val="28"/>
          <w:szCs w:val="28"/>
        </w:rPr>
        <w:t>cây</w:t>
      </w:r>
      <w:proofErr w:type="spellEnd"/>
      <w:r w:rsidRPr="007372C1">
        <w:rPr>
          <w:color w:val="000000"/>
          <w:sz w:val="28"/>
          <w:szCs w:val="28"/>
        </w:rPr>
        <w:t xml:space="preserve"> </w:t>
      </w:r>
      <w:proofErr w:type="spellStart"/>
      <w:r w:rsidRPr="007372C1">
        <w:rPr>
          <w:color w:val="000000"/>
          <w:sz w:val="28"/>
          <w:szCs w:val="28"/>
        </w:rPr>
        <w:t>cảnh</w:t>
      </w:r>
      <w:proofErr w:type="spellEnd"/>
      <w:r w:rsidRPr="007372C1">
        <w:rPr>
          <w:color w:val="000000"/>
          <w:sz w:val="28"/>
          <w:szCs w:val="28"/>
        </w:rPr>
        <w:t xml:space="preserve">, </w:t>
      </w:r>
      <w:proofErr w:type="spellStart"/>
      <w:r w:rsidRPr="007372C1">
        <w:rPr>
          <w:color w:val="000000"/>
          <w:sz w:val="28"/>
          <w:szCs w:val="28"/>
        </w:rPr>
        <w:t>bút</w:t>
      </w:r>
      <w:proofErr w:type="spellEnd"/>
      <w:r w:rsidRPr="007372C1">
        <w:rPr>
          <w:color w:val="000000"/>
          <w:sz w:val="28"/>
          <w:szCs w:val="28"/>
        </w:rPr>
        <w:t xml:space="preserve"> </w:t>
      </w:r>
      <w:proofErr w:type="spellStart"/>
      <w:r w:rsidRPr="007372C1">
        <w:rPr>
          <w:color w:val="000000"/>
          <w:sz w:val="28"/>
          <w:szCs w:val="28"/>
        </w:rPr>
        <w:t>màu</w:t>
      </w:r>
      <w:proofErr w:type="spellEnd"/>
      <w:r w:rsidRPr="007372C1">
        <w:rPr>
          <w:color w:val="000000"/>
          <w:sz w:val="28"/>
          <w:szCs w:val="28"/>
        </w:rPr>
        <w:t xml:space="preserve">, </w:t>
      </w:r>
      <w:proofErr w:type="spellStart"/>
      <w:r w:rsidRPr="007372C1">
        <w:rPr>
          <w:color w:val="000000"/>
          <w:sz w:val="28"/>
          <w:szCs w:val="28"/>
        </w:rPr>
        <w:t>giấy</w:t>
      </w:r>
      <w:proofErr w:type="spellEnd"/>
      <w:r w:rsidRPr="007372C1">
        <w:rPr>
          <w:color w:val="000000"/>
          <w:sz w:val="28"/>
          <w:szCs w:val="28"/>
        </w:rPr>
        <w:t xml:space="preserve"> </w:t>
      </w:r>
      <w:proofErr w:type="spellStart"/>
      <w:r w:rsidRPr="007372C1">
        <w:rPr>
          <w:color w:val="000000"/>
          <w:sz w:val="28"/>
          <w:szCs w:val="28"/>
        </w:rPr>
        <w:t>vẽ</w:t>
      </w:r>
      <w:proofErr w:type="spellEnd"/>
    </w:p>
    <w:p w14:paraId="3EA97B12"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Các </w:t>
      </w:r>
      <w:proofErr w:type="spellStart"/>
      <w:r w:rsidRPr="007372C1">
        <w:rPr>
          <w:color w:val="000000"/>
          <w:sz w:val="28"/>
          <w:szCs w:val="28"/>
        </w:rPr>
        <w:t>tranh</w:t>
      </w:r>
      <w:proofErr w:type="spellEnd"/>
      <w:r w:rsidRPr="007372C1">
        <w:rPr>
          <w:color w:val="000000"/>
          <w:sz w:val="28"/>
          <w:szCs w:val="28"/>
        </w:rPr>
        <w:t xml:space="preserve"> </w:t>
      </w:r>
      <w:proofErr w:type="spellStart"/>
      <w:r w:rsidRPr="007372C1">
        <w:rPr>
          <w:color w:val="000000"/>
          <w:sz w:val="28"/>
          <w:szCs w:val="28"/>
        </w:rPr>
        <w:t>ảnh</w:t>
      </w:r>
      <w:proofErr w:type="spellEnd"/>
      <w:r w:rsidRPr="007372C1">
        <w:rPr>
          <w:color w:val="000000"/>
          <w:sz w:val="28"/>
          <w:szCs w:val="28"/>
        </w:rPr>
        <w:t xml:space="preserve"> </w:t>
      </w:r>
      <w:proofErr w:type="spellStart"/>
      <w:proofErr w:type="gramStart"/>
      <w:r w:rsidRPr="007372C1">
        <w:rPr>
          <w:color w:val="000000"/>
          <w:sz w:val="28"/>
          <w:szCs w:val="28"/>
        </w:rPr>
        <w:t>về</w:t>
      </w:r>
      <w:proofErr w:type="spellEnd"/>
      <w:r w:rsidRPr="007372C1">
        <w:rPr>
          <w:color w:val="000000"/>
          <w:sz w:val="28"/>
          <w:szCs w:val="28"/>
        </w:rPr>
        <w:t xml:space="preserve">  </w:t>
      </w:r>
      <w:proofErr w:type="spellStart"/>
      <w:r w:rsidRPr="007372C1">
        <w:rPr>
          <w:color w:val="000000"/>
          <w:sz w:val="28"/>
          <w:szCs w:val="28"/>
        </w:rPr>
        <w:t>chủ</w:t>
      </w:r>
      <w:proofErr w:type="spellEnd"/>
      <w:proofErr w:type="gram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 xml:space="preserve"> </w:t>
      </w:r>
    </w:p>
    <w:p w14:paraId="06E329EC"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Slide </w:t>
      </w:r>
      <w:proofErr w:type="spellStart"/>
      <w:r w:rsidRPr="007372C1">
        <w:rPr>
          <w:color w:val="000000"/>
          <w:sz w:val="28"/>
          <w:szCs w:val="28"/>
        </w:rPr>
        <w:t>bài</w:t>
      </w:r>
      <w:proofErr w:type="spellEnd"/>
      <w:r w:rsidRPr="007372C1">
        <w:rPr>
          <w:color w:val="000000"/>
          <w:sz w:val="28"/>
          <w:szCs w:val="28"/>
        </w:rPr>
        <w:t xml:space="preserve"> </w:t>
      </w:r>
      <w:proofErr w:type="spellStart"/>
      <w:r w:rsidRPr="007372C1">
        <w:rPr>
          <w:color w:val="000000"/>
          <w:sz w:val="28"/>
          <w:szCs w:val="28"/>
        </w:rPr>
        <w:t>giảng</w:t>
      </w:r>
      <w:proofErr w:type="spellEnd"/>
      <w:r w:rsidRPr="007372C1">
        <w:rPr>
          <w:color w:val="000000"/>
          <w:sz w:val="28"/>
          <w:szCs w:val="28"/>
        </w:rPr>
        <w:t xml:space="preserve"> </w:t>
      </w:r>
      <w:proofErr w:type="spellStart"/>
      <w:r w:rsidRPr="007372C1">
        <w:rPr>
          <w:color w:val="000000"/>
          <w:sz w:val="28"/>
          <w:szCs w:val="28"/>
        </w:rPr>
        <w:t>điện</w:t>
      </w:r>
      <w:proofErr w:type="spellEnd"/>
      <w:r w:rsidRPr="007372C1">
        <w:rPr>
          <w:color w:val="000000"/>
          <w:sz w:val="28"/>
          <w:szCs w:val="28"/>
        </w:rPr>
        <w:t xml:space="preserve"> </w:t>
      </w:r>
      <w:proofErr w:type="spellStart"/>
      <w:r w:rsidRPr="007372C1">
        <w:rPr>
          <w:color w:val="000000"/>
          <w:sz w:val="28"/>
          <w:szCs w:val="28"/>
        </w:rPr>
        <w:t>tử</w:t>
      </w:r>
      <w:proofErr w:type="spellEnd"/>
      <w:r w:rsidRPr="007372C1">
        <w:rPr>
          <w:color w:val="000000"/>
          <w:sz w:val="28"/>
          <w:szCs w:val="28"/>
        </w:rPr>
        <w:t xml:space="preserve"> </w:t>
      </w:r>
      <w:proofErr w:type="spellStart"/>
      <w:r w:rsidRPr="007372C1">
        <w:rPr>
          <w:color w:val="000000"/>
          <w:sz w:val="28"/>
          <w:szCs w:val="28"/>
        </w:rPr>
        <w:t>cho</w:t>
      </w:r>
      <w:proofErr w:type="spellEnd"/>
      <w:r w:rsidRPr="007372C1">
        <w:rPr>
          <w:color w:val="000000"/>
          <w:sz w:val="28"/>
          <w:szCs w:val="28"/>
        </w:rPr>
        <w:t xml:space="preserve"> </w:t>
      </w:r>
      <w:proofErr w:type="spellStart"/>
      <w:r w:rsidRPr="007372C1">
        <w:rPr>
          <w:color w:val="000000"/>
          <w:sz w:val="28"/>
          <w:szCs w:val="28"/>
        </w:rPr>
        <w:t>các</w:t>
      </w:r>
      <w:proofErr w:type="spellEnd"/>
      <w:r w:rsidRPr="007372C1">
        <w:rPr>
          <w:color w:val="000000"/>
          <w:sz w:val="28"/>
          <w:szCs w:val="28"/>
        </w:rPr>
        <w:t xml:space="preserve"> </w:t>
      </w:r>
      <w:proofErr w:type="spellStart"/>
      <w:r w:rsidRPr="007372C1">
        <w:rPr>
          <w:color w:val="000000"/>
          <w:sz w:val="28"/>
          <w:szCs w:val="28"/>
        </w:rPr>
        <w:t>hoạt</w:t>
      </w:r>
      <w:proofErr w:type="spellEnd"/>
      <w:r w:rsidRPr="007372C1">
        <w:rPr>
          <w:color w:val="000000"/>
          <w:sz w:val="28"/>
          <w:szCs w:val="28"/>
        </w:rPr>
        <w:t xml:space="preserve"> </w:t>
      </w:r>
      <w:proofErr w:type="spellStart"/>
      <w:r w:rsidRPr="007372C1">
        <w:rPr>
          <w:color w:val="000000"/>
          <w:sz w:val="28"/>
          <w:szCs w:val="28"/>
        </w:rPr>
        <w:t>động</w:t>
      </w:r>
      <w:proofErr w:type="spellEnd"/>
      <w:r w:rsidRPr="007372C1">
        <w:rPr>
          <w:color w:val="000000"/>
          <w:sz w:val="28"/>
          <w:szCs w:val="28"/>
        </w:rPr>
        <w:t xml:space="preserve"> </w:t>
      </w:r>
      <w:proofErr w:type="gramStart"/>
      <w:r w:rsidRPr="007372C1">
        <w:rPr>
          <w:color w:val="000000"/>
          <w:sz w:val="28"/>
          <w:szCs w:val="28"/>
        </w:rPr>
        <w:t xml:space="preserve">( </w:t>
      </w:r>
      <w:proofErr w:type="spellStart"/>
      <w:r w:rsidRPr="007372C1">
        <w:rPr>
          <w:color w:val="000000"/>
          <w:sz w:val="28"/>
          <w:szCs w:val="28"/>
        </w:rPr>
        <w:t>Nếu</w:t>
      </w:r>
      <w:proofErr w:type="spellEnd"/>
      <w:proofErr w:type="gramEnd"/>
      <w:r w:rsidRPr="007372C1">
        <w:rPr>
          <w:color w:val="000000"/>
          <w:sz w:val="28"/>
          <w:szCs w:val="28"/>
        </w:rPr>
        <w:t xml:space="preserve"> </w:t>
      </w:r>
      <w:proofErr w:type="spellStart"/>
      <w:r w:rsidRPr="007372C1">
        <w:rPr>
          <w:color w:val="000000"/>
          <w:sz w:val="28"/>
          <w:szCs w:val="28"/>
        </w:rPr>
        <w:t>có</w:t>
      </w:r>
      <w:proofErr w:type="spellEnd"/>
      <w:r w:rsidRPr="007372C1">
        <w:rPr>
          <w:color w:val="000000"/>
          <w:sz w:val="28"/>
          <w:szCs w:val="28"/>
        </w:rPr>
        <w:t>)</w:t>
      </w:r>
    </w:p>
    <w:p w14:paraId="53CC080B"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w:t>
      </w:r>
      <w:proofErr w:type="spellStart"/>
      <w:r w:rsidRPr="007372C1">
        <w:rPr>
          <w:color w:val="000000"/>
          <w:sz w:val="28"/>
          <w:szCs w:val="28"/>
        </w:rPr>
        <w:t>Phòng</w:t>
      </w:r>
      <w:proofErr w:type="spellEnd"/>
      <w:r w:rsidRPr="007372C1">
        <w:rPr>
          <w:color w:val="000000"/>
          <w:sz w:val="28"/>
          <w:szCs w:val="28"/>
        </w:rPr>
        <w:t xml:space="preserve"> </w:t>
      </w:r>
      <w:proofErr w:type="spellStart"/>
      <w:r w:rsidRPr="007372C1">
        <w:rPr>
          <w:color w:val="000000"/>
          <w:sz w:val="28"/>
          <w:szCs w:val="28"/>
        </w:rPr>
        <w:t>nghệ</w:t>
      </w:r>
      <w:proofErr w:type="spellEnd"/>
      <w:r w:rsidRPr="007372C1">
        <w:rPr>
          <w:color w:val="000000"/>
          <w:sz w:val="28"/>
          <w:szCs w:val="28"/>
        </w:rPr>
        <w:t xml:space="preserve"> </w:t>
      </w:r>
      <w:proofErr w:type="spellStart"/>
      <w:r w:rsidRPr="007372C1">
        <w:rPr>
          <w:color w:val="000000"/>
          <w:sz w:val="28"/>
          <w:szCs w:val="28"/>
        </w:rPr>
        <w:t>thuật</w:t>
      </w:r>
      <w:proofErr w:type="spellEnd"/>
      <w:r w:rsidRPr="007372C1">
        <w:rPr>
          <w:color w:val="000000"/>
          <w:sz w:val="28"/>
          <w:szCs w:val="28"/>
        </w:rPr>
        <w:t xml:space="preserve"> </w:t>
      </w:r>
      <w:proofErr w:type="spellStart"/>
      <w:r w:rsidRPr="007372C1">
        <w:rPr>
          <w:color w:val="000000"/>
          <w:sz w:val="28"/>
          <w:szCs w:val="28"/>
        </w:rPr>
        <w:t>cho</w:t>
      </w:r>
      <w:proofErr w:type="spellEnd"/>
      <w:r w:rsidRPr="007372C1">
        <w:rPr>
          <w:color w:val="000000"/>
          <w:sz w:val="28"/>
          <w:szCs w:val="28"/>
        </w:rPr>
        <w:t xml:space="preserve"> </w:t>
      </w:r>
      <w:proofErr w:type="spellStart"/>
      <w:r w:rsidRPr="007372C1">
        <w:rPr>
          <w:color w:val="000000"/>
          <w:sz w:val="28"/>
          <w:szCs w:val="28"/>
        </w:rPr>
        <w:t>sân</w:t>
      </w:r>
      <w:proofErr w:type="spellEnd"/>
      <w:r w:rsidRPr="007372C1">
        <w:rPr>
          <w:color w:val="000000"/>
          <w:sz w:val="28"/>
          <w:szCs w:val="28"/>
        </w:rPr>
        <w:t xml:space="preserve"> </w:t>
      </w:r>
      <w:proofErr w:type="spellStart"/>
      <w:r w:rsidRPr="007372C1">
        <w:rPr>
          <w:color w:val="000000"/>
          <w:sz w:val="28"/>
          <w:szCs w:val="28"/>
        </w:rPr>
        <w:t>chơi</w:t>
      </w:r>
      <w:proofErr w:type="spellEnd"/>
      <w:r w:rsidRPr="007372C1">
        <w:rPr>
          <w:color w:val="000000"/>
          <w:sz w:val="28"/>
          <w:szCs w:val="28"/>
        </w:rPr>
        <w:t xml:space="preserve"> </w:t>
      </w:r>
      <w:proofErr w:type="spellStart"/>
      <w:r w:rsidRPr="007372C1">
        <w:rPr>
          <w:color w:val="000000"/>
          <w:sz w:val="28"/>
          <w:szCs w:val="28"/>
        </w:rPr>
        <w:t>âm</w:t>
      </w:r>
      <w:proofErr w:type="spellEnd"/>
      <w:r w:rsidRPr="007372C1">
        <w:rPr>
          <w:color w:val="000000"/>
          <w:sz w:val="28"/>
          <w:szCs w:val="28"/>
        </w:rPr>
        <w:t xml:space="preserve"> </w:t>
      </w:r>
      <w:proofErr w:type="spellStart"/>
      <w:r w:rsidRPr="007372C1">
        <w:rPr>
          <w:color w:val="000000"/>
          <w:sz w:val="28"/>
          <w:szCs w:val="28"/>
        </w:rPr>
        <w:t>nhạc</w:t>
      </w:r>
      <w:proofErr w:type="spellEnd"/>
    </w:p>
    <w:p w14:paraId="555D6882"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w:t>
      </w:r>
      <w:proofErr w:type="spellStart"/>
      <w:r w:rsidRPr="007372C1">
        <w:rPr>
          <w:color w:val="000000"/>
          <w:sz w:val="28"/>
          <w:szCs w:val="28"/>
        </w:rPr>
        <w:t>Đồ</w:t>
      </w:r>
      <w:proofErr w:type="spellEnd"/>
      <w:r w:rsidRPr="007372C1">
        <w:rPr>
          <w:color w:val="000000"/>
          <w:sz w:val="28"/>
          <w:szCs w:val="28"/>
        </w:rPr>
        <w:t xml:space="preserve"> </w:t>
      </w:r>
      <w:proofErr w:type="spellStart"/>
      <w:r w:rsidRPr="007372C1">
        <w:rPr>
          <w:color w:val="000000"/>
          <w:sz w:val="28"/>
          <w:szCs w:val="28"/>
        </w:rPr>
        <w:t>chơi</w:t>
      </w:r>
      <w:proofErr w:type="spellEnd"/>
      <w:r w:rsidRPr="007372C1">
        <w:rPr>
          <w:color w:val="000000"/>
          <w:sz w:val="28"/>
          <w:szCs w:val="28"/>
        </w:rPr>
        <w:t xml:space="preserve"> </w:t>
      </w:r>
      <w:proofErr w:type="spellStart"/>
      <w:r w:rsidRPr="007372C1">
        <w:rPr>
          <w:color w:val="000000"/>
          <w:sz w:val="28"/>
          <w:szCs w:val="28"/>
        </w:rPr>
        <w:t>lê</w:t>
      </w:r>
      <w:proofErr w:type="spellEnd"/>
      <w:r w:rsidRPr="007372C1">
        <w:rPr>
          <w:color w:val="000000"/>
          <w:sz w:val="28"/>
          <w:szCs w:val="28"/>
        </w:rPr>
        <w:t xml:space="preserve"> </w:t>
      </w:r>
      <w:proofErr w:type="spellStart"/>
      <w:r w:rsidRPr="007372C1">
        <w:rPr>
          <w:color w:val="000000"/>
          <w:sz w:val="28"/>
          <w:szCs w:val="28"/>
        </w:rPr>
        <w:t>gô</w:t>
      </w:r>
      <w:proofErr w:type="spellEnd"/>
      <w:r w:rsidRPr="007372C1">
        <w:rPr>
          <w:color w:val="000000"/>
          <w:sz w:val="28"/>
          <w:szCs w:val="28"/>
        </w:rPr>
        <w:t xml:space="preserve">/ </w:t>
      </w:r>
      <w:proofErr w:type="spellStart"/>
      <w:r w:rsidRPr="007372C1">
        <w:rPr>
          <w:color w:val="000000"/>
          <w:sz w:val="28"/>
          <w:szCs w:val="28"/>
        </w:rPr>
        <w:t>tranh</w:t>
      </w:r>
      <w:proofErr w:type="spellEnd"/>
      <w:r w:rsidRPr="007372C1">
        <w:rPr>
          <w:color w:val="000000"/>
          <w:sz w:val="28"/>
          <w:szCs w:val="28"/>
        </w:rPr>
        <w:t xml:space="preserve"> </w:t>
      </w:r>
      <w:proofErr w:type="spellStart"/>
      <w:r w:rsidRPr="007372C1">
        <w:rPr>
          <w:color w:val="000000"/>
          <w:sz w:val="28"/>
          <w:szCs w:val="28"/>
        </w:rPr>
        <w:t>ảnh</w:t>
      </w:r>
      <w:proofErr w:type="spellEnd"/>
      <w:r w:rsidRPr="007372C1">
        <w:rPr>
          <w:color w:val="000000"/>
          <w:sz w:val="28"/>
          <w:szCs w:val="28"/>
        </w:rPr>
        <w:t xml:space="preserve"> </w:t>
      </w:r>
      <w:proofErr w:type="spellStart"/>
      <w:r w:rsidRPr="007372C1">
        <w:rPr>
          <w:color w:val="000000"/>
          <w:sz w:val="28"/>
          <w:szCs w:val="28"/>
        </w:rPr>
        <w:t>các</w:t>
      </w:r>
      <w:proofErr w:type="spellEnd"/>
      <w:r w:rsidRPr="007372C1">
        <w:rPr>
          <w:color w:val="000000"/>
          <w:sz w:val="28"/>
          <w:szCs w:val="28"/>
        </w:rPr>
        <w:t xml:space="preserve"> </w:t>
      </w:r>
      <w:proofErr w:type="spellStart"/>
      <w:r w:rsidRPr="007372C1">
        <w:rPr>
          <w:color w:val="000000"/>
          <w:sz w:val="28"/>
          <w:szCs w:val="28"/>
        </w:rPr>
        <w:t>khối</w:t>
      </w:r>
      <w:proofErr w:type="spellEnd"/>
      <w:r w:rsidRPr="007372C1">
        <w:rPr>
          <w:color w:val="000000"/>
          <w:sz w:val="28"/>
          <w:szCs w:val="28"/>
        </w:rPr>
        <w:t xml:space="preserve"> </w:t>
      </w:r>
      <w:proofErr w:type="spellStart"/>
      <w:r w:rsidRPr="007372C1">
        <w:rPr>
          <w:color w:val="000000"/>
          <w:sz w:val="28"/>
          <w:szCs w:val="28"/>
        </w:rPr>
        <w:t>gỗ</w:t>
      </w:r>
      <w:proofErr w:type="spellEnd"/>
      <w:r w:rsidRPr="007372C1">
        <w:rPr>
          <w:color w:val="000000"/>
          <w:sz w:val="28"/>
          <w:szCs w:val="28"/>
        </w:rPr>
        <w:t xml:space="preserve"> </w:t>
      </w:r>
      <w:proofErr w:type="spellStart"/>
      <w:r w:rsidRPr="007372C1">
        <w:rPr>
          <w:color w:val="000000"/>
          <w:sz w:val="28"/>
          <w:szCs w:val="28"/>
        </w:rPr>
        <w:t>phục</w:t>
      </w:r>
      <w:proofErr w:type="spellEnd"/>
      <w:r w:rsidRPr="007372C1">
        <w:rPr>
          <w:color w:val="000000"/>
          <w:sz w:val="28"/>
          <w:szCs w:val="28"/>
        </w:rPr>
        <w:t xml:space="preserve"> </w:t>
      </w:r>
      <w:proofErr w:type="spellStart"/>
      <w:r w:rsidRPr="007372C1">
        <w:rPr>
          <w:color w:val="000000"/>
          <w:sz w:val="28"/>
          <w:szCs w:val="28"/>
        </w:rPr>
        <w:t>vụ</w:t>
      </w:r>
      <w:proofErr w:type="spellEnd"/>
      <w:r w:rsidRPr="007372C1">
        <w:rPr>
          <w:color w:val="000000"/>
          <w:sz w:val="28"/>
          <w:szCs w:val="28"/>
        </w:rPr>
        <w:t xml:space="preserve"> </w:t>
      </w:r>
      <w:proofErr w:type="spellStart"/>
      <w:r w:rsidRPr="007372C1">
        <w:rPr>
          <w:color w:val="000000"/>
          <w:sz w:val="28"/>
          <w:szCs w:val="28"/>
        </w:rPr>
        <w:t>cho</w:t>
      </w:r>
      <w:proofErr w:type="spellEnd"/>
      <w:r w:rsidRPr="007372C1">
        <w:rPr>
          <w:color w:val="000000"/>
          <w:sz w:val="28"/>
          <w:szCs w:val="28"/>
        </w:rPr>
        <w:t xml:space="preserve"> </w:t>
      </w:r>
      <w:proofErr w:type="spellStart"/>
      <w:r w:rsidRPr="007372C1">
        <w:rPr>
          <w:color w:val="000000"/>
          <w:sz w:val="28"/>
          <w:szCs w:val="28"/>
        </w:rPr>
        <w:t>hoạt</w:t>
      </w:r>
      <w:proofErr w:type="spellEnd"/>
      <w:r w:rsidRPr="007372C1">
        <w:rPr>
          <w:color w:val="000000"/>
          <w:sz w:val="28"/>
          <w:szCs w:val="28"/>
        </w:rPr>
        <w:t xml:space="preserve"> </w:t>
      </w:r>
      <w:proofErr w:type="spellStart"/>
      <w:r w:rsidRPr="007372C1">
        <w:rPr>
          <w:color w:val="000000"/>
          <w:sz w:val="28"/>
          <w:szCs w:val="28"/>
        </w:rPr>
        <w:t>động</w:t>
      </w:r>
      <w:proofErr w:type="spellEnd"/>
      <w:r w:rsidRPr="007372C1">
        <w:rPr>
          <w:color w:val="000000"/>
          <w:sz w:val="28"/>
          <w:szCs w:val="28"/>
        </w:rPr>
        <w:t xml:space="preserve"> </w:t>
      </w:r>
      <w:proofErr w:type="spellStart"/>
      <w:r w:rsidRPr="007372C1">
        <w:rPr>
          <w:color w:val="000000"/>
          <w:sz w:val="28"/>
          <w:szCs w:val="28"/>
        </w:rPr>
        <w:t>góc</w:t>
      </w:r>
      <w:proofErr w:type="spellEnd"/>
      <w:r w:rsidRPr="007372C1">
        <w:rPr>
          <w:color w:val="000000"/>
          <w:sz w:val="28"/>
          <w:szCs w:val="28"/>
        </w:rPr>
        <w:t xml:space="preserve">, </w:t>
      </w:r>
      <w:proofErr w:type="spellStart"/>
      <w:r w:rsidRPr="007372C1">
        <w:rPr>
          <w:color w:val="000000"/>
          <w:sz w:val="28"/>
          <w:szCs w:val="28"/>
        </w:rPr>
        <w:t>gạch</w:t>
      </w:r>
      <w:proofErr w:type="spellEnd"/>
      <w:r w:rsidRPr="007372C1">
        <w:rPr>
          <w:color w:val="000000"/>
          <w:sz w:val="28"/>
          <w:szCs w:val="28"/>
        </w:rPr>
        <w:t xml:space="preserve"> </w:t>
      </w:r>
      <w:proofErr w:type="spellStart"/>
      <w:r w:rsidRPr="007372C1">
        <w:rPr>
          <w:color w:val="000000"/>
          <w:sz w:val="28"/>
          <w:szCs w:val="28"/>
        </w:rPr>
        <w:t>hoa</w:t>
      </w:r>
      <w:proofErr w:type="spellEnd"/>
      <w:r w:rsidRPr="007372C1">
        <w:rPr>
          <w:color w:val="000000"/>
          <w:sz w:val="28"/>
          <w:szCs w:val="28"/>
        </w:rPr>
        <w:t xml:space="preserve">, </w:t>
      </w:r>
      <w:proofErr w:type="spellStart"/>
      <w:r w:rsidRPr="007372C1">
        <w:rPr>
          <w:color w:val="000000"/>
          <w:sz w:val="28"/>
          <w:szCs w:val="28"/>
        </w:rPr>
        <w:t>hàng</w:t>
      </w:r>
      <w:proofErr w:type="spellEnd"/>
      <w:r w:rsidRPr="007372C1">
        <w:rPr>
          <w:color w:val="000000"/>
          <w:sz w:val="28"/>
          <w:szCs w:val="28"/>
        </w:rPr>
        <w:t xml:space="preserve"> </w:t>
      </w:r>
      <w:proofErr w:type="spellStart"/>
      <w:r w:rsidRPr="007372C1">
        <w:rPr>
          <w:color w:val="000000"/>
          <w:sz w:val="28"/>
          <w:szCs w:val="28"/>
        </w:rPr>
        <w:t>rào</w:t>
      </w:r>
      <w:proofErr w:type="spellEnd"/>
      <w:proofErr w:type="gramStart"/>
      <w:r w:rsidRPr="007372C1">
        <w:rPr>
          <w:color w:val="000000"/>
          <w:sz w:val="28"/>
          <w:szCs w:val="28"/>
        </w:rPr>
        <w:t>.....</w:t>
      </w:r>
      <w:proofErr w:type="gramEnd"/>
    </w:p>
    <w:p w14:paraId="7B7F2D3F"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Các </w:t>
      </w:r>
      <w:proofErr w:type="spellStart"/>
      <w:r w:rsidRPr="007372C1">
        <w:rPr>
          <w:color w:val="000000"/>
          <w:sz w:val="28"/>
          <w:szCs w:val="28"/>
        </w:rPr>
        <w:t>mặt</w:t>
      </w:r>
      <w:proofErr w:type="spellEnd"/>
      <w:r w:rsidRPr="007372C1">
        <w:rPr>
          <w:color w:val="000000"/>
          <w:sz w:val="28"/>
          <w:szCs w:val="28"/>
        </w:rPr>
        <w:t xml:space="preserve"> </w:t>
      </w:r>
      <w:proofErr w:type="spellStart"/>
      <w:r w:rsidRPr="007372C1">
        <w:rPr>
          <w:color w:val="000000"/>
          <w:sz w:val="28"/>
          <w:szCs w:val="28"/>
        </w:rPr>
        <w:t>hàng</w:t>
      </w:r>
      <w:proofErr w:type="spellEnd"/>
      <w:r w:rsidRPr="007372C1">
        <w:rPr>
          <w:color w:val="000000"/>
          <w:sz w:val="28"/>
          <w:szCs w:val="28"/>
        </w:rPr>
        <w:t xml:space="preserve"> </w:t>
      </w:r>
      <w:proofErr w:type="spellStart"/>
      <w:r w:rsidRPr="007372C1">
        <w:rPr>
          <w:color w:val="000000"/>
          <w:sz w:val="28"/>
          <w:szCs w:val="28"/>
        </w:rPr>
        <w:t>đa</w:t>
      </w:r>
      <w:proofErr w:type="spellEnd"/>
      <w:r w:rsidRPr="007372C1">
        <w:rPr>
          <w:color w:val="000000"/>
          <w:sz w:val="28"/>
          <w:szCs w:val="28"/>
        </w:rPr>
        <w:t xml:space="preserve"> </w:t>
      </w:r>
      <w:proofErr w:type="spellStart"/>
      <w:r w:rsidRPr="007372C1">
        <w:rPr>
          <w:color w:val="000000"/>
          <w:sz w:val="28"/>
          <w:szCs w:val="28"/>
        </w:rPr>
        <w:t>dạng</w:t>
      </w:r>
      <w:proofErr w:type="spellEnd"/>
      <w:r w:rsidRPr="007372C1">
        <w:rPr>
          <w:color w:val="000000"/>
          <w:sz w:val="28"/>
          <w:szCs w:val="28"/>
        </w:rPr>
        <w:t xml:space="preserve"> </w:t>
      </w:r>
      <w:proofErr w:type="spellStart"/>
      <w:r w:rsidRPr="007372C1">
        <w:rPr>
          <w:color w:val="000000"/>
          <w:sz w:val="28"/>
          <w:szCs w:val="28"/>
        </w:rPr>
        <w:t>trong</w:t>
      </w:r>
      <w:proofErr w:type="spellEnd"/>
      <w:r w:rsidRPr="007372C1">
        <w:rPr>
          <w:color w:val="000000"/>
          <w:sz w:val="28"/>
          <w:szCs w:val="28"/>
        </w:rPr>
        <w:t xml:space="preserve"> </w:t>
      </w:r>
      <w:proofErr w:type="spellStart"/>
      <w:r w:rsidRPr="007372C1">
        <w:rPr>
          <w:color w:val="000000"/>
          <w:sz w:val="28"/>
          <w:szCs w:val="28"/>
        </w:rPr>
        <w:t>cửa</w:t>
      </w:r>
      <w:proofErr w:type="spellEnd"/>
      <w:r w:rsidRPr="007372C1">
        <w:rPr>
          <w:color w:val="000000"/>
          <w:sz w:val="28"/>
          <w:szCs w:val="28"/>
        </w:rPr>
        <w:t xml:space="preserve"> </w:t>
      </w:r>
      <w:proofErr w:type="spellStart"/>
      <w:r w:rsidRPr="007372C1">
        <w:rPr>
          <w:color w:val="000000"/>
          <w:sz w:val="28"/>
          <w:szCs w:val="28"/>
        </w:rPr>
        <w:t>hàng</w:t>
      </w:r>
      <w:proofErr w:type="spellEnd"/>
      <w:r w:rsidRPr="007372C1">
        <w:rPr>
          <w:color w:val="000000"/>
          <w:sz w:val="28"/>
          <w:szCs w:val="28"/>
        </w:rPr>
        <w:t xml:space="preserve"> </w:t>
      </w:r>
      <w:proofErr w:type="spellStart"/>
      <w:r w:rsidRPr="007372C1">
        <w:rPr>
          <w:color w:val="000000"/>
          <w:sz w:val="28"/>
          <w:szCs w:val="28"/>
        </w:rPr>
        <w:t>tạp</w:t>
      </w:r>
      <w:proofErr w:type="spellEnd"/>
      <w:r w:rsidRPr="007372C1">
        <w:rPr>
          <w:color w:val="000000"/>
          <w:sz w:val="28"/>
          <w:szCs w:val="28"/>
        </w:rPr>
        <w:t xml:space="preserve"> </w:t>
      </w:r>
      <w:proofErr w:type="spellStart"/>
      <w:r w:rsidRPr="007372C1">
        <w:rPr>
          <w:color w:val="000000"/>
          <w:sz w:val="28"/>
          <w:szCs w:val="28"/>
        </w:rPr>
        <w:t>hóa</w:t>
      </w:r>
      <w:proofErr w:type="spellEnd"/>
      <w:r w:rsidRPr="007372C1">
        <w:rPr>
          <w:color w:val="000000"/>
          <w:sz w:val="28"/>
          <w:szCs w:val="28"/>
        </w:rPr>
        <w:t xml:space="preserve"> </w:t>
      </w:r>
      <w:proofErr w:type="spellStart"/>
      <w:r w:rsidRPr="007372C1">
        <w:rPr>
          <w:color w:val="000000"/>
          <w:sz w:val="28"/>
          <w:szCs w:val="28"/>
        </w:rPr>
        <w:t>phục</w:t>
      </w:r>
      <w:proofErr w:type="spellEnd"/>
      <w:r w:rsidRPr="007372C1">
        <w:rPr>
          <w:color w:val="000000"/>
          <w:sz w:val="28"/>
          <w:szCs w:val="28"/>
        </w:rPr>
        <w:t xml:space="preserve"> </w:t>
      </w:r>
      <w:proofErr w:type="spellStart"/>
      <w:r w:rsidRPr="007372C1">
        <w:rPr>
          <w:color w:val="000000"/>
          <w:sz w:val="28"/>
          <w:szCs w:val="28"/>
        </w:rPr>
        <w:t>vụ</w:t>
      </w:r>
      <w:proofErr w:type="spellEnd"/>
      <w:r w:rsidRPr="007372C1">
        <w:rPr>
          <w:color w:val="000000"/>
          <w:sz w:val="28"/>
          <w:szCs w:val="28"/>
        </w:rPr>
        <w:t xml:space="preserve"> </w:t>
      </w:r>
      <w:proofErr w:type="spellStart"/>
      <w:r w:rsidRPr="007372C1">
        <w:rPr>
          <w:color w:val="000000"/>
          <w:sz w:val="28"/>
          <w:szCs w:val="28"/>
        </w:rPr>
        <w:t>cho</w:t>
      </w:r>
      <w:proofErr w:type="spellEnd"/>
      <w:r w:rsidRPr="007372C1">
        <w:rPr>
          <w:color w:val="000000"/>
          <w:sz w:val="28"/>
          <w:szCs w:val="28"/>
        </w:rPr>
        <w:t xml:space="preserve"> </w:t>
      </w:r>
      <w:proofErr w:type="spellStart"/>
      <w:r w:rsidRPr="007372C1">
        <w:rPr>
          <w:color w:val="000000"/>
          <w:sz w:val="28"/>
          <w:szCs w:val="28"/>
        </w:rPr>
        <w:t>nhu</w:t>
      </w:r>
      <w:proofErr w:type="spellEnd"/>
      <w:r w:rsidRPr="007372C1">
        <w:rPr>
          <w:color w:val="000000"/>
          <w:sz w:val="28"/>
          <w:szCs w:val="28"/>
        </w:rPr>
        <w:t xml:space="preserve"> </w:t>
      </w:r>
      <w:proofErr w:type="spellStart"/>
      <w:r w:rsidRPr="007372C1">
        <w:rPr>
          <w:color w:val="000000"/>
          <w:sz w:val="28"/>
          <w:szCs w:val="28"/>
        </w:rPr>
        <w:t>cầu</w:t>
      </w:r>
      <w:proofErr w:type="spellEnd"/>
      <w:r w:rsidRPr="007372C1">
        <w:rPr>
          <w:color w:val="000000"/>
          <w:sz w:val="28"/>
          <w:szCs w:val="28"/>
        </w:rPr>
        <w:t xml:space="preserve"> </w:t>
      </w:r>
      <w:proofErr w:type="spellStart"/>
      <w:r w:rsidRPr="007372C1">
        <w:rPr>
          <w:color w:val="000000"/>
          <w:sz w:val="28"/>
          <w:szCs w:val="28"/>
        </w:rPr>
        <w:t>mua</w:t>
      </w:r>
      <w:proofErr w:type="spellEnd"/>
      <w:r w:rsidRPr="007372C1">
        <w:rPr>
          <w:color w:val="000000"/>
          <w:sz w:val="28"/>
          <w:szCs w:val="28"/>
        </w:rPr>
        <w:t xml:space="preserve"> </w:t>
      </w:r>
      <w:proofErr w:type="spellStart"/>
      <w:r w:rsidRPr="007372C1">
        <w:rPr>
          <w:color w:val="000000"/>
          <w:sz w:val="28"/>
          <w:szCs w:val="28"/>
        </w:rPr>
        <w:t>sắm</w:t>
      </w:r>
      <w:proofErr w:type="spellEnd"/>
      <w:r w:rsidRPr="007372C1">
        <w:rPr>
          <w:color w:val="000000"/>
          <w:sz w:val="28"/>
          <w:szCs w:val="28"/>
        </w:rPr>
        <w:t xml:space="preserve"> </w:t>
      </w:r>
      <w:proofErr w:type="spellStart"/>
      <w:r w:rsidRPr="007372C1">
        <w:rPr>
          <w:color w:val="000000"/>
          <w:sz w:val="28"/>
          <w:szCs w:val="28"/>
        </w:rPr>
        <w:t>của</w:t>
      </w:r>
      <w:proofErr w:type="spellEnd"/>
      <w:r w:rsidRPr="007372C1">
        <w:rPr>
          <w:color w:val="000000"/>
          <w:sz w:val="28"/>
          <w:szCs w:val="28"/>
        </w:rPr>
        <w:t xml:space="preserve"> </w:t>
      </w:r>
      <w:proofErr w:type="spellStart"/>
      <w:r w:rsidRPr="007372C1">
        <w:rPr>
          <w:color w:val="000000"/>
          <w:sz w:val="28"/>
          <w:szCs w:val="28"/>
        </w:rPr>
        <w:t>trẻ</w:t>
      </w:r>
      <w:proofErr w:type="spellEnd"/>
    </w:p>
    <w:p w14:paraId="58F7CAE9"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Tranh </w:t>
      </w:r>
      <w:proofErr w:type="spellStart"/>
      <w:r w:rsidRPr="007372C1">
        <w:rPr>
          <w:color w:val="000000"/>
          <w:sz w:val="28"/>
          <w:szCs w:val="28"/>
        </w:rPr>
        <w:t>hướng</w:t>
      </w:r>
      <w:proofErr w:type="spellEnd"/>
      <w:r w:rsidRPr="007372C1">
        <w:rPr>
          <w:color w:val="000000"/>
          <w:sz w:val="28"/>
          <w:szCs w:val="28"/>
        </w:rPr>
        <w:t xml:space="preserve"> </w:t>
      </w:r>
      <w:proofErr w:type="spellStart"/>
      <w:r w:rsidRPr="007372C1">
        <w:rPr>
          <w:color w:val="000000"/>
          <w:sz w:val="28"/>
          <w:szCs w:val="28"/>
        </w:rPr>
        <w:t>dẫn</w:t>
      </w:r>
      <w:proofErr w:type="spellEnd"/>
      <w:r w:rsidRPr="007372C1">
        <w:rPr>
          <w:color w:val="000000"/>
          <w:sz w:val="28"/>
          <w:szCs w:val="28"/>
        </w:rPr>
        <w:t xml:space="preserve"> </w:t>
      </w:r>
      <w:proofErr w:type="spellStart"/>
      <w:r w:rsidRPr="007372C1">
        <w:rPr>
          <w:color w:val="000000"/>
          <w:sz w:val="28"/>
          <w:szCs w:val="28"/>
        </w:rPr>
        <w:t>của</w:t>
      </w:r>
      <w:proofErr w:type="spellEnd"/>
      <w:r w:rsidRPr="007372C1">
        <w:rPr>
          <w:color w:val="000000"/>
          <w:sz w:val="28"/>
          <w:szCs w:val="28"/>
        </w:rPr>
        <w:t xml:space="preserve"> </w:t>
      </w:r>
      <w:proofErr w:type="spellStart"/>
      <w:r w:rsidRPr="007372C1">
        <w:rPr>
          <w:color w:val="000000"/>
          <w:sz w:val="28"/>
          <w:szCs w:val="28"/>
        </w:rPr>
        <w:t>cô</w:t>
      </w:r>
      <w:proofErr w:type="spellEnd"/>
    </w:p>
    <w:p w14:paraId="353044C1"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w:t>
      </w:r>
      <w:proofErr w:type="spellStart"/>
      <w:r w:rsidRPr="007372C1">
        <w:rPr>
          <w:color w:val="000000"/>
          <w:sz w:val="28"/>
          <w:szCs w:val="28"/>
        </w:rPr>
        <w:t>Vở</w:t>
      </w:r>
      <w:proofErr w:type="spellEnd"/>
      <w:r w:rsidRPr="007372C1">
        <w:rPr>
          <w:color w:val="000000"/>
          <w:sz w:val="28"/>
          <w:szCs w:val="28"/>
        </w:rPr>
        <w:t xml:space="preserve"> </w:t>
      </w:r>
      <w:proofErr w:type="spellStart"/>
      <w:r w:rsidRPr="007372C1">
        <w:rPr>
          <w:color w:val="000000"/>
          <w:sz w:val="28"/>
          <w:szCs w:val="28"/>
        </w:rPr>
        <w:t>tập</w:t>
      </w:r>
      <w:proofErr w:type="spellEnd"/>
      <w:r w:rsidRPr="007372C1">
        <w:rPr>
          <w:color w:val="000000"/>
          <w:sz w:val="28"/>
          <w:szCs w:val="28"/>
        </w:rPr>
        <w:t xml:space="preserve"> </w:t>
      </w:r>
      <w:proofErr w:type="spellStart"/>
      <w:r w:rsidRPr="007372C1">
        <w:rPr>
          <w:color w:val="000000"/>
          <w:sz w:val="28"/>
          <w:szCs w:val="28"/>
        </w:rPr>
        <w:t>tô</w:t>
      </w:r>
      <w:proofErr w:type="spellEnd"/>
      <w:r w:rsidRPr="007372C1">
        <w:rPr>
          <w:color w:val="000000"/>
          <w:sz w:val="28"/>
          <w:szCs w:val="28"/>
        </w:rPr>
        <w:t xml:space="preserve">, </w:t>
      </w:r>
      <w:proofErr w:type="spellStart"/>
      <w:r w:rsidRPr="007372C1">
        <w:rPr>
          <w:color w:val="000000"/>
          <w:sz w:val="28"/>
          <w:szCs w:val="28"/>
        </w:rPr>
        <w:t>bút</w:t>
      </w:r>
      <w:proofErr w:type="spellEnd"/>
      <w:r w:rsidRPr="007372C1">
        <w:rPr>
          <w:color w:val="000000"/>
          <w:sz w:val="28"/>
          <w:szCs w:val="28"/>
        </w:rPr>
        <w:t xml:space="preserve"> </w:t>
      </w:r>
      <w:proofErr w:type="spellStart"/>
      <w:r w:rsidRPr="007372C1">
        <w:rPr>
          <w:color w:val="000000"/>
          <w:sz w:val="28"/>
          <w:szCs w:val="28"/>
        </w:rPr>
        <w:t>chì</w:t>
      </w:r>
      <w:proofErr w:type="spellEnd"/>
      <w:r w:rsidRPr="007372C1">
        <w:rPr>
          <w:color w:val="000000"/>
          <w:sz w:val="28"/>
          <w:szCs w:val="28"/>
        </w:rPr>
        <w:t xml:space="preserve"> </w:t>
      </w:r>
      <w:proofErr w:type="spellStart"/>
      <w:r w:rsidRPr="007372C1">
        <w:rPr>
          <w:color w:val="000000"/>
          <w:sz w:val="28"/>
          <w:szCs w:val="28"/>
        </w:rPr>
        <w:t>đen</w:t>
      </w:r>
      <w:proofErr w:type="spellEnd"/>
      <w:r w:rsidRPr="007372C1">
        <w:rPr>
          <w:color w:val="000000"/>
          <w:sz w:val="28"/>
          <w:szCs w:val="28"/>
        </w:rPr>
        <w:t xml:space="preserve"> </w:t>
      </w:r>
      <w:proofErr w:type="spellStart"/>
      <w:r w:rsidRPr="007372C1">
        <w:rPr>
          <w:color w:val="000000"/>
          <w:sz w:val="28"/>
          <w:szCs w:val="28"/>
        </w:rPr>
        <w:t>bút</w:t>
      </w:r>
      <w:proofErr w:type="spellEnd"/>
      <w:r w:rsidRPr="007372C1">
        <w:rPr>
          <w:color w:val="000000"/>
          <w:sz w:val="28"/>
          <w:szCs w:val="28"/>
        </w:rPr>
        <w:t xml:space="preserve"> </w:t>
      </w:r>
      <w:proofErr w:type="spellStart"/>
      <w:r w:rsidRPr="007372C1">
        <w:rPr>
          <w:color w:val="000000"/>
          <w:sz w:val="28"/>
          <w:szCs w:val="28"/>
        </w:rPr>
        <w:t>chì</w:t>
      </w:r>
      <w:proofErr w:type="spellEnd"/>
      <w:r w:rsidRPr="007372C1">
        <w:rPr>
          <w:color w:val="000000"/>
          <w:sz w:val="28"/>
          <w:szCs w:val="28"/>
        </w:rPr>
        <w:t xml:space="preserve"> </w:t>
      </w:r>
      <w:proofErr w:type="spellStart"/>
      <w:r w:rsidRPr="007372C1">
        <w:rPr>
          <w:color w:val="000000"/>
          <w:sz w:val="28"/>
          <w:szCs w:val="28"/>
        </w:rPr>
        <w:t>màu</w:t>
      </w:r>
      <w:proofErr w:type="spellEnd"/>
    </w:p>
    <w:p w14:paraId="17CA8079"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w:t>
      </w:r>
      <w:proofErr w:type="spellStart"/>
      <w:r w:rsidRPr="007372C1">
        <w:rPr>
          <w:sz w:val="28"/>
          <w:szCs w:val="28"/>
        </w:rPr>
        <w:t>Ảnh</w:t>
      </w:r>
      <w:proofErr w:type="spellEnd"/>
      <w:r w:rsidRPr="007372C1">
        <w:rPr>
          <w:sz w:val="28"/>
          <w:szCs w:val="28"/>
        </w:rPr>
        <w:t xml:space="preserve"> </w:t>
      </w:r>
      <w:proofErr w:type="spellStart"/>
      <w:r w:rsidRPr="007372C1">
        <w:rPr>
          <w:sz w:val="28"/>
          <w:szCs w:val="28"/>
        </w:rPr>
        <w:t>chụp</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để</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roofErr w:type="spellStart"/>
      <w:r w:rsidRPr="007372C1">
        <w:rPr>
          <w:sz w:val="28"/>
          <w:szCs w:val="28"/>
        </w:rPr>
        <w:t>quan</w:t>
      </w:r>
      <w:proofErr w:type="spellEnd"/>
      <w:r w:rsidRPr="007372C1">
        <w:rPr>
          <w:sz w:val="28"/>
          <w:szCs w:val="28"/>
        </w:rPr>
        <w:t xml:space="preserve"> </w:t>
      </w:r>
      <w:proofErr w:type="spellStart"/>
      <w:r w:rsidRPr="007372C1">
        <w:rPr>
          <w:sz w:val="28"/>
          <w:szCs w:val="28"/>
        </w:rPr>
        <w:t>sát</w:t>
      </w:r>
      <w:proofErr w:type="spellEnd"/>
      <w:r w:rsidRPr="007372C1">
        <w:rPr>
          <w:sz w:val="28"/>
          <w:szCs w:val="28"/>
        </w:rPr>
        <w:t xml:space="preserve"> </w:t>
      </w:r>
    </w:p>
    <w:p w14:paraId="4EAF6C0F"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w:t>
      </w:r>
      <w:proofErr w:type="spellStart"/>
      <w:r w:rsidRPr="007372C1">
        <w:rPr>
          <w:sz w:val="28"/>
          <w:szCs w:val="28"/>
        </w:rPr>
        <w:t>Địa</w:t>
      </w:r>
      <w:proofErr w:type="spellEnd"/>
      <w:r w:rsidRPr="007372C1">
        <w:rPr>
          <w:sz w:val="28"/>
          <w:szCs w:val="28"/>
        </w:rPr>
        <w:t xml:space="preserve"> </w:t>
      </w:r>
      <w:proofErr w:type="spellStart"/>
      <w:r w:rsidRPr="007372C1">
        <w:rPr>
          <w:sz w:val="28"/>
          <w:szCs w:val="28"/>
        </w:rPr>
        <w:t>điểm</w:t>
      </w:r>
      <w:proofErr w:type="spellEnd"/>
      <w:r w:rsidRPr="007372C1">
        <w:rPr>
          <w:sz w:val="28"/>
          <w:szCs w:val="28"/>
        </w:rPr>
        <w:t xml:space="preserve"> </w:t>
      </w:r>
      <w:proofErr w:type="spellStart"/>
      <w:r w:rsidRPr="007372C1">
        <w:rPr>
          <w:sz w:val="28"/>
          <w:szCs w:val="28"/>
        </w:rPr>
        <w:t>quan</w:t>
      </w:r>
      <w:proofErr w:type="spellEnd"/>
      <w:r w:rsidRPr="007372C1">
        <w:rPr>
          <w:sz w:val="28"/>
          <w:szCs w:val="28"/>
        </w:rPr>
        <w:t xml:space="preserve"> </w:t>
      </w:r>
      <w:proofErr w:type="spellStart"/>
      <w:r w:rsidRPr="007372C1">
        <w:rPr>
          <w:sz w:val="28"/>
          <w:szCs w:val="28"/>
        </w:rPr>
        <w:t>sát</w:t>
      </w:r>
      <w:proofErr w:type="spellEnd"/>
      <w:r w:rsidRPr="007372C1">
        <w:rPr>
          <w:sz w:val="28"/>
          <w:szCs w:val="28"/>
        </w:rPr>
        <w:t xml:space="preserve"> </w:t>
      </w:r>
      <w:proofErr w:type="spellStart"/>
      <w:r w:rsidRPr="007372C1">
        <w:rPr>
          <w:sz w:val="28"/>
          <w:szCs w:val="28"/>
        </w:rPr>
        <w:t>hợp</w:t>
      </w:r>
      <w:proofErr w:type="spellEnd"/>
      <w:r w:rsidRPr="007372C1">
        <w:rPr>
          <w:sz w:val="28"/>
          <w:szCs w:val="28"/>
        </w:rPr>
        <w:t xml:space="preserve"> </w:t>
      </w:r>
      <w:proofErr w:type="spellStart"/>
      <w:r w:rsidRPr="007372C1">
        <w:rPr>
          <w:sz w:val="28"/>
          <w:szCs w:val="28"/>
        </w:rPr>
        <w:t>lý</w:t>
      </w:r>
      <w:proofErr w:type="spellEnd"/>
      <w:r w:rsidRPr="007372C1">
        <w:rPr>
          <w:sz w:val="28"/>
          <w:szCs w:val="28"/>
        </w:rPr>
        <w:t xml:space="preserve">, </w:t>
      </w:r>
      <w:proofErr w:type="spellStart"/>
      <w:r w:rsidRPr="007372C1">
        <w:rPr>
          <w:sz w:val="28"/>
          <w:szCs w:val="28"/>
        </w:rPr>
        <w:t>câu</w:t>
      </w:r>
      <w:proofErr w:type="spellEnd"/>
      <w:r w:rsidRPr="007372C1">
        <w:rPr>
          <w:sz w:val="28"/>
          <w:szCs w:val="28"/>
        </w:rPr>
        <w:t xml:space="preserve"> </w:t>
      </w:r>
      <w:proofErr w:type="spellStart"/>
      <w:r w:rsidRPr="007372C1">
        <w:rPr>
          <w:sz w:val="28"/>
          <w:szCs w:val="28"/>
        </w:rPr>
        <w:t>hỏi</w:t>
      </w:r>
      <w:proofErr w:type="spellEnd"/>
      <w:r w:rsidRPr="007372C1">
        <w:rPr>
          <w:sz w:val="28"/>
          <w:szCs w:val="28"/>
        </w:rPr>
        <w:t xml:space="preserve"> </w:t>
      </w:r>
      <w:proofErr w:type="spellStart"/>
      <w:r w:rsidRPr="007372C1">
        <w:rPr>
          <w:sz w:val="28"/>
          <w:szCs w:val="28"/>
        </w:rPr>
        <w:t>đàm</w:t>
      </w:r>
      <w:proofErr w:type="spellEnd"/>
      <w:r w:rsidRPr="007372C1">
        <w:rPr>
          <w:sz w:val="28"/>
          <w:szCs w:val="28"/>
        </w:rPr>
        <w:t xml:space="preserve"> </w:t>
      </w:r>
      <w:proofErr w:type="spellStart"/>
      <w:r w:rsidRPr="007372C1">
        <w:rPr>
          <w:sz w:val="28"/>
          <w:szCs w:val="28"/>
        </w:rPr>
        <w:t>thoại</w:t>
      </w:r>
      <w:proofErr w:type="spellEnd"/>
    </w:p>
    <w:p w14:paraId="3AD16DF1"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Tranh </w:t>
      </w:r>
      <w:proofErr w:type="spellStart"/>
      <w:r w:rsidRPr="007372C1">
        <w:rPr>
          <w:sz w:val="28"/>
          <w:szCs w:val="28"/>
        </w:rPr>
        <w:t>ảnh</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vụ</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chủ</w:t>
      </w:r>
      <w:proofErr w:type="spellEnd"/>
      <w:r w:rsidRPr="007372C1">
        <w:rPr>
          <w:sz w:val="28"/>
          <w:szCs w:val="28"/>
        </w:rPr>
        <w:t xml:space="preserve"> </w:t>
      </w:r>
      <w:proofErr w:type="spellStart"/>
      <w:r w:rsidRPr="007372C1">
        <w:rPr>
          <w:sz w:val="28"/>
          <w:szCs w:val="28"/>
        </w:rPr>
        <w:t>đề</w:t>
      </w:r>
      <w:proofErr w:type="spellEnd"/>
    </w:p>
    <w:p w14:paraId="0F737F02"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vụ</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r w:rsidRPr="007372C1">
        <w:rPr>
          <w:sz w:val="28"/>
          <w:szCs w:val="28"/>
        </w:rPr>
        <w:t xml:space="preserve"> </w:t>
      </w:r>
      <w:proofErr w:type="spellStart"/>
      <w:r w:rsidRPr="007372C1">
        <w:rPr>
          <w:sz w:val="28"/>
          <w:szCs w:val="28"/>
        </w:rPr>
        <w:t>phát</w:t>
      </w:r>
      <w:proofErr w:type="spellEnd"/>
      <w:r w:rsidRPr="007372C1">
        <w:rPr>
          <w:sz w:val="28"/>
          <w:szCs w:val="28"/>
        </w:rPr>
        <w:t xml:space="preserve"> </w:t>
      </w:r>
      <w:proofErr w:type="spellStart"/>
      <w:r w:rsidRPr="007372C1">
        <w:rPr>
          <w:sz w:val="28"/>
          <w:szCs w:val="28"/>
        </w:rPr>
        <w:t>triển</w:t>
      </w:r>
      <w:proofErr w:type="spellEnd"/>
      <w:r w:rsidRPr="007372C1">
        <w:rPr>
          <w:sz w:val="28"/>
          <w:szCs w:val="28"/>
        </w:rPr>
        <w:t xml:space="preserve"> </w:t>
      </w:r>
      <w:proofErr w:type="spellStart"/>
      <w:r w:rsidRPr="007372C1">
        <w:rPr>
          <w:sz w:val="28"/>
          <w:szCs w:val="28"/>
        </w:rPr>
        <w:t>thể</w:t>
      </w:r>
      <w:proofErr w:type="spellEnd"/>
      <w:r w:rsidRPr="007372C1">
        <w:rPr>
          <w:sz w:val="28"/>
          <w:szCs w:val="28"/>
        </w:rPr>
        <w:t xml:space="preserve"> </w:t>
      </w:r>
      <w:proofErr w:type="spellStart"/>
      <w:r w:rsidRPr="007372C1">
        <w:rPr>
          <w:sz w:val="28"/>
          <w:szCs w:val="28"/>
        </w:rPr>
        <w:t>chất</w:t>
      </w:r>
      <w:proofErr w:type="spellEnd"/>
      <w:r w:rsidRPr="007372C1">
        <w:rPr>
          <w:sz w:val="28"/>
          <w:szCs w:val="28"/>
        </w:rPr>
        <w:t xml:space="preserve"> </w:t>
      </w:r>
      <w:proofErr w:type="spellStart"/>
      <w:r w:rsidRPr="007372C1">
        <w:rPr>
          <w:sz w:val="28"/>
          <w:szCs w:val="28"/>
        </w:rPr>
        <w:t>phù</w:t>
      </w:r>
      <w:proofErr w:type="spellEnd"/>
      <w:r w:rsidRPr="007372C1">
        <w:rPr>
          <w:sz w:val="28"/>
          <w:szCs w:val="28"/>
        </w:rPr>
        <w:t xml:space="preserve"> </w:t>
      </w:r>
      <w:proofErr w:type="spellStart"/>
      <w:r w:rsidRPr="007372C1">
        <w:rPr>
          <w:sz w:val="28"/>
          <w:szCs w:val="28"/>
        </w:rPr>
        <w:t>hợp</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bài</w:t>
      </w:r>
      <w:proofErr w:type="spellEnd"/>
      <w:r w:rsidRPr="007372C1">
        <w:rPr>
          <w:sz w:val="28"/>
          <w:szCs w:val="28"/>
        </w:rPr>
        <w:t xml:space="preserve"> </w:t>
      </w:r>
      <w:proofErr w:type="spellStart"/>
      <w:r w:rsidRPr="007372C1">
        <w:rPr>
          <w:sz w:val="28"/>
          <w:szCs w:val="28"/>
        </w:rPr>
        <w:t>học</w:t>
      </w:r>
      <w:proofErr w:type="spellEnd"/>
      <w:r w:rsidRPr="007372C1">
        <w:rPr>
          <w:sz w:val="28"/>
          <w:szCs w:val="28"/>
        </w:rPr>
        <w:t>.</w:t>
      </w:r>
    </w:p>
    <w:p w14:paraId="5CDC3C01"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w:t>
      </w:r>
      <w:proofErr w:type="spellStart"/>
      <w:r w:rsidRPr="007372C1">
        <w:rPr>
          <w:sz w:val="28"/>
          <w:szCs w:val="28"/>
        </w:rPr>
        <w:t>Chuẩn</w:t>
      </w:r>
      <w:proofErr w:type="spellEnd"/>
      <w:r w:rsidRPr="007372C1">
        <w:rPr>
          <w:sz w:val="28"/>
          <w:szCs w:val="28"/>
        </w:rPr>
        <w:t xml:space="preserve"> </w:t>
      </w:r>
      <w:proofErr w:type="spellStart"/>
      <w:r w:rsidRPr="007372C1">
        <w:rPr>
          <w:sz w:val="28"/>
          <w:szCs w:val="28"/>
        </w:rPr>
        <w:t>bị</w:t>
      </w:r>
      <w:proofErr w:type="spellEnd"/>
      <w:r w:rsidRPr="007372C1">
        <w:rPr>
          <w:sz w:val="28"/>
          <w:szCs w:val="28"/>
        </w:rPr>
        <w:t xml:space="preserve"> </w:t>
      </w:r>
      <w:proofErr w:type="spellStart"/>
      <w:r w:rsidRPr="007372C1">
        <w:rPr>
          <w:sz w:val="28"/>
          <w:szCs w:val="28"/>
        </w:rPr>
        <w:t>đầy</w:t>
      </w:r>
      <w:proofErr w:type="spellEnd"/>
      <w:r w:rsidRPr="007372C1">
        <w:rPr>
          <w:sz w:val="28"/>
          <w:szCs w:val="28"/>
        </w:rPr>
        <w:t xml:space="preserve"> </w:t>
      </w:r>
      <w:proofErr w:type="spellStart"/>
      <w:r w:rsidRPr="007372C1">
        <w:rPr>
          <w:sz w:val="28"/>
          <w:szCs w:val="28"/>
        </w:rPr>
        <w:t>đủ</w:t>
      </w:r>
      <w:proofErr w:type="spellEnd"/>
      <w:r w:rsidRPr="007372C1">
        <w:rPr>
          <w:sz w:val="28"/>
          <w:szCs w:val="28"/>
        </w:rPr>
        <w:t xml:space="preserve"> </w:t>
      </w:r>
      <w:proofErr w:type="spellStart"/>
      <w:r w:rsidRPr="007372C1">
        <w:rPr>
          <w:sz w:val="28"/>
          <w:szCs w:val="28"/>
        </w:rPr>
        <w:t>hoa</w:t>
      </w:r>
      <w:proofErr w:type="spellEnd"/>
      <w:r w:rsidRPr="007372C1">
        <w:rPr>
          <w:sz w:val="28"/>
          <w:szCs w:val="28"/>
        </w:rPr>
        <w:t xml:space="preserve">, </w:t>
      </w:r>
      <w:proofErr w:type="spellStart"/>
      <w:r w:rsidRPr="007372C1">
        <w:rPr>
          <w:sz w:val="28"/>
          <w:szCs w:val="28"/>
        </w:rPr>
        <w:t>cờ</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phụ</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việc</w:t>
      </w:r>
      <w:proofErr w:type="spellEnd"/>
      <w:r w:rsidRPr="007372C1">
        <w:rPr>
          <w:sz w:val="28"/>
          <w:szCs w:val="28"/>
        </w:rPr>
        <w:t xml:space="preserve"> </w:t>
      </w:r>
      <w:proofErr w:type="spellStart"/>
      <w:r w:rsidRPr="007372C1">
        <w:rPr>
          <w:sz w:val="28"/>
          <w:szCs w:val="28"/>
        </w:rPr>
        <w:t>tặng</w:t>
      </w:r>
      <w:proofErr w:type="spellEnd"/>
      <w:r w:rsidRPr="007372C1">
        <w:rPr>
          <w:sz w:val="28"/>
          <w:szCs w:val="28"/>
        </w:rPr>
        <w:t xml:space="preserve"> </w:t>
      </w:r>
      <w:proofErr w:type="spellStart"/>
      <w:r w:rsidRPr="007372C1">
        <w:rPr>
          <w:sz w:val="28"/>
          <w:szCs w:val="28"/>
        </w:rPr>
        <w:t>hoa</w:t>
      </w:r>
      <w:proofErr w:type="spellEnd"/>
      <w:r w:rsidRPr="007372C1">
        <w:rPr>
          <w:sz w:val="28"/>
          <w:szCs w:val="28"/>
        </w:rPr>
        <w:t xml:space="preserve"> </w:t>
      </w:r>
      <w:proofErr w:type="spellStart"/>
      <w:r w:rsidRPr="007372C1">
        <w:rPr>
          <w:sz w:val="28"/>
          <w:szCs w:val="28"/>
        </w:rPr>
        <w:t>tặng</w:t>
      </w:r>
      <w:proofErr w:type="spellEnd"/>
      <w:r w:rsidRPr="007372C1">
        <w:rPr>
          <w:sz w:val="28"/>
          <w:szCs w:val="28"/>
        </w:rPr>
        <w:t xml:space="preserve"> </w:t>
      </w:r>
      <w:proofErr w:type="spellStart"/>
      <w:r w:rsidRPr="007372C1">
        <w:rPr>
          <w:sz w:val="28"/>
          <w:szCs w:val="28"/>
        </w:rPr>
        <w:t>cờ</w:t>
      </w:r>
      <w:proofErr w:type="spellEnd"/>
      <w:r w:rsidRPr="007372C1">
        <w:rPr>
          <w:sz w:val="28"/>
          <w:szCs w:val="28"/>
        </w:rPr>
        <w:t xml:space="preserve"> </w:t>
      </w:r>
      <w:proofErr w:type="spellStart"/>
      <w:r w:rsidRPr="007372C1">
        <w:rPr>
          <w:sz w:val="28"/>
          <w:szCs w:val="28"/>
        </w:rPr>
        <w:t>sau</w:t>
      </w:r>
      <w:proofErr w:type="spellEnd"/>
      <w:r w:rsidRPr="007372C1">
        <w:rPr>
          <w:sz w:val="28"/>
          <w:szCs w:val="28"/>
        </w:rPr>
        <w:t xml:space="preserve"> </w:t>
      </w:r>
      <w:proofErr w:type="spellStart"/>
      <w:r w:rsidRPr="007372C1">
        <w:rPr>
          <w:sz w:val="28"/>
          <w:szCs w:val="28"/>
        </w:rPr>
        <w:t>mỗi</w:t>
      </w:r>
      <w:proofErr w:type="spellEnd"/>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p>
    <w:p w14:paraId="07F6C8C2"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w:t>
      </w:r>
      <w:proofErr w:type="spellStart"/>
      <w:r w:rsidRPr="007372C1">
        <w:rPr>
          <w:sz w:val="28"/>
          <w:szCs w:val="28"/>
        </w:rPr>
        <w:t>Phiêú</w:t>
      </w:r>
      <w:proofErr w:type="spellEnd"/>
      <w:r w:rsidRPr="007372C1">
        <w:rPr>
          <w:sz w:val="28"/>
          <w:szCs w:val="28"/>
        </w:rPr>
        <w:t xml:space="preserve"> </w:t>
      </w:r>
      <w:proofErr w:type="spellStart"/>
      <w:r w:rsidRPr="007372C1">
        <w:rPr>
          <w:sz w:val="28"/>
          <w:szCs w:val="28"/>
        </w:rPr>
        <w:t>Bé</w:t>
      </w:r>
      <w:proofErr w:type="spellEnd"/>
      <w:r w:rsidRPr="007372C1">
        <w:rPr>
          <w:sz w:val="28"/>
          <w:szCs w:val="28"/>
        </w:rPr>
        <w:t xml:space="preserve"> </w:t>
      </w:r>
      <w:proofErr w:type="spellStart"/>
      <w:r w:rsidRPr="007372C1">
        <w:rPr>
          <w:sz w:val="28"/>
          <w:szCs w:val="28"/>
        </w:rPr>
        <w:t>ngoan</w:t>
      </w:r>
      <w:proofErr w:type="spellEnd"/>
      <w:r w:rsidRPr="007372C1">
        <w:rPr>
          <w:sz w:val="28"/>
          <w:szCs w:val="28"/>
        </w:rPr>
        <w:t xml:space="preserve"> </w:t>
      </w:r>
      <w:proofErr w:type="spellStart"/>
      <w:r w:rsidRPr="007372C1">
        <w:rPr>
          <w:sz w:val="28"/>
          <w:szCs w:val="28"/>
        </w:rPr>
        <w:t>để</w:t>
      </w:r>
      <w:proofErr w:type="spellEnd"/>
      <w:r w:rsidRPr="007372C1">
        <w:rPr>
          <w:sz w:val="28"/>
          <w:szCs w:val="28"/>
        </w:rPr>
        <w:t xml:space="preserve"> </w:t>
      </w:r>
      <w:proofErr w:type="spellStart"/>
      <w:r w:rsidRPr="007372C1">
        <w:rPr>
          <w:sz w:val="28"/>
          <w:szCs w:val="28"/>
        </w:rPr>
        <w:t>tặng</w:t>
      </w:r>
      <w:proofErr w:type="spellEnd"/>
      <w:r w:rsidRPr="007372C1">
        <w:rPr>
          <w:sz w:val="28"/>
          <w:szCs w:val="28"/>
        </w:rPr>
        <w:t xml:space="preserve"> </w:t>
      </w:r>
      <w:proofErr w:type="spellStart"/>
      <w:r w:rsidRPr="007372C1">
        <w:rPr>
          <w:sz w:val="28"/>
          <w:szCs w:val="28"/>
        </w:rPr>
        <w:t>thưởng</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 xml:space="preserve"> </w:t>
      </w:r>
    </w:p>
    <w:p w14:paraId="21807E83" w14:textId="77777777" w:rsidR="00356F5A" w:rsidRPr="007372C1" w:rsidRDefault="00356F5A" w:rsidP="00356F5A">
      <w:pPr>
        <w:spacing w:after="0" w:line="240" w:lineRule="auto"/>
        <w:jc w:val="both"/>
        <w:rPr>
          <w:b/>
          <w:sz w:val="28"/>
          <w:szCs w:val="28"/>
        </w:rPr>
      </w:pPr>
      <w:r w:rsidRPr="007372C1">
        <w:rPr>
          <w:b/>
          <w:sz w:val="28"/>
          <w:szCs w:val="28"/>
        </w:rPr>
        <w:t xml:space="preserve">c. Tài </w:t>
      </w:r>
      <w:proofErr w:type="spellStart"/>
      <w:r w:rsidRPr="007372C1">
        <w:rPr>
          <w:b/>
          <w:sz w:val="28"/>
          <w:szCs w:val="28"/>
        </w:rPr>
        <w:t>liệu</w:t>
      </w:r>
      <w:proofErr w:type="spellEnd"/>
      <w:r w:rsidRPr="007372C1">
        <w:rPr>
          <w:b/>
          <w:sz w:val="28"/>
          <w:szCs w:val="28"/>
        </w:rPr>
        <w:t xml:space="preserve">, </w:t>
      </w:r>
      <w:proofErr w:type="spellStart"/>
      <w:r w:rsidRPr="007372C1">
        <w:rPr>
          <w:b/>
          <w:sz w:val="28"/>
          <w:szCs w:val="28"/>
        </w:rPr>
        <w:t>học</w:t>
      </w:r>
      <w:proofErr w:type="spellEnd"/>
      <w:r w:rsidRPr="007372C1">
        <w:rPr>
          <w:b/>
          <w:sz w:val="28"/>
          <w:szCs w:val="28"/>
        </w:rPr>
        <w:t xml:space="preserve"> </w:t>
      </w:r>
      <w:proofErr w:type="spellStart"/>
      <w:r w:rsidRPr="007372C1">
        <w:rPr>
          <w:b/>
          <w:sz w:val="28"/>
          <w:szCs w:val="28"/>
        </w:rPr>
        <w:t>liệu</w:t>
      </w:r>
      <w:proofErr w:type="spellEnd"/>
      <w:r w:rsidRPr="007372C1">
        <w:rPr>
          <w:b/>
          <w:sz w:val="28"/>
          <w:szCs w:val="28"/>
        </w:rPr>
        <w:t xml:space="preserve"> </w:t>
      </w:r>
      <w:proofErr w:type="spellStart"/>
      <w:r w:rsidRPr="007372C1">
        <w:rPr>
          <w:b/>
          <w:sz w:val="28"/>
          <w:szCs w:val="28"/>
        </w:rPr>
        <w:t>của</w:t>
      </w:r>
      <w:proofErr w:type="spellEnd"/>
      <w:r w:rsidRPr="007372C1">
        <w:rPr>
          <w:b/>
          <w:sz w:val="28"/>
          <w:szCs w:val="28"/>
        </w:rPr>
        <w:t xml:space="preserve"> </w:t>
      </w:r>
      <w:proofErr w:type="spellStart"/>
      <w:r w:rsidRPr="007372C1">
        <w:rPr>
          <w:b/>
          <w:sz w:val="28"/>
          <w:szCs w:val="28"/>
        </w:rPr>
        <w:t>trẻ</w:t>
      </w:r>
      <w:proofErr w:type="spellEnd"/>
    </w:p>
    <w:p w14:paraId="59823EB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w:t>
      </w:r>
      <w:proofErr w:type="spellStart"/>
      <w:r w:rsidRPr="007372C1">
        <w:rPr>
          <w:color w:val="000000"/>
          <w:sz w:val="28"/>
          <w:szCs w:val="28"/>
        </w:rPr>
        <w:t>Mũ</w:t>
      </w:r>
      <w:proofErr w:type="spellEnd"/>
      <w:r w:rsidRPr="007372C1">
        <w:rPr>
          <w:color w:val="000000"/>
          <w:sz w:val="28"/>
          <w:szCs w:val="28"/>
        </w:rPr>
        <w:t xml:space="preserve"> </w:t>
      </w:r>
      <w:proofErr w:type="spellStart"/>
      <w:r w:rsidRPr="007372C1">
        <w:rPr>
          <w:color w:val="000000"/>
          <w:sz w:val="28"/>
          <w:szCs w:val="28"/>
        </w:rPr>
        <w:t>múa</w:t>
      </w:r>
      <w:proofErr w:type="spellEnd"/>
      <w:r w:rsidRPr="007372C1">
        <w:rPr>
          <w:color w:val="000000"/>
          <w:sz w:val="28"/>
          <w:szCs w:val="28"/>
        </w:rPr>
        <w:t xml:space="preserve">, </w:t>
      </w:r>
      <w:proofErr w:type="spellStart"/>
      <w:r w:rsidRPr="007372C1">
        <w:rPr>
          <w:color w:val="000000"/>
          <w:sz w:val="28"/>
          <w:szCs w:val="28"/>
        </w:rPr>
        <w:t>phách</w:t>
      </w:r>
      <w:proofErr w:type="spellEnd"/>
      <w:r w:rsidRPr="007372C1">
        <w:rPr>
          <w:color w:val="000000"/>
          <w:sz w:val="28"/>
          <w:szCs w:val="28"/>
        </w:rPr>
        <w:t xml:space="preserve"> </w:t>
      </w:r>
      <w:proofErr w:type="spellStart"/>
      <w:r w:rsidRPr="007372C1">
        <w:rPr>
          <w:color w:val="000000"/>
          <w:sz w:val="28"/>
          <w:szCs w:val="28"/>
        </w:rPr>
        <w:t>tre</w:t>
      </w:r>
      <w:proofErr w:type="spellEnd"/>
      <w:r w:rsidRPr="007372C1">
        <w:rPr>
          <w:color w:val="000000"/>
          <w:sz w:val="28"/>
          <w:szCs w:val="28"/>
        </w:rPr>
        <w:t xml:space="preserve">, </w:t>
      </w:r>
      <w:proofErr w:type="spellStart"/>
      <w:r w:rsidRPr="007372C1">
        <w:rPr>
          <w:color w:val="000000"/>
          <w:sz w:val="28"/>
          <w:szCs w:val="28"/>
        </w:rPr>
        <w:t>xắc</w:t>
      </w:r>
      <w:proofErr w:type="spellEnd"/>
      <w:r w:rsidRPr="007372C1">
        <w:rPr>
          <w:color w:val="000000"/>
          <w:sz w:val="28"/>
          <w:szCs w:val="28"/>
        </w:rPr>
        <w:t xml:space="preserve"> </w:t>
      </w:r>
      <w:proofErr w:type="spellStart"/>
      <w:r w:rsidRPr="007372C1">
        <w:rPr>
          <w:color w:val="000000"/>
          <w:sz w:val="28"/>
          <w:szCs w:val="28"/>
        </w:rPr>
        <w:t>xô</w:t>
      </w:r>
      <w:proofErr w:type="spellEnd"/>
      <w:r w:rsidRPr="007372C1">
        <w:rPr>
          <w:color w:val="000000"/>
          <w:sz w:val="28"/>
          <w:szCs w:val="28"/>
        </w:rPr>
        <w:t xml:space="preserve">, </w:t>
      </w:r>
      <w:proofErr w:type="spellStart"/>
      <w:r w:rsidRPr="007372C1">
        <w:rPr>
          <w:color w:val="000000"/>
          <w:sz w:val="28"/>
          <w:szCs w:val="28"/>
        </w:rPr>
        <w:t>tranh</w:t>
      </w:r>
      <w:proofErr w:type="spellEnd"/>
      <w:r w:rsidRPr="007372C1">
        <w:rPr>
          <w:color w:val="000000"/>
          <w:sz w:val="28"/>
          <w:szCs w:val="28"/>
        </w:rPr>
        <w:t xml:space="preserve"> </w:t>
      </w:r>
      <w:proofErr w:type="spellStart"/>
      <w:proofErr w:type="gramStart"/>
      <w:r w:rsidRPr="007372C1">
        <w:rPr>
          <w:color w:val="000000"/>
          <w:sz w:val="28"/>
          <w:szCs w:val="28"/>
        </w:rPr>
        <w:t>ảnh</w:t>
      </w:r>
      <w:proofErr w:type="spellEnd"/>
      <w:r w:rsidRPr="007372C1">
        <w:rPr>
          <w:color w:val="000000"/>
          <w:sz w:val="28"/>
          <w:szCs w:val="28"/>
        </w:rPr>
        <w:t xml:space="preserve">  </w:t>
      </w:r>
      <w:proofErr w:type="spellStart"/>
      <w:r w:rsidRPr="007372C1">
        <w:rPr>
          <w:color w:val="000000"/>
          <w:sz w:val="28"/>
          <w:szCs w:val="28"/>
        </w:rPr>
        <w:t>chủ</w:t>
      </w:r>
      <w:proofErr w:type="spellEnd"/>
      <w:proofErr w:type="gram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 xml:space="preserve"> …. </w:t>
      </w:r>
      <w:proofErr w:type="spellStart"/>
      <w:r w:rsidRPr="007372C1">
        <w:rPr>
          <w:color w:val="000000"/>
          <w:sz w:val="28"/>
          <w:szCs w:val="28"/>
        </w:rPr>
        <w:t>Vòng</w:t>
      </w:r>
      <w:proofErr w:type="spellEnd"/>
      <w:r w:rsidRPr="007372C1">
        <w:rPr>
          <w:color w:val="000000"/>
          <w:sz w:val="28"/>
          <w:szCs w:val="28"/>
        </w:rPr>
        <w:t xml:space="preserve">, </w:t>
      </w:r>
      <w:proofErr w:type="spellStart"/>
      <w:r w:rsidRPr="007372C1">
        <w:rPr>
          <w:color w:val="000000"/>
          <w:sz w:val="28"/>
          <w:szCs w:val="28"/>
        </w:rPr>
        <w:t>gậy</w:t>
      </w:r>
      <w:proofErr w:type="spellEnd"/>
      <w:r w:rsidRPr="007372C1">
        <w:rPr>
          <w:color w:val="000000"/>
          <w:sz w:val="28"/>
          <w:szCs w:val="28"/>
        </w:rPr>
        <w:t xml:space="preserve"> </w:t>
      </w:r>
      <w:proofErr w:type="spellStart"/>
      <w:r w:rsidRPr="007372C1">
        <w:rPr>
          <w:color w:val="000000"/>
          <w:sz w:val="28"/>
          <w:szCs w:val="28"/>
        </w:rPr>
        <w:t>thể</w:t>
      </w:r>
      <w:proofErr w:type="spellEnd"/>
      <w:r w:rsidRPr="007372C1">
        <w:rPr>
          <w:color w:val="000000"/>
          <w:sz w:val="28"/>
          <w:szCs w:val="28"/>
        </w:rPr>
        <w:t xml:space="preserve"> </w:t>
      </w:r>
      <w:proofErr w:type="spellStart"/>
      <w:r w:rsidRPr="007372C1">
        <w:rPr>
          <w:color w:val="000000"/>
          <w:sz w:val="28"/>
          <w:szCs w:val="28"/>
        </w:rPr>
        <w:t>dục</w:t>
      </w:r>
      <w:proofErr w:type="spellEnd"/>
    </w:p>
    <w:p w14:paraId="74AD6F49"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w:t>
      </w:r>
      <w:proofErr w:type="spellStart"/>
      <w:r w:rsidRPr="007372C1">
        <w:rPr>
          <w:color w:val="000000"/>
          <w:sz w:val="28"/>
          <w:szCs w:val="28"/>
        </w:rPr>
        <w:t>Những</w:t>
      </w:r>
      <w:proofErr w:type="spellEnd"/>
      <w:r w:rsidRPr="007372C1">
        <w:rPr>
          <w:color w:val="000000"/>
          <w:sz w:val="28"/>
          <w:szCs w:val="28"/>
        </w:rPr>
        <w:t xml:space="preserve"> </w:t>
      </w:r>
      <w:proofErr w:type="spellStart"/>
      <w:r w:rsidRPr="007372C1">
        <w:rPr>
          <w:color w:val="000000"/>
          <w:sz w:val="28"/>
          <w:szCs w:val="28"/>
        </w:rPr>
        <w:t>bức</w:t>
      </w:r>
      <w:proofErr w:type="spellEnd"/>
      <w:r w:rsidRPr="007372C1">
        <w:rPr>
          <w:color w:val="000000"/>
          <w:sz w:val="28"/>
          <w:szCs w:val="28"/>
        </w:rPr>
        <w:t xml:space="preserve"> </w:t>
      </w:r>
      <w:proofErr w:type="spellStart"/>
      <w:r w:rsidRPr="007372C1">
        <w:rPr>
          <w:color w:val="000000"/>
          <w:sz w:val="28"/>
          <w:szCs w:val="28"/>
        </w:rPr>
        <w:t>tranh</w:t>
      </w:r>
      <w:proofErr w:type="spellEnd"/>
      <w:r w:rsidRPr="007372C1">
        <w:rPr>
          <w:color w:val="000000"/>
          <w:sz w:val="28"/>
          <w:szCs w:val="28"/>
        </w:rPr>
        <w:t xml:space="preserve"> </w:t>
      </w:r>
      <w:proofErr w:type="spellStart"/>
      <w:r w:rsidRPr="007372C1">
        <w:rPr>
          <w:color w:val="000000"/>
          <w:sz w:val="28"/>
          <w:szCs w:val="28"/>
        </w:rPr>
        <w:t>về</w:t>
      </w:r>
      <w:proofErr w:type="spellEnd"/>
      <w:r w:rsidRPr="007372C1">
        <w:rPr>
          <w:color w:val="000000"/>
          <w:sz w:val="28"/>
          <w:szCs w:val="28"/>
        </w:rPr>
        <w:t xml:space="preserve"> </w:t>
      </w:r>
      <w:proofErr w:type="spellStart"/>
      <w:r w:rsidRPr="007372C1">
        <w:rPr>
          <w:color w:val="000000"/>
          <w:sz w:val="28"/>
          <w:szCs w:val="28"/>
        </w:rPr>
        <w:t>chủ</w:t>
      </w:r>
      <w:proofErr w:type="spell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 xml:space="preserve">, </w:t>
      </w:r>
      <w:proofErr w:type="spellStart"/>
      <w:r w:rsidRPr="007372C1">
        <w:rPr>
          <w:color w:val="000000"/>
          <w:sz w:val="28"/>
          <w:szCs w:val="28"/>
        </w:rPr>
        <w:t>lô</w:t>
      </w:r>
      <w:proofErr w:type="spellEnd"/>
      <w:r w:rsidRPr="007372C1">
        <w:rPr>
          <w:color w:val="000000"/>
          <w:sz w:val="28"/>
          <w:szCs w:val="28"/>
        </w:rPr>
        <w:t xml:space="preserve"> </w:t>
      </w:r>
      <w:proofErr w:type="spellStart"/>
      <w:r w:rsidRPr="007372C1">
        <w:rPr>
          <w:color w:val="000000"/>
          <w:sz w:val="28"/>
          <w:szCs w:val="28"/>
        </w:rPr>
        <w:t>tô</w:t>
      </w:r>
      <w:proofErr w:type="spellEnd"/>
      <w:r w:rsidRPr="007372C1">
        <w:rPr>
          <w:color w:val="000000"/>
          <w:sz w:val="28"/>
          <w:szCs w:val="28"/>
        </w:rPr>
        <w:t xml:space="preserve">, </w:t>
      </w:r>
      <w:proofErr w:type="spellStart"/>
      <w:r w:rsidRPr="007372C1">
        <w:rPr>
          <w:color w:val="000000"/>
          <w:sz w:val="28"/>
          <w:szCs w:val="28"/>
        </w:rPr>
        <w:t>sách</w:t>
      </w:r>
      <w:proofErr w:type="spellEnd"/>
      <w:r w:rsidRPr="007372C1">
        <w:rPr>
          <w:color w:val="000000"/>
          <w:sz w:val="28"/>
          <w:szCs w:val="28"/>
        </w:rPr>
        <w:t xml:space="preserve"> </w:t>
      </w:r>
      <w:proofErr w:type="spellStart"/>
      <w:r w:rsidRPr="007372C1">
        <w:rPr>
          <w:color w:val="000000"/>
          <w:sz w:val="28"/>
          <w:szCs w:val="28"/>
        </w:rPr>
        <w:t>báo</w:t>
      </w:r>
      <w:proofErr w:type="spellEnd"/>
      <w:r w:rsidRPr="007372C1">
        <w:rPr>
          <w:color w:val="000000"/>
          <w:sz w:val="28"/>
          <w:szCs w:val="28"/>
        </w:rPr>
        <w:t xml:space="preserve">, </w:t>
      </w:r>
      <w:proofErr w:type="spellStart"/>
      <w:r w:rsidRPr="007372C1">
        <w:rPr>
          <w:color w:val="000000"/>
          <w:sz w:val="28"/>
          <w:szCs w:val="28"/>
        </w:rPr>
        <w:t>truyện</w:t>
      </w:r>
      <w:proofErr w:type="spellEnd"/>
      <w:r w:rsidRPr="007372C1">
        <w:rPr>
          <w:color w:val="000000"/>
          <w:sz w:val="28"/>
          <w:szCs w:val="28"/>
        </w:rPr>
        <w:t xml:space="preserve"> </w:t>
      </w:r>
      <w:proofErr w:type="spellStart"/>
      <w:r w:rsidRPr="007372C1">
        <w:rPr>
          <w:color w:val="000000"/>
          <w:sz w:val="28"/>
          <w:szCs w:val="28"/>
        </w:rPr>
        <w:t>có</w:t>
      </w:r>
      <w:proofErr w:type="spellEnd"/>
      <w:r w:rsidRPr="007372C1">
        <w:rPr>
          <w:color w:val="000000"/>
          <w:sz w:val="28"/>
          <w:szCs w:val="28"/>
        </w:rPr>
        <w:t xml:space="preserve"> </w:t>
      </w:r>
      <w:proofErr w:type="spellStart"/>
      <w:r w:rsidRPr="007372C1">
        <w:rPr>
          <w:color w:val="000000"/>
          <w:sz w:val="28"/>
          <w:szCs w:val="28"/>
        </w:rPr>
        <w:t>liên</w:t>
      </w:r>
      <w:proofErr w:type="spellEnd"/>
      <w:r w:rsidRPr="007372C1">
        <w:rPr>
          <w:color w:val="000000"/>
          <w:sz w:val="28"/>
          <w:szCs w:val="28"/>
        </w:rPr>
        <w:t xml:space="preserve"> </w:t>
      </w:r>
      <w:proofErr w:type="spellStart"/>
      <w:r w:rsidRPr="007372C1">
        <w:rPr>
          <w:color w:val="000000"/>
          <w:sz w:val="28"/>
          <w:szCs w:val="28"/>
        </w:rPr>
        <w:t>quan</w:t>
      </w:r>
      <w:proofErr w:type="spellEnd"/>
      <w:r w:rsidRPr="007372C1">
        <w:rPr>
          <w:color w:val="000000"/>
          <w:sz w:val="28"/>
          <w:szCs w:val="28"/>
        </w:rPr>
        <w:t xml:space="preserve"> </w:t>
      </w:r>
      <w:proofErr w:type="spellStart"/>
      <w:r w:rsidRPr="007372C1">
        <w:rPr>
          <w:color w:val="000000"/>
          <w:sz w:val="28"/>
          <w:szCs w:val="28"/>
        </w:rPr>
        <w:t>đến</w:t>
      </w:r>
      <w:proofErr w:type="spellEnd"/>
      <w:r w:rsidRPr="007372C1">
        <w:rPr>
          <w:color w:val="000000"/>
          <w:sz w:val="28"/>
          <w:szCs w:val="28"/>
        </w:rPr>
        <w:t xml:space="preserve"> </w:t>
      </w:r>
      <w:proofErr w:type="spellStart"/>
      <w:r w:rsidRPr="007372C1">
        <w:rPr>
          <w:color w:val="000000"/>
          <w:sz w:val="28"/>
          <w:szCs w:val="28"/>
        </w:rPr>
        <w:t>chủ</w:t>
      </w:r>
      <w:proofErr w:type="spellEnd"/>
      <w:r w:rsidRPr="007372C1">
        <w:rPr>
          <w:color w:val="000000"/>
          <w:sz w:val="28"/>
          <w:szCs w:val="28"/>
        </w:rPr>
        <w:t xml:space="preserve"> </w:t>
      </w:r>
      <w:proofErr w:type="spellStart"/>
      <w:r w:rsidRPr="007372C1">
        <w:rPr>
          <w:color w:val="000000"/>
          <w:sz w:val="28"/>
          <w:szCs w:val="28"/>
        </w:rPr>
        <w:t>đề</w:t>
      </w:r>
      <w:proofErr w:type="spellEnd"/>
      <w:r w:rsidRPr="007372C1">
        <w:rPr>
          <w:color w:val="000000"/>
          <w:sz w:val="28"/>
          <w:szCs w:val="28"/>
        </w:rPr>
        <w:t>.</w:t>
      </w:r>
    </w:p>
    <w:p w14:paraId="3C933E2D" w14:textId="77777777" w:rsidR="00356F5A" w:rsidRPr="007372C1" w:rsidRDefault="00356F5A" w:rsidP="00356F5A">
      <w:pPr>
        <w:tabs>
          <w:tab w:val="center" w:pos="6480"/>
          <w:tab w:val="left" w:pos="8940"/>
        </w:tabs>
        <w:spacing w:after="0" w:line="240" w:lineRule="auto"/>
        <w:jc w:val="both"/>
        <w:rPr>
          <w:spacing w:val="8"/>
          <w:sz w:val="28"/>
          <w:szCs w:val="28"/>
        </w:rPr>
      </w:pPr>
      <w:r w:rsidRPr="007372C1">
        <w:rPr>
          <w:spacing w:val="8"/>
          <w:sz w:val="28"/>
          <w:szCs w:val="28"/>
        </w:rPr>
        <w:t xml:space="preserve">- Trang </w:t>
      </w:r>
      <w:proofErr w:type="spellStart"/>
      <w:r w:rsidRPr="007372C1">
        <w:rPr>
          <w:spacing w:val="8"/>
          <w:sz w:val="28"/>
          <w:szCs w:val="28"/>
        </w:rPr>
        <w:t>trí</w:t>
      </w:r>
      <w:proofErr w:type="spellEnd"/>
      <w:r w:rsidRPr="007372C1">
        <w:rPr>
          <w:spacing w:val="8"/>
          <w:sz w:val="28"/>
          <w:szCs w:val="28"/>
        </w:rPr>
        <w:t xml:space="preserve"> </w:t>
      </w:r>
      <w:proofErr w:type="spellStart"/>
      <w:r w:rsidRPr="007372C1">
        <w:rPr>
          <w:spacing w:val="8"/>
          <w:sz w:val="28"/>
          <w:szCs w:val="28"/>
        </w:rPr>
        <w:t>lớp</w:t>
      </w:r>
      <w:proofErr w:type="spellEnd"/>
      <w:r w:rsidRPr="007372C1">
        <w:rPr>
          <w:spacing w:val="8"/>
          <w:sz w:val="28"/>
          <w:szCs w:val="28"/>
        </w:rPr>
        <w:t xml:space="preserve"> </w:t>
      </w:r>
      <w:proofErr w:type="spellStart"/>
      <w:r w:rsidRPr="007372C1">
        <w:rPr>
          <w:spacing w:val="8"/>
          <w:sz w:val="28"/>
          <w:szCs w:val="28"/>
        </w:rPr>
        <w:t>phù</w:t>
      </w:r>
      <w:proofErr w:type="spellEnd"/>
      <w:r w:rsidRPr="007372C1">
        <w:rPr>
          <w:spacing w:val="8"/>
          <w:sz w:val="28"/>
          <w:szCs w:val="28"/>
        </w:rPr>
        <w:t xml:space="preserve"> </w:t>
      </w:r>
      <w:proofErr w:type="spellStart"/>
      <w:r w:rsidRPr="007372C1">
        <w:rPr>
          <w:spacing w:val="8"/>
          <w:sz w:val="28"/>
          <w:szCs w:val="28"/>
        </w:rPr>
        <w:t>hợp</w:t>
      </w:r>
      <w:proofErr w:type="spellEnd"/>
      <w:r w:rsidRPr="007372C1">
        <w:rPr>
          <w:spacing w:val="8"/>
          <w:sz w:val="28"/>
          <w:szCs w:val="28"/>
        </w:rPr>
        <w:t xml:space="preserve"> </w:t>
      </w:r>
      <w:proofErr w:type="spellStart"/>
      <w:r w:rsidRPr="007372C1">
        <w:rPr>
          <w:spacing w:val="8"/>
          <w:sz w:val="28"/>
          <w:szCs w:val="28"/>
        </w:rPr>
        <w:t>với</w:t>
      </w:r>
      <w:proofErr w:type="spellEnd"/>
      <w:r w:rsidRPr="007372C1">
        <w:rPr>
          <w:spacing w:val="8"/>
          <w:sz w:val="28"/>
          <w:szCs w:val="28"/>
        </w:rPr>
        <w:t xml:space="preserve"> </w:t>
      </w:r>
      <w:proofErr w:type="spellStart"/>
      <w:r w:rsidRPr="007372C1">
        <w:rPr>
          <w:spacing w:val="8"/>
          <w:sz w:val="28"/>
          <w:szCs w:val="28"/>
        </w:rPr>
        <w:t>chủ</w:t>
      </w:r>
      <w:proofErr w:type="spellEnd"/>
      <w:r w:rsidRPr="007372C1">
        <w:rPr>
          <w:spacing w:val="8"/>
          <w:sz w:val="28"/>
          <w:szCs w:val="28"/>
        </w:rPr>
        <w:t xml:space="preserve"> </w:t>
      </w:r>
      <w:proofErr w:type="spellStart"/>
      <w:r w:rsidRPr="007372C1">
        <w:rPr>
          <w:spacing w:val="8"/>
          <w:sz w:val="28"/>
          <w:szCs w:val="28"/>
        </w:rPr>
        <w:t>đề</w:t>
      </w:r>
      <w:proofErr w:type="spellEnd"/>
      <w:r w:rsidRPr="007372C1">
        <w:rPr>
          <w:spacing w:val="8"/>
          <w:sz w:val="28"/>
          <w:szCs w:val="28"/>
        </w:rPr>
        <w:t xml:space="preserve"> </w:t>
      </w:r>
      <w:proofErr w:type="spellStart"/>
      <w:r w:rsidRPr="007372C1">
        <w:rPr>
          <w:sz w:val="28"/>
          <w:szCs w:val="28"/>
        </w:rPr>
        <w:t>giao</w:t>
      </w:r>
      <w:proofErr w:type="spellEnd"/>
      <w:r w:rsidRPr="007372C1">
        <w:rPr>
          <w:sz w:val="28"/>
          <w:szCs w:val="28"/>
        </w:rPr>
        <w:t xml:space="preserve"> </w:t>
      </w:r>
      <w:proofErr w:type="spellStart"/>
      <w:r w:rsidRPr="007372C1">
        <w:rPr>
          <w:sz w:val="28"/>
          <w:szCs w:val="28"/>
        </w:rPr>
        <w:t>thông</w:t>
      </w:r>
      <w:proofErr w:type="spellEnd"/>
      <w:r w:rsidRPr="007372C1">
        <w:rPr>
          <w:spacing w:val="8"/>
          <w:sz w:val="28"/>
          <w:szCs w:val="28"/>
        </w:rPr>
        <w:t xml:space="preserve">, </w:t>
      </w:r>
      <w:proofErr w:type="spellStart"/>
      <w:r w:rsidRPr="007372C1">
        <w:rPr>
          <w:spacing w:val="8"/>
          <w:sz w:val="28"/>
          <w:szCs w:val="28"/>
        </w:rPr>
        <w:t>tranh</w:t>
      </w:r>
      <w:proofErr w:type="spellEnd"/>
      <w:r w:rsidRPr="007372C1">
        <w:rPr>
          <w:spacing w:val="8"/>
          <w:sz w:val="28"/>
          <w:szCs w:val="28"/>
        </w:rPr>
        <w:t xml:space="preserve"> </w:t>
      </w:r>
      <w:proofErr w:type="spellStart"/>
      <w:r w:rsidRPr="007372C1">
        <w:rPr>
          <w:spacing w:val="8"/>
          <w:sz w:val="28"/>
          <w:szCs w:val="28"/>
        </w:rPr>
        <w:t>ảnh</w:t>
      </w:r>
      <w:proofErr w:type="spellEnd"/>
      <w:r w:rsidRPr="007372C1">
        <w:rPr>
          <w:spacing w:val="8"/>
          <w:sz w:val="28"/>
          <w:szCs w:val="28"/>
        </w:rPr>
        <w:t xml:space="preserve"> </w:t>
      </w:r>
      <w:proofErr w:type="spellStart"/>
      <w:r w:rsidRPr="007372C1">
        <w:rPr>
          <w:spacing w:val="8"/>
          <w:sz w:val="28"/>
          <w:szCs w:val="28"/>
        </w:rPr>
        <w:t>có</w:t>
      </w:r>
      <w:proofErr w:type="spellEnd"/>
      <w:r w:rsidRPr="007372C1">
        <w:rPr>
          <w:spacing w:val="8"/>
          <w:sz w:val="28"/>
          <w:szCs w:val="28"/>
        </w:rPr>
        <w:t xml:space="preserve"> </w:t>
      </w:r>
      <w:proofErr w:type="spellStart"/>
      <w:r w:rsidRPr="007372C1">
        <w:rPr>
          <w:spacing w:val="8"/>
          <w:sz w:val="28"/>
          <w:szCs w:val="28"/>
        </w:rPr>
        <w:t>nội</w:t>
      </w:r>
      <w:proofErr w:type="spellEnd"/>
      <w:r w:rsidRPr="007372C1">
        <w:rPr>
          <w:spacing w:val="8"/>
          <w:sz w:val="28"/>
          <w:szCs w:val="28"/>
        </w:rPr>
        <w:t xml:space="preserve"> dung </w:t>
      </w:r>
      <w:proofErr w:type="spellStart"/>
      <w:r w:rsidRPr="007372C1">
        <w:rPr>
          <w:spacing w:val="8"/>
          <w:sz w:val="28"/>
          <w:szCs w:val="28"/>
        </w:rPr>
        <w:t>về</w:t>
      </w:r>
      <w:proofErr w:type="spellEnd"/>
      <w:r w:rsidRPr="007372C1">
        <w:rPr>
          <w:spacing w:val="8"/>
          <w:sz w:val="28"/>
          <w:szCs w:val="28"/>
        </w:rPr>
        <w:t xml:space="preserve"> </w:t>
      </w:r>
      <w:proofErr w:type="spellStart"/>
      <w:r w:rsidRPr="007372C1">
        <w:rPr>
          <w:spacing w:val="8"/>
          <w:sz w:val="28"/>
          <w:szCs w:val="28"/>
        </w:rPr>
        <w:t>chủ</w:t>
      </w:r>
      <w:proofErr w:type="spellEnd"/>
      <w:r w:rsidRPr="007372C1">
        <w:rPr>
          <w:spacing w:val="8"/>
          <w:sz w:val="28"/>
          <w:szCs w:val="28"/>
        </w:rPr>
        <w:t xml:space="preserve"> </w:t>
      </w:r>
      <w:proofErr w:type="spellStart"/>
      <w:proofErr w:type="gramStart"/>
      <w:r w:rsidRPr="007372C1">
        <w:rPr>
          <w:spacing w:val="8"/>
          <w:sz w:val="28"/>
          <w:szCs w:val="28"/>
        </w:rPr>
        <w:t>đề</w:t>
      </w:r>
      <w:proofErr w:type="spellEnd"/>
      <w:r w:rsidRPr="007372C1">
        <w:rPr>
          <w:spacing w:val="8"/>
          <w:sz w:val="28"/>
          <w:szCs w:val="28"/>
        </w:rPr>
        <w:t xml:space="preserve"> ,</w:t>
      </w:r>
      <w:proofErr w:type="gramEnd"/>
      <w:r w:rsidRPr="007372C1">
        <w:rPr>
          <w:spacing w:val="8"/>
          <w:sz w:val="28"/>
          <w:szCs w:val="28"/>
        </w:rPr>
        <w:t xml:space="preserve"> </w:t>
      </w:r>
      <w:proofErr w:type="spellStart"/>
      <w:r w:rsidRPr="007372C1">
        <w:rPr>
          <w:spacing w:val="8"/>
          <w:sz w:val="28"/>
          <w:szCs w:val="28"/>
        </w:rPr>
        <w:t>tạo</w:t>
      </w:r>
      <w:proofErr w:type="spellEnd"/>
      <w:r w:rsidRPr="007372C1">
        <w:rPr>
          <w:spacing w:val="8"/>
          <w:sz w:val="28"/>
          <w:szCs w:val="28"/>
        </w:rPr>
        <w:t xml:space="preserve"> </w:t>
      </w:r>
      <w:proofErr w:type="spellStart"/>
      <w:r w:rsidRPr="007372C1">
        <w:rPr>
          <w:spacing w:val="8"/>
          <w:sz w:val="28"/>
          <w:szCs w:val="28"/>
        </w:rPr>
        <w:t>môi</w:t>
      </w:r>
      <w:proofErr w:type="spellEnd"/>
      <w:r w:rsidRPr="007372C1">
        <w:rPr>
          <w:spacing w:val="8"/>
          <w:sz w:val="28"/>
          <w:szCs w:val="28"/>
        </w:rPr>
        <w:t xml:space="preserve"> </w:t>
      </w:r>
      <w:proofErr w:type="spellStart"/>
      <w:r w:rsidRPr="007372C1">
        <w:rPr>
          <w:spacing w:val="8"/>
          <w:sz w:val="28"/>
          <w:szCs w:val="28"/>
        </w:rPr>
        <w:t>trường</w:t>
      </w:r>
      <w:proofErr w:type="spellEnd"/>
      <w:r w:rsidRPr="007372C1">
        <w:rPr>
          <w:spacing w:val="8"/>
          <w:sz w:val="28"/>
          <w:szCs w:val="28"/>
        </w:rPr>
        <w:t xml:space="preserve"> </w:t>
      </w:r>
      <w:proofErr w:type="spellStart"/>
      <w:r w:rsidRPr="007372C1">
        <w:rPr>
          <w:spacing w:val="8"/>
          <w:sz w:val="28"/>
          <w:szCs w:val="28"/>
        </w:rPr>
        <w:t>thân</w:t>
      </w:r>
      <w:proofErr w:type="spellEnd"/>
      <w:r w:rsidRPr="007372C1">
        <w:rPr>
          <w:spacing w:val="8"/>
          <w:sz w:val="28"/>
          <w:szCs w:val="28"/>
        </w:rPr>
        <w:t xml:space="preserve"> </w:t>
      </w:r>
      <w:proofErr w:type="spellStart"/>
      <w:r w:rsidRPr="007372C1">
        <w:rPr>
          <w:spacing w:val="8"/>
          <w:sz w:val="28"/>
          <w:szCs w:val="28"/>
        </w:rPr>
        <w:t>thiện</w:t>
      </w:r>
      <w:proofErr w:type="spellEnd"/>
      <w:r w:rsidRPr="007372C1">
        <w:rPr>
          <w:spacing w:val="8"/>
          <w:sz w:val="28"/>
          <w:szCs w:val="28"/>
        </w:rPr>
        <w:t xml:space="preserve">, </w:t>
      </w:r>
      <w:proofErr w:type="spellStart"/>
      <w:r w:rsidRPr="007372C1">
        <w:rPr>
          <w:spacing w:val="8"/>
          <w:sz w:val="28"/>
          <w:szCs w:val="28"/>
        </w:rPr>
        <w:t>gần</w:t>
      </w:r>
      <w:proofErr w:type="spellEnd"/>
      <w:r w:rsidRPr="007372C1">
        <w:rPr>
          <w:spacing w:val="8"/>
          <w:sz w:val="28"/>
          <w:szCs w:val="28"/>
        </w:rPr>
        <w:t xml:space="preserve"> </w:t>
      </w:r>
      <w:proofErr w:type="spellStart"/>
      <w:r w:rsidRPr="007372C1">
        <w:rPr>
          <w:spacing w:val="8"/>
          <w:sz w:val="28"/>
          <w:szCs w:val="28"/>
        </w:rPr>
        <w:t>gũi</w:t>
      </w:r>
      <w:proofErr w:type="spellEnd"/>
      <w:r w:rsidRPr="007372C1">
        <w:rPr>
          <w:spacing w:val="8"/>
          <w:sz w:val="28"/>
          <w:szCs w:val="28"/>
        </w:rPr>
        <w:t xml:space="preserve"> </w:t>
      </w:r>
      <w:proofErr w:type="spellStart"/>
      <w:r w:rsidRPr="007372C1">
        <w:rPr>
          <w:spacing w:val="8"/>
          <w:sz w:val="28"/>
          <w:szCs w:val="28"/>
        </w:rPr>
        <w:t>với</w:t>
      </w:r>
      <w:proofErr w:type="spellEnd"/>
      <w:r w:rsidRPr="007372C1">
        <w:rPr>
          <w:spacing w:val="8"/>
          <w:sz w:val="28"/>
          <w:szCs w:val="28"/>
        </w:rPr>
        <w:t xml:space="preserve"> </w:t>
      </w:r>
      <w:proofErr w:type="spellStart"/>
      <w:r w:rsidRPr="007372C1">
        <w:rPr>
          <w:spacing w:val="8"/>
          <w:sz w:val="28"/>
          <w:szCs w:val="28"/>
        </w:rPr>
        <w:t>trẻ</w:t>
      </w:r>
      <w:proofErr w:type="spellEnd"/>
      <w:r w:rsidRPr="007372C1">
        <w:rPr>
          <w:spacing w:val="8"/>
          <w:sz w:val="28"/>
          <w:szCs w:val="28"/>
        </w:rPr>
        <w:t>.</w:t>
      </w:r>
    </w:p>
    <w:p w14:paraId="77C52B85"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r w:rsidRPr="007372C1">
        <w:rPr>
          <w:sz w:val="28"/>
          <w:szCs w:val="28"/>
        </w:rPr>
        <w:t xml:space="preserve"> </w:t>
      </w:r>
      <w:proofErr w:type="spellStart"/>
      <w:r w:rsidRPr="007372C1">
        <w:rPr>
          <w:sz w:val="28"/>
          <w:szCs w:val="28"/>
        </w:rPr>
        <w:t>học</w:t>
      </w:r>
      <w:proofErr w:type="spellEnd"/>
      <w:r w:rsidRPr="007372C1">
        <w:rPr>
          <w:sz w:val="28"/>
          <w:szCs w:val="28"/>
        </w:rPr>
        <w:t xml:space="preserve">: </w:t>
      </w:r>
      <w:proofErr w:type="spellStart"/>
      <w:r w:rsidRPr="007372C1">
        <w:rPr>
          <w:sz w:val="28"/>
          <w:szCs w:val="28"/>
        </w:rPr>
        <w:t>Có</w:t>
      </w:r>
      <w:proofErr w:type="spellEnd"/>
      <w:r w:rsidRPr="007372C1">
        <w:rPr>
          <w:sz w:val="28"/>
          <w:szCs w:val="28"/>
        </w:rPr>
        <w:t xml:space="preserve"> </w:t>
      </w:r>
      <w:proofErr w:type="spellStart"/>
      <w:r w:rsidRPr="007372C1">
        <w:rPr>
          <w:sz w:val="28"/>
          <w:szCs w:val="28"/>
        </w:rPr>
        <w:t>đủ</w:t>
      </w:r>
      <w:proofErr w:type="spellEnd"/>
      <w:r w:rsidRPr="007372C1">
        <w:rPr>
          <w:sz w:val="28"/>
          <w:szCs w:val="28"/>
        </w:rPr>
        <w:t xml:space="preserve"> </w:t>
      </w:r>
      <w:proofErr w:type="spellStart"/>
      <w:r w:rsidRPr="007372C1">
        <w:rPr>
          <w:sz w:val="28"/>
          <w:szCs w:val="28"/>
        </w:rPr>
        <w:t>tranh</w:t>
      </w:r>
      <w:proofErr w:type="spellEnd"/>
      <w:r w:rsidRPr="007372C1">
        <w:rPr>
          <w:sz w:val="28"/>
          <w:szCs w:val="28"/>
        </w:rPr>
        <w:t xml:space="preserve"> </w:t>
      </w:r>
      <w:proofErr w:type="spellStart"/>
      <w:r w:rsidRPr="007372C1">
        <w:rPr>
          <w:sz w:val="28"/>
          <w:szCs w:val="28"/>
        </w:rPr>
        <w:t>ảnh</w:t>
      </w:r>
      <w:proofErr w:type="spellEnd"/>
      <w:r w:rsidRPr="007372C1">
        <w:rPr>
          <w:sz w:val="28"/>
          <w:szCs w:val="28"/>
        </w:rPr>
        <w:t xml:space="preserve">, pp,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vụ</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r w:rsidRPr="007372C1">
        <w:rPr>
          <w:sz w:val="28"/>
          <w:szCs w:val="28"/>
        </w:rPr>
        <w:t xml:space="preserve"> </w:t>
      </w:r>
      <w:proofErr w:type="spellStart"/>
      <w:r w:rsidRPr="007372C1">
        <w:rPr>
          <w:sz w:val="28"/>
          <w:szCs w:val="28"/>
        </w:rPr>
        <w:t>của</w:t>
      </w:r>
      <w:proofErr w:type="spellEnd"/>
      <w:r w:rsidRPr="007372C1">
        <w:rPr>
          <w:sz w:val="28"/>
          <w:szCs w:val="28"/>
        </w:rPr>
        <w:t xml:space="preserve"> </w:t>
      </w:r>
      <w:proofErr w:type="spellStart"/>
      <w:r w:rsidRPr="007372C1">
        <w:rPr>
          <w:sz w:val="28"/>
          <w:szCs w:val="28"/>
        </w:rPr>
        <w:t>cô</w:t>
      </w:r>
      <w:proofErr w:type="spellEnd"/>
      <w:r w:rsidRPr="007372C1">
        <w:rPr>
          <w:sz w:val="28"/>
          <w:szCs w:val="28"/>
        </w:rPr>
        <w:t xml:space="preserve"> </w:t>
      </w:r>
      <w:proofErr w:type="spellStart"/>
      <w:r w:rsidRPr="007372C1">
        <w:rPr>
          <w:sz w:val="28"/>
          <w:szCs w:val="28"/>
        </w:rPr>
        <w:t>và</w:t>
      </w:r>
      <w:proofErr w:type="spellEnd"/>
      <w:r w:rsidRPr="007372C1">
        <w:rPr>
          <w:sz w:val="28"/>
          <w:szCs w:val="28"/>
        </w:rPr>
        <w:t xml:space="preserve"> </w:t>
      </w:r>
      <w:proofErr w:type="spellStart"/>
      <w:r w:rsidRPr="007372C1">
        <w:rPr>
          <w:sz w:val="28"/>
          <w:szCs w:val="28"/>
        </w:rPr>
        <w:t>trẻ</w:t>
      </w:r>
      <w:proofErr w:type="spellEnd"/>
      <w:r w:rsidRPr="007372C1">
        <w:rPr>
          <w:sz w:val="28"/>
          <w:szCs w:val="28"/>
        </w:rPr>
        <w:t>.</w:t>
      </w:r>
    </w:p>
    <w:p w14:paraId="62239216"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Hoạt</w:t>
      </w:r>
      <w:proofErr w:type="spellEnd"/>
      <w:r w:rsidRPr="007372C1">
        <w:rPr>
          <w:sz w:val="28"/>
          <w:szCs w:val="28"/>
        </w:rPr>
        <w:t xml:space="preserve"> </w:t>
      </w:r>
      <w:proofErr w:type="spellStart"/>
      <w:r w:rsidRPr="007372C1">
        <w:rPr>
          <w:sz w:val="28"/>
          <w:szCs w:val="28"/>
        </w:rPr>
        <w:t>động</w:t>
      </w:r>
      <w:proofErr w:type="spellEnd"/>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Chuẩn</w:t>
      </w:r>
      <w:proofErr w:type="spellEnd"/>
      <w:r w:rsidRPr="007372C1">
        <w:rPr>
          <w:sz w:val="28"/>
          <w:szCs w:val="28"/>
        </w:rPr>
        <w:t xml:space="preserve"> </w:t>
      </w:r>
      <w:proofErr w:type="spellStart"/>
      <w:r w:rsidRPr="007372C1">
        <w:rPr>
          <w:sz w:val="28"/>
          <w:szCs w:val="28"/>
        </w:rPr>
        <w:t>bị</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 xml:space="preserve"> </w:t>
      </w:r>
      <w:proofErr w:type="spellStart"/>
      <w:r w:rsidRPr="007372C1">
        <w:rPr>
          <w:sz w:val="28"/>
          <w:szCs w:val="28"/>
        </w:rPr>
        <w:t>cho</w:t>
      </w:r>
      <w:proofErr w:type="spellEnd"/>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w:t>
      </w:r>
    </w:p>
    <w:p w14:paraId="09A8511A"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xây</w:t>
      </w:r>
      <w:proofErr w:type="spellEnd"/>
      <w:r w:rsidRPr="007372C1">
        <w:rPr>
          <w:sz w:val="28"/>
          <w:szCs w:val="28"/>
        </w:rPr>
        <w:t xml:space="preserve"> </w:t>
      </w:r>
      <w:proofErr w:type="spellStart"/>
      <w:r w:rsidRPr="007372C1">
        <w:rPr>
          <w:sz w:val="28"/>
          <w:szCs w:val="28"/>
        </w:rPr>
        <w:t>dựng</w:t>
      </w:r>
      <w:proofErr w:type="spellEnd"/>
      <w:r w:rsidRPr="007372C1">
        <w:rPr>
          <w:sz w:val="28"/>
          <w:szCs w:val="28"/>
        </w:rPr>
        <w:t xml:space="preserve">: </w:t>
      </w:r>
      <w:proofErr w:type="spellStart"/>
      <w:r w:rsidRPr="007372C1">
        <w:rPr>
          <w:sz w:val="28"/>
          <w:szCs w:val="28"/>
        </w:rPr>
        <w:t>Chuẩn</w:t>
      </w:r>
      <w:proofErr w:type="spellEnd"/>
      <w:r w:rsidRPr="007372C1">
        <w:rPr>
          <w:sz w:val="28"/>
          <w:szCs w:val="28"/>
        </w:rPr>
        <w:t xml:space="preserve"> </w:t>
      </w:r>
      <w:proofErr w:type="spellStart"/>
      <w:r w:rsidRPr="007372C1">
        <w:rPr>
          <w:sz w:val="28"/>
          <w:szCs w:val="28"/>
        </w:rPr>
        <w:t>bị</w:t>
      </w:r>
      <w:proofErr w:type="spellEnd"/>
      <w:r w:rsidRPr="007372C1">
        <w:rPr>
          <w:sz w:val="28"/>
          <w:szCs w:val="28"/>
        </w:rPr>
        <w:t xml:space="preserve"> </w:t>
      </w:r>
      <w:proofErr w:type="spellStart"/>
      <w:r w:rsidRPr="007372C1">
        <w:rPr>
          <w:sz w:val="28"/>
          <w:szCs w:val="28"/>
        </w:rPr>
        <w:t>bộ</w:t>
      </w:r>
      <w:proofErr w:type="spellEnd"/>
      <w:r w:rsidRPr="007372C1">
        <w:rPr>
          <w:sz w:val="28"/>
          <w:szCs w:val="28"/>
        </w:rPr>
        <w:t xml:space="preserve"> </w:t>
      </w:r>
      <w:proofErr w:type="spellStart"/>
      <w:r w:rsidRPr="007372C1">
        <w:rPr>
          <w:sz w:val="28"/>
          <w:szCs w:val="28"/>
        </w:rPr>
        <w:t>xếp</w:t>
      </w:r>
      <w:proofErr w:type="spellEnd"/>
      <w:r w:rsidRPr="007372C1">
        <w:rPr>
          <w:sz w:val="28"/>
          <w:szCs w:val="28"/>
        </w:rPr>
        <w:t xml:space="preserve"> </w:t>
      </w:r>
      <w:proofErr w:type="spellStart"/>
      <w:r w:rsidRPr="007372C1">
        <w:rPr>
          <w:sz w:val="28"/>
          <w:szCs w:val="28"/>
        </w:rPr>
        <w:t>hình</w:t>
      </w:r>
      <w:proofErr w:type="spellEnd"/>
      <w:r w:rsidRPr="007372C1">
        <w:rPr>
          <w:sz w:val="28"/>
          <w:szCs w:val="28"/>
        </w:rPr>
        <w:t xml:space="preserve">, </w:t>
      </w:r>
      <w:proofErr w:type="spellStart"/>
      <w:r w:rsidRPr="007372C1">
        <w:rPr>
          <w:sz w:val="28"/>
          <w:szCs w:val="28"/>
        </w:rPr>
        <w:t>cây</w:t>
      </w:r>
      <w:proofErr w:type="spellEnd"/>
      <w:r w:rsidRPr="007372C1">
        <w:rPr>
          <w:sz w:val="28"/>
          <w:szCs w:val="28"/>
        </w:rPr>
        <w:t xml:space="preserve"> </w:t>
      </w:r>
      <w:proofErr w:type="spellStart"/>
      <w:r w:rsidRPr="007372C1">
        <w:rPr>
          <w:sz w:val="28"/>
          <w:szCs w:val="28"/>
        </w:rPr>
        <w:t>xanh</w:t>
      </w:r>
      <w:proofErr w:type="spellEnd"/>
      <w:r w:rsidRPr="007372C1">
        <w:rPr>
          <w:sz w:val="28"/>
          <w:szCs w:val="28"/>
        </w:rPr>
        <w:t xml:space="preserve">, </w:t>
      </w:r>
      <w:proofErr w:type="spellStart"/>
      <w:r w:rsidRPr="007372C1">
        <w:rPr>
          <w:sz w:val="28"/>
          <w:szCs w:val="28"/>
        </w:rPr>
        <w:t>chậu</w:t>
      </w:r>
      <w:proofErr w:type="spellEnd"/>
      <w:r w:rsidRPr="007372C1">
        <w:rPr>
          <w:sz w:val="28"/>
          <w:szCs w:val="28"/>
        </w:rPr>
        <w:t xml:space="preserve"> </w:t>
      </w:r>
      <w:proofErr w:type="spellStart"/>
      <w:r w:rsidRPr="007372C1">
        <w:rPr>
          <w:sz w:val="28"/>
          <w:szCs w:val="28"/>
        </w:rPr>
        <w:t>hoa</w:t>
      </w:r>
      <w:proofErr w:type="spellEnd"/>
      <w:r w:rsidRPr="007372C1">
        <w:rPr>
          <w:sz w:val="28"/>
          <w:szCs w:val="28"/>
        </w:rPr>
        <w:t xml:space="preserve">, </w:t>
      </w:r>
      <w:proofErr w:type="spellStart"/>
      <w:r w:rsidRPr="007372C1">
        <w:rPr>
          <w:sz w:val="28"/>
          <w:szCs w:val="28"/>
        </w:rPr>
        <w:t>gạch</w:t>
      </w:r>
      <w:proofErr w:type="spellEnd"/>
      <w:r w:rsidRPr="007372C1">
        <w:rPr>
          <w:sz w:val="28"/>
          <w:szCs w:val="28"/>
        </w:rPr>
        <w:t xml:space="preserve">, </w:t>
      </w:r>
      <w:proofErr w:type="spellStart"/>
      <w:r w:rsidRPr="007372C1">
        <w:rPr>
          <w:sz w:val="28"/>
          <w:szCs w:val="28"/>
        </w:rPr>
        <w:t>khối</w:t>
      </w:r>
      <w:proofErr w:type="spellEnd"/>
      <w:r w:rsidRPr="007372C1">
        <w:rPr>
          <w:sz w:val="28"/>
          <w:szCs w:val="28"/>
        </w:rPr>
        <w:t xml:space="preserve"> </w:t>
      </w:r>
      <w:proofErr w:type="spellStart"/>
      <w:r w:rsidRPr="007372C1">
        <w:rPr>
          <w:sz w:val="28"/>
          <w:szCs w:val="28"/>
        </w:rPr>
        <w:t>gỗ</w:t>
      </w:r>
      <w:proofErr w:type="spellEnd"/>
      <w:r w:rsidRPr="007372C1">
        <w:rPr>
          <w:sz w:val="28"/>
          <w:szCs w:val="28"/>
        </w:rPr>
        <w:t xml:space="preserve">, </w:t>
      </w:r>
      <w:proofErr w:type="spellStart"/>
      <w:r w:rsidRPr="007372C1">
        <w:rPr>
          <w:sz w:val="28"/>
          <w:szCs w:val="28"/>
        </w:rPr>
        <w:t>hột</w:t>
      </w:r>
      <w:proofErr w:type="spellEnd"/>
      <w:r w:rsidRPr="007372C1">
        <w:rPr>
          <w:sz w:val="28"/>
          <w:szCs w:val="28"/>
        </w:rPr>
        <w:t xml:space="preserve"> </w:t>
      </w:r>
      <w:proofErr w:type="spellStart"/>
      <w:r w:rsidRPr="007372C1">
        <w:rPr>
          <w:sz w:val="28"/>
          <w:szCs w:val="28"/>
        </w:rPr>
        <w:t>hạt</w:t>
      </w:r>
      <w:proofErr w:type="spellEnd"/>
      <w:r w:rsidRPr="007372C1">
        <w:rPr>
          <w:sz w:val="28"/>
          <w:szCs w:val="28"/>
        </w:rPr>
        <w:t>....</w:t>
      </w:r>
    </w:p>
    <w:p w14:paraId="193C16A2"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học</w:t>
      </w:r>
      <w:proofErr w:type="spellEnd"/>
      <w:r w:rsidRPr="007372C1">
        <w:rPr>
          <w:sz w:val="28"/>
          <w:szCs w:val="28"/>
        </w:rPr>
        <w:t xml:space="preserve"> </w:t>
      </w:r>
      <w:proofErr w:type="spellStart"/>
      <w:r w:rsidRPr="007372C1">
        <w:rPr>
          <w:sz w:val="28"/>
          <w:szCs w:val="28"/>
        </w:rPr>
        <w:t>tập</w:t>
      </w:r>
      <w:proofErr w:type="spellEnd"/>
      <w:r w:rsidRPr="007372C1">
        <w:rPr>
          <w:sz w:val="28"/>
          <w:szCs w:val="28"/>
        </w:rPr>
        <w:t xml:space="preserve">: </w:t>
      </w:r>
      <w:proofErr w:type="spellStart"/>
      <w:r w:rsidRPr="007372C1">
        <w:rPr>
          <w:sz w:val="28"/>
          <w:szCs w:val="28"/>
        </w:rPr>
        <w:t>Chuẩn</w:t>
      </w:r>
      <w:proofErr w:type="spellEnd"/>
      <w:r w:rsidRPr="007372C1">
        <w:rPr>
          <w:sz w:val="28"/>
          <w:szCs w:val="28"/>
        </w:rPr>
        <w:t xml:space="preserve"> </w:t>
      </w:r>
      <w:proofErr w:type="spellStart"/>
      <w:r w:rsidRPr="007372C1">
        <w:rPr>
          <w:sz w:val="28"/>
          <w:szCs w:val="28"/>
        </w:rPr>
        <w:t>bị</w:t>
      </w:r>
      <w:proofErr w:type="spellEnd"/>
      <w:r w:rsidRPr="007372C1">
        <w:rPr>
          <w:sz w:val="28"/>
          <w:szCs w:val="28"/>
        </w:rPr>
        <w:t xml:space="preserve"> </w:t>
      </w:r>
      <w:proofErr w:type="spellStart"/>
      <w:r w:rsidRPr="007372C1">
        <w:rPr>
          <w:sz w:val="28"/>
          <w:szCs w:val="28"/>
        </w:rPr>
        <w:t>tranh</w:t>
      </w:r>
      <w:proofErr w:type="spellEnd"/>
      <w:r w:rsidRPr="007372C1">
        <w:rPr>
          <w:sz w:val="28"/>
          <w:szCs w:val="28"/>
        </w:rPr>
        <w:t xml:space="preserve"> </w:t>
      </w:r>
      <w:proofErr w:type="spellStart"/>
      <w:r w:rsidRPr="007372C1">
        <w:rPr>
          <w:sz w:val="28"/>
          <w:szCs w:val="28"/>
        </w:rPr>
        <w:t>chủ</w:t>
      </w:r>
      <w:proofErr w:type="spellEnd"/>
      <w:r w:rsidRPr="007372C1">
        <w:rPr>
          <w:sz w:val="28"/>
          <w:szCs w:val="28"/>
        </w:rPr>
        <w:t xml:space="preserve"> </w:t>
      </w:r>
      <w:proofErr w:type="spellStart"/>
      <w:r w:rsidRPr="007372C1">
        <w:rPr>
          <w:sz w:val="28"/>
          <w:szCs w:val="28"/>
        </w:rPr>
        <w:t>đề</w:t>
      </w:r>
      <w:proofErr w:type="spellEnd"/>
      <w:r w:rsidRPr="007372C1">
        <w:rPr>
          <w:sz w:val="28"/>
          <w:szCs w:val="28"/>
        </w:rPr>
        <w:t xml:space="preserve"> </w:t>
      </w:r>
      <w:proofErr w:type="spellStart"/>
      <w:r w:rsidRPr="007372C1">
        <w:rPr>
          <w:sz w:val="28"/>
          <w:szCs w:val="28"/>
        </w:rPr>
        <w:t>giao</w:t>
      </w:r>
      <w:proofErr w:type="spellEnd"/>
      <w:r w:rsidRPr="007372C1">
        <w:rPr>
          <w:sz w:val="28"/>
          <w:szCs w:val="28"/>
        </w:rPr>
        <w:t xml:space="preserve"> </w:t>
      </w:r>
      <w:proofErr w:type="spellStart"/>
      <w:r w:rsidRPr="007372C1">
        <w:rPr>
          <w:sz w:val="28"/>
          <w:szCs w:val="28"/>
        </w:rPr>
        <w:t>thông</w:t>
      </w:r>
      <w:proofErr w:type="spellEnd"/>
      <w:r w:rsidRPr="007372C1">
        <w:rPr>
          <w:sz w:val="28"/>
          <w:szCs w:val="28"/>
        </w:rPr>
        <w:t xml:space="preserve">, </w:t>
      </w:r>
      <w:proofErr w:type="spellStart"/>
      <w:r w:rsidRPr="007372C1">
        <w:rPr>
          <w:sz w:val="28"/>
          <w:szCs w:val="28"/>
        </w:rPr>
        <w:t>sáp</w:t>
      </w:r>
      <w:proofErr w:type="spellEnd"/>
      <w:r w:rsidRPr="007372C1">
        <w:rPr>
          <w:sz w:val="28"/>
          <w:szCs w:val="28"/>
        </w:rPr>
        <w:t xml:space="preserve"> </w:t>
      </w:r>
      <w:proofErr w:type="spellStart"/>
      <w:r w:rsidRPr="007372C1">
        <w:rPr>
          <w:sz w:val="28"/>
          <w:szCs w:val="28"/>
        </w:rPr>
        <w:t>màu</w:t>
      </w:r>
      <w:proofErr w:type="spellEnd"/>
      <w:r w:rsidRPr="007372C1">
        <w:rPr>
          <w:sz w:val="28"/>
          <w:szCs w:val="28"/>
        </w:rPr>
        <w:t xml:space="preserve">, </w:t>
      </w:r>
      <w:proofErr w:type="spellStart"/>
      <w:r w:rsidRPr="007372C1">
        <w:rPr>
          <w:sz w:val="28"/>
          <w:szCs w:val="28"/>
        </w:rPr>
        <w:t>bút</w:t>
      </w:r>
      <w:proofErr w:type="spellEnd"/>
      <w:r w:rsidRPr="007372C1">
        <w:rPr>
          <w:sz w:val="28"/>
          <w:szCs w:val="28"/>
        </w:rPr>
        <w:t xml:space="preserve"> </w:t>
      </w:r>
      <w:proofErr w:type="spellStart"/>
      <w:r w:rsidRPr="007372C1">
        <w:rPr>
          <w:sz w:val="28"/>
          <w:szCs w:val="28"/>
        </w:rPr>
        <w:t>chì</w:t>
      </w:r>
      <w:proofErr w:type="spellEnd"/>
      <w:r w:rsidRPr="007372C1">
        <w:rPr>
          <w:sz w:val="28"/>
          <w:szCs w:val="28"/>
        </w:rPr>
        <w:t xml:space="preserve">, </w:t>
      </w:r>
      <w:proofErr w:type="spellStart"/>
      <w:r w:rsidRPr="007372C1">
        <w:rPr>
          <w:sz w:val="28"/>
          <w:szCs w:val="28"/>
        </w:rPr>
        <w:t>thẻ</w:t>
      </w:r>
      <w:proofErr w:type="spellEnd"/>
      <w:r w:rsidRPr="007372C1">
        <w:rPr>
          <w:sz w:val="28"/>
          <w:szCs w:val="28"/>
        </w:rPr>
        <w:t xml:space="preserve"> </w:t>
      </w:r>
      <w:proofErr w:type="spellStart"/>
      <w:r w:rsidRPr="007372C1">
        <w:rPr>
          <w:sz w:val="28"/>
          <w:szCs w:val="28"/>
        </w:rPr>
        <w:t>số</w:t>
      </w:r>
      <w:proofErr w:type="spellEnd"/>
      <w:r w:rsidRPr="007372C1">
        <w:rPr>
          <w:sz w:val="28"/>
          <w:szCs w:val="28"/>
        </w:rPr>
        <w:t xml:space="preserve"> </w:t>
      </w:r>
      <w:proofErr w:type="spellStart"/>
      <w:r w:rsidRPr="007372C1">
        <w:rPr>
          <w:sz w:val="28"/>
          <w:szCs w:val="28"/>
        </w:rPr>
        <w:t>từ</w:t>
      </w:r>
      <w:proofErr w:type="spellEnd"/>
      <w:r w:rsidRPr="007372C1">
        <w:rPr>
          <w:sz w:val="28"/>
          <w:szCs w:val="28"/>
        </w:rPr>
        <w:t xml:space="preserve"> 1-10.</w:t>
      </w:r>
    </w:p>
    <w:p w14:paraId="313D0391"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phân</w:t>
      </w:r>
      <w:proofErr w:type="spellEnd"/>
      <w:r w:rsidRPr="007372C1">
        <w:rPr>
          <w:sz w:val="28"/>
          <w:szCs w:val="28"/>
        </w:rPr>
        <w:t xml:space="preserve"> </w:t>
      </w:r>
      <w:proofErr w:type="spellStart"/>
      <w:r w:rsidRPr="007372C1">
        <w:rPr>
          <w:sz w:val="28"/>
          <w:szCs w:val="28"/>
        </w:rPr>
        <w:t>vai</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 xml:space="preserve"> </w:t>
      </w:r>
      <w:proofErr w:type="spellStart"/>
      <w:r w:rsidRPr="007372C1">
        <w:rPr>
          <w:sz w:val="28"/>
          <w:szCs w:val="28"/>
        </w:rPr>
        <w:t>bán</w:t>
      </w:r>
      <w:proofErr w:type="spellEnd"/>
      <w:r w:rsidRPr="007372C1">
        <w:rPr>
          <w:sz w:val="28"/>
          <w:szCs w:val="28"/>
        </w:rPr>
        <w:t xml:space="preserve"> </w:t>
      </w:r>
      <w:proofErr w:type="spellStart"/>
      <w:r w:rsidRPr="007372C1">
        <w:rPr>
          <w:sz w:val="28"/>
          <w:szCs w:val="28"/>
        </w:rPr>
        <w:t>hàng</w:t>
      </w:r>
      <w:proofErr w:type="spellEnd"/>
      <w:r w:rsidRPr="007372C1">
        <w:rPr>
          <w:sz w:val="28"/>
          <w:szCs w:val="28"/>
        </w:rPr>
        <w:t xml:space="preserve">, </w:t>
      </w:r>
      <w:proofErr w:type="spellStart"/>
      <w:r w:rsidRPr="007372C1">
        <w:rPr>
          <w:sz w:val="28"/>
          <w:szCs w:val="28"/>
        </w:rPr>
        <w:t>các</w:t>
      </w:r>
      <w:proofErr w:type="spellEnd"/>
      <w:r w:rsidRPr="007372C1">
        <w:rPr>
          <w:sz w:val="28"/>
          <w:szCs w:val="28"/>
        </w:rPr>
        <w:t xml:space="preserve"> </w:t>
      </w:r>
      <w:proofErr w:type="spellStart"/>
      <w:r w:rsidRPr="007372C1">
        <w:rPr>
          <w:sz w:val="28"/>
          <w:szCs w:val="28"/>
        </w:rPr>
        <w:t>loại</w:t>
      </w:r>
      <w:proofErr w:type="spellEnd"/>
      <w:r w:rsidRPr="007372C1">
        <w:rPr>
          <w:sz w:val="28"/>
          <w:szCs w:val="28"/>
        </w:rPr>
        <w:t xml:space="preserve"> </w:t>
      </w:r>
      <w:proofErr w:type="spellStart"/>
      <w:r w:rsidRPr="007372C1">
        <w:rPr>
          <w:sz w:val="28"/>
          <w:szCs w:val="28"/>
        </w:rPr>
        <w:t>phương</w:t>
      </w:r>
      <w:proofErr w:type="spellEnd"/>
      <w:r w:rsidRPr="007372C1">
        <w:rPr>
          <w:sz w:val="28"/>
          <w:szCs w:val="28"/>
        </w:rPr>
        <w:t xml:space="preserve"> </w:t>
      </w:r>
      <w:proofErr w:type="spellStart"/>
      <w:r w:rsidRPr="007372C1">
        <w:rPr>
          <w:sz w:val="28"/>
          <w:szCs w:val="28"/>
        </w:rPr>
        <w:t>tiện</w:t>
      </w:r>
      <w:proofErr w:type="spellEnd"/>
      <w:r w:rsidRPr="007372C1">
        <w:rPr>
          <w:sz w:val="28"/>
          <w:szCs w:val="28"/>
        </w:rPr>
        <w:t xml:space="preserve"> </w:t>
      </w:r>
      <w:proofErr w:type="spellStart"/>
      <w:r w:rsidRPr="007372C1">
        <w:rPr>
          <w:sz w:val="28"/>
          <w:szCs w:val="28"/>
        </w:rPr>
        <w:t>giao</w:t>
      </w:r>
      <w:proofErr w:type="spellEnd"/>
      <w:r w:rsidRPr="007372C1">
        <w:rPr>
          <w:sz w:val="28"/>
          <w:szCs w:val="28"/>
        </w:rPr>
        <w:t xml:space="preserve"> </w:t>
      </w:r>
      <w:proofErr w:type="spellStart"/>
      <w:r w:rsidRPr="007372C1">
        <w:rPr>
          <w:sz w:val="28"/>
          <w:szCs w:val="28"/>
        </w:rPr>
        <w:t>thông</w:t>
      </w:r>
      <w:proofErr w:type="spellEnd"/>
      <w:r w:rsidRPr="007372C1">
        <w:rPr>
          <w:sz w:val="28"/>
          <w:szCs w:val="28"/>
        </w:rPr>
        <w:t xml:space="preserve">, </w:t>
      </w:r>
      <w:proofErr w:type="spellStart"/>
      <w:r w:rsidRPr="007372C1">
        <w:rPr>
          <w:sz w:val="28"/>
          <w:szCs w:val="28"/>
        </w:rPr>
        <w:t>làn</w:t>
      </w:r>
      <w:proofErr w:type="spellEnd"/>
      <w:r w:rsidRPr="007372C1">
        <w:rPr>
          <w:sz w:val="28"/>
          <w:szCs w:val="28"/>
        </w:rPr>
        <w:t xml:space="preserve"> </w:t>
      </w:r>
      <w:proofErr w:type="spellStart"/>
      <w:proofErr w:type="gramStart"/>
      <w:r w:rsidRPr="007372C1">
        <w:rPr>
          <w:sz w:val="28"/>
          <w:szCs w:val="28"/>
        </w:rPr>
        <w:t>giỏ,tiền</w:t>
      </w:r>
      <w:proofErr w:type="spellEnd"/>
      <w:proofErr w:type="gramEnd"/>
      <w:r w:rsidRPr="007372C1">
        <w:rPr>
          <w:sz w:val="28"/>
          <w:szCs w:val="28"/>
        </w:rPr>
        <w:t>...</w:t>
      </w:r>
    </w:p>
    <w:p w14:paraId="0CBEACCB"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nghệ</w:t>
      </w:r>
      <w:proofErr w:type="spellEnd"/>
      <w:r w:rsidRPr="007372C1">
        <w:rPr>
          <w:sz w:val="28"/>
          <w:szCs w:val="28"/>
        </w:rPr>
        <w:t xml:space="preserve"> </w:t>
      </w:r>
      <w:proofErr w:type="spellStart"/>
      <w:r w:rsidRPr="007372C1">
        <w:rPr>
          <w:sz w:val="28"/>
          <w:szCs w:val="28"/>
        </w:rPr>
        <w:t>thuật</w:t>
      </w:r>
      <w:proofErr w:type="spellEnd"/>
      <w:r w:rsidRPr="007372C1">
        <w:rPr>
          <w:sz w:val="28"/>
          <w:szCs w:val="28"/>
        </w:rPr>
        <w:t xml:space="preserve">: </w:t>
      </w:r>
      <w:proofErr w:type="spellStart"/>
      <w:r w:rsidRPr="007372C1">
        <w:rPr>
          <w:sz w:val="28"/>
          <w:szCs w:val="28"/>
        </w:rPr>
        <w:t>Sáp</w:t>
      </w:r>
      <w:proofErr w:type="spellEnd"/>
      <w:r w:rsidRPr="007372C1">
        <w:rPr>
          <w:sz w:val="28"/>
          <w:szCs w:val="28"/>
        </w:rPr>
        <w:t xml:space="preserve"> </w:t>
      </w:r>
      <w:proofErr w:type="spellStart"/>
      <w:r w:rsidRPr="007372C1">
        <w:rPr>
          <w:sz w:val="28"/>
          <w:szCs w:val="28"/>
        </w:rPr>
        <w:t>màu</w:t>
      </w:r>
      <w:proofErr w:type="spellEnd"/>
      <w:r w:rsidRPr="007372C1">
        <w:rPr>
          <w:sz w:val="28"/>
          <w:szCs w:val="28"/>
        </w:rPr>
        <w:t xml:space="preserve">, </w:t>
      </w:r>
      <w:proofErr w:type="spellStart"/>
      <w:r w:rsidRPr="007372C1">
        <w:rPr>
          <w:sz w:val="28"/>
          <w:szCs w:val="28"/>
        </w:rPr>
        <w:t>đất</w:t>
      </w:r>
      <w:proofErr w:type="spellEnd"/>
      <w:r w:rsidRPr="007372C1">
        <w:rPr>
          <w:sz w:val="28"/>
          <w:szCs w:val="28"/>
        </w:rPr>
        <w:t xml:space="preserve"> </w:t>
      </w:r>
      <w:proofErr w:type="spellStart"/>
      <w:proofErr w:type="gramStart"/>
      <w:r w:rsidRPr="007372C1">
        <w:rPr>
          <w:sz w:val="28"/>
          <w:szCs w:val="28"/>
        </w:rPr>
        <w:t>nặn</w:t>
      </w:r>
      <w:proofErr w:type="spellEnd"/>
      <w:r w:rsidRPr="007372C1">
        <w:rPr>
          <w:sz w:val="28"/>
          <w:szCs w:val="28"/>
        </w:rPr>
        <w:t xml:space="preserve">,  </w:t>
      </w:r>
      <w:proofErr w:type="spellStart"/>
      <w:r w:rsidRPr="007372C1">
        <w:rPr>
          <w:sz w:val="28"/>
          <w:szCs w:val="28"/>
        </w:rPr>
        <w:t>giấy</w:t>
      </w:r>
      <w:proofErr w:type="spellEnd"/>
      <w:proofErr w:type="gramEnd"/>
      <w:r w:rsidRPr="007372C1">
        <w:rPr>
          <w:sz w:val="28"/>
          <w:szCs w:val="28"/>
        </w:rPr>
        <w:t xml:space="preserve"> </w:t>
      </w:r>
      <w:proofErr w:type="spellStart"/>
      <w:r w:rsidRPr="007372C1">
        <w:rPr>
          <w:sz w:val="28"/>
          <w:szCs w:val="28"/>
        </w:rPr>
        <w:t>vẽ</w:t>
      </w:r>
      <w:proofErr w:type="spellEnd"/>
      <w:r w:rsidRPr="007372C1">
        <w:rPr>
          <w:sz w:val="28"/>
          <w:szCs w:val="28"/>
        </w:rPr>
        <w:t xml:space="preserve">, </w:t>
      </w:r>
      <w:proofErr w:type="spellStart"/>
      <w:r w:rsidRPr="007372C1">
        <w:rPr>
          <w:sz w:val="28"/>
          <w:szCs w:val="28"/>
        </w:rPr>
        <w:t>giấy</w:t>
      </w:r>
      <w:proofErr w:type="spellEnd"/>
      <w:r w:rsidRPr="007372C1">
        <w:rPr>
          <w:sz w:val="28"/>
          <w:szCs w:val="28"/>
        </w:rPr>
        <w:t xml:space="preserve"> </w:t>
      </w:r>
      <w:proofErr w:type="spellStart"/>
      <w:r w:rsidRPr="007372C1">
        <w:rPr>
          <w:sz w:val="28"/>
          <w:szCs w:val="28"/>
        </w:rPr>
        <w:t>màu</w:t>
      </w:r>
      <w:proofErr w:type="spellEnd"/>
      <w:r w:rsidRPr="007372C1">
        <w:rPr>
          <w:sz w:val="28"/>
          <w:szCs w:val="28"/>
        </w:rPr>
        <w:t xml:space="preserve">, </w:t>
      </w:r>
      <w:proofErr w:type="spellStart"/>
      <w:r w:rsidRPr="007372C1">
        <w:rPr>
          <w:sz w:val="28"/>
          <w:szCs w:val="28"/>
        </w:rPr>
        <w:t>vở</w:t>
      </w:r>
      <w:proofErr w:type="spellEnd"/>
      <w:r w:rsidRPr="007372C1">
        <w:rPr>
          <w:sz w:val="28"/>
          <w:szCs w:val="28"/>
        </w:rPr>
        <w:t xml:space="preserve"> </w:t>
      </w:r>
      <w:proofErr w:type="spellStart"/>
      <w:r w:rsidRPr="007372C1">
        <w:rPr>
          <w:sz w:val="28"/>
          <w:szCs w:val="28"/>
        </w:rPr>
        <w:t>tạo</w:t>
      </w:r>
      <w:proofErr w:type="spellEnd"/>
      <w:r w:rsidRPr="007372C1">
        <w:rPr>
          <w:sz w:val="28"/>
          <w:szCs w:val="28"/>
        </w:rPr>
        <w:t xml:space="preserve"> </w:t>
      </w:r>
      <w:proofErr w:type="spellStart"/>
      <w:r w:rsidRPr="007372C1">
        <w:rPr>
          <w:sz w:val="28"/>
          <w:szCs w:val="28"/>
        </w:rPr>
        <w:t>hình</w:t>
      </w:r>
      <w:proofErr w:type="spellEnd"/>
      <w:r w:rsidRPr="007372C1">
        <w:rPr>
          <w:sz w:val="28"/>
          <w:szCs w:val="28"/>
        </w:rPr>
        <w:t xml:space="preserve">, </w:t>
      </w:r>
      <w:proofErr w:type="spellStart"/>
      <w:r w:rsidRPr="007372C1">
        <w:rPr>
          <w:sz w:val="28"/>
          <w:szCs w:val="28"/>
        </w:rPr>
        <w:t>bìa</w:t>
      </w:r>
      <w:proofErr w:type="spellEnd"/>
      <w:r w:rsidRPr="007372C1">
        <w:rPr>
          <w:sz w:val="28"/>
          <w:szCs w:val="28"/>
        </w:rPr>
        <w:t xml:space="preserve"> </w:t>
      </w:r>
      <w:proofErr w:type="spellStart"/>
      <w:r w:rsidRPr="007372C1">
        <w:rPr>
          <w:sz w:val="28"/>
          <w:szCs w:val="28"/>
        </w:rPr>
        <w:t>màu</w:t>
      </w:r>
      <w:proofErr w:type="spellEnd"/>
      <w:r w:rsidRPr="007372C1">
        <w:rPr>
          <w:sz w:val="28"/>
          <w:szCs w:val="28"/>
        </w:rPr>
        <w:t xml:space="preserve">, </w:t>
      </w:r>
      <w:proofErr w:type="spellStart"/>
      <w:r w:rsidRPr="007372C1">
        <w:rPr>
          <w:sz w:val="28"/>
          <w:szCs w:val="28"/>
        </w:rPr>
        <w:t>rơm</w:t>
      </w:r>
      <w:proofErr w:type="spellEnd"/>
      <w:r w:rsidRPr="007372C1">
        <w:rPr>
          <w:sz w:val="28"/>
          <w:szCs w:val="28"/>
        </w:rPr>
        <w:t xml:space="preserve"> </w:t>
      </w:r>
      <w:proofErr w:type="spellStart"/>
      <w:r w:rsidRPr="007372C1">
        <w:rPr>
          <w:sz w:val="28"/>
          <w:szCs w:val="28"/>
        </w:rPr>
        <w:t>khô</w:t>
      </w:r>
      <w:proofErr w:type="spellEnd"/>
      <w:r w:rsidRPr="007372C1">
        <w:rPr>
          <w:sz w:val="28"/>
          <w:szCs w:val="28"/>
        </w:rPr>
        <w:t xml:space="preserve">, </w:t>
      </w:r>
      <w:proofErr w:type="spellStart"/>
      <w:r w:rsidRPr="007372C1">
        <w:rPr>
          <w:sz w:val="28"/>
          <w:szCs w:val="28"/>
        </w:rPr>
        <w:t>lá</w:t>
      </w:r>
      <w:proofErr w:type="spellEnd"/>
      <w:r w:rsidRPr="007372C1">
        <w:rPr>
          <w:sz w:val="28"/>
          <w:szCs w:val="28"/>
        </w:rPr>
        <w:t xml:space="preserve"> </w:t>
      </w:r>
      <w:proofErr w:type="spellStart"/>
      <w:r w:rsidRPr="007372C1">
        <w:rPr>
          <w:sz w:val="28"/>
          <w:szCs w:val="28"/>
        </w:rPr>
        <w:t>cây</w:t>
      </w:r>
      <w:proofErr w:type="spellEnd"/>
      <w:r w:rsidRPr="007372C1">
        <w:rPr>
          <w:sz w:val="28"/>
          <w:szCs w:val="28"/>
        </w:rPr>
        <w:t xml:space="preserve"> </w:t>
      </w:r>
      <w:proofErr w:type="spellStart"/>
      <w:r w:rsidRPr="007372C1">
        <w:rPr>
          <w:sz w:val="28"/>
          <w:szCs w:val="28"/>
        </w:rPr>
        <w:t>khô</w:t>
      </w:r>
      <w:proofErr w:type="spellEnd"/>
      <w:r w:rsidRPr="007372C1">
        <w:rPr>
          <w:sz w:val="28"/>
          <w:szCs w:val="28"/>
        </w:rPr>
        <w:t>.</w:t>
      </w:r>
    </w:p>
    <w:p w14:paraId="09F7966E"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thiên</w:t>
      </w:r>
      <w:proofErr w:type="spellEnd"/>
      <w:r w:rsidRPr="007372C1">
        <w:rPr>
          <w:sz w:val="28"/>
          <w:szCs w:val="28"/>
        </w:rPr>
        <w:t xml:space="preserve"> </w:t>
      </w:r>
      <w:proofErr w:type="spellStart"/>
      <w:r w:rsidRPr="007372C1">
        <w:rPr>
          <w:sz w:val="28"/>
          <w:szCs w:val="28"/>
        </w:rPr>
        <w:t>nhiên</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dùng</w:t>
      </w:r>
      <w:proofErr w:type="spellEnd"/>
      <w:r w:rsidRPr="007372C1">
        <w:rPr>
          <w:sz w:val="28"/>
          <w:szCs w:val="28"/>
        </w:rPr>
        <w:t xml:space="preserve"> </w:t>
      </w:r>
      <w:proofErr w:type="spellStart"/>
      <w:r w:rsidRPr="007372C1">
        <w:rPr>
          <w:sz w:val="28"/>
          <w:szCs w:val="28"/>
        </w:rPr>
        <w:t>phục</w:t>
      </w:r>
      <w:proofErr w:type="spellEnd"/>
      <w:r w:rsidRPr="007372C1">
        <w:rPr>
          <w:sz w:val="28"/>
          <w:szCs w:val="28"/>
        </w:rPr>
        <w:t xml:space="preserve"> </w:t>
      </w:r>
      <w:proofErr w:type="spellStart"/>
      <w:r w:rsidRPr="007372C1">
        <w:rPr>
          <w:sz w:val="28"/>
          <w:szCs w:val="28"/>
        </w:rPr>
        <w:t>vụ</w:t>
      </w:r>
      <w:proofErr w:type="spellEnd"/>
      <w:r w:rsidRPr="007372C1">
        <w:rPr>
          <w:sz w:val="28"/>
          <w:szCs w:val="28"/>
        </w:rPr>
        <w:t xml:space="preserve"> </w:t>
      </w:r>
      <w:proofErr w:type="spellStart"/>
      <w:r w:rsidRPr="007372C1">
        <w:rPr>
          <w:sz w:val="28"/>
          <w:szCs w:val="28"/>
        </w:rPr>
        <w:t>chăm</w:t>
      </w:r>
      <w:proofErr w:type="spellEnd"/>
      <w:r w:rsidRPr="007372C1">
        <w:rPr>
          <w:sz w:val="28"/>
          <w:szCs w:val="28"/>
        </w:rPr>
        <w:t xml:space="preserve"> </w:t>
      </w:r>
      <w:proofErr w:type="spellStart"/>
      <w:r w:rsidRPr="007372C1">
        <w:rPr>
          <w:sz w:val="28"/>
          <w:szCs w:val="28"/>
        </w:rPr>
        <w:t>sóc</w:t>
      </w:r>
      <w:proofErr w:type="spellEnd"/>
      <w:r w:rsidRPr="007372C1">
        <w:rPr>
          <w:sz w:val="28"/>
          <w:szCs w:val="28"/>
        </w:rPr>
        <w:t xml:space="preserve"> </w:t>
      </w:r>
      <w:proofErr w:type="spellStart"/>
      <w:r w:rsidRPr="007372C1">
        <w:rPr>
          <w:sz w:val="28"/>
          <w:szCs w:val="28"/>
        </w:rPr>
        <w:t>tưới</w:t>
      </w:r>
      <w:proofErr w:type="spellEnd"/>
      <w:r w:rsidRPr="007372C1">
        <w:rPr>
          <w:sz w:val="28"/>
          <w:szCs w:val="28"/>
        </w:rPr>
        <w:t xml:space="preserve"> </w:t>
      </w:r>
      <w:proofErr w:type="spellStart"/>
      <w:r w:rsidRPr="007372C1">
        <w:rPr>
          <w:sz w:val="28"/>
          <w:szCs w:val="28"/>
        </w:rPr>
        <w:t>cây</w:t>
      </w:r>
      <w:proofErr w:type="spellEnd"/>
      <w:r w:rsidRPr="007372C1">
        <w:rPr>
          <w:sz w:val="28"/>
          <w:szCs w:val="28"/>
        </w:rPr>
        <w:t xml:space="preserve">: Ca </w:t>
      </w:r>
      <w:proofErr w:type="spellStart"/>
      <w:r w:rsidRPr="007372C1">
        <w:rPr>
          <w:sz w:val="28"/>
          <w:szCs w:val="28"/>
        </w:rPr>
        <w:t>cốc</w:t>
      </w:r>
      <w:proofErr w:type="spellEnd"/>
      <w:r w:rsidRPr="007372C1">
        <w:rPr>
          <w:sz w:val="28"/>
          <w:szCs w:val="28"/>
        </w:rPr>
        <w:t xml:space="preserve">, </w:t>
      </w:r>
      <w:proofErr w:type="spellStart"/>
      <w:r w:rsidRPr="007372C1">
        <w:rPr>
          <w:sz w:val="28"/>
          <w:szCs w:val="28"/>
        </w:rPr>
        <w:t>xô</w:t>
      </w:r>
      <w:proofErr w:type="spellEnd"/>
      <w:r w:rsidRPr="007372C1">
        <w:rPr>
          <w:sz w:val="28"/>
          <w:szCs w:val="28"/>
        </w:rPr>
        <w:t xml:space="preserve"> </w:t>
      </w:r>
      <w:proofErr w:type="spellStart"/>
      <w:r w:rsidRPr="007372C1">
        <w:rPr>
          <w:sz w:val="28"/>
          <w:szCs w:val="28"/>
        </w:rPr>
        <w:t>chậu</w:t>
      </w:r>
      <w:proofErr w:type="spellEnd"/>
      <w:r w:rsidRPr="007372C1">
        <w:rPr>
          <w:sz w:val="28"/>
          <w:szCs w:val="28"/>
        </w:rPr>
        <w:t xml:space="preserve">, </w:t>
      </w:r>
      <w:proofErr w:type="spellStart"/>
      <w:r w:rsidRPr="007372C1">
        <w:rPr>
          <w:sz w:val="28"/>
          <w:szCs w:val="28"/>
        </w:rPr>
        <w:t>khăn</w:t>
      </w:r>
      <w:proofErr w:type="spellEnd"/>
      <w:r w:rsidRPr="007372C1">
        <w:rPr>
          <w:sz w:val="28"/>
          <w:szCs w:val="28"/>
        </w:rPr>
        <w:t xml:space="preserve"> </w:t>
      </w:r>
      <w:proofErr w:type="spellStart"/>
      <w:r w:rsidRPr="007372C1">
        <w:rPr>
          <w:sz w:val="28"/>
          <w:szCs w:val="28"/>
        </w:rPr>
        <w:t>lau</w:t>
      </w:r>
      <w:proofErr w:type="spellEnd"/>
      <w:r w:rsidRPr="007372C1">
        <w:rPr>
          <w:sz w:val="28"/>
          <w:szCs w:val="28"/>
        </w:rPr>
        <w:t xml:space="preserve">, </w:t>
      </w:r>
      <w:proofErr w:type="spellStart"/>
      <w:r w:rsidRPr="007372C1">
        <w:rPr>
          <w:sz w:val="28"/>
          <w:szCs w:val="28"/>
        </w:rPr>
        <w:t>đồ</w:t>
      </w:r>
      <w:proofErr w:type="spellEnd"/>
      <w:r w:rsidRPr="007372C1">
        <w:rPr>
          <w:sz w:val="28"/>
          <w:szCs w:val="28"/>
        </w:rPr>
        <w:t xml:space="preserve"> </w:t>
      </w:r>
      <w:proofErr w:type="spellStart"/>
      <w:r w:rsidRPr="007372C1">
        <w:rPr>
          <w:sz w:val="28"/>
          <w:szCs w:val="28"/>
        </w:rPr>
        <w:t>chơi</w:t>
      </w:r>
      <w:proofErr w:type="spellEnd"/>
      <w:r w:rsidRPr="007372C1">
        <w:rPr>
          <w:sz w:val="28"/>
          <w:szCs w:val="28"/>
        </w:rPr>
        <w:t xml:space="preserve"> </w:t>
      </w:r>
      <w:proofErr w:type="spellStart"/>
      <w:r w:rsidRPr="007372C1">
        <w:rPr>
          <w:sz w:val="28"/>
          <w:szCs w:val="28"/>
        </w:rPr>
        <w:t>với</w:t>
      </w:r>
      <w:proofErr w:type="spellEnd"/>
      <w:r w:rsidRPr="007372C1">
        <w:rPr>
          <w:sz w:val="28"/>
          <w:szCs w:val="28"/>
        </w:rPr>
        <w:t xml:space="preserve"> </w:t>
      </w:r>
      <w:proofErr w:type="spellStart"/>
      <w:r w:rsidRPr="007372C1">
        <w:rPr>
          <w:sz w:val="28"/>
          <w:szCs w:val="28"/>
        </w:rPr>
        <w:t>cát</w:t>
      </w:r>
      <w:proofErr w:type="spellEnd"/>
      <w:r w:rsidRPr="007372C1">
        <w:rPr>
          <w:sz w:val="28"/>
          <w:szCs w:val="28"/>
        </w:rPr>
        <w:t xml:space="preserve"> </w:t>
      </w:r>
      <w:proofErr w:type="spellStart"/>
      <w:r w:rsidRPr="007372C1">
        <w:rPr>
          <w:sz w:val="28"/>
          <w:szCs w:val="28"/>
        </w:rPr>
        <w:t>và</w:t>
      </w:r>
      <w:proofErr w:type="spellEnd"/>
      <w:r w:rsidRPr="007372C1">
        <w:rPr>
          <w:sz w:val="28"/>
          <w:szCs w:val="28"/>
        </w:rPr>
        <w:t xml:space="preserve"> </w:t>
      </w:r>
      <w:proofErr w:type="spellStart"/>
      <w:r w:rsidRPr="007372C1">
        <w:rPr>
          <w:sz w:val="28"/>
          <w:szCs w:val="28"/>
        </w:rPr>
        <w:t>nước</w:t>
      </w:r>
      <w:proofErr w:type="spellEnd"/>
    </w:p>
    <w:p w14:paraId="7A52B3A7"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lastRenderedPageBreak/>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âm</w:t>
      </w:r>
      <w:proofErr w:type="spellEnd"/>
      <w:r w:rsidRPr="007372C1">
        <w:rPr>
          <w:sz w:val="28"/>
          <w:szCs w:val="28"/>
        </w:rPr>
        <w:t xml:space="preserve"> </w:t>
      </w:r>
      <w:proofErr w:type="spellStart"/>
      <w:r w:rsidRPr="007372C1">
        <w:rPr>
          <w:sz w:val="28"/>
          <w:szCs w:val="28"/>
        </w:rPr>
        <w:t>nhạc</w:t>
      </w:r>
      <w:proofErr w:type="spellEnd"/>
      <w:r w:rsidRPr="007372C1">
        <w:rPr>
          <w:sz w:val="28"/>
          <w:szCs w:val="28"/>
        </w:rPr>
        <w:t xml:space="preserve">: </w:t>
      </w:r>
      <w:proofErr w:type="spellStart"/>
      <w:r w:rsidRPr="007372C1">
        <w:rPr>
          <w:sz w:val="28"/>
          <w:szCs w:val="28"/>
        </w:rPr>
        <w:t>Phách</w:t>
      </w:r>
      <w:proofErr w:type="spellEnd"/>
      <w:r w:rsidRPr="007372C1">
        <w:rPr>
          <w:sz w:val="28"/>
          <w:szCs w:val="28"/>
        </w:rPr>
        <w:t xml:space="preserve"> </w:t>
      </w:r>
      <w:proofErr w:type="spellStart"/>
      <w:r w:rsidRPr="007372C1">
        <w:rPr>
          <w:sz w:val="28"/>
          <w:szCs w:val="28"/>
        </w:rPr>
        <w:t>tre</w:t>
      </w:r>
      <w:proofErr w:type="spellEnd"/>
      <w:r w:rsidRPr="007372C1">
        <w:rPr>
          <w:sz w:val="28"/>
          <w:szCs w:val="28"/>
        </w:rPr>
        <w:t xml:space="preserve">, </w:t>
      </w:r>
      <w:proofErr w:type="spellStart"/>
      <w:r w:rsidRPr="007372C1">
        <w:rPr>
          <w:sz w:val="28"/>
          <w:szCs w:val="28"/>
        </w:rPr>
        <w:t>sắc</w:t>
      </w:r>
      <w:proofErr w:type="spellEnd"/>
      <w:r w:rsidRPr="007372C1">
        <w:rPr>
          <w:sz w:val="28"/>
          <w:szCs w:val="28"/>
        </w:rPr>
        <w:t xml:space="preserve"> </w:t>
      </w:r>
      <w:proofErr w:type="spellStart"/>
      <w:r w:rsidRPr="007372C1">
        <w:rPr>
          <w:sz w:val="28"/>
          <w:szCs w:val="28"/>
        </w:rPr>
        <w:t>xô</w:t>
      </w:r>
      <w:proofErr w:type="spellEnd"/>
      <w:r w:rsidRPr="007372C1">
        <w:rPr>
          <w:sz w:val="28"/>
          <w:szCs w:val="28"/>
        </w:rPr>
        <w:t xml:space="preserve">, </w:t>
      </w:r>
      <w:proofErr w:type="spellStart"/>
      <w:r w:rsidRPr="007372C1">
        <w:rPr>
          <w:sz w:val="28"/>
          <w:szCs w:val="28"/>
        </w:rPr>
        <w:t>mõ</w:t>
      </w:r>
      <w:proofErr w:type="spellEnd"/>
      <w:r w:rsidRPr="007372C1">
        <w:rPr>
          <w:sz w:val="28"/>
          <w:szCs w:val="28"/>
        </w:rPr>
        <w:t xml:space="preserve">, </w:t>
      </w:r>
      <w:proofErr w:type="spellStart"/>
      <w:r w:rsidRPr="007372C1">
        <w:rPr>
          <w:sz w:val="28"/>
          <w:szCs w:val="28"/>
        </w:rPr>
        <w:t>quạt</w:t>
      </w:r>
      <w:proofErr w:type="spellEnd"/>
      <w:r w:rsidRPr="007372C1">
        <w:rPr>
          <w:sz w:val="28"/>
          <w:szCs w:val="28"/>
        </w:rPr>
        <w:t xml:space="preserve"> </w:t>
      </w:r>
      <w:proofErr w:type="spellStart"/>
      <w:r w:rsidRPr="007372C1">
        <w:rPr>
          <w:sz w:val="28"/>
          <w:szCs w:val="28"/>
        </w:rPr>
        <w:t>múa</w:t>
      </w:r>
      <w:proofErr w:type="spellEnd"/>
      <w:r w:rsidRPr="007372C1">
        <w:rPr>
          <w:sz w:val="28"/>
          <w:szCs w:val="28"/>
        </w:rPr>
        <w:t xml:space="preserve">, </w:t>
      </w:r>
      <w:proofErr w:type="spellStart"/>
      <w:r w:rsidRPr="007372C1">
        <w:rPr>
          <w:sz w:val="28"/>
          <w:szCs w:val="28"/>
        </w:rPr>
        <w:t>dải</w:t>
      </w:r>
      <w:proofErr w:type="spellEnd"/>
      <w:r w:rsidRPr="007372C1">
        <w:rPr>
          <w:sz w:val="28"/>
          <w:szCs w:val="28"/>
        </w:rPr>
        <w:t xml:space="preserve"> </w:t>
      </w:r>
      <w:proofErr w:type="spellStart"/>
      <w:r w:rsidRPr="007372C1">
        <w:rPr>
          <w:sz w:val="28"/>
          <w:szCs w:val="28"/>
        </w:rPr>
        <w:t>lụa</w:t>
      </w:r>
      <w:proofErr w:type="spellEnd"/>
      <w:r w:rsidRPr="007372C1">
        <w:rPr>
          <w:sz w:val="28"/>
          <w:szCs w:val="28"/>
        </w:rPr>
        <w:t xml:space="preserve">, </w:t>
      </w:r>
      <w:proofErr w:type="spellStart"/>
      <w:r w:rsidRPr="007372C1">
        <w:rPr>
          <w:sz w:val="28"/>
          <w:szCs w:val="28"/>
        </w:rPr>
        <w:t>đàn</w:t>
      </w:r>
      <w:proofErr w:type="spellEnd"/>
      <w:r w:rsidRPr="007372C1">
        <w:rPr>
          <w:sz w:val="28"/>
          <w:szCs w:val="28"/>
        </w:rPr>
        <w:t xml:space="preserve">, loa </w:t>
      </w:r>
      <w:proofErr w:type="spellStart"/>
      <w:r w:rsidRPr="007372C1">
        <w:rPr>
          <w:sz w:val="28"/>
          <w:szCs w:val="28"/>
        </w:rPr>
        <w:t>nhạc</w:t>
      </w:r>
      <w:proofErr w:type="spellEnd"/>
    </w:p>
    <w:p w14:paraId="51C308A0"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kĩ</w:t>
      </w:r>
      <w:proofErr w:type="spellEnd"/>
      <w:r w:rsidRPr="007372C1">
        <w:rPr>
          <w:sz w:val="28"/>
          <w:szCs w:val="28"/>
        </w:rPr>
        <w:t xml:space="preserve"> </w:t>
      </w:r>
      <w:proofErr w:type="spellStart"/>
      <w:r w:rsidRPr="007372C1">
        <w:rPr>
          <w:sz w:val="28"/>
          <w:szCs w:val="28"/>
        </w:rPr>
        <w:t>năng</w:t>
      </w:r>
      <w:proofErr w:type="spellEnd"/>
      <w:r w:rsidRPr="007372C1">
        <w:rPr>
          <w:sz w:val="28"/>
          <w:szCs w:val="28"/>
        </w:rPr>
        <w:t xml:space="preserve"> </w:t>
      </w:r>
      <w:proofErr w:type="spellStart"/>
      <w:r w:rsidRPr="007372C1">
        <w:rPr>
          <w:sz w:val="28"/>
          <w:szCs w:val="28"/>
        </w:rPr>
        <w:t>sống</w:t>
      </w:r>
      <w:proofErr w:type="spellEnd"/>
      <w:r w:rsidRPr="007372C1">
        <w:rPr>
          <w:sz w:val="28"/>
          <w:szCs w:val="28"/>
        </w:rPr>
        <w:t xml:space="preserve">: </w:t>
      </w:r>
      <w:proofErr w:type="spellStart"/>
      <w:r w:rsidRPr="007372C1">
        <w:rPr>
          <w:sz w:val="28"/>
          <w:szCs w:val="28"/>
        </w:rPr>
        <w:t>gương</w:t>
      </w:r>
      <w:proofErr w:type="spellEnd"/>
      <w:r w:rsidRPr="007372C1">
        <w:rPr>
          <w:sz w:val="28"/>
          <w:szCs w:val="28"/>
        </w:rPr>
        <w:t xml:space="preserve"> </w:t>
      </w:r>
      <w:proofErr w:type="spellStart"/>
      <w:r w:rsidRPr="007372C1">
        <w:rPr>
          <w:sz w:val="28"/>
          <w:szCs w:val="28"/>
        </w:rPr>
        <w:t>lược</w:t>
      </w:r>
      <w:proofErr w:type="spellEnd"/>
      <w:r w:rsidRPr="007372C1">
        <w:rPr>
          <w:sz w:val="28"/>
          <w:szCs w:val="28"/>
        </w:rPr>
        <w:t xml:space="preserve">, </w:t>
      </w:r>
      <w:proofErr w:type="spellStart"/>
      <w:r w:rsidRPr="007372C1">
        <w:rPr>
          <w:sz w:val="28"/>
          <w:szCs w:val="28"/>
        </w:rPr>
        <w:t>giày</w:t>
      </w:r>
      <w:proofErr w:type="spellEnd"/>
      <w:r w:rsidRPr="007372C1">
        <w:rPr>
          <w:sz w:val="28"/>
          <w:szCs w:val="28"/>
        </w:rPr>
        <w:t xml:space="preserve"> </w:t>
      </w:r>
      <w:proofErr w:type="spellStart"/>
      <w:r w:rsidRPr="007372C1">
        <w:rPr>
          <w:sz w:val="28"/>
          <w:szCs w:val="28"/>
        </w:rPr>
        <w:t>dép</w:t>
      </w:r>
      <w:proofErr w:type="spellEnd"/>
      <w:r w:rsidRPr="007372C1">
        <w:rPr>
          <w:sz w:val="28"/>
          <w:szCs w:val="28"/>
        </w:rPr>
        <w:t xml:space="preserve">, </w:t>
      </w:r>
      <w:proofErr w:type="spellStart"/>
      <w:r w:rsidRPr="007372C1">
        <w:rPr>
          <w:sz w:val="28"/>
          <w:szCs w:val="28"/>
        </w:rPr>
        <w:t>khăn</w:t>
      </w:r>
      <w:proofErr w:type="spellEnd"/>
      <w:r w:rsidRPr="007372C1">
        <w:rPr>
          <w:sz w:val="28"/>
          <w:szCs w:val="28"/>
        </w:rPr>
        <w:t xml:space="preserve">, </w:t>
      </w:r>
      <w:proofErr w:type="spellStart"/>
      <w:r w:rsidRPr="007372C1">
        <w:rPr>
          <w:sz w:val="28"/>
          <w:szCs w:val="28"/>
        </w:rPr>
        <w:t>quần</w:t>
      </w:r>
      <w:proofErr w:type="spellEnd"/>
      <w:r w:rsidRPr="007372C1">
        <w:rPr>
          <w:sz w:val="28"/>
          <w:szCs w:val="28"/>
        </w:rPr>
        <w:t xml:space="preserve"> </w:t>
      </w:r>
      <w:proofErr w:type="spellStart"/>
      <w:r w:rsidRPr="007372C1">
        <w:rPr>
          <w:sz w:val="28"/>
          <w:szCs w:val="28"/>
        </w:rPr>
        <w:t>áo</w:t>
      </w:r>
      <w:proofErr w:type="spellEnd"/>
      <w:r w:rsidRPr="007372C1">
        <w:rPr>
          <w:sz w:val="28"/>
          <w:szCs w:val="28"/>
        </w:rPr>
        <w:t xml:space="preserve">, </w:t>
      </w:r>
      <w:proofErr w:type="spellStart"/>
      <w:r w:rsidRPr="007372C1">
        <w:rPr>
          <w:sz w:val="28"/>
          <w:szCs w:val="28"/>
        </w:rPr>
        <w:t>dây</w:t>
      </w:r>
      <w:proofErr w:type="spellEnd"/>
      <w:r w:rsidRPr="007372C1">
        <w:rPr>
          <w:sz w:val="28"/>
          <w:szCs w:val="28"/>
        </w:rPr>
        <w:t xml:space="preserve"> </w:t>
      </w:r>
      <w:proofErr w:type="spellStart"/>
      <w:r w:rsidRPr="007372C1">
        <w:rPr>
          <w:sz w:val="28"/>
          <w:szCs w:val="28"/>
        </w:rPr>
        <w:t>đan</w:t>
      </w:r>
      <w:proofErr w:type="spellEnd"/>
      <w:r w:rsidRPr="007372C1">
        <w:rPr>
          <w:sz w:val="28"/>
          <w:szCs w:val="28"/>
        </w:rPr>
        <w:t xml:space="preserve"> </w:t>
      </w:r>
      <w:proofErr w:type="spellStart"/>
      <w:r w:rsidRPr="007372C1">
        <w:rPr>
          <w:sz w:val="28"/>
          <w:szCs w:val="28"/>
        </w:rPr>
        <w:t>tết</w:t>
      </w:r>
      <w:proofErr w:type="spellEnd"/>
      <w:r w:rsidRPr="007372C1">
        <w:rPr>
          <w:sz w:val="28"/>
          <w:szCs w:val="28"/>
        </w:rPr>
        <w:t xml:space="preserve">, </w:t>
      </w:r>
      <w:proofErr w:type="spellStart"/>
      <w:r w:rsidRPr="007372C1">
        <w:rPr>
          <w:sz w:val="28"/>
          <w:szCs w:val="28"/>
        </w:rPr>
        <w:t>dây</w:t>
      </w:r>
      <w:proofErr w:type="spellEnd"/>
      <w:r w:rsidRPr="007372C1">
        <w:rPr>
          <w:sz w:val="28"/>
          <w:szCs w:val="28"/>
        </w:rPr>
        <w:t xml:space="preserve"> </w:t>
      </w:r>
      <w:proofErr w:type="spellStart"/>
      <w:r w:rsidRPr="007372C1">
        <w:rPr>
          <w:sz w:val="28"/>
          <w:szCs w:val="28"/>
        </w:rPr>
        <w:t>nịt</w:t>
      </w:r>
      <w:proofErr w:type="spellEnd"/>
      <w:r w:rsidRPr="007372C1">
        <w:rPr>
          <w:sz w:val="28"/>
          <w:szCs w:val="28"/>
        </w:rPr>
        <w:t>…</w:t>
      </w:r>
    </w:p>
    <w:p w14:paraId="422EBED0"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xml:space="preserve">- </w:t>
      </w:r>
      <w:proofErr w:type="spellStart"/>
      <w:r w:rsidRPr="007372C1">
        <w:rPr>
          <w:sz w:val="28"/>
          <w:szCs w:val="28"/>
        </w:rPr>
        <w:t>Góc</w:t>
      </w:r>
      <w:proofErr w:type="spellEnd"/>
      <w:r w:rsidRPr="007372C1">
        <w:rPr>
          <w:sz w:val="28"/>
          <w:szCs w:val="28"/>
        </w:rPr>
        <w:t xml:space="preserve"> </w:t>
      </w:r>
      <w:proofErr w:type="spellStart"/>
      <w:r w:rsidRPr="007372C1">
        <w:rPr>
          <w:sz w:val="28"/>
          <w:szCs w:val="28"/>
        </w:rPr>
        <w:t>thư</w:t>
      </w:r>
      <w:proofErr w:type="spellEnd"/>
      <w:r w:rsidRPr="007372C1">
        <w:rPr>
          <w:sz w:val="28"/>
          <w:szCs w:val="28"/>
        </w:rPr>
        <w:t xml:space="preserve"> </w:t>
      </w:r>
      <w:proofErr w:type="spellStart"/>
      <w:r w:rsidRPr="007372C1">
        <w:rPr>
          <w:sz w:val="28"/>
          <w:szCs w:val="28"/>
        </w:rPr>
        <w:t>viện</w:t>
      </w:r>
      <w:proofErr w:type="spellEnd"/>
      <w:r w:rsidRPr="007372C1">
        <w:rPr>
          <w:sz w:val="28"/>
          <w:szCs w:val="28"/>
        </w:rPr>
        <w:t xml:space="preserve">: Tranh </w:t>
      </w:r>
      <w:proofErr w:type="spellStart"/>
      <w:r w:rsidRPr="007372C1">
        <w:rPr>
          <w:sz w:val="28"/>
          <w:szCs w:val="28"/>
        </w:rPr>
        <w:t>ảnh</w:t>
      </w:r>
      <w:proofErr w:type="spellEnd"/>
      <w:r w:rsidRPr="007372C1">
        <w:rPr>
          <w:sz w:val="28"/>
          <w:szCs w:val="28"/>
        </w:rPr>
        <w:t xml:space="preserve"> </w:t>
      </w:r>
      <w:proofErr w:type="spellStart"/>
      <w:r w:rsidRPr="007372C1">
        <w:rPr>
          <w:sz w:val="28"/>
          <w:szCs w:val="28"/>
        </w:rPr>
        <w:t>sách</w:t>
      </w:r>
      <w:proofErr w:type="spellEnd"/>
      <w:r w:rsidRPr="007372C1">
        <w:rPr>
          <w:sz w:val="28"/>
          <w:szCs w:val="28"/>
        </w:rPr>
        <w:t xml:space="preserve"> </w:t>
      </w:r>
      <w:proofErr w:type="spellStart"/>
      <w:r w:rsidRPr="007372C1">
        <w:rPr>
          <w:sz w:val="28"/>
          <w:szCs w:val="28"/>
        </w:rPr>
        <w:t>báo</w:t>
      </w:r>
      <w:proofErr w:type="spellEnd"/>
      <w:r w:rsidRPr="007372C1">
        <w:rPr>
          <w:sz w:val="28"/>
          <w:szCs w:val="28"/>
        </w:rPr>
        <w:t xml:space="preserve"> </w:t>
      </w:r>
      <w:proofErr w:type="spellStart"/>
      <w:r w:rsidRPr="007372C1">
        <w:rPr>
          <w:sz w:val="28"/>
          <w:szCs w:val="28"/>
        </w:rPr>
        <w:t>cũ</w:t>
      </w:r>
      <w:proofErr w:type="spellEnd"/>
      <w:r w:rsidRPr="007372C1">
        <w:rPr>
          <w:sz w:val="28"/>
          <w:szCs w:val="28"/>
        </w:rPr>
        <w:t xml:space="preserve">, </w:t>
      </w:r>
      <w:proofErr w:type="spellStart"/>
      <w:r w:rsidRPr="007372C1">
        <w:rPr>
          <w:sz w:val="28"/>
          <w:szCs w:val="28"/>
        </w:rPr>
        <w:t>tranh</w:t>
      </w:r>
      <w:proofErr w:type="spellEnd"/>
      <w:r w:rsidRPr="007372C1">
        <w:rPr>
          <w:sz w:val="28"/>
          <w:szCs w:val="28"/>
        </w:rPr>
        <w:t xml:space="preserve"> </w:t>
      </w:r>
      <w:proofErr w:type="spellStart"/>
      <w:r w:rsidRPr="007372C1">
        <w:rPr>
          <w:sz w:val="28"/>
          <w:szCs w:val="28"/>
        </w:rPr>
        <w:t>chữ</w:t>
      </w:r>
      <w:proofErr w:type="spellEnd"/>
      <w:r w:rsidRPr="007372C1">
        <w:rPr>
          <w:sz w:val="28"/>
          <w:szCs w:val="28"/>
        </w:rPr>
        <w:t xml:space="preserve"> to </w:t>
      </w:r>
      <w:proofErr w:type="spellStart"/>
      <w:r w:rsidRPr="007372C1">
        <w:rPr>
          <w:sz w:val="28"/>
          <w:szCs w:val="28"/>
        </w:rPr>
        <w:t>kèm</w:t>
      </w:r>
      <w:proofErr w:type="spellEnd"/>
      <w:r w:rsidRPr="007372C1">
        <w:rPr>
          <w:sz w:val="28"/>
          <w:szCs w:val="28"/>
        </w:rPr>
        <w:t xml:space="preserve"> </w:t>
      </w:r>
      <w:proofErr w:type="spellStart"/>
      <w:r w:rsidRPr="007372C1">
        <w:rPr>
          <w:sz w:val="28"/>
          <w:szCs w:val="28"/>
        </w:rPr>
        <w:t>hình</w:t>
      </w:r>
      <w:proofErr w:type="spellEnd"/>
      <w:r w:rsidRPr="007372C1">
        <w:rPr>
          <w:sz w:val="28"/>
          <w:szCs w:val="28"/>
        </w:rPr>
        <w:t xml:space="preserve"> </w:t>
      </w:r>
      <w:proofErr w:type="spellStart"/>
      <w:r w:rsidRPr="007372C1">
        <w:rPr>
          <w:sz w:val="28"/>
          <w:szCs w:val="28"/>
        </w:rPr>
        <w:t>ảnh</w:t>
      </w:r>
      <w:proofErr w:type="spellEnd"/>
      <w:r w:rsidRPr="007372C1">
        <w:rPr>
          <w:sz w:val="28"/>
          <w:szCs w:val="28"/>
        </w:rPr>
        <w:t xml:space="preserve">, </w:t>
      </w:r>
      <w:proofErr w:type="spellStart"/>
      <w:r w:rsidRPr="007372C1">
        <w:rPr>
          <w:sz w:val="28"/>
          <w:szCs w:val="28"/>
        </w:rPr>
        <w:t>keo</w:t>
      </w:r>
      <w:proofErr w:type="spellEnd"/>
      <w:r w:rsidRPr="007372C1">
        <w:rPr>
          <w:sz w:val="28"/>
          <w:szCs w:val="28"/>
        </w:rPr>
        <w:t xml:space="preserve"> </w:t>
      </w:r>
      <w:proofErr w:type="spellStart"/>
      <w:r w:rsidRPr="007372C1">
        <w:rPr>
          <w:sz w:val="28"/>
          <w:szCs w:val="28"/>
        </w:rPr>
        <w:t>dán</w:t>
      </w:r>
      <w:proofErr w:type="spellEnd"/>
      <w:r w:rsidRPr="007372C1">
        <w:rPr>
          <w:sz w:val="28"/>
          <w:szCs w:val="28"/>
        </w:rPr>
        <w:t xml:space="preserve">, </w:t>
      </w:r>
      <w:proofErr w:type="spellStart"/>
      <w:r w:rsidRPr="007372C1">
        <w:rPr>
          <w:sz w:val="28"/>
          <w:szCs w:val="28"/>
        </w:rPr>
        <w:t>giấy</w:t>
      </w:r>
      <w:proofErr w:type="spellEnd"/>
      <w:r w:rsidRPr="007372C1">
        <w:rPr>
          <w:sz w:val="28"/>
          <w:szCs w:val="28"/>
        </w:rPr>
        <w:t xml:space="preserve"> A4, </w:t>
      </w:r>
      <w:proofErr w:type="spellStart"/>
      <w:r w:rsidRPr="007372C1">
        <w:rPr>
          <w:sz w:val="28"/>
          <w:szCs w:val="28"/>
        </w:rPr>
        <w:t>dập</w:t>
      </w:r>
      <w:proofErr w:type="spellEnd"/>
      <w:r w:rsidRPr="007372C1">
        <w:rPr>
          <w:sz w:val="28"/>
          <w:szCs w:val="28"/>
        </w:rPr>
        <w:t xml:space="preserve"> </w:t>
      </w:r>
      <w:proofErr w:type="spellStart"/>
      <w:r w:rsidRPr="007372C1">
        <w:rPr>
          <w:sz w:val="28"/>
          <w:szCs w:val="28"/>
        </w:rPr>
        <w:t>gim</w:t>
      </w:r>
      <w:proofErr w:type="spellEnd"/>
      <w:r w:rsidRPr="007372C1">
        <w:rPr>
          <w:sz w:val="28"/>
          <w:szCs w:val="28"/>
        </w:rPr>
        <w:t xml:space="preserve">, </w:t>
      </w:r>
      <w:proofErr w:type="spellStart"/>
      <w:r w:rsidRPr="007372C1">
        <w:rPr>
          <w:sz w:val="28"/>
          <w:szCs w:val="28"/>
        </w:rPr>
        <w:t>truyện</w:t>
      </w:r>
      <w:proofErr w:type="spellEnd"/>
      <w:r w:rsidRPr="007372C1">
        <w:rPr>
          <w:sz w:val="28"/>
          <w:szCs w:val="28"/>
        </w:rPr>
        <w:t xml:space="preserve"> </w:t>
      </w:r>
      <w:proofErr w:type="spellStart"/>
      <w:r w:rsidRPr="007372C1">
        <w:rPr>
          <w:sz w:val="28"/>
          <w:szCs w:val="28"/>
        </w:rPr>
        <w:t>tranh</w:t>
      </w:r>
      <w:proofErr w:type="spellEnd"/>
      <w:r w:rsidRPr="007372C1">
        <w:rPr>
          <w:sz w:val="28"/>
          <w:szCs w:val="28"/>
        </w:rPr>
        <w:t xml:space="preserve"> </w:t>
      </w:r>
      <w:proofErr w:type="spellStart"/>
      <w:r w:rsidRPr="007372C1">
        <w:rPr>
          <w:sz w:val="28"/>
          <w:szCs w:val="28"/>
        </w:rPr>
        <w:t>thiếu</w:t>
      </w:r>
      <w:proofErr w:type="spellEnd"/>
      <w:r w:rsidRPr="007372C1">
        <w:rPr>
          <w:sz w:val="28"/>
          <w:szCs w:val="28"/>
        </w:rPr>
        <w:t xml:space="preserve"> </w:t>
      </w:r>
      <w:proofErr w:type="spellStart"/>
      <w:r w:rsidRPr="007372C1">
        <w:rPr>
          <w:sz w:val="28"/>
          <w:szCs w:val="28"/>
        </w:rPr>
        <w:t>nhi</w:t>
      </w:r>
      <w:proofErr w:type="spellEnd"/>
      <w:r w:rsidRPr="007372C1">
        <w:rPr>
          <w:sz w:val="28"/>
          <w:szCs w:val="28"/>
        </w:rPr>
        <w:t>.</w:t>
      </w:r>
    </w:p>
    <w:p w14:paraId="165AFF7E" w14:textId="77777777" w:rsidR="00356F5A" w:rsidRPr="007372C1" w:rsidRDefault="00356F5A" w:rsidP="00356F5A">
      <w:pPr>
        <w:spacing w:before="60" w:after="0" w:line="240" w:lineRule="auto"/>
        <w:ind w:firstLine="11"/>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III. Kế hoạch giáo dục.</w:t>
      </w:r>
    </w:p>
    <w:bookmarkEnd w:id="1"/>
    <w:p w14:paraId="3C0834A7" w14:textId="77777777" w:rsidR="00356F5A" w:rsidRPr="007372C1" w:rsidRDefault="00356F5A" w:rsidP="00356F5A">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3892" w:type="dxa"/>
        <w:tblInd w:w="-147" w:type="dxa"/>
        <w:tblLayout w:type="fixed"/>
        <w:tblLook w:val="04A0" w:firstRow="1" w:lastRow="0" w:firstColumn="1" w:lastColumn="0" w:noHBand="0" w:noVBand="1"/>
      </w:tblPr>
      <w:tblGrid>
        <w:gridCol w:w="1560"/>
        <w:gridCol w:w="850"/>
        <w:gridCol w:w="2623"/>
        <w:gridCol w:w="2199"/>
        <w:gridCol w:w="425"/>
        <w:gridCol w:w="5247"/>
        <w:gridCol w:w="988"/>
      </w:tblGrid>
      <w:tr w:rsidR="00356F5A" w:rsidRPr="007372C1" w14:paraId="7848755F" w14:textId="77777777" w:rsidTr="00356F5A">
        <w:tc>
          <w:tcPr>
            <w:tcW w:w="1560" w:type="dxa"/>
          </w:tcPr>
          <w:p w14:paraId="21D8C722" w14:textId="77777777" w:rsidR="00356F5A" w:rsidRPr="007372C1" w:rsidRDefault="00356F5A" w:rsidP="00B835DA">
            <w:pPr>
              <w:jc w:val="center"/>
              <w:rPr>
                <w:szCs w:val="28"/>
              </w:rPr>
            </w:pPr>
            <w:proofErr w:type="spellStart"/>
            <w:r w:rsidRPr="007372C1">
              <w:rPr>
                <w:b/>
                <w:szCs w:val="28"/>
              </w:rPr>
              <w:t>Hoạt</w:t>
            </w:r>
            <w:proofErr w:type="spellEnd"/>
            <w:r w:rsidRPr="007372C1">
              <w:rPr>
                <w:b/>
                <w:szCs w:val="28"/>
              </w:rPr>
              <w:t xml:space="preserve"> </w:t>
            </w:r>
            <w:proofErr w:type="spellStart"/>
            <w:r w:rsidRPr="007372C1">
              <w:rPr>
                <w:b/>
                <w:szCs w:val="28"/>
              </w:rPr>
              <w:t>động</w:t>
            </w:r>
            <w:proofErr w:type="spellEnd"/>
          </w:p>
        </w:tc>
        <w:tc>
          <w:tcPr>
            <w:tcW w:w="5672" w:type="dxa"/>
            <w:gridSpan w:val="3"/>
          </w:tcPr>
          <w:p w14:paraId="145C1C60" w14:textId="77777777" w:rsidR="00356F5A" w:rsidRPr="007372C1" w:rsidRDefault="00356F5A" w:rsidP="00B835DA">
            <w:pPr>
              <w:spacing w:line="288" w:lineRule="auto"/>
              <w:jc w:val="center"/>
              <w:rPr>
                <w:b/>
                <w:szCs w:val="28"/>
              </w:rPr>
            </w:pPr>
            <w:proofErr w:type="spellStart"/>
            <w:r w:rsidRPr="007372C1">
              <w:rPr>
                <w:b/>
                <w:szCs w:val="28"/>
              </w:rPr>
              <w:t>Tuần</w:t>
            </w:r>
            <w:proofErr w:type="spellEnd"/>
            <w:r w:rsidRPr="007372C1">
              <w:rPr>
                <w:b/>
                <w:szCs w:val="28"/>
              </w:rPr>
              <w:t xml:space="preserve"> 1</w:t>
            </w:r>
          </w:p>
          <w:p w14:paraId="2CB94B1E" w14:textId="5EEBB9AF" w:rsidR="00356F5A" w:rsidRPr="007372C1" w:rsidRDefault="00356F5A" w:rsidP="00B835DA">
            <w:pPr>
              <w:jc w:val="center"/>
              <w:rPr>
                <w:szCs w:val="28"/>
              </w:rPr>
            </w:pPr>
            <w:bookmarkStart w:id="2" w:name="_Hlk225279060"/>
            <w:proofErr w:type="spellStart"/>
            <w:r w:rsidRPr="007372C1">
              <w:rPr>
                <w:b/>
                <w:szCs w:val="28"/>
              </w:rPr>
              <w:t>Từ</w:t>
            </w:r>
            <w:proofErr w:type="spellEnd"/>
            <w:r w:rsidRPr="007372C1">
              <w:rPr>
                <w:b/>
                <w:szCs w:val="28"/>
              </w:rPr>
              <w:t xml:space="preserve"> 30/03 – 03/04/2026</w:t>
            </w:r>
            <w:bookmarkEnd w:id="2"/>
          </w:p>
        </w:tc>
        <w:tc>
          <w:tcPr>
            <w:tcW w:w="5672" w:type="dxa"/>
            <w:gridSpan w:val="2"/>
          </w:tcPr>
          <w:p w14:paraId="709C0AD0" w14:textId="77777777" w:rsidR="00356F5A" w:rsidRPr="007372C1" w:rsidRDefault="00356F5A" w:rsidP="00B835DA">
            <w:pPr>
              <w:spacing w:line="288" w:lineRule="auto"/>
              <w:jc w:val="center"/>
              <w:rPr>
                <w:b/>
                <w:szCs w:val="28"/>
              </w:rPr>
            </w:pPr>
            <w:proofErr w:type="spellStart"/>
            <w:r w:rsidRPr="007372C1">
              <w:rPr>
                <w:b/>
                <w:szCs w:val="28"/>
              </w:rPr>
              <w:t>Tuần</w:t>
            </w:r>
            <w:proofErr w:type="spellEnd"/>
            <w:r w:rsidRPr="007372C1">
              <w:rPr>
                <w:b/>
                <w:szCs w:val="28"/>
              </w:rPr>
              <w:t xml:space="preserve"> 2</w:t>
            </w:r>
          </w:p>
          <w:p w14:paraId="0111751C" w14:textId="59D7FADF" w:rsidR="00356F5A" w:rsidRPr="007372C1" w:rsidRDefault="00356F5A" w:rsidP="00B835DA">
            <w:pPr>
              <w:jc w:val="center"/>
              <w:rPr>
                <w:b/>
                <w:szCs w:val="28"/>
              </w:rPr>
            </w:pPr>
            <w:proofErr w:type="spellStart"/>
            <w:r w:rsidRPr="007372C1">
              <w:rPr>
                <w:b/>
                <w:szCs w:val="28"/>
              </w:rPr>
              <w:t>Từ</w:t>
            </w:r>
            <w:proofErr w:type="spellEnd"/>
            <w:r w:rsidRPr="007372C1">
              <w:rPr>
                <w:b/>
                <w:szCs w:val="28"/>
              </w:rPr>
              <w:t xml:space="preserve"> 06/04 – 10/04/2026</w:t>
            </w:r>
          </w:p>
        </w:tc>
        <w:tc>
          <w:tcPr>
            <w:tcW w:w="988" w:type="dxa"/>
          </w:tcPr>
          <w:p w14:paraId="15C66CCB" w14:textId="77777777" w:rsidR="00356F5A" w:rsidRPr="007372C1" w:rsidRDefault="00356F5A" w:rsidP="00B835DA">
            <w:pPr>
              <w:jc w:val="center"/>
              <w:rPr>
                <w:szCs w:val="28"/>
              </w:rPr>
            </w:pPr>
            <w:r w:rsidRPr="007372C1">
              <w:rPr>
                <w:b/>
                <w:szCs w:val="28"/>
              </w:rPr>
              <w:t>Lưu ý</w:t>
            </w:r>
          </w:p>
        </w:tc>
      </w:tr>
      <w:tr w:rsidR="00356F5A" w:rsidRPr="007372C1" w14:paraId="15C0C6C8" w14:textId="77777777" w:rsidTr="00356F5A">
        <w:tc>
          <w:tcPr>
            <w:tcW w:w="1560" w:type="dxa"/>
          </w:tcPr>
          <w:p w14:paraId="0ECBA9C0" w14:textId="77777777" w:rsidR="00356F5A" w:rsidRPr="007372C1" w:rsidRDefault="00356F5A" w:rsidP="00356F5A">
            <w:pPr>
              <w:jc w:val="both"/>
              <w:rPr>
                <w:szCs w:val="28"/>
              </w:rPr>
            </w:pPr>
            <w:proofErr w:type="spellStart"/>
            <w:r w:rsidRPr="007372C1">
              <w:rPr>
                <w:b/>
                <w:szCs w:val="28"/>
              </w:rPr>
              <w:t>Chủ</w:t>
            </w:r>
            <w:proofErr w:type="spellEnd"/>
            <w:r w:rsidRPr="007372C1">
              <w:rPr>
                <w:b/>
                <w:szCs w:val="28"/>
              </w:rPr>
              <w:t xml:space="preserve"> </w:t>
            </w:r>
            <w:proofErr w:type="spellStart"/>
            <w:r w:rsidRPr="007372C1">
              <w:rPr>
                <w:b/>
                <w:szCs w:val="28"/>
              </w:rPr>
              <w:t>đề</w:t>
            </w:r>
            <w:proofErr w:type="spellEnd"/>
          </w:p>
        </w:tc>
        <w:tc>
          <w:tcPr>
            <w:tcW w:w="5672" w:type="dxa"/>
            <w:gridSpan w:val="3"/>
          </w:tcPr>
          <w:p w14:paraId="311CB081" w14:textId="6B81036E" w:rsidR="00356F5A" w:rsidRPr="007372C1" w:rsidRDefault="00356F5A" w:rsidP="00356F5A">
            <w:pPr>
              <w:jc w:val="center"/>
              <w:rPr>
                <w:b/>
                <w:bCs/>
                <w:szCs w:val="28"/>
              </w:rPr>
            </w:pPr>
            <w:bookmarkStart w:id="3" w:name="_Hlk225279115"/>
            <w:proofErr w:type="spellStart"/>
            <w:r w:rsidRPr="007372C1">
              <w:rPr>
                <w:b/>
                <w:bCs/>
                <w:szCs w:val="28"/>
              </w:rPr>
              <w:t>Nước</w:t>
            </w:r>
            <w:bookmarkEnd w:id="3"/>
            <w:proofErr w:type="spellEnd"/>
          </w:p>
        </w:tc>
        <w:tc>
          <w:tcPr>
            <w:tcW w:w="5672" w:type="dxa"/>
            <w:gridSpan w:val="2"/>
          </w:tcPr>
          <w:p w14:paraId="39014C06" w14:textId="63B2E8BD" w:rsidR="00356F5A" w:rsidRPr="007372C1" w:rsidRDefault="00356F5A" w:rsidP="00356F5A">
            <w:pPr>
              <w:rPr>
                <w:b/>
                <w:bCs/>
                <w:szCs w:val="28"/>
              </w:rPr>
            </w:pPr>
            <w:r w:rsidRPr="007372C1">
              <w:rPr>
                <w:rFonts w:eastAsia="Calibri" w:cs="Times New Roman"/>
                <w:b/>
                <w:bCs/>
                <w:color w:val="000000" w:themeColor="text1"/>
                <w:szCs w:val="28"/>
              </w:rPr>
              <w:t xml:space="preserve"> </w:t>
            </w:r>
            <w:r w:rsidRPr="007372C1">
              <w:rPr>
                <w:b/>
                <w:bCs/>
                <w:szCs w:val="28"/>
              </w:rPr>
              <w:t xml:space="preserve">- Các </w:t>
            </w:r>
            <w:proofErr w:type="spellStart"/>
            <w:r w:rsidRPr="007372C1">
              <w:rPr>
                <w:b/>
                <w:bCs/>
                <w:szCs w:val="28"/>
              </w:rPr>
              <w:t>hiện</w:t>
            </w:r>
            <w:proofErr w:type="spellEnd"/>
            <w:r w:rsidRPr="007372C1">
              <w:rPr>
                <w:b/>
                <w:bCs/>
                <w:szCs w:val="28"/>
              </w:rPr>
              <w:t xml:space="preserve"> </w:t>
            </w:r>
            <w:proofErr w:type="spellStart"/>
            <w:r w:rsidRPr="007372C1">
              <w:rPr>
                <w:b/>
                <w:bCs/>
                <w:szCs w:val="28"/>
              </w:rPr>
              <w:t>tượng</w:t>
            </w:r>
            <w:proofErr w:type="spellEnd"/>
            <w:r w:rsidRPr="007372C1">
              <w:rPr>
                <w:b/>
                <w:bCs/>
                <w:szCs w:val="28"/>
              </w:rPr>
              <w:t xml:space="preserve"> </w:t>
            </w:r>
            <w:proofErr w:type="spellStart"/>
            <w:r w:rsidRPr="007372C1">
              <w:rPr>
                <w:b/>
                <w:bCs/>
                <w:szCs w:val="28"/>
              </w:rPr>
              <w:t>tự</w:t>
            </w:r>
            <w:proofErr w:type="spellEnd"/>
            <w:r w:rsidRPr="007372C1">
              <w:rPr>
                <w:b/>
                <w:bCs/>
                <w:szCs w:val="28"/>
              </w:rPr>
              <w:t xml:space="preserve"> </w:t>
            </w:r>
            <w:proofErr w:type="spellStart"/>
            <w:r w:rsidRPr="007372C1">
              <w:rPr>
                <w:b/>
                <w:bCs/>
                <w:szCs w:val="28"/>
              </w:rPr>
              <w:t>nhiên</w:t>
            </w:r>
            <w:proofErr w:type="spellEnd"/>
          </w:p>
          <w:p w14:paraId="576F9A50" w14:textId="01CE5581" w:rsidR="00356F5A" w:rsidRPr="007372C1" w:rsidRDefault="00356F5A" w:rsidP="00356F5A">
            <w:pPr>
              <w:jc w:val="center"/>
              <w:rPr>
                <w:b/>
                <w:bCs/>
                <w:szCs w:val="28"/>
              </w:rPr>
            </w:pPr>
            <w:r w:rsidRPr="007372C1">
              <w:rPr>
                <w:b/>
                <w:bCs/>
                <w:szCs w:val="28"/>
              </w:rPr>
              <w:t xml:space="preserve"> </w:t>
            </w:r>
          </w:p>
        </w:tc>
        <w:tc>
          <w:tcPr>
            <w:tcW w:w="988" w:type="dxa"/>
          </w:tcPr>
          <w:p w14:paraId="6F7FD2A4" w14:textId="77777777" w:rsidR="00356F5A" w:rsidRPr="007372C1" w:rsidRDefault="00356F5A" w:rsidP="00356F5A">
            <w:pPr>
              <w:jc w:val="both"/>
              <w:rPr>
                <w:szCs w:val="28"/>
              </w:rPr>
            </w:pPr>
          </w:p>
        </w:tc>
      </w:tr>
      <w:tr w:rsidR="00356F5A" w:rsidRPr="007372C1" w14:paraId="420AF046" w14:textId="77777777" w:rsidTr="00B835DA">
        <w:tc>
          <w:tcPr>
            <w:tcW w:w="1560" w:type="dxa"/>
          </w:tcPr>
          <w:p w14:paraId="1F969B09" w14:textId="77777777" w:rsidR="00356F5A" w:rsidRPr="007372C1" w:rsidRDefault="00356F5A" w:rsidP="00B835DA">
            <w:pPr>
              <w:jc w:val="both"/>
              <w:rPr>
                <w:b/>
                <w:szCs w:val="28"/>
              </w:rPr>
            </w:pPr>
            <w:proofErr w:type="spellStart"/>
            <w:r w:rsidRPr="007372C1">
              <w:rPr>
                <w:b/>
                <w:szCs w:val="28"/>
              </w:rPr>
              <w:t>Đón</w:t>
            </w:r>
            <w:proofErr w:type="spellEnd"/>
            <w:r w:rsidRPr="007372C1">
              <w:rPr>
                <w:b/>
                <w:szCs w:val="28"/>
              </w:rPr>
              <w:t xml:space="preserve"> </w:t>
            </w:r>
            <w:proofErr w:type="spellStart"/>
            <w:r w:rsidRPr="007372C1">
              <w:rPr>
                <w:b/>
                <w:szCs w:val="28"/>
              </w:rPr>
              <w:t>trẻ</w:t>
            </w:r>
            <w:proofErr w:type="spellEnd"/>
          </w:p>
          <w:p w14:paraId="6FC65A78" w14:textId="77777777" w:rsidR="00356F5A" w:rsidRPr="007372C1" w:rsidRDefault="00356F5A" w:rsidP="00B835DA">
            <w:pPr>
              <w:rPr>
                <w:szCs w:val="28"/>
              </w:rPr>
            </w:pPr>
            <w:proofErr w:type="spellStart"/>
            <w:r w:rsidRPr="007372C1">
              <w:rPr>
                <w:b/>
                <w:szCs w:val="28"/>
              </w:rPr>
              <w:t>Trò</w:t>
            </w:r>
            <w:proofErr w:type="spellEnd"/>
            <w:r w:rsidRPr="007372C1">
              <w:rPr>
                <w:b/>
                <w:szCs w:val="28"/>
              </w:rPr>
              <w:t xml:space="preserve"> </w:t>
            </w:r>
            <w:proofErr w:type="spellStart"/>
            <w:r w:rsidRPr="007372C1">
              <w:rPr>
                <w:b/>
                <w:szCs w:val="28"/>
              </w:rPr>
              <w:t>chuyện</w:t>
            </w:r>
            <w:proofErr w:type="spellEnd"/>
          </w:p>
        </w:tc>
        <w:tc>
          <w:tcPr>
            <w:tcW w:w="11344" w:type="dxa"/>
            <w:gridSpan w:val="5"/>
          </w:tcPr>
          <w:p w14:paraId="2789A242" w14:textId="77777777" w:rsidR="00356F5A" w:rsidRPr="007372C1" w:rsidRDefault="00356F5A" w:rsidP="00B835DA">
            <w:pPr>
              <w:rPr>
                <w:b/>
                <w:i/>
                <w:szCs w:val="28"/>
              </w:rPr>
            </w:pPr>
            <w:r w:rsidRPr="007372C1">
              <w:rPr>
                <w:b/>
                <w:i/>
                <w:szCs w:val="28"/>
              </w:rPr>
              <w:t>*</w:t>
            </w:r>
            <w:proofErr w:type="spellStart"/>
            <w:r w:rsidRPr="007372C1">
              <w:rPr>
                <w:b/>
                <w:i/>
                <w:szCs w:val="28"/>
              </w:rPr>
              <w:t>Trò</w:t>
            </w:r>
            <w:proofErr w:type="spellEnd"/>
            <w:r w:rsidRPr="007372C1">
              <w:rPr>
                <w:b/>
                <w:i/>
                <w:szCs w:val="28"/>
              </w:rPr>
              <w:t xml:space="preserve"> </w:t>
            </w:r>
            <w:proofErr w:type="spellStart"/>
            <w:r w:rsidRPr="007372C1">
              <w:rPr>
                <w:b/>
                <w:i/>
                <w:szCs w:val="28"/>
              </w:rPr>
              <w:t>chuyện</w:t>
            </w:r>
            <w:proofErr w:type="spellEnd"/>
          </w:p>
          <w:p w14:paraId="6426A85F" w14:textId="49D34B58" w:rsidR="0005143A" w:rsidRPr="007372C1" w:rsidRDefault="0005143A" w:rsidP="0005143A">
            <w:pPr>
              <w:tabs>
                <w:tab w:val="center" w:pos="4320"/>
                <w:tab w:val="right" w:pos="8640"/>
              </w:tabs>
              <w:spacing w:line="240" w:lineRule="auto"/>
              <w:rPr>
                <w:szCs w:val="28"/>
              </w:rPr>
            </w:pPr>
            <w:r w:rsidRPr="007372C1">
              <w:rPr>
                <w:b/>
                <w:i/>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xem</w:t>
            </w:r>
            <w:proofErr w:type="spellEnd"/>
            <w:r w:rsidRPr="007372C1">
              <w:rPr>
                <w:szCs w:val="28"/>
              </w:rPr>
              <w:t xml:space="preserve"> </w:t>
            </w:r>
            <w:proofErr w:type="spellStart"/>
            <w:r w:rsidRPr="007372C1">
              <w:rPr>
                <w:szCs w:val="28"/>
              </w:rPr>
              <w:t>băng</w:t>
            </w:r>
            <w:proofErr w:type="spellEnd"/>
            <w:r w:rsidRPr="007372C1">
              <w:rPr>
                <w:szCs w:val="28"/>
              </w:rPr>
              <w:t xml:space="preserve"> </w:t>
            </w:r>
            <w:proofErr w:type="spellStart"/>
            <w:r w:rsidRPr="007372C1">
              <w:rPr>
                <w:szCs w:val="28"/>
              </w:rPr>
              <w:t>hình</w:t>
            </w:r>
            <w:proofErr w:type="spellEnd"/>
            <w:r w:rsidRPr="007372C1">
              <w:rPr>
                <w:szCs w:val="28"/>
              </w:rPr>
              <w:t xml:space="preserve">, </w:t>
            </w:r>
            <w:proofErr w:type="spellStart"/>
            <w:r w:rsidRPr="007372C1">
              <w:rPr>
                <w:szCs w:val="28"/>
              </w:rPr>
              <w:t>tranh</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nguồn</w:t>
            </w:r>
            <w:proofErr w:type="spellEnd"/>
            <w:r w:rsidRPr="007372C1">
              <w:rPr>
                <w:szCs w:val="28"/>
              </w:rPr>
              <w:t xml:space="preserve"> </w:t>
            </w:r>
            <w:proofErr w:type="spellStart"/>
            <w:r w:rsidRPr="007372C1">
              <w:rPr>
                <w:szCs w:val="28"/>
              </w:rPr>
              <w:t>nước</w:t>
            </w:r>
            <w:proofErr w:type="spellEnd"/>
            <w:r w:rsidRPr="007372C1">
              <w:rPr>
                <w:szCs w:val="28"/>
              </w:rPr>
              <w:t>.</w:t>
            </w:r>
          </w:p>
          <w:p w14:paraId="3A164072" w14:textId="49FE4822" w:rsidR="0005143A" w:rsidRPr="007372C1" w:rsidRDefault="0005143A" w:rsidP="0005143A">
            <w:pPr>
              <w:tabs>
                <w:tab w:val="center" w:pos="4320"/>
                <w:tab w:val="right" w:pos="8640"/>
              </w:tabs>
              <w:spacing w:line="240" w:lineRule="auto"/>
              <w:rPr>
                <w:szCs w:val="28"/>
              </w:rPr>
            </w:pPr>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cùng</w:t>
            </w:r>
            <w:proofErr w:type="spellEnd"/>
            <w:r w:rsidRPr="007372C1">
              <w:rPr>
                <w:szCs w:val="28"/>
              </w:rPr>
              <w:t xml:space="preserve"> </w:t>
            </w:r>
            <w:proofErr w:type="spellStart"/>
            <w:r w:rsidRPr="007372C1">
              <w:rPr>
                <w:szCs w:val="28"/>
              </w:rPr>
              <w:t>nhau</w:t>
            </w:r>
            <w:proofErr w:type="spellEnd"/>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tác</w:t>
            </w:r>
            <w:proofErr w:type="spellEnd"/>
            <w:r w:rsidRPr="007372C1">
              <w:rPr>
                <w:szCs w:val="28"/>
              </w:rPr>
              <w:t xml:space="preserve"> </w:t>
            </w:r>
            <w:proofErr w:type="spellStart"/>
            <w:r w:rsidRPr="007372C1">
              <w:rPr>
                <w:szCs w:val="28"/>
              </w:rPr>
              <w:t>dụng</w:t>
            </w:r>
            <w:proofErr w:type="spellEnd"/>
            <w:r w:rsidRPr="007372C1">
              <w:rPr>
                <w:szCs w:val="28"/>
              </w:rPr>
              <w:t xml:space="preserve">, </w:t>
            </w:r>
            <w:proofErr w:type="spellStart"/>
            <w:r w:rsidRPr="007372C1">
              <w:rPr>
                <w:szCs w:val="28"/>
              </w:rPr>
              <w:t>đặc</w:t>
            </w:r>
            <w:proofErr w:type="spellEnd"/>
            <w:r w:rsidRPr="007372C1">
              <w:rPr>
                <w:szCs w:val="28"/>
              </w:rPr>
              <w:t xml:space="preserve"> </w:t>
            </w:r>
            <w:proofErr w:type="spellStart"/>
            <w:r w:rsidRPr="007372C1">
              <w:rPr>
                <w:szCs w:val="28"/>
              </w:rPr>
              <w:t>điểm</w:t>
            </w:r>
            <w:proofErr w:type="spellEnd"/>
            <w:r w:rsidRPr="007372C1">
              <w:rPr>
                <w:szCs w:val="28"/>
              </w:rPr>
              <w:t xml:space="preserve"> </w:t>
            </w:r>
            <w:proofErr w:type="spellStart"/>
            <w:r w:rsidRPr="007372C1">
              <w:rPr>
                <w:szCs w:val="28"/>
              </w:rPr>
              <w:t>của</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nguồn</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đối</w:t>
            </w:r>
            <w:proofErr w:type="spellEnd"/>
            <w:r w:rsidRPr="007372C1">
              <w:rPr>
                <w:szCs w:val="28"/>
              </w:rPr>
              <w:t xml:space="preserve"> </w:t>
            </w:r>
            <w:proofErr w:type="spellStart"/>
            <w:r w:rsidRPr="007372C1">
              <w:rPr>
                <w:szCs w:val="28"/>
              </w:rPr>
              <w:t>với</w:t>
            </w:r>
            <w:proofErr w:type="spellEnd"/>
            <w:r w:rsidRPr="007372C1">
              <w:rPr>
                <w:szCs w:val="28"/>
              </w:rPr>
              <w:t xml:space="preserve"> con </w:t>
            </w:r>
            <w:proofErr w:type="spellStart"/>
            <w:proofErr w:type="gramStart"/>
            <w:r w:rsidRPr="007372C1">
              <w:rPr>
                <w:szCs w:val="28"/>
              </w:rPr>
              <w:t>người,vật</w:t>
            </w:r>
            <w:proofErr w:type="spellEnd"/>
            <w:proofErr w:type="gramEnd"/>
            <w:r w:rsidRPr="007372C1">
              <w:rPr>
                <w:szCs w:val="28"/>
              </w:rPr>
              <w:t xml:space="preserve">, </w:t>
            </w:r>
            <w:proofErr w:type="spellStart"/>
            <w:r w:rsidRPr="007372C1">
              <w:rPr>
                <w:szCs w:val="28"/>
              </w:rPr>
              <w:t>cây</w:t>
            </w:r>
            <w:proofErr w:type="spellEnd"/>
            <w:r w:rsidRPr="007372C1">
              <w:rPr>
                <w:szCs w:val="28"/>
              </w:rPr>
              <w:t xml:space="preserve"> </w:t>
            </w:r>
            <w:proofErr w:type="spellStart"/>
            <w:r w:rsidRPr="007372C1">
              <w:rPr>
                <w:szCs w:val="28"/>
              </w:rPr>
              <w:t>cối</w:t>
            </w:r>
            <w:proofErr w:type="spellEnd"/>
            <w:r w:rsidRPr="007372C1">
              <w:rPr>
                <w:szCs w:val="28"/>
              </w:rPr>
              <w:t>.</w:t>
            </w:r>
          </w:p>
          <w:p w14:paraId="5F248668" w14:textId="450B1ED4" w:rsidR="0005143A" w:rsidRPr="007372C1" w:rsidRDefault="0005143A" w:rsidP="0005143A">
            <w:pPr>
              <w:tabs>
                <w:tab w:val="center" w:pos="4320"/>
                <w:tab w:val="right" w:pos="8640"/>
              </w:tabs>
              <w:spacing w:line="240" w:lineRule="auto"/>
              <w:rPr>
                <w:szCs w:val="28"/>
              </w:rPr>
            </w:pPr>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hiện</w:t>
            </w:r>
            <w:proofErr w:type="spellEnd"/>
            <w:r w:rsidRPr="007372C1">
              <w:rPr>
                <w:szCs w:val="28"/>
              </w:rPr>
              <w:t xml:space="preserve"> </w:t>
            </w:r>
            <w:proofErr w:type="spellStart"/>
            <w:r w:rsidRPr="007372C1">
              <w:rPr>
                <w:szCs w:val="28"/>
              </w:rPr>
              <w:t>tượng</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bốc</w:t>
            </w:r>
            <w:proofErr w:type="spellEnd"/>
            <w:r w:rsidRPr="007372C1">
              <w:rPr>
                <w:szCs w:val="28"/>
              </w:rPr>
              <w:t xml:space="preserve"> </w:t>
            </w:r>
            <w:proofErr w:type="spellStart"/>
            <w:r w:rsidRPr="007372C1">
              <w:rPr>
                <w:szCs w:val="28"/>
              </w:rPr>
              <w:t>hơi</w:t>
            </w:r>
            <w:proofErr w:type="spellEnd"/>
            <w:r w:rsidRPr="007372C1">
              <w:rPr>
                <w:szCs w:val="28"/>
              </w:rPr>
              <w:t xml:space="preserve">, </w:t>
            </w:r>
            <w:proofErr w:type="spellStart"/>
            <w:r w:rsidRPr="007372C1">
              <w:rPr>
                <w:szCs w:val="28"/>
              </w:rPr>
              <w:t>vòng</w:t>
            </w:r>
            <w:proofErr w:type="spellEnd"/>
            <w:r w:rsidRPr="007372C1">
              <w:rPr>
                <w:szCs w:val="28"/>
              </w:rPr>
              <w:t xml:space="preserve"> </w:t>
            </w:r>
            <w:proofErr w:type="spellStart"/>
            <w:r w:rsidRPr="007372C1">
              <w:rPr>
                <w:szCs w:val="28"/>
              </w:rPr>
              <w:t>tuần</w:t>
            </w:r>
            <w:proofErr w:type="spellEnd"/>
            <w:r w:rsidRPr="007372C1">
              <w:rPr>
                <w:szCs w:val="28"/>
              </w:rPr>
              <w:t xml:space="preserve"> </w:t>
            </w:r>
            <w:proofErr w:type="spellStart"/>
            <w:r w:rsidRPr="007372C1">
              <w:rPr>
                <w:szCs w:val="28"/>
              </w:rPr>
              <w:t>hoàn</w:t>
            </w:r>
            <w:proofErr w:type="spellEnd"/>
            <w:r w:rsidRPr="007372C1">
              <w:rPr>
                <w:szCs w:val="28"/>
              </w:rPr>
              <w:t xml:space="preserve"> </w:t>
            </w:r>
            <w:proofErr w:type="spellStart"/>
            <w:r w:rsidRPr="007372C1">
              <w:rPr>
                <w:szCs w:val="28"/>
              </w:rPr>
              <w:t>của</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vì</w:t>
            </w:r>
            <w:proofErr w:type="spellEnd"/>
            <w:r w:rsidRPr="007372C1">
              <w:rPr>
                <w:szCs w:val="28"/>
              </w:rPr>
              <w:t xml:space="preserve"> </w:t>
            </w:r>
            <w:proofErr w:type="spellStart"/>
            <w:r w:rsidRPr="007372C1">
              <w:rPr>
                <w:szCs w:val="28"/>
              </w:rPr>
              <w:t>sao</w:t>
            </w:r>
            <w:proofErr w:type="spellEnd"/>
            <w:r w:rsidRPr="007372C1">
              <w:rPr>
                <w:szCs w:val="28"/>
              </w:rPr>
              <w:t xml:space="preserve"> </w:t>
            </w:r>
            <w:proofErr w:type="spellStart"/>
            <w:r w:rsidRPr="007372C1">
              <w:rPr>
                <w:szCs w:val="28"/>
              </w:rPr>
              <w:t>có</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Có</w:t>
            </w:r>
            <w:proofErr w:type="spellEnd"/>
            <w:r w:rsidRPr="007372C1">
              <w:rPr>
                <w:szCs w:val="28"/>
              </w:rPr>
              <w:t xml:space="preserve"> </w:t>
            </w:r>
            <w:proofErr w:type="spellStart"/>
            <w:r w:rsidRPr="007372C1">
              <w:rPr>
                <w:szCs w:val="28"/>
              </w:rPr>
              <w:t>sấm</w:t>
            </w:r>
            <w:proofErr w:type="spellEnd"/>
            <w:r w:rsidRPr="007372C1">
              <w:rPr>
                <w:szCs w:val="28"/>
              </w:rPr>
              <w:t xml:space="preserve"> </w:t>
            </w:r>
            <w:proofErr w:type="spellStart"/>
            <w:r w:rsidRPr="007372C1">
              <w:rPr>
                <w:szCs w:val="28"/>
              </w:rPr>
              <w:t>khi</w:t>
            </w:r>
            <w:proofErr w:type="spellEnd"/>
            <w:r w:rsidRPr="007372C1">
              <w:rPr>
                <w:szCs w:val="28"/>
              </w:rPr>
              <w:t xml:space="preserve"> </w:t>
            </w:r>
            <w:proofErr w:type="spellStart"/>
            <w:r w:rsidRPr="007372C1">
              <w:rPr>
                <w:szCs w:val="28"/>
              </w:rPr>
              <w:t>mưa</w:t>
            </w:r>
            <w:proofErr w:type="spellEnd"/>
            <w:r w:rsidRPr="007372C1">
              <w:rPr>
                <w:szCs w:val="28"/>
              </w:rPr>
              <w:t>?</w:t>
            </w:r>
          </w:p>
          <w:p w14:paraId="7C4FF6C8" w14:textId="1AB9B730" w:rsidR="0005143A" w:rsidRPr="007372C1" w:rsidRDefault="0005143A" w:rsidP="0005143A">
            <w:pPr>
              <w:rPr>
                <w:szCs w:val="28"/>
              </w:rPr>
            </w:pPr>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xem</w:t>
            </w:r>
            <w:proofErr w:type="spellEnd"/>
            <w:r w:rsidRPr="007372C1">
              <w:rPr>
                <w:szCs w:val="28"/>
              </w:rPr>
              <w:t xml:space="preserve"> </w:t>
            </w:r>
            <w:proofErr w:type="spellStart"/>
            <w:r w:rsidRPr="007372C1">
              <w:rPr>
                <w:szCs w:val="28"/>
              </w:rPr>
              <w:t>b</w:t>
            </w:r>
            <w:r w:rsidRPr="007372C1">
              <w:rPr>
                <w:rFonts w:hint="eastAsia"/>
                <w:szCs w:val="28"/>
              </w:rPr>
              <w:t>ă</w:t>
            </w:r>
            <w:r w:rsidRPr="007372C1">
              <w:rPr>
                <w:szCs w:val="28"/>
              </w:rPr>
              <w:t>ng</w:t>
            </w:r>
            <w:proofErr w:type="spellEnd"/>
            <w:r w:rsidRPr="007372C1">
              <w:rPr>
                <w:szCs w:val="28"/>
              </w:rPr>
              <w:t xml:space="preserve"> </w:t>
            </w:r>
            <w:proofErr w:type="spellStart"/>
            <w:proofErr w:type="gramStart"/>
            <w:r w:rsidRPr="007372C1">
              <w:rPr>
                <w:szCs w:val="28"/>
              </w:rPr>
              <w:t>hình,tranh</w:t>
            </w:r>
            <w:proofErr w:type="spellEnd"/>
            <w:proofErr w:type="gram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thời</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mùa</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năm</w:t>
            </w:r>
            <w:proofErr w:type="spellEnd"/>
          </w:p>
          <w:p w14:paraId="22BB488D" w14:textId="77777777" w:rsidR="0005143A" w:rsidRPr="007372C1" w:rsidRDefault="0005143A" w:rsidP="0005143A">
            <w:pPr>
              <w:rPr>
                <w:szCs w:val="28"/>
              </w:rPr>
            </w:pPr>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xem</w:t>
            </w:r>
            <w:proofErr w:type="spellEnd"/>
            <w:r w:rsidRPr="007372C1">
              <w:rPr>
                <w:szCs w:val="28"/>
              </w:rPr>
              <w:t xml:space="preserve"> </w:t>
            </w:r>
            <w:proofErr w:type="spellStart"/>
            <w:r w:rsidRPr="007372C1">
              <w:rPr>
                <w:szCs w:val="28"/>
              </w:rPr>
              <w:t>tranh</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biến</w:t>
            </w:r>
            <w:proofErr w:type="spellEnd"/>
            <w:r w:rsidRPr="007372C1">
              <w:rPr>
                <w:szCs w:val="28"/>
              </w:rPr>
              <w:t xml:space="preserve"> </w:t>
            </w:r>
            <w:proofErr w:type="spellStart"/>
            <w:r w:rsidRPr="007372C1">
              <w:rPr>
                <w:szCs w:val="28"/>
              </w:rPr>
              <w:t>đổi</w:t>
            </w:r>
            <w:proofErr w:type="spellEnd"/>
            <w:r w:rsidRPr="007372C1">
              <w:rPr>
                <w:szCs w:val="28"/>
              </w:rPr>
              <w:t xml:space="preserve"> </w:t>
            </w:r>
            <w:proofErr w:type="spellStart"/>
            <w:r w:rsidRPr="007372C1">
              <w:rPr>
                <w:szCs w:val="28"/>
              </w:rPr>
              <w:t>khí</w:t>
            </w:r>
            <w:proofErr w:type="spellEnd"/>
            <w:r w:rsidRPr="007372C1">
              <w:rPr>
                <w:szCs w:val="28"/>
              </w:rPr>
              <w:t xml:space="preserve"> </w:t>
            </w:r>
            <w:proofErr w:type="spellStart"/>
            <w:r w:rsidRPr="007372C1">
              <w:rPr>
                <w:szCs w:val="28"/>
              </w:rPr>
              <w:t>hậu</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cách</w:t>
            </w:r>
            <w:proofErr w:type="spellEnd"/>
            <w:r w:rsidRPr="007372C1">
              <w:rPr>
                <w:szCs w:val="28"/>
              </w:rPr>
              <w:t xml:space="preserve"> </w:t>
            </w:r>
            <w:proofErr w:type="spellStart"/>
            <w:r w:rsidRPr="007372C1">
              <w:rPr>
                <w:szCs w:val="28"/>
              </w:rPr>
              <w:t>ứng</w:t>
            </w:r>
            <w:proofErr w:type="spellEnd"/>
            <w:r w:rsidRPr="007372C1">
              <w:rPr>
                <w:szCs w:val="28"/>
              </w:rPr>
              <w:t xml:space="preserve"> </w:t>
            </w:r>
            <w:proofErr w:type="spellStart"/>
            <w:r w:rsidRPr="007372C1">
              <w:rPr>
                <w:szCs w:val="28"/>
              </w:rPr>
              <w:t>phó</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biến</w:t>
            </w:r>
            <w:proofErr w:type="spellEnd"/>
            <w:r w:rsidRPr="007372C1">
              <w:rPr>
                <w:szCs w:val="28"/>
              </w:rPr>
              <w:t xml:space="preserve"> </w:t>
            </w:r>
            <w:proofErr w:type="spellStart"/>
            <w:r w:rsidRPr="007372C1">
              <w:rPr>
                <w:szCs w:val="28"/>
              </w:rPr>
              <w:t>đổi</w:t>
            </w:r>
            <w:proofErr w:type="spellEnd"/>
            <w:r w:rsidRPr="007372C1">
              <w:rPr>
                <w:szCs w:val="28"/>
              </w:rPr>
              <w:t xml:space="preserve"> </w:t>
            </w:r>
            <w:proofErr w:type="spellStart"/>
            <w:r w:rsidRPr="007372C1">
              <w:rPr>
                <w:szCs w:val="28"/>
              </w:rPr>
              <w:t>khí</w:t>
            </w:r>
            <w:proofErr w:type="spellEnd"/>
            <w:r w:rsidRPr="007372C1">
              <w:rPr>
                <w:szCs w:val="28"/>
              </w:rPr>
              <w:t xml:space="preserve"> </w:t>
            </w:r>
            <w:proofErr w:type="spellStart"/>
            <w:r w:rsidRPr="007372C1">
              <w:rPr>
                <w:szCs w:val="28"/>
              </w:rPr>
              <w:t>hậu</w:t>
            </w:r>
            <w:proofErr w:type="spellEnd"/>
            <w:r w:rsidRPr="007372C1">
              <w:rPr>
                <w:szCs w:val="28"/>
              </w:rPr>
              <w:t xml:space="preserve"> ở Việt Nam.</w:t>
            </w:r>
          </w:p>
          <w:p w14:paraId="05DB004D" w14:textId="77777777" w:rsidR="0005143A" w:rsidRPr="007372C1" w:rsidRDefault="0005143A" w:rsidP="0005143A">
            <w:pPr>
              <w:rPr>
                <w:szCs w:val="28"/>
              </w:rPr>
            </w:pPr>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tác</w:t>
            </w:r>
            <w:proofErr w:type="spellEnd"/>
            <w:r w:rsidRPr="007372C1">
              <w:rPr>
                <w:szCs w:val="28"/>
              </w:rPr>
              <w:t xml:space="preserve"> </w:t>
            </w:r>
            <w:proofErr w:type="spellStart"/>
            <w:r w:rsidRPr="007372C1">
              <w:rPr>
                <w:szCs w:val="28"/>
              </w:rPr>
              <w:t>nhân</w:t>
            </w:r>
            <w:proofErr w:type="spellEnd"/>
            <w:r w:rsidRPr="007372C1">
              <w:rPr>
                <w:szCs w:val="28"/>
              </w:rPr>
              <w:t xml:space="preserve"> </w:t>
            </w:r>
            <w:proofErr w:type="spellStart"/>
            <w:r w:rsidRPr="007372C1">
              <w:rPr>
                <w:szCs w:val="28"/>
              </w:rPr>
              <w:t>gây</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hưởng</w:t>
            </w:r>
            <w:proofErr w:type="spellEnd"/>
            <w:r w:rsidRPr="007372C1">
              <w:rPr>
                <w:szCs w:val="28"/>
              </w:rPr>
              <w:t xml:space="preserve"> </w:t>
            </w:r>
            <w:proofErr w:type="spellStart"/>
            <w:r w:rsidRPr="007372C1">
              <w:rPr>
                <w:szCs w:val="28"/>
              </w:rPr>
              <w:t>đến</w:t>
            </w:r>
            <w:proofErr w:type="spellEnd"/>
            <w:r w:rsidRPr="007372C1">
              <w:rPr>
                <w:szCs w:val="28"/>
              </w:rPr>
              <w:t xml:space="preserve"> </w:t>
            </w:r>
            <w:proofErr w:type="spellStart"/>
            <w:r w:rsidRPr="007372C1">
              <w:rPr>
                <w:szCs w:val="28"/>
              </w:rPr>
              <w:t>biến</w:t>
            </w:r>
            <w:proofErr w:type="spellEnd"/>
            <w:r w:rsidRPr="007372C1">
              <w:rPr>
                <w:szCs w:val="28"/>
              </w:rPr>
              <w:t xml:space="preserve"> </w:t>
            </w:r>
            <w:proofErr w:type="spellStart"/>
            <w:r w:rsidRPr="007372C1">
              <w:rPr>
                <w:szCs w:val="28"/>
              </w:rPr>
              <w:t>đổi</w:t>
            </w:r>
            <w:proofErr w:type="spellEnd"/>
            <w:r w:rsidRPr="007372C1">
              <w:rPr>
                <w:szCs w:val="28"/>
              </w:rPr>
              <w:t xml:space="preserve"> </w:t>
            </w:r>
            <w:proofErr w:type="spellStart"/>
            <w:r w:rsidRPr="007372C1">
              <w:rPr>
                <w:szCs w:val="28"/>
              </w:rPr>
              <w:t>khí</w:t>
            </w:r>
            <w:proofErr w:type="spellEnd"/>
            <w:r w:rsidRPr="007372C1">
              <w:rPr>
                <w:szCs w:val="28"/>
              </w:rPr>
              <w:t xml:space="preserve"> </w:t>
            </w:r>
            <w:proofErr w:type="spellStart"/>
            <w:r w:rsidRPr="007372C1">
              <w:rPr>
                <w:szCs w:val="28"/>
              </w:rPr>
              <w:t>hậu</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cách</w:t>
            </w:r>
            <w:proofErr w:type="spellEnd"/>
            <w:r w:rsidRPr="007372C1">
              <w:rPr>
                <w:szCs w:val="28"/>
              </w:rPr>
              <w:t xml:space="preserve"> </w:t>
            </w:r>
            <w:proofErr w:type="spellStart"/>
            <w:r w:rsidRPr="007372C1">
              <w:rPr>
                <w:szCs w:val="28"/>
              </w:rPr>
              <w:t>khắc</w:t>
            </w:r>
            <w:proofErr w:type="spellEnd"/>
            <w:r w:rsidRPr="007372C1">
              <w:rPr>
                <w:szCs w:val="28"/>
              </w:rPr>
              <w:t xml:space="preserve"> </w:t>
            </w:r>
            <w:proofErr w:type="spellStart"/>
            <w:r w:rsidRPr="007372C1">
              <w:rPr>
                <w:szCs w:val="28"/>
              </w:rPr>
              <w:t>phục</w:t>
            </w:r>
            <w:proofErr w:type="spellEnd"/>
          </w:p>
          <w:p w14:paraId="12B307A0" w14:textId="3DA72A7E" w:rsidR="00356F5A" w:rsidRPr="007372C1" w:rsidRDefault="00356F5A" w:rsidP="00B835DA">
            <w:pPr>
              <w:rPr>
                <w:szCs w:val="28"/>
              </w:rPr>
            </w:pPr>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thế</w:t>
            </w:r>
            <w:proofErr w:type="spellEnd"/>
            <w:r w:rsidRPr="007372C1">
              <w:rPr>
                <w:szCs w:val="28"/>
              </w:rPr>
              <w:t xml:space="preserve"> </w:t>
            </w:r>
            <w:proofErr w:type="spellStart"/>
            <w:r w:rsidRPr="007372C1">
              <w:rPr>
                <w:szCs w:val="28"/>
              </w:rPr>
              <w:t>nào</w:t>
            </w:r>
            <w:proofErr w:type="spellEnd"/>
            <w:r w:rsidRPr="007372C1">
              <w:rPr>
                <w:szCs w:val="28"/>
              </w:rPr>
              <w:t xml:space="preserve"> </w:t>
            </w:r>
            <w:proofErr w:type="spellStart"/>
            <w:r w:rsidRPr="007372C1">
              <w:rPr>
                <w:szCs w:val="28"/>
              </w:rPr>
              <w:t>là</w:t>
            </w:r>
            <w:proofErr w:type="spellEnd"/>
            <w:r w:rsidRPr="007372C1">
              <w:rPr>
                <w:szCs w:val="28"/>
              </w:rPr>
              <w:t xml:space="preserve"> ô </w:t>
            </w:r>
            <w:proofErr w:type="spellStart"/>
            <w:r w:rsidRPr="007372C1">
              <w:rPr>
                <w:szCs w:val="28"/>
              </w:rPr>
              <w:t>nhiễm</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w:t>
            </w:r>
            <w:proofErr w:type="spellStart"/>
            <w:r w:rsidRPr="007372C1">
              <w:rPr>
                <w:szCs w:val="28"/>
              </w:rPr>
              <w:t>Là</w:t>
            </w:r>
            <w:proofErr w:type="spellEnd"/>
            <w:r w:rsidRPr="007372C1">
              <w:rPr>
                <w:szCs w:val="28"/>
              </w:rPr>
              <w:t xml:space="preserve"> </w:t>
            </w:r>
            <w:proofErr w:type="spellStart"/>
            <w:r w:rsidRPr="007372C1">
              <w:rPr>
                <w:szCs w:val="28"/>
              </w:rPr>
              <w:t>tình</w:t>
            </w:r>
            <w:proofErr w:type="spellEnd"/>
            <w:r w:rsidRPr="007372C1">
              <w:rPr>
                <w:szCs w:val="28"/>
              </w:rPr>
              <w:t xml:space="preserve"> </w:t>
            </w:r>
            <w:proofErr w:type="spellStart"/>
            <w:r w:rsidRPr="007372C1">
              <w:rPr>
                <w:szCs w:val="28"/>
              </w:rPr>
              <w:t>trạng</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bị</w:t>
            </w:r>
            <w:proofErr w:type="spellEnd"/>
            <w:r w:rsidRPr="007372C1">
              <w:rPr>
                <w:szCs w:val="28"/>
              </w:rPr>
              <w:t xml:space="preserve"> ô </w:t>
            </w:r>
            <w:proofErr w:type="spellStart"/>
            <w:r w:rsidRPr="007372C1">
              <w:rPr>
                <w:szCs w:val="28"/>
              </w:rPr>
              <w:t>nhiễm</w:t>
            </w:r>
            <w:proofErr w:type="spellEnd"/>
            <w:r w:rsidRPr="007372C1">
              <w:rPr>
                <w:szCs w:val="28"/>
              </w:rPr>
              <w:t xml:space="preserve"> </w:t>
            </w:r>
            <w:proofErr w:type="spellStart"/>
            <w:r w:rsidRPr="007372C1">
              <w:rPr>
                <w:szCs w:val="28"/>
              </w:rPr>
              <w:t>bởi</w:t>
            </w:r>
            <w:proofErr w:type="spellEnd"/>
            <w:r w:rsidRPr="007372C1">
              <w:rPr>
                <w:szCs w:val="28"/>
              </w:rPr>
              <w:t xml:space="preserve"> </w:t>
            </w:r>
            <w:proofErr w:type="spellStart"/>
            <w:r w:rsidRPr="007372C1">
              <w:rPr>
                <w:szCs w:val="28"/>
              </w:rPr>
              <w:t>rác</w:t>
            </w:r>
            <w:proofErr w:type="spellEnd"/>
            <w:r w:rsidRPr="007372C1">
              <w:rPr>
                <w:szCs w:val="28"/>
              </w:rPr>
              <w:t xml:space="preserve"> </w:t>
            </w:r>
            <w:proofErr w:type="spellStart"/>
            <w:r w:rsidRPr="007372C1">
              <w:rPr>
                <w:szCs w:val="28"/>
              </w:rPr>
              <w:t>thải</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chất</w:t>
            </w:r>
            <w:proofErr w:type="spellEnd"/>
            <w:r w:rsidRPr="007372C1">
              <w:rPr>
                <w:szCs w:val="28"/>
              </w:rPr>
              <w:t xml:space="preserve"> </w:t>
            </w:r>
            <w:proofErr w:type="spellStart"/>
            <w:r w:rsidRPr="007372C1">
              <w:rPr>
                <w:szCs w:val="28"/>
              </w:rPr>
              <w:t>hóa</w:t>
            </w:r>
            <w:proofErr w:type="spellEnd"/>
            <w:r w:rsidRPr="007372C1">
              <w:rPr>
                <w:szCs w:val="28"/>
              </w:rPr>
              <w:t xml:space="preserve"> </w:t>
            </w:r>
            <w:proofErr w:type="spellStart"/>
            <w:r w:rsidRPr="007372C1">
              <w:rPr>
                <w:szCs w:val="28"/>
              </w:rPr>
              <w:t>học</w:t>
            </w:r>
            <w:proofErr w:type="spellEnd"/>
            <w:r w:rsidRPr="007372C1">
              <w:rPr>
                <w:szCs w:val="28"/>
              </w:rPr>
              <w:t xml:space="preserve">, </w:t>
            </w:r>
            <w:proofErr w:type="spellStart"/>
            <w:r w:rsidRPr="007372C1">
              <w:rPr>
                <w:szCs w:val="28"/>
              </w:rPr>
              <w:t>sinh</w:t>
            </w:r>
            <w:proofErr w:type="spellEnd"/>
            <w:r w:rsidRPr="007372C1">
              <w:rPr>
                <w:szCs w:val="28"/>
              </w:rPr>
              <w:t xml:space="preserve"> </w:t>
            </w:r>
            <w:proofErr w:type="spellStart"/>
            <w:proofErr w:type="gramStart"/>
            <w:r w:rsidRPr="007372C1">
              <w:rPr>
                <w:szCs w:val="28"/>
              </w:rPr>
              <w:t>học</w:t>
            </w:r>
            <w:proofErr w:type="spellEnd"/>
            <w:r w:rsidRPr="007372C1">
              <w:rPr>
                <w:szCs w:val="28"/>
              </w:rPr>
              <w:t>,…</w:t>
            </w:r>
            <w:proofErr w:type="spellStart"/>
            <w:proofErr w:type="gramEnd"/>
            <w:r w:rsidRPr="007372C1">
              <w:rPr>
                <w:szCs w:val="28"/>
              </w:rPr>
              <w:t>dẫn</w:t>
            </w:r>
            <w:proofErr w:type="spellEnd"/>
            <w:r w:rsidRPr="007372C1">
              <w:rPr>
                <w:szCs w:val="28"/>
              </w:rPr>
              <w:t xml:space="preserve"> </w:t>
            </w:r>
            <w:proofErr w:type="spellStart"/>
            <w:r w:rsidRPr="007372C1">
              <w:rPr>
                <w:szCs w:val="28"/>
              </w:rPr>
              <w:t>tới</w:t>
            </w:r>
            <w:proofErr w:type="spellEnd"/>
            <w:r w:rsidRPr="007372C1">
              <w:rPr>
                <w:szCs w:val="28"/>
              </w:rPr>
              <w:t xml:space="preserve"> </w:t>
            </w:r>
            <w:proofErr w:type="spellStart"/>
            <w:r w:rsidRPr="007372C1">
              <w:rPr>
                <w:szCs w:val="28"/>
              </w:rPr>
              <w:t>sự</w:t>
            </w:r>
            <w:proofErr w:type="spellEnd"/>
            <w:r w:rsidRPr="007372C1">
              <w:rPr>
                <w:szCs w:val="28"/>
              </w:rPr>
              <w:t xml:space="preserve"> </w:t>
            </w:r>
            <w:proofErr w:type="spellStart"/>
            <w:r w:rsidRPr="007372C1">
              <w:rPr>
                <w:szCs w:val="28"/>
              </w:rPr>
              <w:t>phá</w:t>
            </w:r>
            <w:proofErr w:type="spellEnd"/>
            <w:r w:rsidRPr="007372C1">
              <w:rPr>
                <w:szCs w:val="28"/>
              </w:rPr>
              <w:t xml:space="preserve"> </w:t>
            </w:r>
            <w:proofErr w:type="spellStart"/>
            <w:r w:rsidRPr="007372C1">
              <w:rPr>
                <w:szCs w:val="28"/>
              </w:rPr>
              <w:t>hủy</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biến</w:t>
            </w:r>
            <w:proofErr w:type="spellEnd"/>
            <w:r w:rsidRPr="007372C1">
              <w:rPr>
                <w:szCs w:val="28"/>
              </w:rPr>
              <w:t xml:space="preserve"> </w:t>
            </w:r>
            <w:proofErr w:type="spellStart"/>
            <w:r w:rsidRPr="007372C1">
              <w:rPr>
                <w:szCs w:val="28"/>
              </w:rPr>
              <w:t>đổi</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thành</w:t>
            </w:r>
            <w:proofErr w:type="spellEnd"/>
            <w:r w:rsidRPr="007372C1">
              <w:rPr>
                <w:szCs w:val="28"/>
              </w:rPr>
              <w:t xml:space="preserve"> </w:t>
            </w:r>
            <w:proofErr w:type="spellStart"/>
            <w:r w:rsidRPr="007372C1">
              <w:rPr>
                <w:szCs w:val="28"/>
              </w:rPr>
              <w:t>phần</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hưởng</w:t>
            </w:r>
            <w:proofErr w:type="spellEnd"/>
            <w:r w:rsidRPr="007372C1">
              <w:rPr>
                <w:szCs w:val="28"/>
              </w:rPr>
              <w:t xml:space="preserve"> </w:t>
            </w:r>
            <w:proofErr w:type="spellStart"/>
            <w:r w:rsidRPr="007372C1">
              <w:rPr>
                <w:szCs w:val="28"/>
              </w:rPr>
              <w:t>đến</w:t>
            </w:r>
            <w:proofErr w:type="spellEnd"/>
            <w:r w:rsidRPr="007372C1">
              <w:rPr>
                <w:szCs w:val="28"/>
              </w:rPr>
              <w:t xml:space="preserve"> </w:t>
            </w:r>
            <w:proofErr w:type="spellStart"/>
            <w:r w:rsidRPr="007372C1">
              <w:rPr>
                <w:szCs w:val="28"/>
              </w:rPr>
              <w:t>sức</w:t>
            </w:r>
            <w:proofErr w:type="spellEnd"/>
            <w:r w:rsidRPr="007372C1">
              <w:rPr>
                <w:szCs w:val="28"/>
              </w:rPr>
              <w:t xml:space="preserve"> </w:t>
            </w:r>
            <w:proofErr w:type="spellStart"/>
            <w:r w:rsidRPr="007372C1">
              <w:rPr>
                <w:szCs w:val="28"/>
              </w:rPr>
              <w:t>khỏe</w:t>
            </w:r>
            <w:proofErr w:type="spellEnd"/>
            <w:r w:rsidRPr="007372C1">
              <w:rPr>
                <w:szCs w:val="28"/>
              </w:rPr>
              <w:t xml:space="preserve"> con </w:t>
            </w:r>
            <w:proofErr w:type="spellStart"/>
            <w:r w:rsidRPr="007372C1">
              <w:rPr>
                <w:szCs w:val="28"/>
              </w:rPr>
              <w:t>người</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sinh</w:t>
            </w:r>
            <w:proofErr w:type="spellEnd"/>
            <w:r w:rsidRPr="007372C1">
              <w:rPr>
                <w:szCs w:val="28"/>
              </w:rPr>
              <w:t xml:space="preserve"> </w:t>
            </w:r>
            <w:proofErr w:type="spellStart"/>
            <w:r w:rsidRPr="007372C1">
              <w:rPr>
                <w:szCs w:val="28"/>
              </w:rPr>
              <w:t>vật</w:t>
            </w:r>
            <w:proofErr w:type="spellEnd"/>
            <w:r w:rsidRPr="007372C1">
              <w:rPr>
                <w:szCs w:val="28"/>
              </w:rPr>
              <w:t>.)</w:t>
            </w:r>
          </w:p>
          <w:p w14:paraId="793842CA" w14:textId="77777777" w:rsidR="00356F5A" w:rsidRPr="007372C1" w:rsidRDefault="00356F5A" w:rsidP="00B835DA">
            <w:pPr>
              <w:rPr>
                <w:szCs w:val="28"/>
              </w:rPr>
            </w:pPr>
            <w:r w:rsidRPr="007372C1">
              <w:rPr>
                <w:szCs w:val="28"/>
              </w:rPr>
              <w:t xml:space="preserve">- </w:t>
            </w:r>
            <w:proofErr w:type="spellStart"/>
            <w:r w:rsidRPr="007372C1">
              <w:rPr>
                <w:szCs w:val="28"/>
              </w:rPr>
              <w:t>Từ</w:t>
            </w:r>
            <w:proofErr w:type="spellEnd"/>
            <w:r w:rsidRPr="007372C1">
              <w:rPr>
                <w:szCs w:val="28"/>
              </w:rPr>
              <w:t xml:space="preserve"> </w:t>
            </w:r>
            <w:proofErr w:type="spellStart"/>
            <w:r w:rsidRPr="007372C1">
              <w:rPr>
                <w:szCs w:val="28"/>
              </w:rPr>
              <w:t>đó</w:t>
            </w:r>
            <w:proofErr w:type="spellEnd"/>
            <w:r w:rsidRPr="007372C1">
              <w:rPr>
                <w:szCs w:val="28"/>
              </w:rPr>
              <w:t xml:space="preserve"> </w:t>
            </w:r>
            <w:proofErr w:type="spellStart"/>
            <w:r w:rsidRPr="007372C1">
              <w:rPr>
                <w:szCs w:val="28"/>
              </w:rPr>
              <w:t>hưỡng</w:t>
            </w:r>
            <w:proofErr w:type="spellEnd"/>
            <w:r w:rsidRPr="007372C1">
              <w:rPr>
                <w:szCs w:val="28"/>
              </w:rPr>
              <w:t xml:space="preserve"> </w:t>
            </w:r>
            <w:proofErr w:type="spellStart"/>
            <w:r w:rsidRPr="007372C1">
              <w:rPr>
                <w:szCs w:val="28"/>
              </w:rPr>
              <w:t>dẫn</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có</w:t>
            </w:r>
            <w:proofErr w:type="spellEnd"/>
            <w:r w:rsidRPr="007372C1">
              <w:rPr>
                <w:szCs w:val="28"/>
              </w:rPr>
              <w:t xml:space="preserve"> </w:t>
            </w:r>
            <w:proofErr w:type="spellStart"/>
            <w:r w:rsidRPr="007372C1">
              <w:rPr>
                <w:szCs w:val="28"/>
              </w:rPr>
              <w:t>những</w:t>
            </w:r>
            <w:proofErr w:type="spellEnd"/>
            <w:r w:rsidRPr="007372C1">
              <w:rPr>
                <w:szCs w:val="28"/>
              </w:rPr>
              <w:t xml:space="preserve"> </w:t>
            </w:r>
            <w:proofErr w:type="spellStart"/>
            <w:r w:rsidRPr="007372C1">
              <w:rPr>
                <w:szCs w:val="28"/>
              </w:rPr>
              <w:t>hành</w:t>
            </w:r>
            <w:proofErr w:type="spellEnd"/>
            <w:r w:rsidRPr="007372C1">
              <w:rPr>
                <w:szCs w:val="28"/>
              </w:rPr>
              <w:t xml:space="preserve"> </w:t>
            </w:r>
            <w:proofErr w:type="spellStart"/>
            <w:r w:rsidRPr="007372C1">
              <w:rPr>
                <w:szCs w:val="28"/>
              </w:rPr>
              <w:t>động</w:t>
            </w:r>
            <w:proofErr w:type="spellEnd"/>
            <w:r w:rsidRPr="007372C1">
              <w:rPr>
                <w:szCs w:val="28"/>
              </w:rPr>
              <w:t xml:space="preserve"> </w:t>
            </w:r>
            <w:proofErr w:type="spellStart"/>
            <w:r w:rsidRPr="007372C1">
              <w:rPr>
                <w:szCs w:val="28"/>
              </w:rPr>
              <w:t>giữ</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làng</w:t>
            </w:r>
            <w:proofErr w:type="spellEnd"/>
            <w:r w:rsidRPr="007372C1">
              <w:rPr>
                <w:szCs w:val="28"/>
              </w:rPr>
              <w:t xml:space="preserve"> </w:t>
            </w:r>
            <w:proofErr w:type="spellStart"/>
            <w:r w:rsidRPr="007372C1">
              <w:rPr>
                <w:szCs w:val="28"/>
              </w:rPr>
              <w:t>sạch</w:t>
            </w:r>
            <w:proofErr w:type="spellEnd"/>
            <w:r w:rsidRPr="007372C1">
              <w:rPr>
                <w:szCs w:val="28"/>
              </w:rPr>
              <w:t xml:space="preserve"> </w:t>
            </w:r>
            <w:proofErr w:type="spellStart"/>
            <w:r w:rsidRPr="007372C1">
              <w:rPr>
                <w:szCs w:val="28"/>
              </w:rPr>
              <w:t>đẹp</w:t>
            </w:r>
            <w:proofErr w:type="spellEnd"/>
            <w:r w:rsidRPr="007372C1">
              <w:rPr>
                <w:szCs w:val="28"/>
              </w:rPr>
              <w:t xml:space="preserve">, </w:t>
            </w:r>
            <w:proofErr w:type="spellStart"/>
            <w:r w:rsidRPr="007372C1">
              <w:rPr>
                <w:szCs w:val="28"/>
              </w:rPr>
              <w:t>sử</w:t>
            </w:r>
            <w:proofErr w:type="spellEnd"/>
            <w:r w:rsidRPr="007372C1">
              <w:rPr>
                <w:szCs w:val="28"/>
              </w:rPr>
              <w:t xml:space="preserve"> </w:t>
            </w:r>
            <w:proofErr w:type="spellStart"/>
            <w:r w:rsidRPr="007372C1">
              <w:rPr>
                <w:szCs w:val="28"/>
              </w:rPr>
              <w:t>dụng</w:t>
            </w:r>
            <w:proofErr w:type="spellEnd"/>
            <w:r w:rsidRPr="007372C1">
              <w:rPr>
                <w:szCs w:val="28"/>
              </w:rPr>
              <w:t xml:space="preserve"> </w:t>
            </w:r>
            <w:proofErr w:type="spellStart"/>
            <w:r w:rsidRPr="007372C1">
              <w:rPr>
                <w:szCs w:val="28"/>
              </w:rPr>
              <w:t>hợp</w:t>
            </w:r>
            <w:proofErr w:type="spellEnd"/>
            <w:r w:rsidRPr="007372C1">
              <w:rPr>
                <w:szCs w:val="28"/>
              </w:rPr>
              <w:t xml:space="preserve"> </w:t>
            </w:r>
            <w:proofErr w:type="spellStart"/>
            <w:r w:rsidRPr="007372C1">
              <w:rPr>
                <w:szCs w:val="28"/>
              </w:rPr>
              <w:t>lí</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kiệm</w:t>
            </w:r>
            <w:proofErr w:type="spellEnd"/>
            <w:r w:rsidRPr="007372C1">
              <w:rPr>
                <w:szCs w:val="28"/>
              </w:rPr>
              <w:t xml:space="preserve"> </w:t>
            </w:r>
            <w:proofErr w:type="spellStart"/>
            <w:r w:rsidRPr="007372C1">
              <w:rPr>
                <w:szCs w:val="28"/>
              </w:rPr>
              <w:t>tài</w:t>
            </w:r>
            <w:proofErr w:type="spellEnd"/>
            <w:r w:rsidRPr="007372C1">
              <w:rPr>
                <w:szCs w:val="28"/>
              </w:rPr>
              <w:t xml:space="preserve"> </w:t>
            </w:r>
            <w:proofErr w:type="spellStart"/>
            <w:r w:rsidRPr="007372C1">
              <w:rPr>
                <w:szCs w:val="28"/>
              </w:rPr>
              <w:t>nguyên</w:t>
            </w:r>
            <w:proofErr w:type="spellEnd"/>
            <w:r w:rsidRPr="007372C1">
              <w:rPr>
                <w:szCs w:val="28"/>
              </w:rPr>
              <w:t xml:space="preserve"> </w:t>
            </w:r>
            <w:proofErr w:type="spellStart"/>
            <w:r w:rsidRPr="007372C1">
              <w:rPr>
                <w:szCs w:val="28"/>
              </w:rPr>
              <w:t>thiên</w:t>
            </w:r>
            <w:proofErr w:type="spellEnd"/>
            <w:r w:rsidRPr="007372C1">
              <w:rPr>
                <w:szCs w:val="28"/>
              </w:rPr>
              <w:t xml:space="preserve"> </w:t>
            </w:r>
            <w:proofErr w:type="spellStart"/>
            <w:r w:rsidRPr="007372C1">
              <w:rPr>
                <w:szCs w:val="28"/>
              </w:rPr>
              <w:t>nhiên</w:t>
            </w:r>
            <w:proofErr w:type="spellEnd"/>
            <w:r w:rsidRPr="007372C1">
              <w:rPr>
                <w:szCs w:val="28"/>
              </w:rPr>
              <w:t>…</w:t>
            </w:r>
          </w:p>
          <w:p w14:paraId="7E672C06" w14:textId="77777777" w:rsidR="00356F5A" w:rsidRPr="007372C1" w:rsidRDefault="00356F5A" w:rsidP="00B835DA">
            <w:pPr>
              <w:rPr>
                <w:bCs/>
                <w:iCs/>
                <w:szCs w:val="28"/>
                <w:lang w:val="nl-NL"/>
              </w:rPr>
            </w:pPr>
            <w:r w:rsidRPr="007372C1">
              <w:rPr>
                <w:bCs/>
                <w:iCs/>
                <w:szCs w:val="28"/>
                <w:lang w:val="nl-NL"/>
              </w:rPr>
              <w:t>- Biết 1 số ứng sử về giới tính như: Đi vệ sinh đúng nơi quy định, biết 1 số đặc điểm, sở thích của bản thân và biết tự chăm sóc bảo vệ bản thân như:</w:t>
            </w:r>
          </w:p>
          <w:p w14:paraId="5710F111" w14:textId="77777777" w:rsidR="00356F5A" w:rsidRPr="007372C1" w:rsidRDefault="00356F5A" w:rsidP="00B835DA">
            <w:pPr>
              <w:rPr>
                <w:bCs/>
                <w:iCs/>
                <w:szCs w:val="28"/>
                <w:lang w:val="nl-NL"/>
              </w:rPr>
            </w:pPr>
            <w:r w:rsidRPr="007372C1">
              <w:rPr>
                <w:bCs/>
                <w:iCs/>
                <w:szCs w:val="28"/>
                <w:lang w:val="vi-VN"/>
              </w:rPr>
              <w:t>+ Không chơi những đồ vật sắc nhọn.</w:t>
            </w:r>
          </w:p>
          <w:p w14:paraId="3FFD0200" w14:textId="77777777" w:rsidR="00356F5A" w:rsidRPr="007372C1" w:rsidRDefault="00356F5A" w:rsidP="00B835DA">
            <w:pPr>
              <w:rPr>
                <w:bCs/>
                <w:iCs/>
                <w:szCs w:val="28"/>
                <w:lang w:val="nl-NL"/>
              </w:rPr>
            </w:pPr>
            <w:r w:rsidRPr="007372C1">
              <w:rPr>
                <w:bCs/>
                <w:iCs/>
                <w:szCs w:val="28"/>
                <w:lang w:val="vi-VN"/>
              </w:rPr>
              <w:t>+ Không chơi ở những nơi gần ao, hồ, sông, suối.</w:t>
            </w:r>
          </w:p>
          <w:p w14:paraId="68429842" w14:textId="77777777" w:rsidR="00356F5A" w:rsidRPr="007372C1" w:rsidRDefault="00356F5A" w:rsidP="00B835DA">
            <w:pPr>
              <w:rPr>
                <w:bCs/>
                <w:iCs/>
                <w:szCs w:val="28"/>
                <w:lang w:val="nl-NL"/>
              </w:rPr>
            </w:pPr>
            <w:r w:rsidRPr="007372C1">
              <w:rPr>
                <w:bCs/>
                <w:iCs/>
                <w:szCs w:val="28"/>
                <w:lang w:val="vi-VN"/>
              </w:rPr>
              <w:lastRenderedPageBreak/>
              <w:t>+ Khi thấy người nóng, sốt, đổ mồ hôi thì các con phải chia sẻ ngay với lớn, những người mà con tin tưởng nhất.</w:t>
            </w:r>
          </w:p>
          <w:p w14:paraId="5DD80925" w14:textId="77777777" w:rsidR="00356F5A" w:rsidRPr="007372C1" w:rsidRDefault="00356F5A" w:rsidP="00B835DA">
            <w:pPr>
              <w:rPr>
                <w:bCs/>
                <w:iCs/>
                <w:szCs w:val="28"/>
                <w:lang w:val="nl-NL"/>
              </w:rPr>
            </w:pPr>
            <w:r w:rsidRPr="007372C1">
              <w:rPr>
                <w:bCs/>
                <w:iCs/>
                <w:szCs w:val="28"/>
                <w:lang w:val="vi-VN"/>
              </w:rPr>
              <w:t>+ Khi bị lạc đường các con cần bình tĩnh và nhờ người lớn, các chú công an giúp đỡ.</w:t>
            </w:r>
          </w:p>
          <w:p w14:paraId="43E3C33B" w14:textId="77777777" w:rsidR="00356F5A" w:rsidRPr="007372C1" w:rsidRDefault="00356F5A" w:rsidP="00B835DA">
            <w:pPr>
              <w:rPr>
                <w:bCs/>
                <w:iCs/>
                <w:szCs w:val="28"/>
                <w:lang w:val="nl-NL"/>
              </w:rPr>
            </w:pPr>
            <w:r w:rsidRPr="007372C1">
              <w:rPr>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13C592C4" w14:textId="77777777" w:rsidR="00356F5A" w:rsidRPr="007372C1" w:rsidRDefault="00356F5A" w:rsidP="00B835DA">
            <w:pPr>
              <w:rPr>
                <w:bCs/>
                <w:iCs/>
                <w:szCs w:val="28"/>
              </w:rPr>
            </w:pPr>
            <w:r w:rsidRPr="007372C1">
              <w:rPr>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1D9C2500" w14:textId="77777777" w:rsidR="00356F5A" w:rsidRPr="007372C1" w:rsidRDefault="00356F5A" w:rsidP="00B835DA">
            <w:pPr>
              <w:tabs>
                <w:tab w:val="center" w:pos="4320"/>
                <w:tab w:val="right" w:pos="8640"/>
              </w:tabs>
              <w:spacing w:line="276" w:lineRule="auto"/>
              <w:rPr>
                <w:szCs w:val="28"/>
              </w:rPr>
            </w:pPr>
            <w:r w:rsidRPr="007372C1">
              <w:rPr>
                <w:szCs w:val="28"/>
              </w:rPr>
              <w:t xml:space="preserve">- </w:t>
            </w:r>
            <w:proofErr w:type="spellStart"/>
            <w:r w:rsidRPr="007372C1">
              <w:rPr>
                <w:szCs w:val="28"/>
              </w:rPr>
              <w:t>Từ</w:t>
            </w:r>
            <w:proofErr w:type="spellEnd"/>
            <w:r w:rsidRPr="007372C1">
              <w:rPr>
                <w:szCs w:val="28"/>
              </w:rPr>
              <w:t xml:space="preserve"> </w:t>
            </w:r>
            <w:proofErr w:type="spellStart"/>
            <w:r w:rsidRPr="007372C1">
              <w:rPr>
                <w:szCs w:val="28"/>
              </w:rPr>
              <w:t>đó</w:t>
            </w:r>
            <w:proofErr w:type="spellEnd"/>
            <w:r w:rsidRPr="007372C1">
              <w:rPr>
                <w:szCs w:val="28"/>
              </w:rPr>
              <w:t xml:space="preserve"> </w:t>
            </w:r>
            <w:proofErr w:type="spellStart"/>
            <w:r w:rsidRPr="007372C1">
              <w:rPr>
                <w:szCs w:val="28"/>
              </w:rPr>
              <w:t>hưỡng</w:t>
            </w:r>
            <w:proofErr w:type="spellEnd"/>
            <w:r w:rsidRPr="007372C1">
              <w:rPr>
                <w:szCs w:val="28"/>
              </w:rPr>
              <w:t xml:space="preserve"> </w:t>
            </w:r>
            <w:proofErr w:type="spellStart"/>
            <w:r w:rsidRPr="007372C1">
              <w:rPr>
                <w:szCs w:val="28"/>
              </w:rPr>
              <w:t>dẫn</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có</w:t>
            </w:r>
            <w:proofErr w:type="spellEnd"/>
            <w:r w:rsidRPr="007372C1">
              <w:rPr>
                <w:szCs w:val="28"/>
              </w:rPr>
              <w:t xml:space="preserve"> </w:t>
            </w:r>
            <w:proofErr w:type="spellStart"/>
            <w:r w:rsidRPr="007372C1">
              <w:rPr>
                <w:szCs w:val="28"/>
              </w:rPr>
              <w:t>những</w:t>
            </w:r>
            <w:proofErr w:type="spellEnd"/>
            <w:r w:rsidRPr="007372C1">
              <w:rPr>
                <w:szCs w:val="28"/>
              </w:rPr>
              <w:t xml:space="preserve"> </w:t>
            </w:r>
            <w:proofErr w:type="spellStart"/>
            <w:r w:rsidRPr="007372C1">
              <w:rPr>
                <w:szCs w:val="28"/>
              </w:rPr>
              <w:t>hành</w:t>
            </w:r>
            <w:proofErr w:type="spellEnd"/>
            <w:r w:rsidRPr="007372C1">
              <w:rPr>
                <w:szCs w:val="28"/>
              </w:rPr>
              <w:t xml:space="preserve"> </w:t>
            </w:r>
            <w:proofErr w:type="spellStart"/>
            <w:r w:rsidRPr="007372C1">
              <w:rPr>
                <w:szCs w:val="28"/>
              </w:rPr>
              <w:t>động</w:t>
            </w:r>
            <w:proofErr w:type="spellEnd"/>
            <w:r w:rsidRPr="007372C1">
              <w:rPr>
                <w:szCs w:val="28"/>
              </w:rPr>
              <w:t xml:space="preserve"> </w:t>
            </w:r>
            <w:proofErr w:type="spellStart"/>
            <w:r w:rsidRPr="007372C1">
              <w:rPr>
                <w:szCs w:val="28"/>
              </w:rPr>
              <w:t>giữ</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làng</w:t>
            </w:r>
            <w:proofErr w:type="spellEnd"/>
            <w:r w:rsidRPr="007372C1">
              <w:rPr>
                <w:szCs w:val="28"/>
              </w:rPr>
              <w:t xml:space="preserve"> </w:t>
            </w:r>
            <w:proofErr w:type="spellStart"/>
            <w:r w:rsidRPr="007372C1">
              <w:rPr>
                <w:szCs w:val="28"/>
              </w:rPr>
              <w:t>sạch</w:t>
            </w:r>
            <w:proofErr w:type="spellEnd"/>
            <w:r w:rsidRPr="007372C1">
              <w:rPr>
                <w:szCs w:val="28"/>
              </w:rPr>
              <w:t xml:space="preserve"> </w:t>
            </w:r>
            <w:proofErr w:type="spellStart"/>
            <w:r w:rsidRPr="007372C1">
              <w:rPr>
                <w:szCs w:val="28"/>
              </w:rPr>
              <w:t>đẹp</w:t>
            </w:r>
            <w:proofErr w:type="spellEnd"/>
            <w:r w:rsidRPr="007372C1">
              <w:rPr>
                <w:szCs w:val="28"/>
              </w:rPr>
              <w:t xml:space="preserve">, </w:t>
            </w:r>
            <w:proofErr w:type="spellStart"/>
            <w:r w:rsidRPr="007372C1">
              <w:rPr>
                <w:szCs w:val="28"/>
              </w:rPr>
              <w:t>sử</w:t>
            </w:r>
            <w:proofErr w:type="spellEnd"/>
            <w:r w:rsidRPr="007372C1">
              <w:rPr>
                <w:szCs w:val="28"/>
              </w:rPr>
              <w:t xml:space="preserve"> </w:t>
            </w:r>
            <w:proofErr w:type="spellStart"/>
            <w:r w:rsidRPr="007372C1">
              <w:rPr>
                <w:szCs w:val="28"/>
              </w:rPr>
              <w:t>dụng</w:t>
            </w:r>
            <w:proofErr w:type="spellEnd"/>
            <w:r w:rsidRPr="007372C1">
              <w:rPr>
                <w:szCs w:val="28"/>
              </w:rPr>
              <w:t xml:space="preserve"> </w:t>
            </w:r>
            <w:proofErr w:type="spellStart"/>
            <w:r w:rsidRPr="007372C1">
              <w:rPr>
                <w:szCs w:val="28"/>
              </w:rPr>
              <w:t>hợp</w:t>
            </w:r>
            <w:proofErr w:type="spellEnd"/>
            <w:r w:rsidRPr="007372C1">
              <w:rPr>
                <w:szCs w:val="28"/>
              </w:rPr>
              <w:t xml:space="preserve"> </w:t>
            </w:r>
            <w:proofErr w:type="spellStart"/>
            <w:r w:rsidRPr="007372C1">
              <w:rPr>
                <w:szCs w:val="28"/>
              </w:rPr>
              <w:t>lí</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kiệm</w:t>
            </w:r>
            <w:proofErr w:type="spellEnd"/>
            <w:r w:rsidRPr="007372C1">
              <w:rPr>
                <w:szCs w:val="28"/>
              </w:rPr>
              <w:t xml:space="preserve"> </w:t>
            </w:r>
            <w:proofErr w:type="spellStart"/>
            <w:r w:rsidRPr="007372C1">
              <w:rPr>
                <w:szCs w:val="28"/>
              </w:rPr>
              <w:t>tài</w:t>
            </w:r>
            <w:proofErr w:type="spellEnd"/>
            <w:r w:rsidRPr="007372C1">
              <w:rPr>
                <w:szCs w:val="28"/>
              </w:rPr>
              <w:t xml:space="preserve"> </w:t>
            </w:r>
            <w:proofErr w:type="spellStart"/>
            <w:r w:rsidRPr="007372C1">
              <w:rPr>
                <w:szCs w:val="28"/>
              </w:rPr>
              <w:t>nguyên</w:t>
            </w:r>
            <w:proofErr w:type="spellEnd"/>
            <w:r w:rsidRPr="007372C1">
              <w:rPr>
                <w:szCs w:val="28"/>
              </w:rPr>
              <w:t xml:space="preserve"> </w:t>
            </w:r>
            <w:proofErr w:type="spellStart"/>
            <w:r w:rsidRPr="007372C1">
              <w:rPr>
                <w:szCs w:val="28"/>
              </w:rPr>
              <w:t>thiên</w:t>
            </w:r>
            <w:proofErr w:type="spellEnd"/>
            <w:r w:rsidRPr="007372C1">
              <w:rPr>
                <w:szCs w:val="28"/>
              </w:rPr>
              <w:t xml:space="preserve"> </w:t>
            </w:r>
            <w:proofErr w:type="spellStart"/>
            <w:r w:rsidRPr="007372C1">
              <w:rPr>
                <w:szCs w:val="28"/>
              </w:rPr>
              <w:t>nhiên</w:t>
            </w:r>
            <w:proofErr w:type="spellEnd"/>
            <w:r w:rsidRPr="007372C1">
              <w:rPr>
                <w:szCs w:val="28"/>
              </w:rPr>
              <w:t>…</w:t>
            </w:r>
          </w:p>
          <w:p w14:paraId="0A442288" w14:textId="77777777" w:rsidR="00356F5A" w:rsidRPr="007372C1" w:rsidRDefault="00356F5A" w:rsidP="00B835DA">
            <w:pPr>
              <w:rPr>
                <w:b/>
                <w:i/>
                <w:szCs w:val="28"/>
              </w:rPr>
            </w:pPr>
            <w:r w:rsidRPr="007372C1">
              <w:rPr>
                <w:bCs/>
                <w:iCs/>
                <w:szCs w:val="28"/>
                <w:lang w:val="nl-NL"/>
              </w:rPr>
              <w:t xml:space="preserve"> chăm </w:t>
            </w:r>
            <w:r w:rsidRPr="007372C1">
              <w:rPr>
                <w:b/>
                <w:i/>
                <w:szCs w:val="28"/>
              </w:rPr>
              <w:t>*</w:t>
            </w:r>
            <w:proofErr w:type="spellStart"/>
            <w:r w:rsidRPr="007372C1">
              <w:rPr>
                <w:b/>
                <w:i/>
                <w:szCs w:val="28"/>
              </w:rPr>
              <w:t>Thể</w:t>
            </w:r>
            <w:proofErr w:type="spellEnd"/>
            <w:r w:rsidRPr="007372C1">
              <w:rPr>
                <w:b/>
                <w:i/>
                <w:szCs w:val="28"/>
              </w:rPr>
              <w:t xml:space="preserve"> </w:t>
            </w:r>
            <w:proofErr w:type="spellStart"/>
            <w:r w:rsidRPr="007372C1">
              <w:rPr>
                <w:b/>
                <w:i/>
                <w:szCs w:val="28"/>
              </w:rPr>
              <w:t>dục</w:t>
            </w:r>
            <w:proofErr w:type="spellEnd"/>
            <w:r w:rsidRPr="007372C1">
              <w:rPr>
                <w:b/>
                <w:i/>
                <w:szCs w:val="28"/>
              </w:rPr>
              <w:t xml:space="preserve"> </w:t>
            </w:r>
            <w:proofErr w:type="spellStart"/>
            <w:r w:rsidRPr="007372C1">
              <w:rPr>
                <w:b/>
                <w:i/>
                <w:szCs w:val="28"/>
              </w:rPr>
              <w:t>sáng</w:t>
            </w:r>
            <w:proofErr w:type="spellEnd"/>
          </w:p>
          <w:p w14:paraId="74A09311" w14:textId="77777777" w:rsidR="0005143A" w:rsidRPr="007372C1" w:rsidRDefault="0005143A" w:rsidP="0005143A">
            <w:pPr>
              <w:tabs>
                <w:tab w:val="left" w:pos="3900"/>
              </w:tabs>
              <w:rPr>
                <w:szCs w:val="28"/>
              </w:rPr>
            </w:pPr>
            <w:r w:rsidRPr="007372C1">
              <w:rPr>
                <w:szCs w:val="28"/>
              </w:rPr>
              <w:t xml:space="preserve">- </w:t>
            </w:r>
            <w:proofErr w:type="spellStart"/>
            <w:r w:rsidRPr="007372C1">
              <w:rPr>
                <w:szCs w:val="28"/>
              </w:rPr>
              <w:t>Hô</w:t>
            </w:r>
            <w:proofErr w:type="spellEnd"/>
            <w:r w:rsidRPr="007372C1">
              <w:rPr>
                <w:szCs w:val="28"/>
              </w:rPr>
              <w:t xml:space="preserve"> </w:t>
            </w:r>
            <w:proofErr w:type="spellStart"/>
            <w:r w:rsidRPr="007372C1">
              <w:rPr>
                <w:szCs w:val="28"/>
              </w:rPr>
              <w:t>hấp</w:t>
            </w:r>
            <w:proofErr w:type="spellEnd"/>
            <w:r w:rsidRPr="007372C1">
              <w:rPr>
                <w:szCs w:val="28"/>
              </w:rPr>
              <w:t xml:space="preserve">: </w:t>
            </w:r>
            <w:proofErr w:type="spellStart"/>
            <w:r w:rsidRPr="007372C1">
              <w:rPr>
                <w:szCs w:val="28"/>
              </w:rPr>
              <w:t>thổi</w:t>
            </w:r>
            <w:proofErr w:type="spellEnd"/>
            <w:r w:rsidRPr="007372C1">
              <w:rPr>
                <w:szCs w:val="28"/>
              </w:rPr>
              <w:t xml:space="preserve"> </w:t>
            </w:r>
            <w:proofErr w:type="spellStart"/>
            <w:r w:rsidRPr="007372C1">
              <w:rPr>
                <w:szCs w:val="28"/>
              </w:rPr>
              <w:t>nơ</w:t>
            </w:r>
            <w:proofErr w:type="spellEnd"/>
          </w:p>
          <w:p w14:paraId="4F36F314" w14:textId="586F4D6E" w:rsidR="0005143A" w:rsidRPr="007372C1" w:rsidRDefault="0005143A" w:rsidP="0005143A">
            <w:pPr>
              <w:tabs>
                <w:tab w:val="left" w:pos="3900"/>
              </w:tabs>
              <w:rPr>
                <w:szCs w:val="28"/>
              </w:rPr>
            </w:pPr>
            <w:r w:rsidRPr="007372C1">
              <w:rPr>
                <w:szCs w:val="28"/>
              </w:rPr>
              <w:t xml:space="preserve">- </w:t>
            </w:r>
            <w:proofErr w:type="spellStart"/>
            <w:r w:rsidRPr="007372C1">
              <w:rPr>
                <w:szCs w:val="28"/>
              </w:rPr>
              <w:t>Tập</w:t>
            </w:r>
            <w:proofErr w:type="spellEnd"/>
            <w:r w:rsidRPr="007372C1">
              <w:rPr>
                <w:szCs w:val="28"/>
              </w:rPr>
              <w:t xml:space="preserve"> </w:t>
            </w:r>
            <w:proofErr w:type="spellStart"/>
            <w:r w:rsidRPr="007372C1">
              <w:rPr>
                <w:szCs w:val="28"/>
              </w:rPr>
              <w:t>kết</w:t>
            </w:r>
            <w:proofErr w:type="spellEnd"/>
            <w:r w:rsidRPr="007372C1">
              <w:rPr>
                <w:szCs w:val="28"/>
              </w:rPr>
              <w:t xml:space="preserve"> </w:t>
            </w:r>
            <w:proofErr w:type="spellStart"/>
            <w:r w:rsidRPr="007372C1">
              <w:rPr>
                <w:szCs w:val="28"/>
              </w:rPr>
              <w:t>hợp</w:t>
            </w:r>
            <w:proofErr w:type="spellEnd"/>
            <w:r w:rsidRPr="007372C1">
              <w:rPr>
                <w:szCs w:val="28"/>
              </w:rPr>
              <w:t xml:space="preserve"> </w:t>
            </w:r>
            <w:proofErr w:type="spellStart"/>
            <w:r w:rsidRPr="007372C1">
              <w:rPr>
                <w:szCs w:val="28"/>
              </w:rPr>
              <w:t>gậy</w:t>
            </w:r>
            <w:proofErr w:type="spellEnd"/>
            <w:r w:rsidRPr="007372C1">
              <w:rPr>
                <w:szCs w:val="28"/>
              </w:rPr>
              <w:t xml:space="preserve"> </w:t>
            </w:r>
            <w:proofErr w:type="spellStart"/>
            <w:r w:rsidRPr="007372C1">
              <w:rPr>
                <w:szCs w:val="28"/>
              </w:rPr>
              <w:t>theo</w:t>
            </w:r>
            <w:proofErr w:type="spellEnd"/>
            <w:r w:rsidRPr="007372C1">
              <w:rPr>
                <w:szCs w:val="28"/>
              </w:rPr>
              <w:t xml:space="preserve"> </w:t>
            </w:r>
            <w:proofErr w:type="spellStart"/>
            <w:r w:rsidRPr="007372C1">
              <w:rPr>
                <w:szCs w:val="28"/>
              </w:rPr>
              <w:t>liên</w:t>
            </w:r>
            <w:proofErr w:type="spellEnd"/>
            <w:r w:rsidRPr="007372C1">
              <w:rPr>
                <w:szCs w:val="28"/>
              </w:rPr>
              <w:t xml:space="preserve"> </w:t>
            </w:r>
            <w:proofErr w:type="spellStart"/>
            <w:r w:rsidRPr="007372C1">
              <w:rPr>
                <w:szCs w:val="28"/>
              </w:rPr>
              <w:t>khúc</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bài</w:t>
            </w:r>
            <w:proofErr w:type="spellEnd"/>
            <w:r w:rsidRPr="007372C1">
              <w:rPr>
                <w:szCs w:val="28"/>
              </w:rPr>
              <w:t xml:space="preserve"> </w:t>
            </w:r>
            <w:proofErr w:type="spellStart"/>
            <w:r w:rsidRPr="007372C1">
              <w:rPr>
                <w:szCs w:val="28"/>
              </w:rPr>
              <w:t>hát</w:t>
            </w:r>
            <w:proofErr w:type="spellEnd"/>
            <w:r w:rsidRPr="007372C1">
              <w:rPr>
                <w:szCs w:val="28"/>
              </w:rPr>
              <w:t>: “</w:t>
            </w:r>
            <w:proofErr w:type="spellStart"/>
            <w:r w:rsidRPr="007372C1">
              <w:rPr>
                <w:szCs w:val="28"/>
              </w:rPr>
              <w:t>mưa</w:t>
            </w:r>
            <w:proofErr w:type="spellEnd"/>
            <w:r w:rsidRPr="007372C1">
              <w:rPr>
                <w:szCs w:val="28"/>
              </w:rPr>
              <w:t xml:space="preserve"> </w:t>
            </w:r>
            <w:proofErr w:type="spellStart"/>
            <w:r w:rsidRPr="007372C1">
              <w:rPr>
                <w:szCs w:val="28"/>
              </w:rPr>
              <w:t>rơi</w:t>
            </w:r>
            <w:proofErr w:type="spellEnd"/>
            <w:r w:rsidRPr="007372C1">
              <w:rPr>
                <w:szCs w:val="28"/>
              </w:rPr>
              <w:t xml:space="preserve">”, “Cho </w:t>
            </w:r>
            <w:proofErr w:type="spellStart"/>
            <w:r w:rsidRPr="007372C1">
              <w:rPr>
                <w:szCs w:val="28"/>
              </w:rPr>
              <w:t>tôi</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proofErr w:type="gramStart"/>
            <w:r w:rsidRPr="007372C1">
              <w:rPr>
                <w:szCs w:val="28"/>
              </w:rPr>
              <w:t>với</w:t>
            </w:r>
            <w:proofErr w:type="spellEnd"/>
            <w:r w:rsidRPr="007372C1">
              <w:rPr>
                <w:szCs w:val="28"/>
              </w:rPr>
              <w:t>”...</w:t>
            </w:r>
            <w:proofErr w:type="gramEnd"/>
            <w:r w:rsidRPr="007372C1">
              <w:rPr>
                <w:szCs w:val="28"/>
              </w:rPr>
              <w:t>. “</w:t>
            </w:r>
            <w:proofErr w:type="spellStart"/>
            <w:r w:rsidRPr="007372C1">
              <w:rPr>
                <w:szCs w:val="28"/>
              </w:rPr>
              <w:t>Mùa</w:t>
            </w:r>
            <w:proofErr w:type="spellEnd"/>
            <w:r w:rsidRPr="007372C1">
              <w:rPr>
                <w:szCs w:val="28"/>
              </w:rPr>
              <w:t xml:space="preserve"> </w:t>
            </w:r>
            <w:proofErr w:type="spellStart"/>
            <w:r w:rsidRPr="007372C1">
              <w:rPr>
                <w:szCs w:val="28"/>
              </w:rPr>
              <w:t>hè</w:t>
            </w:r>
            <w:proofErr w:type="spellEnd"/>
            <w:r w:rsidRPr="007372C1">
              <w:rPr>
                <w:szCs w:val="28"/>
              </w:rPr>
              <w:t xml:space="preserve"> </w:t>
            </w:r>
            <w:proofErr w:type="spellStart"/>
            <w:r w:rsidRPr="007372C1">
              <w:rPr>
                <w:szCs w:val="28"/>
              </w:rPr>
              <w:t>đến</w:t>
            </w:r>
            <w:proofErr w:type="spellEnd"/>
            <w:r w:rsidRPr="007372C1">
              <w:rPr>
                <w:szCs w:val="28"/>
              </w:rPr>
              <w:t>”</w:t>
            </w:r>
          </w:p>
          <w:p w14:paraId="38CF1CC9" w14:textId="152A1AF7" w:rsidR="00356F5A" w:rsidRPr="007372C1" w:rsidRDefault="00356F5A" w:rsidP="00B835DA">
            <w:pPr>
              <w:spacing w:line="240" w:lineRule="auto"/>
              <w:jc w:val="both"/>
              <w:rPr>
                <w:szCs w:val="28"/>
              </w:rPr>
            </w:pPr>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0005143A" w:rsidRPr="007372C1">
              <w:rPr>
                <w:szCs w:val="28"/>
              </w:rPr>
              <w:t>Trời</w:t>
            </w:r>
            <w:proofErr w:type="spellEnd"/>
            <w:r w:rsidR="0005143A" w:rsidRPr="007372C1">
              <w:rPr>
                <w:szCs w:val="28"/>
              </w:rPr>
              <w:t xml:space="preserve"> </w:t>
            </w:r>
            <w:proofErr w:type="spellStart"/>
            <w:r w:rsidR="0005143A" w:rsidRPr="007372C1">
              <w:rPr>
                <w:szCs w:val="28"/>
              </w:rPr>
              <w:t>nắng</w:t>
            </w:r>
            <w:proofErr w:type="spellEnd"/>
            <w:r w:rsidR="0005143A" w:rsidRPr="007372C1">
              <w:rPr>
                <w:szCs w:val="28"/>
              </w:rPr>
              <w:t xml:space="preserve">, </w:t>
            </w:r>
            <w:proofErr w:type="spellStart"/>
            <w:r w:rsidR="0005143A" w:rsidRPr="007372C1">
              <w:rPr>
                <w:szCs w:val="28"/>
              </w:rPr>
              <w:t>trời</w:t>
            </w:r>
            <w:proofErr w:type="spellEnd"/>
            <w:r w:rsidR="0005143A" w:rsidRPr="007372C1">
              <w:rPr>
                <w:szCs w:val="28"/>
              </w:rPr>
              <w:t xml:space="preserve"> </w:t>
            </w:r>
            <w:proofErr w:type="spellStart"/>
            <w:r w:rsidR="0005143A" w:rsidRPr="007372C1">
              <w:rPr>
                <w:szCs w:val="28"/>
              </w:rPr>
              <w:t>mưa</w:t>
            </w:r>
            <w:proofErr w:type="spellEnd"/>
          </w:p>
        </w:tc>
        <w:tc>
          <w:tcPr>
            <w:tcW w:w="988" w:type="dxa"/>
          </w:tcPr>
          <w:p w14:paraId="7C902C93" w14:textId="77777777" w:rsidR="00356F5A" w:rsidRPr="007372C1" w:rsidRDefault="00356F5A" w:rsidP="00B835DA">
            <w:pPr>
              <w:jc w:val="both"/>
              <w:rPr>
                <w:szCs w:val="28"/>
              </w:rPr>
            </w:pPr>
          </w:p>
        </w:tc>
      </w:tr>
      <w:tr w:rsidR="00356F5A" w:rsidRPr="007372C1" w14:paraId="3F0C18EE" w14:textId="77777777" w:rsidTr="00356F5A">
        <w:tc>
          <w:tcPr>
            <w:tcW w:w="1560" w:type="dxa"/>
            <w:vMerge w:val="restart"/>
          </w:tcPr>
          <w:p w14:paraId="38B0846C" w14:textId="77777777" w:rsidR="00356F5A" w:rsidRPr="007372C1" w:rsidRDefault="00356F5A" w:rsidP="00B835DA">
            <w:pPr>
              <w:jc w:val="both"/>
              <w:rPr>
                <w:b/>
                <w:szCs w:val="28"/>
              </w:rPr>
            </w:pPr>
            <w:r w:rsidRPr="007372C1">
              <w:rPr>
                <w:b/>
                <w:szCs w:val="28"/>
              </w:rPr>
              <w:t>Học</w:t>
            </w:r>
          </w:p>
        </w:tc>
        <w:tc>
          <w:tcPr>
            <w:tcW w:w="850" w:type="dxa"/>
          </w:tcPr>
          <w:p w14:paraId="66D4F8A7"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2</w:t>
            </w:r>
          </w:p>
        </w:tc>
        <w:tc>
          <w:tcPr>
            <w:tcW w:w="5247" w:type="dxa"/>
            <w:gridSpan w:val="3"/>
          </w:tcPr>
          <w:p w14:paraId="1353FB35" w14:textId="77777777" w:rsidR="00356F5A" w:rsidRPr="007372C1" w:rsidRDefault="00356F5A" w:rsidP="00B835DA">
            <w:pPr>
              <w:rPr>
                <w:b/>
                <w:szCs w:val="28"/>
              </w:rPr>
            </w:pPr>
            <w:r w:rsidRPr="007372C1">
              <w:rPr>
                <w:rFonts w:eastAsia="Calibri"/>
                <w:b/>
                <w:iCs/>
                <w:color w:val="000000"/>
                <w:szCs w:val="28"/>
              </w:rPr>
              <w:t>- LVPTTC</w:t>
            </w:r>
            <w:r w:rsidRPr="007372C1">
              <w:rPr>
                <w:b/>
                <w:szCs w:val="28"/>
              </w:rPr>
              <w:t xml:space="preserve"> </w:t>
            </w:r>
          </w:p>
          <w:p w14:paraId="17D8E03F" w14:textId="77777777" w:rsidR="00356F5A" w:rsidRPr="007372C1" w:rsidRDefault="00356F5A" w:rsidP="00B835DA">
            <w:pPr>
              <w:rPr>
                <w:b/>
                <w:szCs w:val="28"/>
              </w:rPr>
            </w:pPr>
            <w:r w:rsidRPr="007372C1">
              <w:rPr>
                <w:b/>
                <w:szCs w:val="28"/>
              </w:rPr>
              <w:t xml:space="preserve">* </w:t>
            </w:r>
            <w:proofErr w:type="spellStart"/>
            <w:r w:rsidRPr="007372C1">
              <w:rPr>
                <w:b/>
                <w:szCs w:val="28"/>
              </w:rPr>
              <w:t>Bé</w:t>
            </w:r>
            <w:proofErr w:type="spellEnd"/>
            <w:r w:rsidRPr="007372C1">
              <w:rPr>
                <w:b/>
                <w:szCs w:val="28"/>
              </w:rPr>
              <w:t xml:space="preserve"> </w:t>
            </w:r>
            <w:proofErr w:type="spellStart"/>
            <w:r w:rsidRPr="007372C1">
              <w:rPr>
                <w:b/>
                <w:szCs w:val="28"/>
              </w:rPr>
              <w:t>vui</w:t>
            </w:r>
            <w:proofErr w:type="spellEnd"/>
            <w:r w:rsidRPr="007372C1">
              <w:rPr>
                <w:b/>
                <w:szCs w:val="28"/>
              </w:rPr>
              <w:t xml:space="preserve"> </w:t>
            </w:r>
            <w:proofErr w:type="spellStart"/>
            <w:r w:rsidRPr="007372C1">
              <w:rPr>
                <w:b/>
                <w:szCs w:val="28"/>
              </w:rPr>
              <w:t>khỏe</w:t>
            </w:r>
            <w:proofErr w:type="spellEnd"/>
          </w:p>
          <w:p w14:paraId="3F047560" w14:textId="00E03C3C" w:rsidR="0024491A" w:rsidRPr="005F4C06" w:rsidRDefault="00356F5A" w:rsidP="0024491A">
            <w:pPr>
              <w:spacing w:line="240" w:lineRule="auto"/>
              <w:rPr>
                <w:bCs/>
                <w:iCs/>
              </w:rPr>
            </w:pPr>
            <w:r w:rsidRPr="007372C1">
              <w:rPr>
                <w:szCs w:val="28"/>
              </w:rPr>
              <w:t xml:space="preserve">- </w:t>
            </w:r>
            <w:r w:rsidRPr="007372C1">
              <w:rPr>
                <w:b/>
                <w:bCs/>
                <w:szCs w:val="28"/>
              </w:rPr>
              <w:t>VĐCB:</w:t>
            </w:r>
            <w:r w:rsidRPr="007372C1">
              <w:rPr>
                <w:rFonts w:eastAsia="Calibri"/>
                <w:szCs w:val="28"/>
              </w:rPr>
              <w:t xml:space="preserve"> </w:t>
            </w:r>
            <w:r w:rsidR="002D0325">
              <w:rPr>
                <w:color w:val="333333"/>
                <w:szCs w:val="28"/>
                <w:shd w:val="clear" w:color="auto" w:fill="FFFFFF"/>
                <w:lang w:val="vi-VN"/>
              </w:rPr>
              <w:t>Trẻ nhớ tên vận động “Lăn bóng </w:t>
            </w:r>
            <w:r w:rsidR="002D0325">
              <w:rPr>
                <w:color w:val="333333"/>
                <w:szCs w:val="28"/>
                <w:shd w:val="clear" w:color="auto" w:fill="FFFFFF"/>
                <w:lang w:val="nl-NL"/>
              </w:rPr>
              <w:t>bằng hai tay </w:t>
            </w:r>
            <w:r w:rsidR="002D0325">
              <w:rPr>
                <w:color w:val="333333"/>
                <w:szCs w:val="28"/>
                <w:shd w:val="clear" w:color="auto" w:fill="FFFFFF"/>
                <w:lang w:val="vi-VN"/>
              </w:rPr>
              <w:t>và di chuyển theo bóng</w:t>
            </w:r>
            <w:r w:rsidR="002D0325">
              <w:rPr>
                <w:color w:val="333333"/>
                <w:szCs w:val="28"/>
                <w:shd w:val="clear" w:color="auto" w:fill="FFFFFF"/>
              </w:rPr>
              <w:t xml:space="preserve"> </w:t>
            </w:r>
            <w:proofErr w:type="spellStart"/>
            <w:r w:rsidR="002D0325">
              <w:rPr>
                <w:color w:val="333333"/>
                <w:szCs w:val="28"/>
                <w:shd w:val="clear" w:color="auto" w:fill="FFFFFF"/>
              </w:rPr>
              <w:t>trong</w:t>
            </w:r>
            <w:proofErr w:type="spellEnd"/>
            <w:r w:rsidR="002D0325">
              <w:rPr>
                <w:color w:val="333333"/>
                <w:szCs w:val="28"/>
                <w:shd w:val="clear" w:color="auto" w:fill="FFFFFF"/>
              </w:rPr>
              <w:t xml:space="preserve"> </w:t>
            </w:r>
            <w:proofErr w:type="spellStart"/>
            <w:r w:rsidR="002D0325">
              <w:rPr>
                <w:color w:val="333333"/>
                <w:szCs w:val="28"/>
                <w:shd w:val="clear" w:color="auto" w:fill="FFFFFF"/>
              </w:rPr>
              <w:t>đường</w:t>
            </w:r>
            <w:proofErr w:type="spellEnd"/>
            <w:r w:rsidR="002D0325">
              <w:rPr>
                <w:color w:val="333333"/>
                <w:szCs w:val="28"/>
                <w:shd w:val="clear" w:color="auto" w:fill="FFFFFF"/>
              </w:rPr>
              <w:t xml:space="preserve"> </w:t>
            </w:r>
            <w:proofErr w:type="spellStart"/>
            <w:r w:rsidR="002D0325">
              <w:rPr>
                <w:color w:val="333333"/>
                <w:szCs w:val="28"/>
                <w:shd w:val="clear" w:color="auto" w:fill="FFFFFF"/>
              </w:rPr>
              <w:t>hẹp</w:t>
            </w:r>
            <w:proofErr w:type="spellEnd"/>
            <w:r w:rsidR="002D0325">
              <w:rPr>
                <w:color w:val="333333"/>
                <w:szCs w:val="28"/>
                <w:shd w:val="clear" w:color="auto" w:fill="FFFFFF"/>
                <w:lang w:val="vi-VN"/>
              </w:rPr>
              <w:t>”.</w:t>
            </w:r>
          </w:p>
          <w:p w14:paraId="2917C728" w14:textId="77777777" w:rsidR="0024491A" w:rsidRPr="005F4C06" w:rsidRDefault="0024491A" w:rsidP="0024491A">
            <w:pPr>
              <w:spacing w:line="240" w:lineRule="auto"/>
              <w:rPr>
                <w:bCs/>
                <w:iCs/>
              </w:rPr>
            </w:pPr>
            <w:r w:rsidRPr="005F4C06">
              <w:rPr>
                <w:bCs/>
                <w:iCs/>
              </w:rPr>
              <w:t>- BTPTC: T</w:t>
            </w:r>
            <w:r>
              <w:rPr>
                <w:bCs/>
                <w:iCs/>
              </w:rPr>
              <w:t>3</w:t>
            </w:r>
            <w:r w:rsidRPr="005F4C06">
              <w:rPr>
                <w:bCs/>
                <w:iCs/>
              </w:rPr>
              <w:t>, B</w:t>
            </w:r>
            <w:r>
              <w:rPr>
                <w:bCs/>
                <w:iCs/>
              </w:rPr>
              <w:t>2</w:t>
            </w:r>
            <w:r w:rsidRPr="005F4C06">
              <w:rPr>
                <w:bCs/>
                <w:iCs/>
              </w:rPr>
              <w:t>,</w:t>
            </w:r>
            <w:r>
              <w:rPr>
                <w:bCs/>
                <w:iCs/>
              </w:rPr>
              <w:t xml:space="preserve"> </w:t>
            </w:r>
            <w:r w:rsidRPr="005F4C06">
              <w:rPr>
                <w:bCs/>
                <w:iCs/>
              </w:rPr>
              <w:t>C3, B</w:t>
            </w:r>
            <w:r>
              <w:rPr>
                <w:bCs/>
                <w:iCs/>
              </w:rPr>
              <w:t>2</w:t>
            </w:r>
          </w:p>
          <w:p w14:paraId="647A35CF" w14:textId="104016DC" w:rsidR="00356F5A" w:rsidRPr="007372C1" w:rsidRDefault="00356F5A" w:rsidP="00356F5A">
            <w:pPr>
              <w:rPr>
                <w:szCs w:val="28"/>
              </w:rPr>
            </w:pPr>
            <w:r w:rsidRPr="007372C1">
              <w:rPr>
                <w:szCs w:val="28"/>
              </w:rPr>
              <w:t xml:space="preserve">+ </w:t>
            </w:r>
            <w:proofErr w:type="spellStart"/>
            <w:r w:rsidRPr="007372C1">
              <w:rPr>
                <w:szCs w:val="28"/>
              </w:rPr>
              <w:t>Hát</w:t>
            </w:r>
            <w:proofErr w:type="spellEnd"/>
            <w:r w:rsidRPr="007372C1">
              <w:rPr>
                <w:szCs w:val="28"/>
              </w:rPr>
              <w:t xml:space="preserve">: “Cho </w:t>
            </w:r>
            <w:proofErr w:type="spellStart"/>
            <w:r w:rsidRPr="007372C1">
              <w:rPr>
                <w:szCs w:val="28"/>
              </w:rPr>
              <w:t>tôi</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với</w:t>
            </w:r>
            <w:proofErr w:type="spellEnd"/>
            <w:r w:rsidRPr="007372C1">
              <w:rPr>
                <w:szCs w:val="28"/>
              </w:rPr>
              <w:t>”</w:t>
            </w:r>
          </w:p>
          <w:p w14:paraId="7AB7FF4C" w14:textId="7E74DE1F" w:rsidR="00356F5A" w:rsidRPr="007372C1" w:rsidRDefault="00356F5A" w:rsidP="00356F5A">
            <w:pPr>
              <w:rPr>
                <w:rFonts w:eastAsia="Arial" w:cs="Times New Roman"/>
                <w:bCs/>
                <w:i/>
                <w:iCs/>
                <w:color w:val="000000" w:themeColor="text1"/>
                <w:szCs w:val="28"/>
              </w:rPr>
            </w:pPr>
            <w:r w:rsidRPr="007372C1">
              <w:rPr>
                <w:rFonts w:eastAsia="Arial" w:cs="Times New Roman"/>
                <w:bCs/>
                <w:i/>
                <w:iCs/>
                <w:color w:val="000000" w:themeColor="text1"/>
                <w:szCs w:val="28"/>
                <w:lang w:val="vi-VN"/>
              </w:rPr>
              <w:t>*</w:t>
            </w:r>
            <w:proofErr w:type="spellStart"/>
            <w:r w:rsidRPr="007372C1">
              <w:rPr>
                <w:rFonts w:eastAsia="Arial" w:cs="Times New Roman"/>
                <w:bCs/>
                <w:i/>
                <w:iCs/>
                <w:color w:val="000000" w:themeColor="text1"/>
                <w:szCs w:val="28"/>
                <w:lang w:val="fr-FR"/>
              </w:rPr>
              <w:t>Tiếp</w:t>
            </w:r>
            <w:proofErr w:type="spellEnd"/>
            <w:r w:rsidRPr="007372C1">
              <w:rPr>
                <w:rFonts w:eastAsia="Arial" w:cs="Times New Roman"/>
                <w:bCs/>
                <w:i/>
                <w:iCs/>
                <w:color w:val="000000" w:themeColor="text1"/>
                <w:szCs w:val="28"/>
                <w:lang w:val="vi-VN"/>
              </w:rPr>
              <w:t xml:space="preserve"> tục rèn đội hình, đội ngũ, tư thế đứng và xếp hàng cho trẻ</w:t>
            </w:r>
          </w:p>
        </w:tc>
        <w:tc>
          <w:tcPr>
            <w:tcW w:w="5247" w:type="dxa"/>
          </w:tcPr>
          <w:p w14:paraId="4380287A" w14:textId="77777777" w:rsidR="00356F5A" w:rsidRPr="007372C1" w:rsidRDefault="00356F5A" w:rsidP="00B835DA">
            <w:pPr>
              <w:rPr>
                <w:b/>
                <w:szCs w:val="28"/>
              </w:rPr>
            </w:pPr>
            <w:r w:rsidRPr="007372C1">
              <w:rPr>
                <w:rFonts w:eastAsia="Calibri"/>
                <w:b/>
                <w:iCs/>
                <w:color w:val="000000"/>
                <w:szCs w:val="28"/>
              </w:rPr>
              <w:t>- LVPTTC</w:t>
            </w:r>
            <w:r w:rsidRPr="007372C1">
              <w:rPr>
                <w:b/>
                <w:szCs w:val="28"/>
              </w:rPr>
              <w:t xml:space="preserve"> </w:t>
            </w:r>
          </w:p>
          <w:p w14:paraId="269DA537" w14:textId="77777777" w:rsidR="00356F5A" w:rsidRPr="007372C1" w:rsidRDefault="00356F5A" w:rsidP="00B835DA">
            <w:pPr>
              <w:rPr>
                <w:rFonts w:ascii=".VnTime" w:hAnsi=".VnTime"/>
                <w:b/>
                <w:szCs w:val="28"/>
              </w:rPr>
            </w:pPr>
            <w:r w:rsidRPr="007372C1">
              <w:rPr>
                <w:b/>
                <w:szCs w:val="28"/>
              </w:rPr>
              <w:t xml:space="preserve">* </w:t>
            </w:r>
            <w:proofErr w:type="spellStart"/>
            <w:r w:rsidRPr="007372C1">
              <w:rPr>
                <w:b/>
                <w:szCs w:val="28"/>
              </w:rPr>
              <w:t>Bé</w:t>
            </w:r>
            <w:proofErr w:type="spellEnd"/>
            <w:r w:rsidRPr="007372C1">
              <w:rPr>
                <w:b/>
                <w:szCs w:val="28"/>
              </w:rPr>
              <w:t xml:space="preserve"> </w:t>
            </w:r>
            <w:proofErr w:type="spellStart"/>
            <w:r w:rsidRPr="007372C1">
              <w:rPr>
                <w:b/>
                <w:szCs w:val="28"/>
              </w:rPr>
              <w:t>vui</w:t>
            </w:r>
            <w:proofErr w:type="spellEnd"/>
            <w:r w:rsidRPr="007372C1">
              <w:rPr>
                <w:b/>
                <w:szCs w:val="28"/>
              </w:rPr>
              <w:t xml:space="preserve"> </w:t>
            </w:r>
            <w:proofErr w:type="spellStart"/>
            <w:r w:rsidRPr="007372C1">
              <w:rPr>
                <w:b/>
                <w:szCs w:val="28"/>
              </w:rPr>
              <w:t>khỏe</w:t>
            </w:r>
            <w:proofErr w:type="spellEnd"/>
          </w:p>
          <w:p w14:paraId="30E8FC0E" w14:textId="77777777" w:rsidR="0024491A" w:rsidRPr="005F4C06" w:rsidRDefault="00356F5A" w:rsidP="0024491A">
            <w:pPr>
              <w:spacing w:line="240" w:lineRule="auto"/>
              <w:ind w:left="117" w:firstLine="11"/>
              <w:rPr>
                <w:bCs/>
                <w:iCs/>
                <w:szCs w:val="28"/>
              </w:rPr>
            </w:pPr>
            <w:r w:rsidRPr="007372C1">
              <w:rPr>
                <w:szCs w:val="28"/>
              </w:rPr>
              <w:t xml:space="preserve"> </w:t>
            </w:r>
            <w:r w:rsidRPr="007372C1">
              <w:rPr>
                <w:b/>
                <w:szCs w:val="28"/>
              </w:rPr>
              <w:t xml:space="preserve"> </w:t>
            </w:r>
            <w:r w:rsidRPr="007372C1">
              <w:rPr>
                <w:b/>
                <w:bCs/>
                <w:szCs w:val="28"/>
                <w:lang w:val="vi-VN"/>
              </w:rPr>
              <w:t>VĐCB</w:t>
            </w:r>
            <w:r w:rsidRPr="007372C1">
              <w:rPr>
                <w:bCs/>
                <w:szCs w:val="28"/>
                <w:lang w:val="vi-VN"/>
              </w:rPr>
              <w:t xml:space="preserve"> :</w:t>
            </w:r>
            <w:r w:rsidR="00833897" w:rsidRPr="007372C1">
              <w:rPr>
                <w:rFonts w:eastAsia="Times New Roman" w:cs="Times New Roman"/>
                <w:szCs w:val="28"/>
              </w:rPr>
              <w:t xml:space="preserve"> </w:t>
            </w:r>
            <w:proofErr w:type="spellStart"/>
            <w:r w:rsidR="0024491A" w:rsidRPr="005F4C06">
              <w:rPr>
                <w:rFonts w:eastAsia="Aptos"/>
                <w:bCs/>
                <w:iCs/>
                <w:kern w:val="2"/>
                <w:szCs w:val="28"/>
              </w:rPr>
              <w:t>Trẻ</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biết</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lăn</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bóng</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bằng</w:t>
            </w:r>
            <w:proofErr w:type="spellEnd"/>
            <w:r w:rsidR="0024491A" w:rsidRPr="005F4C06">
              <w:rPr>
                <w:rFonts w:eastAsia="Aptos"/>
                <w:bCs/>
                <w:iCs/>
                <w:kern w:val="2"/>
                <w:szCs w:val="28"/>
              </w:rPr>
              <w:t xml:space="preserve"> 2 </w:t>
            </w:r>
            <w:proofErr w:type="spellStart"/>
            <w:r w:rsidR="0024491A" w:rsidRPr="005F4C06">
              <w:rPr>
                <w:rFonts w:eastAsia="Aptos"/>
                <w:bCs/>
                <w:iCs/>
                <w:kern w:val="2"/>
                <w:szCs w:val="28"/>
              </w:rPr>
              <w:t>tay</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và</w:t>
            </w:r>
            <w:proofErr w:type="spellEnd"/>
            <w:r w:rsidR="0024491A" w:rsidRPr="005F4C06">
              <w:rPr>
                <w:rFonts w:eastAsia="Aptos"/>
                <w:bCs/>
                <w:iCs/>
                <w:kern w:val="2"/>
                <w:szCs w:val="28"/>
              </w:rPr>
              <w:t xml:space="preserve"> di </w:t>
            </w:r>
            <w:proofErr w:type="spellStart"/>
            <w:r w:rsidR="0024491A" w:rsidRPr="005F4C06">
              <w:rPr>
                <w:rFonts w:eastAsia="Aptos"/>
                <w:bCs/>
                <w:iCs/>
                <w:kern w:val="2"/>
                <w:szCs w:val="28"/>
              </w:rPr>
              <w:t>chuyển</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theo</w:t>
            </w:r>
            <w:proofErr w:type="spellEnd"/>
            <w:r w:rsidR="0024491A" w:rsidRPr="005F4C06">
              <w:rPr>
                <w:rFonts w:eastAsia="Aptos"/>
                <w:bCs/>
                <w:iCs/>
                <w:kern w:val="2"/>
                <w:szCs w:val="28"/>
              </w:rPr>
              <w:t xml:space="preserve"> </w:t>
            </w:r>
            <w:proofErr w:type="spellStart"/>
            <w:r w:rsidR="0024491A" w:rsidRPr="005F4C06">
              <w:rPr>
                <w:rFonts w:eastAsia="Aptos"/>
                <w:bCs/>
                <w:iCs/>
                <w:kern w:val="2"/>
                <w:szCs w:val="28"/>
              </w:rPr>
              <w:t>bóng</w:t>
            </w:r>
            <w:proofErr w:type="spellEnd"/>
            <w:r w:rsidR="0024491A" w:rsidRPr="005F4C06">
              <w:rPr>
                <w:bCs/>
                <w:iCs/>
                <w:szCs w:val="28"/>
              </w:rPr>
              <w:t xml:space="preserve"> </w:t>
            </w:r>
            <w:proofErr w:type="spellStart"/>
            <w:r w:rsidR="0024491A" w:rsidRPr="005F4C06">
              <w:rPr>
                <w:bCs/>
                <w:iCs/>
                <w:szCs w:val="28"/>
              </w:rPr>
              <w:t>theo</w:t>
            </w:r>
            <w:proofErr w:type="spellEnd"/>
            <w:r w:rsidR="0024491A" w:rsidRPr="005F4C06">
              <w:rPr>
                <w:bCs/>
                <w:iCs/>
                <w:szCs w:val="28"/>
              </w:rPr>
              <w:t xml:space="preserve"> </w:t>
            </w:r>
            <w:proofErr w:type="spellStart"/>
            <w:r w:rsidR="0024491A" w:rsidRPr="005F4C06">
              <w:rPr>
                <w:bCs/>
                <w:iCs/>
                <w:szCs w:val="28"/>
              </w:rPr>
              <w:t>đường</w:t>
            </w:r>
            <w:proofErr w:type="spellEnd"/>
            <w:r w:rsidR="0024491A" w:rsidRPr="005F4C06">
              <w:rPr>
                <w:bCs/>
                <w:iCs/>
                <w:szCs w:val="28"/>
              </w:rPr>
              <w:t xml:space="preserve"> </w:t>
            </w:r>
            <w:proofErr w:type="spellStart"/>
            <w:r w:rsidR="0024491A" w:rsidRPr="005F4C06">
              <w:rPr>
                <w:bCs/>
                <w:iCs/>
                <w:szCs w:val="28"/>
              </w:rPr>
              <w:t>zic</w:t>
            </w:r>
            <w:proofErr w:type="spellEnd"/>
            <w:r w:rsidR="0024491A" w:rsidRPr="005F4C06">
              <w:rPr>
                <w:bCs/>
                <w:iCs/>
                <w:szCs w:val="28"/>
              </w:rPr>
              <w:t xml:space="preserve"> </w:t>
            </w:r>
            <w:proofErr w:type="spellStart"/>
            <w:r w:rsidR="0024491A" w:rsidRPr="005F4C06">
              <w:rPr>
                <w:bCs/>
                <w:iCs/>
                <w:szCs w:val="28"/>
              </w:rPr>
              <w:t>zắc</w:t>
            </w:r>
            <w:proofErr w:type="spellEnd"/>
          </w:p>
          <w:p w14:paraId="751A67B2" w14:textId="77777777" w:rsidR="0024491A" w:rsidRPr="005F4C06" w:rsidRDefault="0024491A" w:rsidP="0024491A">
            <w:pPr>
              <w:spacing w:line="240" w:lineRule="auto"/>
              <w:ind w:left="117" w:firstLine="11"/>
              <w:rPr>
                <w:bCs/>
                <w:iCs/>
                <w:szCs w:val="28"/>
              </w:rPr>
            </w:pPr>
            <w:r w:rsidRPr="005F4C06">
              <w:rPr>
                <w:bCs/>
                <w:iCs/>
                <w:szCs w:val="28"/>
              </w:rPr>
              <w:t>-  BTPTC: T</w:t>
            </w:r>
            <w:r>
              <w:rPr>
                <w:bCs/>
                <w:iCs/>
                <w:szCs w:val="28"/>
              </w:rPr>
              <w:t>3</w:t>
            </w:r>
            <w:r w:rsidRPr="005F4C06">
              <w:rPr>
                <w:bCs/>
                <w:iCs/>
                <w:szCs w:val="28"/>
              </w:rPr>
              <w:t>, B</w:t>
            </w:r>
            <w:r>
              <w:rPr>
                <w:bCs/>
                <w:iCs/>
                <w:szCs w:val="28"/>
              </w:rPr>
              <w:t>2</w:t>
            </w:r>
            <w:r w:rsidRPr="005F4C06">
              <w:rPr>
                <w:bCs/>
                <w:iCs/>
                <w:szCs w:val="28"/>
              </w:rPr>
              <w:t>,</w:t>
            </w:r>
            <w:r>
              <w:rPr>
                <w:bCs/>
                <w:iCs/>
                <w:szCs w:val="28"/>
              </w:rPr>
              <w:t xml:space="preserve"> </w:t>
            </w:r>
            <w:r w:rsidRPr="005F4C06">
              <w:rPr>
                <w:bCs/>
                <w:iCs/>
                <w:szCs w:val="28"/>
              </w:rPr>
              <w:t>C3, B2.</w:t>
            </w:r>
          </w:p>
          <w:p w14:paraId="63E5F401" w14:textId="110903DD" w:rsidR="00833897" w:rsidRPr="00833897" w:rsidRDefault="00833897" w:rsidP="00833897">
            <w:pPr>
              <w:spacing w:line="240" w:lineRule="auto"/>
              <w:ind w:left="117" w:firstLine="11"/>
              <w:rPr>
                <w:bCs/>
                <w:szCs w:val="28"/>
              </w:rPr>
            </w:pPr>
            <w:r w:rsidRPr="00833897">
              <w:rPr>
                <w:bCs/>
                <w:szCs w:val="28"/>
              </w:rPr>
              <w:t>BTNM: T2, C3</w:t>
            </w:r>
          </w:p>
          <w:p w14:paraId="4CC95923" w14:textId="07CEB25E" w:rsidR="00356F5A" w:rsidRPr="007372C1" w:rsidRDefault="00356F5A" w:rsidP="00356F5A">
            <w:pPr>
              <w:rPr>
                <w:rFonts w:eastAsia="Arial" w:cs="Times New Roman"/>
                <w:bCs/>
                <w:i/>
                <w:iCs/>
                <w:color w:val="000000" w:themeColor="text1"/>
                <w:szCs w:val="28"/>
              </w:rPr>
            </w:pPr>
            <w:r w:rsidRPr="007372C1">
              <w:rPr>
                <w:rFonts w:eastAsia="Arial" w:cs="Times New Roman"/>
                <w:bCs/>
                <w:i/>
                <w:iCs/>
                <w:color w:val="000000" w:themeColor="text1"/>
                <w:szCs w:val="28"/>
                <w:lang w:val="vi-VN"/>
              </w:rPr>
              <w:t>*</w:t>
            </w:r>
            <w:proofErr w:type="spellStart"/>
            <w:r w:rsidRPr="007372C1">
              <w:rPr>
                <w:rFonts w:eastAsia="Arial" w:cs="Times New Roman"/>
                <w:bCs/>
                <w:i/>
                <w:iCs/>
                <w:color w:val="000000" w:themeColor="text1"/>
                <w:szCs w:val="28"/>
                <w:lang w:val="fr-FR"/>
              </w:rPr>
              <w:t>Tiếp</w:t>
            </w:r>
            <w:proofErr w:type="spellEnd"/>
            <w:r w:rsidRPr="007372C1">
              <w:rPr>
                <w:rFonts w:eastAsia="Arial" w:cs="Times New Roman"/>
                <w:bCs/>
                <w:i/>
                <w:iCs/>
                <w:color w:val="000000" w:themeColor="text1"/>
                <w:szCs w:val="28"/>
                <w:lang w:val="vi-VN"/>
              </w:rPr>
              <w:t xml:space="preserve"> tục rèn đội hình, đội ngũ, tư thế đứng và xếp hàng cho trẻ</w:t>
            </w:r>
          </w:p>
          <w:p w14:paraId="4EBBEB9D" w14:textId="77777777" w:rsidR="00356F5A" w:rsidRPr="007372C1" w:rsidRDefault="00356F5A" w:rsidP="00B835DA">
            <w:pPr>
              <w:jc w:val="both"/>
              <w:rPr>
                <w:szCs w:val="28"/>
              </w:rPr>
            </w:pPr>
          </w:p>
        </w:tc>
        <w:tc>
          <w:tcPr>
            <w:tcW w:w="988" w:type="dxa"/>
          </w:tcPr>
          <w:p w14:paraId="1A4AB4F0" w14:textId="77777777" w:rsidR="00356F5A" w:rsidRPr="007372C1" w:rsidRDefault="00356F5A" w:rsidP="00B835DA">
            <w:pPr>
              <w:jc w:val="both"/>
              <w:rPr>
                <w:szCs w:val="28"/>
              </w:rPr>
            </w:pPr>
          </w:p>
        </w:tc>
      </w:tr>
      <w:tr w:rsidR="00356F5A" w:rsidRPr="007372C1" w14:paraId="4214C1A8" w14:textId="77777777" w:rsidTr="00356F5A">
        <w:tc>
          <w:tcPr>
            <w:tcW w:w="1560" w:type="dxa"/>
            <w:vMerge/>
          </w:tcPr>
          <w:p w14:paraId="4E252FB6" w14:textId="77777777" w:rsidR="00356F5A" w:rsidRPr="007372C1" w:rsidRDefault="00356F5A" w:rsidP="00B835DA">
            <w:pPr>
              <w:jc w:val="both"/>
              <w:rPr>
                <w:b/>
                <w:szCs w:val="28"/>
              </w:rPr>
            </w:pPr>
          </w:p>
        </w:tc>
        <w:tc>
          <w:tcPr>
            <w:tcW w:w="850" w:type="dxa"/>
            <w:vMerge w:val="restart"/>
          </w:tcPr>
          <w:p w14:paraId="03A43D60" w14:textId="77777777" w:rsidR="00356F5A" w:rsidRPr="007372C1" w:rsidRDefault="00356F5A" w:rsidP="00B835DA">
            <w:pPr>
              <w:jc w:val="both"/>
              <w:rPr>
                <w:b/>
                <w:szCs w:val="28"/>
              </w:rPr>
            </w:pPr>
          </w:p>
          <w:p w14:paraId="4ED340B3" w14:textId="77777777" w:rsidR="00356F5A" w:rsidRPr="007372C1" w:rsidRDefault="00356F5A" w:rsidP="00B835DA">
            <w:pPr>
              <w:jc w:val="both"/>
              <w:rPr>
                <w:b/>
                <w:szCs w:val="28"/>
              </w:rPr>
            </w:pPr>
          </w:p>
          <w:p w14:paraId="1965EF0B" w14:textId="77777777" w:rsidR="00356F5A" w:rsidRPr="007372C1" w:rsidRDefault="00356F5A" w:rsidP="00B835DA">
            <w:pPr>
              <w:jc w:val="both"/>
              <w:rPr>
                <w:b/>
                <w:szCs w:val="28"/>
              </w:rPr>
            </w:pPr>
          </w:p>
          <w:p w14:paraId="76902E91" w14:textId="77777777" w:rsidR="00356F5A" w:rsidRPr="007372C1" w:rsidRDefault="00356F5A" w:rsidP="00B835DA">
            <w:pPr>
              <w:jc w:val="both"/>
              <w:rPr>
                <w:b/>
                <w:szCs w:val="28"/>
              </w:rPr>
            </w:pPr>
          </w:p>
          <w:p w14:paraId="14576C03" w14:textId="77777777" w:rsidR="00356F5A" w:rsidRPr="007372C1" w:rsidRDefault="00356F5A" w:rsidP="00B835DA">
            <w:pPr>
              <w:jc w:val="both"/>
              <w:rPr>
                <w:b/>
                <w:szCs w:val="28"/>
              </w:rPr>
            </w:pPr>
          </w:p>
          <w:p w14:paraId="78D761F7"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3</w:t>
            </w:r>
          </w:p>
        </w:tc>
        <w:tc>
          <w:tcPr>
            <w:tcW w:w="5247" w:type="dxa"/>
            <w:gridSpan w:val="3"/>
          </w:tcPr>
          <w:p w14:paraId="79D62761" w14:textId="77777777" w:rsidR="00356F5A" w:rsidRPr="007372C1" w:rsidRDefault="00356F5A" w:rsidP="00B835DA">
            <w:pPr>
              <w:rPr>
                <w:b/>
                <w:iCs/>
                <w:szCs w:val="28"/>
              </w:rPr>
            </w:pPr>
            <w:r w:rsidRPr="007372C1">
              <w:rPr>
                <w:b/>
                <w:iCs/>
                <w:szCs w:val="28"/>
              </w:rPr>
              <w:lastRenderedPageBreak/>
              <w:t>LVPTNT</w:t>
            </w:r>
          </w:p>
          <w:p w14:paraId="1711160B" w14:textId="77777777" w:rsidR="0005143A" w:rsidRPr="007372C1" w:rsidRDefault="0005143A" w:rsidP="0005143A">
            <w:pPr>
              <w:tabs>
                <w:tab w:val="center" w:pos="4320"/>
                <w:tab w:val="right" w:pos="8640"/>
              </w:tabs>
              <w:spacing w:line="240" w:lineRule="auto"/>
              <w:rPr>
                <w:szCs w:val="28"/>
                <w:lang w:val="sv-SE"/>
              </w:rPr>
            </w:pPr>
            <w:r w:rsidRPr="007372C1">
              <w:rPr>
                <w:szCs w:val="28"/>
                <w:lang w:val="sv-SE"/>
              </w:rPr>
              <w:t>- Đong đo lượng nước bằng các đơn vị đo.</w:t>
            </w:r>
          </w:p>
          <w:p w14:paraId="5DF8CA13" w14:textId="77777777" w:rsidR="0005143A" w:rsidRPr="007372C1" w:rsidRDefault="0005143A" w:rsidP="0005143A">
            <w:pPr>
              <w:rPr>
                <w:szCs w:val="28"/>
                <w:lang w:val="sv-SE"/>
              </w:rPr>
            </w:pPr>
            <w:r w:rsidRPr="007372C1">
              <w:rPr>
                <w:szCs w:val="28"/>
                <w:lang w:val="sv-SE"/>
              </w:rPr>
              <w:lastRenderedPageBreak/>
              <w:t>- Hát: “Cho tôi đi làm mưa với”.</w:t>
            </w:r>
          </w:p>
          <w:p w14:paraId="6689AEA0" w14:textId="7A104A21" w:rsidR="00356F5A" w:rsidRPr="007372C1" w:rsidRDefault="00356F5A" w:rsidP="0005143A">
            <w:pPr>
              <w:rPr>
                <w:b/>
                <w:szCs w:val="28"/>
              </w:rPr>
            </w:pPr>
            <w:r w:rsidRPr="007372C1">
              <w:rPr>
                <w:rFonts w:eastAsia="Arial" w:cs="Times New Roman"/>
                <w:bCs/>
                <w:i/>
                <w:iCs/>
                <w:color w:val="000000" w:themeColor="text1"/>
                <w:szCs w:val="28"/>
              </w:rPr>
              <w:t xml:space="preserve">*Rèn </w:t>
            </w:r>
            <w:proofErr w:type="spellStart"/>
            <w:r w:rsidRPr="007372C1">
              <w:rPr>
                <w:rFonts w:eastAsia="Arial" w:cs="Times New Roman"/>
                <w:bCs/>
                <w:i/>
                <w:iCs/>
                <w:color w:val="000000" w:themeColor="text1"/>
                <w:szCs w:val="28"/>
              </w:rPr>
              <w:t>kĩ</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năng</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lấy</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và</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cất</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đồ</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dùng</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gọn</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gàng</w:t>
            </w:r>
            <w:proofErr w:type="spellEnd"/>
            <w:r w:rsidRPr="007372C1">
              <w:rPr>
                <w:rFonts w:eastAsia="Arial" w:cs="Times New Roman"/>
                <w:bCs/>
                <w:i/>
                <w:iCs/>
                <w:color w:val="000000" w:themeColor="text1"/>
                <w:szCs w:val="28"/>
              </w:rPr>
              <w:t xml:space="preserve"> </w:t>
            </w:r>
          </w:p>
        </w:tc>
        <w:tc>
          <w:tcPr>
            <w:tcW w:w="5247" w:type="dxa"/>
          </w:tcPr>
          <w:p w14:paraId="055CDD12" w14:textId="77777777" w:rsidR="00356F5A" w:rsidRPr="007372C1" w:rsidRDefault="00356F5A" w:rsidP="00B835DA">
            <w:pPr>
              <w:jc w:val="center"/>
              <w:rPr>
                <w:b/>
                <w:iCs/>
                <w:szCs w:val="28"/>
              </w:rPr>
            </w:pPr>
            <w:r w:rsidRPr="007372C1">
              <w:rPr>
                <w:b/>
                <w:iCs/>
                <w:szCs w:val="28"/>
              </w:rPr>
              <w:lastRenderedPageBreak/>
              <w:t>LVPTNT</w:t>
            </w:r>
          </w:p>
          <w:p w14:paraId="04F45D30" w14:textId="77777777" w:rsidR="0005143A" w:rsidRPr="007372C1" w:rsidRDefault="0005143A" w:rsidP="0005143A">
            <w:pPr>
              <w:tabs>
                <w:tab w:val="left" w:pos="0"/>
                <w:tab w:val="left" w:pos="960"/>
              </w:tabs>
              <w:spacing w:line="240" w:lineRule="auto"/>
              <w:rPr>
                <w:b/>
                <w:bCs/>
                <w:color w:val="000000" w:themeColor="text1"/>
                <w:szCs w:val="28"/>
              </w:rPr>
            </w:pPr>
            <w:proofErr w:type="gramStart"/>
            <w:r w:rsidRPr="007372C1">
              <w:rPr>
                <w:b/>
                <w:iCs/>
                <w:szCs w:val="28"/>
              </w:rPr>
              <w:t>LQVT</w:t>
            </w:r>
            <w:r w:rsidRPr="007372C1">
              <w:rPr>
                <w:szCs w:val="28"/>
                <w:lang w:val="vi-VN"/>
              </w:rPr>
              <w:t xml:space="preserve"> </w:t>
            </w:r>
            <w:r w:rsidRPr="007372C1">
              <w:rPr>
                <w:szCs w:val="28"/>
              </w:rPr>
              <w:t>:</w:t>
            </w:r>
            <w:r w:rsidRPr="007372C1">
              <w:rPr>
                <w:szCs w:val="28"/>
                <w:lang w:val="vi-VN"/>
              </w:rPr>
              <w:t>Dạy</w:t>
            </w:r>
            <w:proofErr w:type="gramEnd"/>
            <w:r w:rsidRPr="007372C1">
              <w:rPr>
                <w:szCs w:val="28"/>
                <w:lang w:val="vi-VN"/>
              </w:rPr>
              <w:t xml:space="preserve"> trẻ phân biệt ngày hôm qua, hôm nay, ngày mai</w:t>
            </w:r>
          </w:p>
          <w:p w14:paraId="23DF43F3" w14:textId="5EF633FB" w:rsidR="00356F5A" w:rsidRPr="007372C1" w:rsidRDefault="00356F5A" w:rsidP="00B835DA">
            <w:pPr>
              <w:rPr>
                <w:b/>
                <w:szCs w:val="28"/>
              </w:rPr>
            </w:pPr>
            <w:r w:rsidRPr="007372C1">
              <w:rPr>
                <w:rFonts w:eastAsia="Arial" w:cs="Times New Roman"/>
                <w:bCs/>
                <w:i/>
                <w:iCs/>
                <w:color w:val="000000" w:themeColor="text1"/>
                <w:szCs w:val="28"/>
              </w:rPr>
              <w:lastRenderedPageBreak/>
              <w:t xml:space="preserve">*Rèn </w:t>
            </w:r>
            <w:proofErr w:type="spellStart"/>
            <w:r w:rsidRPr="007372C1">
              <w:rPr>
                <w:rFonts w:eastAsia="Arial" w:cs="Times New Roman"/>
                <w:bCs/>
                <w:i/>
                <w:iCs/>
                <w:color w:val="000000" w:themeColor="text1"/>
                <w:szCs w:val="28"/>
              </w:rPr>
              <w:t>kĩ</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năng</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lấy</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và</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cất</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đồ</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dùng</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gọn</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gàng</w:t>
            </w:r>
            <w:proofErr w:type="spellEnd"/>
            <w:r w:rsidRPr="007372C1">
              <w:rPr>
                <w:rFonts w:eastAsia="Arial" w:cs="Times New Roman"/>
                <w:bCs/>
                <w:i/>
                <w:iCs/>
                <w:color w:val="000000" w:themeColor="text1"/>
                <w:szCs w:val="28"/>
              </w:rPr>
              <w:t xml:space="preserve"> </w:t>
            </w:r>
          </w:p>
        </w:tc>
        <w:tc>
          <w:tcPr>
            <w:tcW w:w="988" w:type="dxa"/>
          </w:tcPr>
          <w:p w14:paraId="473E74D4" w14:textId="77777777" w:rsidR="00356F5A" w:rsidRPr="007372C1" w:rsidRDefault="00356F5A" w:rsidP="00B835DA">
            <w:pPr>
              <w:jc w:val="both"/>
              <w:rPr>
                <w:szCs w:val="28"/>
              </w:rPr>
            </w:pPr>
          </w:p>
        </w:tc>
      </w:tr>
      <w:tr w:rsidR="00356F5A" w:rsidRPr="007372C1" w14:paraId="5CB0DA0E" w14:textId="77777777" w:rsidTr="00356F5A">
        <w:tc>
          <w:tcPr>
            <w:tcW w:w="1560" w:type="dxa"/>
            <w:vMerge/>
          </w:tcPr>
          <w:p w14:paraId="31561F4D" w14:textId="77777777" w:rsidR="00356F5A" w:rsidRPr="007372C1" w:rsidRDefault="00356F5A" w:rsidP="00B835DA">
            <w:pPr>
              <w:jc w:val="both"/>
              <w:rPr>
                <w:b/>
                <w:szCs w:val="28"/>
              </w:rPr>
            </w:pPr>
          </w:p>
        </w:tc>
        <w:tc>
          <w:tcPr>
            <w:tcW w:w="850" w:type="dxa"/>
            <w:vMerge/>
          </w:tcPr>
          <w:p w14:paraId="4FFB9B92" w14:textId="77777777" w:rsidR="00356F5A" w:rsidRPr="007372C1" w:rsidRDefault="00356F5A" w:rsidP="00B835DA">
            <w:pPr>
              <w:jc w:val="both"/>
              <w:rPr>
                <w:b/>
                <w:szCs w:val="28"/>
              </w:rPr>
            </w:pPr>
          </w:p>
        </w:tc>
        <w:tc>
          <w:tcPr>
            <w:tcW w:w="5247" w:type="dxa"/>
            <w:gridSpan w:val="3"/>
          </w:tcPr>
          <w:p w14:paraId="58EAE045" w14:textId="66A4C8DA" w:rsidR="0005143A" w:rsidRPr="007372C1" w:rsidRDefault="00356F5A" w:rsidP="0005143A">
            <w:pPr>
              <w:rPr>
                <w:b/>
                <w:szCs w:val="28"/>
                <w:lang w:val="sv-SE"/>
              </w:rPr>
            </w:pPr>
            <w:r w:rsidRPr="007372C1">
              <w:rPr>
                <w:szCs w:val="28"/>
              </w:rPr>
              <w:t xml:space="preserve">    </w:t>
            </w:r>
            <w:r w:rsidR="0005143A" w:rsidRPr="007372C1">
              <w:rPr>
                <w:b/>
                <w:szCs w:val="28"/>
                <w:lang w:val="sv-SE"/>
              </w:rPr>
              <w:t>PTNN</w:t>
            </w:r>
          </w:p>
          <w:p w14:paraId="45AA9853" w14:textId="77777777" w:rsidR="0005143A" w:rsidRPr="007372C1" w:rsidRDefault="0005143A" w:rsidP="0005143A">
            <w:pPr>
              <w:tabs>
                <w:tab w:val="center" w:pos="4320"/>
                <w:tab w:val="right" w:pos="8640"/>
              </w:tabs>
              <w:rPr>
                <w:szCs w:val="28"/>
                <w:lang w:val="sv-SE"/>
              </w:rPr>
            </w:pPr>
            <w:r w:rsidRPr="007372C1">
              <w:rPr>
                <w:szCs w:val="28"/>
                <w:lang w:val="sv-SE"/>
              </w:rPr>
              <w:t>- Truyện: Giọt nước tí xíu</w:t>
            </w:r>
          </w:p>
          <w:p w14:paraId="00BD67E7" w14:textId="56AADF4F" w:rsidR="00356F5A" w:rsidRPr="007372C1" w:rsidRDefault="0005143A" w:rsidP="0005143A">
            <w:pPr>
              <w:rPr>
                <w:b/>
                <w:iCs/>
                <w:szCs w:val="28"/>
              </w:rPr>
            </w:pPr>
            <w:r w:rsidRPr="007372C1">
              <w:rPr>
                <w:szCs w:val="28"/>
                <w:lang w:val="sv-SE"/>
              </w:rPr>
              <w:t>- Hát: mùa hè đến</w:t>
            </w:r>
            <w:r w:rsidR="00356F5A" w:rsidRPr="007372C1">
              <w:rPr>
                <w:szCs w:val="28"/>
              </w:rPr>
              <w:t xml:space="preserve">   </w:t>
            </w:r>
          </w:p>
        </w:tc>
        <w:tc>
          <w:tcPr>
            <w:tcW w:w="5247" w:type="dxa"/>
          </w:tcPr>
          <w:p w14:paraId="284CDD2F" w14:textId="77777777" w:rsidR="00356F5A" w:rsidRPr="007372C1" w:rsidRDefault="00356F5A" w:rsidP="00B835DA">
            <w:pPr>
              <w:jc w:val="center"/>
              <w:rPr>
                <w:b/>
                <w:i/>
                <w:szCs w:val="28"/>
              </w:rPr>
            </w:pPr>
            <w:r w:rsidRPr="007372C1">
              <w:rPr>
                <w:b/>
                <w:i/>
                <w:szCs w:val="28"/>
              </w:rPr>
              <w:t>LVPTTM</w:t>
            </w:r>
          </w:p>
          <w:p w14:paraId="316D0226" w14:textId="77777777" w:rsidR="0005143A" w:rsidRPr="007372C1" w:rsidRDefault="00356F5A" w:rsidP="0005143A">
            <w:pPr>
              <w:rPr>
                <w:b/>
                <w:szCs w:val="28"/>
              </w:rPr>
            </w:pPr>
            <w:r w:rsidRPr="007372C1">
              <w:rPr>
                <w:szCs w:val="28"/>
              </w:rPr>
              <w:t xml:space="preserve">       </w:t>
            </w:r>
            <w:proofErr w:type="spellStart"/>
            <w:r w:rsidR="0005143A" w:rsidRPr="007372C1">
              <w:rPr>
                <w:b/>
                <w:szCs w:val="28"/>
              </w:rPr>
              <w:t>Âm</w:t>
            </w:r>
            <w:proofErr w:type="spellEnd"/>
            <w:r w:rsidR="0005143A" w:rsidRPr="007372C1">
              <w:rPr>
                <w:b/>
                <w:szCs w:val="28"/>
              </w:rPr>
              <w:t xml:space="preserve"> </w:t>
            </w:r>
            <w:proofErr w:type="spellStart"/>
            <w:r w:rsidR="0005143A" w:rsidRPr="007372C1">
              <w:rPr>
                <w:b/>
                <w:szCs w:val="28"/>
              </w:rPr>
              <w:t>nhạc</w:t>
            </w:r>
            <w:proofErr w:type="spellEnd"/>
          </w:p>
          <w:p w14:paraId="3DF84A71" w14:textId="77777777" w:rsidR="0005143A" w:rsidRPr="007372C1" w:rsidRDefault="0005143A" w:rsidP="0005143A">
            <w:pPr>
              <w:spacing w:line="240" w:lineRule="auto"/>
              <w:rPr>
                <w:szCs w:val="28"/>
              </w:rPr>
            </w:pPr>
            <w:r w:rsidRPr="007372C1">
              <w:rPr>
                <w:szCs w:val="28"/>
              </w:rPr>
              <w:t xml:space="preserve">- </w:t>
            </w:r>
            <w:proofErr w:type="spellStart"/>
            <w:r w:rsidRPr="007372C1">
              <w:rPr>
                <w:szCs w:val="28"/>
              </w:rPr>
              <w:t>Hát</w:t>
            </w:r>
            <w:proofErr w:type="spellEnd"/>
            <w:r w:rsidRPr="007372C1">
              <w:rPr>
                <w:szCs w:val="28"/>
              </w:rPr>
              <w:t xml:space="preserve"> </w:t>
            </w:r>
            <w:proofErr w:type="spellStart"/>
            <w:r w:rsidRPr="007372C1">
              <w:rPr>
                <w:szCs w:val="28"/>
              </w:rPr>
              <w:t>vận</w:t>
            </w:r>
            <w:proofErr w:type="spellEnd"/>
            <w:r w:rsidRPr="007372C1">
              <w:rPr>
                <w:szCs w:val="28"/>
              </w:rPr>
              <w:t xml:space="preserve"> </w:t>
            </w:r>
            <w:proofErr w:type="spellStart"/>
            <w:r w:rsidRPr="007372C1">
              <w:rPr>
                <w:szCs w:val="28"/>
              </w:rPr>
              <w:t>động</w:t>
            </w:r>
            <w:proofErr w:type="spellEnd"/>
            <w:r w:rsidRPr="007372C1">
              <w:rPr>
                <w:szCs w:val="28"/>
              </w:rPr>
              <w:t xml:space="preserve">: Cho </w:t>
            </w:r>
            <w:proofErr w:type="spellStart"/>
            <w:r w:rsidRPr="007372C1">
              <w:rPr>
                <w:szCs w:val="28"/>
              </w:rPr>
              <w:t>tôi</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với</w:t>
            </w:r>
            <w:proofErr w:type="spellEnd"/>
          </w:p>
          <w:p w14:paraId="794C9455" w14:textId="77777777" w:rsidR="0005143A" w:rsidRPr="007372C1" w:rsidRDefault="0005143A" w:rsidP="0005143A">
            <w:pPr>
              <w:spacing w:line="240" w:lineRule="auto"/>
              <w:rPr>
                <w:szCs w:val="28"/>
              </w:rPr>
            </w:pPr>
            <w:r w:rsidRPr="007372C1">
              <w:rPr>
                <w:szCs w:val="28"/>
              </w:rPr>
              <w:t xml:space="preserve">- NH: “Mua </w:t>
            </w:r>
            <w:proofErr w:type="spellStart"/>
            <w:r w:rsidRPr="007372C1">
              <w:rPr>
                <w:szCs w:val="28"/>
              </w:rPr>
              <w:t>rơi</w:t>
            </w:r>
            <w:proofErr w:type="spellEnd"/>
            <w:r w:rsidRPr="007372C1">
              <w:rPr>
                <w:szCs w:val="28"/>
              </w:rPr>
              <w:t>”.</w:t>
            </w:r>
          </w:p>
          <w:p w14:paraId="1A009692" w14:textId="436344E4" w:rsidR="00356F5A" w:rsidRPr="007372C1" w:rsidRDefault="0005143A" w:rsidP="0005143A">
            <w:pPr>
              <w:spacing w:line="240" w:lineRule="auto"/>
              <w:rPr>
                <w:szCs w:val="28"/>
              </w:rPr>
            </w:pPr>
            <w:r w:rsidRPr="007372C1">
              <w:rPr>
                <w:szCs w:val="28"/>
              </w:rPr>
              <w:t xml:space="preserve">- TC: Ai </w:t>
            </w:r>
            <w:proofErr w:type="spellStart"/>
            <w:r w:rsidRPr="007372C1">
              <w:rPr>
                <w:szCs w:val="28"/>
              </w:rPr>
              <w:t>nhanh</w:t>
            </w:r>
            <w:proofErr w:type="spellEnd"/>
            <w:r w:rsidRPr="007372C1">
              <w:rPr>
                <w:szCs w:val="28"/>
              </w:rPr>
              <w:t xml:space="preserve"> </w:t>
            </w:r>
            <w:proofErr w:type="spellStart"/>
            <w:r w:rsidRPr="007372C1">
              <w:rPr>
                <w:szCs w:val="28"/>
              </w:rPr>
              <w:t>nhất</w:t>
            </w:r>
            <w:proofErr w:type="spellEnd"/>
          </w:p>
        </w:tc>
        <w:tc>
          <w:tcPr>
            <w:tcW w:w="988" w:type="dxa"/>
          </w:tcPr>
          <w:p w14:paraId="239D1810" w14:textId="77777777" w:rsidR="00356F5A" w:rsidRPr="007372C1" w:rsidRDefault="00356F5A" w:rsidP="00B835DA">
            <w:pPr>
              <w:jc w:val="both"/>
              <w:rPr>
                <w:szCs w:val="28"/>
              </w:rPr>
            </w:pPr>
          </w:p>
        </w:tc>
      </w:tr>
      <w:tr w:rsidR="00C33256" w:rsidRPr="007372C1" w14:paraId="6B41335D" w14:textId="77777777" w:rsidTr="00356F5A">
        <w:tc>
          <w:tcPr>
            <w:tcW w:w="1560" w:type="dxa"/>
            <w:vMerge/>
          </w:tcPr>
          <w:p w14:paraId="68CFB194" w14:textId="77777777" w:rsidR="00C33256" w:rsidRPr="007372C1" w:rsidRDefault="00C33256" w:rsidP="00C33256">
            <w:pPr>
              <w:jc w:val="both"/>
              <w:rPr>
                <w:b/>
                <w:szCs w:val="28"/>
              </w:rPr>
            </w:pPr>
          </w:p>
        </w:tc>
        <w:tc>
          <w:tcPr>
            <w:tcW w:w="850" w:type="dxa"/>
          </w:tcPr>
          <w:p w14:paraId="02DC6432" w14:textId="62B78944" w:rsidR="00C33256" w:rsidRPr="007372C1" w:rsidRDefault="00C33256" w:rsidP="00C33256">
            <w:pPr>
              <w:jc w:val="both"/>
              <w:rPr>
                <w:b/>
                <w:szCs w:val="28"/>
              </w:rPr>
            </w:pPr>
            <w:proofErr w:type="spellStart"/>
            <w:r w:rsidRPr="007372C1">
              <w:rPr>
                <w:b/>
                <w:szCs w:val="28"/>
              </w:rPr>
              <w:t>Thứ</w:t>
            </w:r>
            <w:proofErr w:type="spellEnd"/>
            <w:r w:rsidRPr="007372C1">
              <w:rPr>
                <w:b/>
                <w:szCs w:val="28"/>
              </w:rPr>
              <w:t xml:space="preserve"> 4</w:t>
            </w:r>
          </w:p>
        </w:tc>
        <w:tc>
          <w:tcPr>
            <w:tcW w:w="5247" w:type="dxa"/>
            <w:gridSpan w:val="3"/>
          </w:tcPr>
          <w:p w14:paraId="1C343EFA" w14:textId="77777777" w:rsidR="00C33256" w:rsidRPr="007372C1" w:rsidRDefault="00C33256" w:rsidP="00C33256">
            <w:pPr>
              <w:jc w:val="center"/>
              <w:rPr>
                <w:b/>
                <w:iCs/>
                <w:szCs w:val="28"/>
              </w:rPr>
            </w:pPr>
            <w:r w:rsidRPr="007372C1">
              <w:rPr>
                <w:b/>
                <w:szCs w:val="28"/>
              </w:rPr>
              <w:t xml:space="preserve">* </w:t>
            </w:r>
            <w:r w:rsidRPr="007372C1">
              <w:rPr>
                <w:b/>
                <w:iCs/>
                <w:szCs w:val="28"/>
              </w:rPr>
              <w:t>LVPTNN</w:t>
            </w:r>
          </w:p>
          <w:p w14:paraId="1B60B76B" w14:textId="77777777" w:rsidR="00C33256" w:rsidRPr="007372C1" w:rsidRDefault="00C33256" w:rsidP="00C33256">
            <w:pPr>
              <w:tabs>
                <w:tab w:val="center" w:pos="4320"/>
                <w:tab w:val="right" w:pos="8640"/>
              </w:tabs>
              <w:spacing w:line="240" w:lineRule="auto"/>
              <w:rPr>
                <w:szCs w:val="28"/>
              </w:rPr>
            </w:pPr>
            <w:r w:rsidRPr="007372C1">
              <w:rPr>
                <w:szCs w:val="28"/>
              </w:rPr>
              <w:t>- LQCC: g, y</w:t>
            </w:r>
          </w:p>
          <w:p w14:paraId="686938FE" w14:textId="77777777" w:rsidR="00C33256" w:rsidRPr="007372C1" w:rsidRDefault="00C33256" w:rsidP="00C33256">
            <w:pPr>
              <w:spacing w:line="240" w:lineRule="auto"/>
              <w:rPr>
                <w:b/>
                <w:szCs w:val="28"/>
                <w:lang w:val="fr-FR"/>
              </w:rPr>
            </w:pPr>
            <w:r w:rsidRPr="007372C1">
              <w:rPr>
                <w:szCs w:val="28"/>
              </w:rPr>
              <w:t xml:space="preserve">- </w:t>
            </w:r>
            <w:proofErr w:type="spellStart"/>
            <w:r w:rsidRPr="007372C1">
              <w:rPr>
                <w:szCs w:val="28"/>
              </w:rPr>
              <w:t>Hát</w:t>
            </w:r>
            <w:proofErr w:type="spellEnd"/>
            <w:r w:rsidRPr="007372C1">
              <w:rPr>
                <w:szCs w:val="28"/>
              </w:rPr>
              <w:t xml:space="preserve">: Cho </w:t>
            </w:r>
            <w:proofErr w:type="spellStart"/>
            <w:r w:rsidRPr="007372C1">
              <w:rPr>
                <w:szCs w:val="28"/>
              </w:rPr>
              <w:t>tôi</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với</w:t>
            </w:r>
            <w:proofErr w:type="spellEnd"/>
            <w:r w:rsidRPr="007372C1">
              <w:rPr>
                <w:b/>
                <w:bCs/>
                <w:szCs w:val="28"/>
                <w:lang w:val="pt-BR"/>
              </w:rPr>
              <w:t xml:space="preserve"> </w:t>
            </w:r>
          </w:p>
          <w:p w14:paraId="5BFC7514" w14:textId="27BC6029" w:rsidR="00C33256" w:rsidRPr="007372C1" w:rsidRDefault="00C33256" w:rsidP="00C33256">
            <w:pPr>
              <w:rPr>
                <w:szCs w:val="28"/>
              </w:rPr>
            </w:pPr>
            <w:r w:rsidRPr="007372C1">
              <w:rPr>
                <w:rFonts w:eastAsia="Arial" w:cs="Times New Roman"/>
                <w:bCs/>
                <w:i/>
                <w:iCs/>
                <w:color w:val="000000" w:themeColor="text1"/>
                <w:szCs w:val="28"/>
              </w:rPr>
              <w:t>R</w:t>
            </w:r>
            <w:proofErr w:type="spellStart"/>
            <w:r w:rsidRPr="007372C1">
              <w:rPr>
                <w:rFonts w:eastAsia="Arial" w:cs="Times New Roman"/>
                <w:bCs/>
                <w:i/>
                <w:iCs/>
                <w:color w:val="000000" w:themeColor="text1"/>
                <w:szCs w:val="28"/>
                <w:lang w:val="vi-VN"/>
              </w:rPr>
              <w:t>èn</w:t>
            </w:r>
            <w:proofErr w:type="spellEnd"/>
            <w:r w:rsidRPr="007372C1">
              <w:rPr>
                <w:rFonts w:eastAsia="Arial" w:cs="Times New Roman"/>
                <w:bCs/>
                <w:i/>
                <w:iCs/>
                <w:color w:val="000000" w:themeColor="text1"/>
                <w:szCs w:val="28"/>
                <w:lang w:val="vi-VN"/>
              </w:rPr>
              <w:t xml:space="preserve"> tư thế ngồi học, cách lấy và cất học liệu</w:t>
            </w:r>
          </w:p>
        </w:tc>
        <w:tc>
          <w:tcPr>
            <w:tcW w:w="5247" w:type="dxa"/>
          </w:tcPr>
          <w:p w14:paraId="00C1D05A" w14:textId="77777777" w:rsidR="00C33256" w:rsidRPr="007372C1" w:rsidRDefault="00C33256" w:rsidP="00C33256">
            <w:pPr>
              <w:jc w:val="center"/>
              <w:rPr>
                <w:b/>
                <w:iCs/>
                <w:szCs w:val="28"/>
              </w:rPr>
            </w:pPr>
            <w:r w:rsidRPr="007372C1">
              <w:rPr>
                <w:b/>
                <w:szCs w:val="28"/>
              </w:rPr>
              <w:t>*</w:t>
            </w:r>
            <w:r w:rsidRPr="007372C1">
              <w:rPr>
                <w:b/>
                <w:iCs/>
                <w:szCs w:val="28"/>
              </w:rPr>
              <w:t xml:space="preserve"> LVPTNN</w:t>
            </w:r>
          </w:p>
          <w:p w14:paraId="2662BCCD" w14:textId="77777777" w:rsidR="00C33256" w:rsidRPr="007372C1" w:rsidRDefault="00C33256" w:rsidP="00C33256">
            <w:pPr>
              <w:spacing w:line="240" w:lineRule="auto"/>
              <w:ind w:left="-120"/>
              <w:rPr>
                <w:szCs w:val="28"/>
                <w:lang w:val="sv-SE"/>
              </w:rPr>
            </w:pPr>
            <w:r w:rsidRPr="007372C1">
              <w:rPr>
                <w:bCs/>
                <w:szCs w:val="28"/>
                <w:lang w:val="es-ES"/>
              </w:rPr>
              <w:t xml:space="preserve">- </w:t>
            </w:r>
            <w:r w:rsidRPr="007372C1">
              <w:rPr>
                <w:szCs w:val="28"/>
                <w:lang w:val="sv-SE"/>
              </w:rPr>
              <w:t xml:space="preserve">LQCC: </w:t>
            </w:r>
            <w:proofErr w:type="gramStart"/>
            <w:r w:rsidRPr="007372C1">
              <w:rPr>
                <w:szCs w:val="28"/>
                <w:lang w:val="sv-SE"/>
              </w:rPr>
              <w:t>p,q</w:t>
            </w:r>
            <w:proofErr w:type="gramEnd"/>
            <w:r w:rsidRPr="007372C1">
              <w:rPr>
                <w:szCs w:val="28"/>
                <w:lang w:val="sv-SE"/>
              </w:rPr>
              <w:t xml:space="preserve"> </w:t>
            </w:r>
          </w:p>
          <w:p w14:paraId="34F1CF7A" w14:textId="77777777" w:rsidR="00C33256" w:rsidRPr="007372C1" w:rsidRDefault="00C33256" w:rsidP="00C33256">
            <w:pPr>
              <w:spacing w:line="288" w:lineRule="auto"/>
              <w:rPr>
                <w:rFonts w:eastAsia="Arial" w:cs="Times New Roman"/>
                <w:bCs/>
                <w:i/>
                <w:iCs/>
                <w:color w:val="000000" w:themeColor="text1"/>
                <w:szCs w:val="28"/>
              </w:rPr>
            </w:pPr>
            <w:r w:rsidRPr="007372C1">
              <w:rPr>
                <w:szCs w:val="28"/>
              </w:rPr>
              <w:t xml:space="preserve">- </w:t>
            </w:r>
            <w:proofErr w:type="spellStart"/>
            <w:r w:rsidRPr="007372C1">
              <w:rPr>
                <w:szCs w:val="28"/>
              </w:rPr>
              <w:t>Hát</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rơi</w:t>
            </w:r>
            <w:proofErr w:type="spellEnd"/>
            <w:r w:rsidRPr="007372C1">
              <w:rPr>
                <w:rFonts w:eastAsia="Arial" w:cs="Times New Roman"/>
                <w:bCs/>
                <w:i/>
                <w:iCs/>
                <w:color w:val="000000" w:themeColor="text1"/>
                <w:szCs w:val="28"/>
                <w:lang w:val="vi-VN"/>
              </w:rPr>
              <w:t xml:space="preserve"> </w:t>
            </w:r>
          </w:p>
          <w:p w14:paraId="7F2472D4" w14:textId="3BB159D8" w:rsidR="00C33256" w:rsidRPr="007372C1" w:rsidRDefault="00C33256" w:rsidP="00C33256">
            <w:pPr>
              <w:jc w:val="center"/>
              <w:rPr>
                <w:b/>
                <w:i/>
                <w:szCs w:val="28"/>
              </w:rPr>
            </w:pPr>
            <w:r w:rsidRPr="007372C1">
              <w:rPr>
                <w:rFonts w:eastAsia="Arial" w:cs="Times New Roman"/>
                <w:bCs/>
                <w:i/>
                <w:iCs/>
                <w:color w:val="000000" w:themeColor="text1"/>
                <w:szCs w:val="28"/>
                <w:lang w:val="vi-VN"/>
              </w:rPr>
              <w:t xml:space="preserve">*Tăng cường rèn tư thế ngồi học, </w:t>
            </w:r>
            <w:proofErr w:type="spellStart"/>
            <w:r w:rsidRPr="007372C1">
              <w:rPr>
                <w:rFonts w:eastAsia="Arial" w:cs="Times New Roman"/>
                <w:bCs/>
                <w:i/>
                <w:iCs/>
                <w:color w:val="000000" w:themeColor="text1"/>
                <w:szCs w:val="28"/>
              </w:rPr>
              <w:t>trả</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lời</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câu</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hỏi</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rõ</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ràng</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mạch</w:t>
            </w:r>
            <w:proofErr w:type="spellEnd"/>
            <w:r w:rsidRPr="007372C1">
              <w:rPr>
                <w:rFonts w:eastAsia="Arial" w:cs="Times New Roman"/>
                <w:bCs/>
                <w:i/>
                <w:iCs/>
                <w:color w:val="000000" w:themeColor="text1"/>
                <w:szCs w:val="28"/>
              </w:rPr>
              <w:t xml:space="preserve"> </w:t>
            </w:r>
            <w:proofErr w:type="spellStart"/>
            <w:r w:rsidRPr="007372C1">
              <w:rPr>
                <w:rFonts w:eastAsia="Arial" w:cs="Times New Roman"/>
                <w:bCs/>
                <w:i/>
                <w:iCs/>
                <w:color w:val="000000" w:themeColor="text1"/>
                <w:szCs w:val="28"/>
              </w:rPr>
              <w:t>lạc</w:t>
            </w:r>
            <w:proofErr w:type="spellEnd"/>
            <w:r w:rsidRPr="007372C1">
              <w:rPr>
                <w:b/>
                <w:szCs w:val="28"/>
              </w:rPr>
              <w:t xml:space="preserve"> </w:t>
            </w:r>
          </w:p>
        </w:tc>
        <w:tc>
          <w:tcPr>
            <w:tcW w:w="988" w:type="dxa"/>
          </w:tcPr>
          <w:p w14:paraId="34563BCF" w14:textId="77777777" w:rsidR="00C33256" w:rsidRPr="007372C1" w:rsidRDefault="00C33256" w:rsidP="00C33256">
            <w:pPr>
              <w:jc w:val="both"/>
              <w:rPr>
                <w:szCs w:val="28"/>
              </w:rPr>
            </w:pPr>
          </w:p>
        </w:tc>
      </w:tr>
      <w:tr w:rsidR="00C33256" w:rsidRPr="007372C1" w14:paraId="51295132" w14:textId="77777777" w:rsidTr="006474BD">
        <w:trPr>
          <w:trHeight w:val="2059"/>
        </w:trPr>
        <w:tc>
          <w:tcPr>
            <w:tcW w:w="1560" w:type="dxa"/>
            <w:vMerge/>
          </w:tcPr>
          <w:p w14:paraId="07AA266D" w14:textId="77777777" w:rsidR="00C33256" w:rsidRPr="007372C1" w:rsidRDefault="00C33256" w:rsidP="00B835DA">
            <w:pPr>
              <w:jc w:val="both"/>
              <w:rPr>
                <w:b/>
                <w:szCs w:val="28"/>
              </w:rPr>
            </w:pPr>
          </w:p>
        </w:tc>
        <w:tc>
          <w:tcPr>
            <w:tcW w:w="850" w:type="dxa"/>
          </w:tcPr>
          <w:p w14:paraId="2590E72F" w14:textId="1C661DAE" w:rsidR="00C33256" w:rsidRPr="007372C1" w:rsidRDefault="00C33256" w:rsidP="00B835DA">
            <w:pPr>
              <w:jc w:val="both"/>
              <w:rPr>
                <w:b/>
                <w:szCs w:val="28"/>
              </w:rPr>
            </w:pPr>
            <w:proofErr w:type="spellStart"/>
            <w:r w:rsidRPr="007372C1">
              <w:rPr>
                <w:b/>
                <w:szCs w:val="28"/>
              </w:rPr>
              <w:t>Thứ</w:t>
            </w:r>
            <w:proofErr w:type="spellEnd"/>
            <w:r w:rsidRPr="007372C1">
              <w:rPr>
                <w:b/>
                <w:szCs w:val="28"/>
              </w:rPr>
              <w:t xml:space="preserve"> </w:t>
            </w:r>
            <w:r>
              <w:rPr>
                <w:b/>
                <w:szCs w:val="28"/>
              </w:rPr>
              <w:t>5</w:t>
            </w:r>
          </w:p>
        </w:tc>
        <w:tc>
          <w:tcPr>
            <w:tcW w:w="5247" w:type="dxa"/>
            <w:gridSpan w:val="3"/>
          </w:tcPr>
          <w:p w14:paraId="4301C9C5" w14:textId="77777777" w:rsidR="00C33256" w:rsidRPr="007372C1" w:rsidRDefault="00C33256" w:rsidP="00B835DA">
            <w:pPr>
              <w:jc w:val="center"/>
              <w:rPr>
                <w:b/>
                <w:i/>
                <w:szCs w:val="28"/>
              </w:rPr>
            </w:pPr>
            <w:r w:rsidRPr="007372C1">
              <w:rPr>
                <w:b/>
                <w:szCs w:val="28"/>
              </w:rPr>
              <w:t>*</w:t>
            </w:r>
            <w:r w:rsidRPr="007372C1">
              <w:rPr>
                <w:b/>
                <w:i/>
                <w:szCs w:val="28"/>
              </w:rPr>
              <w:t xml:space="preserve"> LVPTTM</w:t>
            </w:r>
          </w:p>
          <w:p w14:paraId="42912CD3" w14:textId="77777777" w:rsidR="00C33256" w:rsidRPr="007372C1" w:rsidRDefault="00C33256" w:rsidP="0005143A">
            <w:pPr>
              <w:spacing w:line="240" w:lineRule="auto"/>
              <w:ind w:left="32" w:firstLine="11"/>
              <w:rPr>
                <w:szCs w:val="28"/>
              </w:rPr>
            </w:pPr>
            <w:proofErr w:type="spellStart"/>
            <w:r w:rsidRPr="007372C1">
              <w:rPr>
                <w:b/>
                <w:szCs w:val="28"/>
              </w:rPr>
              <w:t>Tạo</w:t>
            </w:r>
            <w:proofErr w:type="spellEnd"/>
            <w:r w:rsidRPr="007372C1">
              <w:rPr>
                <w:b/>
                <w:szCs w:val="28"/>
              </w:rPr>
              <w:t xml:space="preserve"> </w:t>
            </w:r>
            <w:proofErr w:type="spellStart"/>
            <w:r w:rsidRPr="007372C1">
              <w:rPr>
                <w:b/>
                <w:szCs w:val="28"/>
              </w:rPr>
              <w:t>Hình</w:t>
            </w:r>
            <w:proofErr w:type="spellEnd"/>
            <w:r w:rsidRPr="007372C1">
              <w:rPr>
                <w:szCs w:val="28"/>
              </w:rPr>
              <w:t xml:space="preserve">: </w:t>
            </w:r>
          </w:p>
          <w:p w14:paraId="567167E7" w14:textId="77777777" w:rsidR="00C33256" w:rsidRPr="007372C1" w:rsidRDefault="00C33256" w:rsidP="0005143A">
            <w:pPr>
              <w:tabs>
                <w:tab w:val="center" w:pos="4320"/>
                <w:tab w:val="right" w:pos="8640"/>
              </w:tabs>
              <w:spacing w:line="240" w:lineRule="auto"/>
              <w:jc w:val="both"/>
              <w:rPr>
                <w:szCs w:val="28"/>
                <w:lang w:val="sv-SE"/>
              </w:rPr>
            </w:pPr>
            <w:r w:rsidRPr="007372C1">
              <w:rPr>
                <w:szCs w:val="28"/>
                <w:lang w:val="sv-SE"/>
              </w:rPr>
              <w:t>- Tạo hình đám mây bằng bông</w:t>
            </w:r>
          </w:p>
          <w:p w14:paraId="57ABED2C" w14:textId="77777777" w:rsidR="00C33256" w:rsidRPr="007372C1" w:rsidRDefault="00C33256" w:rsidP="0005143A">
            <w:pPr>
              <w:tabs>
                <w:tab w:val="center" w:pos="4320"/>
                <w:tab w:val="right" w:pos="8640"/>
              </w:tabs>
              <w:spacing w:line="240" w:lineRule="auto"/>
              <w:rPr>
                <w:szCs w:val="28"/>
                <w:lang w:val="sv-SE"/>
              </w:rPr>
            </w:pPr>
            <w:r w:rsidRPr="007372C1">
              <w:rPr>
                <w:szCs w:val="28"/>
                <w:lang w:val="sv-SE"/>
              </w:rPr>
              <w:t>- Hát: cho tôi đi làm mưa với”.</w:t>
            </w:r>
          </w:p>
          <w:p w14:paraId="57116A8B" w14:textId="72EE7F29" w:rsidR="00C33256" w:rsidRPr="007372C1" w:rsidRDefault="00C33256" w:rsidP="00B835DA">
            <w:pPr>
              <w:rPr>
                <w:bCs/>
                <w:szCs w:val="28"/>
                <w:lang w:val="fr-FR"/>
              </w:rPr>
            </w:pPr>
            <w:r w:rsidRPr="007372C1">
              <w:rPr>
                <w:rFonts w:eastAsia="Arial" w:cs="Times New Roman"/>
                <w:bCs/>
                <w:i/>
                <w:iCs/>
                <w:color w:val="000000" w:themeColor="text1"/>
                <w:szCs w:val="28"/>
                <w:lang w:val="vi-VN"/>
              </w:rPr>
              <w:t>*Tăng cường rèn tư thế ngồi học, cách lấy và cất học liệu</w:t>
            </w:r>
          </w:p>
        </w:tc>
        <w:tc>
          <w:tcPr>
            <w:tcW w:w="5247" w:type="dxa"/>
          </w:tcPr>
          <w:p w14:paraId="2EE578F6" w14:textId="77777777" w:rsidR="00C33256" w:rsidRPr="007372C1" w:rsidRDefault="00C33256" w:rsidP="00B835DA">
            <w:pPr>
              <w:jc w:val="center"/>
              <w:rPr>
                <w:b/>
                <w:i/>
                <w:szCs w:val="28"/>
              </w:rPr>
            </w:pPr>
            <w:r w:rsidRPr="007372C1">
              <w:rPr>
                <w:b/>
                <w:szCs w:val="28"/>
              </w:rPr>
              <w:t xml:space="preserve">* </w:t>
            </w:r>
            <w:r w:rsidRPr="007372C1">
              <w:rPr>
                <w:b/>
                <w:i/>
                <w:szCs w:val="28"/>
              </w:rPr>
              <w:t>LVPTTM</w:t>
            </w:r>
          </w:p>
          <w:p w14:paraId="345E43F8" w14:textId="77777777" w:rsidR="00C33256" w:rsidRPr="007372C1" w:rsidRDefault="00C33256" w:rsidP="00B835DA">
            <w:pPr>
              <w:jc w:val="center"/>
              <w:rPr>
                <w:b/>
                <w:szCs w:val="28"/>
              </w:rPr>
            </w:pPr>
            <w:proofErr w:type="spellStart"/>
            <w:r w:rsidRPr="007372C1">
              <w:rPr>
                <w:b/>
                <w:szCs w:val="28"/>
              </w:rPr>
              <w:t>Tạo</w:t>
            </w:r>
            <w:proofErr w:type="spellEnd"/>
            <w:r w:rsidRPr="007372C1">
              <w:rPr>
                <w:b/>
                <w:szCs w:val="28"/>
              </w:rPr>
              <w:t xml:space="preserve"> </w:t>
            </w:r>
            <w:proofErr w:type="spellStart"/>
            <w:r w:rsidRPr="007372C1">
              <w:rPr>
                <w:b/>
                <w:szCs w:val="28"/>
              </w:rPr>
              <w:t>hình</w:t>
            </w:r>
            <w:proofErr w:type="spellEnd"/>
          </w:p>
          <w:p w14:paraId="52D4E786" w14:textId="77777777" w:rsidR="00C33256" w:rsidRPr="007372C1" w:rsidRDefault="00C33256" w:rsidP="0005143A">
            <w:pPr>
              <w:tabs>
                <w:tab w:val="center" w:pos="4320"/>
                <w:tab w:val="right" w:pos="8640"/>
              </w:tabs>
              <w:spacing w:line="240" w:lineRule="auto"/>
              <w:rPr>
                <w:bCs/>
                <w:szCs w:val="28"/>
              </w:rPr>
            </w:pPr>
            <w:r w:rsidRPr="007372C1">
              <w:rPr>
                <w:bCs/>
                <w:szCs w:val="28"/>
              </w:rPr>
              <w:t xml:space="preserve">- </w:t>
            </w:r>
            <w:proofErr w:type="spellStart"/>
            <w:r w:rsidRPr="007372C1">
              <w:rPr>
                <w:bCs/>
                <w:szCs w:val="28"/>
              </w:rPr>
              <w:t>Cắt</w:t>
            </w:r>
            <w:proofErr w:type="spellEnd"/>
            <w:r w:rsidRPr="007372C1">
              <w:rPr>
                <w:bCs/>
                <w:szCs w:val="28"/>
              </w:rPr>
              <w:t xml:space="preserve"> </w:t>
            </w:r>
            <w:proofErr w:type="spellStart"/>
            <w:r w:rsidRPr="007372C1">
              <w:rPr>
                <w:bCs/>
                <w:szCs w:val="28"/>
              </w:rPr>
              <w:t>dán</w:t>
            </w:r>
            <w:proofErr w:type="spellEnd"/>
            <w:r w:rsidRPr="007372C1">
              <w:rPr>
                <w:bCs/>
                <w:szCs w:val="28"/>
              </w:rPr>
              <w:t xml:space="preserve"> </w:t>
            </w:r>
            <w:proofErr w:type="spellStart"/>
            <w:r w:rsidRPr="007372C1">
              <w:rPr>
                <w:bCs/>
                <w:szCs w:val="28"/>
              </w:rPr>
              <w:t>bầu</w:t>
            </w:r>
            <w:proofErr w:type="spellEnd"/>
            <w:r w:rsidRPr="007372C1">
              <w:rPr>
                <w:bCs/>
                <w:szCs w:val="28"/>
              </w:rPr>
              <w:t xml:space="preserve"> </w:t>
            </w:r>
            <w:proofErr w:type="spellStart"/>
            <w:r w:rsidRPr="007372C1">
              <w:rPr>
                <w:bCs/>
                <w:szCs w:val="28"/>
              </w:rPr>
              <w:t>trời</w:t>
            </w:r>
            <w:proofErr w:type="spellEnd"/>
            <w:r w:rsidRPr="007372C1">
              <w:rPr>
                <w:bCs/>
                <w:szCs w:val="28"/>
              </w:rPr>
              <w:t xml:space="preserve"> </w:t>
            </w:r>
            <w:proofErr w:type="spellStart"/>
            <w:r w:rsidRPr="007372C1">
              <w:rPr>
                <w:bCs/>
                <w:szCs w:val="28"/>
              </w:rPr>
              <w:t>đêm</w:t>
            </w:r>
            <w:proofErr w:type="spellEnd"/>
          </w:p>
          <w:p w14:paraId="3C0A8C88" w14:textId="77777777" w:rsidR="00C33256" w:rsidRPr="007372C1" w:rsidRDefault="00C33256" w:rsidP="0005143A">
            <w:pPr>
              <w:rPr>
                <w:bCs/>
                <w:szCs w:val="28"/>
              </w:rPr>
            </w:pPr>
            <w:r w:rsidRPr="007372C1">
              <w:rPr>
                <w:bCs/>
                <w:szCs w:val="28"/>
              </w:rPr>
              <w:t xml:space="preserve">- </w:t>
            </w:r>
            <w:proofErr w:type="spellStart"/>
            <w:r w:rsidRPr="007372C1">
              <w:rPr>
                <w:bCs/>
                <w:szCs w:val="28"/>
              </w:rPr>
              <w:t>Hát</w:t>
            </w:r>
            <w:proofErr w:type="spellEnd"/>
            <w:r w:rsidRPr="007372C1">
              <w:rPr>
                <w:bCs/>
                <w:szCs w:val="28"/>
              </w:rPr>
              <w:t>: “</w:t>
            </w:r>
            <w:proofErr w:type="spellStart"/>
            <w:r w:rsidRPr="007372C1">
              <w:rPr>
                <w:bCs/>
                <w:szCs w:val="28"/>
              </w:rPr>
              <w:t>mùa</w:t>
            </w:r>
            <w:proofErr w:type="spellEnd"/>
            <w:r w:rsidRPr="007372C1">
              <w:rPr>
                <w:bCs/>
                <w:szCs w:val="28"/>
              </w:rPr>
              <w:t xml:space="preserve"> </w:t>
            </w:r>
            <w:proofErr w:type="spellStart"/>
            <w:r w:rsidRPr="007372C1">
              <w:rPr>
                <w:bCs/>
                <w:szCs w:val="28"/>
              </w:rPr>
              <w:t>hè</w:t>
            </w:r>
            <w:proofErr w:type="spellEnd"/>
            <w:r w:rsidRPr="007372C1">
              <w:rPr>
                <w:bCs/>
                <w:szCs w:val="28"/>
              </w:rPr>
              <w:t xml:space="preserve"> </w:t>
            </w:r>
            <w:proofErr w:type="spellStart"/>
            <w:r w:rsidRPr="007372C1">
              <w:rPr>
                <w:bCs/>
                <w:szCs w:val="28"/>
              </w:rPr>
              <w:t>đến</w:t>
            </w:r>
            <w:proofErr w:type="spellEnd"/>
            <w:r w:rsidRPr="007372C1">
              <w:rPr>
                <w:bCs/>
                <w:szCs w:val="28"/>
              </w:rPr>
              <w:t>”</w:t>
            </w:r>
          </w:p>
          <w:p w14:paraId="256E3FA5" w14:textId="718FFDDA" w:rsidR="00C33256" w:rsidRPr="007372C1" w:rsidRDefault="00C33256" w:rsidP="0005143A">
            <w:pPr>
              <w:rPr>
                <w:b/>
                <w:szCs w:val="28"/>
              </w:rPr>
            </w:pPr>
            <w:r w:rsidRPr="007372C1">
              <w:rPr>
                <w:rFonts w:eastAsia="Arial" w:cs="Times New Roman"/>
                <w:bCs/>
                <w:i/>
                <w:iCs/>
                <w:color w:val="000000" w:themeColor="text1"/>
                <w:szCs w:val="28"/>
                <w:lang w:val="vi-VN"/>
              </w:rPr>
              <w:t>*Tăng cường rèn tư thế ngồi học, cách lấy và cất học liệu</w:t>
            </w:r>
            <w:r w:rsidRPr="007372C1">
              <w:rPr>
                <w:szCs w:val="28"/>
              </w:rPr>
              <w:t xml:space="preserve"> .</w:t>
            </w:r>
          </w:p>
        </w:tc>
        <w:tc>
          <w:tcPr>
            <w:tcW w:w="988" w:type="dxa"/>
          </w:tcPr>
          <w:p w14:paraId="118C5F1B" w14:textId="77777777" w:rsidR="00C33256" w:rsidRPr="007372C1" w:rsidRDefault="00C33256" w:rsidP="00B835DA">
            <w:pPr>
              <w:jc w:val="both"/>
              <w:rPr>
                <w:szCs w:val="28"/>
              </w:rPr>
            </w:pPr>
          </w:p>
        </w:tc>
      </w:tr>
      <w:tr w:rsidR="00356F5A" w:rsidRPr="007372C1" w14:paraId="7506FE5B" w14:textId="77777777" w:rsidTr="00356F5A">
        <w:tc>
          <w:tcPr>
            <w:tcW w:w="1560" w:type="dxa"/>
            <w:vMerge/>
          </w:tcPr>
          <w:p w14:paraId="0F0620CA" w14:textId="77777777" w:rsidR="00356F5A" w:rsidRPr="007372C1" w:rsidRDefault="00356F5A" w:rsidP="00B835DA">
            <w:pPr>
              <w:jc w:val="both"/>
              <w:rPr>
                <w:b/>
                <w:szCs w:val="28"/>
              </w:rPr>
            </w:pPr>
          </w:p>
        </w:tc>
        <w:tc>
          <w:tcPr>
            <w:tcW w:w="850" w:type="dxa"/>
          </w:tcPr>
          <w:p w14:paraId="7924AC1D"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6</w:t>
            </w:r>
          </w:p>
        </w:tc>
        <w:tc>
          <w:tcPr>
            <w:tcW w:w="5247" w:type="dxa"/>
            <w:gridSpan w:val="3"/>
          </w:tcPr>
          <w:p w14:paraId="0EEBC05C" w14:textId="77777777" w:rsidR="00356F5A" w:rsidRPr="007372C1" w:rsidRDefault="00356F5A" w:rsidP="00B835DA">
            <w:pPr>
              <w:jc w:val="center"/>
              <w:rPr>
                <w:b/>
                <w:bCs/>
                <w:szCs w:val="28"/>
                <w:lang w:val="pt-BR"/>
              </w:rPr>
            </w:pPr>
            <w:r w:rsidRPr="007372C1">
              <w:rPr>
                <w:b/>
                <w:bCs/>
                <w:szCs w:val="28"/>
                <w:lang w:val="pt-BR"/>
              </w:rPr>
              <w:t>LVPTNT</w:t>
            </w:r>
          </w:p>
          <w:p w14:paraId="053F4B96" w14:textId="77777777" w:rsidR="00356F5A" w:rsidRPr="007372C1" w:rsidRDefault="00356F5A" w:rsidP="00B835DA">
            <w:pPr>
              <w:jc w:val="center"/>
              <w:rPr>
                <w:b/>
                <w:szCs w:val="28"/>
              </w:rPr>
            </w:pPr>
            <w:r w:rsidRPr="007372C1">
              <w:rPr>
                <w:b/>
                <w:szCs w:val="28"/>
              </w:rPr>
              <w:t>KPXH</w:t>
            </w:r>
          </w:p>
          <w:p w14:paraId="757214DF" w14:textId="77777777" w:rsidR="0061374B" w:rsidRPr="002B7029" w:rsidRDefault="0061374B" w:rsidP="0061374B">
            <w:pPr>
              <w:spacing w:line="288" w:lineRule="auto"/>
              <w:rPr>
                <w:b/>
              </w:rPr>
            </w:pPr>
            <w:proofErr w:type="spellStart"/>
            <w:r w:rsidRPr="002B7029">
              <w:rPr>
                <w:b/>
              </w:rPr>
              <w:t>Bé</w:t>
            </w:r>
            <w:proofErr w:type="spellEnd"/>
            <w:r w:rsidRPr="002B7029">
              <w:rPr>
                <w:b/>
              </w:rPr>
              <w:t xml:space="preserve"> </w:t>
            </w:r>
            <w:proofErr w:type="spellStart"/>
            <w:r w:rsidRPr="002B7029">
              <w:rPr>
                <w:b/>
              </w:rPr>
              <w:t>vui</w:t>
            </w:r>
            <w:proofErr w:type="spellEnd"/>
            <w:r w:rsidRPr="002B7029">
              <w:rPr>
                <w:b/>
              </w:rPr>
              <w:t xml:space="preserve"> </w:t>
            </w:r>
            <w:proofErr w:type="spellStart"/>
            <w:r w:rsidRPr="002B7029">
              <w:rPr>
                <w:b/>
              </w:rPr>
              <w:t>khám</w:t>
            </w:r>
            <w:proofErr w:type="spellEnd"/>
            <w:r w:rsidRPr="002B7029">
              <w:rPr>
                <w:b/>
              </w:rPr>
              <w:t xml:space="preserve"> </w:t>
            </w:r>
            <w:proofErr w:type="spellStart"/>
            <w:r w:rsidRPr="002B7029">
              <w:rPr>
                <w:b/>
              </w:rPr>
              <w:t>phá</w:t>
            </w:r>
            <w:proofErr w:type="spellEnd"/>
            <w:r w:rsidRPr="002B7029">
              <w:rPr>
                <w:b/>
              </w:rPr>
              <w:t>:</w:t>
            </w:r>
          </w:p>
          <w:p w14:paraId="3497ADDE" w14:textId="77777777" w:rsidR="0061374B" w:rsidRPr="00125C0B" w:rsidRDefault="0061374B" w:rsidP="0061374B">
            <w:r>
              <w:rPr>
                <w:rStyle w:val="Strong"/>
                <w:color w:val="000000"/>
              </w:rPr>
              <w:t xml:space="preserve">- </w:t>
            </w:r>
            <w:proofErr w:type="spellStart"/>
            <w:r w:rsidRPr="00BB591E">
              <w:rPr>
                <w:rStyle w:val="Strong"/>
                <w:color w:val="000000"/>
              </w:rPr>
              <w:t>Sự</w:t>
            </w:r>
            <w:proofErr w:type="spellEnd"/>
            <w:r w:rsidRPr="00BB591E">
              <w:rPr>
                <w:rStyle w:val="Strong"/>
                <w:color w:val="000000"/>
              </w:rPr>
              <w:t xml:space="preserve"> </w:t>
            </w:r>
            <w:proofErr w:type="spellStart"/>
            <w:r w:rsidRPr="00BB591E">
              <w:rPr>
                <w:rStyle w:val="Strong"/>
                <w:color w:val="000000"/>
              </w:rPr>
              <w:t>kỳ</w:t>
            </w:r>
            <w:proofErr w:type="spellEnd"/>
            <w:r w:rsidRPr="00BB591E">
              <w:rPr>
                <w:rStyle w:val="Strong"/>
                <w:color w:val="000000"/>
              </w:rPr>
              <w:t xml:space="preserve"> </w:t>
            </w:r>
            <w:proofErr w:type="spellStart"/>
            <w:r w:rsidRPr="00BB591E">
              <w:rPr>
                <w:rStyle w:val="Strong"/>
                <w:color w:val="000000"/>
              </w:rPr>
              <w:t>diệu</w:t>
            </w:r>
            <w:proofErr w:type="spellEnd"/>
            <w:r w:rsidRPr="00BB591E">
              <w:rPr>
                <w:rStyle w:val="Strong"/>
                <w:color w:val="000000"/>
              </w:rPr>
              <w:t xml:space="preserve"> </w:t>
            </w:r>
            <w:proofErr w:type="spellStart"/>
            <w:r w:rsidRPr="00BB591E">
              <w:rPr>
                <w:rStyle w:val="Strong"/>
                <w:color w:val="000000"/>
              </w:rPr>
              <w:t>của</w:t>
            </w:r>
            <w:proofErr w:type="spellEnd"/>
            <w:r w:rsidRPr="00BB591E">
              <w:rPr>
                <w:rStyle w:val="Strong"/>
                <w:color w:val="000000"/>
              </w:rPr>
              <w:t xml:space="preserve"> </w:t>
            </w:r>
            <w:proofErr w:type="spellStart"/>
            <w:r w:rsidRPr="00BB591E">
              <w:rPr>
                <w:rStyle w:val="Strong"/>
                <w:color w:val="000000"/>
              </w:rPr>
              <w:t>nước</w:t>
            </w:r>
            <w:proofErr w:type="spellEnd"/>
          </w:p>
          <w:p w14:paraId="39F5E50E" w14:textId="3AB9FC03" w:rsidR="0061374B" w:rsidRPr="0069787C" w:rsidRDefault="0061374B" w:rsidP="0061374B">
            <w:r>
              <w:t xml:space="preserve">- </w:t>
            </w:r>
            <w:proofErr w:type="spellStart"/>
            <w:r>
              <w:t>Hát</w:t>
            </w:r>
            <w:proofErr w:type="spellEnd"/>
            <w:r>
              <w:t xml:space="preserve">: Cho </w:t>
            </w:r>
            <w:proofErr w:type="spellStart"/>
            <w:r>
              <w:t>tôi</w:t>
            </w:r>
            <w:proofErr w:type="spellEnd"/>
            <w:r>
              <w:t xml:space="preserve"> </w:t>
            </w:r>
            <w:proofErr w:type="spellStart"/>
            <w:r>
              <w:t>đi</w:t>
            </w:r>
            <w:proofErr w:type="spellEnd"/>
            <w:r>
              <w:t xml:space="preserve"> </w:t>
            </w:r>
            <w:proofErr w:type="spellStart"/>
            <w:r>
              <w:t>làm</w:t>
            </w:r>
            <w:proofErr w:type="spellEnd"/>
            <w:r>
              <w:t xml:space="preserve"> </w:t>
            </w:r>
            <w:proofErr w:type="spellStart"/>
            <w:r>
              <w:t>mưa</w:t>
            </w:r>
            <w:proofErr w:type="spellEnd"/>
            <w:r>
              <w:t xml:space="preserve"> </w:t>
            </w:r>
            <w:proofErr w:type="spellStart"/>
            <w:r>
              <w:t>với</w:t>
            </w:r>
            <w:proofErr w:type="spellEnd"/>
          </w:p>
          <w:p w14:paraId="57FC83D5" w14:textId="34A9E990" w:rsidR="00356F5A" w:rsidRPr="007372C1" w:rsidRDefault="00356F5A" w:rsidP="0005143A">
            <w:pPr>
              <w:rPr>
                <w:b/>
                <w:szCs w:val="28"/>
              </w:rPr>
            </w:pPr>
          </w:p>
        </w:tc>
        <w:tc>
          <w:tcPr>
            <w:tcW w:w="5247" w:type="dxa"/>
          </w:tcPr>
          <w:p w14:paraId="2B259D53" w14:textId="77777777" w:rsidR="00356F5A" w:rsidRPr="007372C1" w:rsidRDefault="00356F5A" w:rsidP="00B835DA">
            <w:pPr>
              <w:jc w:val="center"/>
              <w:rPr>
                <w:b/>
                <w:bCs/>
                <w:szCs w:val="28"/>
                <w:lang w:val="pt-BR"/>
              </w:rPr>
            </w:pPr>
            <w:r w:rsidRPr="007372C1">
              <w:rPr>
                <w:b/>
                <w:bCs/>
                <w:szCs w:val="28"/>
                <w:lang w:val="pt-BR"/>
              </w:rPr>
              <w:t>LVPTNT</w:t>
            </w:r>
          </w:p>
          <w:p w14:paraId="5D115649" w14:textId="77777777" w:rsidR="00356F5A" w:rsidRPr="007372C1" w:rsidRDefault="00356F5A" w:rsidP="00B835DA">
            <w:pPr>
              <w:tabs>
                <w:tab w:val="left" w:pos="3900"/>
              </w:tabs>
              <w:jc w:val="center"/>
              <w:rPr>
                <w:b/>
                <w:szCs w:val="28"/>
              </w:rPr>
            </w:pPr>
            <w:r w:rsidRPr="007372C1">
              <w:rPr>
                <w:b/>
                <w:szCs w:val="28"/>
              </w:rPr>
              <w:t>KPXH</w:t>
            </w:r>
          </w:p>
          <w:p w14:paraId="1A47DE0B" w14:textId="77777777" w:rsidR="0005143A" w:rsidRPr="007372C1" w:rsidRDefault="0005143A" w:rsidP="0005143A">
            <w:pPr>
              <w:rPr>
                <w:szCs w:val="28"/>
              </w:rPr>
            </w:pPr>
            <w:proofErr w:type="spellStart"/>
            <w:r w:rsidRPr="007372C1">
              <w:rPr>
                <w:szCs w:val="28"/>
              </w:rPr>
              <w:t>Tìm</w:t>
            </w:r>
            <w:proofErr w:type="spellEnd"/>
            <w:r w:rsidRPr="007372C1">
              <w:rPr>
                <w:szCs w:val="28"/>
              </w:rPr>
              <w:t xml:space="preserve"> </w:t>
            </w:r>
            <w:proofErr w:type="spellStart"/>
            <w:r w:rsidRPr="007372C1">
              <w:rPr>
                <w:szCs w:val="28"/>
              </w:rPr>
              <w:t>hiểu</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một</w:t>
            </w:r>
            <w:proofErr w:type="spellEnd"/>
            <w:r w:rsidRPr="007372C1">
              <w:rPr>
                <w:szCs w:val="28"/>
              </w:rPr>
              <w:t xml:space="preserve"> </w:t>
            </w:r>
            <w:proofErr w:type="spellStart"/>
            <w:r w:rsidRPr="007372C1">
              <w:rPr>
                <w:szCs w:val="28"/>
              </w:rPr>
              <w:t>số</w:t>
            </w:r>
            <w:proofErr w:type="spellEnd"/>
            <w:r w:rsidRPr="007372C1">
              <w:rPr>
                <w:szCs w:val="28"/>
              </w:rPr>
              <w:t xml:space="preserve"> </w:t>
            </w:r>
            <w:proofErr w:type="spellStart"/>
            <w:r w:rsidRPr="007372C1">
              <w:rPr>
                <w:szCs w:val="28"/>
              </w:rPr>
              <w:t>hiện</w:t>
            </w:r>
            <w:proofErr w:type="spellEnd"/>
            <w:r w:rsidRPr="007372C1">
              <w:rPr>
                <w:szCs w:val="28"/>
              </w:rPr>
              <w:t xml:space="preserve"> </w:t>
            </w:r>
            <w:proofErr w:type="spellStart"/>
            <w:r w:rsidRPr="007372C1">
              <w:rPr>
                <w:szCs w:val="28"/>
              </w:rPr>
              <w:t>tượng</w:t>
            </w:r>
            <w:proofErr w:type="spellEnd"/>
            <w:r w:rsidRPr="007372C1">
              <w:rPr>
                <w:szCs w:val="28"/>
              </w:rPr>
              <w:t xml:space="preserve"> </w:t>
            </w:r>
            <w:proofErr w:type="spellStart"/>
            <w:r w:rsidRPr="007372C1">
              <w:rPr>
                <w:szCs w:val="28"/>
              </w:rPr>
              <w:t>tự</w:t>
            </w:r>
            <w:proofErr w:type="spellEnd"/>
            <w:r w:rsidRPr="007372C1">
              <w:rPr>
                <w:szCs w:val="28"/>
              </w:rPr>
              <w:t xml:space="preserve"> </w:t>
            </w:r>
            <w:proofErr w:type="spellStart"/>
            <w:r w:rsidRPr="007372C1">
              <w:rPr>
                <w:szCs w:val="28"/>
              </w:rPr>
              <w:t>nhiên</w:t>
            </w:r>
            <w:proofErr w:type="spellEnd"/>
            <w:r w:rsidRPr="007372C1">
              <w:rPr>
                <w:szCs w:val="28"/>
              </w:rPr>
              <w:t>.</w:t>
            </w:r>
          </w:p>
          <w:p w14:paraId="15C8D68B" w14:textId="77777777" w:rsidR="0005143A" w:rsidRPr="007372C1" w:rsidRDefault="0005143A" w:rsidP="0005143A">
            <w:pPr>
              <w:rPr>
                <w:szCs w:val="28"/>
              </w:rPr>
            </w:pPr>
            <w:r w:rsidRPr="007372C1">
              <w:rPr>
                <w:szCs w:val="28"/>
              </w:rPr>
              <w:t xml:space="preserve">- </w:t>
            </w:r>
            <w:proofErr w:type="spellStart"/>
            <w:r w:rsidRPr="007372C1">
              <w:rPr>
                <w:szCs w:val="28"/>
              </w:rPr>
              <w:t>Hát</w:t>
            </w:r>
            <w:proofErr w:type="spellEnd"/>
            <w:r w:rsidRPr="007372C1">
              <w:rPr>
                <w:szCs w:val="28"/>
              </w:rPr>
              <w:t xml:space="preserve">: Cho </w:t>
            </w:r>
            <w:proofErr w:type="spellStart"/>
            <w:r w:rsidRPr="007372C1">
              <w:rPr>
                <w:szCs w:val="28"/>
              </w:rPr>
              <w:t>tôi</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với</w:t>
            </w:r>
            <w:proofErr w:type="spellEnd"/>
            <w:r w:rsidRPr="007372C1">
              <w:rPr>
                <w:szCs w:val="28"/>
              </w:rPr>
              <w:t xml:space="preserve"> </w:t>
            </w:r>
          </w:p>
          <w:p w14:paraId="1F464FD2" w14:textId="7517313D" w:rsidR="00356F5A" w:rsidRPr="007372C1" w:rsidRDefault="00356F5A" w:rsidP="0005143A">
            <w:pPr>
              <w:rPr>
                <w:b/>
                <w:bCs/>
                <w:szCs w:val="28"/>
                <w:lang w:val="pt-BR"/>
              </w:rPr>
            </w:pPr>
            <w:r w:rsidRPr="007372C1">
              <w:rPr>
                <w:rFonts w:eastAsia="Arial" w:cs="Times New Roman"/>
                <w:bCs/>
                <w:i/>
                <w:iCs/>
                <w:color w:val="000000" w:themeColor="text1"/>
                <w:szCs w:val="28"/>
                <w:lang w:val="vi-VN"/>
              </w:rPr>
              <w:t>*Tăng cường rèn tư thế ngồi học, cách lấy và cất học liệu</w:t>
            </w:r>
          </w:p>
        </w:tc>
        <w:tc>
          <w:tcPr>
            <w:tcW w:w="988" w:type="dxa"/>
          </w:tcPr>
          <w:p w14:paraId="6770FF82" w14:textId="77777777" w:rsidR="00356F5A" w:rsidRPr="007372C1" w:rsidRDefault="00356F5A" w:rsidP="00B835DA">
            <w:pPr>
              <w:jc w:val="both"/>
              <w:rPr>
                <w:szCs w:val="28"/>
              </w:rPr>
            </w:pPr>
          </w:p>
        </w:tc>
      </w:tr>
      <w:tr w:rsidR="00356F5A" w:rsidRPr="007372C1" w14:paraId="4C9E588D" w14:textId="77777777" w:rsidTr="00356F5A">
        <w:tc>
          <w:tcPr>
            <w:tcW w:w="1560" w:type="dxa"/>
            <w:vMerge w:val="restart"/>
          </w:tcPr>
          <w:p w14:paraId="2858EAFC" w14:textId="77777777" w:rsidR="00356F5A" w:rsidRPr="007372C1" w:rsidRDefault="00356F5A" w:rsidP="00B835DA">
            <w:pPr>
              <w:jc w:val="both"/>
              <w:rPr>
                <w:b/>
                <w:szCs w:val="28"/>
              </w:rPr>
            </w:pPr>
          </w:p>
          <w:p w14:paraId="763B9E2F" w14:textId="77777777" w:rsidR="00356F5A" w:rsidRPr="007372C1" w:rsidRDefault="00356F5A" w:rsidP="00B835DA">
            <w:pPr>
              <w:jc w:val="both"/>
              <w:rPr>
                <w:b/>
                <w:szCs w:val="28"/>
              </w:rPr>
            </w:pPr>
            <w:proofErr w:type="spellStart"/>
            <w:r w:rsidRPr="007372C1">
              <w:rPr>
                <w:b/>
                <w:szCs w:val="28"/>
              </w:rPr>
              <w:t>Chơi</w:t>
            </w:r>
            <w:proofErr w:type="spellEnd"/>
            <w:r w:rsidRPr="007372C1">
              <w:rPr>
                <w:b/>
                <w:szCs w:val="28"/>
              </w:rPr>
              <w:t xml:space="preserve"> </w:t>
            </w:r>
            <w:proofErr w:type="spellStart"/>
            <w:r w:rsidRPr="007372C1">
              <w:rPr>
                <w:b/>
                <w:szCs w:val="28"/>
              </w:rPr>
              <w:t>ngoài</w:t>
            </w:r>
            <w:proofErr w:type="spellEnd"/>
            <w:r w:rsidRPr="007372C1">
              <w:rPr>
                <w:b/>
                <w:szCs w:val="28"/>
              </w:rPr>
              <w:t xml:space="preserve"> </w:t>
            </w:r>
            <w:proofErr w:type="spellStart"/>
            <w:r w:rsidRPr="007372C1">
              <w:rPr>
                <w:b/>
                <w:szCs w:val="28"/>
              </w:rPr>
              <w:t>trời</w:t>
            </w:r>
            <w:proofErr w:type="spellEnd"/>
          </w:p>
          <w:p w14:paraId="68306CB4" w14:textId="77777777" w:rsidR="00356F5A" w:rsidRPr="007372C1" w:rsidRDefault="00356F5A" w:rsidP="00B835DA">
            <w:pPr>
              <w:jc w:val="both"/>
              <w:rPr>
                <w:b/>
                <w:szCs w:val="28"/>
              </w:rPr>
            </w:pPr>
          </w:p>
          <w:p w14:paraId="24C72A81" w14:textId="77777777" w:rsidR="00356F5A" w:rsidRPr="007372C1" w:rsidRDefault="00356F5A" w:rsidP="00B835DA">
            <w:pPr>
              <w:jc w:val="both"/>
              <w:rPr>
                <w:b/>
                <w:szCs w:val="28"/>
              </w:rPr>
            </w:pPr>
          </w:p>
        </w:tc>
        <w:tc>
          <w:tcPr>
            <w:tcW w:w="850" w:type="dxa"/>
          </w:tcPr>
          <w:p w14:paraId="07B66D09" w14:textId="77777777" w:rsidR="00356F5A" w:rsidRPr="007372C1" w:rsidRDefault="00356F5A" w:rsidP="00B835DA">
            <w:pPr>
              <w:jc w:val="both"/>
              <w:rPr>
                <w:b/>
                <w:szCs w:val="28"/>
              </w:rPr>
            </w:pPr>
            <w:proofErr w:type="spellStart"/>
            <w:r w:rsidRPr="007372C1">
              <w:rPr>
                <w:b/>
                <w:szCs w:val="28"/>
              </w:rPr>
              <w:lastRenderedPageBreak/>
              <w:t>Thứ</w:t>
            </w:r>
            <w:proofErr w:type="spellEnd"/>
            <w:r w:rsidRPr="007372C1">
              <w:rPr>
                <w:b/>
                <w:szCs w:val="28"/>
              </w:rPr>
              <w:t xml:space="preserve"> 2</w:t>
            </w:r>
          </w:p>
        </w:tc>
        <w:tc>
          <w:tcPr>
            <w:tcW w:w="5247" w:type="dxa"/>
            <w:gridSpan w:val="3"/>
          </w:tcPr>
          <w:p w14:paraId="7C81A165" w14:textId="77777777" w:rsidR="00356F5A" w:rsidRPr="007372C1" w:rsidRDefault="00356F5A" w:rsidP="00B835DA">
            <w:pPr>
              <w:rPr>
                <w:b/>
                <w:bCs/>
                <w:szCs w:val="28"/>
              </w:rPr>
            </w:pPr>
            <w:r w:rsidRPr="007372C1">
              <w:rPr>
                <w:b/>
                <w:bCs/>
                <w:szCs w:val="28"/>
              </w:rPr>
              <w:t>HĐCCĐ</w:t>
            </w:r>
          </w:p>
          <w:p w14:paraId="0B7BDAD7" w14:textId="77777777" w:rsidR="0005143A" w:rsidRPr="007372C1" w:rsidRDefault="0005143A" w:rsidP="0005143A">
            <w:pPr>
              <w:tabs>
                <w:tab w:val="center" w:pos="4320"/>
                <w:tab w:val="right" w:pos="8640"/>
              </w:tabs>
              <w:rPr>
                <w:szCs w:val="28"/>
              </w:rPr>
            </w:pPr>
            <w:r w:rsidRPr="007372C1">
              <w:rPr>
                <w:szCs w:val="28"/>
              </w:rPr>
              <w:t xml:space="preserve">- Quan </w:t>
            </w:r>
            <w:proofErr w:type="spellStart"/>
            <w:r w:rsidRPr="007372C1">
              <w:rPr>
                <w:szCs w:val="28"/>
              </w:rPr>
              <w:t>sát</w:t>
            </w:r>
            <w:proofErr w:type="spellEnd"/>
            <w:r w:rsidRPr="007372C1">
              <w:rPr>
                <w:szCs w:val="28"/>
              </w:rPr>
              <w:t xml:space="preserve"> </w:t>
            </w:r>
            <w:proofErr w:type="spellStart"/>
            <w:r w:rsidRPr="007372C1">
              <w:rPr>
                <w:szCs w:val="28"/>
              </w:rPr>
              <w:t>thời</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ngày</w:t>
            </w:r>
            <w:proofErr w:type="spellEnd"/>
            <w:r w:rsidRPr="007372C1">
              <w:rPr>
                <w:szCs w:val="28"/>
              </w:rPr>
              <w:t>.</w:t>
            </w:r>
          </w:p>
          <w:p w14:paraId="29871FD5" w14:textId="77777777" w:rsidR="0005143A" w:rsidRPr="007372C1" w:rsidRDefault="0005143A" w:rsidP="0005143A">
            <w:pPr>
              <w:tabs>
                <w:tab w:val="center" w:pos="4320"/>
                <w:tab w:val="right" w:pos="8640"/>
              </w:tabs>
              <w:rPr>
                <w:szCs w:val="28"/>
              </w:rPr>
            </w:pPr>
            <w:r w:rsidRPr="007372C1">
              <w:rPr>
                <w:szCs w:val="28"/>
              </w:rPr>
              <w:t>- TCVĐ: “</w:t>
            </w:r>
            <w:proofErr w:type="spellStart"/>
            <w:r w:rsidRPr="007372C1">
              <w:rPr>
                <w:szCs w:val="28"/>
              </w:rPr>
              <w:t>Trời</w:t>
            </w:r>
            <w:proofErr w:type="spellEnd"/>
            <w:r w:rsidRPr="007372C1">
              <w:rPr>
                <w:szCs w:val="28"/>
              </w:rPr>
              <w:t xml:space="preserve"> </w:t>
            </w:r>
            <w:proofErr w:type="spellStart"/>
            <w:r w:rsidRPr="007372C1">
              <w:rPr>
                <w:szCs w:val="28"/>
              </w:rPr>
              <w:t>nắng</w:t>
            </w:r>
            <w:proofErr w:type="spellEnd"/>
            <w:r w:rsidRPr="007372C1">
              <w:rPr>
                <w:szCs w:val="28"/>
              </w:rPr>
              <w:t xml:space="preserve">, </w:t>
            </w:r>
            <w:proofErr w:type="spellStart"/>
            <w:r w:rsidRPr="007372C1">
              <w:rPr>
                <w:szCs w:val="28"/>
              </w:rPr>
              <w:t>trời</w:t>
            </w:r>
            <w:proofErr w:type="spellEnd"/>
            <w:r w:rsidRPr="007372C1">
              <w:rPr>
                <w:szCs w:val="28"/>
              </w:rPr>
              <w:t xml:space="preserve"> </w:t>
            </w:r>
            <w:proofErr w:type="spellStart"/>
            <w:r w:rsidRPr="007372C1">
              <w:rPr>
                <w:szCs w:val="28"/>
              </w:rPr>
              <w:t>mưa</w:t>
            </w:r>
            <w:proofErr w:type="spellEnd"/>
            <w:r w:rsidRPr="007372C1">
              <w:rPr>
                <w:szCs w:val="28"/>
              </w:rPr>
              <w:t>”</w:t>
            </w:r>
          </w:p>
          <w:p w14:paraId="5FC045D6" w14:textId="77777777" w:rsidR="0005143A" w:rsidRPr="007372C1" w:rsidRDefault="0005143A" w:rsidP="0005143A">
            <w:pPr>
              <w:rPr>
                <w:szCs w:val="28"/>
              </w:rPr>
            </w:pPr>
            <w:r w:rsidRPr="007372C1">
              <w:rPr>
                <w:szCs w:val="28"/>
              </w:rPr>
              <w:lastRenderedPageBreak/>
              <w:t xml:space="preserve">- </w:t>
            </w:r>
            <w:proofErr w:type="spellStart"/>
            <w:r w:rsidRPr="007372C1">
              <w:rPr>
                <w:szCs w:val="28"/>
              </w:rPr>
              <w:t>Chơi</w:t>
            </w:r>
            <w:proofErr w:type="spellEnd"/>
            <w:r w:rsidRPr="007372C1">
              <w:rPr>
                <w:szCs w:val="28"/>
              </w:rPr>
              <w:t xml:space="preserve"> </w:t>
            </w:r>
            <w:proofErr w:type="spellStart"/>
            <w:r w:rsidRPr="007372C1">
              <w:rPr>
                <w:szCs w:val="28"/>
              </w:rPr>
              <w:t>tự</w:t>
            </w:r>
            <w:proofErr w:type="spellEnd"/>
            <w:r w:rsidRPr="007372C1">
              <w:rPr>
                <w:szCs w:val="28"/>
              </w:rPr>
              <w:t xml:space="preserve"> </w:t>
            </w:r>
            <w:proofErr w:type="spellStart"/>
            <w:r w:rsidRPr="007372C1">
              <w:rPr>
                <w:szCs w:val="28"/>
              </w:rPr>
              <w:t>chọn</w:t>
            </w:r>
            <w:proofErr w:type="spellEnd"/>
            <w:r w:rsidRPr="007372C1">
              <w:rPr>
                <w:szCs w:val="28"/>
              </w:rPr>
              <w:t xml:space="preserve">: </w:t>
            </w:r>
            <w:proofErr w:type="spellStart"/>
            <w:r w:rsidRPr="007372C1">
              <w:rPr>
                <w:szCs w:val="28"/>
              </w:rPr>
              <w:t>Nhặt</w:t>
            </w:r>
            <w:proofErr w:type="spellEnd"/>
            <w:r w:rsidRPr="007372C1">
              <w:rPr>
                <w:szCs w:val="28"/>
              </w:rPr>
              <w:t xml:space="preserve"> </w:t>
            </w:r>
            <w:proofErr w:type="spellStart"/>
            <w:r w:rsidRPr="007372C1">
              <w:rPr>
                <w:szCs w:val="28"/>
              </w:rPr>
              <w:t>lá</w:t>
            </w:r>
            <w:proofErr w:type="spellEnd"/>
            <w:r w:rsidRPr="007372C1">
              <w:rPr>
                <w:szCs w:val="28"/>
              </w:rPr>
              <w:t xml:space="preserve"> </w:t>
            </w:r>
            <w:proofErr w:type="spellStart"/>
            <w:r w:rsidRPr="007372C1">
              <w:rPr>
                <w:szCs w:val="28"/>
              </w:rPr>
              <w:t>cây</w:t>
            </w:r>
            <w:proofErr w:type="spellEnd"/>
            <w:r w:rsidRPr="007372C1">
              <w:rPr>
                <w:szCs w:val="28"/>
              </w:rPr>
              <w:t xml:space="preserve">, </w:t>
            </w:r>
            <w:proofErr w:type="spellStart"/>
            <w:r w:rsidRPr="007372C1">
              <w:rPr>
                <w:szCs w:val="28"/>
              </w:rPr>
              <w:t>vẽ</w:t>
            </w:r>
            <w:proofErr w:type="spellEnd"/>
            <w:r w:rsidRPr="007372C1">
              <w:rPr>
                <w:szCs w:val="28"/>
              </w:rPr>
              <w:t xml:space="preserve"> </w:t>
            </w:r>
            <w:proofErr w:type="spellStart"/>
            <w:r w:rsidRPr="007372C1">
              <w:rPr>
                <w:szCs w:val="28"/>
              </w:rPr>
              <w:t>mây</w:t>
            </w:r>
            <w:proofErr w:type="spellEnd"/>
            <w:r w:rsidRPr="007372C1">
              <w:rPr>
                <w:szCs w:val="28"/>
              </w:rPr>
              <w:t xml:space="preserve"> </w:t>
            </w:r>
            <w:proofErr w:type="spellStart"/>
            <w:r w:rsidRPr="007372C1">
              <w:rPr>
                <w:szCs w:val="28"/>
              </w:rPr>
              <w:t>mưa</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đu</w:t>
            </w:r>
            <w:proofErr w:type="spellEnd"/>
            <w:r w:rsidRPr="007372C1">
              <w:rPr>
                <w:szCs w:val="28"/>
              </w:rPr>
              <w:t xml:space="preserve"> quay, </w:t>
            </w:r>
            <w:proofErr w:type="spellStart"/>
            <w:r w:rsidRPr="007372C1">
              <w:rPr>
                <w:szCs w:val="28"/>
              </w:rPr>
              <w:t>cầu</w:t>
            </w:r>
            <w:proofErr w:type="spellEnd"/>
            <w:r w:rsidRPr="007372C1">
              <w:rPr>
                <w:szCs w:val="28"/>
              </w:rPr>
              <w:t xml:space="preserve"> </w:t>
            </w:r>
            <w:proofErr w:type="spellStart"/>
            <w:r w:rsidRPr="007372C1">
              <w:rPr>
                <w:szCs w:val="28"/>
              </w:rPr>
              <w:t>trượt</w:t>
            </w:r>
            <w:proofErr w:type="spellEnd"/>
            <w:r w:rsidRPr="007372C1">
              <w:rPr>
                <w:szCs w:val="28"/>
              </w:rPr>
              <w:t>.</w:t>
            </w:r>
          </w:p>
          <w:p w14:paraId="16C18242" w14:textId="63055CA6" w:rsidR="00356F5A" w:rsidRPr="007372C1" w:rsidRDefault="00356F5A" w:rsidP="0005143A">
            <w:pPr>
              <w:rPr>
                <w:b/>
                <w:szCs w:val="28"/>
              </w:rPr>
            </w:pPr>
            <w:r w:rsidRPr="007372C1">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2C1">
              <w:rPr>
                <w:b/>
                <w:szCs w:val="28"/>
              </w:rPr>
              <w:t xml:space="preserve"> </w:t>
            </w:r>
          </w:p>
        </w:tc>
        <w:tc>
          <w:tcPr>
            <w:tcW w:w="5247" w:type="dxa"/>
          </w:tcPr>
          <w:p w14:paraId="201CAF37" w14:textId="77777777" w:rsidR="00356F5A" w:rsidRPr="007372C1" w:rsidRDefault="00356F5A" w:rsidP="00B835DA">
            <w:pPr>
              <w:jc w:val="center"/>
              <w:rPr>
                <w:b/>
                <w:iCs/>
                <w:szCs w:val="28"/>
                <w:lang w:val="vi-VN"/>
              </w:rPr>
            </w:pPr>
            <w:r w:rsidRPr="007372C1">
              <w:rPr>
                <w:b/>
                <w:iCs/>
                <w:szCs w:val="28"/>
              </w:rPr>
              <w:lastRenderedPageBreak/>
              <w:t>HĐCCĐ</w:t>
            </w:r>
          </w:p>
          <w:p w14:paraId="077A95C5" w14:textId="77777777" w:rsidR="00356F5A" w:rsidRPr="007372C1" w:rsidRDefault="00356F5A" w:rsidP="00B835DA">
            <w:pPr>
              <w:rPr>
                <w:szCs w:val="28"/>
              </w:rPr>
            </w:pPr>
            <w:r w:rsidRPr="007372C1">
              <w:rPr>
                <w:szCs w:val="28"/>
              </w:rPr>
              <w:t xml:space="preserve">- </w:t>
            </w:r>
            <w:proofErr w:type="spellStart"/>
            <w:r w:rsidRPr="007372C1">
              <w:rPr>
                <w:szCs w:val="28"/>
              </w:rPr>
              <w:t>Thực</w:t>
            </w:r>
            <w:proofErr w:type="spellEnd"/>
            <w:r w:rsidRPr="007372C1">
              <w:rPr>
                <w:szCs w:val="28"/>
              </w:rPr>
              <w:t xml:space="preserve"> </w:t>
            </w:r>
            <w:proofErr w:type="spellStart"/>
            <w:r w:rsidRPr="007372C1">
              <w:rPr>
                <w:szCs w:val="28"/>
              </w:rPr>
              <w:t>hành</w:t>
            </w:r>
            <w:proofErr w:type="spellEnd"/>
            <w:r w:rsidRPr="007372C1">
              <w:rPr>
                <w:szCs w:val="28"/>
              </w:rPr>
              <w:t>:</w:t>
            </w:r>
            <w:r w:rsidRPr="007372C1">
              <w:rPr>
                <w:szCs w:val="28"/>
                <w:lang w:val="vi-VN"/>
              </w:rPr>
              <w:t xml:space="preserve"> </w:t>
            </w:r>
            <w:proofErr w:type="spellStart"/>
            <w:r w:rsidRPr="007372C1">
              <w:rPr>
                <w:szCs w:val="28"/>
              </w:rPr>
              <w:t>Bé</w:t>
            </w:r>
            <w:proofErr w:type="spellEnd"/>
            <w:r w:rsidRPr="007372C1">
              <w:rPr>
                <w:szCs w:val="28"/>
              </w:rPr>
              <w:t xml:space="preserve"> </w:t>
            </w:r>
            <w:proofErr w:type="spellStart"/>
            <w:r w:rsidRPr="007372C1">
              <w:rPr>
                <w:szCs w:val="28"/>
              </w:rPr>
              <w:t>chấp</w:t>
            </w:r>
            <w:proofErr w:type="spellEnd"/>
            <w:r w:rsidRPr="007372C1">
              <w:rPr>
                <w:szCs w:val="28"/>
              </w:rPr>
              <w:t xml:space="preserve"> </w:t>
            </w:r>
            <w:proofErr w:type="spellStart"/>
            <w:r w:rsidRPr="007372C1">
              <w:rPr>
                <w:szCs w:val="28"/>
              </w:rPr>
              <w:t>hành</w:t>
            </w:r>
            <w:proofErr w:type="spellEnd"/>
            <w:r w:rsidRPr="007372C1">
              <w:rPr>
                <w:szCs w:val="28"/>
              </w:rPr>
              <w:t xml:space="preserve"> </w:t>
            </w:r>
            <w:proofErr w:type="spellStart"/>
            <w:r w:rsidRPr="007372C1">
              <w:rPr>
                <w:szCs w:val="28"/>
              </w:rPr>
              <w:t>luật</w:t>
            </w:r>
            <w:proofErr w:type="spellEnd"/>
            <w:r w:rsidRPr="007372C1">
              <w:rPr>
                <w:szCs w:val="28"/>
              </w:rPr>
              <w:t xml:space="preserve"> </w:t>
            </w:r>
            <w:proofErr w:type="spellStart"/>
            <w:r w:rsidRPr="007372C1">
              <w:rPr>
                <w:szCs w:val="28"/>
              </w:rPr>
              <w:t>lệ</w:t>
            </w:r>
            <w:proofErr w:type="spellEnd"/>
            <w:r w:rsidRPr="007372C1">
              <w:rPr>
                <w:szCs w:val="28"/>
              </w:rPr>
              <w:t xml:space="preserve"> </w:t>
            </w:r>
            <w:proofErr w:type="spellStart"/>
            <w:r w:rsidRPr="007372C1">
              <w:rPr>
                <w:szCs w:val="28"/>
              </w:rPr>
              <w:t>giao</w:t>
            </w:r>
            <w:proofErr w:type="spellEnd"/>
            <w:r w:rsidRPr="007372C1">
              <w:rPr>
                <w:szCs w:val="28"/>
              </w:rPr>
              <w:t xml:space="preserve"> </w:t>
            </w:r>
            <w:proofErr w:type="spellStart"/>
            <w:r w:rsidRPr="007372C1">
              <w:rPr>
                <w:szCs w:val="28"/>
              </w:rPr>
              <w:t>thông</w:t>
            </w:r>
            <w:proofErr w:type="spellEnd"/>
          </w:p>
          <w:p w14:paraId="04D0504E" w14:textId="77777777" w:rsidR="00356F5A" w:rsidRPr="007372C1" w:rsidRDefault="00356F5A" w:rsidP="00B835DA">
            <w:pPr>
              <w:rPr>
                <w:szCs w:val="28"/>
              </w:rPr>
            </w:pPr>
            <w:r w:rsidRPr="007372C1">
              <w:rPr>
                <w:szCs w:val="28"/>
              </w:rPr>
              <w:lastRenderedPageBreak/>
              <w:t>- TCVĐ</w:t>
            </w:r>
            <w:proofErr w:type="gramStart"/>
            <w:r w:rsidRPr="007372C1">
              <w:rPr>
                <w:szCs w:val="28"/>
              </w:rPr>
              <w:t>: :</w:t>
            </w:r>
            <w:proofErr w:type="gramEnd"/>
            <w:r w:rsidRPr="007372C1">
              <w:rPr>
                <w:szCs w:val="28"/>
              </w:rPr>
              <w:t xml:space="preserve"> </w:t>
            </w:r>
            <w:proofErr w:type="spellStart"/>
            <w:r w:rsidRPr="007372C1">
              <w:rPr>
                <w:szCs w:val="28"/>
              </w:rPr>
              <w:t>Kéo</w:t>
            </w:r>
            <w:proofErr w:type="spellEnd"/>
            <w:r w:rsidRPr="007372C1">
              <w:rPr>
                <w:szCs w:val="28"/>
              </w:rPr>
              <w:t xml:space="preserve"> co.</w:t>
            </w:r>
          </w:p>
          <w:p w14:paraId="46A57A7B" w14:textId="77777777" w:rsidR="00356F5A" w:rsidRPr="007372C1" w:rsidRDefault="00356F5A" w:rsidP="00B835DA">
            <w:pPr>
              <w:rPr>
                <w:szCs w:val="28"/>
              </w:rPr>
            </w:pPr>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tự</w:t>
            </w:r>
            <w:proofErr w:type="spellEnd"/>
            <w:r w:rsidRPr="007372C1">
              <w:rPr>
                <w:szCs w:val="28"/>
              </w:rPr>
              <w:t xml:space="preserve"> </w:t>
            </w:r>
            <w:proofErr w:type="spellStart"/>
            <w:r w:rsidRPr="007372C1">
              <w:rPr>
                <w:szCs w:val="28"/>
              </w:rPr>
              <w:t>chọn</w:t>
            </w:r>
            <w:proofErr w:type="spellEnd"/>
            <w:r w:rsidRPr="007372C1">
              <w:rPr>
                <w:szCs w:val="28"/>
              </w:rPr>
              <w:t xml:space="preserve">: </w:t>
            </w:r>
            <w:proofErr w:type="spellStart"/>
            <w:r w:rsidRPr="007372C1">
              <w:rPr>
                <w:szCs w:val="28"/>
              </w:rPr>
              <w:t>Phấn</w:t>
            </w:r>
            <w:proofErr w:type="spellEnd"/>
            <w:r w:rsidRPr="007372C1">
              <w:rPr>
                <w:szCs w:val="28"/>
              </w:rPr>
              <w:t xml:space="preserve">, </w:t>
            </w:r>
            <w:proofErr w:type="spellStart"/>
            <w:r w:rsidRPr="007372C1">
              <w:rPr>
                <w:szCs w:val="28"/>
              </w:rPr>
              <w:t>lá</w:t>
            </w:r>
            <w:proofErr w:type="spellEnd"/>
            <w:r w:rsidRPr="007372C1">
              <w:rPr>
                <w:szCs w:val="28"/>
              </w:rPr>
              <w:t xml:space="preserve"> </w:t>
            </w:r>
            <w:proofErr w:type="spellStart"/>
            <w:r w:rsidRPr="007372C1">
              <w:rPr>
                <w:szCs w:val="28"/>
              </w:rPr>
              <w:t>cây</w:t>
            </w:r>
            <w:proofErr w:type="spellEnd"/>
            <w:r w:rsidRPr="007372C1">
              <w:rPr>
                <w:szCs w:val="28"/>
              </w:rPr>
              <w:t xml:space="preserve">, </w:t>
            </w:r>
            <w:proofErr w:type="spellStart"/>
            <w:r w:rsidRPr="007372C1">
              <w:rPr>
                <w:szCs w:val="28"/>
              </w:rPr>
              <w:t>đồ</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dưới</w:t>
            </w:r>
            <w:proofErr w:type="spellEnd"/>
            <w:r w:rsidRPr="007372C1">
              <w:rPr>
                <w:szCs w:val="28"/>
              </w:rPr>
              <w:t xml:space="preserve"> </w:t>
            </w:r>
            <w:proofErr w:type="spellStart"/>
            <w:r w:rsidRPr="007372C1">
              <w:rPr>
                <w:szCs w:val="28"/>
              </w:rPr>
              <w:t>sân</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dân</w:t>
            </w:r>
            <w:proofErr w:type="spellEnd"/>
            <w:r w:rsidRPr="007372C1">
              <w:rPr>
                <w:szCs w:val="28"/>
              </w:rPr>
              <w:t xml:space="preserve"> </w:t>
            </w:r>
            <w:proofErr w:type="spellStart"/>
            <w:r w:rsidRPr="007372C1">
              <w:rPr>
                <w:szCs w:val="28"/>
              </w:rPr>
              <w:t>gian</w:t>
            </w:r>
            <w:proofErr w:type="spellEnd"/>
            <w:r w:rsidRPr="007372C1">
              <w:rPr>
                <w:szCs w:val="28"/>
              </w:rPr>
              <w:t xml:space="preserve">: </w:t>
            </w:r>
            <w:proofErr w:type="spellStart"/>
            <w:r w:rsidRPr="007372C1">
              <w:rPr>
                <w:szCs w:val="28"/>
              </w:rPr>
              <w:t>Kéo</w:t>
            </w:r>
            <w:proofErr w:type="spellEnd"/>
            <w:r w:rsidRPr="007372C1">
              <w:rPr>
                <w:szCs w:val="28"/>
              </w:rPr>
              <w:t xml:space="preserve"> </w:t>
            </w:r>
            <w:proofErr w:type="spellStart"/>
            <w:r w:rsidRPr="007372C1">
              <w:rPr>
                <w:szCs w:val="28"/>
              </w:rPr>
              <w:t>cưa</w:t>
            </w:r>
            <w:proofErr w:type="spellEnd"/>
            <w:r w:rsidRPr="007372C1">
              <w:rPr>
                <w:szCs w:val="28"/>
              </w:rPr>
              <w:t xml:space="preserve"> </w:t>
            </w:r>
            <w:proofErr w:type="spellStart"/>
            <w:r w:rsidRPr="007372C1">
              <w:rPr>
                <w:szCs w:val="28"/>
              </w:rPr>
              <w:t>lừa</w:t>
            </w:r>
            <w:proofErr w:type="spellEnd"/>
            <w:r w:rsidRPr="007372C1">
              <w:rPr>
                <w:szCs w:val="28"/>
              </w:rPr>
              <w:t xml:space="preserve"> </w:t>
            </w:r>
            <w:proofErr w:type="spellStart"/>
            <w:r w:rsidRPr="007372C1">
              <w:rPr>
                <w:szCs w:val="28"/>
              </w:rPr>
              <w:t>xẻ</w:t>
            </w:r>
            <w:proofErr w:type="spellEnd"/>
            <w:r w:rsidRPr="007372C1">
              <w:rPr>
                <w:szCs w:val="28"/>
              </w:rPr>
              <w:t>...</w:t>
            </w:r>
          </w:p>
          <w:p w14:paraId="555898B9" w14:textId="77777777" w:rsidR="00356F5A" w:rsidRPr="007372C1" w:rsidRDefault="00356F5A" w:rsidP="00B835DA">
            <w:pPr>
              <w:jc w:val="center"/>
              <w:rPr>
                <w:rFonts w:eastAsia="Calibri" w:cs="Times New Roman"/>
                <w:color w:val="000000" w:themeColor="text1"/>
                <w:szCs w:val="28"/>
              </w:rPr>
            </w:pPr>
            <w:r w:rsidRPr="007372C1">
              <w:rPr>
                <w:i/>
                <w:iCs/>
                <w:szCs w:val="28"/>
              </w:rPr>
              <w:t xml:space="preserve">Rèn </w:t>
            </w:r>
            <w:proofErr w:type="spellStart"/>
            <w:r w:rsidRPr="007372C1">
              <w:rPr>
                <w:i/>
                <w:iCs/>
                <w:szCs w:val="28"/>
              </w:rPr>
              <w:t>kỹ</w:t>
            </w:r>
            <w:proofErr w:type="spellEnd"/>
            <w:r w:rsidRPr="007372C1">
              <w:rPr>
                <w:i/>
                <w:iCs/>
                <w:szCs w:val="28"/>
              </w:rPr>
              <w:t xml:space="preserve"> </w:t>
            </w:r>
            <w:proofErr w:type="spellStart"/>
            <w:r w:rsidRPr="007372C1">
              <w:rPr>
                <w:i/>
                <w:iCs/>
                <w:szCs w:val="28"/>
              </w:rPr>
              <w:t>năng</w:t>
            </w:r>
            <w:proofErr w:type="spellEnd"/>
            <w:r w:rsidRPr="007372C1">
              <w:rPr>
                <w:i/>
                <w:iCs/>
                <w:szCs w:val="28"/>
              </w:rPr>
              <w:t xml:space="preserve"> </w:t>
            </w:r>
            <w:proofErr w:type="spellStart"/>
            <w:r w:rsidRPr="007372C1">
              <w:rPr>
                <w:i/>
                <w:iCs/>
                <w:szCs w:val="28"/>
              </w:rPr>
              <w:t>quan</w:t>
            </w:r>
            <w:proofErr w:type="spellEnd"/>
            <w:r w:rsidRPr="007372C1">
              <w:rPr>
                <w:i/>
                <w:iCs/>
                <w:szCs w:val="28"/>
              </w:rPr>
              <w:t xml:space="preserve"> </w:t>
            </w:r>
            <w:proofErr w:type="spellStart"/>
            <w:r w:rsidRPr="007372C1">
              <w:rPr>
                <w:i/>
                <w:iCs/>
                <w:szCs w:val="28"/>
              </w:rPr>
              <w:t>sát</w:t>
            </w:r>
            <w:proofErr w:type="spellEnd"/>
            <w:r w:rsidRPr="007372C1">
              <w:rPr>
                <w:i/>
                <w:iCs/>
                <w:szCs w:val="28"/>
              </w:rPr>
              <w:t xml:space="preserve"> </w:t>
            </w:r>
            <w:proofErr w:type="spellStart"/>
            <w:r w:rsidRPr="007372C1">
              <w:rPr>
                <w:i/>
                <w:iCs/>
                <w:szCs w:val="28"/>
              </w:rPr>
              <w:t>và</w:t>
            </w:r>
            <w:proofErr w:type="spellEnd"/>
            <w:r w:rsidRPr="007372C1">
              <w:rPr>
                <w:i/>
                <w:iCs/>
                <w:szCs w:val="28"/>
              </w:rPr>
              <w:t xml:space="preserve"> </w:t>
            </w:r>
            <w:proofErr w:type="spellStart"/>
            <w:r w:rsidRPr="007372C1">
              <w:rPr>
                <w:i/>
                <w:iCs/>
                <w:szCs w:val="28"/>
              </w:rPr>
              <w:t>trả</w:t>
            </w:r>
            <w:proofErr w:type="spellEnd"/>
            <w:r w:rsidRPr="007372C1">
              <w:rPr>
                <w:i/>
                <w:iCs/>
                <w:szCs w:val="28"/>
              </w:rPr>
              <w:t xml:space="preserve"> </w:t>
            </w:r>
            <w:proofErr w:type="spellStart"/>
            <w:r w:rsidRPr="007372C1">
              <w:rPr>
                <w:i/>
                <w:iCs/>
                <w:szCs w:val="28"/>
              </w:rPr>
              <w:t>lời</w:t>
            </w:r>
            <w:proofErr w:type="spellEnd"/>
            <w:r w:rsidRPr="007372C1">
              <w:rPr>
                <w:i/>
                <w:iCs/>
                <w:szCs w:val="28"/>
              </w:rPr>
              <w:t xml:space="preserve"> </w:t>
            </w:r>
            <w:proofErr w:type="spellStart"/>
            <w:r w:rsidRPr="007372C1">
              <w:rPr>
                <w:i/>
                <w:iCs/>
                <w:szCs w:val="28"/>
              </w:rPr>
              <w:t>câu</w:t>
            </w:r>
            <w:proofErr w:type="spellEnd"/>
            <w:r w:rsidRPr="007372C1">
              <w:rPr>
                <w:i/>
                <w:iCs/>
                <w:szCs w:val="28"/>
              </w:rPr>
              <w:t xml:space="preserve"> </w:t>
            </w:r>
            <w:proofErr w:type="spellStart"/>
            <w:r w:rsidRPr="007372C1">
              <w:rPr>
                <w:i/>
                <w:iCs/>
                <w:szCs w:val="28"/>
              </w:rPr>
              <w:t>hỏi</w:t>
            </w:r>
            <w:proofErr w:type="spellEnd"/>
            <w:r w:rsidRPr="007372C1">
              <w:rPr>
                <w:i/>
                <w:iCs/>
                <w:szCs w:val="28"/>
              </w:rPr>
              <w:t xml:space="preserve"> to, </w:t>
            </w:r>
            <w:proofErr w:type="spellStart"/>
            <w:r w:rsidRPr="007372C1">
              <w:rPr>
                <w:i/>
                <w:iCs/>
                <w:szCs w:val="28"/>
              </w:rPr>
              <w:t>rõ</w:t>
            </w:r>
            <w:proofErr w:type="spellEnd"/>
            <w:r w:rsidRPr="007372C1">
              <w:rPr>
                <w:i/>
                <w:iCs/>
                <w:szCs w:val="28"/>
              </w:rPr>
              <w:t xml:space="preserve"> </w:t>
            </w:r>
            <w:proofErr w:type="spellStart"/>
            <w:r w:rsidRPr="007372C1">
              <w:rPr>
                <w:i/>
                <w:iCs/>
                <w:szCs w:val="28"/>
              </w:rPr>
              <w:t>ràng</w:t>
            </w:r>
            <w:proofErr w:type="spellEnd"/>
            <w:r w:rsidRPr="007372C1">
              <w:rPr>
                <w:i/>
                <w:iCs/>
                <w:szCs w:val="28"/>
              </w:rPr>
              <w:t xml:space="preserve"> </w:t>
            </w:r>
            <w:proofErr w:type="spellStart"/>
            <w:r w:rsidRPr="007372C1">
              <w:rPr>
                <w:i/>
                <w:iCs/>
                <w:szCs w:val="28"/>
              </w:rPr>
              <w:t>và</w:t>
            </w:r>
            <w:proofErr w:type="spellEnd"/>
            <w:r w:rsidRPr="007372C1">
              <w:rPr>
                <w:i/>
                <w:iCs/>
                <w:szCs w:val="28"/>
              </w:rPr>
              <w:t xml:space="preserve"> </w:t>
            </w:r>
            <w:proofErr w:type="spellStart"/>
            <w:r w:rsidRPr="007372C1">
              <w:rPr>
                <w:i/>
                <w:iCs/>
                <w:szCs w:val="28"/>
              </w:rPr>
              <w:t>chơi</w:t>
            </w:r>
            <w:proofErr w:type="spellEnd"/>
            <w:r w:rsidRPr="007372C1">
              <w:rPr>
                <w:i/>
                <w:iCs/>
                <w:szCs w:val="28"/>
              </w:rPr>
              <w:t xml:space="preserve"> </w:t>
            </w:r>
            <w:proofErr w:type="spellStart"/>
            <w:r w:rsidRPr="007372C1">
              <w:rPr>
                <w:i/>
                <w:iCs/>
                <w:szCs w:val="28"/>
              </w:rPr>
              <w:t>với</w:t>
            </w:r>
            <w:proofErr w:type="spellEnd"/>
            <w:r w:rsidRPr="007372C1">
              <w:rPr>
                <w:i/>
                <w:iCs/>
                <w:szCs w:val="28"/>
              </w:rPr>
              <w:t xml:space="preserve"> </w:t>
            </w:r>
            <w:proofErr w:type="spellStart"/>
            <w:r w:rsidRPr="007372C1">
              <w:rPr>
                <w:i/>
                <w:iCs/>
                <w:szCs w:val="28"/>
              </w:rPr>
              <w:t>các</w:t>
            </w:r>
            <w:proofErr w:type="spellEnd"/>
            <w:r w:rsidRPr="007372C1">
              <w:rPr>
                <w:i/>
                <w:iCs/>
                <w:szCs w:val="28"/>
              </w:rPr>
              <w:t xml:space="preserve"> </w:t>
            </w:r>
            <w:proofErr w:type="spellStart"/>
            <w:r w:rsidRPr="007372C1">
              <w:rPr>
                <w:i/>
                <w:iCs/>
                <w:szCs w:val="28"/>
              </w:rPr>
              <w:t>đồ</w:t>
            </w:r>
            <w:proofErr w:type="spellEnd"/>
            <w:r w:rsidRPr="007372C1">
              <w:rPr>
                <w:i/>
                <w:iCs/>
                <w:szCs w:val="28"/>
              </w:rPr>
              <w:t xml:space="preserve"> </w:t>
            </w:r>
            <w:proofErr w:type="spellStart"/>
            <w:r w:rsidRPr="007372C1">
              <w:rPr>
                <w:i/>
                <w:iCs/>
                <w:szCs w:val="28"/>
              </w:rPr>
              <w:t>chơi</w:t>
            </w:r>
            <w:proofErr w:type="spellEnd"/>
            <w:r w:rsidRPr="007372C1">
              <w:rPr>
                <w:i/>
                <w:iCs/>
                <w:szCs w:val="28"/>
              </w:rPr>
              <w:t xml:space="preserve"> </w:t>
            </w:r>
            <w:proofErr w:type="spellStart"/>
            <w:r w:rsidRPr="007372C1">
              <w:rPr>
                <w:i/>
                <w:iCs/>
                <w:szCs w:val="28"/>
              </w:rPr>
              <w:t>ngoài</w:t>
            </w:r>
            <w:proofErr w:type="spellEnd"/>
            <w:r w:rsidRPr="007372C1">
              <w:rPr>
                <w:i/>
                <w:iCs/>
                <w:szCs w:val="28"/>
              </w:rPr>
              <w:t xml:space="preserve"> </w:t>
            </w:r>
            <w:proofErr w:type="spellStart"/>
            <w:r w:rsidRPr="007372C1">
              <w:rPr>
                <w:i/>
                <w:iCs/>
                <w:szCs w:val="28"/>
              </w:rPr>
              <w:t>trời</w:t>
            </w:r>
            <w:proofErr w:type="spellEnd"/>
          </w:p>
          <w:p w14:paraId="7F0D8E21" w14:textId="77777777" w:rsidR="00356F5A" w:rsidRPr="007372C1" w:rsidRDefault="00356F5A" w:rsidP="00B835DA">
            <w:pPr>
              <w:rPr>
                <w:b/>
                <w:szCs w:val="28"/>
              </w:rPr>
            </w:pPr>
          </w:p>
        </w:tc>
        <w:tc>
          <w:tcPr>
            <w:tcW w:w="988" w:type="dxa"/>
          </w:tcPr>
          <w:p w14:paraId="461271A3" w14:textId="77777777" w:rsidR="00356F5A" w:rsidRPr="007372C1" w:rsidRDefault="00356F5A" w:rsidP="00B835DA">
            <w:pPr>
              <w:jc w:val="both"/>
              <w:rPr>
                <w:szCs w:val="28"/>
              </w:rPr>
            </w:pPr>
          </w:p>
        </w:tc>
      </w:tr>
      <w:tr w:rsidR="00356F5A" w:rsidRPr="007372C1" w14:paraId="1D939015" w14:textId="77777777" w:rsidTr="00356F5A">
        <w:tc>
          <w:tcPr>
            <w:tcW w:w="1560" w:type="dxa"/>
            <w:vMerge/>
          </w:tcPr>
          <w:p w14:paraId="71B7E6FF" w14:textId="77777777" w:rsidR="00356F5A" w:rsidRPr="007372C1" w:rsidRDefault="00356F5A" w:rsidP="00B835DA">
            <w:pPr>
              <w:jc w:val="both"/>
              <w:rPr>
                <w:b/>
                <w:szCs w:val="28"/>
              </w:rPr>
            </w:pPr>
          </w:p>
        </w:tc>
        <w:tc>
          <w:tcPr>
            <w:tcW w:w="850" w:type="dxa"/>
          </w:tcPr>
          <w:p w14:paraId="3725B34F"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3</w:t>
            </w:r>
          </w:p>
        </w:tc>
        <w:tc>
          <w:tcPr>
            <w:tcW w:w="5247" w:type="dxa"/>
            <w:gridSpan w:val="3"/>
          </w:tcPr>
          <w:p w14:paraId="3C5C9C1D" w14:textId="77777777" w:rsidR="00356F5A" w:rsidRPr="007372C1" w:rsidRDefault="00356F5A" w:rsidP="00B835DA">
            <w:pPr>
              <w:rPr>
                <w:b/>
                <w:szCs w:val="28"/>
              </w:rPr>
            </w:pPr>
          </w:p>
        </w:tc>
        <w:tc>
          <w:tcPr>
            <w:tcW w:w="5247" w:type="dxa"/>
          </w:tcPr>
          <w:p w14:paraId="7B03F714" w14:textId="77777777" w:rsidR="00356F5A" w:rsidRPr="007372C1" w:rsidRDefault="00356F5A" w:rsidP="00B835DA">
            <w:pPr>
              <w:rPr>
                <w:b/>
                <w:szCs w:val="28"/>
              </w:rPr>
            </w:pPr>
          </w:p>
        </w:tc>
        <w:tc>
          <w:tcPr>
            <w:tcW w:w="988" w:type="dxa"/>
          </w:tcPr>
          <w:p w14:paraId="622AC34F" w14:textId="77777777" w:rsidR="00356F5A" w:rsidRPr="007372C1" w:rsidRDefault="00356F5A" w:rsidP="00B835DA">
            <w:pPr>
              <w:jc w:val="both"/>
              <w:rPr>
                <w:szCs w:val="28"/>
              </w:rPr>
            </w:pPr>
          </w:p>
        </w:tc>
      </w:tr>
      <w:tr w:rsidR="00356F5A" w:rsidRPr="007372C1" w14:paraId="14C813EB" w14:textId="77777777" w:rsidTr="00356F5A">
        <w:trPr>
          <w:trHeight w:val="267"/>
        </w:trPr>
        <w:tc>
          <w:tcPr>
            <w:tcW w:w="1560" w:type="dxa"/>
            <w:vMerge/>
          </w:tcPr>
          <w:p w14:paraId="410B3C10" w14:textId="77777777" w:rsidR="00356F5A" w:rsidRPr="007372C1" w:rsidRDefault="00356F5A" w:rsidP="00B835DA">
            <w:pPr>
              <w:jc w:val="both"/>
              <w:rPr>
                <w:b/>
                <w:szCs w:val="28"/>
              </w:rPr>
            </w:pPr>
          </w:p>
        </w:tc>
        <w:tc>
          <w:tcPr>
            <w:tcW w:w="850" w:type="dxa"/>
          </w:tcPr>
          <w:p w14:paraId="670C01C2"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4</w:t>
            </w:r>
          </w:p>
        </w:tc>
        <w:tc>
          <w:tcPr>
            <w:tcW w:w="5247" w:type="dxa"/>
            <w:gridSpan w:val="3"/>
          </w:tcPr>
          <w:p w14:paraId="52AC6869" w14:textId="77777777" w:rsidR="00356F5A" w:rsidRPr="007372C1" w:rsidRDefault="00356F5A" w:rsidP="00B835DA">
            <w:pPr>
              <w:rPr>
                <w:b/>
                <w:bCs/>
                <w:szCs w:val="28"/>
              </w:rPr>
            </w:pPr>
            <w:r w:rsidRPr="007372C1">
              <w:rPr>
                <w:b/>
                <w:bCs/>
                <w:szCs w:val="28"/>
              </w:rPr>
              <w:t>HĐCCĐ</w:t>
            </w:r>
          </w:p>
          <w:p w14:paraId="1160FED6" w14:textId="77777777" w:rsidR="0005143A" w:rsidRPr="007372C1" w:rsidRDefault="0005143A" w:rsidP="0005143A">
            <w:pPr>
              <w:tabs>
                <w:tab w:val="center" w:pos="4320"/>
                <w:tab w:val="right" w:pos="8640"/>
              </w:tabs>
              <w:rPr>
                <w:szCs w:val="28"/>
              </w:rPr>
            </w:pPr>
            <w:r w:rsidRPr="007372C1">
              <w:rPr>
                <w:szCs w:val="28"/>
              </w:rPr>
              <w:t xml:space="preserve">- </w:t>
            </w:r>
            <w:proofErr w:type="spellStart"/>
            <w:r w:rsidRPr="007372C1">
              <w:rPr>
                <w:szCs w:val="28"/>
              </w:rPr>
              <w:t>Thi</w:t>
            </w:r>
            <w:proofErr w:type="spellEnd"/>
            <w:r w:rsidRPr="007372C1">
              <w:rPr>
                <w:szCs w:val="28"/>
              </w:rPr>
              <w:t xml:space="preserve">́ </w:t>
            </w:r>
            <w:proofErr w:type="spellStart"/>
            <w:r w:rsidRPr="007372C1">
              <w:rPr>
                <w:szCs w:val="28"/>
              </w:rPr>
              <w:t>nghiệm</w:t>
            </w:r>
            <w:proofErr w:type="spellEnd"/>
            <w:r w:rsidRPr="007372C1">
              <w:rPr>
                <w:szCs w:val="28"/>
              </w:rPr>
              <w:t xml:space="preserve">: </w:t>
            </w:r>
            <w:proofErr w:type="spellStart"/>
            <w:r w:rsidRPr="007372C1">
              <w:rPr>
                <w:szCs w:val="28"/>
              </w:rPr>
              <w:t>Vật</w:t>
            </w:r>
            <w:proofErr w:type="spellEnd"/>
            <w:r w:rsidRPr="007372C1">
              <w:rPr>
                <w:szCs w:val="28"/>
              </w:rPr>
              <w:t xml:space="preserve"> </w:t>
            </w:r>
            <w:proofErr w:type="spellStart"/>
            <w:r w:rsidRPr="007372C1">
              <w:rPr>
                <w:szCs w:val="28"/>
              </w:rPr>
              <w:t>chìm</w:t>
            </w:r>
            <w:proofErr w:type="spellEnd"/>
            <w:r w:rsidRPr="007372C1">
              <w:rPr>
                <w:szCs w:val="28"/>
              </w:rPr>
              <w:t xml:space="preserve">, </w:t>
            </w:r>
            <w:proofErr w:type="spellStart"/>
            <w:r w:rsidRPr="007372C1">
              <w:rPr>
                <w:szCs w:val="28"/>
              </w:rPr>
              <w:t>vật</w:t>
            </w:r>
            <w:proofErr w:type="spellEnd"/>
            <w:r w:rsidRPr="007372C1">
              <w:rPr>
                <w:szCs w:val="28"/>
              </w:rPr>
              <w:t xml:space="preserve"> </w:t>
            </w:r>
            <w:proofErr w:type="spellStart"/>
            <w:r w:rsidRPr="007372C1">
              <w:rPr>
                <w:szCs w:val="28"/>
              </w:rPr>
              <w:t>nổi</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nước</w:t>
            </w:r>
            <w:proofErr w:type="spellEnd"/>
          </w:p>
          <w:p w14:paraId="511D12EF" w14:textId="5EFA1B0E" w:rsidR="0005143A" w:rsidRPr="007372C1" w:rsidRDefault="0005143A" w:rsidP="0005143A">
            <w:pPr>
              <w:tabs>
                <w:tab w:val="left" w:pos="1710"/>
                <w:tab w:val="center" w:pos="4320"/>
                <w:tab w:val="right" w:pos="8640"/>
              </w:tabs>
              <w:rPr>
                <w:szCs w:val="28"/>
                <w:lang w:val="pt-BR"/>
              </w:rPr>
            </w:pPr>
            <w:r w:rsidRPr="007372C1">
              <w:rPr>
                <w:szCs w:val="28"/>
                <w:lang w:val="pt-BR"/>
              </w:rPr>
              <w:t xml:space="preserve">- TCVĐ: </w:t>
            </w:r>
            <w:r w:rsidR="00B50991">
              <w:rPr>
                <w:szCs w:val="28"/>
                <w:lang w:val="pt-BR"/>
              </w:rPr>
              <w:t>Bong bóng xà phòng</w:t>
            </w:r>
          </w:p>
          <w:p w14:paraId="75B94DFE" w14:textId="77777777" w:rsidR="0005143A" w:rsidRPr="007372C1" w:rsidRDefault="0005143A" w:rsidP="0005143A">
            <w:pPr>
              <w:rPr>
                <w:szCs w:val="28"/>
                <w:lang w:val="pt-BR"/>
              </w:rPr>
            </w:pPr>
            <w:r w:rsidRPr="007372C1">
              <w:rPr>
                <w:szCs w:val="28"/>
                <w:lang w:val="pt-BR"/>
              </w:rPr>
              <w:t>- Chơi tự chọn: Chơi với nước, vẽ các nguồn nước, chơi đu quay, cầu trượt.</w:t>
            </w:r>
          </w:p>
          <w:p w14:paraId="308AA70A" w14:textId="6BE61B7C" w:rsidR="00356F5A" w:rsidRPr="007372C1" w:rsidRDefault="00356F5A" w:rsidP="0005143A">
            <w:pPr>
              <w:rPr>
                <w:szCs w:val="28"/>
              </w:rPr>
            </w:pPr>
            <w:r w:rsidRPr="007372C1">
              <w:rPr>
                <w:i/>
                <w:szCs w:val="28"/>
                <w:lang w:val="it-IT"/>
              </w:rPr>
              <w:t xml:space="preserve"> *</w:t>
            </w:r>
            <w:r w:rsidRPr="007372C1">
              <w:rPr>
                <w:i/>
                <w:szCs w:val="28"/>
              </w:rPr>
              <w:t xml:space="preserve"> Rèn </w:t>
            </w:r>
            <w:proofErr w:type="spellStart"/>
            <w:r w:rsidRPr="007372C1">
              <w:rPr>
                <w:i/>
                <w:szCs w:val="28"/>
              </w:rPr>
              <w:t>kỹ</w:t>
            </w:r>
            <w:proofErr w:type="spellEnd"/>
            <w:r w:rsidRPr="007372C1">
              <w:rPr>
                <w:i/>
                <w:szCs w:val="28"/>
              </w:rPr>
              <w:t xml:space="preserve"> </w:t>
            </w:r>
            <w:proofErr w:type="spellStart"/>
            <w:r w:rsidRPr="007372C1">
              <w:rPr>
                <w:i/>
                <w:szCs w:val="28"/>
              </w:rPr>
              <w:t>năng</w:t>
            </w:r>
            <w:proofErr w:type="spellEnd"/>
            <w:r w:rsidRPr="007372C1">
              <w:rPr>
                <w:i/>
                <w:szCs w:val="28"/>
              </w:rPr>
              <w:t xml:space="preserve"> </w:t>
            </w:r>
            <w:proofErr w:type="spellStart"/>
            <w:r w:rsidRPr="007372C1">
              <w:rPr>
                <w:i/>
                <w:szCs w:val="28"/>
              </w:rPr>
              <w:t>khéo</w:t>
            </w:r>
            <w:proofErr w:type="spellEnd"/>
            <w:r w:rsidRPr="007372C1">
              <w:rPr>
                <w:i/>
                <w:szCs w:val="28"/>
              </w:rPr>
              <w:t xml:space="preserve"> </w:t>
            </w:r>
            <w:proofErr w:type="spellStart"/>
            <w:r w:rsidRPr="007372C1">
              <w:rPr>
                <w:i/>
                <w:szCs w:val="28"/>
              </w:rPr>
              <w:t>léo</w:t>
            </w:r>
            <w:proofErr w:type="spellEnd"/>
            <w:r w:rsidRPr="007372C1">
              <w:rPr>
                <w:i/>
                <w:szCs w:val="28"/>
              </w:rPr>
              <w:t xml:space="preserve"> </w:t>
            </w:r>
            <w:proofErr w:type="spellStart"/>
            <w:r w:rsidRPr="007372C1">
              <w:rPr>
                <w:i/>
                <w:szCs w:val="28"/>
              </w:rPr>
              <w:t>bắt</w:t>
            </w:r>
            <w:proofErr w:type="spellEnd"/>
            <w:r w:rsidRPr="007372C1">
              <w:rPr>
                <w:i/>
                <w:szCs w:val="28"/>
              </w:rPr>
              <w:t xml:space="preserve"> </w:t>
            </w:r>
            <w:proofErr w:type="spellStart"/>
            <w:r w:rsidRPr="007372C1">
              <w:rPr>
                <w:i/>
                <w:szCs w:val="28"/>
              </w:rPr>
              <w:t>chước</w:t>
            </w:r>
            <w:proofErr w:type="spellEnd"/>
            <w:r w:rsidRPr="007372C1">
              <w:rPr>
                <w:i/>
                <w:szCs w:val="28"/>
              </w:rPr>
              <w:t xml:space="preserve"> </w:t>
            </w:r>
            <w:proofErr w:type="spellStart"/>
            <w:r w:rsidRPr="007372C1">
              <w:rPr>
                <w:i/>
                <w:szCs w:val="28"/>
              </w:rPr>
              <w:t>hành</w:t>
            </w:r>
            <w:proofErr w:type="spellEnd"/>
            <w:r w:rsidRPr="007372C1">
              <w:rPr>
                <w:i/>
                <w:szCs w:val="28"/>
              </w:rPr>
              <w:t xml:space="preserve">  vi </w:t>
            </w:r>
            <w:proofErr w:type="spellStart"/>
            <w:r w:rsidRPr="007372C1">
              <w:rPr>
                <w:i/>
                <w:szCs w:val="28"/>
              </w:rPr>
              <w:t>của</w:t>
            </w:r>
            <w:proofErr w:type="spellEnd"/>
            <w:r w:rsidRPr="007372C1">
              <w:rPr>
                <w:i/>
                <w:szCs w:val="28"/>
              </w:rPr>
              <w:t xml:space="preserve"> </w:t>
            </w:r>
            <w:proofErr w:type="spellStart"/>
            <w:r w:rsidRPr="007372C1">
              <w:rPr>
                <w:i/>
                <w:szCs w:val="28"/>
              </w:rPr>
              <w:t>người</w:t>
            </w:r>
            <w:proofErr w:type="spellEnd"/>
            <w:r w:rsidRPr="007372C1">
              <w:rPr>
                <w:i/>
                <w:szCs w:val="28"/>
              </w:rPr>
              <w:t xml:space="preserve"> </w:t>
            </w:r>
            <w:proofErr w:type="spellStart"/>
            <w:r w:rsidRPr="007372C1">
              <w:rPr>
                <w:i/>
                <w:szCs w:val="28"/>
              </w:rPr>
              <w:t>lớn</w:t>
            </w:r>
            <w:proofErr w:type="spellEnd"/>
            <w:r w:rsidRPr="007372C1">
              <w:rPr>
                <w:i/>
                <w:szCs w:val="28"/>
              </w:rPr>
              <w:t xml:space="preserve"> </w:t>
            </w:r>
            <w:proofErr w:type="spellStart"/>
            <w:r w:rsidRPr="007372C1">
              <w:rPr>
                <w:i/>
                <w:szCs w:val="28"/>
              </w:rPr>
              <w:t>sự</w:t>
            </w:r>
            <w:proofErr w:type="spellEnd"/>
            <w:r w:rsidRPr="007372C1">
              <w:rPr>
                <w:i/>
                <w:szCs w:val="28"/>
              </w:rPr>
              <w:t xml:space="preserve"> </w:t>
            </w:r>
            <w:proofErr w:type="spellStart"/>
            <w:r w:rsidRPr="007372C1">
              <w:rPr>
                <w:i/>
                <w:szCs w:val="28"/>
              </w:rPr>
              <w:t>cẩn</w:t>
            </w:r>
            <w:proofErr w:type="spellEnd"/>
            <w:r w:rsidRPr="007372C1">
              <w:rPr>
                <w:i/>
                <w:szCs w:val="28"/>
              </w:rPr>
              <w:t xml:space="preserve"> </w:t>
            </w:r>
            <w:proofErr w:type="spellStart"/>
            <w:r w:rsidRPr="007372C1">
              <w:rPr>
                <w:i/>
                <w:szCs w:val="28"/>
              </w:rPr>
              <w:t>thận</w:t>
            </w:r>
            <w:proofErr w:type="spellEnd"/>
            <w:r w:rsidRPr="007372C1">
              <w:rPr>
                <w:i/>
                <w:szCs w:val="28"/>
              </w:rPr>
              <w:t xml:space="preserve"> </w:t>
            </w:r>
            <w:proofErr w:type="spellStart"/>
            <w:r w:rsidRPr="007372C1">
              <w:rPr>
                <w:i/>
                <w:szCs w:val="28"/>
              </w:rPr>
              <w:t>tỷ</w:t>
            </w:r>
            <w:proofErr w:type="spellEnd"/>
            <w:r w:rsidRPr="007372C1">
              <w:rPr>
                <w:i/>
                <w:szCs w:val="28"/>
              </w:rPr>
              <w:t xml:space="preserve"> </w:t>
            </w:r>
            <w:proofErr w:type="spellStart"/>
            <w:r w:rsidRPr="007372C1">
              <w:rPr>
                <w:i/>
                <w:szCs w:val="28"/>
              </w:rPr>
              <w:t>mý</w:t>
            </w:r>
            <w:proofErr w:type="spellEnd"/>
          </w:p>
        </w:tc>
        <w:tc>
          <w:tcPr>
            <w:tcW w:w="5247" w:type="dxa"/>
          </w:tcPr>
          <w:p w14:paraId="541AD53E" w14:textId="77777777" w:rsidR="00356F5A" w:rsidRPr="007372C1" w:rsidRDefault="00356F5A" w:rsidP="00B835DA">
            <w:pPr>
              <w:rPr>
                <w:b/>
                <w:szCs w:val="28"/>
              </w:rPr>
            </w:pPr>
            <w:r w:rsidRPr="007372C1">
              <w:rPr>
                <w:b/>
                <w:szCs w:val="28"/>
              </w:rPr>
              <w:t xml:space="preserve">HĐCCĐ </w:t>
            </w:r>
          </w:p>
          <w:p w14:paraId="24738F41" w14:textId="77777777" w:rsidR="00356F5A" w:rsidRPr="007372C1" w:rsidRDefault="00356F5A" w:rsidP="00B835DA">
            <w:pPr>
              <w:rPr>
                <w:szCs w:val="28"/>
              </w:rPr>
            </w:pPr>
            <w:r w:rsidRPr="007372C1">
              <w:rPr>
                <w:szCs w:val="28"/>
              </w:rPr>
              <w:t>- Q/</w:t>
            </w:r>
            <w:proofErr w:type="gramStart"/>
            <w:r w:rsidRPr="007372C1">
              <w:rPr>
                <w:szCs w:val="28"/>
              </w:rPr>
              <w:t>s :</w:t>
            </w:r>
            <w:proofErr w:type="gramEnd"/>
            <w:r w:rsidRPr="007372C1">
              <w:rPr>
                <w:szCs w:val="28"/>
              </w:rPr>
              <w:t xml:space="preserve"> </w:t>
            </w:r>
            <w:proofErr w:type="spellStart"/>
            <w:r w:rsidRPr="007372C1">
              <w:rPr>
                <w:szCs w:val="28"/>
              </w:rPr>
              <w:t>Thời</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ngày</w:t>
            </w:r>
            <w:proofErr w:type="spellEnd"/>
          </w:p>
          <w:p w14:paraId="004B8164" w14:textId="77777777" w:rsidR="00356F5A" w:rsidRPr="007372C1" w:rsidRDefault="00356F5A" w:rsidP="00B835DA">
            <w:pPr>
              <w:rPr>
                <w:szCs w:val="28"/>
              </w:rPr>
            </w:pPr>
            <w:r w:rsidRPr="007372C1">
              <w:rPr>
                <w:szCs w:val="28"/>
              </w:rPr>
              <w:t xml:space="preserve">- TCVĐ: </w:t>
            </w:r>
            <w:proofErr w:type="spellStart"/>
            <w:r w:rsidRPr="007372C1">
              <w:rPr>
                <w:szCs w:val="28"/>
              </w:rPr>
              <w:t>Trời</w:t>
            </w:r>
            <w:proofErr w:type="spellEnd"/>
            <w:r w:rsidRPr="007372C1">
              <w:rPr>
                <w:szCs w:val="28"/>
              </w:rPr>
              <w:t xml:space="preserve"> </w:t>
            </w:r>
            <w:proofErr w:type="spellStart"/>
            <w:r w:rsidRPr="007372C1">
              <w:rPr>
                <w:szCs w:val="28"/>
              </w:rPr>
              <w:t>nắng</w:t>
            </w:r>
            <w:proofErr w:type="spellEnd"/>
            <w:r w:rsidRPr="007372C1">
              <w:rPr>
                <w:szCs w:val="28"/>
              </w:rPr>
              <w:t xml:space="preserve"> </w:t>
            </w:r>
            <w:proofErr w:type="spellStart"/>
            <w:r w:rsidRPr="007372C1">
              <w:rPr>
                <w:szCs w:val="28"/>
              </w:rPr>
              <w:t>trời</w:t>
            </w:r>
            <w:proofErr w:type="spellEnd"/>
            <w:r w:rsidRPr="007372C1">
              <w:rPr>
                <w:szCs w:val="28"/>
              </w:rPr>
              <w:t xml:space="preserve"> </w:t>
            </w:r>
            <w:proofErr w:type="spellStart"/>
            <w:r w:rsidRPr="007372C1">
              <w:rPr>
                <w:szCs w:val="28"/>
              </w:rPr>
              <w:t>mưa</w:t>
            </w:r>
            <w:proofErr w:type="spellEnd"/>
          </w:p>
          <w:p w14:paraId="6BAF8575" w14:textId="77777777" w:rsidR="00356F5A" w:rsidRPr="007372C1" w:rsidRDefault="00356F5A" w:rsidP="00B835DA">
            <w:pPr>
              <w:rPr>
                <w:szCs w:val="28"/>
              </w:rPr>
            </w:pPr>
            <w:r w:rsidRPr="007372C1">
              <w:rPr>
                <w:szCs w:val="28"/>
              </w:rPr>
              <w:t xml:space="preserve">- </w:t>
            </w:r>
            <w:proofErr w:type="spellStart"/>
            <w:r w:rsidRPr="007372C1">
              <w:rPr>
                <w:szCs w:val="28"/>
              </w:rPr>
              <w:t>Ch</w:t>
            </w:r>
            <w:r w:rsidRPr="007372C1">
              <w:rPr>
                <w:rFonts w:hint="eastAsia"/>
                <w:szCs w:val="28"/>
              </w:rPr>
              <w:t>ơ</w:t>
            </w:r>
            <w:r w:rsidRPr="007372C1">
              <w:rPr>
                <w:szCs w:val="28"/>
              </w:rPr>
              <w:t>i</w:t>
            </w:r>
            <w:proofErr w:type="spellEnd"/>
            <w:r w:rsidRPr="007372C1">
              <w:rPr>
                <w:szCs w:val="28"/>
              </w:rPr>
              <w:t xml:space="preserve"> </w:t>
            </w:r>
            <w:proofErr w:type="spellStart"/>
            <w:r w:rsidRPr="007372C1">
              <w:rPr>
                <w:szCs w:val="28"/>
              </w:rPr>
              <w:t>tự</w:t>
            </w:r>
            <w:proofErr w:type="spellEnd"/>
            <w:r w:rsidRPr="007372C1">
              <w:rPr>
                <w:szCs w:val="28"/>
              </w:rPr>
              <w:t xml:space="preserve"> </w:t>
            </w:r>
            <w:proofErr w:type="spellStart"/>
            <w:r w:rsidRPr="007372C1">
              <w:rPr>
                <w:szCs w:val="28"/>
              </w:rPr>
              <w:t>chọn</w:t>
            </w:r>
            <w:proofErr w:type="spellEnd"/>
            <w:r w:rsidRPr="007372C1">
              <w:rPr>
                <w:szCs w:val="28"/>
              </w:rPr>
              <w:t xml:space="preserve">: </w:t>
            </w:r>
            <w:proofErr w:type="spellStart"/>
            <w:r w:rsidRPr="007372C1">
              <w:rPr>
                <w:szCs w:val="28"/>
              </w:rPr>
              <w:t>Ch</w:t>
            </w:r>
            <w:r w:rsidRPr="007372C1">
              <w:rPr>
                <w:rFonts w:hint="eastAsia"/>
                <w:szCs w:val="28"/>
              </w:rPr>
              <w:t>ơ</w:t>
            </w:r>
            <w:r w:rsidRPr="007372C1">
              <w:rPr>
                <w:szCs w:val="28"/>
              </w:rPr>
              <w:t>i</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bóng</w:t>
            </w:r>
            <w:proofErr w:type="spellEnd"/>
            <w:r w:rsidRPr="007372C1">
              <w:rPr>
                <w:szCs w:val="28"/>
              </w:rPr>
              <w:t xml:space="preserve">, </w:t>
            </w:r>
            <w:proofErr w:type="spellStart"/>
            <w:r w:rsidRPr="007372C1">
              <w:rPr>
                <w:szCs w:val="28"/>
              </w:rPr>
              <w:t>xỉa</w:t>
            </w:r>
            <w:proofErr w:type="spellEnd"/>
            <w:r w:rsidRPr="007372C1">
              <w:rPr>
                <w:szCs w:val="28"/>
              </w:rPr>
              <w:t xml:space="preserve"> </w:t>
            </w:r>
            <w:proofErr w:type="spellStart"/>
            <w:r w:rsidRPr="007372C1">
              <w:rPr>
                <w:szCs w:val="28"/>
              </w:rPr>
              <w:t>cá</w:t>
            </w:r>
            <w:proofErr w:type="spellEnd"/>
            <w:r w:rsidRPr="007372C1">
              <w:rPr>
                <w:szCs w:val="28"/>
              </w:rPr>
              <w:t xml:space="preserve"> </w:t>
            </w:r>
            <w:proofErr w:type="spellStart"/>
            <w:r w:rsidRPr="007372C1">
              <w:rPr>
                <w:szCs w:val="28"/>
              </w:rPr>
              <w:t>mè</w:t>
            </w:r>
            <w:proofErr w:type="spellEnd"/>
            <w:r w:rsidRPr="007372C1">
              <w:rPr>
                <w:szCs w:val="28"/>
              </w:rPr>
              <w:t xml:space="preserve">, </w:t>
            </w:r>
            <w:proofErr w:type="spellStart"/>
            <w:r w:rsidRPr="007372C1">
              <w:rPr>
                <w:szCs w:val="28"/>
              </w:rPr>
              <w:t>ch</w:t>
            </w:r>
            <w:r w:rsidRPr="007372C1">
              <w:rPr>
                <w:rFonts w:hint="eastAsia"/>
                <w:szCs w:val="28"/>
              </w:rPr>
              <w:t>ơ</w:t>
            </w:r>
            <w:r w:rsidRPr="007372C1">
              <w:rPr>
                <w:szCs w:val="28"/>
              </w:rPr>
              <w:t>i</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rFonts w:hint="eastAsia"/>
                <w:szCs w:val="28"/>
              </w:rPr>
              <w:t>đ</w:t>
            </w:r>
            <w:r w:rsidRPr="007372C1">
              <w:rPr>
                <w:szCs w:val="28"/>
              </w:rPr>
              <w:t>ồ</w:t>
            </w:r>
            <w:proofErr w:type="spellEnd"/>
            <w:r w:rsidRPr="007372C1">
              <w:rPr>
                <w:szCs w:val="28"/>
              </w:rPr>
              <w:t xml:space="preserve"> </w:t>
            </w:r>
            <w:proofErr w:type="spellStart"/>
            <w:r w:rsidRPr="007372C1">
              <w:rPr>
                <w:szCs w:val="28"/>
              </w:rPr>
              <w:t>ch</w:t>
            </w:r>
            <w:r w:rsidRPr="007372C1">
              <w:rPr>
                <w:rFonts w:hint="eastAsia"/>
                <w:szCs w:val="28"/>
              </w:rPr>
              <w:t>ơ</w:t>
            </w:r>
            <w:r w:rsidRPr="007372C1">
              <w:rPr>
                <w:szCs w:val="28"/>
              </w:rPr>
              <w:t>i</w:t>
            </w:r>
            <w:proofErr w:type="spellEnd"/>
            <w:r w:rsidRPr="007372C1">
              <w:rPr>
                <w:szCs w:val="28"/>
              </w:rPr>
              <w:t xml:space="preserve"> </w:t>
            </w:r>
            <w:proofErr w:type="spellStart"/>
            <w:r w:rsidRPr="007372C1">
              <w:rPr>
                <w:szCs w:val="28"/>
              </w:rPr>
              <w:t>ngoài</w:t>
            </w:r>
            <w:proofErr w:type="spellEnd"/>
            <w:r w:rsidRPr="007372C1">
              <w:rPr>
                <w:szCs w:val="28"/>
              </w:rPr>
              <w:t xml:space="preserve"> </w:t>
            </w:r>
            <w:proofErr w:type="spellStart"/>
            <w:r w:rsidRPr="007372C1">
              <w:rPr>
                <w:szCs w:val="28"/>
              </w:rPr>
              <w:t>trời</w:t>
            </w:r>
            <w:proofErr w:type="spellEnd"/>
            <w:r w:rsidRPr="007372C1">
              <w:rPr>
                <w:szCs w:val="28"/>
              </w:rPr>
              <w:t xml:space="preserve"> </w:t>
            </w:r>
          </w:p>
          <w:p w14:paraId="51F0FCB1" w14:textId="479FD92F" w:rsidR="00356F5A" w:rsidRPr="007372C1" w:rsidRDefault="00356F5A" w:rsidP="00B835DA">
            <w:pPr>
              <w:tabs>
                <w:tab w:val="left" w:pos="11125"/>
              </w:tabs>
              <w:spacing w:before="60"/>
              <w:rPr>
                <w:rFonts w:eastAsia="Calibri" w:cs="Times New Roman"/>
                <w:color w:val="000000" w:themeColor="text1"/>
                <w:szCs w:val="28"/>
              </w:rPr>
            </w:pPr>
            <w:r w:rsidRPr="007372C1">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2C1">
              <w:rPr>
                <w:szCs w:val="28"/>
              </w:rPr>
              <w:t xml:space="preserve"> </w:t>
            </w:r>
          </w:p>
        </w:tc>
        <w:tc>
          <w:tcPr>
            <w:tcW w:w="988" w:type="dxa"/>
          </w:tcPr>
          <w:p w14:paraId="251AEB78" w14:textId="77777777" w:rsidR="00356F5A" w:rsidRPr="007372C1" w:rsidRDefault="00356F5A" w:rsidP="00B835DA">
            <w:pPr>
              <w:jc w:val="both"/>
              <w:rPr>
                <w:szCs w:val="28"/>
              </w:rPr>
            </w:pPr>
          </w:p>
        </w:tc>
      </w:tr>
      <w:tr w:rsidR="00356F5A" w:rsidRPr="007372C1" w14:paraId="3959E642" w14:textId="77777777" w:rsidTr="00356F5A">
        <w:tc>
          <w:tcPr>
            <w:tcW w:w="1560" w:type="dxa"/>
            <w:vMerge/>
          </w:tcPr>
          <w:p w14:paraId="5AB0D01F" w14:textId="77777777" w:rsidR="00356F5A" w:rsidRPr="007372C1" w:rsidRDefault="00356F5A" w:rsidP="00B835DA">
            <w:pPr>
              <w:jc w:val="both"/>
              <w:rPr>
                <w:b/>
                <w:szCs w:val="28"/>
              </w:rPr>
            </w:pPr>
          </w:p>
        </w:tc>
        <w:tc>
          <w:tcPr>
            <w:tcW w:w="850" w:type="dxa"/>
          </w:tcPr>
          <w:p w14:paraId="4C2D267A"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5</w:t>
            </w:r>
          </w:p>
        </w:tc>
        <w:tc>
          <w:tcPr>
            <w:tcW w:w="5247" w:type="dxa"/>
            <w:gridSpan w:val="3"/>
          </w:tcPr>
          <w:p w14:paraId="7B2A01C4" w14:textId="77777777" w:rsidR="00356F5A" w:rsidRPr="007372C1" w:rsidRDefault="00356F5A" w:rsidP="00B835DA">
            <w:pPr>
              <w:jc w:val="center"/>
              <w:rPr>
                <w:b/>
                <w:iCs/>
                <w:szCs w:val="28"/>
                <w:lang w:val="vi-VN"/>
              </w:rPr>
            </w:pPr>
            <w:r w:rsidRPr="007372C1">
              <w:rPr>
                <w:b/>
                <w:iCs/>
                <w:szCs w:val="28"/>
              </w:rPr>
              <w:t>HĐCCĐ</w:t>
            </w:r>
          </w:p>
          <w:p w14:paraId="4B989F15" w14:textId="4E499B3B" w:rsidR="00242671" w:rsidRPr="00242671" w:rsidRDefault="00242671" w:rsidP="00242671">
            <w:pPr>
              <w:pStyle w:val="NoSpacing"/>
              <w:jc w:val="both"/>
              <w:rPr>
                <w:sz w:val="28"/>
                <w:szCs w:val="28"/>
              </w:rPr>
            </w:pPr>
            <w:r w:rsidRPr="0012005A">
              <w:rPr>
                <w:sz w:val="28"/>
                <w:szCs w:val="28"/>
                <w:lang w:val="vi-VN"/>
              </w:rPr>
              <w:t>- Dạo quanh sân trường hít thở không khí trong lành, quan sát môi trường xanh – sạch – đẹp, nhặt lá rụng.</w:t>
            </w:r>
          </w:p>
          <w:p w14:paraId="76E0FFB5" w14:textId="00E6F659" w:rsidR="00242671" w:rsidRPr="00242671" w:rsidRDefault="00242671" w:rsidP="00242671">
            <w:r w:rsidRPr="0012005A">
              <w:t xml:space="preserve">- TC: </w:t>
            </w:r>
            <w:proofErr w:type="spellStart"/>
            <w:r w:rsidR="00507A64">
              <w:t>Cướp</w:t>
            </w:r>
            <w:proofErr w:type="spellEnd"/>
            <w:r w:rsidR="00507A64">
              <w:t xml:space="preserve"> </w:t>
            </w:r>
            <w:proofErr w:type="spellStart"/>
            <w:r w:rsidR="00507A64">
              <w:t>cờ</w:t>
            </w:r>
            <w:proofErr w:type="spellEnd"/>
          </w:p>
          <w:p w14:paraId="4B13D9E6" w14:textId="78D517DF" w:rsidR="0005143A" w:rsidRPr="007372C1" w:rsidRDefault="0005143A" w:rsidP="00242671">
            <w:pPr>
              <w:rPr>
                <w:szCs w:val="28"/>
                <w:lang w:val="pt-BR"/>
              </w:rPr>
            </w:pPr>
            <w:r w:rsidRPr="007372C1">
              <w:rPr>
                <w:szCs w:val="28"/>
                <w:lang w:val="pt-BR"/>
              </w:rPr>
              <w:t>- Ch</w:t>
            </w:r>
            <w:r w:rsidRPr="007372C1">
              <w:rPr>
                <w:rFonts w:hint="eastAsia"/>
                <w:szCs w:val="28"/>
                <w:lang w:val="pt-BR"/>
              </w:rPr>
              <w:t>ơ</w:t>
            </w:r>
            <w:r w:rsidRPr="007372C1">
              <w:rPr>
                <w:szCs w:val="28"/>
                <w:lang w:val="pt-BR"/>
              </w:rPr>
              <w:t>i tự chọn: Vẽ m</w:t>
            </w:r>
            <w:r w:rsidRPr="007372C1">
              <w:rPr>
                <w:rFonts w:hint="eastAsia"/>
                <w:szCs w:val="28"/>
                <w:lang w:val="pt-BR"/>
              </w:rPr>
              <w:t>ư</w:t>
            </w:r>
            <w:r w:rsidRPr="007372C1">
              <w:rPr>
                <w:szCs w:val="28"/>
                <w:lang w:val="pt-BR"/>
              </w:rPr>
              <w:t>a, nhặt lá cây, ch</w:t>
            </w:r>
            <w:r w:rsidRPr="007372C1">
              <w:rPr>
                <w:rFonts w:hint="eastAsia"/>
                <w:szCs w:val="28"/>
                <w:lang w:val="pt-BR"/>
              </w:rPr>
              <w:t>ơ</w:t>
            </w:r>
            <w:r w:rsidRPr="007372C1">
              <w:rPr>
                <w:szCs w:val="28"/>
                <w:lang w:val="pt-BR"/>
              </w:rPr>
              <w:t xml:space="preserve">i </w:t>
            </w:r>
            <w:r w:rsidRPr="007372C1">
              <w:rPr>
                <w:rFonts w:hint="eastAsia"/>
                <w:szCs w:val="28"/>
                <w:lang w:val="pt-BR"/>
              </w:rPr>
              <w:t>đ</w:t>
            </w:r>
            <w:r w:rsidRPr="007372C1">
              <w:rPr>
                <w:szCs w:val="28"/>
                <w:lang w:val="pt-BR"/>
              </w:rPr>
              <w:t>u quay, cầu tr</w:t>
            </w:r>
            <w:r w:rsidRPr="007372C1">
              <w:rPr>
                <w:rFonts w:hint="eastAsia"/>
                <w:szCs w:val="28"/>
                <w:lang w:val="pt-BR"/>
              </w:rPr>
              <w:t>ư</w:t>
            </w:r>
            <w:r w:rsidRPr="007372C1">
              <w:rPr>
                <w:szCs w:val="28"/>
                <w:lang w:val="pt-BR"/>
              </w:rPr>
              <w:t>ợt.</w:t>
            </w:r>
          </w:p>
          <w:p w14:paraId="02BDFCC7" w14:textId="746E6B36" w:rsidR="00356F5A" w:rsidRPr="007372C1" w:rsidRDefault="00356F5A" w:rsidP="0005143A">
            <w:pPr>
              <w:rPr>
                <w:szCs w:val="28"/>
              </w:rPr>
            </w:pPr>
            <w:r w:rsidRPr="007372C1">
              <w:rPr>
                <w:i/>
                <w:szCs w:val="28"/>
              </w:rPr>
              <w:t xml:space="preserve">Rèn </w:t>
            </w:r>
            <w:proofErr w:type="spellStart"/>
            <w:r w:rsidRPr="007372C1">
              <w:rPr>
                <w:i/>
                <w:szCs w:val="28"/>
              </w:rPr>
              <w:t>kỹ</w:t>
            </w:r>
            <w:proofErr w:type="spellEnd"/>
            <w:r w:rsidRPr="007372C1">
              <w:rPr>
                <w:i/>
                <w:szCs w:val="28"/>
              </w:rPr>
              <w:t xml:space="preserve"> </w:t>
            </w:r>
            <w:proofErr w:type="spellStart"/>
            <w:r w:rsidRPr="007372C1">
              <w:rPr>
                <w:i/>
                <w:szCs w:val="28"/>
              </w:rPr>
              <w:t>năng</w:t>
            </w:r>
            <w:proofErr w:type="spellEnd"/>
            <w:r w:rsidRPr="007372C1">
              <w:rPr>
                <w:i/>
                <w:szCs w:val="28"/>
              </w:rPr>
              <w:t xml:space="preserve"> </w:t>
            </w:r>
            <w:proofErr w:type="spellStart"/>
            <w:r w:rsidRPr="007372C1">
              <w:rPr>
                <w:i/>
                <w:szCs w:val="28"/>
              </w:rPr>
              <w:t>khéo</w:t>
            </w:r>
            <w:proofErr w:type="spellEnd"/>
            <w:r w:rsidRPr="007372C1">
              <w:rPr>
                <w:i/>
                <w:szCs w:val="28"/>
              </w:rPr>
              <w:t xml:space="preserve"> </w:t>
            </w:r>
            <w:proofErr w:type="spellStart"/>
            <w:r w:rsidRPr="007372C1">
              <w:rPr>
                <w:i/>
                <w:szCs w:val="28"/>
              </w:rPr>
              <w:t>léo</w:t>
            </w:r>
            <w:proofErr w:type="spellEnd"/>
            <w:r w:rsidRPr="007372C1">
              <w:rPr>
                <w:i/>
                <w:szCs w:val="28"/>
              </w:rPr>
              <w:t xml:space="preserve"> </w:t>
            </w:r>
            <w:proofErr w:type="spellStart"/>
            <w:r w:rsidRPr="007372C1">
              <w:rPr>
                <w:i/>
                <w:szCs w:val="28"/>
              </w:rPr>
              <w:t>bắt</w:t>
            </w:r>
            <w:proofErr w:type="spellEnd"/>
            <w:r w:rsidRPr="007372C1">
              <w:rPr>
                <w:i/>
                <w:szCs w:val="28"/>
              </w:rPr>
              <w:t xml:space="preserve"> </w:t>
            </w:r>
            <w:proofErr w:type="spellStart"/>
            <w:r w:rsidRPr="007372C1">
              <w:rPr>
                <w:i/>
                <w:szCs w:val="28"/>
              </w:rPr>
              <w:t>chước</w:t>
            </w:r>
            <w:proofErr w:type="spellEnd"/>
            <w:r w:rsidRPr="007372C1">
              <w:rPr>
                <w:i/>
                <w:szCs w:val="28"/>
              </w:rPr>
              <w:t xml:space="preserve"> </w:t>
            </w:r>
            <w:proofErr w:type="spellStart"/>
            <w:proofErr w:type="gramStart"/>
            <w:r w:rsidRPr="007372C1">
              <w:rPr>
                <w:i/>
                <w:szCs w:val="28"/>
              </w:rPr>
              <w:t>hành</w:t>
            </w:r>
            <w:proofErr w:type="spellEnd"/>
            <w:r w:rsidRPr="007372C1">
              <w:rPr>
                <w:i/>
                <w:szCs w:val="28"/>
              </w:rPr>
              <w:t xml:space="preserve">  vi</w:t>
            </w:r>
            <w:proofErr w:type="gramEnd"/>
            <w:r w:rsidRPr="007372C1">
              <w:rPr>
                <w:i/>
                <w:szCs w:val="28"/>
              </w:rPr>
              <w:t xml:space="preserve"> </w:t>
            </w:r>
            <w:proofErr w:type="spellStart"/>
            <w:r w:rsidRPr="007372C1">
              <w:rPr>
                <w:i/>
                <w:szCs w:val="28"/>
              </w:rPr>
              <w:t>của</w:t>
            </w:r>
            <w:proofErr w:type="spellEnd"/>
            <w:r w:rsidRPr="007372C1">
              <w:rPr>
                <w:i/>
                <w:szCs w:val="28"/>
              </w:rPr>
              <w:t xml:space="preserve"> </w:t>
            </w:r>
            <w:proofErr w:type="spellStart"/>
            <w:r w:rsidRPr="007372C1">
              <w:rPr>
                <w:i/>
                <w:szCs w:val="28"/>
              </w:rPr>
              <w:t>người</w:t>
            </w:r>
            <w:proofErr w:type="spellEnd"/>
            <w:r w:rsidRPr="007372C1">
              <w:rPr>
                <w:i/>
                <w:szCs w:val="28"/>
              </w:rPr>
              <w:t xml:space="preserve"> </w:t>
            </w:r>
            <w:proofErr w:type="spellStart"/>
            <w:r w:rsidRPr="007372C1">
              <w:rPr>
                <w:i/>
                <w:szCs w:val="28"/>
              </w:rPr>
              <w:t>lớn</w:t>
            </w:r>
            <w:proofErr w:type="spellEnd"/>
            <w:r w:rsidRPr="007372C1">
              <w:rPr>
                <w:i/>
                <w:szCs w:val="28"/>
              </w:rPr>
              <w:t xml:space="preserve"> </w:t>
            </w:r>
            <w:proofErr w:type="spellStart"/>
            <w:r w:rsidRPr="007372C1">
              <w:rPr>
                <w:i/>
                <w:szCs w:val="28"/>
              </w:rPr>
              <w:t>sự</w:t>
            </w:r>
            <w:proofErr w:type="spellEnd"/>
            <w:r w:rsidRPr="007372C1">
              <w:rPr>
                <w:i/>
                <w:szCs w:val="28"/>
              </w:rPr>
              <w:t xml:space="preserve"> </w:t>
            </w:r>
            <w:proofErr w:type="spellStart"/>
            <w:r w:rsidRPr="007372C1">
              <w:rPr>
                <w:i/>
                <w:szCs w:val="28"/>
              </w:rPr>
              <w:t>cẩn</w:t>
            </w:r>
            <w:proofErr w:type="spellEnd"/>
            <w:r w:rsidRPr="007372C1">
              <w:rPr>
                <w:i/>
                <w:szCs w:val="28"/>
              </w:rPr>
              <w:t xml:space="preserve"> </w:t>
            </w:r>
            <w:proofErr w:type="spellStart"/>
            <w:r w:rsidRPr="007372C1">
              <w:rPr>
                <w:i/>
                <w:szCs w:val="28"/>
              </w:rPr>
              <w:t>thận</w:t>
            </w:r>
            <w:proofErr w:type="spellEnd"/>
            <w:r w:rsidRPr="007372C1">
              <w:rPr>
                <w:i/>
                <w:szCs w:val="28"/>
              </w:rPr>
              <w:t xml:space="preserve"> </w:t>
            </w:r>
            <w:proofErr w:type="spellStart"/>
            <w:r w:rsidRPr="007372C1">
              <w:rPr>
                <w:i/>
                <w:szCs w:val="28"/>
              </w:rPr>
              <w:t>tỷ</w:t>
            </w:r>
            <w:proofErr w:type="spellEnd"/>
            <w:r w:rsidRPr="007372C1">
              <w:rPr>
                <w:i/>
                <w:szCs w:val="28"/>
              </w:rPr>
              <w:t xml:space="preserve"> </w:t>
            </w:r>
            <w:proofErr w:type="spellStart"/>
            <w:r w:rsidRPr="007372C1">
              <w:rPr>
                <w:i/>
                <w:szCs w:val="28"/>
              </w:rPr>
              <w:t>mý</w:t>
            </w:r>
            <w:proofErr w:type="spellEnd"/>
          </w:p>
        </w:tc>
        <w:tc>
          <w:tcPr>
            <w:tcW w:w="5247" w:type="dxa"/>
          </w:tcPr>
          <w:p w14:paraId="5687D6AF" w14:textId="77777777" w:rsidR="00356F5A" w:rsidRPr="007372C1" w:rsidRDefault="00356F5A" w:rsidP="00B835DA">
            <w:pPr>
              <w:jc w:val="center"/>
              <w:rPr>
                <w:b/>
                <w:iCs/>
                <w:szCs w:val="28"/>
                <w:lang w:val="vi-VN"/>
              </w:rPr>
            </w:pPr>
            <w:r w:rsidRPr="007372C1">
              <w:rPr>
                <w:b/>
                <w:iCs/>
                <w:szCs w:val="28"/>
              </w:rPr>
              <w:t>HĐCCĐ</w:t>
            </w:r>
          </w:p>
          <w:p w14:paraId="3443CCEB" w14:textId="77777777" w:rsidR="00356F5A" w:rsidRPr="007372C1" w:rsidRDefault="00356F5A" w:rsidP="00B835DA">
            <w:pPr>
              <w:rPr>
                <w:szCs w:val="28"/>
              </w:rPr>
            </w:pPr>
            <w:proofErr w:type="spellStart"/>
            <w:r w:rsidRPr="007372C1">
              <w:rPr>
                <w:szCs w:val="28"/>
              </w:rPr>
              <w:t>Trải</w:t>
            </w:r>
            <w:proofErr w:type="spellEnd"/>
            <w:r w:rsidRPr="007372C1">
              <w:rPr>
                <w:szCs w:val="28"/>
              </w:rPr>
              <w:t xml:space="preserve"> </w:t>
            </w:r>
            <w:proofErr w:type="spellStart"/>
            <w:r w:rsidRPr="007372C1">
              <w:rPr>
                <w:szCs w:val="28"/>
              </w:rPr>
              <w:t>nghiệm</w:t>
            </w:r>
            <w:proofErr w:type="spellEnd"/>
            <w:r w:rsidRPr="007372C1">
              <w:rPr>
                <w:szCs w:val="28"/>
              </w:rPr>
              <w:t xml:space="preserve"> </w:t>
            </w:r>
            <w:proofErr w:type="spellStart"/>
            <w:r w:rsidRPr="007372C1">
              <w:rPr>
                <w:szCs w:val="28"/>
              </w:rPr>
              <w:t>lái</w:t>
            </w:r>
            <w:proofErr w:type="spellEnd"/>
            <w:r w:rsidRPr="007372C1">
              <w:rPr>
                <w:szCs w:val="28"/>
              </w:rPr>
              <w:t xml:space="preserve"> ô </w:t>
            </w:r>
            <w:proofErr w:type="spellStart"/>
            <w:r w:rsidRPr="007372C1">
              <w:rPr>
                <w:szCs w:val="28"/>
              </w:rPr>
              <w:t>tô</w:t>
            </w:r>
            <w:proofErr w:type="spellEnd"/>
            <w:r w:rsidRPr="007372C1">
              <w:rPr>
                <w:szCs w:val="28"/>
              </w:rPr>
              <w:t xml:space="preserve"> (</w:t>
            </w:r>
            <w:proofErr w:type="spellStart"/>
            <w:r w:rsidRPr="007372C1">
              <w:rPr>
                <w:szCs w:val="28"/>
              </w:rPr>
              <w:t>xe</w:t>
            </w:r>
            <w:proofErr w:type="spellEnd"/>
            <w:r w:rsidRPr="007372C1">
              <w:rPr>
                <w:szCs w:val="28"/>
              </w:rPr>
              <w:t xml:space="preserve"> ô </w:t>
            </w:r>
            <w:proofErr w:type="spellStart"/>
            <w:r w:rsidRPr="007372C1">
              <w:rPr>
                <w:szCs w:val="28"/>
              </w:rPr>
              <w:t>tô</w:t>
            </w:r>
            <w:proofErr w:type="spellEnd"/>
            <w:r w:rsidRPr="007372C1">
              <w:rPr>
                <w:szCs w:val="28"/>
              </w:rPr>
              <w:t xml:space="preserve"> </w:t>
            </w:r>
            <w:proofErr w:type="spellStart"/>
            <w:r w:rsidRPr="007372C1">
              <w:rPr>
                <w:szCs w:val="28"/>
              </w:rPr>
              <w:t>đồ</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nhỏ</w:t>
            </w:r>
            <w:proofErr w:type="spellEnd"/>
            <w:r w:rsidRPr="007372C1">
              <w:rPr>
                <w:szCs w:val="28"/>
              </w:rPr>
              <w:t>)</w:t>
            </w:r>
          </w:p>
          <w:p w14:paraId="281928F1" w14:textId="77777777" w:rsidR="00356F5A" w:rsidRPr="007372C1" w:rsidRDefault="00356F5A" w:rsidP="00B835DA">
            <w:pPr>
              <w:rPr>
                <w:szCs w:val="28"/>
              </w:rPr>
            </w:pPr>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Vận</w:t>
            </w:r>
            <w:proofErr w:type="spellEnd"/>
            <w:r w:rsidRPr="007372C1">
              <w:rPr>
                <w:szCs w:val="28"/>
              </w:rPr>
              <w:t xml:space="preserve"> </w:t>
            </w:r>
            <w:proofErr w:type="spellStart"/>
            <w:r w:rsidRPr="007372C1">
              <w:rPr>
                <w:szCs w:val="28"/>
              </w:rPr>
              <w:t>động</w:t>
            </w:r>
            <w:proofErr w:type="spellEnd"/>
            <w:r w:rsidRPr="007372C1">
              <w:rPr>
                <w:szCs w:val="28"/>
              </w:rPr>
              <w:t xml:space="preserve">: Ô </w:t>
            </w:r>
            <w:proofErr w:type="spellStart"/>
            <w:r w:rsidRPr="007372C1">
              <w:rPr>
                <w:szCs w:val="28"/>
              </w:rPr>
              <w:t>tô</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chim</w:t>
            </w:r>
            <w:proofErr w:type="spellEnd"/>
            <w:r w:rsidRPr="007372C1">
              <w:rPr>
                <w:szCs w:val="28"/>
              </w:rPr>
              <w:t xml:space="preserve"> </w:t>
            </w:r>
            <w:proofErr w:type="spellStart"/>
            <w:r w:rsidRPr="007372C1">
              <w:rPr>
                <w:szCs w:val="28"/>
              </w:rPr>
              <w:t>sẻ</w:t>
            </w:r>
            <w:proofErr w:type="spellEnd"/>
          </w:p>
          <w:p w14:paraId="3FC56937" w14:textId="684469A9" w:rsidR="00356F5A" w:rsidRPr="007372C1" w:rsidRDefault="00356F5A" w:rsidP="00B835DA">
            <w:pPr>
              <w:rPr>
                <w:szCs w:val="28"/>
                <w:lang w:val="fr-FR"/>
              </w:rPr>
            </w:pPr>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tự</w:t>
            </w:r>
            <w:proofErr w:type="spellEnd"/>
            <w:r w:rsidRPr="007372C1">
              <w:rPr>
                <w:szCs w:val="28"/>
              </w:rPr>
              <w:t xml:space="preserve"> </w:t>
            </w:r>
            <w:proofErr w:type="spellStart"/>
            <w:r w:rsidRPr="007372C1">
              <w:rPr>
                <w:szCs w:val="28"/>
              </w:rPr>
              <w:t>chọn</w:t>
            </w:r>
            <w:proofErr w:type="spellEnd"/>
            <w:r w:rsidRPr="007372C1">
              <w:rPr>
                <w:szCs w:val="28"/>
              </w:rPr>
              <w:t xml:space="preserve">: </w:t>
            </w:r>
            <w:proofErr w:type="spellStart"/>
            <w:r w:rsidRPr="007372C1">
              <w:rPr>
                <w:szCs w:val="28"/>
              </w:rPr>
              <w:t>Nhặt</w:t>
            </w:r>
            <w:proofErr w:type="spellEnd"/>
            <w:r w:rsidRPr="007372C1">
              <w:rPr>
                <w:szCs w:val="28"/>
              </w:rPr>
              <w:t xml:space="preserve"> </w:t>
            </w:r>
            <w:proofErr w:type="spellStart"/>
            <w:r w:rsidRPr="007372C1">
              <w:rPr>
                <w:szCs w:val="28"/>
              </w:rPr>
              <w:t>lá</w:t>
            </w:r>
            <w:proofErr w:type="spellEnd"/>
            <w:r w:rsidRPr="007372C1">
              <w:rPr>
                <w:szCs w:val="28"/>
              </w:rPr>
              <w:t xml:space="preserve"> </w:t>
            </w:r>
            <w:proofErr w:type="spellStart"/>
            <w:r w:rsidRPr="007372C1">
              <w:rPr>
                <w:szCs w:val="28"/>
              </w:rPr>
              <w:t>cây</w:t>
            </w:r>
            <w:proofErr w:type="spellEnd"/>
            <w:r w:rsidRPr="007372C1">
              <w:rPr>
                <w:szCs w:val="28"/>
              </w:rPr>
              <w:t xml:space="preserve">, </w:t>
            </w:r>
            <w:proofErr w:type="spellStart"/>
            <w:r w:rsidRPr="007372C1">
              <w:rPr>
                <w:szCs w:val="28"/>
              </w:rPr>
              <w:t>vẽ</w:t>
            </w:r>
            <w:proofErr w:type="spellEnd"/>
            <w:r w:rsidRPr="007372C1">
              <w:rPr>
                <w:szCs w:val="28"/>
              </w:rPr>
              <w:t xml:space="preserve"> </w:t>
            </w:r>
            <w:proofErr w:type="spellStart"/>
            <w:r w:rsidRPr="007372C1">
              <w:rPr>
                <w:szCs w:val="28"/>
              </w:rPr>
              <w:t>các</w:t>
            </w:r>
            <w:proofErr w:type="spellEnd"/>
            <w:r w:rsidRPr="007372C1">
              <w:rPr>
                <w:szCs w:val="28"/>
              </w:rPr>
              <w:t xml:space="preserve"> PTGT, </w:t>
            </w:r>
            <w:proofErr w:type="spellStart"/>
            <w:r w:rsidRPr="007372C1">
              <w:rPr>
                <w:szCs w:val="28"/>
              </w:rPr>
              <w:t>chơi</w:t>
            </w:r>
            <w:proofErr w:type="spellEnd"/>
            <w:r w:rsidRPr="007372C1">
              <w:rPr>
                <w:szCs w:val="28"/>
              </w:rPr>
              <w:t xml:space="preserve"> </w:t>
            </w:r>
            <w:proofErr w:type="spellStart"/>
            <w:r w:rsidRPr="007372C1">
              <w:rPr>
                <w:szCs w:val="28"/>
              </w:rPr>
              <w:t>đu</w:t>
            </w:r>
            <w:proofErr w:type="spellEnd"/>
            <w:r w:rsidRPr="007372C1">
              <w:rPr>
                <w:szCs w:val="28"/>
              </w:rPr>
              <w:t xml:space="preserve"> quay, </w:t>
            </w:r>
            <w:proofErr w:type="spellStart"/>
            <w:r w:rsidRPr="007372C1">
              <w:rPr>
                <w:szCs w:val="28"/>
              </w:rPr>
              <w:t>cầu</w:t>
            </w:r>
            <w:proofErr w:type="spellEnd"/>
            <w:r w:rsidRPr="007372C1">
              <w:rPr>
                <w:szCs w:val="28"/>
              </w:rPr>
              <w:t xml:space="preserve"> </w:t>
            </w:r>
            <w:proofErr w:type="spellStart"/>
            <w:r w:rsidRPr="007372C1">
              <w:rPr>
                <w:szCs w:val="28"/>
              </w:rPr>
              <w:t>trượt</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đồ</w:t>
            </w:r>
            <w:proofErr w:type="spellEnd"/>
            <w:r w:rsidRPr="007372C1">
              <w:rPr>
                <w:szCs w:val="28"/>
              </w:rPr>
              <w:t xml:space="preserve"> </w:t>
            </w:r>
            <w:proofErr w:type="spellStart"/>
            <w:r w:rsidRPr="007372C1">
              <w:rPr>
                <w:szCs w:val="28"/>
              </w:rPr>
              <w:t>chơi</w:t>
            </w:r>
            <w:proofErr w:type="spellEnd"/>
            <w:r w:rsidRPr="007372C1">
              <w:rPr>
                <w:szCs w:val="28"/>
              </w:rPr>
              <w:t xml:space="preserve"> PTVĐ</w:t>
            </w:r>
          </w:p>
        </w:tc>
        <w:tc>
          <w:tcPr>
            <w:tcW w:w="988" w:type="dxa"/>
          </w:tcPr>
          <w:p w14:paraId="13623362" w14:textId="77777777" w:rsidR="00356F5A" w:rsidRPr="007372C1" w:rsidRDefault="00356F5A" w:rsidP="00B835DA">
            <w:pPr>
              <w:jc w:val="both"/>
              <w:rPr>
                <w:szCs w:val="28"/>
              </w:rPr>
            </w:pPr>
          </w:p>
        </w:tc>
      </w:tr>
      <w:tr w:rsidR="00356F5A" w:rsidRPr="007372C1" w14:paraId="7E91B1C9" w14:textId="77777777" w:rsidTr="00356F5A">
        <w:tc>
          <w:tcPr>
            <w:tcW w:w="1560" w:type="dxa"/>
            <w:vMerge/>
          </w:tcPr>
          <w:p w14:paraId="48E33988" w14:textId="77777777" w:rsidR="00356F5A" w:rsidRPr="007372C1" w:rsidRDefault="00356F5A" w:rsidP="00B835DA">
            <w:pPr>
              <w:jc w:val="both"/>
              <w:rPr>
                <w:b/>
                <w:szCs w:val="28"/>
              </w:rPr>
            </w:pPr>
          </w:p>
        </w:tc>
        <w:tc>
          <w:tcPr>
            <w:tcW w:w="850" w:type="dxa"/>
          </w:tcPr>
          <w:p w14:paraId="50230227"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6</w:t>
            </w:r>
          </w:p>
        </w:tc>
        <w:tc>
          <w:tcPr>
            <w:tcW w:w="5247" w:type="dxa"/>
            <w:gridSpan w:val="3"/>
          </w:tcPr>
          <w:p w14:paraId="6A1673A6" w14:textId="77777777" w:rsidR="00356F5A" w:rsidRPr="007372C1" w:rsidRDefault="00356F5A" w:rsidP="00B835DA">
            <w:pPr>
              <w:rPr>
                <w:b/>
                <w:bCs/>
                <w:szCs w:val="28"/>
              </w:rPr>
            </w:pPr>
            <w:r w:rsidRPr="007372C1">
              <w:rPr>
                <w:b/>
                <w:bCs/>
                <w:szCs w:val="28"/>
              </w:rPr>
              <w:t>HĐCCĐ</w:t>
            </w:r>
          </w:p>
          <w:p w14:paraId="2FB7E0BE" w14:textId="24AD4466" w:rsidR="0005143A" w:rsidRPr="007372C1" w:rsidRDefault="0005143A" w:rsidP="0005143A">
            <w:pPr>
              <w:tabs>
                <w:tab w:val="center" w:pos="4320"/>
                <w:tab w:val="right" w:pos="8640"/>
              </w:tabs>
              <w:rPr>
                <w:szCs w:val="28"/>
              </w:rPr>
            </w:pPr>
            <w:r w:rsidRPr="007372C1">
              <w:rPr>
                <w:szCs w:val="28"/>
              </w:rPr>
              <w:t xml:space="preserve">- </w:t>
            </w:r>
            <w:proofErr w:type="spellStart"/>
            <w:r w:rsidRPr="007372C1">
              <w:rPr>
                <w:szCs w:val="28"/>
              </w:rPr>
              <w:t>Thi</w:t>
            </w:r>
            <w:proofErr w:type="spellEnd"/>
            <w:r w:rsidRPr="007372C1">
              <w:rPr>
                <w:szCs w:val="28"/>
              </w:rPr>
              <w:t xml:space="preserve">́ </w:t>
            </w:r>
            <w:proofErr w:type="spellStart"/>
            <w:r w:rsidRPr="007372C1">
              <w:rPr>
                <w:szCs w:val="28"/>
              </w:rPr>
              <w:t>nghiệm</w:t>
            </w:r>
            <w:proofErr w:type="spellEnd"/>
            <w:r w:rsidRPr="007372C1">
              <w:rPr>
                <w:szCs w:val="28"/>
              </w:rPr>
              <w:t xml:space="preserve">: </w:t>
            </w:r>
            <w:proofErr w:type="spellStart"/>
            <w:r w:rsidRPr="007372C1">
              <w:rPr>
                <w:szCs w:val="28"/>
              </w:rPr>
              <w:t>Đường</w:t>
            </w:r>
            <w:proofErr w:type="spellEnd"/>
            <w:r w:rsidRPr="007372C1">
              <w:rPr>
                <w:szCs w:val="28"/>
              </w:rPr>
              <w:t xml:space="preserve"> tan </w:t>
            </w:r>
            <w:proofErr w:type="spellStart"/>
            <w:r w:rsidRPr="007372C1">
              <w:rPr>
                <w:szCs w:val="28"/>
              </w:rPr>
              <w:t>trong</w:t>
            </w:r>
            <w:proofErr w:type="spellEnd"/>
            <w:r w:rsidRPr="007372C1">
              <w:rPr>
                <w:szCs w:val="28"/>
              </w:rPr>
              <w:t xml:space="preserve"> </w:t>
            </w:r>
            <w:proofErr w:type="spellStart"/>
            <w:r w:rsidRPr="007372C1">
              <w:rPr>
                <w:szCs w:val="28"/>
              </w:rPr>
              <w:t>nước</w:t>
            </w:r>
            <w:proofErr w:type="spellEnd"/>
          </w:p>
          <w:p w14:paraId="3C3593B1" w14:textId="77777777" w:rsidR="0005143A" w:rsidRPr="007372C1" w:rsidRDefault="0005143A" w:rsidP="0005143A">
            <w:pPr>
              <w:tabs>
                <w:tab w:val="left" w:pos="1710"/>
                <w:tab w:val="center" w:pos="4320"/>
                <w:tab w:val="right" w:pos="8640"/>
              </w:tabs>
              <w:rPr>
                <w:i/>
                <w:szCs w:val="28"/>
                <w:lang w:val="pt-BR"/>
              </w:rPr>
            </w:pPr>
            <w:r w:rsidRPr="007372C1">
              <w:rPr>
                <w:szCs w:val="28"/>
                <w:lang w:val="pt-BR"/>
              </w:rPr>
              <w:t>- TCVĐ:</w:t>
            </w:r>
            <w:r w:rsidRPr="007372C1">
              <w:rPr>
                <w:i/>
                <w:szCs w:val="28"/>
                <w:lang w:val="pt-BR"/>
              </w:rPr>
              <w:t xml:space="preserve"> </w:t>
            </w:r>
            <w:proofErr w:type="spellStart"/>
            <w:r w:rsidRPr="007372C1">
              <w:rPr>
                <w:szCs w:val="28"/>
              </w:rPr>
              <w:t>Trời</w:t>
            </w:r>
            <w:proofErr w:type="spellEnd"/>
            <w:r w:rsidRPr="007372C1">
              <w:rPr>
                <w:szCs w:val="28"/>
              </w:rPr>
              <w:t xml:space="preserve"> </w:t>
            </w:r>
            <w:proofErr w:type="spellStart"/>
            <w:r w:rsidRPr="007372C1">
              <w:rPr>
                <w:szCs w:val="28"/>
              </w:rPr>
              <w:t>nắng</w:t>
            </w:r>
            <w:proofErr w:type="spellEnd"/>
            <w:r w:rsidRPr="007372C1">
              <w:rPr>
                <w:szCs w:val="28"/>
              </w:rPr>
              <w:t xml:space="preserve">, </w:t>
            </w:r>
            <w:proofErr w:type="spellStart"/>
            <w:r w:rsidRPr="007372C1">
              <w:rPr>
                <w:szCs w:val="28"/>
              </w:rPr>
              <w:t>trời</w:t>
            </w:r>
            <w:proofErr w:type="spellEnd"/>
            <w:r w:rsidRPr="007372C1">
              <w:rPr>
                <w:szCs w:val="28"/>
              </w:rPr>
              <w:t xml:space="preserve"> </w:t>
            </w:r>
            <w:proofErr w:type="spellStart"/>
            <w:r w:rsidRPr="007372C1">
              <w:rPr>
                <w:szCs w:val="28"/>
              </w:rPr>
              <w:t>mưa</w:t>
            </w:r>
            <w:proofErr w:type="spellEnd"/>
            <w:r w:rsidRPr="007372C1">
              <w:rPr>
                <w:i/>
                <w:szCs w:val="28"/>
                <w:lang w:val="pt-BR"/>
              </w:rPr>
              <w:t>.</w:t>
            </w:r>
          </w:p>
          <w:p w14:paraId="176FF9D7" w14:textId="6E6FCFC1" w:rsidR="00356F5A" w:rsidRPr="007372C1" w:rsidRDefault="0005143A" w:rsidP="0005143A">
            <w:pPr>
              <w:rPr>
                <w:szCs w:val="28"/>
              </w:rPr>
            </w:pPr>
            <w:r w:rsidRPr="007372C1">
              <w:rPr>
                <w:szCs w:val="28"/>
                <w:lang w:val="pt-BR"/>
              </w:rPr>
              <w:t xml:space="preserve"> - Chơi tự chọn: Vẽ theo ý thích, chơi đu quay, cầu trượt.</w:t>
            </w:r>
            <w:r w:rsidR="00356F5A" w:rsidRPr="007372C1">
              <w:rPr>
                <w:i/>
                <w:szCs w:val="28"/>
                <w:lang w:val="it-IT"/>
              </w:rPr>
              <w:t>*</w:t>
            </w:r>
            <w:r w:rsidR="00356F5A" w:rsidRPr="007372C1">
              <w:rPr>
                <w:i/>
                <w:szCs w:val="28"/>
              </w:rPr>
              <w:t xml:space="preserve"> Rèn </w:t>
            </w:r>
            <w:proofErr w:type="spellStart"/>
            <w:r w:rsidR="00356F5A" w:rsidRPr="007372C1">
              <w:rPr>
                <w:i/>
                <w:szCs w:val="28"/>
              </w:rPr>
              <w:t>kỹ</w:t>
            </w:r>
            <w:proofErr w:type="spellEnd"/>
            <w:r w:rsidR="00356F5A" w:rsidRPr="007372C1">
              <w:rPr>
                <w:i/>
                <w:szCs w:val="28"/>
              </w:rPr>
              <w:t xml:space="preserve"> </w:t>
            </w:r>
            <w:proofErr w:type="spellStart"/>
            <w:r w:rsidR="00356F5A" w:rsidRPr="007372C1">
              <w:rPr>
                <w:i/>
                <w:szCs w:val="28"/>
              </w:rPr>
              <w:t>năng</w:t>
            </w:r>
            <w:proofErr w:type="spellEnd"/>
            <w:r w:rsidR="00356F5A" w:rsidRPr="007372C1">
              <w:rPr>
                <w:i/>
                <w:szCs w:val="28"/>
              </w:rPr>
              <w:t xml:space="preserve"> </w:t>
            </w:r>
            <w:proofErr w:type="spellStart"/>
            <w:r w:rsidR="00356F5A" w:rsidRPr="007372C1">
              <w:rPr>
                <w:i/>
                <w:szCs w:val="28"/>
              </w:rPr>
              <w:t>khéo</w:t>
            </w:r>
            <w:proofErr w:type="spellEnd"/>
            <w:r w:rsidR="00356F5A" w:rsidRPr="007372C1">
              <w:rPr>
                <w:i/>
                <w:szCs w:val="28"/>
              </w:rPr>
              <w:t xml:space="preserve"> </w:t>
            </w:r>
            <w:proofErr w:type="spellStart"/>
            <w:r w:rsidR="00356F5A" w:rsidRPr="007372C1">
              <w:rPr>
                <w:i/>
                <w:szCs w:val="28"/>
              </w:rPr>
              <w:t>léo</w:t>
            </w:r>
            <w:proofErr w:type="spellEnd"/>
            <w:r w:rsidR="00356F5A" w:rsidRPr="007372C1">
              <w:rPr>
                <w:i/>
                <w:szCs w:val="28"/>
              </w:rPr>
              <w:t xml:space="preserve"> </w:t>
            </w:r>
            <w:proofErr w:type="spellStart"/>
            <w:r w:rsidR="00356F5A" w:rsidRPr="007372C1">
              <w:rPr>
                <w:i/>
                <w:szCs w:val="28"/>
              </w:rPr>
              <w:t>bắt</w:t>
            </w:r>
            <w:proofErr w:type="spellEnd"/>
            <w:r w:rsidR="00356F5A" w:rsidRPr="007372C1">
              <w:rPr>
                <w:i/>
                <w:szCs w:val="28"/>
              </w:rPr>
              <w:t xml:space="preserve"> </w:t>
            </w:r>
            <w:proofErr w:type="spellStart"/>
            <w:r w:rsidR="00356F5A" w:rsidRPr="007372C1">
              <w:rPr>
                <w:i/>
                <w:szCs w:val="28"/>
              </w:rPr>
              <w:t>chước</w:t>
            </w:r>
            <w:proofErr w:type="spellEnd"/>
            <w:r w:rsidR="00356F5A" w:rsidRPr="007372C1">
              <w:rPr>
                <w:i/>
                <w:szCs w:val="28"/>
              </w:rPr>
              <w:t xml:space="preserve"> </w:t>
            </w:r>
            <w:proofErr w:type="spellStart"/>
            <w:proofErr w:type="gramStart"/>
            <w:r w:rsidR="00356F5A" w:rsidRPr="007372C1">
              <w:rPr>
                <w:i/>
                <w:szCs w:val="28"/>
              </w:rPr>
              <w:t>hành</w:t>
            </w:r>
            <w:proofErr w:type="spellEnd"/>
            <w:r w:rsidR="00356F5A" w:rsidRPr="007372C1">
              <w:rPr>
                <w:i/>
                <w:szCs w:val="28"/>
              </w:rPr>
              <w:t xml:space="preserve">  vi</w:t>
            </w:r>
            <w:proofErr w:type="gramEnd"/>
            <w:r w:rsidR="00356F5A" w:rsidRPr="007372C1">
              <w:rPr>
                <w:i/>
                <w:szCs w:val="28"/>
              </w:rPr>
              <w:t xml:space="preserve"> </w:t>
            </w:r>
            <w:proofErr w:type="spellStart"/>
            <w:r w:rsidR="00356F5A" w:rsidRPr="007372C1">
              <w:rPr>
                <w:i/>
                <w:szCs w:val="28"/>
              </w:rPr>
              <w:t>của</w:t>
            </w:r>
            <w:proofErr w:type="spellEnd"/>
            <w:r w:rsidR="00356F5A" w:rsidRPr="007372C1">
              <w:rPr>
                <w:i/>
                <w:szCs w:val="28"/>
              </w:rPr>
              <w:t xml:space="preserve"> </w:t>
            </w:r>
            <w:proofErr w:type="spellStart"/>
            <w:r w:rsidR="00356F5A" w:rsidRPr="007372C1">
              <w:rPr>
                <w:i/>
                <w:szCs w:val="28"/>
              </w:rPr>
              <w:t>người</w:t>
            </w:r>
            <w:proofErr w:type="spellEnd"/>
            <w:r w:rsidR="00356F5A" w:rsidRPr="007372C1">
              <w:rPr>
                <w:i/>
                <w:szCs w:val="28"/>
              </w:rPr>
              <w:t xml:space="preserve"> </w:t>
            </w:r>
            <w:proofErr w:type="spellStart"/>
            <w:r w:rsidR="00356F5A" w:rsidRPr="007372C1">
              <w:rPr>
                <w:i/>
                <w:szCs w:val="28"/>
              </w:rPr>
              <w:t>lớn</w:t>
            </w:r>
            <w:proofErr w:type="spellEnd"/>
            <w:r w:rsidR="00356F5A" w:rsidRPr="007372C1">
              <w:rPr>
                <w:i/>
                <w:szCs w:val="28"/>
              </w:rPr>
              <w:t xml:space="preserve"> </w:t>
            </w:r>
            <w:proofErr w:type="spellStart"/>
            <w:r w:rsidR="00356F5A" w:rsidRPr="007372C1">
              <w:rPr>
                <w:i/>
                <w:szCs w:val="28"/>
              </w:rPr>
              <w:t>sự</w:t>
            </w:r>
            <w:proofErr w:type="spellEnd"/>
            <w:r w:rsidR="00356F5A" w:rsidRPr="007372C1">
              <w:rPr>
                <w:i/>
                <w:szCs w:val="28"/>
              </w:rPr>
              <w:t xml:space="preserve"> </w:t>
            </w:r>
            <w:proofErr w:type="spellStart"/>
            <w:r w:rsidR="00356F5A" w:rsidRPr="007372C1">
              <w:rPr>
                <w:i/>
                <w:szCs w:val="28"/>
              </w:rPr>
              <w:t>cẩn</w:t>
            </w:r>
            <w:proofErr w:type="spellEnd"/>
            <w:r w:rsidR="00356F5A" w:rsidRPr="007372C1">
              <w:rPr>
                <w:i/>
                <w:szCs w:val="28"/>
              </w:rPr>
              <w:t xml:space="preserve"> </w:t>
            </w:r>
            <w:proofErr w:type="spellStart"/>
            <w:r w:rsidR="00356F5A" w:rsidRPr="007372C1">
              <w:rPr>
                <w:i/>
                <w:szCs w:val="28"/>
              </w:rPr>
              <w:t>thận</w:t>
            </w:r>
            <w:proofErr w:type="spellEnd"/>
            <w:r w:rsidR="00356F5A" w:rsidRPr="007372C1">
              <w:rPr>
                <w:i/>
                <w:szCs w:val="28"/>
              </w:rPr>
              <w:t xml:space="preserve"> </w:t>
            </w:r>
            <w:proofErr w:type="spellStart"/>
            <w:r w:rsidR="00356F5A" w:rsidRPr="007372C1">
              <w:rPr>
                <w:i/>
                <w:szCs w:val="28"/>
              </w:rPr>
              <w:t>tỷ</w:t>
            </w:r>
            <w:proofErr w:type="spellEnd"/>
            <w:r w:rsidR="00356F5A" w:rsidRPr="007372C1">
              <w:rPr>
                <w:i/>
                <w:szCs w:val="28"/>
              </w:rPr>
              <w:t xml:space="preserve"> </w:t>
            </w:r>
            <w:proofErr w:type="spellStart"/>
            <w:r w:rsidR="00356F5A" w:rsidRPr="007372C1">
              <w:rPr>
                <w:i/>
                <w:szCs w:val="28"/>
              </w:rPr>
              <w:t>mý</w:t>
            </w:r>
            <w:proofErr w:type="spellEnd"/>
          </w:p>
        </w:tc>
        <w:tc>
          <w:tcPr>
            <w:tcW w:w="5247" w:type="dxa"/>
          </w:tcPr>
          <w:p w14:paraId="6C880660" w14:textId="77777777" w:rsidR="00356F5A" w:rsidRPr="007372C1" w:rsidRDefault="00356F5A" w:rsidP="00B835DA">
            <w:pPr>
              <w:rPr>
                <w:b/>
                <w:szCs w:val="28"/>
              </w:rPr>
            </w:pPr>
            <w:r w:rsidRPr="007372C1">
              <w:rPr>
                <w:b/>
                <w:szCs w:val="28"/>
                <w:lang w:val="pt-BR"/>
              </w:rPr>
              <w:t>HĐCCĐ</w:t>
            </w:r>
          </w:p>
          <w:p w14:paraId="396976DA" w14:textId="77777777" w:rsidR="00356F5A" w:rsidRPr="007372C1" w:rsidRDefault="00356F5A" w:rsidP="00B835DA">
            <w:pPr>
              <w:rPr>
                <w:szCs w:val="28"/>
              </w:rPr>
            </w:pPr>
            <w:r w:rsidRPr="007372C1">
              <w:rPr>
                <w:szCs w:val="28"/>
              </w:rPr>
              <w:t xml:space="preserve">- </w:t>
            </w:r>
            <w:proofErr w:type="spellStart"/>
            <w:r w:rsidRPr="007372C1">
              <w:rPr>
                <w:szCs w:val="28"/>
              </w:rPr>
              <w:t>Trải</w:t>
            </w:r>
            <w:proofErr w:type="spellEnd"/>
            <w:r w:rsidRPr="007372C1">
              <w:rPr>
                <w:szCs w:val="28"/>
              </w:rPr>
              <w:t xml:space="preserve"> </w:t>
            </w:r>
            <w:proofErr w:type="spellStart"/>
            <w:r w:rsidRPr="007372C1">
              <w:rPr>
                <w:szCs w:val="28"/>
              </w:rPr>
              <w:t>nghiệm</w:t>
            </w:r>
            <w:proofErr w:type="spellEnd"/>
            <w:r w:rsidRPr="007372C1">
              <w:rPr>
                <w:szCs w:val="28"/>
              </w:rPr>
              <w:t xml:space="preserve">: </w:t>
            </w:r>
            <w:proofErr w:type="spellStart"/>
            <w:r w:rsidRPr="007372C1">
              <w:rPr>
                <w:szCs w:val="28"/>
              </w:rPr>
              <w:t>Phân</w:t>
            </w:r>
            <w:proofErr w:type="spellEnd"/>
            <w:r w:rsidRPr="007372C1">
              <w:rPr>
                <w:szCs w:val="28"/>
              </w:rPr>
              <w:t xml:space="preserve"> </w:t>
            </w:r>
            <w:proofErr w:type="spellStart"/>
            <w:r w:rsidRPr="007372C1">
              <w:rPr>
                <w:szCs w:val="28"/>
              </w:rPr>
              <w:t>loại</w:t>
            </w:r>
            <w:proofErr w:type="spellEnd"/>
            <w:r w:rsidRPr="007372C1">
              <w:rPr>
                <w:szCs w:val="28"/>
              </w:rPr>
              <w:t xml:space="preserve"> </w:t>
            </w:r>
            <w:proofErr w:type="spellStart"/>
            <w:r w:rsidRPr="007372C1">
              <w:rPr>
                <w:szCs w:val="28"/>
              </w:rPr>
              <w:t>rác</w:t>
            </w:r>
            <w:proofErr w:type="spellEnd"/>
            <w:r w:rsidRPr="007372C1">
              <w:rPr>
                <w:szCs w:val="28"/>
              </w:rPr>
              <w:t xml:space="preserve"> </w:t>
            </w:r>
            <w:proofErr w:type="spellStart"/>
            <w:r w:rsidRPr="007372C1">
              <w:rPr>
                <w:szCs w:val="28"/>
              </w:rPr>
              <w:t>hữu</w:t>
            </w:r>
            <w:proofErr w:type="spellEnd"/>
            <w:r w:rsidRPr="007372C1">
              <w:rPr>
                <w:szCs w:val="28"/>
              </w:rPr>
              <w:t xml:space="preserve"> </w:t>
            </w:r>
            <w:proofErr w:type="spellStart"/>
            <w:r w:rsidRPr="007372C1">
              <w:rPr>
                <w:szCs w:val="28"/>
              </w:rPr>
              <w:t>cơ</w:t>
            </w:r>
            <w:proofErr w:type="spellEnd"/>
            <w:r w:rsidRPr="007372C1">
              <w:rPr>
                <w:szCs w:val="28"/>
              </w:rPr>
              <w:t xml:space="preserve">, </w:t>
            </w:r>
            <w:proofErr w:type="spellStart"/>
            <w:r w:rsidRPr="007372C1">
              <w:rPr>
                <w:szCs w:val="28"/>
              </w:rPr>
              <w:t>vô</w:t>
            </w:r>
            <w:proofErr w:type="spellEnd"/>
            <w:r w:rsidRPr="007372C1">
              <w:rPr>
                <w:szCs w:val="28"/>
              </w:rPr>
              <w:t xml:space="preserve"> </w:t>
            </w:r>
            <w:proofErr w:type="spellStart"/>
            <w:r w:rsidRPr="007372C1">
              <w:rPr>
                <w:szCs w:val="28"/>
              </w:rPr>
              <w:t>cơ</w:t>
            </w:r>
            <w:proofErr w:type="spellEnd"/>
            <w:r w:rsidRPr="007372C1">
              <w:rPr>
                <w:szCs w:val="28"/>
              </w:rPr>
              <w:t xml:space="preserve">. </w:t>
            </w:r>
            <w:proofErr w:type="spellStart"/>
            <w:r w:rsidRPr="007372C1">
              <w:rPr>
                <w:szCs w:val="28"/>
              </w:rPr>
              <w:t>Một</w:t>
            </w:r>
            <w:proofErr w:type="spellEnd"/>
            <w:r w:rsidRPr="007372C1">
              <w:rPr>
                <w:szCs w:val="28"/>
              </w:rPr>
              <w:t xml:space="preserve"> </w:t>
            </w:r>
            <w:proofErr w:type="spellStart"/>
            <w:r w:rsidRPr="007372C1">
              <w:rPr>
                <w:szCs w:val="28"/>
              </w:rPr>
              <w:t>số</w:t>
            </w:r>
            <w:proofErr w:type="spellEnd"/>
            <w:r w:rsidRPr="007372C1">
              <w:rPr>
                <w:szCs w:val="28"/>
              </w:rPr>
              <w:t xml:space="preserve"> </w:t>
            </w:r>
            <w:proofErr w:type="spellStart"/>
            <w:r w:rsidRPr="007372C1">
              <w:rPr>
                <w:szCs w:val="28"/>
              </w:rPr>
              <w:t>hành</w:t>
            </w:r>
            <w:proofErr w:type="spellEnd"/>
            <w:r w:rsidRPr="007372C1">
              <w:rPr>
                <w:szCs w:val="28"/>
              </w:rPr>
              <w:t xml:space="preserve"> </w:t>
            </w:r>
            <w:proofErr w:type="spellStart"/>
            <w:r w:rsidRPr="007372C1">
              <w:rPr>
                <w:szCs w:val="28"/>
              </w:rPr>
              <w:t>động</w:t>
            </w:r>
            <w:proofErr w:type="spellEnd"/>
            <w:r w:rsidRPr="007372C1">
              <w:rPr>
                <w:szCs w:val="28"/>
              </w:rPr>
              <w:t xml:space="preserve">, </w:t>
            </w:r>
            <w:proofErr w:type="spellStart"/>
            <w:r w:rsidRPr="007372C1">
              <w:rPr>
                <w:szCs w:val="28"/>
              </w:rPr>
              <w:t>việc</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giữ</w:t>
            </w:r>
            <w:proofErr w:type="spellEnd"/>
            <w:r w:rsidRPr="007372C1">
              <w:rPr>
                <w:szCs w:val="28"/>
              </w:rPr>
              <w:t xml:space="preserve"> </w:t>
            </w:r>
            <w:proofErr w:type="spellStart"/>
            <w:r w:rsidRPr="007372C1">
              <w:rPr>
                <w:szCs w:val="28"/>
              </w:rPr>
              <w:t>gìn</w:t>
            </w:r>
            <w:proofErr w:type="spellEnd"/>
            <w:r w:rsidRPr="007372C1">
              <w:rPr>
                <w:szCs w:val="28"/>
              </w:rPr>
              <w:t xml:space="preserve"> </w:t>
            </w:r>
            <w:proofErr w:type="spellStart"/>
            <w:r w:rsidRPr="007372C1">
              <w:rPr>
                <w:szCs w:val="28"/>
              </w:rPr>
              <w:t>môi</w:t>
            </w:r>
            <w:proofErr w:type="spellEnd"/>
            <w:r w:rsidRPr="007372C1">
              <w:rPr>
                <w:szCs w:val="28"/>
              </w:rPr>
              <w:t xml:space="preserve"> </w:t>
            </w:r>
            <w:proofErr w:type="spellStart"/>
            <w:r w:rsidRPr="007372C1">
              <w:rPr>
                <w:szCs w:val="28"/>
              </w:rPr>
              <w:t>trường</w:t>
            </w:r>
            <w:proofErr w:type="spellEnd"/>
            <w:r w:rsidRPr="007372C1">
              <w:rPr>
                <w:szCs w:val="28"/>
              </w:rPr>
              <w:t xml:space="preserve"> </w:t>
            </w:r>
            <w:proofErr w:type="spellStart"/>
            <w:r w:rsidRPr="007372C1">
              <w:rPr>
                <w:szCs w:val="28"/>
              </w:rPr>
              <w:t>sạch</w:t>
            </w:r>
            <w:proofErr w:type="spellEnd"/>
            <w:r w:rsidRPr="007372C1">
              <w:rPr>
                <w:szCs w:val="28"/>
              </w:rPr>
              <w:t xml:space="preserve"> </w:t>
            </w:r>
            <w:proofErr w:type="spellStart"/>
            <w:r w:rsidRPr="007372C1">
              <w:rPr>
                <w:szCs w:val="28"/>
              </w:rPr>
              <w:t>sẽ</w:t>
            </w:r>
            <w:proofErr w:type="spellEnd"/>
            <w:r w:rsidRPr="007372C1">
              <w:rPr>
                <w:szCs w:val="28"/>
              </w:rPr>
              <w:t xml:space="preserve"> </w:t>
            </w:r>
          </w:p>
          <w:p w14:paraId="1E016B47" w14:textId="77777777" w:rsidR="00356F5A" w:rsidRPr="007372C1" w:rsidRDefault="00356F5A" w:rsidP="00B835DA">
            <w:pPr>
              <w:rPr>
                <w:szCs w:val="28"/>
              </w:rPr>
            </w:pPr>
            <w:r w:rsidRPr="007372C1">
              <w:rPr>
                <w:szCs w:val="28"/>
                <w:lang w:val="nl-NL"/>
              </w:rPr>
              <w:t xml:space="preserve">- TCVĐ: </w:t>
            </w:r>
            <w:r w:rsidRPr="007372C1">
              <w:rPr>
                <w:szCs w:val="28"/>
              </w:rPr>
              <w:t xml:space="preserve"> Dung </w:t>
            </w:r>
            <w:proofErr w:type="spellStart"/>
            <w:r w:rsidRPr="007372C1">
              <w:rPr>
                <w:szCs w:val="28"/>
              </w:rPr>
              <w:t>dăng</w:t>
            </w:r>
            <w:proofErr w:type="spellEnd"/>
            <w:r w:rsidRPr="007372C1">
              <w:rPr>
                <w:szCs w:val="28"/>
              </w:rPr>
              <w:t xml:space="preserve"> dung </w:t>
            </w:r>
            <w:proofErr w:type="spellStart"/>
            <w:r w:rsidRPr="007372C1">
              <w:rPr>
                <w:szCs w:val="28"/>
              </w:rPr>
              <w:t>dẻ</w:t>
            </w:r>
            <w:proofErr w:type="spellEnd"/>
          </w:p>
          <w:p w14:paraId="26EAFB26" w14:textId="377D53B7" w:rsidR="00356F5A" w:rsidRPr="007372C1" w:rsidRDefault="00356F5A" w:rsidP="00B835DA">
            <w:pPr>
              <w:rPr>
                <w:szCs w:val="28"/>
                <w:lang w:val="fr-FR"/>
              </w:rPr>
            </w:pPr>
            <w:r w:rsidRPr="007372C1">
              <w:rPr>
                <w:szCs w:val="28"/>
                <w:lang w:val="it-IT"/>
              </w:rPr>
              <w:t>- CT</w:t>
            </w:r>
            <w:r w:rsidRPr="007372C1">
              <w:rPr>
                <w:szCs w:val="28"/>
                <w:lang w:val="vi-VN"/>
              </w:rPr>
              <w:t>C</w:t>
            </w:r>
            <w:r w:rsidRPr="007372C1">
              <w:rPr>
                <w:szCs w:val="28"/>
                <w:lang w:val="it-IT"/>
              </w:rPr>
              <w:t xml:space="preserve">: </w:t>
            </w:r>
            <w:r w:rsidRPr="007372C1">
              <w:rPr>
                <w:szCs w:val="28"/>
                <w:lang w:val="nb-NO"/>
              </w:rPr>
              <w:t>Nhặt lá cây, tạo hình từ lá cây thành hình trẻ thích..,chơi thả đỉa baba. chơi đu quay, cầu trượt</w:t>
            </w:r>
            <w:r w:rsidRPr="007372C1">
              <w:rPr>
                <w:szCs w:val="28"/>
                <w:lang w:val="fr-FR"/>
              </w:rPr>
              <w:t xml:space="preserve"> </w:t>
            </w:r>
            <w:r w:rsidRPr="007372C1">
              <w:rPr>
                <w:rFonts w:eastAsia="Arial" w:cs="Times New Roman"/>
                <w:i/>
                <w:iCs/>
                <w:color w:val="000000" w:themeColor="text1"/>
                <w:szCs w:val="28"/>
                <w:lang w:val="vi-VN"/>
              </w:rPr>
              <w:t xml:space="preserve">*Rèn kĩ năng quan sát, ghi nhớ, kĩ năng ngôn ngữ, giao tiếp, đoàn kết, yêu thương </w:t>
            </w:r>
          </w:p>
        </w:tc>
        <w:tc>
          <w:tcPr>
            <w:tcW w:w="988" w:type="dxa"/>
          </w:tcPr>
          <w:p w14:paraId="1FB1AEF5" w14:textId="77777777" w:rsidR="00356F5A" w:rsidRPr="007372C1" w:rsidRDefault="00356F5A" w:rsidP="00B835DA">
            <w:pPr>
              <w:jc w:val="both"/>
              <w:rPr>
                <w:szCs w:val="28"/>
              </w:rPr>
            </w:pPr>
          </w:p>
        </w:tc>
      </w:tr>
      <w:tr w:rsidR="00356F5A" w:rsidRPr="007372C1" w14:paraId="06B862E5" w14:textId="77777777" w:rsidTr="00356F5A">
        <w:tc>
          <w:tcPr>
            <w:tcW w:w="1560" w:type="dxa"/>
          </w:tcPr>
          <w:p w14:paraId="365E627B" w14:textId="77777777" w:rsidR="00356F5A" w:rsidRPr="007372C1" w:rsidRDefault="00356F5A" w:rsidP="00B835DA">
            <w:pPr>
              <w:jc w:val="both"/>
              <w:rPr>
                <w:b/>
                <w:szCs w:val="28"/>
              </w:rPr>
            </w:pPr>
            <w:proofErr w:type="spellStart"/>
            <w:r w:rsidRPr="007372C1">
              <w:rPr>
                <w:rFonts w:eastAsia="Calibri"/>
                <w:b/>
                <w:szCs w:val="28"/>
              </w:rPr>
              <w:t>Hoạt</w:t>
            </w:r>
            <w:proofErr w:type="spellEnd"/>
            <w:r w:rsidRPr="007372C1">
              <w:rPr>
                <w:rFonts w:eastAsia="Calibri"/>
                <w:b/>
                <w:szCs w:val="28"/>
              </w:rPr>
              <w:t xml:space="preserve"> </w:t>
            </w:r>
            <w:proofErr w:type="spellStart"/>
            <w:r w:rsidRPr="007372C1">
              <w:rPr>
                <w:rFonts w:eastAsia="Calibri"/>
                <w:b/>
                <w:szCs w:val="28"/>
              </w:rPr>
              <w:t>động</w:t>
            </w:r>
            <w:proofErr w:type="spellEnd"/>
            <w:r w:rsidRPr="007372C1">
              <w:rPr>
                <w:rFonts w:eastAsia="Calibri"/>
                <w:b/>
                <w:szCs w:val="28"/>
              </w:rPr>
              <w:t xml:space="preserve"> (Thay </w:t>
            </w:r>
            <w:proofErr w:type="spellStart"/>
            <w:r w:rsidRPr="007372C1">
              <w:rPr>
                <w:rFonts w:eastAsia="Calibri"/>
                <w:b/>
                <w:szCs w:val="28"/>
              </w:rPr>
              <w:t>thế</w:t>
            </w:r>
            <w:proofErr w:type="spellEnd"/>
            <w:r w:rsidRPr="007372C1">
              <w:rPr>
                <w:rFonts w:eastAsia="Calibri"/>
                <w:b/>
                <w:szCs w:val="28"/>
              </w:rPr>
              <w:t xml:space="preserve"> HĐ </w:t>
            </w:r>
            <w:proofErr w:type="spellStart"/>
            <w:r w:rsidRPr="007372C1">
              <w:rPr>
                <w:rFonts w:eastAsia="Calibri"/>
                <w:b/>
                <w:szCs w:val="28"/>
              </w:rPr>
              <w:t>góc</w:t>
            </w:r>
            <w:proofErr w:type="spellEnd"/>
          </w:p>
        </w:tc>
        <w:tc>
          <w:tcPr>
            <w:tcW w:w="850" w:type="dxa"/>
          </w:tcPr>
          <w:p w14:paraId="5DF4E944" w14:textId="77777777" w:rsidR="00356F5A" w:rsidRPr="007372C1" w:rsidRDefault="00356F5A" w:rsidP="00B835DA">
            <w:pPr>
              <w:jc w:val="both"/>
              <w:rPr>
                <w:b/>
                <w:szCs w:val="28"/>
              </w:rPr>
            </w:pPr>
            <w:proofErr w:type="spellStart"/>
            <w:r w:rsidRPr="007372C1">
              <w:rPr>
                <w:b/>
                <w:szCs w:val="28"/>
              </w:rPr>
              <w:t>Thứ</w:t>
            </w:r>
            <w:proofErr w:type="spellEnd"/>
          </w:p>
          <w:p w14:paraId="17A5B4B7" w14:textId="4CF6222B" w:rsidR="00356F5A" w:rsidRPr="007372C1" w:rsidRDefault="00F37AAD" w:rsidP="00B835DA">
            <w:pPr>
              <w:jc w:val="both"/>
              <w:rPr>
                <w:b/>
                <w:szCs w:val="28"/>
              </w:rPr>
            </w:pPr>
            <w:r>
              <w:rPr>
                <w:b/>
                <w:szCs w:val="28"/>
              </w:rPr>
              <w:t>3</w:t>
            </w:r>
          </w:p>
        </w:tc>
        <w:tc>
          <w:tcPr>
            <w:tcW w:w="5247" w:type="dxa"/>
            <w:gridSpan w:val="3"/>
          </w:tcPr>
          <w:p w14:paraId="4B12903E" w14:textId="0B19A898" w:rsidR="00356F5A" w:rsidRPr="00F37AAD" w:rsidRDefault="00356F5A" w:rsidP="0005143A">
            <w:pPr>
              <w:spacing w:after="160" w:line="288" w:lineRule="auto"/>
              <w:rPr>
                <w:rFonts w:eastAsia="Times New Roman"/>
                <w:b/>
                <w:szCs w:val="28"/>
              </w:rPr>
            </w:pPr>
            <w:r w:rsidRPr="007372C1">
              <w:rPr>
                <w:rFonts w:cs="Times New Roman"/>
                <w:b/>
                <w:i/>
                <w:szCs w:val="28"/>
                <w:lang w:val="vi-VN"/>
              </w:rPr>
              <w:t>HĐTT:</w:t>
            </w:r>
            <w:r w:rsidRPr="007372C1">
              <w:rPr>
                <w:rFonts w:cs="Times New Roman"/>
                <w:b/>
                <w:i/>
                <w:szCs w:val="28"/>
              </w:rPr>
              <w:t xml:space="preserve"> </w:t>
            </w:r>
            <w:r w:rsidR="0005143A" w:rsidRPr="007372C1">
              <w:rPr>
                <w:rFonts w:eastAsia="Times New Roman"/>
                <w:szCs w:val="28"/>
                <w:lang w:val="vi-VN"/>
              </w:rPr>
              <w:t xml:space="preserve">Thí nghiệm: </w:t>
            </w:r>
            <w:proofErr w:type="spellStart"/>
            <w:r w:rsidR="00F37AAD">
              <w:rPr>
                <w:rFonts w:eastAsia="Times New Roman"/>
                <w:szCs w:val="28"/>
              </w:rPr>
              <w:t>Sự</w:t>
            </w:r>
            <w:proofErr w:type="spellEnd"/>
            <w:r w:rsidR="00F37AAD">
              <w:rPr>
                <w:rFonts w:eastAsia="Times New Roman"/>
                <w:szCs w:val="28"/>
              </w:rPr>
              <w:t xml:space="preserve"> </w:t>
            </w:r>
            <w:proofErr w:type="spellStart"/>
            <w:r w:rsidR="00F37AAD">
              <w:rPr>
                <w:rFonts w:eastAsia="Times New Roman"/>
                <w:szCs w:val="28"/>
              </w:rPr>
              <w:t>dịch</w:t>
            </w:r>
            <w:proofErr w:type="spellEnd"/>
            <w:r w:rsidR="00F37AAD">
              <w:rPr>
                <w:rFonts w:eastAsia="Times New Roman"/>
                <w:szCs w:val="28"/>
              </w:rPr>
              <w:t xml:space="preserve"> </w:t>
            </w:r>
            <w:proofErr w:type="spellStart"/>
            <w:r w:rsidR="00F37AAD">
              <w:rPr>
                <w:rFonts w:eastAsia="Times New Roman"/>
                <w:szCs w:val="28"/>
              </w:rPr>
              <w:t>chuyển</w:t>
            </w:r>
            <w:proofErr w:type="spellEnd"/>
            <w:r w:rsidR="00F37AAD">
              <w:rPr>
                <w:rFonts w:eastAsia="Times New Roman"/>
                <w:szCs w:val="28"/>
              </w:rPr>
              <w:t xml:space="preserve"> </w:t>
            </w:r>
            <w:proofErr w:type="spellStart"/>
            <w:r w:rsidR="00F37AAD">
              <w:rPr>
                <w:rFonts w:eastAsia="Times New Roman"/>
                <w:szCs w:val="28"/>
              </w:rPr>
              <w:t>của</w:t>
            </w:r>
            <w:proofErr w:type="spellEnd"/>
            <w:r w:rsidR="00F37AAD">
              <w:rPr>
                <w:rFonts w:eastAsia="Times New Roman"/>
                <w:szCs w:val="28"/>
              </w:rPr>
              <w:t xml:space="preserve"> </w:t>
            </w:r>
            <w:proofErr w:type="spellStart"/>
            <w:r w:rsidR="00F37AAD">
              <w:rPr>
                <w:rFonts w:eastAsia="Times New Roman"/>
                <w:szCs w:val="28"/>
              </w:rPr>
              <w:t>nước</w:t>
            </w:r>
            <w:proofErr w:type="spellEnd"/>
          </w:p>
          <w:p w14:paraId="22348A78" w14:textId="77777777" w:rsidR="00356F5A" w:rsidRPr="007372C1" w:rsidRDefault="00356F5A" w:rsidP="00B835DA">
            <w:pPr>
              <w:tabs>
                <w:tab w:val="left" w:pos="4095"/>
              </w:tabs>
              <w:rPr>
                <w:szCs w:val="28"/>
                <w:lang w:val="nl-NL"/>
              </w:rPr>
            </w:pPr>
            <w:r w:rsidRPr="007372C1">
              <w:rPr>
                <w:szCs w:val="28"/>
                <w:lang w:val="nl-NL"/>
              </w:rPr>
              <w:t xml:space="preserve"> </w:t>
            </w:r>
          </w:p>
        </w:tc>
        <w:tc>
          <w:tcPr>
            <w:tcW w:w="5247" w:type="dxa"/>
          </w:tcPr>
          <w:p w14:paraId="72E13F79" w14:textId="77777777" w:rsidR="0005143A" w:rsidRPr="007372C1" w:rsidRDefault="00356F5A" w:rsidP="0005143A">
            <w:pPr>
              <w:spacing w:line="276" w:lineRule="auto"/>
              <w:jc w:val="center"/>
              <w:rPr>
                <w:szCs w:val="28"/>
              </w:rPr>
            </w:pPr>
            <w:r w:rsidRPr="007372C1">
              <w:rPr>
                <w:b/>
                <w:szCs w:val="28"/>
              </w:rPr>
              <w:t xml:space="preserve">* </w:t>
            </w:r>
            <w:r w:rsidRPr="007372C1">
              <w:rPr>
                <w:b/>
                <w:i/>
                <w:szCs w:val="28"/>
                <w:lang w:val="pt-BR"/>
              </w:rPr>
              <w:t>HĐ trải nghiệm:</w:t>
            </w:r>
            <w:r w:rsidRPr="007372C1">
              <w:rPr>
                <w:bCs/>
                <w:i/>
                <w:szCs w:val="28"/>
                <w:lang w:val="pt-BR"/>
              </w:rPr>
              <w:t xml:space="preserve"> </w:t>
            </w:r>
            <w:proofErr w:type="spellStart"/>
            <w:r w:rsidR="0005143A" w:rsidRPr="007372C1">
              <w:rPr>
                <w:szCs w:val="28"/>
              </w:rPr>
              <w:t>Thí</w:t>
            </w:r>
            <w:proofErr w:type="spellEnd"/>
            <w:r w:rsidR="0005143A" w:rsidRPr="007372C1">
              <w:rPr>
                <w:szCs w:val="28"/>
              </w:rPr>
              <w:t xml:space="preserve"> </w:t>
            </w:r>
            <w:proofErr w:type="spellStart"/>
            <w:r w:rsidR="0005143A" w:rsidRPr="007372C1">
              <w:rPr>
                <w:szCs w:val="28"/>
              </w:rPr>
              <w:t>nghiệm</w:t>
            </w:r>
            <w:proofErr w:type="spellEnd"/>
            <w:r w:rsidR="0005143A" w:rsidRPr="007372C1">
              <w:rPr>
                <w:szCs w:val="28"/>
              </w:rPr>
              <w:t xml:space="preserve"> </w:t>
            </w:r>
            <w:proofErr w:type="spellStart"/>
            <w:r w:rsidR="0005143A" w:rsidRPr="007372C1">
              <w:rPr>
                <w:szCs w:val="28"/>
              </w:rPr>
              <w:t>chiếc</w:t>
            </w:r>
            <w:proofErr w:type="spellEnd"/>
            <w:r w:rsidR="0005143A" w:rsidRPr="007372C1">
              <w:rPr>
                <w:szCs w:val="28"/>
              </w:rPr>
              <w:t xml:space="preserve"> </w:t>
            </w:r>
            <w:proofErr w:type="spellStart"/>
            <w:r w:rsidR="0005143A" w:rsidRPr="007372C1">
              <w:rPr>
                <w:szCs w:val="28"/>
              </w:rPr>
              <w:t>đũa</w:t>
            </w:r>
            <w:proofErr w:type="spellEnd"/>
            <w:r w:rsidR="0005143A" w:rsidRPr="007372C1">
              <w:rPr>
                <w:szCs w:val="28"/>
              </w:rPr>
              <w:t xml:space="preserve"> </w:t>
            </w:r>
            <w:proofErr w:type="spellStart"/>
            <w:r w:rsidR="0005143A" w:rsidRPr="007372C1">
              <w:rPr>
                <w:szCs w:val="28"/>
              </w:rPr>
              <w:t>gãy</w:t>
            </w:r>
            <w:proofErr w:type="spellEnd"/>
          </w:p>
          <w:p w14:paraId="3D70E77A" w14:textId="464CFC51" w:rsidR="00356F5A" w:rsidRPr="007372C1" w:rsidRDefault="00356F5A" w:rsidP="00B835DA">
            <w:pPr>
              <w:tabs>
                <w:tab w:val="left" w:pos="4095"/>
              </w:tabs>
              <w:rPr>
                <w:szCs w:val="28"/>
                <w:lang w:val="nl-NL"/>
              </w:rPr>
            </w:pPr>
          </w:p>
        </w:tc>
        <w:tc>
          <w:tcPr>
            <w:tcW w:w="988" w:type="dxa"/>
          </w:tcPr>
          <w:p w14:paraId="2F6D1481" w14:textId="77777777" w:rsidR="00356F5A" w:rsidRPr="007372C1" w:rsidRDefault="00356F5A" w:rsidP="00B835DA">
            <w:pPr>
              <w:jc w:val="both"/>
              <w:rPr>
                <w:szCs w:val="28"/>
              </w:rPr>
            </w:pPr>
          </w:p>
        </w:tc>
      </w:tr>
      <w:tr w:rsidR="00356F5A" w:rsidRPr="007372C1" w14:paraId="4C27F6C0" w14:textId="77777777" w:rsidTr="00B835DA">
        <w:tc>
          <w:tcPr>
            <w:tcW w:w="1560" w:type="dxa"/>
          </w:tcPr>
          <w:p w14:paraId="6AB6B059" w14:textId="77777777" w:rsidR="00356F5A" w:rsidRPr="007372C1" w:rsidRDefault="00356F5A" w:rsidP="00B835DA">
            <w:pPr>
              <w:jc w:val="both"/>
              <w:rPr>
                <w:rFonts w:eastAsia="Calibri"/>
                <w:b/>
                <w:color w:val="000000"/>
                <w:szCs w:val="28"/>
              </w:rPr>
            </w:pPr>
            <w:proofErr w:type="spellStart"/>
            <w:r w:rsidRPr="007372C1">
              <w:rPr>
                <w:b/>
                <w:szCs w:val="28"/>
              </w:rPr>
              <w:t>Chơi</w:t>
            </w:r>
            <w:proofErr w:type="spellEnd"/>
            <w:r w:rsidRPr="007372C1">
              <w:rPr>
                <w:b/>
                <w:szCs w:val="28"/>
              </w:rPr>
              <w:t xml:space="preserve"> </w:t>
            </w:r>
            <w:proofErr w:type="spellStart"/>
            <w:r w:rsidRPr="007372C1">
              <w:rPr>
                <w:b/>
                <w:szCs w:val="28"/>
              </w:rPr>
              <w:t>hoạt</w:t>
            </w:r>
            <w:proofErr w:type="spellEnd"/>
            <w:r w:rsidRPr="007372C1">
              <w:rPr>
                <w:b/>
                <w:szCs w:val="28"/>
              </w:rPr>
              <w:t xml:space="preserve"> </w:t>
            </w:r>
            <w:proofErr w:type="spellStart"/>
            <w:r w:rsidRPr="007372C1">
              <w:rPr>
                <w:b/>
                <w:szCs w:val="28"/>
              </w:rPr>
              <w:t>động</w:t>
            </w:r>
            <w:proofErr w:type="spellEnd"/>
            <w:r w:rsidRPr="007372C1">
              <w:rPr>
                <w:b/>
                <w:szCs w:val="28"/>
              </w:rPr>
              <w:t xml:space="preserve"> ở </w:t>
            </w:r>
            <w:proofErr w:type="spellStart"/>
            <w:r w:rsidRPr="007372C1">
              <w:rPr>
                <w:b/>
                <w:szCs w:val="28"/>
              </w:rPr>
              <w:t>các</w:t>
            </w:r>
            <w:proofErr w:type="spellEnd"/>
            <w:r w:rsidRPr="007372C1">
              <w:rPr>
                <w:b/>
                <w:szCs w:val="28"/>
              </w:rPr>
              <w:t xml:space="preserve"> </w:t>
            </w:r>
            <w:proofErr w:type="spellStart"/>
            <w:r w:rsidRPr="007372C1">
              <w:rPr>
                <w:b/>
                <w:szCs w:val="28"/>
              </w:rPr>
              <w:t>góc</w:t>
            </w:r>
            <w:proofErr w:type="spellEnd"/>
          </w:p>
        </w:tc>
        <w:tc>
          <w:tcPr>
            <w:tcW w:w="11344" w:type="dxa"/>
            <w:gridSpan w:val="5"/>
          </w:tcPr>
          <w:p w14:paraId="34077DB8" w14:textId="77777777" w:rsidR="00356F5A" w:rsidRPr="007372C1" w:rsidRDefault="00356F5A" w:rsidP="00356F5A">
            <w:pPr>
              <w:spacing w:line="240" w:lineRule="auto"/>
              <w:jc w:val="both"/>
              <w:rPr>
                <w:szCs w:val="28"/>
                <w:lang w:val="pt-BR"/>
              </w:rPr>
            </w:pPr>
            <w:r w:rsidRPr="007372C1">
              <w:rPr>
                <w:b/>
                <w:szCs w:val="28"/>
                <w:lang w:val="pt-BR"/>
              </w:rPr>
              <w:t>1. Góc phân vai</w:t>
            </w:r>
            <w:r w:rsidRPr="007372C1">
              <w:rPr>
                <w:szCs w:val="28"/>
                <w:lang w:val="pt-BR"/>
              </w:rPr>
              <w:t xml:space="preserve">:T1 + T2  </w:t>
            </w:r>
            <w:proofErr w:type="spellStart"/>
            <w:r w:rsidRPr="007372C1">
              <w:rPr>
                <w:szCs w:val="28"/>
              </w:rPr>
              <w:t>Cửa</w:t>
            </w:r>
            <w:proofErr w:type="spellEnd"/>
            <w:r w:rsidRPr="007372C1">
              <w:rPr>
                <w:szCs w:val="28"/>
              </w:rPr>
              <w:t xml:space="preserve"> </w:t>
            </w:r>
            <w:proofErr w:type="spellStart"/>
            <w:r w:rsidRPr="007372C1">
              <w:rPr>
                <w:szCs w:val="28"/>
              </w:rPr>
              <w:t>hàng</w:t>
            </w:r>
            <w:proofErr w:type="spellEnd"/>
            <w:r w:rsidRPr="007372C1">
              <w:rPr>
                <w:szCs w:val="28"/>
              </w:rPr>
              <w:t xml:space="preserve"> </w:t>
            </w:r>
            <w:proofErr w:type="spellStart"/>
            <w:r w:rsidRPr="007372C1">
              <w:rPr>
                <w:szCs w:val="28"/>
              </w:rPr>
              <w:t>bán</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giải</w:t>
            </w:r>
            <w:proofErr w:type="spellEnd"/>
            <w:r w:rsidRPr="007372C1">
              <w:rPr>
                <w:szCs w:val="28"/>
              </w:rPr>
              <w:t xml:space="preserve"> </w:t>
            </w:r>
            <w:proofErr w:type="spellStart"/>
            <w:r w:rsidRPr="007372C1">
              <w:rPr>
                <w:szCs w:val="28"/>
              </w:rPr>
              <w:t>khát</w:t>
            </w:r>
            <w:proofErr w:type="spellEnd"/>
            <w:r w:rsidRPr="007372C1">
              <w:rPr>
                <w:szCs w:val="28"/>
              </w:rPr>
              <w:t>.</w:t>
            </w:r>
          </w:p>
          <w:p w14:paraId="1E6ECE44" w14:textId="77777777" w:rsidR="00356F5A" w:rsidRPr="007372C1" w:rsidRDefault="00356F5A" w:rsidP="00356F5A">
            <w:pPr>
              <w:spacing w:line="240" w:lineRule="auto"/>
              <w:jc w:val="both"/>
              <w:rPr>
                <w:szCs w:val="28"/>
                <w:lang w:val="pt-BR"/>
              </w:rPr>
            </w:pPr>
            <w:r w:rsidRPr="007372C1">
              <w:rPr>
                <w:szCs w:val="28"/>
                <w:lang w:val="pt-BR"/>
              </w:rPr>
              <w:t>a. Yêu cầu:</w:t>
            </w:r>
          </w:p>
          <w:p w14:paraId="1BEBD90D" w14:textId="77777777" w:rsidR="00356F5A" w:rsidRPr="007372C1" w:rsidRDefault="00356F5A" w:rsidP="00356F5A">
            <w:pPr>
              <w:spacing w:line="240" w:lineRule="auto"/>
              <w:jc w:val="both"/>
              <w:rPr>
                <w:szCs w:val="28"/>
                <w:lang w:val="pt-BR"/>
              </w:rPr>
            </w:pPr>
            <w:r w:rsidRPr="007372C1">
              <w:rPr>
                <w:szCs w:val="28"/>
                <w:lang w:val="pt-BR"/>
              </w:rPr>
              <w:t xml:space="preserve">- Trẻ biết cách nhập vai và thỏa thuận vai chơi của mình </w:t>
            </w:r>
          </w:p>
          <w:p w14:paraId="41F2931A" w14:textId="77777777" w:rsidR="00356F5A" w:rsidRPr="007372C1" w:rsidRDefault="00356F5A" w:rsidP="00356F5A">
            <w:pPr>
              <w:spacing w:line="240" w:lineRule="auto"/>
              <w:jc w:val="both"/>
              <w:rPr>
                <w:szCs w:val="28"/>
              </w:rPr>
            </w:pPr>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khéo</w:t>
            </w:r>
            <w:proofErr w:type="spellEnd"/>
            <w:r w:rsidRPr="007372C1">
              <w:rPr>
                <w:szCs w:val="28"/>
              </w:rPr>
              <w:t xml:space="preserve"> </w:t>
            </w:r>
            <w:proofErr w:type="spellStart"/>
            <w:r w:rsidRPr="007372C1">
              <w:rPr>
                <w:szCs w:val="28"/>
              </w:rPr>
              <w:t>léo</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khi</w:t>
            </w:r>
            <w:proofErr w:type="spellEnd"/>
            <w:r w:rsidRPr="007372C1">
              <w:rPr>
                <w:szCs w:val="28"/>
              </w:rPr>
              <w:t xml:space="preserve"> </w:t>
            </w:r>
            <w:proofErr w:type="spellStart"/>
            <w:r w:rsidRPr="007372C1">
              <w:rPr>
                <w:szCs w:val="28"/>
              </w:rPr>
              <w:t>chơi</w:t>
            </w:r>
            <w:proofErr w:type="spellEnd"/>
            <w:r w:rsidRPr="007372C1">
              <w:rPr>
                <w:szCs w:val="28"/>
              </w:rPr>
              <w:t xml:space="preserve"> </w:t>
            </w:r>
          </w:p>
          <w:p w14:paraId="12021BF3" w14:textId="77777777" w:rsidR="00356F5A" w:rsidRPr="007372C1" w:rsidRDefault="00356F5A" w:rsidP="00356F5A">
            <w:pPr>
              <w:spacing w:line="240" w:lineRule="auto"/>
              <w:ind w:left="-22" w:firstLine="11"/>
              <w:jc w:val="both"/>
              <w:rPr>
                <w:szCs w:val="28"/>
              </w:rPr>
            </w:pPr>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vui</w:t>
            </w:r>
            <w:proofErr w:type="spellEnd"/>
            <w:r w:rsidRPr="007372C1">
              <w:rPr>
                <w:szCs w:val="28"/>
              </w:rPr>
              <w:t xml:space="preserve"> </w:t>
            </w:r>
            <w:proofErr w:type="spellStart"/>
            <w:r w:rsidRPr="007372C1">
              <w:rPr>
                <w:szCs w:val="28"/>
              </w:rPr>
              <w:t>vẻ</w:t>
            </w:r>
            <w:proofErr w:type="spellEnd"/>
            <w:r w:rsidRPr="007372C1">
              <w:rPr>
                <w:szCs w:val="28"/>
              </w:rPr>
              <w:t xml:space="preserve"> </w:t>
            </w:r>
            <w:proofErr w:type="spellStart"/>
            <w:r w:rsidRPr="007372C1">
              <w:rPr>
                <w:szCs w:val="28"/>
              </w:rPr>
              <w:t>đoàn</w:t>
            </w:r>
            <w:proofErr w:type="spellEnd"/>
            <w:r w:rsidRPr="007372C1">
              <w:rPr>
                <w:szCs w:val="28"/>
              </w:rPr>
              <w:t xml:space="preserve"> </w:t>
            </w:r>
            <w:proofErr w:type="spellStart"/>
            <w:r w:rsidRPr="007372C1">
              <w:rPr>
                <w:szCs w:val="28"/>
              </w:rPr>
              <w:t>kết</w:t>
            </w:r>
            <w:proofErr w:type="spellEnd"/>
            <w:r w:rsidRPr="007372C1">
              <w:rPr>
                <w:szCs w:val="28"/>
              </w:rPr>
              <w:t xml:space="preserve"> </w:t>
            </w:r>
          </w:p>
          <w:p w14:paraId="75F6E209" w14:textId="77777777" w:rsidR="00356F5A" w:rsidRPr="007372C1" w:rsidRDefault="00356F5A" w:rsidP="00356F5A">
            <w:pPr>
              <w:spacing w:line="240" w:lineRule="auto"/>
              <w:ind w:left="-22" w:firstLine="11"/>
              <w:jc w:val="both"/>
              <w:rPr>
                <w:szCs w:val="28"/>
              </w:rPr>
            </w:pPr>
            <w:r w:rsidRPr="007372C1">
              <w:rPr>
                <w:szCs w:val="28"/>
              </w:rPr>
              <w:t xml:space="preserve">b. </w:t>
            </w:r>
            <w:proofErr w:type="spellStart"/>
            <w:r w:rsidRPr="007372C1">
              <w:rPr>
                <w:szCs w:val="28"/>
              </w:rPr>
              <w:t>Chuẩn</w:t>
            </w:r>
            <w:proofErr w:type="spellEnd"/>
            <w:r w:rsidRPr="007372C1">
              <w:rPr>
                <w:szCs w:val="28"/>
              </w:rPr>
              <w:t xml:space="preserve"> </w:t>
            </w:r>
            <w:proofErr w:type="spellStart"/>
            <w:r w:rsidRPr="007372C1">
              <w:rPr>
                <w:szCs w:val="28"/>
              </w:rPr>
              <w:t>bị</w:t>
            </w:r>
            <w:proofErr w:type="spellEnd"/>
            <w:r w:rsidRPr="007372C1">
              <w:rPr>
                <w:szCs w:val="28"/>
              </w:rPr>
              <w:t>:</w:t>
            </w:r>
          </w:p>
          <w:p w14:paraId="1B4A6C48" w14:textId="77777777" w:rsidR="00356F5A" w:rsidRPr="007372C1" w:rsidRDefault="00356F5A" w:rsidP="00356F5A">
            <w:pPr>
              <w:spacing w:line="240" w:lineRule="auto"/>
              <w:ind w:left="-22" w:firstLine="11"/>
              <w:jc w:val="both"/>
              <w:rPr>
                <w:szCs w:val="28"/>
                <w:lang w:val="vi-VN"/>
              </w:rPr>
            </w:pPr>
            <w:r w:rsidRPr="007372C1">
              <w:rPr>
                <w:szCs w:val="28"/>
              </w:rPr>
              <w:t xml:space="preserve">- </w:t>
            </w:r>
            <w:proofErr w:type="spellStart"/>
            <w:r w:rsidRPr="007372C1">
              <w:rPr>
                <w:szCs w:val="28"/>
              </w:rPr>
              <w:t>Đồ</w:t>
            </w:r>
            <w:proofErr w:type="spellEnd"/>
            <w:r w:rsidRPr="007372C1">
              <w:rPr>
                <w:szCs w:val="28"/>
              </w:rPr>
              <w:t xml:space="preserve"> </w:t>
            </w:r>
            <w:proofErr w:type="spellStart"/>
            <w:r w:rsidRPr="007372C1">
              <w:rPr>
                <w:szCs w:val="28"/>
              </w:rPr>
              <w:t>dùng</w:t>
            </w:r>
            <w:proofErr w:type="spellEnd"/>
            <w:r w:rsidRPr="007372C1">
              <w:rPr>
                <w:szCs w:val="28"/>
              </w:rPr>
              <w:t xml:space="preserve"> </w:t>
            </w:r>
            <w:proofErr w:type="spellStart"/>
            <w:r w:rsidRPr="007372C1">
              <w:rPr>
                <w:szCs w:val="28"/>
              </w:rPr>
              <w:t>đồ</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góc</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Quầy</w:t>
            </w:r>
            <w:proofErr w:type="spellEnd"/>
            <w:r w:rsidRPr="007372C1">
              <w:rPr>
                <w:szCs w:val="28"/>
              </w:rPr>
              <w:t xml:space="preserve"> </w:t>
            </w:r>
            <w:proofErr w:type="spellStart"/>
            <w:r w:rsidRPr="007372C1">
              <w:rPr>
                <w:szCs w:val="28"/>
              </w:rPr>
              <w:t>hàng</w:t>
            </w:r>
            <w:proofErr w:type="spellEnd"/>
            <w:r w:rsidRPr="007372C1">
              <w:rPr>
                <w:szCs w:val="28"/>
              </w:rPr>
              <w:t xml:space="preserve">, chai </w:t>
            </w:r>
            <w:proofErr w:type="spellStart"/>
            <w:r w:rsidRPr="007372C1">
              <w:rPr>
                <w:szCs w:val="28"/>
              </w:rPr>
              <w:t>lọ</w:t>
            </w:r>
            <w:proofErr w:type="spellEnd"/>
            <w:r w:rsidRPr="007372C1">
              <w:rPr>
                <w:szCs w:val="28"/>
              </w:rPr>
              <w:t xml:space="preserve">, </w:t>
            </w:r>
            <w:proofErr w:type="spellStart"/>
            <w:r w:rsidRPr="007372C1">
              <w:rPr>
                <w:szCs w:val="28"/>
              </w:rPr>
              <w:t>nước</w:t>
            </w:r>
            <w:proofErr w:type="spellEnd"/>
            <w:r w:rsidRPr="007372C1">
              <w:rPr>
                <w:szCs w:val="28"/>
              </w:rPr>
              <w:t>, …,</w:t>
            </w:r>
          </w:p>
          <w:p w14:paraId="1128C71F" w14:textId="77777777" w:rsidR="00356F5A" w:rsidRPr="007372C1" w:rsidRDefault="00356F5A" w:rsidP="00356F5A">
            <w:pPr>
              <w:rPr>
                <w:szCs w:val="28"/>
              </w:rPr>
            </w:pPr>
            <w:r w:rsidRPr="007372C1">
              <w:rPr>
                <w:szCs w:val="28"/>
                <w:lang w:val="vi-VN"/>
              </w:rPr>
              <w:t xml:space="preserve">c. Cách chơi: </w:t>
            </w:r>
            <w:proofErr w:type="spellStart"/>
            <w:r w:rsidRPr="007372C1">
              <w:rPr>
                <w:szCs w:val="28"/>
              </w:rPr>
              <w:t>hướng</w:t>
            </w:r>
            <w:proofErr w:type="spellEnd"/>
            <w:r w:rsidRPr="007372C1">
              <w:rPr>
                <w:szCs w:val="28"/>
              </w:rPr>
              <w:t xml:space="preserve"> </w:t>
            </w:r>
            <w:proofErr w:type="spellStart"/>
            <w:r w:rsidRPr="007372C1">
              <w:rPr>
                <w:szCs w:val="28"/>
              </w:rPr>
              <w:t>dẫn</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cách</w:t>
            </w:r>
            <w:proofErr w:type="spellEnd"/>
            <w:r w:rsidRPr="007372C1">
              <w:rPr>
                <w:szCs w:val="28"/>
              </w:rPr>
              <w:t xml:space="preserve"> </w:t>
            </w:r>
            <w:proofErr w:type="spellStart"/>
            <w:r w:rsidRPr="007372C1">
              <w:rPr>
                <w:szCs w:val="28"/>
              </w:rPr>
              <w:t>mua</w:t>
            </w:r>
            <w:proofErr w:type="spellEnd"/>
            <w:r w:rsidRPr="007372C1">
              <w:rPr>
                <w:szCs w:val="28"/>
              </w:rPr>
              <w:t xml:space="preserve">, </w:t>
            </w:r>
            <w:proofErr w:type="spellStart"/>
            <w:r w:rsidRPr="007372C1">
              <w:rPr>
                <w:szCs w:val="28"/>
              </w:rPr>
              <w:t>bán</w:t>
            </w:r>
            <w:proofErr w:type="spellEnd"/>
            <w:r w:rsidRPr="007372C1">
              <w:rPr>
                <w:szCs w:val="28"/>
              </w:rPr>
              <w:t xml:space="preserve"> </w:t>
            </w:r>
            <w:proofErr w:type="spellStart"/>
            <w:r w:rsidRPr="007372C1">
              <w:rPr>
                <w:szCs w:val="28"/>
              </w:rPr>
              <w:t>hàng</w:t>
            </w:r>
            <w:proofErr w:type="spellEnd"/>
            <w:r w:rsidRPr="007372C1">
              <w:rPr>
                <w:szCs w:val="28"/>
              </w:rPr>
              <w:t xml:space="preserve"> </w:t>
            </w:r>
            <w:proofErr w:type="spellStart"/>
            <w:r w:rsidRPr="007372C1">
              <w:rPr>
                <w:szCs w:val="28"/>
              </w:rPr>
              <w:t>người</w:t>
            </w:r>
            <w:proofErr w:type="spellEnd"/>
            <w:r w:rsidRPr="007372C1">
              <w:rPr>
                <w:szCs w:val="28"/>
              </w:rPr>
              <w:t xml:space="preserve"> </w:t>
            </w:r>
            <w:proofErr w:type="spellStart"/>
            <w:r w:rsidRPr="007372C1">
              <w:rPr>
                <w:szCs w:val="28"/>
              </w:rPr>
              <w:t>bán</w:t>
            </w:r>
            <w:proofErr w:type="spellEnd"/>
            <w:r w:rsidRPr="007372C1">
              <w:rPr>
                <w:szCs w:val="28"/>
              </w:rPr>
              <w:t xml:space="preserve"> </w:t>
            </w:r>
            <w:proofErr w:type="spellStart"/>
            <w:r w:rsidRPr="007372C1">
              <w:rPr>
                <w:szCs w:val="28"/>
              </w:rPr>
              <w:t>biết</w:t>
            </w:r>
            <w:proofErr w:type="spellEnd"/>
            <w:r w:rsidRPr="007372C1">
              <w:rPr>
                <w:szCs w:val="28"/>
              </w:rPr>
              <w:t xml:space="preserve"> </w:t>
            </w:r>
            <w:proofErr w:type="spellStart"/>
            <w:r w:rsidRPr="007372C1">
              <w:rPr>
                <w:szCs w:val="28"/>
              </w:rPr>
              <w:t>đong</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vào</w:t>
            </w:r>
            <w:proofErr w:type="spellEnd"/>
            <w:r w:rsidRPr="007372C1">
              <w:rPr>
                <w:szCs w:val="28"/>
              </w:rPr>
              <w:t xml:space="preserve"> chai </w:t>
            </w:r>
            <w:proofErr w:type="spellStart"/>
            <w:r w:rsidRPr="007372C1">
              <w:rPr>
                <w:szCs w:val="28"/>
              </w:rPr>
              <w:t>làm</w:t>
            </w:r>
            <w:proofErr w:type="spellEnd"/>
            <w:r w:rsidRPr="007372C1">
              <w:rPr>
                <w:szCs w:val="28"/>
              </w:rPr>
              <w:t xml:space="preserve"> </w:t>
            </w:r>
            <w:proofErr w:type="spellStart"/>
            <w:r w:rsidRPr="007372C1">
              <w:rPr>
                <w:szCs w:val="28"/>
              </w:rPr>
              <w:t>nước</w:t>
            </w:r>
            <w:proofErr w:type="spellEnd"/>
            <w:r w:rsidRPr="007372C1">
              <w:rPr>
                <w:szCs w:val="28"/>
              </w:rPr>
              <w:t xml:space="preserve"> </w:t>
            </w:r>
            <w:proofErr w:type="spellStart"/>
            <w:r w:rsidRPr="007372C1">
              <w:rPr>
                <w:szCs w:val="28"/>
              </w:rPr>
              <w:t>mắm</w:t>
            </w:r>
            <w:proofErr w:type="spellEnd"/>
            <w:r w:rsidRPr="007372C1">
              <w:rPr>
                <w:szCs w:val="28"/>
              </w:rPr>
              <w:t xml:space="preserve">, </w:t>
            </w:r>
            <w:proofErr w:type="spellStart"/>
            <w:r w:rsidRPr="007372C1">
              <w:rPr>
                <w:szCs w:val="28"/>
              </w:rPr>
              <w:t>dấm</w:t>
            </w:r>
            <w:proofErr w:type="spellEnd"/>
            <w:r w:rsidRPr="007372C1">
              <w:rPr>
                <w:szCs w:val="28"/>
              </w:rPr>
              <w:t xml:space="preserve"> </w:t>
            </w:r>
            <w:proofErr w:type="spellStart"/>
            <w:r w:rsidRPr="007372C1">
              <w:rPr>
                <w:szCs w:val="28"/>
              </w:rPr>
              <w:t>bán</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khách</w:t>
            </w:r>
            <w:proofErr w:type="spellEnd"/>
            <w:r w:rsidRPr="007372C1">
              <w:rPr>
                <w:szCs w:val="28"/>
              </w:rPr>
              <w:t xml:space="preserve">, </w:t>
            </w:r>
            <w:proofErr w:type="spellStart"/>
            <w:r w:rsidRPr="007372C1">
              <w:rPr>
                <w:szCs w:val="28"/>
              </w:rPr>
              <w:t>biết</w:t>
            </w:r>
            <w:proofErr w:type="spellEnd"/>
            <w:r w:rsidRPr="007372C1">
              <w:rPr>
                <w:szCs w:val="28"/>
              </w:rPr>
              <w:t xml:space="preserve"> </w:t>
            </w:r>
            <w:proofErr w:type="spellStart"/>
            <w:r w:rsidRPr="007372C1">
              <w:rPr>
                <w:szCs w:val="28"/>
              </w:rPr>
              <w:t>mời</w:t>
            </w:r>
            <w:proofErr w:type="spellEnd"/>
            <w:r w:rsidRPr="007372C1">
              <w:rPr>
                <w:szCs w:val="28"/>
              </w:rPr>
              <w:t xml:space="preserve"> </w:t>
            </w:r>
            <w:proofErr w:type="spellStart"/>
            <w:r w:rsidRPr="007372C1">
              <w:rPr>
                <w:szCs w:val="28"/>
              </w:rPr>
              <w:t>chào</w:t>
            </w:r>
            <w:proofErr w:type="spellEnd"/>
            <w:r w:rsidRPr="007372C1">
              <w:rPr>
                <w:szCs w:val="28"/>
              </w:rPr>
              <w:t xml:space="preserve"> </w:t>
            </w:r>
            <w:proofErr w:type="spellStart"/>
            <w:r w:rsidRPr="007372C1">
              <w:rPr>
                <w:szCs w:val="28"/>
              </w:rPr>
              <w:t>khách</w:t>
            </w:r>
            <w:proofErr w:type="spellEnd"/>
            <w:r w:rsidRPr="007372C1">
              <w:rPr>
                <w:szCs w:val="28"/>
              </w:rPr>
              <w:t xml:space="preserve">. </w:t>
            </w:r>
            <w:proofErr w:type="spellStart"/>
            <w:r w:rsidRPr="007372C1">
              <w:rPr>
                <w:szCs w:val="28"/>
              </w:rPr>
              <w:t>Người</w:t>
            </w:r>
            <w:proofErr w:type="spellEnd"/>
            <w:r w:rsidRPr="007372C1">
              <w:rPr>
                <w:szCs w:val="28"/>
              </w:rPr>
              <w:t xml:space="preserve"> </w:t>
            </w:r>
            <w:proofErr w:type="spellStart"/>
            <w:r w:rsidRPr="007372C1">
              <w:rPr>
                <w:szCs w:val="28"/>
              </w:rPr>
              <w:t>mua</w:t>
            </w:r>
            <w:proofErr w:type="spellEnd"/>
            <w:r w:rsidRPr="007372C1">
              <w:rPr>
                <w:szCs w:val="28"/>
              </w:rPr>
              <w:t xml:space="preserve"> </w:t>
            </w:r>
            <w:proofErr w:type="spellStart"/>
            <w:r w:rsidRPr="007372C1">
              <w:rPr>
                <w:szCs w:val="28"/>
              </w:rPr>
              <w:t>biết</w:t>
            </w:r>
            <w:proofErr w:type="spellEnd"/>
            <w:r w:rsidRPr="007372C1">
              <w:rPr>
                <w:szCs w:val="28"/>
              </w:rPr>
              <w:t xml:space="preserve"> </w:t>
            </w:r>
            <w:proofErr w:type="spellStart"/>
            <w:r w:rsidRPr="007372C1">
              <w:rPr>
                <w:szCs w:val="28"/>
              </w:rPr>
              <w:t>trả</w:t>
            </w:r>
            <w:proofErr w:type="spellEnd"/>
            <w:r w:rsidRPr="007372C1">
              <w:rPr>
                <w:szCs w:val="28"/>
              </w:rPr>
              <w:t xml:space="preserve"> </w:t>
            </w:r>
            <w:proofErr w:type="spellStart"/>
            <w:r w:rsidRPr="007372C1">
              <w:rPr>
                <w:szCs w:val="28"/>
              </w:rPr>
              <w:t>giá</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trả</w:t>
            </w:r>
            <w:proofErr w:type="spellEnd"/>
            <w:r w:rsidRPr="007372C1">
              <w:rPr>
                <w:szCs w:val="28"/>
              </w:rPr>
              <w:t xml:space="preserve"> </w:t>
            </w:r>
            <w:proofErr w:type="spellStart"/>
            <w:r w:rsidRPr="007372C1">
              <w:rPr>
                <w:szCs w:val="28"/>
              </w:rPr>
              <w:t>tiền</w:t>
            </w:r>
            <w:proofErr w:type="spellEnd"/>
            <w:r w:rsidRPr="007372C1">
              <w:rPr>
                <w:szCs w:val="28"/>
              </w:rPr>
              <w:t>....</w:t>
            </w:r>
          </w:p>
          <w:p w14:paraId="646BB63E" w14:textId="77777777" w:rsidR="00356F5A" w:rsidRPr="007372C1" w:rsidRDefault="00356F5A" w:rsidP="00356F5A">
            <w:pPr>
              <w:spacing w:line="240" w:lineRule="auto"/>
              <w:ind w:left="-22" w:firstLine="11"/>
              <w:jc w:val="both"/>
              <w:rPr>
                <w:szCs w:val="28"/>
                <w:lang w:val="vi-VN"/>
              </w:rPr>
            </w:pPr>
            <w:r w:rsidRPr="007372C1">
              <w:rPr>
                <w:b/>
                <w:szCs w:val="28"/>
                <w:lang w:val="vi-VN"/>
              </w:rPr>
              <w:t>2. Góc xây dựng</w:t>
            </w:r>
            <w:r w:rsidRPr="007372C1">
              <w:rPr>
                <w:szCs w:val="28"/>
                <w:lang w:val="vi-VN"/>
              </w:rPr>
              <w:t xml:space="preserve">: T1+ T2  </w:t>
            </w:r>
            <w:proofErr w:type="spellStart"/>
            <w:r w:rsidRPr="007372C1">
              <w:rPr>
                <w:szCs w:val="28"/>
              </w:rPr>
              <w:t>Bể</w:t>
            </w:r>
            <w:proofErr w:type="spellEnd"/>
            <w:r w:rsidRPr="007372C1">
              <w:rPr>
                <w:szCs w:val="28"/>
              </w:rPr>
              <w:t xml:space="preserve"> </w:t>
            </w:r>
            <w:proofErr w:type="spellStart"/>
            <w:r w:rsidRPr="007372C1">
              <w:rPr>
                <w:szCs w:val="28"/>
              </w:rPr>
              <w:t>bơi</w:t>
            </w:r>
            <w:proofErr w:type="spellEnd"/>
          </w:p>
          <w:p w14:paraId="133B5B64" w14:textId="77777777" w:rsidR="00356F5A" w:rsidRPr="007372C1" w:rsidRDefault="00356F5A" w:rsidP="00356F5A">
            <w:pPr>
              <w:spacing w:line="240" w:lineRule="auto"/>
              <w:ind w:left="-22" w:firstLine="11"/>
              <w:jc w:val="both"/>
              <w:rPr>
                <w:szCs w:val="28"/>
                <w:lang w:val="vi-VN"/>
              </w:rPr>
            </w:pPr>
            <w:r w:rsidRPr="007372C1">
              <w:rPr>
                <w:szCs w:val="28"/>
                <w:lang w:val="vi-VN"/>
              </w:rPr>
              <w:t>a. Yêu cầu:</w:t>
            </w:r>
          </w:p>
          <w:p w14:paraId="672DD043" w14:textId="77777777" w:rsidR="00356F5A" w:rsidRPr="007372C1" w:rsidRDefault="00356F5A" w:rsidP="00356F5A">
            <w:pPr>
              <w:spacing w:line="240" w:lineRule="auto"/>
              <w:ind w:left="-22" w:firstLine="11"/>
              <w:jc w:val="both"/>
              <w:rPr>
                <w:szCs w:val="28"/>
                <w:lang w:val="vi-VN"/>
              </w:rPr>
            </w:pPr>
            <w:r w:rsidRPr="007372C1">
              <w:rPr>
                <w:szCs w:val="28"/>
                <w:lang w:val="vi-VN"/>
              </w:rPr>
              <w:t>- Trẻ biết cách sử dụng các loại vật liệu khác nhau để xây dựng được công trình đẹp và sáng tạo.</w:t>
            </w:r>
          </w:p>
          <w:p w14:paraId="639B785F" w14:textId="77777777" w:rsidR="00356F5A" w:rsidRPr="007372C1" w:rsidRDefault="00356F5A" w:rsidP="00356F5A">
            <w:pPr>
              <w:spacing w:line="240" w:lineRule="auto"/>
              <w:ind w:left="-22" w:firstLine="11"/>
              <w:jc w:val="both"/>
              <w:rPr>
                <w:szCs w:val="28"/>
                <w:lang w:val="vi-VN"/>
              </w:rPr>
            </w:pPr>
            <w:r w:rsidRPr="007372C1">
              <w:rPr>
                <w:szCs w:val="28"/>
                <w:lang w:val="vi-VN"/>
              </w:rPr>
              <w:t>- Rèn cho trẻ kỹ năng lắp ghép.</w:t>
            </w:r>
          </w:p>
          <w:p w14:paraId="5E65D324" w14:textId="77777777" w:rsidR="00356F5A" w:rsidRPr="007372C1" w:rsidRDefault="00356F5A" w:rsidP="00356F5A">
            <w:pPr>
              <w:spacing w:line="240" w:lineRule="auto"/>
              <w:ind w:left="-22" w:firstLine="11"/>
              <w:jc w:val="both"/>
              <w:rPr>
                <w:szCs w:val="28"/>
                <w:lang w:val="vi-VN"/>
              </w:rPr>
            </w:pPr>
            <w:r w:rsidRPr="007372C1">
              <w:rPr>
                <w:szCs w:val="28"/>
                <w:lang w:val="vi-VN"/>
              </w:rPr>
              <w:t>- Trẻ chơi đoàn kết, biết giúp đỡ nhau.</w:t>
            </w:r>
          </w:p>
          <w:p w14:paraId="0361E4DF" w14:textId="77777777" w:rsidR="00356F5A" w:rsidRPr="007372C1" w:rsidRDefault="00356F5A" w:rsidP="00356F5A">
            <w:pPr>
              <w:spacing w:line="240" w:lineRule="auto"/>
              <w:ind w:left="-22" w:firstLine="11"/>
              <w:jc w:val="both"/>
              <w:rPr>
                <w:szCs w:val="28"/>
                <w:lang w:val="vi-VN"/>
              </w:rPr>
            </w:pPr>
            <w:r w:rsidRPr="007372C1">
              <w:rPr>
                <w:szCs w:val="28"/>
                <w:lang w:val="vi-VN"/>
              </w:rPr>
              <w:lastRenderedPageBreak/>
              <w:t>b. Chuẩn bị: Khối gỗ, gạch, cây xanh, hàng rào.</w:t>
            </w:r>
          </w:p>
          <w:p w14:paraId="5D95FBDA" w14:textId="77777777" w:rsidR="00356F5A" w:rsidRPr="007372C1" w:rsidRDefault="00356F5A" w:rsidP="00356F5A">
            <w:pPr>
              <w:rPr>
                <w:szCs w:val="28"/>
              </w:rPr>
            </w:pPr>
            <w:r w:rsidRPr="007372C1">
              <w:rPr>
                <w:szCs w:val="28"/>
                <w:lang w:val="vi-VN"/>
              </w:rPr>
              <w:t xml:space="preserve">c. Cách chơi: </w:t>
            </w:r>
            <w:proofErr w:type="spellStart"/>
            <w:r w:rsidRPr="007372C1">
              <w:rPr>
                <w:szCs w:val="28"/>
              </w:rPr>
              <w:t>Hướng</w:t>
            </w:r>
            <w:proofErr w:type="spellEnd"/>
            <w:r w:rsidRPr="007372C1">
              <w:rPr>
                <w:szCs w:val="28"/>
              </w:rPr>
              <w:t xml:space="preserve"> </w:t>
            </w:r>
            <w:proofErr w:type="spellStart"/>
            <w:r w:rsidRPr="007372C1">
              <w:rPr>
                <w:szCs w:val="28"/>
              </w:rPr>
              <w:t>dẫn</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xếp</w:t>
            </w:r>
            <w:proofErr w:type="spellEnd"/>
            <w:r w:rsidRPr="007372C1">
              <w:rPr>
                <w:szCs w:val="28"/>
              </w:rPr>
              <w:t xml:space="preserve"> </w:t>
            </w:r>
            <w:proofErr w:type="spellStart"/>
            <w:r w:rsidRPr="007372C1">
              <w:rPr>
                <w:szCs w:val="28"/>
              </w:rPr>
              <w:t>Bể</w:t>
            </w:r>
            <w:proofErr w:type="spellEnd"/>
            <w:r w:rsidRPr="007372C1">
              <w:rPr>
                <w:szCs w:val="28"/>
              </w:rPr>
              <w:t xml:space="preserve"> </w:t>
            </w:r>
            <w:proofErr w:type="spellStart"/>
            <w:r w:rsidRPr="007372C1">
              <w:rPr>
                <w:szCs w:val="28"/>
              </w:rPr>
              <w:t>bơi</w:t>
            </w:r>
            <w:proofErr w:type="spellEnd"/>
            <w:r w:rsidRPr="007372C1">
              <w:rPr>
                <w:szCs w:val="28"/>
              </w:rPr>
              <w:t xml:space="preserve"> </w:t>
            </w:r>
            <w:proofErr w:type="spellStart"/>
            <w:r w:rsidRPr="007372C1">
              <w:rPr>
                <w:szCs w:val="28"/>
              </w:rPr>
              <w:t>có</w:t>
            </w:r>
            <w:proofErr w:type="spellEnd"/>
            <w:r w:rsidRPr="007372C1">
              <w:rPr>
                <w:szCs w:val="28"/>
              </w:rPr>
              <w:t xml:space="preserve"> </w:t>
            </w:r>
            <w:proofErr w:type="spellStart"/>
            <w:r w:rsidRPr="007372C1">
              <w:rPr>
                <w:szCs w:val="28"/>
              </w:rPr>
              <w:t>cây</w:t>
            </w:r>
            <w:proofErr w:type="spellEnd"/>
            <w:r w:rsidRPr="007372C1">
              <w:rPr>
                <w:szCs w:val="28"/>
              </w:rPr>
              <w:t xml:space="preserve"> </w:t>
            </w:r>
            <w:proofErr w:type="spellStart"/>
            <w:r w:rsidRPr="007372C1">
              <w:rPr>
                <w:szCs w:val="28"/>
              </w:rPr>
              <w:t>xanh</w:t>
            </w:r>
            <w:proofErr w:type="spellEnd"/>
            <w:r w:rsidRPr="007372C1">
              <w:rPr>
                <w:szCs w:val="28"/>
              </w:rPr>
              <w:t xml:space="preserve">, </w:t>
            </w:r>
            <w:proofErr w:type="spellStart"/>
            <w:r w:rsidRPr="007372C1">
              <w:rPr>
                <w:szCs w:val="28"/>
              </w:rPr>
              <w:t>hồ</w:t>
            </w:r>
            <w:proofErr w:type="spellEnd"/>
            <w:r w:rsidRPr="007372C1">
              <w:rPr>
                <w:szCs w:val="28"/>
              </w:rPr>
              <w:t xml:space="preserve"> </w:t>
            </w:r>
            <w:proofErr w:type="spellStart"/>
            <w:r w:rsidRPr="007372C1">
              <w:rPr>
                <w:szCs w:val="28"/>
              </w:rPr>
              <w:t>tắm</w:t>
            </w:r>
            <w:proofErr w:type="spellEnd"/>
            <w:r w:rsidRPr="007372C1">
              <w:rPr>
                <w:szCs w:val="28"/>
              </w:rPr>
              <w:t xml:space="preserve">, </w:t>
            </w:r>
            <w:proofErr w:type="spellStart"/>
            <w:r w:rsidRPr="007372C1">
              <w:rPr>
                <w:szCs w:val="28"/>
              </w:rPr>
              <w:t>khu</w:t>
            </w:r>
            <w:proofErr w:type="spellEnd"/>
            <w:r w:rsidRPr="007372C1">
              <w:rPr>
                <w:szCs w:val="28"/>
              </w:rPr>
              <w:t xml:space="preserve"> </w:t>
            </w:r>
            <w:proofErr w:type="spellStart"/>
            <w:r w:rsidRPr="007372C1">
              <w:rPr>
                <w:szCs w:val="28"/>
              </w:rPr>
              <w:t>vui</w:t>
            </w:r>
            <w:proofErr w:type="spellEnd"/>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gợi</w:t>
            </w:r>
            <w:proofErr w:type="spellEnd"/>
            <w:r w:rsidRPr="007372C1">
              <w:rPr>
                <w:szCs w:val="28"/>
              </w:rPr>
              <w:t xml:space="preserve"> ý </w:t>
            </w:r>
            <w:proofErr w:type="spellStart"/>
            <w:r w:rsidRPr="007372C1">
              <w:rPr>
                <w:szCs w:val="28"/>
              </w:rPr>
              <w:t>trẻ</w:t>
            </w:r>
            <w:proofErr w:type="spellEnd"/>
            <w:r w:rsidRPr="007372C1">
              <w:rPr>
                <w:szCs w:val="28"/>
              </w:rPr>
              <w:t xml:space="preserve"> </w:t>
            </w:r>
            <w:proofErr w:type="spellStart"/>
            <w:r w:rsidRPr="007372C1">
              <w:rPr>
                <w:szCs w:val="28"/>
              </w:rPr>
              <w:t>khi</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lúng</w:t>
            </w:r>
            <w:proofErr w:type="spellEnd"/>
            <w:r w:rsidRPr="007372C1">
              <w:rPr>
                <w:szCs w:val="28"/>
              </w:rPr>
              <w:t xml:space="preserve"> </w:t>
            </w:r>
            <w:proofErr w:type="spellStart"/>
            <w:r w:rsidRPr="007372C1">
              <w:rPr>
                <w:szCs w:val="28"/>
              </w:rPr>
              <w:t>túng</w:t>
            </w:r>
            <w:proofErr w:type="spellEnd"/>
            <w:r w:rsidRPr="007372C1">
              <w:rPr>
                <w:szCs w:val="28"/>
              </w:rPr>
              <w:t>..…</w:t>
            </w:r>
          </w:p>
          <w:p w14:paraId="269AFB99" w14:textId="77777777" w:rsidR="00356F5A" w:rsidRPr="007372C1" w:rsidRDefault="00356F5A" w:rsidP="00B835DA">
            <w:pPr>
              <w:spacing w:line="240" w:lineRule="auto"/>
              <w:rPr>
                <w:rFonts w:eastAsia="Arial" w:cs="Times New Roman"/>
                <w:b/>
                <w:bCs/>
                <w:color w:val="000000" w:themeColor="text1"/>
                <w:szCs w:val="28"/>
                <w:lang w:val="vi-VN"/>
              </w:rPr>
            </w:pPr>
            <w:r w:rsidRPr="007372C1">
              <w:rPr>
                <w:rFonts w:eastAsia="Arial" w:cs="Times New Roman"/>
                <w:b/>
                <w:bCs/>
                <w:color w:val="000000" w:themeColor="text1"/>
                <w:szCs w:val="28"/>
              </w:rPr>
              <w:t xml:space="preserve">3. </w:t>
            </w:r>
            <w:proofErr w:type="spellStart"/>
            <w:r w:rsidRPr="007372C1">
              <w:rPr>
                <w:rFonts w:eastAsia="Arial" w:cs="Times New Roman"/>
                <w:b/>
                <w:bCs/>
                <w:color w:val="000000" w:themeColor="text1"/>
                <w:szCs w:val="28"/>
              </w:rPr>
              <w:t>Góc</w:t>
            </w:r>
            <w:proofErr w:type="spellEnd"/>
            <w:r w:rsidRPr="007372C1">
              <w:rPr>
                <w:rFonts w:eastAsia="Arial" w:cs="Times New Roman"/>
                <w:b/>
                <w:bCs/>
                <w:color w:val="000000" w:themeColor="text1"/>
                <w:szCs w:val="28"/>
              </w:rPr>
              <w:t xml:space="preserve"> </w:t>
            </w:r>
            <w:proofErr w:type="spellStart"/>
            <w:r w:rsidRPr="007372C1">
              <w:rPr>
                <w:rFonts w:eastAsia="Arial" w:cs="Times New Roman"/>
                <w:b/>
                <w:bCs/>
                <w:color w:val="000000" w:themeColor="text1"/>
                <w:szCs w:val="28"/>
              </w:rPr>
              <w:t>tạo</w:t>
            </w:r>
            <w:proofErr w:type="spellEnd"/>
            <w:r w:rsidRPr="007372C1">
              <w:rPr>
                <w:rFonts w:eastAsia="Arial" w:cs="Times New Roman"/>
                <w:b/>
                <w:bCs/>
                <w:color w:val="000000" w:themeColor="text1"/>
                <w:szCs w:val="28"/>
              </w:rPr>
              <w:t xml:space="preserve"> </w:t>
            </w:r>
            <w:proofErr w:type="spellStart"/>
            <w:r w:rsidRPr="007372C1">
              <w:rPr>
                <w:rFonts w:eastAsia="Arial" w:cs="Times New Roman"/>
                <w:b/>
                <w:bCs/>
                <w:color w:val="000000" w:themeColor="text1"/>
                <w:szCs w:val="28"/>
              </w:rPr>
              <w:t>hình</w:t>
            </w:r>
            <w:proofErr w:type="spellEnd"/>
            <w:r w:rsidRPr="007372C1">
              <w:rPr>
                <w:rFonts w:eastAsia="Arial" w:cs="Times New Roman"/>
                <w:b/>
                <w:bCs/>
                <w:color w:val="000000" w:themeColor="text1"/>
                <w:szCs w:val="28"/>
              </w:rPr>
              <w:t xml:space="preserve"> (NT), </w:t>
            </w:r>
            <w:proofErr w:type="spellStart"/>
            <w:r w:rsidRPr="007372C1">
              <w:rPr>
                <w:rFonts w:eastAsia="Arial" w:cs="Times New Roman"/>
                <w:b/>
                <w:bCs/>
                <w:color w:val="000000" w:themeColor="text1"/>
                <w:szCs w:val="28"/>
              </w:rPr>
              <w:t>Âm</w:t>
            </w:r>
            <w:proofErr w:type="spellEnd"/>
            <w:r w:rsidRPr="007372C1">
              <w:rPr>
                <w:rFonts w:eastAsia="Arial" w:cs="Times New Roman"/>
                <w:b/>
                <w:bCs/>
                <w:color w:val="000000" w:themeColor="text1"/>
                <w:szCs w:val="28"/>
              </w:rPr>
              <w:t xml:space="preserve"> </w:t>
            </w:r>
            <w:proofErr w:type="spellStart"/>
            <w:r w:rsidRPr="007372C1">
              <w:rPr>
                <w:rFonts w:eastAsia="Arial" w:cs="Times New Roman"/>
                <w:b/>
                <w:bCs/>
                <w:color w:val="000000" w:themeColor="text1"/>
                <w:szCs w:val="28"/>
              </w:rPr>
              <w:t>nhạc</w:t>
            </w:r>
            <w:proofErr w:type="spellEnd"/>
            <w:r w:rsidRPr="007372C1">
              <w:rPr>
                <w:rFonts w:eastAsia="Arial" w:cs="Times New Roman"/>
                <w:b/>
                <w:bCs/>
                <w:color w:val="000000" w:themeColor="text1"/>
                <w:szCs w:val="28"/>
              </w:rPr>
              <w:t xml:space="preserve">: </w:t>
            </w:r>
          </w:p>
          <w:p w14:paraId="22B2D155" w14:textId="4C14A522" w:rsidR="00356F5A" w:rsidRPr="007372C1" w:rsidRDefault="00356F5A" w:rsidP="0005143A">
            <w:pPr>
              <w:ind w:left="720" w:hanging="720"/>
              <w:rPr>
                <w:rFonts w:cs="Times New Roman"/>
                <w:szCs w:val="28"/>
              </w:rPr>
            </w:pPr>
            <w:r w:rsidRPr="007372C1">
              <w:rPr>
                <w:rFonts w:eastAsia="Arial" w:cs="Times New Roman"/>
                <w:bCs/>
                <w:color w:val="000000" w:themeColor="text1"/>
                <w:szCs w:val="28"/>
              </w:rPr>
              <w:t>T1</w:t>
            </w:r>
            <w:r w:rsidR="0005143A" w:rsidRPr="007372C1">
              <w:rPr>
                <w:rFonts w:eastAsia="Arial" w:cs="Times New Roman"/>
                <w:bCs/>
                <w:color w:val="000000" w:themeColor="text1"/>
                <w:szCs w:val="28"/>
              </w:rPr>
              <w:t>+ T2</w:t>
            </w:r>
            <w:r w:rsidRPr="007372C1">
              <w:rPr>
                <w:rFonts w:eastAsia="Arial" w:cs="Times New Roman"/>
                <w:bCs/>
                <w:color w:val="000000" w:themeColor="text1"/>
                <w:szCs w:val="28"/>
              </w:rPr>
              <w:t xml:space="preserve">: </w:t>
            </w:r>
            <w:proofErr w:type="spellStart"/>
            <w:r w:rsidR="0005143A" w:rsidRPr="007372C1">
              <w:rPr>
                <w:szCs w:val="28"/>
              </w:rPr>
              <w:t>Tô</w:t>
            </w:r>
            <w:proofErr w:type="spellEnd"/>
            <w:r w:rsidR="0005143A" w:rsidRPr="007372C1">
              <w:rPr>
                <w:szCs w:val="28"/>
              </w:rPr>
              <w:t xml:space="preserve"> </w:t>
            </w:r>
            <w:proofErr w:type="spellStart"/>
            <w:r w:rsidR="0005143A" w:rsidRPr="007372C1">
              <w:rPr>
                <w:szCs w:val="28"/>
              </w:rPr>
              <w:t>màu</w:t>
            </w:r>
            <w:proofErr w:type="spellEnd"/>
            <w:r w:rsidR="0005143A" w:rsidRPr="007372C1">
              <w:rPr>
                <w:szCs w:val="28"/>
              </w:rPr>
              <w:t xml:space="preserve">, </w:t>
            </w:r>
            <w:proofErr w:type="spellStart"/>
            <w:r w:rsidR="0005143A" w:rsidRPr="007372C1">
              <w:rPr>
                <w:szCs w:val="28"/>
              </w:rPr>
              <w:t>vẽ</w:t>
            </w:r>
            <w:proofErr w:type="spellEnd"/>
            <w:r w:rsidR="0005143A" w:rsidRPr="007372C1">
              <w:rPr>
                <w:szCs w:val="28"/>
              </w:rPr>
              <w:t xml:space="preserve"> </w:t>
            </w:r>
            <w:proofErr w:type="spellStart"/>
            <w:r w:rsidR="0005143A" w:rsidRPr="007372C1">
              <w:rPr>
                <w:szCs w:val="28"/>
              </w:rPr>
              <w:t>tranh</w:t>
            </w:r>
            <w:proofErr w:type="spellEnd"/>
            <w:r w:rsidR="0005143A" w:rsidRPr="007372C1">
              <w:rPr>
                <w:szCs w:val="28"/>
              </w:rPr>
              <w:t xml:space="preserve"> </w:t>
            </w:r>
            <w:proofErr w:type="spellStart"/>
            <w:r w:rsidR="0005143A" w:rsidRPr="007372C1">
              <w:rPr>
                <w:szCs w:val="28"/>
              </w:rPr>
              <w:t>về</w:t>
            </w:r>
            <w:proofErr w:type="spellEnd"/>
            <w:r w:rsidR="0005143A" w:rsidRPr="007372C1">
              <w:rPr>
                <w:szCs w:val="28"/>
              </w:rPr>
              <w:t xml:space="preserve"> </w:t>
            </w:r>
            <w:proofErr w:type="spellStart"/>
            <w:r w:rsidR="0005143A" w:rsidRPr="007372C1">
              <w:rPr>
                <w:szCs w:val="28"/>
              </w:rPr>
              <w:t>các</w:t>
            </w:r>
            <w:proofErr w:type="spellEnd"/>
            <w:r w:rsidR="0005143A" w:rsidRPr="007372C1">
              <w:rPr>
                <w:szCs w:val="28"/>
              </w:rPr>
              <w:t xml:space="preserve"> HTTN.</w:t>
            </w:r>
          </w:p>
          <w:p w14:paraId="4814814B"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55B0E82C" w14:textId="77777777" w:rsidR="00356F5A" w:rsidRPr="007372C1" w:rsidRDefault="00356F5A" w:rsidP="00B835DA">
            <w:pPr>
              <w:pStyle w:val="ListParagraph"/>
              <w:numPr>
                <w:ilvl w:val="0"/>
                <w:numId w:val="6"/>
              </w:numPr>
              <w:spacing w:line="240" w:lineRule="auto"/>
              <w:rPr>
                <w:rFonts w:cs="Times New Roman"/>
                <w:szCs w:val="28"/>
              </w:rPr>
            </w:pPr>
            <w:r w:rsidRPr="007372C1">
              <w:rPr>
                <w:rFonts w:eastAsia="Arial" w:cs="Times New Roman"/>
                <w:b/>
                <w:color w:val="000000" w:themeColor="text1"/>
                <w:szCs w:val="28"/>
                <w:lang w:val="vi-VN"/>
              </w:rPr>
              <w:t>Yêu cầu</w:t>
            </w:r>
          </w:p>
          <w:p w14:paraId="7EC7B639" w14:textId="77777777" w:rsidR="00356F5A" w:rsidRPr="007372C1" w:rsidRDefault="00356F5A" w:rsidP="008659B4">
            <w:pPr>
              <w:spacing w:line="240" w:lineRule="auto"/>
              <w:rPr>
                <w:rFonts w:cs="Times New Roman"/>
                <w:szCs w:val="28"/>
              </w:rPr>
            </w:pPr>
            <w:r w:rsidRPr="007372C1">
              <w:rPr>
                <w:rFonts w:cs="Times New Roman"/>
                <w:szCs w:val="28"/>
              </w:rPr>
              <w:t xml:space="preserve">+ </w:t>
            </w:r>
            <w:r w:rsidRPr="007372C1">
              <w:rPr>
                <w:rFonts w:cs="Times New Roman"/>
                <w:szCs w:val="28"/>
                <w:lang w:val="vi-VN"/>
              </w:rPr>
              <w:t xml:space="preserve">Trẻ biết </w:t>
            </w:r>
            <w:proofErr w:type="spellStart"/>
            <w:r w:rsidRPr="007372C1">
              <w:rPr>
                <w:rFonts w:cs="Times New Roman"/>
                <w:szCs w:val="28"/>
              </w:rPr>
              <w:t>sử</w:t>
            </w:r>
            <w:proofErr w:type="spellEnd"/>
            <w:r w:rsidRPr="007372C1">
              <w:rPr>
                <w:rFonts w:cs="Times New Roman"/>
                <w:szCs w:val="28"/>
              </w:rPr>
              <w:t xml:space="preserve"> </w:t>
            </w:r>
            <w:proofErr w:type="spellStart"/>
            <w:r w:rsidRPr="007372C1">
              <w:rPr>
                <w:rFonts w:cs="Times New Roman"/>
                <w:szCs w:val="28"/>
              </w:rPr>
              <w:t>dụng</w:t>
            </w:r>
            <w:proofErr w:type="spellEnd"/>
            <w:r w:rsidRPr="007372C1">
              <w:rPr>
                <w:rFonts w:cs="Times New Roman"/>
                <w:szCs w:val="28"/>
              </w:rPr>
              <w:t xml:space="preserve"> </w:t>
            </w:r>
            <w:proofErr w:type="spellStart"/>
            <w:r w:rsidRPr="007372C1">
              <w:rPr>
                <w:rFonts w:cs="Times New Roman"/>
                <w:szCs w:val="28"/>
              </w:rPr>
              <w:t>kéo</w:t>
            </w:r>
            <w:proofErr w:type="spellEnd"/>
            <w:r w:rsidRPr="007372C1">
              <w:rPr>
                <w:rFonts w:cs="Times New Roman"/>
                <w:szCs w:val="28"/>
              </w:rPr>
              <w:t xml:space="preserve"> </w:t>
            </w:r>
            <w:proofErr w:type="spellStart"/>
            <w:r w:rsidRPr="007372C1">
              <w:rPr>
                <w:rFonts w:cs="Times New Roman"/>
                <w:szCs w:val="28"/>
              </w:rPr>
              <w:t>khéo</w:t>
            </w:r>
            <w:proofErr w:type="spellEnd"/>
            <w:r w:rsidRPr="007372C1">
              <w:rPr>
                <w:rFonts w:cs="Times New Roman"/>
                <w:szCs w:val="28"/>
              </w:rPr>
              <w:t xml:space="preserve"> </w:t>
            </w:r>
            <w:proofErr w:type="spellStart"/>
            <w:r w:rsidRPr="007372C1">
              <w:rPr>
                <w:rFonts w:cs="Times New Roman"/>
                <w:szCs w:val="28"/>
              </w:rPr>
              <w:t>léo</w:t>
            </w:r>
            <w:proofErr w:type="spellEnd"/>
            <w:r w:rsidRPr="007372C1">
              <w:rPr>
                <w:rFonts w:cs="Times New Roman"/>
                <w:szCs w:val="28"/>
              </w:rPr>
              <w:t xml:space="preserve">, </w:t>
            </w:r>
            <w:proofErr w:type="spellStart"/>
            <w:r w:rsidRPr="007372C1">
              <w:rPr>
                <w:szCs w:val="28"/>
              </w:rPr>
              <w:t>xé</w:t>
            </w:r>
            <w:proofErr w:type="spellEnd"/>
            <w:r w:rsidRPr="007372C1">
              <w:rPr>
                <w:szCs w:val="28"/>
              </w:rPr>
              <w:t xml:space="preserve">, </w:t>
            </w:r>
            <w:proofErr w:type="spellStart"/>
            <w:r w:rsidRPr="007372C1">
              <w:rPr>
                <w:szCs w:val="28"/>
              </w:rPr>
              <w:t>dán</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trình</w:t>
            </w:r>
            <w:proofErr w:type="spellEnd"/>
            <w:r w:rsidRPr="007372C1">
              <w:rPr>
                <w:szCs w:val="28"/>
              </w:rPr>
              <w:t xml:space="preserve"> </w:t>
            </w:r>
            <w:proofErr w:type="spellStart"/>
            <w:r w:rsidRPr="007372C1">
              <w:rPr>
                <w:szCs w:val="28"/>
              </w:rPr>
              <w:t>bày</w:t>
            </w:r>
            <w:proofErr w:type="spellEnd"/>
            <w:r w:rsidRPr="007372C1">
              <w:rPr>
                <w:szCs w:val="28"/>
              </w:rPr>
              <w:t xml:space="preserve"> </w:t>
            </w:r>
            <w:proofErr w:type="spellStart"/>
            <w:r w:rsidRPr="007372C1">
              <w:rPr>
                <w:szCs w:val="28"/>
              </w:rPr>
              <w:t>bố</w:t>
            </w:r>
            <w:proofErr w:type="spellEnd"/>
            <w:r w:rsidRPr="007372C1">
              <w:rPr>
                <w:szCs w:val="28"/>
              </w:rPr>
              <w:t xml:space="preserve"> </w:t>
            </w:r>
            <w:proofErr w:type="spellStart"/>
            <w:r w:rsidRPr="007372C1">
              <w:rPr>
                <w:szCs w:val="28"/>
              </w:rPr>
              <w:t>cục</w:t>
            </w:r>
            <w:proofErr w:type="spellEnd"/>
            <w:r w:rsidRPr="007372C1">
              <w:rPr>
                <w:szCs w:val="28"/>
              </w:rPr>
              <w:t xml:space="preserve"> </w:t>
            </w:r>
            <w:proofErr w:type="spellStart"/>
            <w:r w:rsidRPr="007372C1">
              <w:rPr>
                <w:szCs w:val="28"/>
              </w:rPr>
              <w:t>hợp</w:t>
            </w:r>
            <w:proofErr w:type="spellEnd"/>
            <w:r w:rsidRPr="007372C1">
              <w:rPr>
                <w:szCs w:val="28"/>
              </w:rPr>
              <w:t xml:space="preserve"> </w:t>
            </w:r>
            <w:proofErr w:type="spellStart"/>
            <w:r w:rsidRPr="007372C1">
              <w:rPr>
                <w:szCs w:val="28"/>
              </w:rPr>
              <w:t>lí</w:t>
            </w:r>
            <w:proofErr w:type="spellEnd"/>
            <w:r w:rsidRPr="007372C1">
              <w:rPr>
                <w:szCs w:val="28"/>
              </w:rPr>
              <w:t>.</w:t>
            </w:r>
          </w:p>
          <w:p w14:paraId="4EA6AB88" w14:textId="08B81928" w:rsidR="00356F5A" w:rsidRPr="007372C1" w:rsidRDefault="00356F5A" w:rsidP="00B835DA">
            <w:pPr>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lang w:val="vi-VN"/>
              </w:rPr>
              <w:t xml:space="preserve"> biết dùng kĩ năng đã học để </w:t>
            </w:r>
            <w:proofErr w:type="spellStart"/>
            <w:r w:rsidRPr="007372C1">
              <w:rPr>
                <w:rFonts w:cs="Times New Roman"/>
                <w:szCs w:val="28"/>
              </w:rPr>
              <w:t>xé</w:t>
            </w:r>
            <w:proofErr w:type="spellEnd"/>
            <w:r w:rsidRPr="007372C1">
              <w:rPr>
                <w:rFonts w:cs="Times New Roman"/>
                <w:szCs w:val="28"/>
              </w:rPr>
              <w:t xml:space="preserve">, </w:t>
            </w:r>
            <w:proofErr w:type="spellStart"/>
            <w:r w:rsidRPr="007372C1">
              <w:rPr>
                <w:rFonts w:cs="Times New Roman"/>
                <w:szCs w:val="28"/>
              </w:rPr>
              <w:t>dán</w:t>
            </w:r>
            <w:proofErr w:type="spellEnd"/>
            <w:r w:rsidRPr="007372C1">
              <w:rPr>
                <w:rFonts w:cs="Times New Roman"/>
                <w:szCs w:val="28"/>
              </w:rPr>
              <w:t xml:space="preserve">, </w:t>
            </w:r>
            <w:r w:rsidRPr="007372C1">
              <w:rPr>
                <w:rFonts w:cs="Times New Roman"/>
                <w:szCs w:val="28"/>
                <w:lang w:val="vi-VN"/>
              </w:rPr>
              <w:t>vẽ, tô màu tranh chủ đề, ngồi đúng tư thế,</w:t>
            </w:r>
            <w:r w:rsidRPr="007372C1">
              <w:rPr>
                <w:rFonts w:cs="Times New Roman"/>
                <w:szCs w:val="28"/>
              </w:rPr>
              <w:t xml:space="preserve"> </w:t>
            </w:r>
            <w:proofErr w:type="spellStart"/>
            <w:r w:rsidRPr="007372C1">
              <w:rPr>
                <w:rFonts w:cs="Times New Roman"/>
                <w:szCs w:val="28"/>
              </w:rPr>
              <w:t>lựa</w:t>
            </w:r>
            <w:proofErr w:type="spellEnd"/>
            <w:r w:rsidRPr="007372C1">
              <w:rPr>
                <w:rFonts w:cs="Times New Roman"/>
                <w:szCs w:val="28"/>
              </w:rPr>
              <w:t xml:space="preserve"> </w:t>
            </w:r>
            <w:proofErr w:type="spellStart"/>
            <w:r w:rsidRPr="007372C1">
              <w:rPr>
                <w:rFonts w:cs="Times New Roman"/>
                <w:szCs w:val="28"/>
              </w:rPr>
              <w:t>chọn</w:t>
            </w:r>
            <w:proofErr w:type="spellEnd"/>
            <w:r w:rsidRPr="007372C1">
              <w:rPr>
                <w:rFonts w:cs="Times New Roman"/>
                <w:szCs w:val="28"/>
              </w:rPr>
              <w:t xml:space="preserve"> </w:t>
            </w:r>
            <w:proofErr w:type="spellStart"/>
            <w:r w:rsidRPr="007372C1">
              <w:rPr>
                <w:rFonts w:cs="Times New Roman"/>
                <w:szCs w:val="28"/>
              </w:rPr>
              <w:t>màu</w:t>
            </w:r>
            <w:proofErr w:type="spellEnd"/>
            <w:r w:rsidRPr="007372C1">
              <w:rPr>
                <w:rFonts w:cs="Times New Roman"/>
                <w:szCs w:val="28"/>
              </w:rPr>
              <w:t xml:space="preserve"> </w:t>
            </w:r>
            <w:proofErr w:type="spellStart"/>
            <w:r w:rsidRPr="007372C1">
              <w:rPr>
                <w:rFonts w:cs="Times New Roman"/>
                <w:szCs w:val="28"/>
              </w:rPr>
              <w:t>phù</w:t>
            </w:r>
            <w:proofErr w:type="spellEnd"/>
            <w:r w:rsidRPr="007372C1">
              <w:rPr>
                <w:rFonts w:cs="Times New Roman"/>
                <w:szCs w:val="28"/>
              </w:rPr>
              <w:t xml:space="preserve"> </w:t>
            </w:r>
            <w:proofErr w:type="spellStart"/>
            <w:r w:rsidRPr="007372C1">
              <w:rPr>
                <w:rFonts w:cs="Times New Roman"/>
                <w:szCs w:val="28"/>
              </w:rPr>
              <w:t>hợp</w:t>
            </w:r>
            <w:proofErr w:type="spellEnd"/>
            <w:r w:rsidRPr="007372C1">
              <w:rPr>
                <w:rFonts w:cs="Times New Roman"/>
                <w:szCs w:val="28"/>
              </w:rPr>
              <w:t xml:space="preserve"> </w:t>
            </w:r>
            <w:proofErr w:type="spellStart"/>
            <w:r w:rsidRPr="007372C1">
              <w:rPr>
                <w:rFonts w:cs="Times New Roman"/>
                <w:szCs w:val="28"/>
              </w:rPr>
              <w:t>để</w:t>
            </w:r>
            <w:proofErr w:type="spellEnd"/>
            <w:r w:rsidRPr="007372C1">
              <w:rPr>
                <w:rFonts w:cs="Times New Roman"/>
                <w:szCs w:val="28"/>
              </w:rPr>
              <w:t xml:space="preserve"> </w:t>
            </w:r>
            <w:proofErr w:type="spellStart"/>
            <w:r w:rsidRPr="007372C1">
              <w:rPr>
                <w:rFonts w:cs="Times New Roman"/>
                <w:szCs w:val="28"/>
              </w:rPr>
              <w:t>tô</w:t>
            </w:r>
            <w:proofErr w:type="spellEnd"/>
            <w:r w:rsidRPr="007372C1">
              <w:rPr>
                <w:rFonts w:cs="Times New Roman"/>
                <w:szCs w:val="28"/>
              </w:rPr>
              <w:t xml:space="preserve"> </w:t>
            </w:r>
            <w:proofErr w:type="spellStart"/>
            <w:r w:rsidRPr="007372C1">
              <w:rPr>
                <w:rFonts w:cs="Times New Roman"/>
                <w:szCs w:val="28"/>
              </w:rPr>
              <w:t>cho</w:t>
            </w:r>
            <w:proofErr w:type="spellEnd"/>
            <w:r w:rsidRPr="007372C1">
              <w:rPr>
                <w:rFonts w:cs="Times New Roman"/>
                <w:szCs w:val="28"/>
              </w:rPr>
              <w:t xml:space="preserve"> </w:t>
            </w:r>
            <w:proofErr w:type="spellStart"/>
            <w:r w:rsidRPr="007372C1">
              <w:rPr>
                <w:rFonts w:cs="Times New Roman"/>
                <w:szCs w:val="28"/>
              </w:rPr>
              <w:t>đẹp</w:t>
            </w:r>
            <w:proofErr w:type="spellEnd"/>
            <w:r w:rsidRPr="007372C1">
              <w:rPr>
                <w:rFonts w:cs="Times New Roman"/>
                <w:szCs w:val="28"/>
              </w:rPr>
              <w:t xml:space="preserve"> </w:t>
            </w:r>
            <w:proofErr w:type="spellStart"/>
            <w:r w:rsidRPr="007372C1">
              <w:rPr>
                <w:rFonts w:cs="Times New Roman"/>
                <w:szCs w:val="28"/>
              </w:rPr>
              <w:t>gọn</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lem</w:t>
            </w:r>
            <w:proofErr w:type="spellEnd"/>
            <w:r w:rsidRPr="007372C1">
              <w:rPr>
                <w:rFonts w:cs="Times New Roman"/>
                <w:szCs w:val="28"/>
              </w:rPr>
              <w:t xml:space="preserve"> </w:t>
            </w:r>
            <w:proofErr w:type="spellStart"/>
            <w:r w:rsidRPr="007372C1">
              <w:rPr>
                <w:rFonts w:cs="Times New Roman"/>
                <w:szCs w:val="28"/>
              </w:rPr>
              <w:t>ra</w:t>
            </w:r>
            <w:proofErr w:type="spellEnd"/>
            <w:r w:rsidRPr="007372C1">
              <w:rPr>
                <w:rFonts w:cs="Times New Roman"/>
                <w:szCs w:val="28"/>
              </w:rPr>
              <w:t xml:space="preserve"> </w:t>
            </w:r>
            <w:proofErr w:type="spellStart"/>
            <w:r w:rsidRPr="007372C1">
              <w:rPr>
                <w:rFonts w:cs="Times New Roman"/>
                <w:szCs w:val="28"/>
              </w:rPr>
              <w:t>ngoài</w:t>
            </w:r>
            <w:proofErr w:type="spellEnd"/>
          </w:p>
          <w:p w14:paraId="6B0F5FF0" w14:textId="77777777" w:rsidR="00356F5A" w:rsidRPr="007372C1" w:rsidRDefault="00356F5A" w:rsidP="00B835DA">
            <w:pPr>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47E06ABB" w14:textId="77777777" w:rsidR="00356F5A" w:rsidRPr="007372C1" w:rsidRDefault="00356F5A" w:rsidP="00B835DA">
            <w:pPr>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076B5B2F" w14:textId="77777777" w:rsidR="00356F5A" w:rsidRPr="007372C1" w:rsidRDefault="00356F5A" w:rsidP="00B835DA">
            <w:pPr>
              <w:rPr>
                <w:rFonts w:cs="Times New Roman"/>
                <w:szCs w:val="28"/>
              </w:rPr>
            </w:pPr>
            <w:r w:rsidRPr="007372C1">
              <w:rPr>
                <w:rFonts w:cs="Times New Roman"/>
                <w:szCs w:val="28"/>
              </w:rPr>
              <w:t xml:space="preserve">* </w:t>
            </w:r>
            <w:proofErr w:type="spellStart"/>
            <w:r w:rsidRPr="007372C1">
              <w:rPr>
                <w:rFonts w:cs="Times New Roman"/>
                <w:szCs w:val="28"/>
              </w:rPr>
              <w:t>Trưng</w:t>
            </w:r>
            <w:proofErr w:type="spellEnd"/>
            <w:r w:rsidRPr="007372C1">
              <w:rPr>
                <w:rFonts w:cs="Times New Roman"/>
                <w:szCs w:val="28"/>
              </w:rPr>
              <w:t xml:space="preserve"> </w:t>
            </w:r>
            <w:proofErr w:type="spellStart"/>
            <w:r w:rsidRPr="007372C1">
              <w:rPr>
                <w:rFonts w:cs="Times New Roman"/>
                <w:szCs w:val="28"/>
              </w:rPr>
              <w:t>bày</w:t>
            </w:r>
            <w:proofErr w:type="spellEnd"/>
            <w:r w:rsidRPr="007372C1">
              <w:rPr>
                <w:rFonts w:cs="Times New Roman"/>
                <w:szCs w:val="28"/>
              </w:rPr>
              <w:t xml:space="preserve"> </w:t>
            </w:r>
            <w:proofErr w:type="spellStart"/>
            <w:r w:rsidRPr="007372C1">
              <w:rPr>
                <w:rFonts w:cs="Times New Roman"/>
                <w:szCs w:val="28"/>
              </w:rPr>
              <w:t>sản</w:t>
            </w:r>
            <w:proofErr w:type="spellEnd"/>
            <w:r w:rsidRPr="007372C1">
              <w:rPr>
                <w:rFonts w:cs="Times New Roman"/>
                <w:szCs w:val="28"/>
              </w:rPr>
              <w:t xml:space="preserve"> </w:t>
            </w:r>
            <w:proofErr w:type="spellStart"/>
            <w:r w:rsidRPr="007372C1">
              <w:rPr>
                <w:rFonts w:cs="Times New Roman"/>
                <w:szCs w:val="28"/>
              </w:rPr>
              <w:t>phẩm</w:t>
            </w:r>
            <w:proofErr w:type="spellEnd"/>
            <w:r w:rsidRPr="007372C1">
              <w:rPr>
                <w:rFonts w:cs="Times New Roman"/>
                <w:szCs w:val="28"/>
              </w:rPr>
              <w:t xml:space="preserve"> ở </w:t>
            </w:r>
            <w:proofErr w:type="spellStart"/>
            <w:r w:rsidRPr="007372C1">
              <w:rPr>
                <w:rFonts w:cs="Times New Roman"/>
                <w:szCs w:val="28"/>
              </w:rPr>
              <w:t>góc</w:t>
            </w:r>
            <w:proofErr w:type="spellEnd"/>
            <w:r w:rsidRPr="007372C1">
              <w:rPr>
                <w:rFonts w:cs="Times New Roman"/>
                <w:szCs w:val="28"/>
              </w:rPr>
              <w:t xml:space="preserve"> </w:t>
            </w:r>
            <w:proofErr w:type="spellStart"/>
            <w:r w:rsidRPr="007372C1">
              <w:rPr>
                <w:rFonts w:cs="Times New Roman"/>
                <w:szCs w:val="28"/>
              </w:rPr>
              <w:t>nghệ</w:t>
            </w:r>
            <w:proofErr w:type="spellEnd"/>
            <w:r w:rsidRPr="007372C1">
              <w:rPr>
                <w:rFonts w:cs="Times New Roman"/>
                <w:szCs w:val="28"/>
              </w:rPr>
              <w:t xml:space="preserve"> </w:t>
            </w:r>
            <w:proofErr w:type="spellStart"/>
            <w:r w:rsidRPr="007372C1">
              <w:rPr>
                <w:rFonts w:cs="Times New Roman"/>
                <w:szCs w:val="28"/>
              </w:rPr>
              <w:t>thuật</w:t>
            </w:r>
            <w:proofErr w:type="spellEnd"/>
            <w:r w:rsidRPr="007372C1">
              <w:rPr>
                <w:rFonts w:cs="Times New Roman"/>
                <w:szCs w:val="28"/>
              </w:rPr>
              <w:t xml:space="preserve"> </w:t>
            </w:r>
            <w:proofErr w:type="spellStart"/>
            <w:r w:rsidRPr="007372C1">
              <w:rPr>
                <w:rFonts w:cs="Times New Roman"/>
                <w:szCs w:val="28"/>
              </w:rPr>
              <w:t>để</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thấy</w:t>
            </w:r>
            <w:proofErr w:type="spellEnd"/>
            <w:r w:rsidRPr="007372C1">
              <w:rPr>
                <w:rFonts w:cs="Times New Roman"/>
                <w:szCs w:val="28"/>
              </w:rPr>
              <w:t xml:space="preserve"> </w:t>
            </w:r>
            <w:proofErr w:type="spellStart"/>
            <w:r w:rsidRPr="007372C1">
              <w:rPr>
                <w:rFonts w:cs="Times New Roman"/>
                <w:szCs w:val="28"/>
              </w:rPr>
              <w:t>được</w:t>
            </w:r>
            <w:proofErr w:type="spellEnd"/>
            <w:r w:rsidRPr="007372C1">
              <w:rPr>
                <w:rFonts w:cs="Times New Roman"/>
                <w:szCs w:val="28"/>
              </w:rPr>
              <w:t xml:space="preserve"> </w:t>
            </w:r>
            <w:proofErr w:type="spellStart"/>
            <w:r w:rsidRPr="007372C1">
              <w:rPr>
                <w:rFonts w:cs="Times New Roman"/>
                <w:szCs w:val="28"/>
              </w:rPr>
              <w:t>sản</w:t>
            </w:r>
            <w:proofErr w:type="spellEnd"/>
            <w:r w:rsidRPr="007372C1">
              <w:rPr>
                <w:rFonts w:cs="Times New Roman"/>
                <w:szCs w:val="28"/>
              </w:rPr>
              <w:t xml:space="preserve"> </w:t>
            </w:r>
            <w:proofErr w:type="spellStart"/>
            <w:r w:rsidRPr="007372C1">
              <w:rPr>
                <w:rFonts w:cs="Times New Roman"/>
                <w:szCs w:val="28"/>
              </w:rPr>
              <w:t>phẩm</w:t>
            </w:r>
            <w:proofErr w:type="spellEnd"/>
            <w:r w:rsidRPr="007372C1">
              <w:rPr>
                <w:rFonts w:cs="Times New Roman"/>
                <w:szCs w:val="28"/>
              </w:rPr>
              <w:t>.</w:t>
            </w:r>
          </w:p>
          <w:p w14:paraId="3C95C5FC" w14:textId="77777777" w:rsidR="00356F5A" w:rsidRPr="007372C1" w:rsidRDefault="00356F5A" w:rsidP="00B835DA">
            <w:pPr>
              <w:pStyle w:val="ListParagraph"/>
              <w:numPr>
                <w:ilvl w:val="0"/>
                <w:numId w:val="6"/>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Chuẩn bị</w:t>
            </w:r>
          </w:p>
          <w:p w14:paraId="58D918F5"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lang w:val="vi-VN"/>
              </w:rPr>
              <w:t>+ Giấy A4, tranh HLG, bút chì, màu sáp</w:t>
            </w:r>
          </w:p>
          <w:p w14:paraId="1B9F42A0" w14:textId="77777777" w:rsidR="00356F5A" w:rsidRPr="007372C1" w:rsidRDefault="00356F5A" w:rsidP="00B835DA">
            <w:pPr>
              <w:pStyle w:val="ListParagraph"/>
              <w:numPr>
                <w:ilvl w:val="0"/>
                <w:numId w:val="6"/>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Cách chơi</w:t>
            </w:r>
            <w:r w:rsidRPr="007372C1">
              <w:rPr>
                <w:rFonts w:eastAsia="Arial" w:cs="Times New Roman"/>
                <w:b/>
                <w:color w:val="000000" w:themeColor="text1"/>
                <w:szCs w:val="28"/>
                <w:lang w:val="pt-BR"/>
              </w:rPr>
              <w:t xml:space="preserve"> </w:t>
            </w:r>
          </w:p>
          <w:p w14:paraId="47CBC2E0" w14:textId="77777777" w:rsidR="00356F5A" w:rsidRPr="007372C1" w:rsidRDefault="00356F5A" w:rsidP="00B835DA">
            <w:pPr>
              <w:jc w:val="both"/>
              <w:rPr>
                <w:rFonts w:eastAsia="Arial" w:cs="Times New Roman"/>
                <w:color w:val="000000" w:themeColor="text1"/>
                <w:szCs w:val="28"/>
                <w:lang w:val="vi-VN"/>
              </w:rPr>
            </w:pPr>
            <w:r w:rsidRPr="007372C1">
              <w:rPr>
                <w:rFonts w:eastAsia="Arial" w:cs="Times New Roman"/>
                <w:color w:val="000000" w:themeColor="text1"/>
                <w:szCs w:val="28"/>
                <w:lang w:val="pt-BR"/>
              </w:rPr>
              <w:t>+ Trẻ tự tô màu tranh vẽ tranh ( nếu có) cô nhắc trẻ tô màu và bố trí bức tranh cân đối  hài hòa hợp lý.</w:t>
            </w:r>
          </w:p>
          <w:p w14:paraId="6EFFE18A" w14:textId="77777777" w:rsidR="00356F5A" w:rsidRPr="007372C1" w:rsidRDefault="00356F5A" w:rsidP="00B835DA">
            <w:pPr>
              <w:jc w:val="both"/>
              <w:rPr>
                <w:rFonts w:eastAsia="Arial" w:cs="Times New Roman"/>
                <w:bCs/>
                <w:color w:val="000000" w:themeColor="text1"/>
                <w:szCs w:val="28"/>
              </w:rPr>
            </w:pPr>
            <w:r w:rsidRPr="007372C1">
              <w:rPr>
                <w:rFonts w:eastAsia="Arial" w:cs="Times New Roman"/>
                <w:bCs/>
                <w:color w:val="000000" w:themeColor="text1"/>
                <w:szCs w:val="28"/>
                <w:lang w:val="vi-VN"/>
              </w:rPr>
              <w:t>+ Hướng dẫn trẻ vẽ, tô màu đẹp</w:t>
            </w:r>
            <w:r w:rsidRPr="007372C1">
              <w:rPr>
                <w:rFonts w:eastAsia="Arial" w:cs="Times New Roman"/>
                <w:bCs/>
                <w:color w:val="000000" w:themeColor="text1"/>
                <w:szCs w:val="28"/>
              </w:rPr>
              <w:t>.</w:t>
            </w:r>
          </w:p>
          <w:p w14:paraId="697C66FD" w14:textId="77777777" w:rsidR="00356F5A" w:rsidRPr="007372C1" w:rsidRDefault="00356F5A" w:rsidP="00B835DA">
            <w:pPr>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6487DB7D" w14:textId="77777777" w:rsidR="00356F5A" w:rsidRPr="007372C1" w:rsidRDefault="00356F5A" w:rsidP="00B835DA">
            <w:pPr>
              <w:rPr>
                <w:rFonts w:eastAsia="Arial" w:cs="Times New Roman"/>
                <w:bCs/>
                <w:color w:val="000000" w:themeColor="text1"/>
                <w:szCs w:val="28"/>
                <w:lang w:val="vi-VN"/>
              </w:rPr>
            </w:pPr>
            <w:proofErr w:type="spellStart"/>
            <w:r w:rsidRPr="007372C1">
              <w:rPr>
                <w:rFonts w:eastAsia="Arial" w:cs="Times New Roman"/>
                <w:b/>
                <w:bCs/>
                <w:color w:val="000000" w:themeColor="text1"/>
                <w:szCs w:val="28"/>
              </w:rPr>
              <w:t>Góc</w:t>
            </w:r>
            <w:proofErr w:type="spellEnd"/>
            <w:r w:rsidRPr="007372C1">
              <w:rPr>
                <w:rFonts w:eastAsia="Arial" w:cs="Times New Roman"/>
                <w:b/>
                <w:bCs/>
                <w:color w:val="000000" w:themeColor="text1"/>
                <w:szCs w:val="28"/>
              </w:rPr>
              <w:t xml:space="preserve"> AN: </w:t>
            </w:r>
          </w:p>
          <w:p w14:paraId="4AFC339C" w14:textId="1F9FFAE1"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rPr>
              <w:t xml:space="preserve">(T1, T2): </w:t>
            </w:r>
          </w:p>
          <w:p w14:paraId="4854C269"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Nhạc</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công</w:t>
            </w:r>
            <w:proofErr w:type="spellEnd"/>
            <w:r w:rsidRPr="007372C1">
              <w:rPr>
                <w:rFonts w:eastAsia="Arial" w:cs="Times New Roman"/>
                <w:bCs/>
                <w:color w:val="000000" w:themeColor="text1"/>
                <w:szCs w:val="28"/>
              </w:rPr>
              <w:t xml:space="preserve">- ca </w:t>
            </w:r>
            <w:proofErr w:type="spellStart"/>
            <w:r w:rsidRPr="007372C1">
              <w:rPr>
                <w:rFonts w:eastAsia="Arial" w:cs="Times New Roman"/>
                <w:bCs/>
                <w:color w:val="000000" w:themeColor="text1"/>
                <w:szCs w:val="28"/>
              </w:rPr>
              <w:t>sĩ</w:t>
            </w:r>
            <w:proofErr w:type="spellEnd"/>
          </w:p>
          <w:p w14:paraId="76B30EB5" w14:textId="77777777"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rPr>
              <w:t xml:space="preserve">+ </w:t>
            </w:r>
            <w:r w:rsidRPr="007372C1">
              <w:rPr>
                <w:rFonts w:eastAsia="Arial" w:cs="Times New Roman"/>
                <w:bCs/>
                <w:color w:val="000000" w:themeColor="text1"/>
                <w:szCs w:val="28"/>
                <w:lang w:val="vi-VN"/>
              </w:rPr>
              <w:t xml:space="preserve">Hát các bài trong </w:t>
            </w:r>
            <w:proofErr w:type="spellStart"/>
            <w:r w:rsidRPr="007372C1">
              <w:rPr>
                <w:rFonts w:eastAsia="Arial" w:cs="Times New Roman"/>
                <w:bCs/>
                <w:color w:val="000000" w:themeColor="text1"/>
                <w:szCs w:val="28"/>
                <w:lang w:val="vi-VN"/>
              </w:rPr>
              <w:t>cđ</w:t>
            </w:r>
            <w:proofErr w:type="spellEnd"/>
          </w:p>
          <w:p w14:paraId="4E482A6B" w14:textId="77777777" w:rsidR="00356F5A" w:rsidRPr="007372C1" w:rsidRDefault="00356F5A" w:rsidP="00B835DA">
            <w:pPr>
              <w:rPr>
                <w:rFonts w:cs="Times New Roman"/>
                <w:b/>
                <w:bCs/>
                <w:szCs w:val="28"/>
                <w:lang w:val="vi-VN"/>
              </w:rPr>
            </w:pPr>
            <w:r w:rsidRPr="007372C1">
              <w:rPr>
                <w:rFonts w:cs="Times New Roman"/>
                <w:b/>
                <w:bCs/>
                <w:szCs w:val="28"/>
                <w:lang w:val="vi-VN"/>
              </w:rPr>
              <w:t>a. Yêu cầu</w:t>
            </w:r>
          </w:p>
          <w:p w14:paraId="41901DAB" w14:textId="1AB50FBA" w:rsidR="00356F5A" w:rsidRPr="007372C1" w:rsidRDefault="00356F5A" w:rsidP="00B835DA">
            <w:pPr>
              <w:rPr>
                <w:rFonts w:cs="Times New Roman"/>
                <w:szCs w:val="28"/>
                <w:lang w:val="vi-VN"/>
              </w:rPr>
            </w:pPr>
            <w:r w:rsidRPr="007372C1">
              <w:rPr>
                <w:rFonts w:cs="Times New Roman"/>
                <w:szCs w:val="28"/>
                <w:lang w:val="vi-VN"/>
              </w:rPr>
              <w:t xml:space="preserve"> + Biết hát múa đọc thơ, ca dao, đồng dao về </w:t>
            </w:r>
            <w:proofErr w:type="spellStart"/>
            <w:r w:rsidRPr="007372C1">
              <w:rPr>
                <w:rFonts w:cs="Times New Roman"/>
                <w:szCs w:val="28"/>
              </w:rPr>
              <w:t>chủ</w:t>
            </w:r>
            <w:proofErr w:type="spellEnd"/>
            <w:r w:rsidRPr="007372C1">
              <w:rPr>
                <w:rFonts w:cs="Times New Roman"/>
                <w:szCs w:val="28"/>
              </w:rPr>
              <w:t xml:space="preserve"> </w:t>
            </w:r>
            <w:proofErr w:type="spellStart"/>
            <w:r w:rsidRPr="007372C1">
              <w:rPr>
                <w:rFonts w:cs="Times New Roman"/>
                <w:szCs w:val="28"/>
              </w:rPr>
              <w:t>đề</w:t>
            </w:r>
            <w:proofErr w:type="spellEnd"/>
            <w:r w:rsidRPr="007372C1">
              <w:rPr>
                <w:rFonts w:cs="Times New Roman"/>
                <w:szCs w:val="28"/>
              </w:rPr>
              <w:t xml:space="preserve"> </w:t>
            </w:r>
            <w:proofErr w:type="spellStart"/>
            <w:r w:rsidR="008659B4" w:rsidRPr="007372C1">
              <w:rPr>
                <w:rFonts w:cs="Times New Roman"/>
                <w:szCs w:val="28"/>
              </w:rPr>
              <w:t>nước</w:t>
            </w:r>
            <w:proofErr w:type="spellEnd"/>
            <w:r w:rsidR="008659B4" w:rsidRPr="007372C1">
              <w:rPr>
                <w:rFonts w:cs="Times New Roman"/>
                <w:szCs w:val="28"/>
              </w:rPr>
              <w:t xml:space="preserve"> </w:t>
            </w:r>
            <w:proofErr w:type="spellStart"/>
            <w:r w:rsidR="008659B4" w:rsidRPr="007372C1">
              <w:rPr>
                <w:rFonts w:cs="Times New Roman"/>
                <w:szCs w:val="28"/>
              </w:rPr>
              <w:t>và</w:t>
            </w:r>
            <w:proofErr w:type="spellEnd"/>
            <w:r w:rsidR="008659B4" w:rsidRPr="007372C1">
              <w:rPr>
                <w:rFonts w:cs="Times New Roman"/>
                <w:szCs w:val="28"/>
              </w:rPr>
              <w:t xml:space="preserve"> </w:t>
            </w:r>
            <w:proofErr w:type="spellStart"/>
            <w:r w:rsidR="008659B4" w:rsidRPr="007372C1">
              <w:rPr>
                <w:rFonts w:cs="Times New Roman"/>
                <w:szCs w:val="28"/>
              </w:rPr>
              <w:t>các</w:t>
            </w:r>
            <w:proofErr w:type="spellEnd"/>
            <w:r w:rsidR="008659B4" w:rsidRPr="007372C1">
              <w:rPr>
                <w:rFonts w:cs="Times New Roman"/>
                <w:szCs w:val="28"/>
              </w:rPr>
              <w:t xml:space="preserve"> </w:t>
            </w:r>
            <w:proofErr w:type="spellStart"/>
            <w:r w:rsidR="008659B4" w:rsidRPr="007372C1">
              <w:rPr>
                <w:rFonts w:cs="Times New Roman"/>
                <w:szCs w:val="28"/>
              </w:rPr>
              <w:t>hiện</w:t>
            </w:r>
            <w:proofErr w:type="spellEnd"/>
            <w:r w:rsidR="008659B4" w:rsidRPr="007372C1">
              <w:rPr>
                <w:rFonts w:cs="Times New Roman"/>
                <w:szCs w:val="28"/>
              </w:rPr>
              <w:t xml:space="preserve"> </w:t>
            </w:r>
            <w:proofErr w:type="spellStart"/>
            <w:r w:rsidR="008659B4" w:rsidRPr="007372C1">
              <w:rPr>
                <w:rFonts w:cs="Times New Roman"/>
                <w:szCs w:val="28"/>
              </w:rPr>
              <w:t>tượng</w:t>
            </w:r>
            <w:proofErr w:type="spellEnd"/>
            <w:r w:rsidR="008659B4" w:rsidRPr="007372C1">
              <w:rPr>
                <w:rFonts w:cs="Times New Roman"/>
                <w:szCs w:val="28"/>
              </w:rPr>
              <w:t xml:space="preserve"> </w:t>
            </w:r>
            <w:proofErr w:type="spellStart"/>
            <w:r w:rsidR="008659B4" w:rsidRPr="007372C1">
              <w:rPr>
                <w:rFonts w:cs="Times New Roman"/>
                <w:szCs w:val="28"/>
              </w:rPr>
              <w:t>tự</w:t>
            </w:r>
            <w:proofErr w:type="spellEnd"/>
            <w:r w:rsidR="008659B4" w:rsidRPr="007372C1">
              <w:rPr>
                <w:rFonts w:cs="Times New Roman"/>
                <w:szCs w:val="28"/>
              </w:rPr>
              <w:t xml:space="preserve"> </w:t>
            </w:r>
            <w:proofErr w:type="spellStart"/>
            <w:r w:rsidR="008659B4" w:rsidRPr="007372C1">
              <w:rPr>
                <w:rFonts w:cs="Times New Roman"/>
                <w:szCs w:val="28"/>
              </w:rPr>
              <w:t>nhiên</w:t>
            </w:r>
            <w:proofErr w:type="spellEnd"/>
            <w:r w:rsidRPr="007372C1">
              <w:rPr>
                <w:rFonts w:cs="Times New Roman"/>
                <w:szCs w:val="28"/>
                <w:lang w:val="vi-VN"/>
              </w:rPr>
              <w:t>.</w:t>
            </w:r>
          </w:p>
          <w:p w14:paraId="50CEF7F2" w14:textId="41C3C1DD" w:rsidR="00356F5A" w:rsidRPr="007372C1" w:rsidRDefault="00356F5A" w:rsidP="00B835DA">
            <w:pPr>
              <w:rPr>
                <w:rFonts w:cs="Times New Roman"/>
                <w:szCs w:val="28"/>
              </w:rPr>
            </w:pPr>
            <w:r w:rsidRPr="007372C1">
              <w:rPr>
                <w:rFonts w:cs="Times New Roman"/>
                <w:szCs w:val="28"/>
                <w:lang w:val="vi-VN"/>
              </w:rPr>
              <w:t xml:space="preserve">+ Trẻ hát to rõ lời, hát đúng giai điệu bài hát </w:t>
            </w:r>
            <w:proofErr w:type="spellStart"/>
            <w:r w:rsidRPr="007372C1">
              <w:rPr>
                <w:rFonts w:cs="Times New Roman"/>
                <w:szCs w:val="28"/>
              </w:rPr>
              <w:t>về</w:t>
            </w:r>
            <w:proofErr w:type="spellEnd"/>
            <w:r w:rsidRPr="007372C1">
              <w:rPr>
                <w:rFonts w:cs="Times New Roman"/>
                <w:szCs w:val="28"/>
              </w:rPr>
              <w:t xml:space="preserve"> </w:t>
            </w:r>
            <w:proofErr w:type="spellStart"/>
            <w:r w:rsidRPr="007372C1">
              <w:rPr>
                <w:rFonts w:cs="Times New Roman"/>
                <w:szCs w:val="28"/>
              </w:rPr>
              <w:t>chủ</w:t>
            </w:r>
            <w:proofErr w:type="spellEnd"/>
            <w:r w:rsidRPr="007372C1">
              <w:rPr>
                <w:rFonts w:cs="Times New Roman"/>
                <w:szCs w:val="28"/>
              </w:rPr>
              <w:t xml:space="preserve"> </w:t>
            </w:r>
            <w:proofErr w:type="spellStart"/>
            <w:r w:rsidRPr="007372C1">
              <w:rPr>
                <w:rFonts w:cs="Times New Roman"/>
                <w:szCs w:val="28"/>
              </w:rPr>
              <w:t>đề</w:t>
            </w:r>
            <w:proofErr w:type="spellEnd"/>
            <w:r w:rsidRPr="007372C1">
              <w:rPr>
                <w:rFonts w:cs="Times New Roman"/>
                <w:szCs w:val="28"/>
              </w:rPr>
              <w:t xml:space="preserve"> </w:t>
            </w:r>
            <w:proofErr w:type="spellStart"/>
            <w:r w:rsidR="008659B4" w:rsidRPr="007372C1">
              <w:rPr>
                <w:rFonts w:cs="Times New Roman"/>
                <w:szCs w:val="28"/>
              </w:rPr>
              <w:t>nước</w:t>
            </w:r>
            <w:proofErr w:type="spellEnd"/>
            <w:r w:rsidR="008659B4" w:rsidRPr="007372C1">
              <w:rPr>
                <w:rFonts w:cs="Times New Roman"/>
                <w:szCs w:val="28"/>
              </w:rPr>
              <w:t xml:space="preserve"> </w:t>
            </w:r>
            <w:proofErr w:type="spellStart"/>
            <w:r w:rsidR="008659B4" w:rsidRPr="007372C1">
              <w:rPr>
                <w:rFonts w:cs="Times New Roman"/>
                <w:szCs w:val="28"/>
              </w:rPr>
              <w:t>và</w:t>
            </w:r>
            <w:proofErr w:type="spellEnd"/>
            <w:r w:rsidR="008659B4" w:rsidRPr="007372C1">
              <w:rPr>
                <w:rFonts w:cs="Times New Roman"/>
                <w:szCs w:val="28"/>
              </w:rPr>
              <w:t xml:space="preserve"> </w:t>
            </w:r>
            <w:proofErr w:type="spellStart"/>
            <w:r w:rsidR="008659B4" w:rsidRPr="007372C1">
              <w:rPr>
                <w:rFonts w:cs="Times New Roman"/>
                <w:szCs w:val="28"/>
              </w:rPr>
              <w:t>các</w:t>
            </w:r>
            <w:proofErr w:type="spellEnd"/>
            <w:r w:rsidR="008659B4" w:rsidRPr="007372C1">
              <w:rPr>
                <w:rFonts w:cs="Times New Roman"/>
                <w:szCs w:val="28"/>
              </w:rPr>
              <w:t xml:space="preserve"> </w:t>
            </w:r>
            <w:proofErr w:type="spellStart"/>
            <w:r w:rsidR="008659B4" w:rsidRPr="007372C1">
              <w:rPr>
                <w:rFonts w:cs="Times New Roman"/>
                <w:szCs w:val="28"/>
              </w:rPr>
              <w:t>hiện</w:t>
            </w:r>
            <w:proofErr w:type="spellEnd"/>
            <w:r w:rsidR="008659B4" w:rsidRPr="007372C1">
              <w:rPr>
                <w:rFonts w:cs="Times New Roman"/>
                <w:szCs w:val="28"/>
              </w:rPr>
              <w:t xml:space="preserve"> </w:t>
            </w:r>
            <w:proofErr w:type="spellStart"/>
            <w:r w:rsidR="008659B4" w:rsidRPr="007372C1">
              <w:rPr>
                <w:rFonts w:cs="Times New Roman"/>
                <w:szCs w:val="28"/>
              </w:rPr>
              <w:t>tượng</w:t>
            </w:r>
            <w:proofErr w:type="spellEnd"/>
            <w:r w:rsidR="008659B4" w:rsidRPr="007372C1">
              <w:rPr>
                <w:rFonts w:cs="Times New Roman"/>
                <w:szCs w:val="28"/>
              </w:rPr>
              <w:t xml:space="preserve"> </w:t>
            </w:r>
            <w:proofErr w:type="spellStart"/>
            <w:r w:rsidR="008659B4" w:rsidRPr="007372C1">
              <w:rPr>
                <w:rFonts w:cs="Times New Roman"/>
                <w:szCs w:val="28"/>
              </w:rPr>
              <w:t>tự</w:t>
            </w:r>
            <w:proofErr w:type="spellEnd"/>
            <w:r w:rsidR="008659B4" w:rsidRPr="007372C1">
              <w:rPr>
                <w:rFonts w:cs="Times New Roman"/>
                <w:szCs w:val="28"/>
              </w:rPr>
              <w:t xml:space="preserve"> </w:t>
            </w:r>
            <w:proofErr w:type="spellStart"/>
            <w:r w:rsidR="008659B4" w:rsidRPr="007372C1">
              <w:rPr>
                <w:rFonts w:cs="Times New Roman"/>
                <w:szCs w:val="28"/>
              </w:rPr>
              <w:t>nhiên</w:t>
            </w:r>
            <w:proofErr w:type="spellEnd"/>
            <w:r w:rsidRPr="007372C1">
              <w:rPr>
                <w:rFonts w:cs="Times New Roman"/>
                <w:szCs w:val="28"/>
                <w:lang w:val="vi-VN"/>
              </w:rPr>
              <w:t>.</w:t>
            </w:r>
          </w:p>
          <w:p w14:paraId="2F0ADC0D" w14:textId="77777777" w:rsidR="00356F5A" w:rsidRPr="007372C1" w:rsidRDefault="00356F5A" w:rsidP="00B835DA">
            <w:pPr>
              <w:spacing w:line="288" w:lineRule="auto"/>
              <w:jc w:val="both"/>
              <w:rPr>
                <w:rFonts w:cs="Times New Roman"/>
                <w:szCs w:val="28"/>
              </w:rPr>
            </w:pPr>
            <w:r w:rsidRPr="007372C1">
              <w:rPr>
                <w:rFonts w:cs="Times New Roman"/>
                <w:szCs w:val="28"/>
              </w:rPr>
              <w:lastRenderedPageBreak/>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4EA8B018"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38786C99" w14:textId="77777777" w:rsidR="00356F5A" w:rsidRPr="007372C1" w:rsidRDefault="00356F5A" w:rsidP="00B835DA">
            <w:pPr>
              <w:rPr>
                <w:rFonts w:cs="Times New Roman"/>
                <w:szCs w:val="28"/>
                <w:lang w:val="vi-VN"/>
              </w:rPr>
            </w:pPr>
            <w:r w:rsidRPr="007372C1">
              <w:rPr>
                <w:rFonts w:cs="Times New Roman"/>
                <w:b/>
                <w:bCs/>
                <w:szCs w:val="28"/>
                <w:lang w:val="vi-VN"/>
              </w:rPr>
              <w:t>b. Chuẩn bị:</w:t>
            </w:r>
            <w:r w:rsidRPr="007372C1">
              <w:rPr>
                <w:rFonts w:cs="Times New Roman"/>
                <w:szCs w:val="28"/>
                <w:lang w:val="vi-VN"/>
              </w:rPr>
              <w:t xml:space="preserve"> xắc xô, trống, nhạc các bài hát</w:t>
            </w:r>
          </w:p>
          <w:p w14:paraId="7EEB084A" w14:textId="77777777" w:rsidR="00356F5A" w:rsidRPr="007372C1" w:rsidRDefault="00356F5A" w:rsidP="00B835DA">
            <w:pPr>
              <w:rPr>
                <w:rFonts w:cs="Times New Roman"/>
                <w:szCs w:val="28"/>
              </w:rPr>
            </w:pPr>
            <w:r w:rsidRPr="007372C1">
              <w:rPr>
                <w:rFonts w:cs="Times New Roman"/>
                <w:b/>
                <w:bCs/>
                <w:szCs w:val="28"/>
                <w:lang w:val="vi-VN"/>
              </w:rPr>
              <w:t>c. Cách chơi:</w:t>
            </w:r>
            <w:r w:rsidRPr="007372C1">
              <w:rPr>
                <w:rFonts w:cs="Times New Roman"/>
                <w:szCs w:val="28"/>
                <w:lang w:val="vi-VN"/>
              </w:rPr>
              <w:t xml:space="preserve"> Cô hướng dẫn trẻ hát, múa các bài hát về chủ đề, gợi ý trẻ để trẻ sáng tạo khi chơi.</w:t>
            </w:r>
          </w:p>
          <w:p w14:paraId="19A9EF81"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2755DBA4" w14:textId="77777777" w:rsidR="00356F5A" w:rsidRPr="007372C1" w:rsidRDefault="00356F5A" w:rsidP="00B835DA">
            <w:pPr>
              <w:rPr>
                <w:rFonts w:eastAsia="Arial" w:cs="Times New Roman"/>
                <w:bCs/>
                <w:color w:val="000000" w:themeColor="text1"/>
                <w:szCs w:val="28"/>
              </w:rPr>
            </w:pPr>
            <w:r w:rsidRPr="007372C1">
              <w:rPr>
                <w:rFonts w:eastAsia="Arial" w:cs="Times New Roman"/>
                <w:b/>
                <w:bCs/>
                <w:color w:val="000000" w:themeColor="text1"/>
                <w:szCs w:val="28"/>
              </w:rPr>
              <w:t>4.Góc HT</w:t>
            </w:r>
            <w:r w:rsidRPr="007372C1">
              <w:rPr>
                <w:rFonts w:eastAsia="Arial" w:cs="Times New Roman"/>
                <w:bCs/>
                <w:color w:val="000000" w:themeColor="text1"/>
                <w:szCs w:val="28"/>
              </w:rPr>
              <w:t xml:space="preserve"> </w:t>
            </w:r>
          </w:p>
          <w:p w14:paraId="2D2FA6BF" w14:textId="22CDFD54"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rPr>
              <w:t>T1, T2:</w:t>
            </w:r>
            <w:r w:rsidRPr="007372C1">
              <w:rPr>
                <w:szCs w:val="28"/>
              </w:rPr>
              <w:t xml:space="preserve"> Xem </w:t>
            </w:r>
            <w:proofErr w:type="spellStart"/>
            <w:r w:rsidRPr="007372C1">
              <w:rPr>
                <w:szCs w:val="28"/>
              </w:rPr>
              <w:t>sách</w:t>
            </w:r>
            <w:proofErr w:type="spellEnd"/>
            <w:r w:rsidRPr="007372C1">
              <w:rPr>
                <w:szCs w:val="28"/>
              </w:rPr>
              <w:t xml:space="preserve"> </w:t>
            </w:r>
            <w:proofErr w:type="spellStart"/>
            <w:r w:rsidRPr="007372C1">
              <w:rPr>
                <w:szCs w:val="28"/>
              </w:rPr>
              <w:t>tranh</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w:t>
            </w:r>
            <w:proofErr w:type="spellEnd"/>
            <w:r w:rsidR="008659B4" w:rsidRPr="007372C1">
              <w:rPr>
                <w:szCs w:val="28"/>
              </w:rPr>
              <w:t xml:space="preserve"> </w:t>
            </w:r>
            <w:proofErr w:type="spellStart"/>
            <w:r w:rsidR="008659B4" w:rsidRPr="007372C1">
              <w:rPr>
                <w:szCs w:val="28"/>
              </w:rPr>
              <w:t>nguồn</w:t>
            </w:r>
            <w:proofErr w:type="spellEnd"/>
            <w:r w:rsidRPr="007372C1">
              <w:rPr>
                <w:szCs w:val="28"/>
              </w:rPr>
              <w:t xml:space="preserve"> </w:t>
            </w:r>
            <w:proofErr w:type="spellStart"/>
            <w:r w:rsidR="008659B4" w:rsidRPr="007372C1">
              <w:rPr>
                <w:rFonts w:cs="Times New Roman"/>
                <w:szCs w:val="28"/>
              </w:rPr>
              <w:t>nước</w:t>
            </w:r>
            <w:proofErr w:type="spellEnd"/>
            <w:r w:rsidR="008659B4" w:rsidRPr="007372C1">
              <w:rPr>
                <w:rFonts w:cs="Times New Roman"/>
                <w:szCs w:val="28"/>
              </w:rPr>
              <w:t xml:space="preserve"> </w:t>
            </w:r>
            <w:proofErr w:type="spellStart"/>
            <w:r w:rsidR="008659B4" w:rsidRPr="007372C1">
              <w:rPr>
                <w:rFonts w:cs="Times New Roman"/>
                <w:szCs w:val="28"/>
              </w:rPr>
              <w:t>và</w:t>
            </w:r>
            <w:proofErr w:type="spellEnd"/>
            <w:r w:rsidR="008659B4" w:rsidRPr="007372C1">
              <w:rPr>
                <w:rFonts w:cs="Times New Roman"/>
                <w:szCs w:val="28"/>
              </w:rPr>
              <w:t xml:space="preserve"> </w:t>
            </w:r>
            <w:proofErr w:type="spellStart"/>
            <w:r w:rsidR="008659B4" w:rsidRPr="007372C1">
              <w:rPr>
                <w:rFonts w:cs="Times New Roman"/>
                <w:szCs w:val="28"/>
              </w:rPr>
              <w:t>các</w:t>
            </w:r>
            <w:proofErr w:type="spellEnd"/>
            <w:r w:rsidR="008659B4" w:rsidRPr="007372C1">
              <w:rPr>
                <w:rFonts w:cs="Times New Roman"/>
                <w:szCs w:val="28"/>
              </w:rPr>
              <w:t xml:space="preserve"> </w:t>
            </w:r>
            <w:proofErr w:type="spellStart"/>
            <w:r w:rsidR="008659B4" w:rsidRPr="007372C1">
              <w:rPr>
                <w:rFonts w:cs="Times New Roman"/>
                <w:szCs w:val="28"/>
              </w:rPr>
              <w:t>hiện</w:t>
            </w:r>
            <w:proofErr w:type="spellEnd"/>
            <w:r w:rsidR="008659B4" w:rsidRPr="007372C1">
              <w:rPr>
                <w:rFonts w:cs="Times New Roman"/>
                <w:szCs w:val="28"/>
              </w:rPr>
              <w:t xml:space="preserve"> </w:t>
            </w:r>
            <w:proofErr w:type="spellStart"/>
            <w:r w:rsidR="008659B4" w:rsidRPr="007372C1">
              <w:rPr>
                <w:rFonts w:cs="Times New Roman"/>
                <w:szCs w:val="28"/>
              </w:rPr>
              <w:t>tượng</w:t>
            </w:r>
            <w:proofErr w:type="spellEnd"/>
            <w:r w:rsidR="008659B4" w:rsidRPr="007372C1">
              <w:rPr>
                <w:rFonts w:cs="Times New Roman"/>
                <w:szCs w:val="28"/>
              </w:rPr>
              <w:t xml:space="preserve"> </w:t>
            </w:r>
            <w:proofErr w:type="spellStart"/>
            <w:r w:rsidR="008659B4" w:rsidRPr="007372C1">
              <w:rPr>
                <w:rFonts w:cs="Times New Roman"/>
                <w:szCs w:val="28"/>
              </w:rPr>
              <w:t>tự</w:t>
            </w:r>
            <w:proofErr w:type="spellEnd"/>
            <w:r w:rsidR="008659B4" w:rsidRPr="007372C1">
              <w:rPr>
                <w:rFonts w:cs="Times New Roman"/>
                <w:szCs w:val="28"/>
              </w:rPr>
              <w:t xml:space="preserve"> </w:t>
            </w:r>
            <w:proofErr w:type="spellStart"/>
            <w:r w:rsidR="008659B4" w:rsidRPr="007372C1">
              <w:rPr>
                <w:rFonts w:cs="Times New Roman"/>
                <w:szCs w:val="28"/>
              </w:rPr>
              <w:t>nhiên</w:t>
            </w:r>
            <w:proofErr w:type="spellEnd"/>
          </w:p>
          <w:p w14:paraId="181CBD1D"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Yêu cầu</w:t>
            </w:r>
          </w:p>
          <w:p w14:paraId="3756654C" w14:textId="77777777" w:rsidR="008659B4" w:rsidRPr="007372C1" w:rsidRDefault="008659B4" w:rsidP="00B835DA">
            <w:pPr>
              <w:jc w:val="both"/>
              <w:rPr>
                <w:rFonts w:cs="Times New Roman"/>
                <w:szCs w:val="28"/>
              </w:rPr>
            </w:pPr>
            <w:proofErr w:type="spellStart"/>
            <w:r w:rsidRPr="007372C1">
              <w:rPr>
                <w:szCs w:val="28"/>
              </w:rPr>
              <w:t>Trẻ</w:t>
            </w:r>
            <w:proofErr w:type="spellEnd"/>
            <w:r w:rsidRPr="007372C1">
              <w:rPr>
                <w:szCs w:val="28"/>
              </w:rPr>
              <w:t xml:space="preserve"> </w:t>
            </w:r>
            <w:proofErr w:type="spellStart"/>
            <w:r w:rsidRPr="007372C1">
              <w:rPr>
                <w:szCs w:val="28"/>
              </w:rPr>
              <w:t>biết</w:t>
            </w:r>
            <w:proofErr w:type="spellEnd"/>
            <w:r w:rsidRPr="007372C1">
              <w:rPr>
                <w:szCs w:val="28"/>
              </w:rPr>
              <w:t xml:space="preserve"> </w:t>
            </w:r>
            <w:proofErr w:type="spellStart"/>
            <w:r w:rsidRPr="007372C1">
              <w:rPr>
                <w:szCs w:val="28"/>
              </w:rPr>
              <w:t>xem</w:t>
            </w:r>
            <w:proofErr w:type="spellEnd"/>
            <w:r w:rsidRPr="007372C1">
              <w:rPr>
                <w:szCs w:val="28"/>
              </w:rPr>
              <w:t xml:space="preserve"> </w:t>
            </w:r>
            <w:proofErr w:type="spellStart"/>
            <w:r w:rsidRPr="007372C1">
              <w:rPr>
                <w:szCs w:val="28"/>
              </w:rPr>
              <w:t>tranh</w:t>
            </w:r>
            <w:proofErr w:type="spellEnd"/>
            <w:r w:rsidRPr="007372C1">
              <w:rPr>
                <w:szCs w:val="28"/>
              </w:rPr>
              <w:t xml:space="preserve"> </w:t>
            </w:r>
            <w:proofErr w:type="spellStart"/>
            <w:r w:rsidRPr="007372C1">
              <w:rPr>
                <w:szCs w:val="28"/>
              </w:rPr>
              <w:t>ảnh</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các</w:t>
            </w:r>
            <w:proofErr w:type="spellEnd"/>
            <w:r w:rsidRPr="007372C1">
              <w:rPr>
                <w:szCs w:val="28"/>
              </w:rPr>
              <w:t xml:space="preserve"> </w:t>
            </w:r>
            <w:proofErr w:type="spellStart"/>
            <w:r w:rsidRPr="007372C1">
              <w:rPr>
                <w:szCs w:val="28"/>
              </w:rPr>
              <w:t>nguồn</w:t>
            </w:r>
            <w:proofErr w:type="spellEnd"/>
            <w:r w:rsidRPr="007372C1">
              <w:rPr>
                <w:szCs w:val="28"/>
              </w:rPr>
              <w:t xml:space="preserve"> </w:t>
            </w:r>
            <w:proofErr w:type="spellStart"/>
            <w:r w:rsidRPr="007372C1">
              <w:rPr>
                <w:szCs w:val="28"/>
              </w:rPr>
              <w:t>n</w:t>
            </w:r>
            <w:r w:rsidRPr="007372C1">
              <w:rPr>
                <w:rFonts w:hint="eastAsia"/>
                <w:szCs w:val="28"/>
              </w:rPr>
              <w:t>ư</w:t>
            </w:r>
            <w:r w:rsidRPr="007372C1">
              <w:rPr>
                <w:szCs w:val="28"/>
              </w:rPr>
              <w:t>ớc</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sử</w:t>
            </w:r>
            <w:proofErr w:type="spellEnd"/>
            <w:r w:rsidRPr="007372C1">
              <w:rPr>
                <w:szCs w:val="28"/>
              </w:rPr>
              <w:t xml:space="preserve"> </w:t>
            </w:r>
            <w:proofErr w:type="spellStart"/>
            <w:r w:rsidRPr="007372C1">
              <w:rPr>
                <w:szCs w:val="28"/>
              </w:rPr>
              <w:t>dụng</w:t>
            </w:r>
            <w:proofErr w:type="spellEnd"/>
            <w:r w:rsidRPr="007372C1">
              <w:rPr>
                <w:szCs w:val="28"/>
              </w:rPr>
              <w:t xml:space="preserve"> </w:t>
            </w:r>
            <w:proofErr w:type="spellStart"/>
            <w:r w:rsidRPr="007372C1">
              <w:rPr>
                <w:szCs w:val="28"/>
              </w:rPr>
              <w:t>tiết</w:t>
            </w:r>
            <w:proofErr w:type="spellEnd"/>
            <w:r w:rsidRPr="007372C1">
              <w:rPr>
                <w:szCs w:val="28"/>
              </w:rPr>
              <w:t xml:space="preserve"> </w:t>
            </w:r>
            <w:proofErr w:type="spellStart"/>
            <w:r w:rsidRPr="007372C1">
              <w:rPr>
                <w:szCs w:val="28"/>
              </w:rPr>
              <w:t>kiệm</w:t>
            </w:r>
            <w:proofErr w:type="spellEnd"/>
            <w:r w:rsidRPr="007372C1">
              <w:rPr>
                <w:szCs w:val="28"/>
              </w:rPr>
              <w:t xml:space="preserve"> </w:t>
            </w:r>
            <w:proofErr w:type="spellStart"/>
            <w:r w:rsidRPr="007372C1">
              <w:rPr>
                <w:szCs w:val="28"/>
              </w:rPr>
              <w:t>n</w:t>
            </w:r>
            <w:r w:rsidRPr="007372C1">
              <w:rPr>
                <w:rFonts w:hint="eastAsia"/>
                <w:szCs w:val="28"/>
              </w:rPr>
              <w:t>ă</w:t>
            </w:r>
            <w:r w:rsidRPr="007372C1">
              <w:rPr>
                <w:szCs w:val="28"/>
              </w:rPr>
              <w:t>ng</w:t>
            </w:r>
            <w:proofErr w:type="spellEnd"/>
            <w:r w:rsidRPr="007372C1">
              <w:rPr>
                <w:szCs w:val="28"/>
              </w:rPr>
              <w:t xml:space="preserve"> </w:t>
            </w:r>
            <w:proofErr w:type="spellStart"/>
            <w:r w:rsidRPr="007372C1">
              <w:rPr>
                <w:szCs w:val="28"/>
              </w:rPr>
              <w:t>l</w:t>
            </w:r>
            <w:r w:rsidRPr="007372C1">
              <w:rPr>
                <w:rFonts w:hint="eastAsia"/>
                <w:szCs w:val="28"/>
              </w:rPr>
              <w:t>ư</w:t>
            </w:r>
            <w:r w:rsidRPr="007372C1">
              <w:rPr>
                <w:szCs w:val="28"/>
              </w:rPr>
              <w:t>ợng</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rFonts w:cs="Times New Roman"/>
                <w:szCs w:val="28"/>
              </w:rPr>
              <w:t xml:space="preserve"> </w:t>
            </w:r>
          </w:p>
          <w:p w14:paraId="79F2245B" w14:textId="34F1B26A" w:rsidR="00356F5A" w:rsidRPr="007372C1" w:rsidRDefault="00356F5A" w:rsidP="00B835DA">
            <w:pPr>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5969B83C" w14:textId="77777777" w:rsidR="00356F5A" w:rsidRPr="007372C1" w:rsidRDefault="00356F5A" w:rsidP="00B835DA">
            <w:pPr>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47CDB555"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Chuẩn bị</w:t>
            </w:r>
          </w:p>
          <w:p w14:paraId="39B2480F"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lang w:val="vi-VN"/>
              </w:rPr>
              <w:t>+ Hột hạt</w:t>
            </w:r>
          </w:p>
          <w:p w14:paraId="07833A8C" w14:textId="77777777"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lang w:val="vi-VN"/>
              </w:rPr>
              <w:t>+ Lô tô các</w:t>
            </w:r>
          </w:p>
          <w:p w14:paraId="5069D131"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Cách chơi</w:t>
            </w:r>
          </w:p>
          <w:p w14:paraId="068B37D2" w14:textId="536B8041"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lang w:val="vi-VN"/>
              </w:rPr>
              <w:t xml:space="preserve">+ Dạy trẻ biết sử dụng đồ chơi các nguyên vật liệu sẵn có để xếp </w:t>
            </w:r>
            <w:proofErr w:type="spellStart"/>
            <w:r w:rsidR="008659B4" w:rsidRPr="007372C1">
              <w:rPr>
                <w:rFonts w:eastAsia="Arial" w:cs="Times New Roman"/>
                <w:bCs/>
                <w:color w:val="000000" w:themeColor="text1"/>
                <w:szCs w:val="28"/>
              </w:rPr>
              <w:t>mây</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mưa</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biết</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kể</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tên</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các</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hiện</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tượng</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tự</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nhiên</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các</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nguồn</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nước</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mà</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trẻ</w:t>
            </w:r>
            <w:proofErr w:type="spellEnd"/>
            <w:r w:rsidR="008659B4" w:rsidRPr="007372C1">
              <w:rPr>
                <w:rFonts w:eastAsia="Arial" w:cs="Times New Roman"/>
                <w:bCs/>
                <w:color w:val="000000" w:themeColor="text1"/>
                <w:szCs w:val="28"/>
              </w:rPr>
              <w:t xml:space="preserve"> </w:t>
            </w:r>
            <w:proofErr w:type="spellStart"/>
            <w:r w:rsidR="008659B4" w:rsidRPr="007372C1">
              <w:rPr>
                <w:rFonts w:eastAsia="Arial" w:cs="Times New Roman"/>
                <w:bCs/>
                <w:color w:val="000000" w:themeColor="text1"/>
                <w:szCs w:val="28"/>
              </w:rPr>
              <w:t>biết</w:t>
            </w:r>
            <w:proofErr w:type="spellEnd"/>
          </w:p>
          <w:p w14:paraId="7B75AAE6" w14:textId="77777777" w:rsidR="00356F5A" w:rsidRPr="007372C1" w:rsidRDefault="00356F5A" w:rsidP="00B835DA">
            <w:pPr>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6C2A38EE" w14:textId="77777777" w:rsidR="00356F5A" w:rsidRPr="007372C1" w:rsidRDefault="00356F5A" w:rsidP="00B835DA">
            <w:pPr>
              <w:rPr>
                <w:rFonts w:eastAsia="Times New Roman" w:cs="Times New Roman"/>
                <w:szCs w:val="28"/>
              </w:rPr>
            </w:pPr>
            <w:r w:rsidRPr="007372C1">
              <w:rPr>
                <w:rFonts w:eastAsia="Arial" w:cs="Times New Roman"/>
                <w:b/>
                <w:bCs/>
                <w:color w:val="000000" w:themeColor="text1"/>
                <w:szCs w:val="28"/>
              </w:rPr>
              <w:t>5</w:t>
            </w:r>
            <w:r w:rsidRPr="007372C1">
              <w:rPr>
                <w:rFonts w:eastAsia="Arial" w:cs="Times New Roman"/>
                <w:b/>
                <w:bCs/>
                <w:color w:val="000000" w:themeColor="text1"/>
                <w:szCs w:val="28"/>
                <w:lang w:val="vi-VN"/>
              </w:rPr>
              <w:t>.</w:t>
            </w:r>
            <w:r w:rsidRPr="007372C1">
              <w:rPr>
                <w:rFonts w:cs="Times New Roman"/>
                <w:b/>
                <w:bCs/>
                <w:szCs w:val="28"/>
                <w:lang w:val="vi-VN"/>
              </w:rPr>
              <w:t xml:space="preserve"> Góc thiên nhiên: </w:t>
            </w:r>
          </w:p>
          <w:p w14:paraId="2AD6FA93" w14:textId="2CE06991" w:rsidR="00356F5A" w:rsidRPr="007372C1" w:rsidRDefault="00356F5A" w:rsidP="00B835DA">
            <w:pPr>
              <w:rPr>
                <w:rFonts w:cs="Times New Roman"/>
                <w:szCs w:val="28"/>
              </w:rPr>
            </w:pPr>
            <w:r w:rsidRPr="007372C1">
              <w:rPr>
                <w:rFonts w:cs="Times New Roman"/>
                <w:bCs/>
                <w:szCs w:val="28"/>
              </w:rPr>
              <w:t>(T1, T2):</w:t>
            </w:r>
            <w:r w:rsidRPr="007372C1">
              <w:rPr>
                <w:rFonts w:cs="Times New Roman"/>
                <w:b/>
                <w:bCs/>
                <w:szCs w:val="28"/>
              </w:rPr>
              <w:t xml:space="preserve"> </w:t>
            </w:r>
            <w:proofErr w:type="spellStart"/>
            <w:r w:rsidRPr="007372C1">
              <w:rPr>
                <w:rFonts w:cs="Times New Roman"/>
                <w:szCs w:val="28"/>
              </w:rPr>
              <w:t>Chăm</w:t>
            </w:r>
            <w:proofErr w:type="spellEnd"/>
            <w:r w:rsidRPr="007372C1">
              <w:rPr>
                <w:rFonts w:cs="Times New Roman"/>
                <w:szCs w:val="28"/>
              </w:rPr>
              <w:t xml:space="preserve"> </w:t>
            </w:r>
            <w:proofErr w:type="spellStart"/>
            <w:r w:rsidRPr="007372C1">
              <w:rPr>
                <w:rFonts w:cs="Times New Roman"/>
                <w:szCs w:val="28"/>
              </w:rPr>
              <w:t>sóc</w:t>
            </w:r>
            <w:proofErr w:type="spellEnd"/>
            <w:r w:rsidRPr="007372C1">
              <w:rPr>
                <w:rFonts w:cs="Times New Roman"/>
                <w:szCs w:val="28"/>
              </w:rPr>
              <w:t xml:space="preserve"> </w:t>
            </w:r>
            <w:proofErr w:type="spellStart"/>
            <w:r w:rsidRPr="007372C1">
              <w:rPr>
                <w:rFonts w:cs="Times New Roman"/>
                <w:szCs w:val="28"/>
              </w:rPr>
              <w:t>cây</w:t>
            </w:r>
            <w:proofErr w:type="spellEnd"/>
            <w:r w:rsidRPr="007372C1">
              <w:rPr>
                <w:rFonts w:cs="Times New Roman"/>
                <w:szCs w:val="28"/>
              </w:rPr>
              <w:t xml:space="preserve"> </w:t>
            </w:r>
            <w:proofErr w:type="spellStart"/>
            <w:r w:rsidRPr="007372C1">
              <w:rPr>
                <w:rFonts w:cs="Times New Roman"/>
                <w:szCs w:val="28"/>
              </w:rPr>
              <w:t>xanh</w:t>
            </w:r>
            <w:proofErr w:type="spellEnd"/>
          </w:p>
          <w:p w14:paraId="1457937A" w14:textId="77777777" w:rsidR="00356F5A" w:rsidRPr="007372C1" w:rsidRDefault="00356F5A" w:rsidP="00B835DA">
            <w:pPr>
              <w:rPr>
                <w:rFonts w:cs="Times New Roman"/>
                <w:b/>
                <w:bCs/>
                <w:szCs w:val="28"/>
                <w:lang w:val="vi-VN"/>
              </w:rPr>
            </w:pPr>
            <w:r w:rsidRPr="007372C1">
              <w:rPr>
                <w:rFonts w:cs="Times New Roman"/>
                <w:b/>
                <w:bCs/>
                <w:szCs w:val="28"/>
                <w:lang w:val="vi-VN"/>
              </w:rPr>
              <w:t>a. Yêu cầu:</w:t>
            </w:r>
          </w:p>
          <w:p w14:paraId="7EC15A07" w14:textId="77777777" w:rsidR="00356F5A" w:rsidRPr="007372C1" w:rsidRDefault="00356F5A" w:rsidP="00B835DA">
            <w:pPr>
              <w:rPr>
                <w:rFonts w:cs="Times New Roman"/>
                <w:szCs w:val="28"/>
                <w:lang w:val="vi-VN"/>
              </w:rPr>
            </w:pPr>
            <w:r w:rsidRPr="007372C1">
              <w:rPr>
                <w:rFonts w:cs="Times New Roman"/>
                <w:szCs w:val="28"/>
                <w:lang w:val="vi-VN"/>
              </w:rPr>
              <w:t>- Trẻ biết cách tưới cây, lau lá và chăm sóc cây.</w:t>
            </w:r>
          </w:p>
          <w:p w14:paraId="5AA7ACE9" w14:textId="77777777" w:rsidR="00356F5A" w:rsidRPr="007372C1" w:rsidRDefault="00356F5A" w:rsidP="00B835DA">
            <w:pPr>
              <w:rPr>
                <w:rFonts w:cs="Times New Roman"/>
                <w:szCs w:val="28"/>
                <w:lang w:val="vi-VN"/>
              </w:rPr>
            </w:pPr>
            <w:r w:rsidRPr="007372C1">
              <w:rPr>
                <w:rFonts w:cs="Times New Roman"/>
                <w:szCs w:val="28"/>
                <w:lang w:val="vi-VN"/>
              </w:rPr>
              <w:t>- Trẻ có kỹ năng làm việc chăm chỉ.</w:t>
            </w:r>
          </w:p>
          <w:p w14:paraId="6DA155E9" w14:textId="77777777" w:rsidR="00356F5A" w:rsidRPr="007372C1" w:rsidRDefault="00356F5A" w:rsidP="00B835DA">
            <w:pPr>
              <w:spacing w:line="288" w:lineRule="auto"/>
              <w:jc w:val="both"/>
              <w:rPr>
                <w:rFonts w:cs="Times New Roman"/>
                <w:szCs w:val="28"/>
              </w:rPr>
            </w:pPr>
            <w:r w:rsidRPr="007372C1">
              <w:rPr>
                <w:rFonts w:cs="Times New Roman"/>
                <w:szCs w:val="28"/>
                <w:lang w:val="vi-VN"/>
              </w:rPr>
              <w:t>-  Trẻ chơi vui vẻ đoàn kết.</w:t>
            </w:r>
          </w:p>
          <w:p w14:paraId="6169C1BB"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313A06F7"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1A29F804"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571C7377" w14:textId="77777777" w:rsidR="00356F5A" w:rsidRPr="007372C1" w:rsidRDefault="00356F5A" w:rsidP="00B835DA">
            <w:pPr>
              <w:spacing w:line="288" w:lineRule="auto"/>
              <w:jc w:val="both"/>
              <w:rPr>
                <w:rFonts w:cs="Times New Roman"/>
                <w:szCs w:val="28"/>
                <w:lang w:val="vi-VN"/>
              </w:rPr>
            </w:pPr>
            <w:r w:rsidRPr="007372C1">
              <w:rPr>
                <w:rFonts w:cs="Times New Roman"/>
                <w:b/>
                <w:bCs/>
                <w:szCs w:val="28"/>
                <w:lang w:val="vi-VN"/>
              </w:rPr>
              <w:lastRenderedPageBreak/>
              <w:t>b. Chuẩn bị:</w:t>
            </w:r>
            <w:r w:rsidRPr="007372C1">
              <w:rPr>
                <w:rFonts w:cs="Times New Roman"/>
                <w:szCs w:val="28"/>
                <w:lang w:val="vi-VN"/>
              </w:rPr>
              <w:t xml:space="preserve"> Dụng cụ chăm sóc cây, </w:t>
            </w:r>
            <w:proofErr w:type="spellStart"/>
            <w:r w:rsidRPr="007372C1">
              <w:rPr>
                <w:rFonts w:cs="Times New Roman"/>
                <w:szCs w:val="28"/>
              </w:rPr>
              <w:t>rẻ</w:t>
            </w:r>
            <w:proofErr w:type="spellEnd"/>
            <w:r w:rsidRPr="007372C1">
              <w:rPr>
                <w:rFonts w:cs="Times New Roman"/>
                <w:szCs w:val="28"/>
              </w:rPr>
              <w:t xml:space="preserve"> </w:t>
            </w:r>
            <w:proofErr w:type="spellStart"/>
            <w:r w:rsidRPr="007372C1">
              <w:rPr>
                <w:rFonts w:cs="Times New Roman"/>
                <w:szCs w:val="28"/>
              </w:rPr>
              <w:t>lau</w:t>
            </w:r>
            <w:proofErr w:type="spellEnd"/>
            <w:r w:rsidRPr="007372C1">
              <w:rPr>
                <w:rFonts w:cs="Times New Roman"/>
                <w:szCs w:val="28"/>
              </w:rPr>
              <w:t xml:space="preserve">, </w:t>
            </w:r>
            <w:r w:rsidRPr="007372C1">
              <w:rPr>
                <w:rFonts w:cs="Times New Roman"/>
                <w:szCs w:val="28"/>
                <w:lang w:val="vi-VN"/>
              </w:rPr>
              <w:t>gáo múc nước, bay.</w:t>
            </w:r>
          </w:p>
          <w:p w14:paraId="7986770A" w14:textId="77777777" w:rsidR="00356F5A" w:rsidRPr="007372C1" w:rsidRDefault="00356F5A" w:rsidP="00B835DA">
            <w:pPr>
              <w:spacing w:line="288" w:lineRule="auto"/>
              <w:jc w:val="both"/>
              <w:rPr>
                <w:rFonts w:cs="Times New Roman"/>
                <w:szCs w:val="28"/>
              </w:rPr>
            </w:pPr>
            <w:r w:rsidRPr="007372C1">
              <w:rPr>
                <w:rFonts w:cs="Times New Roman"/>
                <w:b/>
                <w:bCs/>
                <w:szCs w:val="28"/>
                <w:lang w:val="vi-VN"/>
              </w:rPr>
              <w:t>c. Cách chơi:</w:t>
            </w:r>
            <w:r w:rsidRPr="007372C1">
              <w:rPr>
                <w:rFonts w:cs="Times New Roman"/>
                <w:szCs w:val="28"/>
                <w:lang w:val="vi-VN"/>
              </w:rPr>
              <w:t xml:space="preserve"> </w:t>
            </w:r>
          </w:p>
          <w:p w14:paraId="3691C088"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r w:rsidRPr="007372C1">
              <w:rPr>
                <w:rFonts w:cs="Times New Roman"/>
                <w:szCs w:val="28"/>
                <w:lang w:val="vi-VN"/>
              </w:rPr>
              <w:t>Cô và trẻ cùng nhau tỉa lá khô xới đất, và tưới nước cho cây.</w:t>
            </w:r>
            <w:r w:rsidRPr="007372C1">
              <w:rPr>
                <w:rFonts w:cs="Times New Roman"/>
                <w:szCs w:val="28"/>
              </w:rPr>
              <w:t xml:space="preserve"> Lưu ý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để</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làm</w:t>
            </w:r>
            <w:proofErr w:type="spellEnd"/>
            <w:r w:rsidRPr="007372C1">
              <w:rPr>
                <w:rFonts w:cs="Times New Roman"/>
                <w:szCs w:val="28"/>
              </w:rPr>
              <w:t xml:space="preserve"> </w:t>
            </w:r>
            <w:proofErr w:type="spellStart"/>
            <w:r w:rsidRPr="007372C1">
              <w:rPr>
                <w:rFonts w:cs="Times New Roman"/>
                <w:szCs w:val="28"/>
              </w:rPr>
              <w:t>ướt</w:t>
            </w:r>
            <w:proofErr w:type="spellEnd"/>
            <w:r w:rsidRPr="007372C1">
              <w:rPr>
                <w:rFonts w:cs="Times New Roman"/>
                <w:szCs w:val="28"/>
              </w:rPr>
              <w:t xml:space="preserve"> </w:t>
            </w:r>
            <w:proofErr w:type="spellStart"/>
            <w:r w:rsidRPr="007372C1">
              <w:rPr>
                <w:rFonts w:cs="Times New Roman"/>
                <w:szCs w:val="28"/>
              </w:rPr>
              <w:t>quần</w:t>
            </w:r>
            <w:proofErr w:type="spellEnd"/>
            <w:r w:rsidRPr="007372C1">
              <w:rPr>
                <w:rFonts w:cs="Times New Roman"/>
                <w:szCs w:val="28"/>
              </w:rPr>
              <w:t xml:space="preserve"> </w:t>
            </w:r>
            <w:proofErr w:type="spellStart"/>
            <w:r w:rsidRPr="007372C1">
              <w:rPr>
                <w:rFonts w:cs="Times New Roman"/>
                <w:szCs w:val="28"/>
              </w:rPr>
              <w:t>áo</w:t>
            </w:r>
            <w:proofErr w:type="spellEnd"/>
            <w:r w:rsidRPr="007372C1">
              <w:rPr>
                <w:rFonts w:cs="Times New Roman"/>
                <w:szCs w:val="28"/>
              </w:rPr>
              <w:t>.</w:t>
            </w:r>
          </w:p>
          <w:p w14:paraId="1093EBAA"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15C48C76" w14:textId="77777777" w:rsidR="00356F5A" w:rsidRPr="007372C1" w:rsidRDefault="00356F5A" w:rsidP="00B835DA">
            <w:pPr>
              <w:spacing w:line="288" w:lineRule="auto"/>
              <w:jc w:val="both"/>
              <w:rPr>
                <w:rFonts w:eastAsia="Arial" w:cs="Times New Roman"/>
                <w:b/>
                <w:bCs/>
                <w:color w:val="000000" w:themeColor="text1"/>
                <w:szCs w:val="28"/>
                <w:lang w:val="vi-VN"/>
              </w:rPr>
            </w:pPr>
            <w:r w:rsidRPr="007372C1">
              <w:rPr>
                <w:rFonts w:eastAsia="Arial" w:cs="Times New Roman"/>
                <w:b/>
                <w:bCs/>
                <w:color w:val="000000" w:themeColor="text1"/>
                <w:szCs w:val="28"/>
              </w:rPr>
              <w:t>6</w:t>
            </w:r>
            <w:r w:rsidRPr="007372C1">
              <w:rPr>
                <w:rFonts w:eastAsia="Arial" w:cs="Times New Roman"/>
                <w:b/>
                <w:bCs/>
                <w:color w:val="000000" w:themeColor="text1"/>
                <w:szCs w:val="28"/>
                <w:lang w:val="vi-VN"/>
              </w:rPr>
              <w:t>.</w:t>
            </w:r>
            <w:r w:rsidRPr="007372C1">
              <w:rPr>
                <w:rFonts w:eastAsia="Arial" w:cs="Times New Roman"/>
                <w:b/>
                <w:bCs/>
                <w:color w:val="000000" w:themeColor="text1"/>
                <w:szCs w:val="28"/>
              </w:rPr>
              <w:t xml:space="preserve"> </w:t>
            </w:r>
            <w:proofErr w:type="spellStart"/>
            <w:r w:rsidRPr="007372C1">
              <w:rPr>
                <w:rFonts w:eastAsia="Arial" w:cs="Times New Roman"/>
                <w:b/>
                <w:bCs/>
                <w:color w:val="000000" w:themeColor="text1"/>
                <w:szCs w:val="28"/>
              </w:rPr>
              <w:t>Góc</w:t>
            </w:r>
            <w:proofErr w:type="spellEnd"/>
            <w:r w:rsidRPr="007372C1">
              <w:rPr>
                <w:rFonts w:eastAsia="Arial" w:cs="Times New Roman"/>
                <w:b/>
                <w:bCs/>
                <w:color w:val="000000" w:themeColor="text1"/>
                <w:szCs w:val="28"/>
              </w:rPr>
              <w:t xml:space="preserve"> TV:</w:t>
            </w:r>
          </w:p>
          <w:p w14:paraId="304D4B15"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(T1, T2, T3, T4): </w:t>
            </w:r>
          </w:p>
          <w:p w14:paraId="204631A8" w14:textId="1F60B6D9"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Cs/>
                <w:color w:val="000000" w:themeColor="text1"/>
                <w:szCs w:val="28"/>
              </w:rPr>
              <w:t xml:space="preserve">+ Xem </w:t>
            </w:r>
            <w:proofErr w:type="spellStart"/>
            <w:r w:rsidRPr="007372C1">
              <w:rPr>
                <w:rFonts w:eastAsia="Arial" w:cs="Times New Roman"/>
                <w:bCs/>
                <w:color w:val="000000" w:themeColor="text1"/>
                <w:szCs w:val="28"/>
              </w:rPr>
              <w:t>tranh</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về</w:t>
            </w:r>
            <w:proofErr w:type="spellEnd"/>
            <w:r w:rsidRPr="007372C1">
              <w:rPr>
                <w:rFonts w:eastAsia="Arial" w:cs="Times New Roman"/>
                <w:bCs/>
                <w:color w:val="000000" w:themeColor="text1"/>
                <w:szCs w:val="28"/>
              </w:rPr>
              <w:t xml:space="preserve"> </w:t>
            </w:r>
            <w:r w:rsidRPr="007372C1">
              <w:rPr>
                <w:szCs w:val="28"/>
                <w:lang w:val="pt-BR"/>
              </w:rPr>
              <w:t xml:space="preserve">Xem tranh ảnh về chủ dề </w:t>
            </w:r>
            <w:r w:rsidR="008659B4" w:rsidRPr="007372C1">
              <w:rPr>
                <w:szCs w:val="28"/>
                <w:lang w:val="pt-BR"/>
              </w:rPr>
              <w:t>nước và hiện tượng tự nhiên</w:t>
            </w:r>
          </w:p>
          <w:p w14:paraId="3FEBC961"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 </w:t>
            </w:r>
            <w:r w:rsidRPr="007372C1">
              <w:rPr>
                <w:rFonts w:eastAsia="Arial" w:cs="Times New Roman"/>
                <w:bCs/>
                <w:color w:val="000000" w:themeColor="text1"/>
                <w:szCs w:val="28"/>
                <w:lang w:val="vi-VN"/>
              </w:rPr>
              <w:t>Làm sách</w:t>
            </w:r>
          </w:p>
          <w:p w14:paraId="539975CA"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Mở</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rộng</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liên</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kết</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góc</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chơi</w:t>
            </w:r>
            <w:proofErr w:type="spellEnd"/>
          </w:p>
          <w:p w14:paraId="4148A145" w14:textId="77777777" w:rsidR="00356F5A" w:rsidRPr="007372C1" w:rsidRDefault="00356F5A" w:rsidP="00B835DA">
            <w:pPr>
              <w:pStyle w:val="ListParagraph"/>
              <w:numPr>
                <w:ilvl w:val="0"/>
                <w:numId w:val="9"/>
              </w:numPr>
              <w:spacing w:line="288" w:lineRule="auto"/>
              <w:jc w:val="both"/>
              <w:rPr>
                <w:rFonts w:cs="Times New Roman"/>
                <w:szCs w:val="28"/>
              </w:rPr>
            </w:pPr>
            <w:proofErr w:type="spellStart"/>
            <w:r w:rsidRPr="007372C1">
              <w:rPr>
                <w:rFonts w:cs="Times New Roman"/>
                <w:b/>
                <w:bCs/>
                <w:szCs w:val="28"/>
              </w:rPr>
              <w:t>Yêu</w:t>
            </w:r>
            <w:proofErr w:type="spellEnd"/>
            <w:r w:rsidRPr="007372C1">
              <w:rPr>
                <w:rFonts w:cs="Times New Roman"/>
                <w:b/>
                <w:bCs/>
                <w:szCs w:val="28"/>
              </w:rPr>
              <w:t xml:space="preserve"> </w:t>
            </w:r>
            <w:proofErr w:type="spellStart"/>
            <w:r w:rsidRPr="007372C1">
              <w:rPr>
                <w:rFonts w:cs="Times New Roman"/>
                <w:b/>
                <w:bCs/>
                <w:szCs w:val="28"/>
              </w:rPr>
              <w:t>cầu</w:t>
            </w:r>
            <w:proofErr w:type="spellEnd"/>
            <w:r w:rsidRPr="007372C1">
              <w:rPr>
                <w:rFonts w:cs="Times New Roman"/>
                <w:b/>
                <w:bCs/>
                <w:szCs w:val="28"/>
              </w:rPr>
              <w:t>:</w:t>
            </w: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biết</w:t>
            </w:r>
            <w:proofErr w:type="spellEnd"/>
            <w:r w:rsidRPr="007372C1">
              <w:rPr>
                <w:rFonts w:cs="Times New Roman"/>
                <w:szCs w:val="28"/>
              </w:rPr>
              <w:t xml:space="preserve"> </w:t>
            </w:r>
            <w:proofErr w:type="spellStart"/>
            <w:r w:rsidRPr="007372C1">
              <w:rPr>
                <w:rFonts w:cs="Times New Roman"/>
                <w:szCs w:val="28"/>
              </w:rPr>
              <w:t>xem</w:t>
            </w:r>
            <w:proofErr w:type="spellEnd"/>
            <w:r w:rsidRPr="007372C1">
              <w:rPr>
                <w:rFonts w:cs="Times New Roman"/>
                <w:szCs w:val="28"/>
              </w:rPr>
              <w:t xml:space="preserve"> </w:t>
            </w:r>
            <w:proofErr w:type="spellStart"/>
            <w:r w:rsidRPr="007372C1">
              <w:rPr>
                <w:rFonts w:cs="Times New Roman"/>
                <w:szCs w:val="28"/>
              </w:rPr>
              <w:t>và</w:t>
            </w:r>
            <w:proofErr w:type="spellEnd"/>
            <w:r w:rsidRPr="007372C1">
              <w:rPr>
                <w:rFonts w:cs="Times New Roman"/>
                <w:szCs w:val="28"/>
              </w:rPr>
              <w:t xml:space="preserve"> </w:t>
            </w:r>
            <w:proofErr w:type="spellStart"/>
            <w:r w:rsidRPr="007372C1">
              <w:rPr>
                <w:rFonts w:cs="Times New Roman"/>
                <w:szCs w:val="28"/>
              </w:rPr>
              <w:t>nhận</w:t>
            </w:r>
            <w:proofErr w:type="spellEnd"/>
            <w:r w:rsidRPr="007372C1">
              <w:rPr>
                <w:rFonts w:cs="Times New Roman"/>
                <w:szCs w:val="28"/>
              </w:rPr>
              <w:t xml:space="preserve"> </w:t>
            </w:r>
            <w:proofErr w:type="spellStart"/>
            <w:r w:rsidRPr="007372C1">
              <w:rPr>
                <w:rFonts w:cs="Times New Roman"/>
                <w:szCs w:val="28"/>
              </w:rPr>
              <w:t>xét</w:t>
            </w:r>
            <w:proofErr w:type="spellEnd"/>
            <w:r w:rsidRPr="007372C1">
              <w:rPr>
                <w:rFonts w:cs="Times New Roman"/>
                <w:szCs w:val="28"/>
              </w:rPr>
              <w:t xml:space="preserve"> </w:t>
            </w:r>
            <w:proofErr w:type="spellStart"/>
            <w:r w:rsidRPr="007372C1">
              <w:rPr>
                <w:rFonts w:cs="Times New Roman"/>
                <w:szCs w:val="28"/>
              </w:rPr>
              <w:t>nội</w:t>
            </w:r>
            <w:proofErr w:type="spellEnd"/>
            <w:r w:rsidRPr="007372C1">
              <w:rPr>
                <w:rFonts w:cs="Times New Roman"/>
                <w:szCs w:val="28"/>
              </w:rPr>
              <w:t xml:space="preserve"> dung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cầm</w:t>
            </w:r>
            <w:proofErr w:type="spellEnd"/>
            <w:r w:rsidRPr="007372C1">
              <w:rPr>
                <w:rFonts w:cs="Times New Roman"/>
                <w:szCs w:val="28"/>
              </w:rPr>
              <w:t xml:space="preserve"> </w:t>
            </w:r>
            <w:proofErr w:type="spellStart"/>
            <w:r w:rsidRPr="007372C1">
              <w:rPr>
                <w:rFonts w:cs="Times New Roman"/>
                <w:szCs w:val="28"/>
              </w:rPr>
              <w:t>và</w:t>
            </w:r>
            <w:proofErr w:type="spellEnd"/>
            <w:r w:rsidRPr="007372C1">
              <w:rPr>
                <w:rFonts w:cs="Times New Roman"/>
                <w:szCs w:val="28"/>
              </w:rPr>
              <w:t xml:space="preserve"> </w:t>
            </w:r>
            <w:proofErr w:type="spellStart"/>
            <w:r w:rsidRPr="007372C1">
              <w:rPr>
                <w:rFonts w:cs="Times New Roman"/>
                <w:szCs w:val="28"/>
              </w:rPr>
              <w:t>lật</w:t>
            </w:r>
            <w:proofErr w:type="spellEnd"/>
            <w:r w:rsidRPr="007372C1">
              <w:rPr>
                <w:rFonts w:cs="Times New Roman"/>
                <w:szCs w:val="28"/>
              </w:rPr>
              <w:t xml:space="preserve"> </w:t>
            </w:r>
            <w:proofErr w:type="spellStart"/>
            <w:r w:rsidRPr="007372C1">
              <w:rPr>
                <w:rFonts w:cs="Times New Roman"/>
                <w:szCs w:val="28"/>
              </w:rPr>
              <w:t>dở</w:t>
            </w:r>
            <w:proofErr w:type="spellEnd"/>
            <w:r w:rsidRPr="007372C1">
              <w:rPr>
                <w:rFonts w:cs="Times New Roman"/>
                <w:szCs w:val="28"/>
              </w:rPr>
              <w:t xml:space="preserve"> </w:t>
            </w:r>
            <w:proofErr w:type="spellStart"/>
            <w:r w:rsidRPr="007372C1">
              <w:rPr>
                <w:rFonts w:cs="Times New Roman"/>
                <w:szCs w:val="28"/>
              </w:rPr>
              <w:t>trang</w:t>
            </w:r>
            <w:proofErr w:type="spellEnd"/>
            <w:r w:rsidRPr="007372C1">
              <w:rPr>
                <w:rFonts w:cs="Times New Roman"/>
                <w:szCs w:val="28"/>
              </w:rPr>
              <w:t xml:space="preserve"> </w:t>
            </w:r>
            <w:proofErr w:type="spellStart"/>
            <w:r w:rsidRPr="007372C1">
              <w:rPr>
                <w:rFonts w:cs="Times New Roman"/>
                <w:szCs w:val="28"/>
              </w:rPr>
              <w:t>sách</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chiều</w:t>
            </w:r>
            <w:proofErr w:type="spellEnd"/>
            <w:r w:rsidRPr="007372C1">
              <w:rPr>
                <w:rFonts w:cs="Times New Roman"/>
                <w:szCs w:val="28"/>
              </w:rPr>
              <w:t>.</w:t>
            </w:r>
          </w:p>
          <w:p w14:paraId="1A5FBA92"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biết</w:t>
            </w:r>
            <w:proofErr w:type="spellEnd"/>
            <w:r w:rsidRPr="007372C1">
              <w:rPr>
                <w:rFonts w:cs="Times New Roman"/>
                <w:szCs w:val="28"/>
              </w:rPr>
              <w:t xml:space="preserve"> </w:t>
            </w:r>
            <w:proofErr w:type="spellStart"/>
            <w:r w:rsidRPr="007372C1">
              <w:rPr>
                <w:rFonts w:cs="Times New Roman"/>
                <w:szCs w:val="28"/>
              </w:rPr>
              <w:t>kỹ</w:t>
            </w:r>
            <w:proofErr w:type="spellEnd"/>
            <w:r w:rsidRPr="007372C1">
              <w:rPr>
                <w:rFonts w:cs="Times New Roman"/>
                <w:szCs w:val="28"/>
              </w:rPr>
              <w:t xml:space="preserve"> </w:t>
            </w:r>
            <w:proofErr w:type="spellStart"/>
            <w:r w:rsidRPr="007372C1">
              <w:rPr>
                <w:rFonts w:cs="Times New Roman"/>
                <w:szCs w:val="28"/>
              </w:rPr>
              <w:t>năng</w:t>
            </w:r>
            <w:proofErr w:type="spellEnd"/>
            <w:r w:rsidRPr="007372C1">
              <w:rPr>
                <w:rFonts w:cs="Times New Roman"/>
                <w:szCs w:val="28"/>
              </w:rPr>
              <w:t xml:space="preserve"> </w:t>
            </w:r>
            <w:proofErr w:type="spellStart"/>
            <w:r w:rsidRPr="007372C1">
              <w:rPr>
                <w:rFonts w:cs="Times New Roman"/>
                <w:szCs w:val="28"/>
              </w:rPr>
              <w:t>cầm</w:t>
            </w:r>
            <w:proofErr w:type="spellEnd"/>
            <w:r w:rsidRPr="007372C1">
              <w:rPr>
                <w:rFonts w:cs="Times New Roman"/>
                <w:szCs w:val="28"/>
              </w:rPr>
              <w:t xml:space="preserve"> </w:t>
            </w:r>
            <w:proofErr w:type="spellStart"/>
            <w:r w:rsidRPr="007372C1">
              <w:rPr>
                <w:rFonts w:cs="Times New Roman"/>
                <w:szCs w:val="28"/>
              </w:rPr>
              <w:t>kéo</w:t>
            </w:r>
            <w:proofErr w:type="spellEnd"/>
            <w:r w:rsidRPr="007372C1">
              <w:rPr>
                <w:rFonts w:cs="Times New Roman"/>
                <w:szCs w:val="28"/>
              </w:rPr>
              <w:t xml:space="preserve">. </w:t>
            </w:r>
            <w:proofErr w:type="spellStart"/>
            <w:r w:rsidRPr="007372C1">
              <w:rPr>
                <w:rFonts w:cs="Times New Roman"/>
                <w:szCs w:val="28"/>
              </w:rPr>
              <w:t>Cô</w:t>
            </w:r>
            <w:proofErr w:type="spellEnd"/>
            <w:r w:rsidRPr="007372C1">
              <w:rPr>
                <w:rFonts w:cs="Times New Roman"/>
                <w:szCs w:val="28"/>
              </w:rPr>
              <w:t xml:space="preserve"> </w:t>
            </w:r>
            <w:proofErr w:type="spellStart"/>
            <w:r w:rsidRPr="007372C1">
              <w:rPr>
                <w:rFonts w:cs="Times New Roman"/>
                <w:szCs w:val="28"/>
              </w:rPr>
              <w:t>lưu</w:t>
            </w:r>
            <w:proofErr w:type="spellEnd"/>
            <w:r w:rsidRPr="007372C1">
              <w:rPr>
                <w:rFonts w:cs="Times New Roman"/>
                <w:szCs w:val="28"/>
              </w:rPr>
              <w:t xml:space="preserve"> ý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để</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tự</w:t>
            </w:r>
            <w:proofErr w:type="spellEnd"/>
            <w:r w:rsidRPr="007372C1">
              <w:rPr>
                <w:rFonts w:cs="Times New Roman"/>
                <w:szCs w:val="28"/>
              </w:rPr>
              <w:t xml:space="preserve"> do </w:t>
            </w:r>
            <w:proofErr w:type="spellStart"/>
            <w:r w:rsidRPr="007372C1">
              <w:rPr>
                <w:rFonts w:cs="Times New Roman"/>
                <w:szCs w:val="28"/>
              </w:rPr>
              <w:t>cầm</w:t>
            </w:r>
            <w:proofErr w:type="spellEnd"/>
            <w:r w:rsidRPr="007372C1">
              <w:rPr>
                <w:rFonts w:cs="Times New Roman"/>
                <w:szCs w:val="28"/>
              </w:rPr>
              <w:t xml:space="preserve"> </w:t>
            </w:r>
            <w:proofErr w:type="spellStart"/>
            <w:r w:rsidRPr="007372C1">
              <w:rPr>
                <w:rFonts w:cs="Times New Roman"/>
                <w:szCs w:val="28"/>
              </w:rPr>
              <w:t>kéo</w:t>
            </w:r>
            <w:proofErr w:type="spellEnd"/>
          </w:p>
          <w:p w14:paraId="65853918" w14:textId="77777777" w:rsidR="00356F5A" w:rsidRPr="007372C1" w:rsidRDefault="00356F5A" w:rsidP="00B835DA">
            <w:pPr>
              <w:spacing w:line="288" w:lineRule="auto"/>
              <w:jc w:val="both"/>
              <w:rPr>
                <w:rFonts w:cs="Times New Roman"/>
                <w:szCs w:val="28"/>
              </w:rPr>
            </w:pPr>
            <w:r w:rsidRPr="007372C1">
              <w:rPr>
                <w:szCs w:val="28"/>
              </w:rPr>
              <w:t>-</w:t>
            </w: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biết</w:t>
            </w:r>
            <w:proofErr w:type="spellEnd"/>
            <w:r w:rsidRPr="007372C1">
              <w:rPr>
                <w:rFonts w:cs="Times New Roman"/>
                <w:szCs w:val="28"/>
              </w:rPr>
              <w:t xml:space="preserve"> </w:t>
            </w:r>
            <w:proofErr w:type="spellStart"/>
            <w:r w:rsidRPr="007372C1">
              <w:rPr>
                <w:rFonts w:cs="Times New Roman"/>
                <w:szCs w:val="28"/>
              </w:rPr>
              <w:t>phết</w:t>
            </w:r>
            <w:proofErr w:type="spellEnd"/>
            <w:r w:rsidRPr="007372C1">
              <w:rPr>
                <w:rFonts w:cs="Times New Roman"/>
                <w:szCs w:val="28"/>
              </w:rPr>
              <w:t xml:space="preserve"> </w:t>
            </w:r>
            <w:proofErr w:type="spellStart"/>
            <w:r w:rsidRPr="007372C1">
              <w:rPr>
                <w:rFonts w:cs="Times New Roman"/>
                <w:szCs w:val="28"/>
              </w:rPr>
              <w:t>hồ</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mặt</w:t>
            </w:r>
            <w:proofErr w:type="spellEnd"/>
            <w:r w:rsidRPr="007372C1">
              <w:rPr>
                <w:rFonts w:cs="Times New Roman"/>
                <w:szCs w:val="28"/>
              </w:rPr>
              <w:t xml:space="preserve"> </w:t>
            </w:r>
            <w:proofErr w:type="spellStart"/>
            <w:r w:rsidRPr="007372C1">
              <w:rPr>
                <w:rFonts w:cs="Times New Roman"/>
                <w:szCs w:val="28"/>
              </w:rPr>
              <w:t>trái</w:t>
            </w:r>
            <w:proofErr w:type="spellEnd"/>
            <w:r w:rsidRPr="007372C1">
              <w:rPr>
                <w:rFonts w:cs="Times New Roman"/>
                <w:szCs w:val="28"/>
              </w:rPr>
              <w:t xml:space="preserve"> </w:t>
            </w:r>
            <w:proofErr w:type="spellStart"/>
            <w:r w:rsidRPr="007372C1">
              <w:rPr>
                <w:rFonts w:cs="Times New Roman"/>
                <w:szCs w:val="28"/>
              </w:rPr>
              <w:t>và</w:t>
            </w:r>
            <w:proofErr w:type="spellEnd"/>
            <w:r w:rsidRPr="007372C1">
              <w:rPr>
                <w:rFonts w:cs="Times New Roman"/>
                <w:szCs w:val="28"/>
              </w:rPr>
              <w:t xml:space="preserve"> </w:t>
            </w:r>
            <w:proofErr w:type="spellStart"/>
            <w:r w:rsidRPr="007372C1">
              <w:rPr>
                <w:rFonts w:cs="Times New Roman"/>
                <w:szCs w:val="28"/>
              </w:rPr>
              <w:t>dán</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làm</w:t>
            </w:r>
            <w:proofErr w:type="spellEnd"/>
            <w:r w:rsidRPr="007372C1">
              <w:rPr>
                <w:rFonts w:cs="Times New Roman"/>
                <w:szCs w:val="28"/>
              </w:rPr>
              <w:t xml:space="preserve"> </w:t>
            </w:r>
            <w:proofErr w:type="spellStart"/>
            <w:r w:rsidRPr="007372C1">
              <w:rPr>
                <w:rFonts w:cs="Times New Roman"/>
                <w:szCs w:val="28"/>
              </w:rPr>
              <w:t>quyển</w:t>
            </w:r>
            <w:proofErr w:type="spellEnd"/>
            <w:r w:rsidRPr="007372C1">
              <w:rPr>
                <w:rFonts w:cs="Times New Roman"/>
                <w:szCs w:val="28"/>
              </w:rPr>
              <w:t xml:space="preserve"> </w:t>
            </w:r>
            <w:proofErr w:type="spellStart"/>
            <w:r w:rsidRPr="007372C1">
              <w:rPr>
                <w:rFonts w:cs="Times New Roman"/>
                <w:szCs w:val="28"/>
              </w:rPr>
              <w:t>sách</w:t>
            </w:r>
            <w:proofErr w:type="spellEnd"/>
            <w:r w:rsidRPr="007372C1">
              <w:rPr>
                <w:rFonts w:cs="Times New Roman"/>
                <w:szCs w:val="28"/>
              </w:rPr>
              <w:t>.</w:t>
            </w:r>
          </w:p>
          <w:p w14:paraId="42EC478D"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7D81D365"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7897CE76"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72D87FF9" w14:textId="77777777" w:rsidR="00356F5A" w:rsidRPr="007372C1" w:rsidRDefault="00356F5A" w:rsidP="00B835DA">
            <w:pPr>
              <w:spacing w:line="288" w:lineRule="auto"/>
              <w:jc w:val="both"/>
              <w:rPr>
                <w:rFonts w:cs="Times New Roman"/>
                <w:szCs w:val="28"/>
              </w:rPr>
            </w:pPr>
            <w:proofErr w:type="spellStart"/>
            <w:proofErr w:type="gramStart"/>
            <w:r w:rsidRPr="007372C1">
              <w:rPr>
                <w:rFonts w:cs="Times New Roman"/>
                <w:b/>
                <w:bCs/>
                <w:szCs w:val="28"/>
              </w:rPr>
              <w:t>a.Chuẩn</w:t>
            </w:r>
            <w:proofErr w:type="spellEnd"/>
            <w:proofErr w:type="gramEnd"/>
            <w:r w:rsidRPr="007372C1">
              <w:rPr>
                <w:rFonts w:cs="Times New Roman"/>
                <w:b/>
                <w:bCs/>
                <w:szCs w:val="28"/>
              </w:rPr>
              <w:t xml:space="preserve"> </w:t>
            </w:r>
            <w:proofErr w:type="spellStart"/>
            <w:r w:rsidRPr="007372C1">
              <w:rPr>
                <w:rFonts w:cs="Times New Roman"/>
                <w:b/>
                <w:bCs/>
                <w:szCs w:val="28"/>
              </w:rPr>
              <w:t>bị</w:t>
            </w:r>
            <w:proofErr w:type="spellEnd"/>
            <w:r w:rsidRPr="007372C1">
              <w:rPr>
                <w:rFonts w:cs="Times New Roman"/>
                <w:b/>
                <w:bCs/>
                <w:szCs w:val="28"/>
              </w:rPr>
              <w:t>:</w:t>
            </w:r>
            <w:r w:rsidRPr="007372C1">
              <w:rPr>
                <w:rFonts w:cs="Times New Roman"/>
                <w:szCs w:val="28"/>
              </w:rPr>
              <w:t xml:space="preserve"> Tranh, </w:t>
            </w:r>
            <w:proofErr w:type="spellStart"/>
            <w:r w:rsidRPr="007372C1">
              <w:rPr>
                <w:rFonts w:cs="Times New Roman"/>
                <w:szCs w:val="28"/>
              </w:rPr>
              <w:t>ảnh</w:t>
            </w:r>
            <w:proofErr w:type="spellEnd"/>
            <w:r w:rsidRPr="007372C1">
              <w:rPr>
                <w:rFonts w:cs="Times New Roman"/>
                <w:szCs w:val="28"/>
              </w:rPr>
              <w:t xml:space="preserve">  </w:t>
            </w:r>
            <w:proofErr w:type="spellStart"/>
            <w:r w:rsidRPr="007372C1">
              <w:rPr>
                <w:rFonts w:cs="Times New Roman"/>
                <w:szCs w:val="28"/>
              </w:rPr>
              <w:t>các</w:t>
            </w:r>
            <w:proofErr w:type="spellEnd"/>
            <w:r w:rsidRPr="007372C1">
              <w:rPr>
                <w:rFonts w:cs="Times New Roman"/>
                <w:szCs w:val="28"/>
              </w:rPr>
              <w:t xml:space="preserve"> PTGT </w:t>
            </w:r>
            <w:proofErr w:type="spellStart"/>
            <w:r w:rsidRPr="007372C1">
              <w:rPr>
                <w:rFonts w:cs="Times New Roman"/>
                <w:szCs w:val="28"/>
              </w:rPr>
              <w:t>từ</w:t>
            </w:r>
            <w:proofErr w:type="spellEnd"/>
            <w:r w:rsidRPr="007372C1">
              <w:rPr>
                <w:rFonts w:cs="Times New Roman"/>
                <w:szCs w:val="28"/>
              </w:rPr>
              <w:t xml:space="preserve"> </w:t>
            </w:r>
            <w:proofErr w:type="spellStart"/>
            <w:r w:rsidRPr="007372C1">
              <w:rPr>
                <w:rFonts w:cs="Times New Roman"/>
                <w:szCs w:val="28"/>
              </w:rPr>
              <w:t>họa</w:t>
            </w:r>
            <w:proofErr w:type="spellEnd"/>
            <w:r w:rsidRPr="007372C1">
              <w:rPr>
                <w:rFonts w:cs="Times New Roman"/>
                <w:szCs w:val="28"/>
              </w:rPr>
              <w:t xml:space="preserve"> </w:t>
            </w:r>
            <w:proofErr w:type="spellStart"/>
            <w:r w:rsidRPr="007372C1">
              <w:rPr>
                <w:rFonts w:cs="Times New Roman"/>
                <w:szCs w:val="28"/>
              </w:rPr>
              <w:t>báo</w:t>
            </w:r>
            <w:proofErr w:type="spellEnd"/>
            <w:r w:rsidRPr="007372C1">
              <w:rPr>
                <w:rFonts w:cs="Times New Roman"/>
                <w:szCs w:val="28"/>
              </w:rPr>
              <w:t>.</w:t>
            </w:r>
          </w:p>
          <w:p w14:paraId="76B25E14" w14:textId="77777777" w:rsidR="00356F5A" w:rsidRPr="007372C1" w:rsidRDefault="00356F5A" w:rsidP="00B835DA">
            <w:pPr>
              <w:spacing w:line="288" w:lineRule="auto"/>
              <w:jc w:val="both"/>
              <w:rPr>
                <w:rFonts w:cs="Times New Roman"/>
                <w:szCs w:val="28"/>
              </w:rPr>
            </w:pPr>
            <w:proofErr w:type="spellStart"/>
            <w:r w:rsidRPr="007372C1">
              <w:rPr>
                <w:rFonts w:cs="Times New Roman"/>
                <w:bCs/>
                <w:szCs w:val="28"/>
              </w:rPr>
              <w:t>Kéo</w:t>
            </w:r>
            <w:proofErr w:type="spellEnd"/>
            <w:r w:rsidRPr="007372C1">
              <w:rPr>
                <w:rFonts w:cs="Times New Roman"/>
                <w:bCs/>
                <w:szCs w:val="28"/>
              </w:rPr>
              <w:t xml:space="preserve">, </w:t>
            </w:r>
            <w:proofErr w:type="spellStart"/>
            <w:r w:rsidRPr="007372C1">
              <w:rPr>
                <w:rFonts w:cs="Times New Roman"/>
                <w:bCs/>
                <w:szCs w:val="28"/>
              </w:rPr>
              <w:t>hồ</w:t>
            </w:r>
            <w:proofErr w:type="spellEnd"/>
            <w:r w:rsidRPr="007372C1">
              <w:rPr>
                <w:rFonts w:cs="Times New Roman"/>
                <w:bCs/>
                <w:szCs w:val="28"/>
              </w:rPr>
              <w:t xml:space="preserve"> </w:t>
            </w:r>
            <w:proofErr w:type="spellStart"/>
            <w:r w:rsidRPr="007372C1">
              <w:rPr>
                <w:rFonts w:cs="Times New Roman"/>
                <w:bCs/>
                <w:szCs w:val="28"/>
              </w:rPr>
              <w:t>dán</w:t>
            </w:r>
            <w:proofErr w:type="spellEnd"/>
            <w:r w:rsidRPr="007372C1">
              <w:rPr>
                <w:rFonts w:cs="Times New Roman"/>
                <w:bCs/>
                <w:szCs w:val="28"/>
              </w:rPr>
              <w:t xml:space="preserve">, </w:t>
            </w:r>
            <w:proofErr w:type="spellStart"/>
            <w:r w:rsidRPr="007372C1">
              <w:rPr>
                <w:rFonts w:cs="Times New Roman"/>
                <w:bCs/>
                <w:szCs w:val="28"/>
              </w:rPr>
              <w:t>tranh</w:t>
            </w:r>
            <w:proofErr w:type="spellEnd"/>
            <w:r w:rsidRPr="007372C1">
              <w:rPr>
                <w:rFonts w:cs="Times New Roman"/>
                <w:bCs/>
                <w:szCs w:val="28"/>
              </w:rPr>
              <w:t xml:space="preserve"> </w:t>
            </w:r>
            <w:proofErr w:type="spellStart"/>
            <w:r w:rsidRPr="007372C1">
              <w:rPr>
                <w:rFonts w:cs="Times New Roman"/>
                <w:bCs/>
                <w:szCs w:val="28"/>
              </w:rPr>
              <w:t>ảnh</w:t>
            </w:r>
            <w:proofErr w:type="spellEnd"/>
            <w:r w:rsidRPr="007372C1">
              <w:rPr>
                <w:rFonts w:cs="Times New Roman"/>
                <w:bCs/>
                <w:szCs w:val="28"/>
              </w:rPr>
              <w:t xml:space="preserve"> </w:t>
            </w:r>
            <w:proofErr w:type="spellStart"/>
            <w:r w:rsidRPr="007372C1">
              <w:rPr>
                <w:rFonts w:cs="Times New Roman"/>
                <w:bCs/>
                <w:szCs w:val="28"/>
              </w:rPr>
              <w:t>từ</w:t>
            </w:r>
            <w:proofErr w:type="spellEnd"/>
            <w:r w:rsidRPr="007372C1">
              <w:rPr>
                <w:rFonts w:cs="Times New Roman"/>
                <w:bCs/>
                <w:szCs w:val="28"/>
              </w:rPr>
              <w:t xml:space="preserve"> </w:t>
            </w:r>
            <w:proofErr w:type="spellStart"/>
            <w:r w:rsidRPr="007372C1">
              <w:rPr>
                <w:rFonts w:cs="Times New Roman"/>
                <w:bCs/>
                <w:szCs w:val="28"/>
              </w:rPr>
              <w:t>họa</w:t>
            </w:r>
            <w:proofErr w:type="spellEnd"/>
            <w:r w:rsidRPr="007372C1">
              <w:rPr>
                <w:rFonts w:cs="Times New Roman"/>
                <w:bCs/>
                <w:szCs w:val="28"/>
              </w:rPr>
              <w:t xml:space="preserve"> </w:t>
            </w:r>
            <w:proofErr w:type="spellStart"/>
            <w:r w:rsidRPr="007372C1">
              <w:rPr>
                <w:rFonts w:cs="Times New Roman"/>
                <w:bCs/>
                <w:szCs w:val="28"/>
              </w:rPr>
              <w:t>báo</w:t>
            </w:r>
            <w:proofErr w:type="spellEnd"/>
          </w:p>
          <w:p w14:paraId="33D01163" w14:textId="3AD650DA" w:rsidR="00356F5A" w:rsidRPr="007372C1" w:rsidRDefault="00356F5A" w:rsidP="00B835DA">
            <w:pPr>
              <w:spacing w:line="288" w:lineRule="auto"/>
              <w:jc w:val="both"/>
              <w:rPr>
                <w:rFonts w:eastAsia="Arial" w:cs="Times New Roman"/>
                <w:bCs/>
                <w:color w:val="000000" w:themeColor="text1"/>
                <w:szCs w:val="28"/>
                <w:lang w:val="vi-VN"/>
              </w:rPr>
            </w:pPr>
            <w:r w:rsidRPr="007372C1">
              <w:rPr>
                <w:rFonts w:cs="Times New Roman"/>
                <w:szCs w:val="28"/>
              </w:rPr>
              <w:t xml:space="preserve"> </w:t>
            </w:r>
            <w:r w:rsidRPr="007372C1">
              <w:rPr>
                <w:rFonts w:cs="Times New Roman"/>
                <w:b/>
                <w:bCs/>
                <w:szCs w:val="28"/>
              </w:rPr>
              <w:t xml:space="preserve">c. </w:t>
            </w:r>
            <w:proofErr w:type="spellStart"/>
            <w:r w:rsidRPr="007372C1">
              <w:rPr>
                <w:rFonts w:cs="Times New Roman"/>
                <w:b/>
                <w:bCs/>
                <w:szCs w:val="28"/>
              </w:rPr>
              <w:t>Cách</w:t>
            </w:r>
            <w:proofErr w:type="spellEnd"/>
            <w:r w:rsidRPr="007372C1">
              <w:rPr>
                <w:rFonts w:cs="Times New Roman"/>
                <w:b/>
                <w:bCs/>
                <w:szCs w:val="28"/>
              </w:rPr>
              <w:t xml:space="preserve"> </w:t>
            </w:r>
            <w:proofErr w:type="spellStart"/>
            <w:r w:rsidRPr="007372C1">
              <w:rPr>
                <w:rFonts w:cs="Times New Roman"/>
                <w:b/>
                <w:bCs/>
                <w:szCs w:val="28"/>
              </w:rPr>
              <w:t>chơi</w:t>
            </w:r>
            <w:proofErr w:type="spellEnd"/>
            <w:r w:rsidRPr="007372C1">
              <w:rPr>
                <w:rFonts w:cs="Times New Roman"/>
                <w:b/>
                <w:bCs/>
                <w:szCs w:val="28"/>
              </w:rPr>
              <w:t>:</w:t>
            </w:r>
            <w:r w:rsidRPr="007372C1">
              <w:rPr>
                <w:rFonts w:cs="Times New Roman"/>
                <w:szCs w:val="28"/>
              </w:rPr>
              <w:t xml:space="preserve"> </w:t>
            </w:r>
            <w:proofErr w:type="spellStart"/>
            <w:r w:rsidRPr="007372C1">
              <w:rPr>
                <w:rFonts w:cs="Times New Roman"/>
                <w:szCs w:val="28"/>
              </w:rPr>
              <w:t>Cô</w:t>
            </w:r>
            <w:proofErr w:type="spellEnd"/>
            <w:r w:rsidRPr="007372C1">
              <w:rPr>
                <w:rFonts w:cs="Times New Roman"/>
                <w:szCs w:val="28"/>
              </w:rPr>
              <w:t xml:space="preserve"> </w:t>
            </w:r>
            <w:proofErr w:type="spellStart"/>
            <w:r w:rsidRPr="007372C1">
              <w:rPr>
                <w:rFonts w:cs="Times New Roman"/>
                <w:szCs w:val="28"/>
              </w:rPr>
              <w:t>hướng</w:t>
            </w:r>
            <w:proofErr w:type="spellEnd"/>
            <w:r w:rsidRPr="007372C1">
              <w:rPr>
                <w:rFonts w:cs="Times New Roman"/>
                <w:szCs w:val="28"/>
              </w:rPr>
              <w:t xml:space="preserve"> </w:t>
            </w:r>
            <w:proofErr w:type="spellStart"/>
            <w:r w:rsidRPr="007372C1">
              <w:rPr>
                <w:rFonts w:cs="Times New Roman"/>
                <w:szCs w:val="28"/>
              </w:rPr>
              <w:t>dẫn</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xem</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đàm</w:t>
            </w:r>
            <w:proofErr w:type="spellEnd"/>
            <w:r w:rsidRPr="007372C1">
              <w:rPr>
                <w:rFonts w:cs="Times New Roman"/>
                <w:szCs w:val="28"/>
              </w:rPr>
              <w:t xml:space="preserve"> </w:t>
            </w:r>
            <w:proofErr w:type="spellStart"/>
            <w:r w:rsidRPr="007372C1">
              <w:rPr>
                <w:rFonts w:cs="Times New Roman"/>
                <w:szCs w:val="28"/>
              </w:rPr>
              <w:t>thoại</w:t>
            </w:r>
            <w:proofErr w:type="spellEnd"/>
            <w:r w:rsidRPr="007372C1">
              <w:rPr>
                <w:rFonts w:cs="Times New Roman"/>
                <w:szCs w:val="28"/>
              </w:rPr>
              <w:t xml:space="preserve"> </w:t>
            </w:r>
            <w:proofErr w:type="spellStart"/>
            <w:r w:rsidRPr="007372C1">
              <w:rPr>
                <w:rFonts w:cs="Times New Roman"/>
                <w:szCs w:val="28"/>
              </w:rPr>
              <w:t>với</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về</w:t>
            </w:r>
            <w:proofErr w:type="spellEnd"/>
            <w:r w:rsidRPr="007372C1">
              <w:rPr>
                <w:rFonts w:cs="Times New Roman"/>
                <w:szCs w:val="28"/>
              </w:rPr>
              <w:t xml:space="preserve"> </w:t>
            </w:r>
            <w:proofErr w:type="spellStart"/>
            <w:r w:rsidRPr="007372C1">
              <w:rPr>
                <w:rFonts w:cs="Times New Roman"/>
                <w:szCs w:val="28"/>
              </w:rPr>
              <w:t>nội</w:t>
            </w:r>
            <w:proofErr w:type="spellEnd"/>
            <w:r w:rsidRPr="007372C1">
              <w:rPr>
                <w:rFonts w:cs="Times New Roman"/>
                <w:szCs w:val="28"/>
              </w:rPr>
              <w:t xml:space="preserve"> dung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ảnh</w:t>
            </w:r>
            <w:proofErr w:type="spellEnd"/>
            <w:r w:rsidRPr="007372C1">
              <w:rPr>
                <w:rFonts w:cs="Times New Roman"/>
                <w:szCs w:val="28"/>
              </w:rPr>
              <w:t xml:space="preserve"> </w:t>
            </w:r>
            <w:proofErr w:type="spellStart"/>
            <w:r w:rsidRPr="007372C1">
              <w:rPr>
                <w:rFonts w:cs="Times New Roman"/>
                <w:szCs w:val="28"/>
              </w:rPr>
              <w:t>chủ</w:t>
            </w:r>
            <w:proofErr w:type="spellEnd"/>
            <w:r w:rsidRPr="007372C1">
              <w:rPr>
                <w:rFonts w:cs="Times New Roman"/>
                <w:szCs w:val="28"/>
              </w:rPr>
              <w:t xml:space="preserve"> </w:t>
            </w:r>
            <w:proofErr w:type="spellStart"/>
            <w:r w:rsidRPr="007372C1">
              <w:rPr>
                <w:rFonts w:cs="Times New Roman"/>
                <w:szCs w:val="28"/>
              </w:rPr>
              <w:t>đề</w:t>
            </w:r>
            <w:proofErr w:type="spellEnd"/>
            <w:r w:rsidRPr="007372C1">
              <w:rPr>
                <w:rFonts w:cs="Times New Roman"/>
                <w:szCs w:val="28"/>
              </w:rPr>
              <w:t xml:space="preserve"> </w:t>
            </w:r>
            <w:r w:rsidR="008659B4" w:rsidRPr="007372C1">
              <w:rPr>
                <w:szCs w:val="28"/>
                <w:lang w:val="pt-BR"/>
              </w:rPr>
              <w:t>nước và hiện tượng tự nhiên</w:t>
            </w:r>
            <w:r w:rsidRPr="007372C1">
              <w:rPr>
                <w:rFonts w:cs="Times New Roman"/>
                <w:szCs w:val="28"/>
              </w:rPr>
              <w:t xml:space="preserve">, </w:t>
            </w:r>
            <w:proofErr w:type="spellStart"/>
            <w:r w:rsidRPr="007372C1">
              <w:rPr>
                <w:rFonts w:cs="Times New Roman"/>
                <w:szCs w:val="28"/>
              </w:rPr>
              <w:t>gợi</w:t>
            </w:r>
            <w:proofErr w:type="spellEnd"/>
            <w:r w:rsidRPr="007372C1">
              <w:rPr>
                <w:rFonts w:cs="Times New Roman"/>
                <w:szCs w:val="28"/>
              </w:rPr>
              <w:t xml:space="preserve"> ý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để</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kể</w:t>
            </w:r>
            <w:proofErr w:type="spellEnd"/>
            <w:r w:rsidRPr="007372C1">
              <w:rPr>
                <w:rFonts w:cs="Times New Roman"/>
                <w:szCs w:val="28"/>
              </w:rPr>
              <w:t xml:space="preserve"> </w:t>
            </w:r>
            <w:proofErr w:type="spellStart"/>
            <w:r w:rsidRPr="007372C1">
              <w:rPr>
                <w:rFonts w:cs="Times New Roman"/>
                <w:szCs w:val="28"/>
              </w:rPr>
              <w:t>truyện</w:t>
            </w:r>
            <w:proofErr w:type="spellEnd"/>
            <w:r w:rsidRPr="007372C1">
              <w:rPr>
                <w:rFonts w:cs="Times New Roman"/>
                <w:szCs w:val="28"/>
              </w:rPr>
              <w:t xml:space="preserve"> </w:t>
            </w:r>
            <w:proofErr w:type="spellStart"/>
            <w:r w:rsidRPr="007372C1">
              <w:rPr>
                <w:rFonts w:cs="Times New Roman"/>
                <w:szCs w:val="28"/>
              </w:rPr>
              <w:t>theo</w:t>
            </w:r>
            <w:proofErr w:type="spellEnd"/>
            <w:r w:rsidRPr="007372C1">
              <w:rPr>
                <w:rFonts w:cs="Times New Roman"/>
                <w:szCs w:val="28"/>
              </w:rPr>
              <w:t xml:space="preserve"> </w:t>
            </w:r>
            <w:proofErr w:type="spellStart"/>
            <w:r w:rsidRPr="007372C1">
              <w:rPr>
                <w:rFonts w:cs="Times New Roman"/>
                <w:szCs w:val="28"/>
              </w:rPr>
              <w:t>nội</w:t>
            </w:r>
            <w:proofErr w:type="spellEnd"/>
            <w:r w:rsidRPr="007372C1">
              <w:rPr>
                <w:rFonts w:cs="Times New Roman"/>
                <w:szCs w:val="28"/>
              </w:rPr>
              <w:t xml:space="preserve"> dung </w:t>
            </w:r>
            <w:proofErr w:type="spellStart"/>
            <w:r w:rsidRPr="007372C1">
              <w:rPr>
                <w:rFonts w:cs="Times New Roman"/>
                <w:szCs w:val="28"/>
              </w:rPr>
              <w:t>bức</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w:t>
            </w:r>
          </w:p>
          <w:p w14:paraId="5037E100" w14:textId="77777777"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
                <w:color w:val="000000" w:themeColor="text1"/>
                <w:szCs w:val="28"/>
              </w:rPr>
              <w:t>7</w:t>
            </w:r>
            <w:r w:rsidRPr="007372C1">
              <w:rPr>
                <w:rFonts w:eastAsia="Arial" w:cs="Times New Roman"/>
                <w:bCs/>
                <w:color w:val="000000" w:themeColor="text1"/>
                <w:szCs w:val="28"/>
                <w:lang w:val="vi-VN"/>
              </w:rPr>
              <w:t>.</w:t>
            </w:r>
            <w:r w:rsidRPr="007372C1">
              <w:rPr>
                <w:rFonts w:eastAsia="Arial" w:cs="Times New Roman"/>
                <w:bCs/>
                <w:color w:val="000000" w:themeColor="text1"/>
                <w:szCs w:val="28"/>
              </w:rPr>
              <w:t xml:space="preserve"> </w:t>
            </w:r>
            <w:proofErr w:type="spellStart"/>
            <w:r w:rsidRPr="007372C1">
              <w:rPr>
                <w:rFonts w:eastAsia="Arial" w:cs="Times New Roman"/>
                <w:b/>
                <w:color w:val="000000" w:themeColor="text1"/>
                <w:szCs w:val="28"/>
              </w:rPr>
              <w:t>Kĩ</w:t>
            </w:r>
            <w:proofErr w:type="spellEnd"/>
            <w:r w:rsidRPr="007372C1">
              <w:rPr>
                <w:rFonts w:eastAsia="Arial" w:cs="Times New Roman"/>
                <w:b/>
                <w:color w:val="000000" w:themeColor="text1"/>
                <w:szCs w:val="28"/>
              </w:rPr>
              <w:t xml:space="preserve"> </w:t>
            </w:r>
            <w:proofErr w:type="spellStart"/>
            <w:r w:rsidRPr="007372C1">
              <w:rPr>
                <w:rFonts w:eastAsia="Arial" w:cs="Times New Roman"/>
                <w:b/>
                <w:color w:val="000000" w:themeColor="text1"/>
                <w:szCs w:val="28"/>
              </w:rPr>
              <w:t>năng</w:t>
            </w:r>
            <w:proofErr w:type="spellEnd"/>
            <w:r w:rsidRPr="007372C1">
              <w:rPr>
                <w:rFonts w:eastAsia="Arial" w:cs="Times New Roman"/>
                <w:b/>
                <w:color w:val="000000" w:themeColor="text1"/>
                <w:szCs w:val="28"/>
              </w:rPr>
              <w:t xml:space="preserve"> </w:t>
            </w:r>
            <w:proofErr w:type="spellStart"/>
            <w:r w:rsidRPr="007372C1">
              <w:rPr>
                <w:rFonts w:eastAsia="Arial" w:cs="Times New Roman"/>
                <w:b/>
                <w:color w:val="000000" w:themeColor="text1"/>
                <w:szCs w:val="28"/>
              </w:rPr>
              <w:t>sống</w:t>
            </w:r>
            <w:proofErr w:type="spellEnd"/>
            <w:r w:rsidRPr="007372C1">
              <w:rPr>
                <w:rFonts w:eastAsia="Arial" w:cs="Times New Roman"/>
                <w:bCs/>
                <w:color w:val="000000" w:themeColor="text1"/>
                <w:szCs w:val="28"/>
              </w:rPr>
              <w:t xml:space="preserve">: </w:t>
            </w:r>
          </w:p>
          <w:p w14:paraId="0ABF9545" w14:textId="571D724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(T1, T2): </w:t>
            </w:r>
            <w:proofErr w:type="spellStart"/>
            <w:r w:rsidRPr="007372C1">
              <w:rPr>
                <w:rFonts w:eastAsia="Arial" w:cs="Times New Roman"/>
                <w:bCs/>
                <w:color w:val="000000" w:themeColor="text1"/>
                <w:szCs w:val="28"/>
              </w:rPr>
              <w:t>Chào</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hỏi</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lễ</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phép</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Chải</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tóc</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tết</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tóc</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gấp</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quần</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áo</w:t>
            </w:r>
            <w:proofErr w:type="spellEnd"/>
          </w:p>
          <w:p w14:paraId="72CE2A7E"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6A4106FA"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5BB5918A"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xml:space="preserve">* </w:t>
            </w:r>
            <w:proofErr w:type="spellStart"/>
            <w:r w:rsidRPr="007372C1">
              <w:rPr>
                <w:rFonts w:eastAsia="Times New Roman" w:cs="Times New Roman"/>
                <w:szCs w:val="28"/>
              </w:rPr>
              <w:t>Mở</w:t>
            </w:r>
            <w:proofErr w:type="spellEnd"/>
            <w:r w:rsidRPr="007372C1">
              <w:rPr>
                <w:rFonts w:eastAsia="Times New Roman" w:cs="Times New Roman"/>
                <w:szCs w:val="28"/>
              </w:rPr>
              <w:t xml:space="preserve"> </w:t>
            </w:r>
            <w:proofErr w:type="spellStart"/>
            <w:r w:rsidRPr="007372C1">
              <w:rPr>
                <w:rFonts w:eastAsia="Times New Roman" w:cs="Times New Roman"/>
                <w:szCs w:val="28"/>
              </w:rPr>
              <w:t>rộng</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 xml:space="preserve"> </w:t>
            </w:r>
            <w:proofErr w:type="spellStart"/>
            <w:r w:rsidRPr="007372C1">
              <w:rPr>
                <w:rFonts w:eastAsia="Times New Roman" w:cs="Times New Roman"/>
                <w:szCs w:val="28"/>
              </w:rPr>
              <w:t>và</w:t>
            </w:r>
            <w:proofErr w:type="spellEnd"/>
            <w:r w:rsidRPr="007372C1">
              <w:rPr>
                <w:rFonts w:eastAsia="Times New Roman" w:cs="Times New Roman"/>
                <w:szCs w:val="28"/>
              </w:rPr>
              <w:t xml:space="preserve"> </w:t>
            </w:r>
            <w:proofErr w:type="spellStart"/>
            <w:r w:rsidRPr="007372C1">
              <w:rPr>
                <w:rFonts w:eastAsia="Times New Roman" w:cs="Times New Roman"/>
                <w:szCs w:val="28"/>
              </w:rPr>
              <w:t>giúp</w:t>
            </w:r>
            <w:proofErr w:type="spellEnd"/>
            <w:r w:rsidRPr="007372C1">
              <w:rPr>
                <w:rFonts w:eastAsia="Times New Roman" w:cs="Times New Roman"/>
                <w:szCs w:val="28"/>
              </w:rPr>
              <w:t xml:space="preserve"> </w:t>
            </w:r>
            <w:proofErr w:type="spellStart"/>
            <w:r w:rsidRPr="007372C1">
              <w:rPr>
                <w:rFonts w:eastAsia="Times New Roman" w:cs="Times New Roman"/>
                <w:szCs w:val="28"/>
              </w:rPr>
              <w:t>trẻ</w:t>
            </w:r>
            <w:proofErr w:type="spellEnd"/>
            <w:r w:rsidRPr="007372C1">
              <w:rPr>
                <w:rFonts w:eastAsia="Times New Roman" w:cs="Times New Roman"/>
                <w:szCs w:val="28"/>
              </w:rPr>
              <w:t xml:space="preserve"> </w:t>
            </w:r>
            <w:proofErr w:type="spellStart"/>
            <w:r w:rsidRPr="007372C1">
              <w:rPr>
                <w:rFonts w:eastAsia="Times New Roman" w:cs="Times New Roman"/>
                <w:szCs w:val="28"/>
              </w:rPr>
              <w:t>liên</w:t>
            </w:r>
            <w:proofErr w:type="spellEnd"/>
            <w:r w:rsidRPr="007372C1">
              <w:rPr>
                <w:rFonts w:eastAsia="Times New Roman" w:cs="Times New Roman"/>
                <w:szCs w:val="28"/>
              </w:rPr>
              <w:t xml:space="preserve"> </w:t>
            </w:r>
            <w:proofErr w:type="spellStart"/>
            <w:r w:rsidRPr="007372C1">
              <w:rPr>
                <w:rFonts w:eastAsia="Times New Roman" w:cs="Times New Roman"/>
                <w:szCs w:val="28"/>
              </w:rPr>
              <w:t>kết</w:t>
            </w:r>
            <w:proofErr w:type="spellEnd"/>
            <w:r w:rsidRPr="007372C1">
              <w:rPr>
                <w:rFonts w:eastAsia="Times New Roman" w:cs="Times New Roman"/>
                <w:szCs w:val="28"/>
              </w:rPr>
              <w:t xml:space="preserve"> </w:t>
            </w:r>
            <w:proofErr w:type="spellStart"/>
            <w:r w:rsidRPr="007372C1">
              <w:rPr>
                <w:rFonts w:eastAsia="Times New Roman" w:cs="Times New Roman"/>
                <w:szCs w:val="28"/>
              </w:rPr>
              <w:t>góc</w:t>
            </w:r>
            <w:proofErr w:type="spellEnd"/>
            <w:r w:rsidRPr="007372C1">
              <w:rPr>
                <w:rFonts w:eastAsia="Times New Roman" w:cs="Times New Roman"/>
                <w:szCs w:val="28"/>
              </w:rPr>
              <w:t xml:space="preserve"> </w:t>
            </w:r>
            <w:proofErr w:type="spellStart"/>
            <w:r w:rsidRPr="007372C1">
              <w:rPr>
                <w:rFonts w:eastAsia="Times New Roman" w:cs="Times New Roman"/>
                <w:szCs w:val="28"/>
              </w:rPr>
              <w:t>chơi</w:t>
            </w:r>
            <w:proofErr w:type="spellEnd"/>
            <w:r w:rsidRPr="007372C1">
              <w:rPr>
                <w:rFonts w:eastAsia="Times New Roman" w:cs="Times New Roman"/>
                <w:szCs w:val="28"/>
              </w:rPr>
              <w:t>.</w:t>
            </w:r>
          </w:p>
          <w:p w14:paraId="5F9D4A7A" w14:textId="77777777" w:rsidR="00356F5A" w:rsidRPr="007372C1" w:rsidRDefault="00356F5A" w:rsidP="00B835DA">
            <w:pPr>
              <w:spacing w:line="288" w:lineRule="auto"/>
              <w:jc w:val="both"/>
              <w:rPr>
                <w:rFonts w:eastAsia="Arial" w:cs="Times New Roman"/>
                <w:b/>
                <w:color w:val="000000" w:themeColor="text1"/>
                <w:szCs w:val="28"/>
                <w:lang w:val="vi-VN"/>
              </w:rPr>
            </w:pPr>
            <w:r w:rsidRPr="007372C1">
              <w:rPr>
                <w:rFonts w:eastAsia="Arial" w:cs="Times New Roman"/>
                <w:b/>
                <w:color w:val="000000" w:themeColor="text1"/>
                <w:szCs w:val="28"/>
              </w:rPr>
              <w:lastRenderedPageBreak/>
              <w:t xml:space="preserve">a </w:t>
            </w:r>
            <w:r w:rsidRPr="007372C1">
              <w:rPr>
                <w:rFonts w:eastAsia="Arial" w:cs="Times New Roman"/>
                <w:b/>
                <w:color w:val="000000" w:themeColor="text1"/>
                <w:szCs w:val="28"/>
                <w:lang w:val="vi-VN"/>
              </w:rPr>
              <w:t>Yêu cầu</w:t>
            </w:r>
          </w:p>
          <w:p w14:paraId="303F0103" w14:textId="77777777" w:rsidR="00356F5A" w:rsidRPr="007372C1" w:rsidRDefault="00356F5A" w:rsidP="00B835DA">
            <w:pPr>
              <w:spacing w:line="288" w:lineRule="auto"/>
              <w:jc w:val="both"/>
              <w:rPr>
                <w:rFonts w:cs="Times New Roman"/>
                <w:szCs w:val="28"/>
                <w:lang w:val="vi-VN"/>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biết</w:t>
            </w:r>
            <w:proofErr w:type="spellEnd"/>
            <w:r w:rsidRPr="007372C1">
              <w:rPr>
                <w:rFonts w:cs="Times New Roman"/>
                <w:szCs w:val="28"/>
              </w:rPr>
              <w:t xml:space="preserve"> </w:t>
            </w:r>
            <w:proofErr w:type="spellStart"/>
            <w:r w:rsidRPr="007372C1">
              <w:rPr>
                <w:rFonts w:cs="Times New Roman"/>
                <w:szCs w:val="28"/>
              </w:rPr>
              <w:t>chải</w:t>
            </w:r>
            <w:proofErr w:type="spellEnd"/>
            <w:r w:rsidRPr="007372C1">
              <w:rPr>
                <w:rFonts w:cs="Times New Roman"/>
                <w:szCs w:val="28"/>
              </w:rPr>
              <w:t xml:space="preserve"> </w:t>
            </w:r>
            <w:proofErr w:type="spellStart"/>
            <w:r w:rsidRPr="007372C1">
              <w:rPr>
                <w:rFonts w:cs="Times New Roman"/>
                <w:szCs w:val="28"/>
              </w:rPr>
              <w:t>tóc</w:t>
            </w:r>
            <w:proofErr w:type="spellEnd"/>
            <w:r w:rsidRPr="007372C1">
              <w:rPr>
                <w:rFonts w:cs="Times New Roman"/>
                <w:szCs w:val="28"/>
              </w:rPr>
              <w:t xml:space="preserve">, </w:t>
            </w:r>
            <w:proofErr w:type="spellStart"/>
            <w:r w:rsidRPr="007372C1">
              <w:rPr>
                <w:rFonts w:cs="Times New Roman"/>
                <w:szCs w:val="28"/>
              </w:rPr>
              <w:t>tết</w:t>
            </w:r>
            <w:proofErr w:type="spellEnd"/>
            <w:r w:rsidRPr="007372C1">
              <w:rPr>
                <w:rFonts w:cs="Times New Roman"/>
                <w:szCs w:val="28"/>
                <w:lang w:val="vi-VN"/>
              </w:rPr>
              <w:t xml:space="preserve"> </w:t>
            </w:r>
            <w:proofErr w:type="spellStart"/>
            <w:r w:rsidRPr="007372C1">
              <w:rPr>
                <w:rFonts w:cs="Times New Roman"/>
                <w:szCs w:val="28"/>
              </w:rPr>
              <w:t>tóc</w:t>
            </w:r>
            <w:proofErr w:type="spellEnd"/>
            <w:r w:rsidRPr="007372C1">
              <w:rPr>
                <w:rFonts w:cs="Times New Roman"/>
                <w:szCs w:val="28"/>
              </w:rPr>
              <w:t xml:space="preserve"> </w:t>
            </w:r>
            <w:proofErr w:type="spellStart"/>
            <w:r w:rsidRPr="007372C1">
              <w:rPr>
                <w:rFonts w:cs="Times New Roman"/>
                <w:szCs w:val="28"/>
              </w:rPr>
              <w:t>gọn</w:t>
            </w:r>
            <w:proofErr w:type="spellEnd"/>
            <w:r w:rsidRPr="007372C1">
              <w:rPr>
                <w:rFonts w:cs="Times New Roman"/>
                <w:szCs w:val="28"/>
              </w:rPr>
              <w:t xml:space="preserve"> </w:t>
            </w:r>
            <w:proofErr w:type="spellStart"/>
            <w:r w:rsidRPr="007372C1">
              <w:rPr>
                <w:rFonts w:cs="Times New Roman"/>
                <w:szCs w:val="28"/>
              </w:rPr>
              <w:t>gàng</w:t>
            </w:r>
            <w:proofErr w:type="spellEnd"/>
            <w:r w:rsidRPr="007372C1">
              <w:rPr>
                <w:rFonts w:cs="Times New Roman"/>
                <w:szCs w:val="28"/>
              </w:rPr>
              <w:t xml:space="preserve">, </w:t>
            </w:r>
            <w:proofErr w:type="spellStart"/>
            <w:r w:rsidRPr="007372C1">
              <w:rPr>
                <w:rFonts w:cs="Times New Roman"/>
                <w:szCs w:val="28"/>
              </w:rPr>
              <w:t>khéo</w:t>
            </w:r>
            <w:proofErr w:type="spellEnd"/>
            <w:r w:rsidRPr="007372C1">
              <w:rPr>
                <w:rFonts w:cs="Times New Roman"/>
                <w:szCs w:val="28"/>
                <w:lang w:val="vi-VN"/>
              </w:rPr>
              <w:t xml:space="preserve"> </w:t>
            </w:r>
            <w:proofErr w:type="spellStart"/>
            <w:r w:rsidRPr="007372C1">
              <w:rPr>
                <w:rFonts w:cs="Times New Roman"/>
                <w:szCs w:val="28"/>
              </w:rPr>
              <w:t>léo</w:t>
            </w:r>
            <w:proofErr w:type="spellEnd"/>
            <w:r w:rsidRPr="007372C1">
              <w:rPr>
                <w:rFonts w:cs="Times New Roman"/>
                <w:szCs w:val="28"/>
              </w:rPr>
              <w:t>.</w:t>
            </w:r>
          </w:p>
          <w:p w14:paraId="7C16AFFF" w14:textId="77777777" w:rsidR="00356F5A" w:rsidRPr="007372C1" w:rsidRDefault="00356F5A" w:rsidP="00B835DA">
            <w:pPr>
              <w:spacing w:line="288" w:lineRule="auto"/>
              <w:jc w:val="both"/>
              <w:rPr>
                <w:rFonts w:eastAsia="Arial" w:cs="Times New Roman"/>
                <w:b/>
                <w:color w:val="000000" w:themeColor="text1"/>
                <w:szCs w:val="28"/>
                <w:lang w:val="vi-VN"/>
              </w:rPr>
            </w:pPr>
            <w:proofErr w:type="gramStart"/>
            <w:r w:rsidRPr="007372C1">
              <w:rPr>
                <w:rFonts w:eastAsia="Arial" w:cs="Times New Roman"/>
                <w:b/>
                <w:color w:val="000000" w:themeColor="text1"/>
                <w:szCs w:val="28"/>
              </w:rPr>
              <w:t>b.</w:t>
            </w:r>
            <w:r w:rsidRPr="007372C1">
              <w:rPr>
                <w:rFonts w:eastAsia="Arial" w:cs="Times New Roman"/>
                <w:b/>
                <w:color w:val="000000" w:themeColor="text1"/>
                <w:szCs w:val="28"/>
                <w:lang w:val="vi-VN"/>
              </w:rPr>
              <w:t>Chuẩn</w:t>
            </w:r>
            <w:proofErr w:type="gramEnd"/>
            <w:r w:rsidRPr="007372C1">
              <w:rPr>
                <w:rFonts w:eastAsia="Arial" w:cs="Times New Roman"/>
                <w:b/>
                <w:color w:val="000000" w:themeColor="text1"/>
                <w:szCs w:val="28"/>
                <w:lang w:val="vi-VN"/>
              </w:rPr>
              <w:t xml:space="preserve"> bị</w:t>
            </w:r>
          </w:p>
          <w:p w14:paraId="0D6AB6A9"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lang w:val="vi-VN"/>
              </w:rPr>
              <w:t xml:space="preserve">+ Lược, </w:t>
            </w:r>
            <w:proofErr w:type="spellStart"/>
            <w:r w:rsidRPr="007372C1">
              <w:rPr>
                <w:rFonts w:eastAsia="Arial" w:cs="Times New Roman"/>
                <w:bCs/>
                <w:color w:val="000000" w:themeColor="text1"/>
                <w:szCs w:val="28"/>
              </w:rPr>
              <w:t>nịt</w:t>
            </w:r>
            <w:proofErr w:type="spellEnd"/>
          </w:p>
          <w:p w14:paraId="51EE2FF5"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Tình</w:t>
            </w:r>
            <w:proofErr w:type="spellEnd"/>
            <w:r w:rsidRPr="007372C1">
              <w:rPr>
                <w:rFonts w:eastAsia="Arial" w:cs="Times New Roman"/>
                <w:bCs/>
                <w:color w:val="000000" w:themeColor="text1"/>
                <w:szCs w:val="28"/>
              </w:rPr>
              <w:t xml:space="preserve"> </w:t>
            </w:r>
            <w:proofErr w:type="spellStart"/>
            <w:r w:rsidRPr="007372C1">
              <w:rPr>
                <w:rFonts w:eastAsia="Arial" w:cs="Times New Roman"/>
                <w:bCs/>
                <w:color w:val="000000" w:themeColor="text1"/>
                <w:szCs w:val="28"/>
              </w:rPr>
              <w:t>huống</w:t>
            </w:r>
            <w:proofErr w:type="spellEnd"/>
            <w:r w:rsidRPr="007372C1">
              <w:rPr>
                <w:rFonts w:eastAsia="Arial" w:cs="Times New Roman"/>
                <w:bCs/>
                <w:color w:val="000000" w:themeColor="text1"/>
                <w:szCs w:val="28"/>
              </w:rPr>
              <w:t xml:space="preserve"> </w:t>
            </w:r>
          </w:p>
          <w:p w14:paraId="39B2BD8B"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đoàn</w:t>
            </w:r>
            <w:proofErr w:type="spellEnd"/>
            <w:r w:rsidRPr="007372C1">
              <w:rPr>
                <w:rFonts w:cs="Times New Roman"/>
                <w:szCs w:val="28"/>
              </w:rPr>
              <w:t xml:space="preserve"> </w:t>
            </w:r>
            <w:proofErr w:type="spellStart"/>
            <w:r w:rsidRPr="007372C1">
              <w:rPr>
                <w:rFonts w:cs="Times New Roman"/>
                <w:szCs w:val="28"/>
              </w:rPr>
              <w:t>kết</w:t>
            </w:r>
            <w:proofErr w:type="spellEnd"/>
            <w:r w:rsidRPr="007372C1">
              <w:rPr>
                <w:rFonts w:cs="Times New Roman"/>
                <w:szCs w:val="28"/>
              </w:rPr>
              <w:t xml:space="preserve"> </w:t>
            </w:r>
            <w:proofErr w:type="spellStart"/>
            <w:r w:rsidRPr="007372C1">
              <w:rPr>
                <w:rFonts w:cs="Times New Roman"/>
                <w:szCs w:val="28"/>
              </w:rPr>
              <w:t>không</w:t>
            </w:r>
            <w:proofErr w:type="spellEnd"/>
            <w:r w:rsidRPr="007372C1">
              <w:rPr>
                <w:rFonts w:cs="Times New Roman"/>
                <w:szCs w:val="28"/>
              </w:rPr>
              <w:t xml:space="preserve"> </w:t>
            </w:r>
            <w:proofErr w:type="spellStart"/>
            <w:r w:rsidRPr="007372C1">
              <w:rPr>
                <w:rFonts w:cs="Times New Roman"/>
                <w:szCs w:val="28"/>
              </w:rPr>
              <w:t>tranh</w:t>
            </w:r>
            <w:proofErr w:type="spellEnd"/>
            <w:r w:rsidRPr="007372C1">
              <w:rPr>
                <w:rFonts w:cs="Times New Roman"/>
                <w:szCs w:val="28"/>
              </w:rPr>
              <w:t xml:space="preserve"> </w:t>
            </w:r>
            <w:proofErr w:type="spellStart"/>
            <w:r w:rsidRPr="007372C1">
              <w:rPr>
                <w:rFonts w:cs="Times New Roman"/>
                <w:szCs w:val="28"/>
              </w:rPr>
              <w:t>giành</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w:t>
            </w:r>
          </w:p>
          <w:p w14:paraId="191E5AC9"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Thu </w:t>
            </w:r>
            <w:proofErr w:type="spellStart"/>
            <w:r w:rsidRPr="007372C1">
              <w:rPr>
                <w:rFonts w:cs="Times New Roman"/>
                <w:szCs w:val="28"/>
              </w:rPr>
              <w:t>dọn</w:t>
            </w:r>
            <w:proofErr w:type="spellEnd"/>
            <w:r w:rsidRPr="007372C1">
              <w:rPr>
                <w:rFonts w:cs="Times New Roman"/>
                <w:szCs w:val="28"/>
              </w:rPr>
              <w:t xml:space="preserve"> </w:t>
            </w:r>
            <w:proofErr w:type="spellStart"/>
            <w:r w:rsidRPr="007372C1">
              <w:rPr>
                <w:rFonts w:cs="Times New Roman"/>
                <w:szCs w:val="28"/>
              </w:rPr>
              <w:t>đồ</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vào</w:t>
            </w:r>
            <w:proofErr w:type="spellEnd"/>
            <w:r w:rsidRPr="007372C1">
              <w:rPr>
                <w:rFonts w:cs="Times New Roman"/>
                <w:szCs w:val="28"/>
              </w:rPr>
              <w:t xml:space="preserve"> </w:t>
            </w:r>
            <w:proofErr w:type="spellStart"/>
            <w:r w:rsidRPr="007372C1">
              <w:rPr>
                <w:rFonts w:cs="Times New Roman"/>
                <w:szCs w:val="28"/>
              </w:rPr>
              <w:t>đúng</w:t>
            </w:r>
            <w:proofErr w:type="spellEnd"/>
            <w:r w:rsidRPr="007372C1">
              <w:rPr>
                <w:rFonts w:cs="Times New Roman"/>
                <w:szCs w:val="28"/>
              </w:rPr>
              <w:t xml:space="preserve"> </w:t>
            </w:r>
            <w:proofErr w:type="spellStart"/>
            <w:r w:rsidRPr="007372C1">
              <w:rPr>
                <w:rFonts w:cs="Times New Roman"/>
                <w:szCs w:val="28"/>
              </w:rPr>
              <w:t>nơi</w:t>
            </w:r>
            <w:proofErr w:type="spellEnd"/>
            <w:r w:rsidRPr="007372C1">
              <w:rPr>
                <w:rFonts w:cs="Times New Roman"/>
                <w:szCs w:val="28"/>
              </w:rPr>
              <w:t xml:space="preserve"> </w:t>
            </w:r>
            <w:proofErr w:type="spellStart"/>
            <w:r w:rsidRPr="007372C1">
              <w:rPr>
                <w:rFonts w:cs="Times New Roman"/>
                <w:szCs w:val="28"/>
              </w:rPr>
              <w:t>quy</w:t>
            </w:r>
            <w:proofErr w:type="spellEnd"/>
            <w:r w:rsidRPr="007372C1">
              <w:rPr>
                <w:rFonts w:cs="Times New Roman"/>
                <w:szCs w:val="28"/>
              </w:rPr>
              <w:t xml:space="preserve"> </w:t>
            </w:r>
            <w:proofErr w:type="spellStart"/>
            <w:r w:rsidRPr="007372C1">
              <w:rPr>
                <w:rFonts w:cs="Times New Roman"/>
                <w:szCs w:val="28"/>
              </w:rPr>
              <w:t>định</w:t>
            </w:r>
            <w:proofErr w:type="spellEnd"/>
            <w:r w:rsidRPr="007372C1">
              <w:rPr>
                <w:rFonts w:cs="Times New Roman"/>
                <w:szCs w:val="28"/>
              </w:rPr>
              <w:t>.</w:t>
            </w:r>
          </w:p>
          <w:p w14:paraId="3C8D89F7" w14:textId="77777777"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
                <w:color w:val="000000" w:themeColor="text1"/>
                <w:szCs w:val="28"/>
                <w:lang w:val="vi-VN"/>
              </w:rPr>
              <w:t>c.</w:t>
            </w:r>
            <w:r w:rsidRPr="007372C1">
              <w:rPr>
                <w:rFonts w:eastAsia="Arial" w:cs="Times New Roman"/>
                <w:bCs/>
                <w:color w:val="000000" w:themeColor="text1"/>
                <w:szCs w:val="28"/>
                <w:lang w:val="vi-VN"/>
              </w:rPr>
              <w:t xml:space="preserve"> </w:t>
            </w:r>
            <w:r w:rsidRPr="007372C1">
              <w:rPr>
                <w:rFonts w:eastAsia="Arial" w:cs="Times New Roman"/>
                <w:b/>
                <w:color w:val="000000" w:themeColor="text1"/>
                <w:szCs w:val="28"/>
                <w:lang w:val="vi-VN"/>
              </w:rPr>
              <w:t>Cách chơi</w:t>
            </w:r>
          </w:p>
          <w:p w14:paraId="1CF2A45F" w14:textId="77777777" w:rsidR="00356F5A" w:rsidRPr="007372C1" w:rsidRDefault="00356F5A" w:rsidP="00B835DA">
            <w:pPr>
              <w:spacing w:line="288" w:lineRule="auto"/>
              <w:jc w:val="both"/>
              <w:rPr>
                <w:rFonts w:cs="Times New Roman"/>
                <w:szCs w:val="28"/>
                <w:lang w:val="vi-VN"/>
              </w:rPr>
            </w:pPr>
            <w:r w:rsidRPr="007372C1">
              <w:rPr>
                <w:rFonts w:eastAsia="Arial" w:cs="Times New Roman"/>
                <w:bCs/>
                <w:color w:val="000000" w:themeColor="text1"/>
                <w:szCs w:val="28"/>
                <w:lang w:val="vi-VN"/>
              </w:rPr>
              <w:t xml:space="preserve">+ </w:t>
            </w:r>
            <w:r w:rsidRPr="007372C1">
              <w:rPr>
                <w:rFonts w:cs="Times New Roman"/>
                <w:szCs w:val="28"/>
                <w:lang w:val="vi-VN"/>
              </w:rPr>
              <w:t>Dạy trẻ cách chải tóc, tết tóc gọn gàng, khéo léo.</w:t>
            </w:r>
          </w:p>
          <w:p w14:paraId="2398899C"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proofErr w:type="spellStart"/>
            <w:r w:rsidRPr="007372C1">
              <w:rPr>
                <w:rFonts w:cs="Times New Roman"/>
                <w:szCs w:val="28"/>
              </w:rPr>
              <w:t>Cô</w:t>
            </w:r>
            <w:proofErr w:type="spellEnd"/>
            <w:r w:rsidRPr="007372C1">
              <w:rPr>
                <w:rFonts w:cs="Times New Roman"/>
                <w:szCs w:val="28"/>
              </w:rPr>
              <w:t xml:space="preserve"> </w:t>
            </w:r>
            <w:proofErr w:type="spellStart"/>
            <w:r w:rsidRPr="007372C1">
              <w:rPr>
                <w:rFonts w:cs="Times New Roman"/>
                <w:szCs w:val="28"/>
              </w:rPr>
              <w:t>tạo</w:t>
            </w:r>
            <w:proofErr w:type="spellEnd"/>
            <w:r w:rsidRPr="007372C1">
              <w:rPr>
                <w:rFonts w:cs="Times New Roman"/>
                <w:szCs w:val="28"/>
              </w:rPr>
              <w:t xml:space="preserve"> </w:t>
            </w:r>
            <w:proofErr w:type="spellStart"/>
            <w:r w:rsidRPr="007372C1">
              <w:rPr>
                <w:rFonts w:cs="Times New Roman"/>
                <w:szCs w:val="28"/>
              </w:rPr>
              <w:t>tình</w:t>
            </w:r>
            <w:proofErr w:type="spellEnd"/>
            <w:r w:rsidRPr="007372C1">
              <w:rPr>
                <w:rFonts w:cs="Times New Roman"/>
                <w:szCs w:val="28"/>
              </w:rPr>
              <w:t xml:space="preserve"> </w:t>
            </w:r>
            <w:proofErr w:type="spellStart"/>
            <w:r w:rsidRPr="007372C1">
              <w:rPr>
                <w:rFonts w:cs="Times New Roman"/>
                <w:szCs w:val="28"/>
              </w:rPr>
              <w:t>huống</w:t>
            </w:r>
            <w:proofErr w:type="spellEnd"/>
            <w:r w:rsidRPr="007372C1">
              <w:rPr>
                <w:rFonts w:cs="Times New Roman"/>
                <w:szCs w:val="28"/>
              </w:rPr>
              <w:t xml:space="preserve"> </w:t>
            </w:r>
            <w:proofErr w:type="spellStart"/>
            <w:r w:rsidRPr="007372C1">
              <w:rPr>
                <w:rFonts w:cs="Times New Roman"/>
                <w:szCs w:val="28"/>
              </w:rPr>
              <w:t>khách</w:t>
            </w:r>
            <w:proofErr w:type="spellEnd"/>
            <w:r w:rsidRPr="007372C1">
              <w:rPr>
                <w:rFonts w:cs="Times New Roman"/>
                <w:szCs w:val="28"/>
              </w:rPr>
              <w:t xml:space="preserve"> </w:t>
            </w:r>
            <w:proofErr w:type="spellStart"/>
            <w:r w:rsidRPr="007372C1">
              <w:rPr>
                <w:rFonts w:cs="Times New Roman"/>
                <w:szCs w:val="28"/>
              </w:rPr>
              <w:t>đến</w:t>
            </w:r>
            <w:proofErr w:type="spellEnd"/>
            <w:r w:rsidRPr="007372C1">
              <w:rPr>
                <w:rFonts w:cs="Times New Roman"/>
                <w:szCs w:val="28"/>
              </w:rPr>
              <w:t xml:space="preserve"> </w:t>
            </w:r>
            <w:proofErr w:type="spellStart"/>
            <w:r w:rsidRPr="007372C1">
              <w:rPr>
                <w:rFonts w:cs="Times New Roman"/>
                <w:szCs w:val="28"/>
              </w:rPr>
              <w:t>chơi</w:t>
            </w:r>
            <w:proofErr w:type="spellEnd"/>
            <w:r w:rsidRPr="007372C1">
              <w:rPr>
                <w:rFonts w:cs="Times New Roman"/>
                <w:szCs w:val="28"/>
              </w:rPr>
              <w:t xml:space="preserve"> </w:t>
            </w:r>
            <w:proofErr w:type="spellStart"/>
            <w:r w:rsidRPr="007372C1">
              <w:rPr>
                <w:rFonts w:cs="Times New Roman"/>
                <w:szCs w:val="28"/>
              </w:rPr>
              <w:t>và</w:t>
            </w:r>
            <w:proofErr w:type="spellEnd"/>
            <w:r w:rsidRPr="007372C1">
              <w:rPr>
                <w:rFonts w:cs="Times New Roman"/>
                <w:szCs w:val="28"/>
              </w:rPr>
              <w:t xml:space="preserve"> </w:t>
            </w:r>
            <w:proofErr w:type="spellStart"/>
            <w:r w:rsidRPr="007372C1">
              <w:rPr>
                <w:rFonts w:cs="Times New Roman"/>
                <w:szCs w:val="28"/>
              </w:rPr>
              <w:t>dạy</w:t>
            </w:r>
            <w:proofErr w:type="spellEnd"/>
            <w:r w:rsidRPr="007372C1">
              <w:rPr>
                <w:rFonts w:cs="Times New Roman"/>
                <w:szCs w:val="28"/>
              </w:rPr>
              <w:t xml:space="preserve"> </w:t>
            </w:r>
            <w:proofErr w:type="spellStart"/>
            <w:r w:rsidRPr="007372C1">
              <w:rPr>
                <w:rFonts w:cs="Times New Roman"/>
                <w:szCs w:val="28"/>
              </w:rPr>
              <w:t>trẻ</w:t>
            </w:r>
            <w:proofErr w:type="spellEnd"/>
            <w:r w:rsidRPr="007372C1">
              <w:rPr>
                <w:rFonts w:cs="Times New Roman"/>
                <w:szCs w:val="28"/>
              </w:rPr>
              <w:t xml:space="preserve"> </w:t>
            </w:r>
            <w:proofErr w:type="spellStart"/>
            <w:r w:rsidRPr="007372C1">
              <w:rPr>
                <w:rFonts w:cs="Times New Roman"/>
                <w:szCs w:val="28"/>
              </w:rPr>
              <w:t>kỹ</w:t>
            </w:r>
            <w:proofErr w:type="spellEnd"/>
            <w:r w:rsidRPr="007372C1">
              <w:rPr>
                <w:rFonts w:cs="Times New Roman"/>
                <w:szCs w:val="28"/>
              </w:rPr>
              <w:t xml:space="preserve"> </w:t>
            </w:r>
            <w:proofErr w:type="spellStart"/>
            <w:r w:rsidRPr="007372C1">
              <w:rPr>
                <w:rFonts w:cs="Times New Roman"/>
                <w:szCs w:val="28"/>
              </w:rPr>
              <w:t>năng</w:t>
            </w:r>
            <w:proofErr w:type="spellEnd"/>
            <w:r w:rsidRPr="007372C1">
              <w:rPr>
                <w:rFonts w:cs="Times New Roman"/>
                <w:szCs w:val="28"/>
              </w:rPr>
              <w:t xml:space="preserve"> </w:t>
            </w:r>
            <w:proofErr w:type="spellStart"/>
            <w:r w:rsidRPr="007372C1">
              <w:rPr>
                <w:rFonts w:cs="Times New Roman"/>
                <w:szCs w:val="28"/>
              </w:rPr>
              <w:t>chào</w:t>
            </w:r>
            <w:proofErr w:type="spellEnd"/>
            <w:r w:rsidRPr="007372C1">
              <w:rPr>
                <w:rFonts w:cs="Times New Roman"/>
                <w:szCs w:val="28"/>
              </w:rPr>
              <w:t xml:space="preserve"> </w:t>
            </w:r>
            <w:proofErr w:type="spellStart"/>
            <w:r w:rsidRPr="007372C1">
              <w:rPr>
                <w:rFonts w:cs="Times New Roman"/>
                <w:szCs w:val="28"/>
              </w:rPr>
              <w:t>hỏi</w:t>
            </w:r>
            <w:proofErr w:type="spellEnd"/>
            <w:r w:rsidRPr="007372C1">
              <w:rPr>
                <w:rFonts w:cs="Times New Roman"/>
                <w:szCs w:val="28"/>
              </w:rPr>
              <w:t xml:space="preserve"> </w:t>
            </w:r>
            <w:proofErr w:type="spellStart"/>
            <w:r w:rsidRPr="007372C1">
              <w:rPr>
                <w:rFonts w:cs="Times New Roman"/>
                <w:szCs w:val="28"/>
              </w:rPr>
              <w:t>lễ</w:t>
            </w:r>
            <w:proofErr w:type="spellEnd"/>
            <w:r w:rsidRPr="007372C1">
              <w:rPr>
                <w:rFonts w:cs="Times New Roman"/>
                <w:szCs w:val="28"/>
              </w:rPr>
              <w:t xml:space="preserve"> </w:t>
            </w:r>
            <w:proofErr w:type="spellStart"/>
            <w:r w:rsidRPr="007372C1">
              <w:rPr>
                <w:rFonts w:cs="Times New Roman"/>
                <w:szCs w:val="28"/>
              </w:rPr>
              <w:t>phép</w:t>
            </w:r>
            <w:proofErr w:type="spellEnd"/>
            <w:r w:rsidRPr="007372C1">
              <w:rPr>
                <w:rFonts w:cs="Times New Roman"/>
                <w:szCs w:val="28"/>
              </w:rPr>
              <w:t xml:space="preserve"> </w:t>
            </w:r>
          </w:p>
          <w:p w14:paraId="2DE3E8E2" w14:textId="77777777" w:rsidR="00356F5A" w:rsidRPr="007372C1" w:rsidRDefault="00356F5A" w:rsidP="00B835DA">
            <w:pPr>
              <w:rPr>
                <w:szCs w:val="28"/>
              </w:rPr>
            </w:pPr>
            <w:r w:rsidRPr="007372C1">
              <w:rPr>
                <w:rFonts w:cs="Times New Roman"/>
                <w:i/>
                <w:iCs/>
                <w:szCs w:val="28"/>
                <w:lang w:val="vi-VN"/>
              </w:rPr>
              <w:t>Rèn kĩ năng lấy và cất đồ dùng đúng nơi quy định, sắp xếp, lau dọn đồ chơi, sắp xếp đúng vị trí</w:t>
            </w:r>
            <w:r w:rsidRPr="007372C1">
              <w:rPr>
                <w:rFonts w:cs="Times New Roman"/>
                <w:i/>
                <w:iCs/>
                <w:szCs w:val="28"/>
              </w:rPr>
              <w:t>.</w:t>
            </w:r>
          </w:p>
        </w:tc>
        <w:tc>
          <w:tcPr>
            <w:tcW w:w="988" w:type="dxa"/>
          </w:tcPr>
          <w:p w14:paraId="1B69FD52" w14:textId="77777777" w:rsidR="00356F5A" w:rsidRPr="007372C1" w:rsidRDefault="00356F5A" w:rsidP="00B835DA">
            <w:pPr>
              <w:jc w:val="both"/>
              <w:rPr>
                <w:szCs w:val="28"/>
              </w:rPr>
            </w:pPr>
          </w:p>
        </w:tc>
      </w:tr>
      <w:tr w:rsidR="00356F5A" w:rsidRPr="007372C1" w14:paraId="68E932DE" w14:textId="77777777" w:rsidTr="00B835DA">
        <w:tc>
          <w:tcPr>
            <w:tcW w:w="1560" w:type="dxa"/>
            <w:vAlign w:val="center"/>
          </w:tcPr>
          <w:p w14:paraId="3431F3ED" w14:textId="77777777" w:rsidR="00356F5A" w:rsidRPr="007372C1" w:rsidRDefault="00356F5A" w:rsidP="00B835DA">
            <w:pPr>
              <w:jc w:val="both"/>
              <w:rPr>
                <w:b/>
                <w:szCs w:val="28"/>
              </w:rPr>
            </w:pPr>
            <w:r w:rsidRPr="007372C1">
              <w:rPr>
                <w:b/>
                <w:szCs w:val="28"/>
              </w:rPr>
              <w:lastRenderedPageBreak/>
              <w:t xml:space="preserve">5. </w:t>
            </w:r>
            <w:proofErr w:type="spellStart"/>
            <w:r w:rsidRPr="007372C1">
              <w:rPr>
                <w:b/>
                <w:szCs w:val="28"/>
              </w:rPr>
              <w:t>Ăn</w:t>
            </w:r>
            <w:proofErr w:type="spellEnd"/>
            <w:r w:rsidRPr="007372C1">
              <w:rPr>
                <w:b/>
                <w:szCs w:val="28"/>
              </w:rPr>
              <w:t xml:space="preserve"> </w:t>
            </w:r>
            <w:proofErr w:type="spellStart"/>
            <w:r w:rsidRPr="007372C1">
              <w:rPr>
                <w:b/>
                <w:szCs w:val="28"/>
              </w:rPr>
              <w:t>ngủ</w:t>
            </w:r>
            <w:proofErr w:type="spellEnd"/>
            <w:r w:rsidRPr="007372C1">
              <w:rPr>
                <w:b/>
                <w:szCs w:val="28"/>
              </w:rPr>
              <w:t xml:space="preserve"> </w:t>
            </w:r>
            <w:proofErr w:type="spellStart"/>
            <w:r w:rsidRPr="007372C1">
              <w:rPr>
                <w:b/>
                <w:szCs w:val="28"/>
              </w:rPr>
              <w:t>vệ</w:t>
            </w:r>
            <w:proofErr w:type="spellEnd"/>
            <w:r w:rsidRPr="007372C1">
              <w:rPr>
                <w:b/>
                <w:szCs w:val="28"/>
              </w:rPr>
              <w:t xml:space="preserve"> </w:t>
            </w:r>
            <w:proofErr w:type="spellStart"/>
            <w:r w:rsidRPr="007372C1">
              <w:rPr>
                <w:b/>
                <w:szCs w:val="28"/>
              </w:rPr>
              <w:t>sinh</w:t>
            </w:r>
            <w:proofErr w:type="spellEnd"/>
          </w:p>
        </w:tc>
        <w:tc>
          <w:tcPr>
            <w:tcW w:w="11344" w:type="dxa"/>
            <w:gridSpan w:val="5"/>
          </w:tcPr>
          <w:p w14:paraId="7B678C35" w14:textId="77777777" w:rsidR="00356F5A" w:rsidRPr="007372C1" w:rsidRDefault="00356F5A" w:rsidP="00B835DA">
            <w:pPr>
              <w:rPr>
                <w:szCs w:val="28"/>
              </w:rPr>
            </w:pPr>
            <w:r w:rsidRPr="007372C1">
              <w:rPr>
                <w:szCs w:val="28"/>
              </w:rPr>
              <w:t xml:space="preserve">- </w:t>
            </w:r>
            <w:proofErr w:type="spellStart"/>
            <w:r w:rsidRPr="007372C1">
              <w:rPr>
                <w:szCs w:val="28"/>
              </w:rPr>
              <w:t>Bố</w:t>
            </w:r>
            <w:proofErr w:type="spellEnd"/>
            <w:r w:rsidRPr="007372C1">
              <w:rPr>
                <w:szCs w:val="28"/>
              </w:rPr>
              <w:t xml:space="preserve"> </w:t>
            </w:r>
            <w:proofErr w:type="spellStart"/>
            <w:r w:rsidRPr="007372C1">
              <w:rPr>
                <w:szCs w:val="28"/>
              </w:rPr>
              <w:t>trí</w:t>
            </w:r>
            <w:proofErr w:type="spellEnd"/>
            <w:r w:rsidRPr="007372C1">
              <w:rPr>
                <w:szCs w:val="28"/>
              </w:rPr>
              <w:t xml:space="preserve"> </w:t>
            </w:r>
            <w:proofErr w:type="spellStart"/>
            <w:r w:rsidRPr="007372C1">
              <w:rPr>
                <w:szCs w:val="28"/>
              </w:rPr>
              <w:t>chỗ</w:t>
            </w:r>
            <w:proofErr w:type="spellEnd"/>
            <w:r w:rsidRPr="007372C1">
              <w:rPr>
                <w:szCs w:val="28"/>
              </w:rPr>
              <w:t xml:space="preserve"> </w:t>
            </w:r>
            <w:proofErr w:type="spellStart"/>
            <w:r w:rsidRPr="007372C1">
              <w:rPr>
                <w:szCs w:val="28"/>
              </w:rPr>
              <w:t>ăn</w:t>
            </w:r>
            <w:proofErr w:type="spellEnd"/>
            <w:r w:rsidRPr="007372C1">
              <w:rPr>
                <w:szCs w:val="28"/>
              </w:rPr>
              <w:t xml:space="preserve"> </w:t>
            </w:r>
            <w:proofErr w:type="spellStart"/>
            <w:r w:rsidRPr="007372C1">
              <w:rPr>
                <w:szCs w:val="28"/>
              </w:rPr>
              <w:t>ngủ</w:t>
            </w:r>
            <w:proofErr w:type="spellEnd"/>
            <w:r w:rsidRPr="007372C1">
              <w:rPr>
                <w:szCs w:val="28"/>
              </w:rPr>
              <w:t xml:space="preserve"> </w:t>
            </w:r>
            <w:proofErr w:type="spellStart"/>
            <w:r w:rsidRPr="007372C1">
              <w:rPr>
                <w:szCs w:val="28"/>
              </w:rPr>
              <w:t>hợp</w:t>
            </w:r>
            <w:proofErr w:type="spellEnd"/>
            <w:r w:rsidRPr="007372C1">
              <w:rPr>
                <w:szCs w:val="28"/>
              </w:rPr>
              <w:t xml:space="preserve"> </w:t>
            </w:r>
            <w:proofErr w:type="spellStart"/>
            <w:r w:rsidRPr="007372C1">
              <w:rPr>
                <w:szCs w:val="28"/>
              </w:rPr>
              <w:t>lý</w:t>
            </w:r>
            <w:proofErr w:type="spellEnd"/>
            <w:r w:rsidRPr="007372C1">
              <w:rPr>
                <w:szCs w:val="28"/>
              </w:rPr>
              <w:t xml:space="preserve">, </w:t>
            </w:r>
            <w:proofErr w:type="spellStart"/>
            <w:r w:rsidRPr="007372C1">
              <w:rPr>
                <w:szCs w:val="28"/>
              </w:rPr>
              <w:t>khu</w:t>
            </w:r>
            <w:proofErr w:type="spellEnd"/>
            <w:r w:rsidRPr="007372C1">
              <w:rPr>
                <w:szCs w:val="28"/>
              </w:rPr>
              <w:t xml:space="preserve"> </w:t>
            </w:r>
            <w:proofErr w:type="spellStart"/>
            <w:r w:rsidRPr="007372C1">
              <w:rPr>
                <w:szCs w:val="28"/>
              </w:rPr>
              <w:t>vệ</w:t>
            </w:r>
            <w:proofErr w:type="spellEnd"/>
            <w:r w:rsidRPr="007372C1">
              <w:rPr>
                <w:szCs w:val="28"/>
              </w:rPr>
              <w:t xml:space="preserve"> </w:t>
            </w:r>
            <w:proofErr w:type="spellStart"/>
            <w:r w:rsidRPr="007372C1">
              <w:rPr>
                <w:szCs w:val="28"/>
              </w:rPr>
              <w:t>sinh</w:t>
            </w:r>
            <w:proofErr w:type="spellEnd"/>
            <w:r w:rsidRPr="007372C1">
              <w:rPr>
                <w:szCs w:val="28"/>
              </w:rPr>
              <w:t xml:space="preserve"> </w:t>
            </w:r>
            <w:proofErr w:type="spellStart"/>
            <w:r w:rsidRPr="007372C1">
              <w:rPr>
                <w:szCs w:val="28"/>
              </w:rPr>
              <w:t>trai</w:t>
            </w:r>
            <w:proofErr w:type="spellEnd"/>
            <w:r w:rsidRPr="007372C1">
              <w:rPr>
                <w:szCs w:val="28"/>
              </w:rPr>
              <w:t xml:space="preserve">, </w:t>
            </w:r>
            <w:proofErr w:type="spellStart"/>
            <w:r w:rsidRPr="007372C1">
              <w:rPr>
                <w:szCs w:val="28"/>
              </w:rPr>
              <w:t>gái</w:t>
            </w:r>
            <w:proofErr w:type="spellEnd"/>
            <w:r w:rsidRPr="007372C1">
              <w:rPr>
                <w:szCs w:val="28"/>
              </w:rPr>
              <w:t xml:space="preserve"> </w:t>
            </w:r>
            <w:proofErr w:type="spellStart"/>
            <w:r w:rsidRPr="007372C1">
              <w:rPr>
                <w:szCs w:val="28"/>
              </w:rPr>
              <w:t>riêng</w:t>
            </w:r>
            <w:proofErr w:type="spellEnd"/>
          </w:p>
          <w:p w14:paraId="4E7AC789" w14:textId="77777777" w:rsidR="00356F5A" w:rsidRPr="007372C1" w:rsidRDefault="00356F5A" w:rsidP="00B835DA">
            <w:pPr>
              <w:rPr>
                <w:szCs w:val="28"/>
              </w:rPr>
            </w:pPr>
            <w:r w:rsidRPr="007372C1">
              <w:rPr>
                <w:rFonts w:eastAsia="Calibri" w:cs="Times New Roman"/>
                <w:color w:val="000000" w:themeColor="text1"/>
                <w:szCs w:val="28"/>
                <w:lang w:val="vi-VN"/>
              </w:rPr>
              <w:t>- Giáo dục giới tính cho trẻ, kỹ năng phòng tránh nguy cơ xâm hại</w:t>
            </w:r>
          </w:p>
          <w:p w14:paraId="5745BD64" w14:textId="77777777" w:rsidR="00356F5A" w:rsidRPr="007372C1" w:rsidRDefault="00356F5A" w:rsidP="00B835DA">
            <w:pPr>
              <w:rPr>
                <w:szCs w:val="28"/>
              </w:rPr>
            </w:pPr>
            <w:r w:rsidRPr="007372C1">
              <w:rPr>
                <w:rFonts w:ascii=".VnTime" w:hAnsi=".VnTime"/>
                <w:szCs w:val="28"/>
              </w:rPr>
              <w:t xml:space="preserve">- </w:t>
            </w:r>
            <w:proofErr w:type="spellStart"/>
            <w:r w:rsidRPr="007372C1">
              <w:rPr>
                <w:rFonts w:ascii=".VnTime" w:hAnsi=".VnTime"/>
                <w:szCs w:val="28"/>
              </w:rPr>
              <w:t>T</w:t>
            </w:r>
            <w:r w:rsidRPr="007372C1">
              <w:rPr>
                <w:szCs w:val="28"/>
              </w:rPr>
              <w:t>rước</w:t>
            </w:r>
            <w:proofErr w:type="spellEnd"/>
            <w:r w:rsidRPr="007372C1">
              <w:rPr>
                <w:szCs w:val="28"/>
              </w:rPr>
              <w:t xml:space="preserve"> </w:t>
            </w:r>
            <w:proofErr w:type="spellStart"/>
            <w:r w:rsidRPr="007372C1">
              <w:rPr>
                <w:szCs w:val="28"/>
              </w:rPr>
              <w:t>khi</w:t>
            </w:r>
            <w:proofErr w:type="spellEnd"/>
            <w:r w:rsidRPr="007372C1">
              <w:rPr>
                <w:szCs w:val="28"/>
              </w:rPr>
              <w:t xml:space="preserve"> </w:t>
            </w:r>
            <w:proofErr w:type="spellStart"/>
            <w:r w:rsidRPr="007372C1">
              <w:rPr>
                <w:szCs w:val="28"/>
              </w:rPr>
              <w:t>ăn</w:t>
            </w:r>
            <w:proofErr w:type="spellEnd"/>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rửa</w:t>
            </w:r>
            <w:proofErr w:type="spellEnd"/>
            <w:r w:rsidRPr="007372C1">
              <w:rPr>
                <w:szCs w:val="28"/>
              </w:rPr>
              <w:t xml:space="preserve"> </w:t>
            </w:r>
            <w:proofErr w:type="spellStart"/>
            <w:r w:rsidRPr="007372C1">
              <w:rPr>
                <w:szCs w:val="28"/>
              </w:rPr>
              <w:t>tay</w:t>
            </w:r>
            <w:proofErr w:type="spellEnd"/>
            <w:r w:rsidRPr="007372C1">
              <w:rPr>
                <w:szCs w:val="28"/>
              </w:rPr>
              <w:t xml:space="preserve"> </w:t>
            </w:r>
            <w:proofErr w:type="spellStart"/>
            <w:r w:rsidRPr="007372C1">
              <w:rPr>
                <w:szCs w:val="28"/>
              </w:rPr>
              <w:t>rửa</w:t>
            </w:r>
            <w:proofErr w:type="spellEnd"/>
            <w:r w:rsidRPr="007372C1">
              <w:rPr>
                <w:szCs w:val="28"/>
              </w:rPr>
              <w:t xml:space="preserve"> </w:t>
            </w:r>
            <w:proofErr w:type="spellStart"/>
            <w:r w:rsidRPr="007372C1">
              <w:rPr>
                <w:szCs w:val="28"/>
              </w:rPr>
              <w:t>mặt</w:t>
            </w:r>
            <w:proofErr w:type="spellEnd"/>
            <w:r w:rsidRPr="007372C1">
              <w:rPr>
                <w:szCs w:val="28"/>
              </w:rPr>
              <w:t xml:space="preserve">, </w:t>
            </w:r>
            <w:proofErr w:type="spellStart"/>
            <w:r w:rsidRPr="007372C1">
              <w:rPr>
                <w:szCs w:val="28"/>
              </w:rPr>
              <w:t>không</w:t>
            </w:r>
            <w:proofErr w:type="spellEnd"/>
            <w:r w:rsidRPr="007372C1">
              <w:rPr>
                <w:szCs w:val="28"/>
              </w:rPr>
              <w:t xml:space="preserve"> </w:t>
            </w:r>
            <w:proofErr w:type="spellStart"/>
            <w:r w:rsidRPr="007372C1">
              <w:rPr>
                <w:szCs w:val="28"/>
              </w:rPr>
              <w:t>định</w:t>
            </w:r>
            <w:proofErr w:type="spellEnd"/>
            <w:r w:rsidRPr="007372C1">
              <w:rPr>
                <w:szCs w:val="28"/>
              </w:rPr>
              <w:t xml:space="preserve"> </w:t>
            </w:r>
            <w:proofErr w:type="spellStart"/>
            <w:r w:rsidRPr="007372C1">
              <w:rPr>
                <w:szCs w:val="28"/>
              </w:rPr>
              <w:t>kiến</w:t>
            </w:r>
            <w:proofErr w:type="spellEnd"/>
            <w:r w:rsidRPr="007372C1">
              <w:rPr>
                <w:szCs w:val="28"/>
              </w:rPr>
              <w:t xml:space="preserve"> </w:t>
            </w:r>
            <w:proofErr w:type="spellStart"/>
            <w:r w:rsidRPr="007372C1">
              <w:rPr>
                <w:szCs w:val="28"/>
              </w:rPr>
              <w:t>thức</w:t>
            </w:r>
            <w:proofErr w:type="spellEnd"/>
            <w:r w:rsidRPr="007372C1">
              <w:rPr>
                <w:szCs w:val="28"/>
              </w:rPr>
              <w:t xml:space="preserve"> </w:t>
            </w:r>
            <w:proofErr w:type="spellStart"/>
            <w:r w:rsidRPr="007372C1">
              <w:rPr>
                <w:szCs w:val="28"/>
              </w:rPr>
              <w:t>ăn</w:t>
            </w:r>
            <w:proofErr w:type="spellEnd"/>
            <w:r w:rsidRPr="007372C1">
              <w:rPr>
                <w:szCs w:val="28"/>
              </w:rPr>
              <w:t xml:space="preserve"> </w:t>
            </w:r>
            <w:proofErr w:type="spellStart"/>
            <w:r w:rsidRPr="007372C1">
              <w:rPr>
                <w:szCs w:val="28"/>
              </w:rPr>
              <w:t>dành</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w:t>
            </w:r>
          </w:p>
          <w:p w14:paraId="297F9160" w14:textId="77777777" w:rsidR="00356F5A" w:rsidRPr="007372C1" w:rsidRDefault="00356F5A" w:rsidP="00B835DA">
            <w:pPr>
              <w:rPr>
                <w:szCs w:val="28"/>
              </w:rPr>
            </w:pPr>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kê</w:t>
            </w:r>
            <w:proofErr w:type="spellEnd"/>
            <w:r w:rsidRPr="007372C1">
              <w:rPr>
                <w:szCs w:val="28"/>
              </w:rPr>
              <w:t xml:space="preserve"> </w:t>
            </w:r>
            <w:proofErr w:type="spellStart"/>
            <w:r w:rsidRPr="007372C1">
              <w:rPr>
                <w:szCs w:val="28"/>
              </w:rPr>
              <w:t>bàn</w:t>
            </w:r>
            <w:proofErr w:type="spellEnd"/>
            <w:r w:rsidRPr="007372C1">
              <w:rPr>
                <w:szCs w:val="28"/>
              </w:rPr>
              <w:t xml:space="preserve"> </w:t>
            </w:r>
            <w:proofErr w:type="spellStart"/>
            <w:r w:rsidRPr="007372C1">
              <w:rPr>
                <w:szCs w:val="28"/>
              </w:rPr>
              <w:t>ăn</w:t>
            </w:r>
            <w:proofErr w:type="spellEnd"/>
            <w:r w:rsidRPr="007372C1">
              <w:rPr>
                <w:szCs w:val="28"/>
              </w:rPr>
              <w:t xml:space="preserve">, chia </w:t>
            </w:r>
            <w:proofErr w:type="spellStart"/>
            <w:r w:rsidRPr="007372C1">
              <w:rPr>
                <w:szCs w:val="28"/>
              </w:rPr>
              <w:t>bát</w:t>
            </w:r>
            <w:proofErr w:type="spellEnd"/>
            <w:r w:rsidRPr="007372C1">
              <w:rPr>
                <w:szCs w:val="28"/>
              </w:rPr>
              <w:t xml:space="preserve">, </w:t>
            </w:r>
            <w:proofErr w:type="spellStart"/>
            <w:r w:rsidRPr="007372C1">
              <w:rPr>
                <w:szCs w:val="28"/>
              </w:rPr>
              <w:t>thìa</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giới</w:t>
            </w:r>
            <w:proofErr w:type="spellEnd"/>
            <w:r w:rsidRPr="007372C1">
              <w:rPr>
                <w:szCs w:val="28"/>
              </w:rPr>
              <w:t xml:space="preserve"> </w:t>
            </w:r>
            <w:proofErr w:type="spellStart"/>
            <w:r w:rsidRPr="007372C1">
              <w:rPr>
                <w:szCs w:val="28"/>
              </w:rPr>
              <w:t>thiệu</w:t>
            </w:r>
            <w:proofErr w:type="spellEnd"/>
            <w:r w:rsidRPr="007372C1">
              <w:rPr>
                <w:szCs w:val="28"/>
              </w:rPr>
              <w:t xml:space="preserve"> </w:t>
            </w:r>
            <w:proofErr w:type="spellStart"/>
            <w:r w:rsidRPr="007372C1">
              <w:rPr>
                <w:szCs w:val="28"/>
              </w:rPr>
              <w:t>món</w:t>
            </w:r>
            <w:proofErr w:type="spellEnd"/>
            <w:r w:rsidRPr="007372C1">
              <w:rPr>
                <w:szCs w:val="28"/>
              </w:rPr>
              <w:t xml:space="preserve"> </w:t>
            </w:r>
            <w:proofErr w:type="spellStart"/>
            <w:r w:rsidRPr="007372C1">
              <w:rPr>
                <w:szCs w:val="28"/>
              </w:rPr>
              <w:t>ăn</w:t>
            </w:r>
            <w:proofErr w:type="spellEnd"/>
            <w:r w:rsidRPr="007372C1">
              <w:rPr>
                <w:szCs w:val="28"/>
              </w:rPr>
              <w:t xml:space="preserve"> </w:t>
            </w:r>
            <w:proofErr w:type="spellStart"/>
            <w:r w:rsidRPr="007372C1">
              <w:rPr>
                <w:szCs w:val="28"/>
              </w:rPr>
              <w:t>và</w:t>
            </w:r>
            <w:proofErr w:type="spellEnd"/>
            <w:r w:rsidRPr="007372C1">
              <w:rPr>
                <w:szCs w:val="28"/>
              </w:rPr>
              <w:t xml:space="preserve"> </w:t>
            </w:r>
            <w:proofErr w:type="spellStart"/>
            <w:r w:rsidRPr="007372C1">
              <w:rPr>
                <w:szCs w:val="28"/>
              </w:rPr>
              <w:t>trò</w:t>
            </w:r>
            <w:proofErr w:type="spellEnd"/>
            <w:r w:rsidRPr="007372C1">
              <w:rPr>
                <w:szCs w:val="28"/>
              </w:rPr>
              <w:t xml:space="preserve"> </w:t>
            </w:r>
            <w:proofErr w:type="spellStart"/>
            <w:r w:rsidRPr="007372C1">
              <w:rPr>
                <w:szCs w:val="28"/>
              </w:rPr>
              <w:t>chuyện</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về</w:t>
            </w:r>
            <w:proofErr w:type="spellEnd"/>
            <w:r w:rsidRPr="007372C1">
              <w:rPr>
                <w:szCs w:val="28"/>
              </w:rPr>
              <w:t xml:space="preserve"> </w:t>
            </w:r>
            <w:proofErr w:type="spellStart"/>
            <w:r w:rsidRPr="007372C1">
              <w:rPr>
                <w:szCs w:val="28"/>
              </w:rPr>
              <w:t>món</w:t>
            </w:r>
            <w:proofErr w:type="spellEnd"/>
            <w:r w:rsidRPr="007372C1">
              <w:rPr>
                <w:szCs w:val="28"/>
              </w:rPr>
              <w:t xml:space="preserve"> </w:t>
            </w:r>
            <w:proofErr w:type="spellStart"/>
            <w:r w:rsidRPr="007372C1">
              <w:rPr>
                <w:szCs w:val="28"/>
              </w:rPr>
              <w:t>ăn</w:t>
            </w:r>
            <w:proofErr w:type="spellEnd"/>
            <w:r w:rsidRPr="007372C1">
              <w:rPr>
                <w:szCs w:val="28"/>
              </w:rPr>
              <w:t>.</w:t>
            </w:r>
          </w:p>
          <w:p w14:paraId="1DF8E6DF" w14:textId="77777777" w:rsidR="00356F5A" w:rsidRPr="007372C1" w:rsidRDefault="00356F5A" w:rsidP="00B835DA">
            <w:pPr>
              <w:rPr>
                <w:szCs w:val="28"/>
              </w:rPr>
            </w:pPr>
            <w:r w:rsidRPr="007372C1">
              <w:rPr>
                <w:szCs w:val="28"/>
              </w:rPr>
              <w:t xml:space="preserve">- Sau </w:t>
            </w:r>
            <w:proofErr w:type="spellStart"/>
            <w:r w:rsidRPr="007372C1">
              <w:rPr>
                <w:szCs w:val="28"/>
              </w:rPr>
              <w:t>khi</w:t>
            </w:r>
            <w:proofErr w:type="spellEnd"/>
            <w:r w:rsidRPr="007372C1">
              <w:rPr>
                <w:szCs w:val="28"/>
              </w:rPr>
              <w:t xml:space="preserve"> </w:t>
            </w:r>
            <w:proofErr w:type="spellStart"/>
            <w:r w:rsidRPr="007372C1">
              <w:rPr>
                <w:szCs w:val="28"/>
              </w:rPr>
              <w:t>ăn</w:t>
            </w:r>
            <w:proofErr w:type="spellEnd"/>
            <w:r w:rsidRPr="007372C1">
              <w:rPr>
                <w:szCs w:val="28"/>
              </w:rPr>
              <w:t xml:space="preserve"> </w:t>
            </w:r>
            <w:proofErr w:type="spellStart"/>
            <w:r w:rsidRPr="007372C1">
              <w:rPr>
                <w:szCs w:val="28"/>
              </w:rPr>
              <w:t>xong</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vệ</w:t>
            </w:r>
            <w:proofErr w:type="spellEnd"/>
            <w:r w:rsidRPr="007372C1">
              <w:rPr>
                <w:szCs w:val="28"/>
              </w:rPr>
              <w:t xml:space="preserve"> </w:t>
            </w:r>
            <w:proofErr w:type="spellStart"/>
            <w:r w:rsidRPr="007372C1">
              <w:rPr>
                <w:szCs w:val="28"/>
              </w:rPr>
              <w:t>sinh</w:t>
            </w:r>
            <w:proofErr w:type="spellEnd"/>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kê</w:t>
            </w:r>
            <w:proofErr w:type="spellEnd"/>
            <w:r w:rsidRPr="007372C1">
              <w:rPr>
                <w:szCs w:val="28"/>
              </w:rPr>
              <w:t xml:space="preserve"> </w:t>
            </w:r>
            <w:proofErr w:type="spellStart"/>
            <w:r w:rsidRPr="007372C1">
              <w:rPr>
                <w:szCs w:val="28"/>
              </w:rPr>
              <w:t>sạp</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ngủ</w:t>
            </w:r>
            <w:proofErr w:type="spellEnd"/>
          </w:p>
          <w:p w14:paraId="70BDA810" w14:textId="77777777" w:rsidR="00356F5A" w:rsidRPr="007372C1" w:rsidRDefault="00356F5A" w:rsidP="00B835DA">
            <w:pPr>
              <w:jc w:val="both"/>
              <w:outlineLvl w:val="0"/>
              <w:rPr>
                <w:szCs w:val="28"/>
              </w:rPr>
            </w:pPr>
            <w:r w:rsidRPr="007372C1">
              <w:rPr>
                <w:szCs w:val="28"/>
              </w:rPr>
              <w:t xml:space="preserve">- Sau </w:t>
            </w:r>
            <w:proofErr w:type="spellStart"/>
            <w:r w:rsidRPr="007372C1">
              <w:rPr>
                <w:szCs w:val="28"/>
              </w:rPr>
              <w:t>khi</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ngủ</w:t>
            </w:r>
            <w:proofErr w:type="spellEnd"/>
            <w:r w:rsidRPr="007372C1">
              <w:rPr>
                <w:szCs w:val="28"/>
              </w:rPr>
              <w:t xml:space="preserve"> </w:t>
            </w:r>
            <w:proofErr w:type="spellStart"/>
            <w:r w:rsidRPr="007372C1">
              <w:rPr>
                <w:szCs w:val="28"/>
              </w:rPr>
              <w:t>dậy</w:t>
            </w:r>
            <w:proofErr w:type="spellEnd"/>
            <w:r w:rsidRPr="007372C1">
              <w:rPr>
                <w:szCs w:val="28"/>
              </w:rPr>
              <w:t xml:space="preserve"> </w:t>
            </w:r>
            <w:proofErr w:type="spellStart"/>
            <w:r w:rsidRPr="007372C1">
              <w:rPr>
                <w:szCs w:val="28"/>
              </w:rPr>
              <w:t>cô</w:t>
            </w:r>
            <w:proofErr w:type="spellEnd"/>
            <w:r w:rsidRPr="007372C1">
              <w:rPr>
                <w:szCs w:val="28"/>
              </w:rPr>
              <w:t xml:space="preserve"> </w:t>
            </w:r>
            <w:proofErr w:type="spellStart"/>
            <w:r w:rsidRPr="007372C1">
              <w:rPr>
                <w:szCs w:val="28"/>
              </w:rPr>
              <w:t>cho</w:t>
            </w:r>
            <w:proofErr w:type="spellEnd"/>
            <w:r w:rsidRPr="007372C1">
              <w:rPr>
                <w:szCs w:val="28"/>
              </w:rPr>
              <w:t xml:space="preserve"> </w:t>
            </w:r>
            <w:proofErr w:type="spellStart"/>
            <w:r w:rsidRPr="007372C1">
              <w:rPr>
                <w:szCs w:val="28"/>
              </w:rPr>
              <w:t>trẻ</w:t>
            </w:r>
            <w:proofErr w:type="spellEnd"/>
            <w:r w:rsidRPr="007372C1">
              <w:rPr>
                <w:szCs w:val="28"/>
              </w:rPr>
              <w:t xml:space="preserve"> </w:t>
            </w:r>
            <w:proofErr w:type="spellStart"/>
            <w:r w:rsidRPr="007372C1">
              <w:rPr>
                <w:szCs w:val="28"/>
              </w:rPr>
              <w:t>đi</w:t>
            </w:r>
            <w:proofErr w:type="spellEnd"/>
            <w:r w:rsidRPr="007372C1">
              <w:rPr>
                <w:szCs w:val="28"/>
              </w:rPr>
              <w:t xml:space="preserve"> </w:t>
            </w:r>
            <w:proofErr w:type="spellStart"/>
            <w:r w:rsidRPr="007372C1">
              <w:rPr>
                <w:szCs w:val="28"/>
              </w:rPr>
              <w:t>vệ</w:t>
            </w:r>
            <w:proofErr w:type="spellEnd"/>
            <w:r w:rsidRPr="007372C1">
              <w:rPr>
                <w:szCs w:val="28"/>
              </w:rPr>
              <w:t xml:space="preserve"> </w:t>
            </w:r>
            <w:proofErr w:type="spellStart"/>
            <w:r w:rsidRPr="007372C1">
              <w:rPr>
                <w:szCs w:val="28"/>
              </w:rPr>
              <w:t>sinh</w:t>
            </w:r>
            <w:proofErr w:type="spellEnd"/>
          </w:p>
          <w:p w14:paraId="36E570B7" w14:textId="77777777" w:rsidR="00356F5A" w:rsidRPr="007372C1" w:rsidRDefault="00356F5A" w:rsidP="00B835DA">
            <w:pPr>
              <w:jc w:val="both"/>
              <w:outlineLvl w:val="0"/>
              <w:rPr>
                <w:szCs w:val="28"/>
              </w:rPr>
            </w:pPr>
            <w:r w:rsidRPr="007372C1">
              <w:rPr>
                <w:szCs w:val="28"/>
              </w:rPr>
              <w:t xml:space="preserve">- </w:t>
            </w:r>
            <w:proofErr w:type="spellStart"/>
            <w:r w:rsidRPr="007372C1">
              <w:rPr>
                <w:szCs w:val="28"/>
              </w:rPr>
              <w:t>Nhắc</w:t>
            </w:r>
            <w:proofErr w:type="spellEnd"/>
            <w:r w:rsidRPr="007372C1">
              <w:rPr>
                <w:szCs w:val="28"/>
              </w:rPr>
              <w:t xml:space="preserve"> </w:t>
            </w:r>
            <w:proofErr w:type="spellStart"/>
            <w:r w:rsidRPr="007372C1">
              <w:rPr>
                <w:szCs w:val="28"/>
              </w:rPr>
              <w:t>tre</w:t>
            </w:r>
            <w:proofErr w:type="spellEnd"/>
            <w:r w:rsidRPr="007372C1">
              <w:rPr>
                <w:szCs w:val="28"/>
              </w:rPr>
              <w:t xml:space="preserve">̉ </w:t>
            </w:r>
            <w:proofErr w:type="spellStart"/>
            <w:r w:rsidRPr="007372C1">
              <w:rPr>
                <w:szCs w:val="28"/>
              </w:rPr>
              <w:t>sư</w:t>
            </w:r>
            <w:proofErr w:type="spellEnd"/>
            <w:r w:rsidRPr="007372C1">
              <w:rPr>
                <w:szCs w:val="28"/>
              </w:rPr>
              <w:t xml:space="preserve">̉ </w:t>
            </w:r>
            <w:proofErr w:type="spellStart"/>
            <w:r w:rsidRPr="007372C1">
              <w:rPr>
                <w:szCs w:val="28"/>
              </w:rPr>
              <w:t>dụng</w:t>
            </w:r>
            <w:proofErr w:type="spellEnd"/>
            <w:r w:rsidRPr="007372C1">
              <w:rPr>
                <w:szCs w:val="28"/>
              </w:rPr>
              <w:t xml:space="preserve"> </w:t>
            </w:r>
            <w:proofErr w:type="spellStart"/>
            <w:r w:rsidRPr="007372C1">
              <w:rPr>
                <w:szCs w:val="28"/>
              </w:rPr>
              <w:t>các</w:t>
            </w:r>
            <w:proofErr w:type="spellEnd"/>
            <w:r w:rsidRPr="007372C1">
              <w:rPr>
                <w:szCs w:val="28"/>
              </w:rPr>
              <w:t xml:space="preserve"> </w:t>
            </w:r>
            <w:proofErr w:type="spellStart"/>
            <w:r w:rsidRPr="007372C1">
              <w:rPr>
                <w:szCs w:val="28"/>
              </w:rPr>
              <w:t>tư</w:t>
            </w:r>
            <w:proofErr w:type="spellEnd"/>
            <w:r w:rsidRPr="007372C1">
              <w:rPr>
                <w:szCs w:val="28"/>
              </w:rPr>
              <w:t xml:space="preserve">̀ </w:t>
            </w:r>
            <w:proofErr w:type="spellStart"/>
            <w:r w:rsidRPr="007372C1">
              <w:rPr>
                <w:szCs w:val="28"/>
              </w:rPr>
              <w:t>như</w:t>
            </w:r>
            <w:proofErr w:type="spellEnd"/>
            <w:r w:rsidRPr="007372C1">
              <w:rPr>
                <w:szCs w:val="28"/>
              </w:rPr>
              <w:t>: “</w:t>
            </w:r>
            <w:proofErr w:type="spellStart"/>
            <w:r w:rsidRPr="007372C1">
              <w:rPr>
                <w:szCs w:val="28"/>
              </w:rPr>
              <w:t>Mời</w:t>
            </w:r>
            <w:proofErr w:type="spellEnd"/>
            <w:r w:rsidRPr="007372C1">
              <w:rPr>
                <w:szCs w:val="28"/>
              </w:rPr>
              <w:t xml:space="preserve"> </w:t>
            </w:r>
            <w:proofErr w:type="spellStart"/>
            <w:r w:rsidRPr="007372C1">
              <w:rPr>
                <w:szCs w:val="28"/>
              </w:rPr>
              <w:t>cô</w:t>
            </w:r>
            <w:proofErr w:type="spellEnd"/>
            <w:r w:rsidRPr="007372C1">
              <w:rPr>
                <w:szCs w:val="28"/>
              </w:rPr>
              <w:t>” “</w:t>
            </w:r>
            <w:proofErr w:type="spellStart"/>
            <w:r w:rsidRPr="007372C1">
              <w:rPr>
                <w:szCs w:val="28"/>
              </w:rPr>
              <w:t>mời</w:t>
            </w:r>
            <w:proofErr w:type="spellEnd"/>
            <w:r w:rsidRPr="007372C1">
              <w:rPr>
                <w:szCs w:val="28"/>
              </w:rPr>
              <w:t xml:space="preserve"> </w:t>
            </w:r>
            <w:proofErr w:type="spellStart"/>
            <w:r w:rsidRPr="007372C1">
              <w:rPr>
                <w:szCs w:val="28"/>
              </w:rPr>
              <w:t>bạn</w:t>
            </w:r>
            <w:proofErr w:type="spellEnd"/>
            <w:r w:rsidRPr="007372C1">
              <w:rPr>
                <w:szCs w:val="28"/>
              </w:rPr>
              <w:t xml:space="preserve">” </w:t>
            </w:r>
            <w:proofErr w:type="spellStart"/>
            <w:r w:rsidRPr="007372C1">
              <w:rPr>
                <w:szCs w:val="28"/>
              </w:rPr>
              <w:t>khi</w:t>
            </w:r>
            <w:proofErr w:type="spellEnd"/>
            <w:r w:rsidRPr="007372C1">
              <w:rPr>
                <w:szCs w:val="28"/>
              </w:rPr>
              <w:t xml:space="preserve"> </w:t>
            </w:r>
            <w:proofErr w:type="spellStart"/>
            <w:r w:rsidRPr="007372C1">
              <w:rPr>
                <w:szCs w:val="28"/>
              </w:rPr>
              <w:t>vào</w:t>
            </w:r>
            <w:proofErr w:type="spellEnd"/>
            <w:r w:rsidRPr="007372C1">
              <w:rPr>
                <w:szCs w:val="28"/>
              </w:rPr>
              <w:t xml:space="preserve"> </w:t>
            </w:r>
            <w:proofErr w:type="spellStart"/>
            <w:r w:rsidRPr="007372C1">
              <w:rPr>
                <w:szCs w:val="28"/>
              </w:rPr>
              <w:t>bữa</w:t>
            </w:r>
            <w:proofErr w:type="spellEnd"/>
            <w:r w:rsidRPr="007372C1">
              <w:rPr>
                <w:szCs w:val="28"/>
              </w:rPr>
              <w:t xml:space="preserve"> </w:t>
            </w:r>
            <w:proofErr w:type="spellStart"/>
            <w:r w:rsidRPr="007372C1">
              <w:rPr>
                <w:szCs w:val="28"/>
              </w:rPr>
              <w:t>ăn</w:t>
            </w:r>
            <w:proofErr w:type="spellEnd"/>
            <w:r w:rsidRPr="007372C1">
              <w:rPr>
                <w:szCs w:val="28"/>
              </w:rPr>
              <w:t>.</w:t>
            </w:r>
          </w:p>
          <w:p w14:paraId="1B21DC8C" w14:textId="77777777" w:rsidR="00356F5A" w:rsidRPr="007372C1" w:rsidRDefault="00356F5A" w:rsidP="00B835DA">
            <w:pPr>
              <w:rPr>
                <w:color w:val="000000"/>
                <w:szCs w:val="28"/>
              </w:rPr>
            </w:pPr>
            <w:r w:rsidRPr="007372C1">
              <w:rPr>
                <w:szCs w:val="28"/>
              </w:rPr>
              <w:t xml:space="preserve">  </w:t>
            </w:r>
            <w:r w:rsidRPr="007372C1">
              <w:rPr>
                <w:color w:val="000000"/>
                <w:szCs w:val="28"/>
              </w:rPr>
              <w:t xml:space="preserve">- Trong </w:t>
            </w:r>
            <w:proofErr w:type="spellStart"/>
            <w:r w:rsidRPr="007372C1">
              <w:rPr>
                <w:color w:val="000000"/>
                <w:szCs w:val="28"/>
              </w:rPr>
              <w:t>khi</w:t>
            </w:r>
            <w:proofErr w:type="spellEnd"/>
            <w:r w:rsidRPr="007372C1">
              <w:rPr>
                <w:color w:val="000000"/>
                <w:szCs w:val="28"/>
              </w:rPr>
              <w:t xml:space="preserve"> </w:t>
            </w:r>
            <w:proofErr w:type="spellStart"/>
            <w:r w:rsidRPr="007372C1">
              <w:rPr>
                <w:color w:val="000000"/>
                <w:szCs w:val="28"/>
              </w:rPr>
              <w:t>ăn</w:t>
            </w:r>
            <w:proofErr w:type="spellEnd"/>
            <w:r w:rsidRPr="007372C1">
              <w:rPr>
                <w:color w:val="000000"/>
                <w:szCs w:val="28"/>
              </w:rPr>
              <w:t xml:space="preserve"> </w:t>
            </w:r>
            <w:proofErr w:type="spellStart"/>
            <w:r w:rsidRPr="007372C1">
              <w:rPr>
                <w:color w:val="000000"/>
                <w:szCs w:val="28"/>
              </w:rPr>
              <w:t>cô</w:t>
            </w:r>
            <w:proofErr w:type="spellEnd"/>
            <w:r w:rsidRPr="007372C1">
              <w:rPr>
                <w:color w:val="000000"/>
                <w:szCs w:val="28"/>
              </w:rPr>
              <w:t xml:space="preserve"> </w:t>
            </w:r>
            <w:proofErr w:type="spellStart"/>
            <w:r w:rsidRPr="007372C1">
              <w:rPr>
                <w:color w:val="000000"/>
                <w:szCs w:val="28"/>
              </w:rPr>
              <w:t>nhắc</w:t>
            </w:r>
            <w:proofErr w:type="spellEnd"/>
            <w:r w:rsidRPr="007372C1">
              <w:rPr>
                <w:color w:val="000000"/>
                <w:szCs w:val="28"/>
              </w:rPr>
              <w:t xml:space="preserve"> </w:t>
            </w:r>
            <w:proofErr w:type="spellStart"/>
            <w:r w:rsidRPr="007372C1">
              <w:rPr>
                <w:color w:val="000000"/>
                <w:szCs w:val="28"/>
              </w:rPr>
              <w:t>trẻ</w:t>
            </w:r>
            <w:proofErr w:type="spellEnd"/>
            <w:r w:rsidRPr="007372C1">
              <w:rPr>
                <w:color w:val="000000"/>
                <w:szCs w:val="28"/>
              </w:rPr>
              <w:t xml:space="preserve"> </w:t>
            </w:r>
            <w:proofErr w:type="spellStart"/>
            <w:r w:rsidRPr="007372C1">
              <w:rPr>
                <w:color w:val="000000"/>
                <w:szCs w:val="28"/>
              </w:rPr>
              <w:t>nhai</w:t>
            </w:r>
            <w:proofErr w:type="spellEnd"/>
            <w:r w:rsidRPr="007372C1">
              <w:rPr>
                <w:color w:val="000000"/>
                <w:szCs w:val="28"/>
              </w:rPr>
              <w:t xml:space="preserve"> </w:t>
            </w:r>
            <w:proofErr w:type="spellStart"/>
            <w:r w:rsidRPr="007372C1">
              <w:rPr>
                <w:color w:val="000000"/>
                <w:szCs w:val="28"/>
              </w:rPr>
              <w:t>kỹ</w:t>
            </w:r>
            <w:proofErr w:type="spellEnd"/>
            <w:r w:rsidRPr="007372C1">
              <w:rPr>
                <w:color w:val="000000"/>
                <w:szCs w:val="28"/>
              </w:rPr>
              <w:t xml:space="preserve">, </w:t>
            </w:r>
            <w:proofErr w:type="spellStart"/>
            <w:r w:rsidRPr="007372C1">
              <w:rPr>
                <w:color w:val="000000"/>
                <w:szCs w:val="28"/>
              </w:rPr>
              <w:t>ăn</w:t>
            </w:r>
            <w:proofErr w:type="spellEnd"/>
            <w:r w:rsidRPr="007372C1">
              <w:rPr>
                <w:color w:val="000000"/>
                <w:szCs w:val="28"/>
              </w:rPr>
              <w:t xml:space="preserve"> </w:t>
            </w:r>
            <w:proofErr w:type="spellStart"/>
            <w:r w:rsidRPr="007372C1">
              <w:rPr>
                <w:color w:val="000000"/>
                <w:szCs w:val="28"/>
              </w:rPr>
              <w:t>hết</w:t>
            </w:r>
            <w:proofErr w:type="spellEnd"/>
            <w:r w:rsidRPr="007372C1">
              <w:rPr>
                <w:color w:val="000000"/>
                <w:szCs w:val="28"/>
              </w:rPr>
              <w:t xml:space="preserve"> </w:t>
            </w:r>
            <w:proofErr w:type="spellStart"/>
            <w:r w:rsidRPr="007372C1">
              <w:rPr>
                <w:color w:val="000000"/>
                <w:szCs w:val="28"/>
              </w:rPr>
              <w:t>xuất</w:t>
            </w:r>
            <w:proofErr w:type="spellEnd"/>
            <w:r w:rsidRPr="007372C1">
              <w:rPr>
                <w:color w:val="000000"/>
                <w:szCs w:val="28"/>
              </w:rPr>
              <w:t xml:space="preserve">, </w:t>
            </w:r>
            <w:proofErr w:type="spellStart"/>
            <w:r w:rsidRPr="007372C1">
              <w:rPr>
                <w:color w:val="000000"/>
                <w:szCs w:val="28"/>
              </w:rPr>
              <w:t>khi</w:t>
            </w:r>
            <w:proofErr w:type="spellEnd"/>
            <w:r w:rsidRPr="007372C1">
              <w:rPr>
                <w:color w:val="000000"/>
                <w:szCs w:val="28"/>
              </w:rPr>
              <w:t xml:space="preserve"> ho </w:t>
            </w:r>
            <w:proofErr w:type="spellStart"/>
            <w:r w:rsidRPr="007372C1">
              <w:rPr>
                <w:color w:val="000000"/>
                <w:szCs w:val="28"/>
              </w:rPr>
              <w:t>phải</w:t>
            </w:r>
            <w:proofErr w:type="spellEnd"/>
            <w:r w:rsidRPr="007372C1">
              <w:rPr>
                <w:color w:val="000000"/>
                <w:szCs w:val="28"/>
              </w:rPr>
              <w:t xml:space="preserve"> </w:t>
            </w:r>
            <w:proofErr w:type="spellStart"/>
            <w:r w:rsidRPr="007372C1">
              <w:rPr>
                <w:color w:val="000000"/>
                <w:szCs w:val="28"/>
              </w:rPr>
              <w:t>lấy</w:t>
            </w:r>
            <w:proofErr w:type="spellEnd"/>
            <w:r w:rsidRPr="007372C1">
              <w:rPr>
                <w:color w:val="000000"/>
                <w:szCs w:val="28"/>
              </w:rPr>
              <w:t xml:space="preserve"> </w:t>
            </w:r>
            <w:proofErr w:type="spellStart"/>
            <w:r w:rsidRPr="007372C1">
              <w:rPr>
                <w:color w:val="000000"/>
                <w:szCs w:val="28"/>
              </w:rPr>
              <w:t>tay</w:t>
            </w:r>
            <w:proofErr w:type="spellEnd"/>
            <w:r w:rsidRPr="007372C1">
              <w:rPr>
                <w:color w:val="000000"/>
                <w:szCs w:val="28"/>
              </w:rPr>
              <w:t xml:space="preserve"> </w:t>
            </w:r>
            <w:proofErr w:type="spellStart"/>
            <w:r w:rsidRPr="007372C1">
              <w:rPr>
                <w:color w:val="000000"/>
                <w:szCs w:val="28"/>
              </w:rPr>
              <w:t>che</w:t>
            </w:r>
            <w:proofErr w:type="spellEnd"/>
            <w:r w:rsidRPr="007372C1">
              <w:rPr>
                <w:color w:val="000000"/>
                <w:szCs w:val="28"/>
              </w:rPr>
              <w:t xml:space="preserve"> </w:t>
            </w:r>
            <w:proofErr w:type="spellStart"/>
            <w:r w:rsidRPr="007372C1">
              <w:rPr>
                <w:color w:val="000000"/>
                <w:szCs w:val="28"/>
              </w:rPr>
              <w:t>miệng</w:t>
            </w:r>
            <w:proofErr w:type="spellEnd"/>
            <w:r w:rsidRPr="007372C1">
              <w:rPr>
                <w:color w:val="000000"/>
                <w:szCs w:val="28"/>
              </w:rPr>
              <w:t xml:space="preserve">, </w:t>
            </w:r>
            <w:proofErr w:type="spellStart"/>
            <w:r w:rsidRPr="007372C1">
              <w:rPr>
                <w:color w:val="000000"/>
                <w:szCs w:val="28"/>
              </w:rPr>
              <w:t>không</w:t>
            </w:r>
            <w:proofErr w:type="spellEnd"/>
            <w:r w:rsidRPr="007372C1">
              <w:rPr>
                <w:color w:val="000000"/>
                <w:szCs w:val="28"/>
              </w:rPr>
              <w:t xml:space="preserve"> </w:t>
            </w:r>
            <w:proofErr w:type="spellStart"/>
            <w:r w:rsidRPr="007372C1">
              <w:rPr>
                <w:color w:val="000000"/>
                <w:szCs w:val="28"/>
              </w:rPr>
              <w:t>nói</w:t>
            </w:r>
            <w:proofErr w:type="spellEnd"/>
            <w:r w:rsidRPr="007372C1">
              <w:rPr>
                <w:color w:val="000000"/>
                <w:szCs w:val="28"/>
              </w:rPr>
              <w:t xml:space="preserve"> </w:t>
            </w:r>
            <w:proofErr w:type="spellStart"/>
            <w:r w:rsidRPr="007372C1">
              <w:rPr>
                <w:color w:val="000000"/>
                <w:szCs w:val="28"/>
              </w:rPr>
              <w:t>chuyện</w:t>
            </w:r>
            <w:proofErr w:type="spellEnd"/>
            <w:r w:rsidRPr="007372C1">
              <w:rPr>
                <w:color w:val="000000"/>
                <w:szCs w:val="28"/>
              </w:rPr>
              <w:t xml:space="preserve"> </w:t>
            </w:r>
            <w:proofErr w:type="spellStart"/>
            <w:r w:rsidRPr="007372C1">
              <w:rPr>
                <w:color w:val="000000"/>
                <w:szCs w:val="28"/>
              </w:rPr>
              <w:t>trong</w:t>
            </w:r>
            <w:proofErr w:type="spellEnd"/>
            <w:r w:rsidRPr="007372C1">
              <w:rPr>
                <w:color w:val="000000"/>
                <w:szCs w:val="28"/>
              </w:rPr>
              <w:t xml:space="preserve"> </w:t>
            </w:r>
            <w:proofErr w:type="spellStart"/>
            <w:r w:rsidRPr="007372C1">
              <w:rPr>
                <w:color w:val="000000"/>
                <w:szCs w:val="28"/>
              </w:rPr>
              <w:t>khi</w:t>
            </w:r>
            <w:proofErr w:type="spellEnd"/>
            <w:r w:rsidRPr="007372C1">
              <w:rPr>
                <w:color w:val="000000"/>
                <w:szCs w:val="28"/>
              </w:rPr>
              <w:t xml:space="preserve"> </w:t>
            </w:r>
            <w:proofErr w:type="spellStart"/>
            <w:r w:rsidRPr="007372C1">
              <w:rPr>
                <w:color w:val="000000"/>
                <w:szCs w:val="28"/>
              </w:rPr>
              <w:t>ăn</w:t>
            </w:r>
            <w:proofErr w:type="spellEnd"/>
            <w:r w:rsidRPr="007372C1">
              <w:rPr>
                <w:color w:val="000000"/>
                <w:szCs w:val="28"/>
              </w:rPr>
              <w:t xml:space="preserve"> </w:t>
            </w:r>
            <w:proofErr w:type="spellStart"/>
            <w:r w:rsidRPr="007372C1">
              <w:rPr>
                <w:color w:val="000000"/>
                <w:szCs w:val="28"/>
              </w:rPr>
              <w:t>tạo</w:t>
            </w:r>
            <w:proofErr w:type="spellEnd"/>
            <w:r w:rsidRPr="007372C1">
              <w:rPr>
                <w:color w:val="000000"/>
                <w:szCs w:val="28"/>
              </w:rPr>
              <w:t xml:space="preserve"> </w:t>
            </w:r>
            <w:proofErr w:type="spellStart"/>
            <w:r w:rsidRPr="007372C1">
              <w:rPr>
                <w:color w:val="000000"/>
                <w:szCs w:val="28"/>
              </w:rPr>
              <w:t>những</w:t>
            </w:r>
            <w:proofErr w:type="spellEnd"/>
            <w:r w:rsidRPr="007372C1">
              <w:rPr>
                <w:color w:val="000000"/>
                <w:szCs w:val="28"/>
              </w:rPr>
              <w:t xml:space="preserve"> </w:t>
            </w:r>
            <w:proofErr w:type="spellStart"/>
            <w:r w:rsidRPr="007372C1">
              <w:rPr>
                <w:color w:val="000000"/>
                <w:szCs w:val="28"/>
              </w:rPr>
              <w:t>thói</w:t>
            </w:r>
            <w:proofErr w:type="spellEnd"/>
            <w:r w:rsidRPr="007372C1">
              <w:rPr>
                <w:color w:val="000000"/>
                <w:szCs w:val="28"/>
              </w:rPr>
              <w:t xml:space="preserve"> </w:t>
            </w:r>
            <w:proofErr w:type="spellStart"/>
            <w:r w:rsidRPr="007372C1">
              <w:rPr>
                <w:color w:val="000000"/>
                <w:szCs w:val="28"/>
              </w:rPr>
              <w:t>quen</w:t>
            </w:r>
            <w:proofErr w:type="spellEnd"/>
            <w:r w:rsidRPr="007372C1">
              <w:rPr>
                <w:color w:val="000000"/>
                <w:szCs w:val="28"/>
              </w:rPr>
              <w:t xml:space="preserve"> </w:t>
            </w:r>
            <w:proofErr w:type="spellStart"/>
            <w:r w:rsidRPr="007372C1">
              <w:rPr>
                <w:color w:val="000000"/>
                <w:szCs w:val="28"/>
              </w:rPr>
              <w:t>văn</w:t>
            </w:r>
            <w:proofErr w:type="spellEnd"/>
            <w:r w:rsidRPr="007372C1">
              <w:rPr>
                <w:color w:val="000000"/>
                <w:szCs w:val="28"/>
              </w:rPr>
              <w:t xml:space="preserve"> </w:t>
            </w:r>
            <w:proofErr w:type="spellStart"/>
            <w:r w:rsidRPr="007372C1">
              <w:rPr>
                <w:color w:val="000000"/>
                <w:szCs w:val="28"/>
              </w:rPr>
              <w:t>minh</w:t>
            </w:r>
            <w:proofErr w:type="spellEnd"/>
            <w:r w:rsidRPr="007372C1">
              <w:rPr>
                <w:color w:val="000000"/>
                <w:szCs w:val="28"/>
              </w:rPr>
              <w:t xml:space="preserve"> </w:t>
            </w:r>
            <w:proofErr w:type="spellStart"/>
            <w:r w:rsidRPr="007372C1">
              <w:rPr>
                <w:color w:val="000000"/>
                <w:szCs w:val="28"/>
              </w:rPr>
              <w:t>lịch</w:t>
            </w:r>
            <w:proofErr w:type="spellEnd"/>
            <w:r w:rsidRPr="007372C1">
              <w:rPr>
                <w:color w:val="000000"/>
                <w:szCs w:val="28"/>
              </w:rPr>
              <w:t xml:space="preserve"> </w:t>
            </w:r>
            <w:proofErr w:type="spellStart"/>
            <w:r w:rsidRPr="007372C1">
              <w:rPr>
                <w:color w:val="000000"/>
                <w:szCs w:val="28"/>
              </w:rPr>
              <w:t>sự</w:t>
            </w:r>
            <w:proofErr w:type="spellEnd"/>
            <w:r w:rsidRPr="007372C1">
              <w:rPr>
                <w:color w:val="000000"/>
                <w:szCs w:val="28"/>
              </w:rPr>
              <w:t xml:space="preserve"> </w:t>
            </w:r>
            <w:proofErr w:type="spellStart"/>
            <w:r w:rsidRPr="007372C1">
              <w:rPr>
                <w:color w:val="000000"/>
                <w:szCs w:val="28"/>
              </w:rPr>
              <w:t>trong</w:t>
            </w:r>
            <w:proofErr w:type="spellEnd"/>
            <w:r w:rsidRPr="007372C1">
              <w:rPr>
                <w:color w:val="000000"/>
                <w:szCs w:val="28"/>
              </w:rPr>
              <w:t xml:space="preserve"> </w:t>
            </w:r>
            <w:proofErr w:type="spellStart"/>
            <w:r w:rsidRPr="007372C1">
              <w:rPr>
                <w:color w:val="000000"/>
                <w:szCs w:val="28"/>
              </w:rPr>
              <w:t>khi</w:t>
            </w:r>
            <w:proofErr w:type="spellEnd"/>
            <w:r w:rsidRPr="007372C1">
              <w:rPr>
                <w:color w:val="000000"/>
                <w:szCs w:val="28"/>
              </w:rPr>
              <w:t xml:space="preserve"> </w:t>
            </w:r>
            <w:proofErr w:type="spellStart"/>
            <w:r w:rsidRPr="007372C1">
              <w:rPr>
                <w:color w:val="000000"/>
                <w:szCs w:val="28"/>
              </w:rPr>
              <w:t>ăn</w:t>
            </w:r>
            <w:proofErr w:type="spellEnd"/>
            <w:r w:rsidRPr="007372C1">
              <w:rPr>
                <w:color w:val="000000"/>
                <w:szCs w:val="28"/>
              </w:rPr>
              <w:t xml:space="preserve">. </w:t>
            </w:r>
            <w:proofErr w:type="spellStart"/>
            <w:r w:rsidRPr="007372C1">
              <w:rPr>
                <w:color w:val="000000"/>
                <w:szCs w:val="28"/>
              </w:rPr>
              <w:t>Ăn</w:t>
            </w:r>
            <w:proofErr w:type="spellEnd"/>
            <w:r w:rsidRPr="007372C1">
              <w:rPr>
                <w:color w:val="000000"/>
                <w:szCs w:val="28"/>
              </w:rPr>
              <w:t xml:space="preserve"> </w:t>
            </w:r>
            <w:proofErr w:type="spellStart"/>
            <w:r w:rsidRPr="007372C1">
              <w:rPr>
                <w:color w:val="000000"/>
                <w:szCs w:val="28"/>
              </w:rPr>
              <w:t>xong</w:t>
            </w:r>
            <w:proofErr w:type="spellEnd"/>
            <w:r w:rsidRPr="007372C1">
              <w:rPr>
                <w:color w:val="000000"/>
                <w:szCs w:val="28"/>
              </w:rPr>
              <w:t xml:space="preserve"> </w:t>
            </w:r>
            <w:proofErr w:type="spellStart"/>
            <w:r w:rsidRPr="007372C1">
              <w:rPr>
                <w:color w:val="000000"/>
                <w:szCs w:val="28"/>
              </w:rPr>
              <w:t>biết</w:t>
            </w:r>
            <w:proofErr w:type="spellEnd"/>
            <w:r w:rsidRPr="007372C1">
              <w:rPr>
                <w:color w:val="000000"/>
                <w:szCs w:val="28"/>
              </w:rPr>
              <w:t xml:space="preserve"> </w:t>
            </w:r>
            <w:proofErr w:type="spellStart"/>
            <w:r w:rsidRPr="007372C1">
              <w:rPr>
                <w:color w:val="000000"/>
                <w:szCs w:val="28"/>
              </w:rPr>
              <w:t>xếp</w:t>
            </w:r>
            <w:proofErr w:type="spellEnd"/>
            <w:r w:rsidRPr="007372C1">
              <w:rPr>
                <w:color w:val="000000"/>
                <w:szCs w:val="28"/>
              </w:rPr>
              <w:t xml:space="preserve"> </w:t>
            </w:r>
            <w:proofErr w:type="spellStart"/>
            <w:r w:rsidRPr="007372C1">
              <w:rPr>
                <w:color w:val="000000"/>
                <w:szCs w:val="28"/>
              </w:rPr>
              <w:t>bát</w:t>
            </w:r>
            <w:proofErr w:type="spellEnd"/>
            <w:r w:rsidRPr="007372C1">
              <w:rPr>
                <w:color w:val="000000"/>
                <w:szCs w:val="28"/>
              </w:rPr>
              <w:t xml:space="preserve">, </w:t>
            </w:r>
            <w:proofErr w:type="spellStart"/>
            <w:r w:rsidRPr="007372C1">
              <w:rPr>
                <w:color w:val="000000"/>
                <w:szCs w:val="28"/>
              </w:rPr>
              <w:t>thìa</w:t>
            </w:r>
            <w:proofErr w:type="spellEnd"/>
            <w:r w:rsidRPr="007372C1">
              <w:rPr>
                <w:color w:val="000000"/>
                <w:szCs w:val="28"/>
              </w:rPr>
              <w:t xml:space="preserve"> </w:t>
            </w:r>
            <w:proofErr w:type="spellStart"/>
            <w:r w:rsidRPr="007372C1">
              <w:rPr>
                <w:color w:val="000000"/>
                <w:szCs w:val="28"/>
              </w:rPr>
              <w:t>vào</w:t>
            </w:r>
            <w:proofErr w:type="spellEnd"/>
            <w:r w:rsidRPr="007372C1">
              <w:rPr>
                <w:color w:val="000000"/>
                <w:szCs w:val="28"/>
              </w:rPr>
              <w:t xml:space="preserve"> </w:t>
            </w:r>
            <w:proofErr w:type="spellStart"/>
            <w:r w:rsidRPr="007372C1">
              <w:rPr>
                <w:color w:val="000000"/>
                <w:szCs w:val="28"/>
              </w:rPr>
              <w:t>nơi</w:t>
            </w:r>
            <w:proofErr w:type="spellEnd"/>
            <w:r w:rsidRPr="007372C1">
              <w:rPr>
                <w:color w:val="000000"/>
                <w:szCs w:val="28"/>
              </w:rPr>
              <w:t xml:space="preserve"> </w:t>
            </w:r>
            <w:proofErr w:type="spellStart"/>
            <w:r w:rsidRPr="007372C1">
              <w:rPr>
                <w:color w:val="000000"/>
                <w:szCs w:val="28"/>
              </w:rPr>
              <w:t>quy</w:t>
            </w:r>
            <w:proofErr w:type="spellEnd"/>
            <w:r w:rsidRPr="007372C1">
              <w:rPr>
                <w:color w:val="000000"/>
                <w:szCs w:val="28"/>
              </w:rPr>
              <w:t xml:space="preserve"> </w:t>
            </w:r>
            <w:proofErr w:type="spellStart"/>
            <w:r w:rsidRPr="007372C1">
              <w:rPr>
                <w:color w:val="000000"/>
                <w:szCs w:val="28"/>
              </w:rPr>
              <w:t>định</w:t>
            </w:r>
            <w:proofErr w:type="spellEnd"/>
            <w:r w:rsidRPr="007372C1">
              <w:rPr>
                <w:color w:val="000000"/>
                <w:szCs w:val="28"/>
              </w:rPr>
              <w:t xml:space="preserve"> </w:t>
            </w:r>
            <w:proofErr w:type="spellStart"/>
            <w:r w:rsidRPr="007372C1">
              <w:rPr>
                <w:color w:val="000000"/>
                <w:szCs w:val="28"/>
              </w:rPr>
              <w:t>một</w:t>
            </w:r>
            <w:proofErr w:type="spellEnd"/>
            <w:r w:rsidRPr="007372C1">
              <w:rPr>
                <w:color w:val="000000"/>
                <w:szCs w:val="28"/>
              </w:rPr>
              <w:t xml:space="preserve"> </w:t>
            </w:r>
            <w:proofErr w:type="spellStart"/>
            <w:r w:rsidRPr="007372C1">
              <w:rPr>
                <w:color w:val="000000"/>
                <w:szCs w:val="28"/>
              </w:rPr>
              <w:t>cách</w:t>
            </w:r>
            <w:proofErr w:type="spellEnd"/>
            <w:r w:rsidRPr="007372C1">
              <w:rPr>
                <w:color w:val="000000"/>
                <w:szCs w:val="28"/>
              </w:rPr>
              <w:t xml:space="preserve"> </w:t>
            </w:r>
            <w:proofErr w:type="spellStart"/>
            <w:r w:rsidRPr="007372C1">
              <w:rPr>
                <w:color w:val="000000"/>
                <w:szCs w:val="28"/>
              </w:rPr>
              <w:t>gọn</w:t>
            </w:r>
            <w:proofErr w:type="spellEnd"/>
            <w:r w:rsidRPr="007372C1">
              <w:rPr>
                <w:color w:val="000000"/>
                <w:szCs w:val="28"/>
              </w:rPr>
              <w:t xml:space="preserve"> </w:t>
            </w:r>
            <w:proofErr w:type="spellStart"/>
            <w:r w:rsidRPr="007372C1">
              <w:rPr>
                <w:color w:val="000000"/>
                <w:szCs w:val="28"/>
              </w:rPr>
              <w:t>gàng</w:t>
            </w:r>
            <w:proofErr w:type="spellEnd"/>
            <w:r w:rsidRPr="007372C1">
              <w:rPr>
                <w:color w:val="000000"/>
                <w:szCs w:val="28"/>
              </w:rPr>
              <w:t xml:space="preserve">, </w:t>
            </w:r>
            <w:proofErr w:type="spellStart"/>
            <w:r w:rsidRPr="007372C1">
              <w:rPr>
                <w:color w:val="000000"/>
                <w:szCs w:val="28"/>
              </w:rPr>
              <w:t>sau</w:t>
            </w:r>
            <w:proofErr w:type="spellEnd"/>
            <w:r w:rsidRPr="007372C1">
              <w:rPr>
                <w:color w:val="000000"/>
                <w:szCs w:val="28"/>
              </w:rPr>
              <w:t xml:space="preserve"> </w:t>
            </w:r>
            <w:proofErr w:type="spellStart"/>
            <w:r w:rsidRPr="007372C1">
              <w:rPr>
                <w:color w:val="000000"/>
                <w:szCs w:val="28"/>
              </w:rPr>
              <w:t>đó</w:t>
            </w:r>
            <w:proofErr w:type="spellEnd"/>
            <w:r w:rsidRPr="007372C1">
              <w:rPr>
                <w:color w:val="000000"/>
                <w:szCs w:val="28"/>
              </w:rPr>
              <w:t xml:space="preserve"> </w:t>
            </w:r>
            <w:proofErr w:type="spellStart"/>
            <w:r w:rsidRPr="007372C1">
              <w:rPr>
                <w:color w:val="000000"/>
                <w:szCs w:val="28"/>
              </w:rPr>
              <w:t>trẻ</w:t>
            </w:r>
            <w:proofErr w:type="spellEnd"/>
            <w:r w:rsidRPr="007372C1">
              <w:rPr>
                <w:color w:val="000000"/>
                <w:szCs w:val="28"/>
              </w:rPr>
              <w:t xml:space="preserve"> </w:t>
            </w:r>
            <w:proofErr w:type="spellStart"/>
            <w:r w:rsidRPr="007372C1">
              <w:rPr>
                <w:color w:val="000000"/>
                <w:szCs w:val="28"/>
              </w:rPr>
              <w:t>đi</w:t>
            </w:r>
            <w:proofErr w:type="spellEnd"/>
            <w:r w:rsidRPr="007372C1">
              <w:rPr>
                <w:color w:val="000000"/>
                <w:szCs w:val="28"/>
              </w:rPr>
              <w:t xml:space="preserve"> </w:t>
            </w:r>
            <w:proofErr w:type="spellStart"/>
            <w:r w:rsidRPr="007372C1">
              <w:rPr>
                <w:color w:val="000000"/>
                <w:szCs w:val="28"/>
              </w:rPr>
              <w:t>xúc</w:t>
            </w:r>
            <w:proofErr w:type="spellEnd"/>
            <w:r w:rsidRPr="007372C1">
              <w:rPr>
                <w:color w:val="000000"/>
                <w:szCs w:val="28"/>
              </w:rPr>
              <w:t xml:space="preserve"> </w:t>
            </w:r>
            <w:proofErr w:type="spellStart"/>
            <w:r w:rsidRPr="007372C1">
              <w:rPr>
                <w:color w:val="000000"/>
                <w:szCs w:val="28"/>
              </w:rPr>
              <w:t>miệng</w:t>
            </w:r>
            <w:proofErr w:type="spellEnd"/>
            <w:r w:rsidRPr="007372C1">
              <w:rPr>
                <w:color w:val="000000"/>
                <w:szCs w:val="28"/>
              </w:rPr>
              <w:t xml:space="preserve">, </w:t>
            </w:r>
            <w:proofErr w:type="spellStart"/>
            <w:r w:rsidRPr="007372C1">
              <w:rPr>
                <w:color w:val="000000"/>
                <w:szCs w:val="28"/>
              </w:rPr>
              <w:t>lau</w:t>
            </w:r>
            <w:proofErr w:type="spellEnd"/>
            <w:r w:rsidRPr="007372C1">
              <w:rPr>
                <w:color w:val="000000"/>
                <w:szCs w:val="28"/>
              </w:rPr>
              <w:t xml:space="preserve"> </w:t>
            </w:r>
            <w:proofErr w:type="spellStart"/>
            <w:r w:rsidRPr="007372C1">
              <w:rPr>
                <w:color w:val="000000"/>
                <w:szCs w:val="28"/>
              </w:rPr>
              <w:t>miệng</w:t>
            </w:r>
            <w:proofErr w:type="spellEnd"/>
            <w:r w:rsidRPr="007372C1">
              <w:rPr>
                <w:color w:val="000000"/>
                <w:szCs w:val="28"/>
              </w:rPr>
              <w:t xml:space="preserve">, </w:t>
            </w:r>
            <w:proofErr w:type="spellStart"/>
            <w:r w:rsidRPr="007372C1">
              <w:rPr>
                <w:color w:val="000000"/>
                <w:szCs w:val="28"/>
              </w:rPr>
              <w:t>nhắc</w:t>
            </w:r>
            <w:proofErr w:type="spellEnd"/>
            <w:r w:rsidRPr="007372C1">
              <w:rPr>
                <w:color w:val="000000"/>
                <w:szCs w:val="28"/>
              </w:rPr>
              <w:t xml:space="preserve"> </w:t>
            </w:r>
            <w:proofErr w:type="spellStart"/>
            <w:r w:rsidRPr="007372C1">
              <w:rPr>
                <w:color w:val="000000"/>
                <w:szCs w:val="28"/>
              </w:rPr>
              <w:t>nhở</w:t>
            </w:r>
            <w:proofErr w:type="spellEnd"/>
            <w:r w:rsidRPr="007372C1">
              <w:rPr>
                <w:color w:val="000000"/>
                <w:szCs w:val="28"/>
              </w:rPr>
              <w:t xml:space="preserve"> </w:t>
            </w:r>
            <w:proofErr w:type="spellStart"/>
            <w:r w:rsidRPr="007372C1">
              <w:rPr>
                <w:color w:val="000000"/>
                <w:szCs w:val="28"/>
              </w:rPr>
              <w:t>trẻ</w:t>
            </w:r>
            <w:proofErr w:type="spellEnd"/>
            <w:r w:rsidRPr="007372C1">
              <w:rPr>
                <w:color w:val="000000"/>
                <w:szCs w:val="28"/>
              </w:rPr>
              <w:t xml:space="preserve"> </w:t>
            </w:r>
            <w:proofErr w:type="spellStart"/>
            <w:r w:rsidRPr="007372C1">
              <w:rPr>
                <w:color w:val="000000"/>
                <w:szCs w:val="28"/>
              </w:rPr>
              <w:t>tiết</w:t>
            </w:r>
            <w:proofErr w:type="spellEnd"/>
            <w:r w:rsidRPr="007372C1">
              <w:rPr>
                <w:color w:val="000000"/>
                <w:szCs w:val="28"/>
              </w:rPr>
              <w:t xml:space="preserve"> </w:t>
            </w:r>
            <w:proofErr w:type="spellStart"/>
            <w:r w:rsidRPr="007372C1">
              <w:rPr>
                <w:color w:val="000000"/>
                <w:szCs w:val="28"/>
              </w:rPr>
              <w:t>kiệm</w:t>
            </w:r>
            <w:proofErr w:type="spellEnd"/>
            <w:r w:rsidRPr="007372C1">
              <w:rPr>
                <w:color w:val="000000"/>
                <w:szCs w:val="28"/>
              </w:rPr>
              <w:t xml:space="preserve"> </w:t>
            </w:r>
            <w:proofErr w:type="spellStart"/>
            <w:r w:rsidRPr="007372C1">
              <w:rPr>
                <w:color w:val="000000"/>
                <w:szCs w:val="28"/>
              </w:rPr>
              <w:t>nước</w:t>
            </w:r>
            <w:proofErr w:type="spellEnd"/>
            <w:r w:rsidRPr="007372C1">
              <w:rPr>
                <w:color w:val="000000"/>
                <w:szCs w:val="28"/>
              </w:rPr>
              <w:t xml:space="preserve"> </w:t>
            </w:r>
            <w:proofErr w:type="spellStart"/>
            <w:r w:rsidRPr="007372C1">
              <w:rPr>
                <w:color w:val="000000"/>
                <w:szCs w:val="28"/>
              </w:rPr>
              <w:t>bằng</w:t>
            </w:r>
            <w:proofErr w:type="spellEnd"/>
            <w:r w:rsidRPr="007372C1">
              <w:rPr>
                <w:color w:val="000000"/>
                <w:szCs w:val="28"/>
              </w:rPr>
              <w:t xml:space="preserve"> </w:t>
            </w:r>
            <w:proofErr w:type="spellStart"/>
            <w:r w:rsidRPr="007372C1">
              <w:rPr>
                <w:color w:val="000000"/>
                <w:szCs w:val="28"/>
              </w:rPr>
              <w:t>cách</w:t>
            </w:r>
            <w:proofErr w:type="spellEnd"/>
            <w:r w:rsidRPr="007372C1">
              <w:rPr>
                <w:color w:val="000000"/>
                <w:szCs w:val="28"/>
              </w:rPr>
              <w:t xml:space="preserve"> </w:t>
            </w:r>
            <w:proofErr w:type="spellStart"/>
            <w:r w:rsidRPr="007372C1">
              <w:rPr>
                <w:color w:val="000000"/>
                <w:szCs w:val="28"/>
              </w:rPr>
              <w:t>lấy</w:t>
            </w:r>
            <w:proofErr w:type="spellEnd"/>
            <w:r w:rsidRPr="007372C1">
              <w:rPr>
                <w:color w:val="000000"/>
                <w:szCs w:val="28"/>
              </w:rPr>
              <w:t xml:space="preserve"> </w:t>
            </w:r>
            <w:proofErr w:type="spellStart"/>
            <w:r w:rsidRPr="007372C1">
              <w:rPr>
                <w:color w:val="000000"/>
                <w:szCs w:val="28"/>
              </w:rPr>
              <w:t>cốc</w:t>
            </w:r>
            <w:proofErr w:type="spellEnd"/>
            <w:r w:rsidRPr="007372C1">
              <w:rPr>
                <w:color w:val="000000"/>
                <w:szCs w:val="28"/>
              </w:rPr>
              <w:t xml:space="preserve"> </w:t>
            </w:r>
            <w:proofErr w:type="spellStart"/>
            <w:r w:rsidRPr="007372C1">
              <w:rPr>
                <w:color w:val="000000"/>
                <w:szCs w:val="28"/>
              </w:rPr>
              <w:t>hứng</w:t>
            </w:r>
            <w:proofErr w:type="spellEnd"/>
            <w:r w:rsidRPr="007372C1">
              <w:rPr>
                <w:color w:val="000000"/>
                <w:szCs w:val="28"/>
              </w:rPr>
              <w:t xml:space="preserve"> </w:t>
            </w:r>
            <w:proofErr w:type="spellStart"/>
            <w:r w:rsidRPr="007372C1">
              <w:rPr>
                <w:color w:val="000000"/>
                <w:szCs w:val="28"/>
              </w:rPr>
              <w:t>nước</w:t>
            </w:r>
            <w:proofErr w:type="spellEnd"/>
            <w:r w:rsidRPr="007372C1">
              <w:rPr>
                <w:color w:val="000000"/>
                <w:szCs w:val="28"/>
              </w:rPr>
              <w:t xml:space="preserve">, </w:t>
            </w:r>
            <w:proofErr w:type="spellStart"/>
            <w:r w:rsidRPr="007372C1">
              <w:rPr>
                <w:color w:val="000000"/>
                <w:szCs w:val="28"/>
              </w:rPr>
              <w:t>không</w:t>
            </w:r>
            <w:proofErr w:type="spellEnd"/>
            <w:r w:rsidRPr="007372C1">
              <w:rPr>
                <w:color w:val="000000"/>
                <w:szCs w:val="28"/>
              </w:rPr>
              <w:t xml:space="preserve"> </w:t>
            </w:r>
            <w:proofErr w:type="spellStart"/>
            <w:r w:rsidRPr="007372C1">
              <w:rPr>
                <w:color w:val="000000"/>
                <w:szCs w:val="28"/>
              </w:rPr>
              <w:t>vặn</w:t>
            </w:r>
            <w:proofErr w:type="spellEnd"/>
            <w:r w:rsidRPr="007372C1">
              <w:rPr>
                <w:color w:val="000000"/>
                <w:szCs w:val="28"/>
              </w:rPr>
              <w:t xml:space="preserve"> </w:t>
            </w:r>
            <w:proofErr w:type="spellStart"/>
            <w:r w:rsidRPr="007372C1">
              <w:rPr>
                <w:color w:val="000000"/>
                <w:szCs w:val="28"/>
              </w:rPr>
              <w:t>vòi</w:t>
            </w:r>
            <w:proofErr w:type="spellEnd"/>
            <w:r w:rsidRPr="007372C1">
              <w:rPr>
                <w:color w:val="000000"/>
                <w:szCs w:val="28"/>
              </w:rPr>
              <w:t xml:space="preserve"> </w:t>
            </w:r>
            <w:proofErr w:type="spellStart"/>
            <w:r w:rsidRPr="007372C1">
              <w:rPr>
                <w:color w:val="000000"/>
                <w:szCs w:val="28"/>
              </w:rPr>
              <w:t>nước</w:t>
            </w:r>
            <w:proofErr w:type="spellEnd"/>
            <w:r w:rsidRPr="007372C1">
              <w:rPr>
                <w:color w:val="000000"/>
                <w:szCs w:val="28"/>
              </w:rPr>
              <w:t xml:space="preserve"> </w:t>
            </w:r>
            <w:proofErr w:type="spellStart"/>
            <w:r w:rsidRPr="007372C1">
              <w:rPr>
                <w:color w:val="000000"/>
                <w:szCs w:val="28"/>
              </w:rPr>
              <w:t>chảy</w:t>
            </w:r>
            <w:proofErr w:type="spellEnd"/>
            <w:r w:rsidRPr="007372C1">
              <w:rPr>
                <w:color w:val="000000"/>
                <w:szCs w:val="28"/>
              </w:rPr>
              <w:t xml:space="preserve"> </w:t>
            </w:r>
            <w:proofErr w:type="spellStart"/>
            <w:r w:rsidRPr="007372C1">
              <w:rPr>
                <w:color w:val="000000"/>
                <w:szCs w:val="28"/>
              </w:rPr>
              <w:t>liên</w:t>
            </w:r>
            <w:proofErr w:type="spellEnd"/>
            <w:r w:rsidRPr="007372C1">
              <w:rPr>
                <w:color w:val="000000"/>
                <w:szCs w:val="28"/>
              </w:rPr>
              <w:t xml:space="preserve"> </w:t>
            </w:r>
            <w:proofErr w:type="spellStart"/>
            <w:r w:rsidRPr="007372C1">
              <w:rPr>
                <w:color w:val="000000"/>
                <w:szCs w:val="28"/>
              </w:rPr>
              <w:t>tục</w:t>
            </w:r>
            <w:proofErr w:type="spellEnd"/>
            <w:r w:rsidRPr="007372C1">
              <w:rPr>
                <w:color w:val="000000"/>
                <w:szCs w:val="28"/>
              </w:rPr>
              <w:t xml:space="preserve"> </w:t>
            </w:r>
            <w:proofErr w:type="spellStart"/>
            <w:r w:rsidRPr="007372C1">
              <w:rPr>
                <w:color w:val="000000"/>
                <w:szCs w:val="28"/>
              </w:rPr>
              <w:t>khi</w:t>
            </w:r>
            <w:proofErr w:type="spellEnd"/>
            <w:r w:rsidRPr="007372C1">
              <w:rPr>
                <w:color w:val="000000"/>
                <w:szCs w:val="28"/>
              </w:rPr>
              <w:t xml:space="preserve"> </w:t>
            </w:r>
            <w:proofErr w:type="spellStart"/>
            <w:r w:rsidRPr="007372C1">
              <w:rPr>
                <w:color w:val="000000"/>
                <w:szCs w:val="28"/>
              </w:rPr>
              <w:t>rửa</w:t>
            </w:r>
            <w:proofErr w:type="spellEnd"/>
            <w:r w:rsidRPr="007372C1">
              <w:rPr>
                <w:color w:val="000000"/>
                <w:szCs w:val="28"/>
              </w:rPr>
              <w:t xml:space="preserve"> </w:t>
            </w:r>
            <w:proofErr w:type="spellStart"/>
            <w:r w:rsidRPr="007372C1">
              <w:rPr>
                <w:color w:val="000000"/>
                <w:szCs w:val="28"/>
              </w:rPr>
              <w:t>tay</w:t>
            </w:r>
            <w:proofErr w:type="spellEnd"/>
            <w:r w:rsidRPr="007372C1">
              <w:rPr>
                <w:color w:val="000000"/>
                <w:szCs w:val="28"/>
              </w:rPr>
              <w:t xml:space="preserve">, </w:t>
            </w:r>
            <w:proofErr w:type="spellStart"/>
            <w:r w:rsidRPr="007372C1">
              <w:rPr>
                <w:color w:val="000000"/>
                <w:szCs w:val="28"/>
              </w:rPr>
              <w:t>xúc</w:t>
            </w:r>
            <w:proofErr w:type="spellEnd"/>
            <w:r w:rsidRPr="007372C1">
              <w:rPr>
                <w:color w:val="000000"/>
                <w:szCs w:val="28"/>
              </w:rPr>
              <w:t xml:space="preserve"> </w:t>
            </w:r>
            <w:proofErr w:type="spellStart"/>
            <w:r w:rsidRPr="007372C1">
              <w:rPr>
                <w:color w:val="000000"/>
                <w:szCs w:val="28"/>
              </w:rPr>
              <w:t>miệng</w:t>
            </w:r>
            <w:proofErr w:type="spellEnd"/>
            <w:r w:rsidRPr="007372C1">
              <w:rPr>
                <w:color w:val="000000"/>
                <w:szCs w:val="28"/>
              </w:rPr>
              <w:t>.</w:t>
            </w:r>
            <w:r w:rsidRPr="007372C1">
              <w:rPr>
                <w:rFonts w:ascii="Helvetica" w:hAnsi="Helvetica" w:cs="Helvetica"/>
                <w:color w:val="333333"/>
                <w:szCs w:val="28"/>
              </w:rPr>
              <w:br/>
            </w:r>
            <w:r w:rsidRPr="007372C1">
              <w:rPr>
                <w:color w:val="000000"/>
                <w:szCs w:val="28"/>
              </w:rPr>
              <w:t xml:space="preserve">- </w:t>
            </w:r>
            <w:proofErr w:type="spellStart"/>
            <w:r w:rsidRPr="007372C1">
              <w:rPr>
                <w:color w:val="000000"/>
                <w:szCs w:val="28"/>
              </w:rPr>
              <w:t>Nhắc</w:t>
            </w:r>
            <w:proofErr w:type="spellEnd"/>
            <w:r w:rsidRPr="007372C1">
              <w:rPr>
                <w:color w:val="000000"/>
                <w:szCs w:val="28"/>
              </w:rPr>
              <w:t xml:space="preserve"> </w:t>
            </w:r>
            <w:proofErr w:type="spellStart"/>
            <w:r w:rsidRPr="007372C1">
              <w:rPr>
                <w:color w:val="000000"/>
                <w:szCs w:val="28"/>
              </w:rPr>
              <w:t>trẻ</w:t>
            </w:r>
            <w:proofErr w:type="spellEnd"/>
            <w:r w:rsidRPr="007372C1">
              <w:rPr>
                <w:color w:val="000000"/>
                <w:szCs w:val="28"/>
              </w:rPr>
              <w:t xml:space="preserve"> </w:t>
            </w:r>
            <w:proofErr w:type="spellStart"/>
            <w:r w:rsidRPr="007372C1">
              <w:rPr>
                <w:color w:val="000000"/>
                <w:szCs w:val="28"/>
              </w:rPr>
              <w:t>giữ</w:t>
            </w:r>
            <w:proofErr w:type="spellEnd"/>
            <w:r w:rsidRPr="007372C1">
              <w:rPr>
                <w:color w:val="000000"/>
                <w:szCs w:val="28"/>
              </w:rPr>
              <w:t xml:space="preserve"> </w:t>
            </w:r>
            <w:proofErr w:type="spellStart"/>
            <w:r w:rsidRPr="007372C1">
              <w:rPr>
                <w:color w:val="000000"/>
                <w:szCs w:val="28"/>
              </w:rPr>
              <w:t>gìn</w:t>
            </w:r>
            <w:proofErr w:type="spellEnd"/>
            <w:r w:rsidRPr="007372C1">
              <w:rPr>
                <w:color w:val="000000"/>
                <w:szCs w:val="28"/>
              </w:rPr>
              <w:t xml:space="preserve"> </w:t>
            </w:r>
            <w:proofErr w:type="spellStart"/>
            <w:r w:rsidRPr="007372C1">
              <w:rPr>
                <w:color w:val="000000"/>
                <w:szCs w:val="28"/>
              </w:rPr>
              <w:t>vệ</w:t>
            </w:r>
            <w:proofErr w:type="spellEnd"/>
            <w:r w:rsidRPr="007372C1">
              <w:rPr>
                <w:color w:val="000000"/>
                <w:szCs w:val="28"/>
              </w:rPr>
              <w:t xml:space="preserve"> </w:t>
            </w:r>
            <w:proofErr w:type="spellStart"/>
            <w:r w:rsidRPr="007372C1">
              <w:rPr>
                <w:color w:val="000000"/>
                <w:szCs w:val="28"/>
              </w:rPr>
              <w:t>sinh</w:t>
            </w:r>
            <w:proofErr w:type="spellEnd"/>
            <w:r w:rsidRPr="007372C1">
              <w:rPr>
                <w:color w:val="000000"/>
                <w:szCs w:val="28"/>
              </w:rPr>
              <w:t xml:space="preserve"> </w:t>
            </w:r>
            <w:proofErr w:type="spellStart"/>
            <w:r w:rsidRPr="007372C1">
              <w:rPr>
                <w:color w:val="000000"/>
                <w:szCs w:val="28"/>
              </w:rPr>
              <w:t>phòng</w:t>
            </w:r>
            <w:proofErr w:type="spellEnd"/>
            <w:r w:rsidRPr="007372C1">
              <w:rPr>
                <w:color w:val="000000"/>
                <w:szCs w:val="28"/>
              </w:rPr>
              <w:t xml:space="preserve">, </w:t>
            </w:r>
            <w:proofErr w:type="spellStart"/>
            <w:r w:rsidRPr="007372C1">
              <w:rPr>
                <w:color w:val="000000"/>
                <w:szCs w:val="28"/>
              </w:rPr>
              <w:t>nhóm</w:t>
            </w:r>
            <w:proofErr w:type="spellEnd"/>
            <w:r w:rsidRPr="007372C1">
              <w:rPr>
                <w:color w:val="000000"/>
                <w:szCs w:val="28"/>
              </w:rPr>
              <w:t xml:space="preserve"> </w:t>
            </w:r>
            <w:proofErr w:type="spellStart"/>
            <w:r w:rsidRPr="007372C1">
              <w:rPr>
                <w:color w:val="000000"/>
                <w:szCs w:val="28"/>
              </w:rPr>
              <w:t>sạch</w:t>
            </w:r>
            <w:proofErr w:type="spellEnd"/>
            <w:r w:rsidRPr="007372C1">
              <w:rPr>
                <w:color w:val="000000"/>
                <w:szCs w:val="28"/>
              </w:rPr>
              <w:t xml:space="preserve"> </w:t>
            </w:r>
            <w:proofErr w:type="spellStart"/>
            <w:r w:rsidRPr="007372C1">
              <w:rPr>
                <w:color w:val="000000"/>
                <w:szCs w:val="28"/>
              </w:rPr>
              <w:t>sẽ</w:t>
            </w:r>
            <w:proofErr w:type="spellEnd"/>
            <w:r w:rsidRPr="007372C1">
              <w:rPr>
                <w:color w:val="000000"/>
                <w:szCs w:val="28"/>
              </w:rPr>
              <w:t xml:space="preserve">, </w:t>
            </w:r>
            <w:proofErr w:type="spellStart"/>
            <w:r w:rsidRPr="007372C1">
              <w:rPr>
                <w:color w:val="000000"/>
                <w:szCs w:val="28"/>
              </w:rPr>
              <w:t>đi</w:t>
            </w:r>
            <w:proofErr w:type="spellEnd"/>
            <w:r w:rsidRPr="007372C1">
              <w:rPr>
                <w:color w:val="000000"/>
                <w:szCs w:val="28"/>
              </w:rPr>
              <w:t xml:space="preserve"> </w:t>
            </w:r>
            <w:proofErr w:type="spellStart"/>
            <w:r w:rsidRPr="007372C1">
              <w:rPr>
                <w:color w:val="000000"/>
                <w:szCs w:val="28"/>
              </w:rPr>
              <w:t>vệ</w:t>
            </w:r>
            <w:proofErr w:type="spellEnd"/>
            <w:r w:rsidRPr="007372C1">
              <w:rPr>
                <w:color w:val="000000"/>
                <w:szCs w:val="28"/>
              </w:rPr>
              <w:t xml:space="preserve"> </w:t>
            </w:r>
            <w:proofErr w:type="spellStart"/>
            <w:r w:rsidRPr="007372C1">
              <w:rPr>
                <w:color w:val="000000"/>
                <w:szCs w:val="28"/>
              </w:rPr>
              <w:t>sinh</w:t>
            </w:r>
            <w:proofErr w:type="spellEnd"/>
            <w:r w:rsidRPr="007372C1">
              <w:rPr>
                <w:color w:val="000000"/>
                <w:szCs w:val="28"/>
              </w:rPr>
              <w:t xml:space="preserve"> </w:t>
            </w:r>
            <w:proofErr w:type="spellStart"/>
            <w:r w:rsidRPr="007372C1">
              <w:rPr>
                <w:color w:val="000000"/>
                <w:szCs w:val="28"/>
              </w:rPr>
              <w:t>phải</w:t>
            </w:r>
            <w:proofErr w:type="spellEnd"/>
            <w:r w:rsidRPr="007372C1">
              <w:rPr>
                <w:color w:val="000000"/>
                <w:szCs w:val="28"/>
              </w:rPr>
              <w:t xml:space="preserve"> </w:t>
            </w:r>
            <w:proofErr w:type="spellStart"/>
            <w:r w:rsidRPr="007372C1">
              <w:rPr>
                <w:color w:val="000000"/>
                <w:szCs w:val="28"/>
              </w:rPr>
              <w:t>đúng</w:t>
            </w:r>
            <w:proofErr w:type="spellEnd"/>
            <w:r w:rsidRPr="007372C1">
              <w:rPr>
                <w:color w:val="000000"/>
                <w:szCs w:val="28"/>
              </w:rPr>
              <w:t xml:space="preserve"> </w:t>
            </w:r>
            <w:proofErr w:type="spellStart"/>
            <w:r w:rsidRPr="007372C1">
              <w:rPr>
                <w:color w:val="000000"/>
                <w:szCs w:val="28"/>
              </w:rPr>
              <w:t>nơi</w:t>
            </w:r>
            <w:proofErr w:type="spellEnd"/>
            <w:r w:rsidRPr="007372C1">
              <w:rPr>
                <w:color w:val="000000"/>
                <w:szCs w:val="28"/>
              </w:rPr>
              <w:t xml:space="preserve"> </w:t>
            </w:r>
            <w:proofErr w:type="spellStart"/>
            <w:r w:rsidRPr="007372C1">
              <w:rPr>
                <w:color w:val="000000"/>
                <w:szCs w:val="28"/>
              </w:rPr>
              <w:t>quy</w:t>
            </w:r>
            <w:proofErr w:type="spellEnd"/>
            <w:r w:rsidRPr="007372C1">
              <w:rPr>
                <w:color w:val="000000"/>
                <w:szCs w:val="28"/>
              </w:rPr>
              <w:t xml:space="preserve"> </w:t>
            </w:r>
            <w:proofErr w:type="spellStart"/>
            <w:r w:rsidRPr="007372C1">
              <w:rPr>
                <w:color w:val="000000"/>
                <w:szCs w:val="28"/>
              </w:rPr>
              <w:t>định</w:t>
            </w:r>
            <w:proofErr w:type="spellEnd"/>
            <w:r w:rsidRPr="007372C1">
              <w:rPr>
                <w:color w:val="000000"/>
                <w:szCs w:val="28"/>
              </w:rPr>
              <w:t xml:space="preserve">, </w:t>
            </w:r>
            <w:proofErr w:type="spellStart"/>
            <w:r w:rsidRPr="007372C1">
              <w:rPr>
                <w:color w:val="000000"/>
                <w:szCs w:val="28"/>
              </w:rPr>
              <w:t>đi</w:t>
            </w:r>
            <w:proofErr w:type="spellEnd"/>
            <w:r w:rsidRPr="007372C1">
              <w:rPr>
                <w:color w:val="000000"/>
                <w:szCs w:val="28"/>
              </w:rPr>
              <w:t xml:space="preserve"> </w:t>
            </w:r>
            <w:proofErr w:type="spellStart"/>
            <w:r w:rsidRPr="007372C1">
              <w:rPr>
                <w:color w:val="000000"/>
                <w:szCs w:val="28"/>
              </w:rPr>
              <w:t>xong</w:t>
            </w:r>
            <w:proofErr w:type="spellEnd"/>
            <w:r w:rsidRPr="007372C1">
              <w:rPr>
                <w:color w:val="000000"/>
                <w:szCs w:val="28"/>
              </w:rPr>
              <w:t xml:space="preserve"> </w:t>
            </w:r>
            <w:proofErr w:type="spellStart"/>
            <w:r w:rsidRPr="007372C1">
              <w:rPr>
                <w:color w:val="000000"/>
                <w:szCs w:val="28"/>
              </w:rPr>
              <w:t>để</w:t>
            </w:r>
            <w:proofErr w:type="spellEnd"/>
            <w:r w:rsidRPr="007372C1">
              <w:rPr>
                <w:color w:val="000000"/>
                <w:szCs w:val="28"/>
              </w:rPr>
              <w:t xml:space="preserve"> </w:t>
            </w:r>
            <w:proofErr w:type="spellStart"/>
            <w:r w:rsidRPr="007372C1">
              <w:rPr>
                <w:color w:val="000000"/>
                <w:szCs w:val="28"/>
              </w:rPr>
              <w:t>dép</w:t>
            </w:r>
            <w:proofErr w:type="spellEnd"/>
            <w:r w:rsidRPr="007372C1">
              <w:rPr>
                <w:color w:val="000000"/>
                <w:szCs w:val="28"/>
              </w:rPr>
              <w:t xml:space="preserve"> </w:t>
            </w:r>
            <w:proofErr w:type="spellStart"/>
            <w:r w:rsidRPr="007372C1">
              <w:rPr>
                <w:color w:val="000000"/>
                <w:szCs w:val="28"/>
              </w:rPr>
              <w:t>lên</w:t>
            </w:r>
            <w:proofErr w:type="spellEnd"/>
            <w:r w:rsidRPr="007372C1">
              <w:rPr>
                <w:color w:val="000000"/>
                <w:szCs w:val="28"/>
              </w:rPr>
              <w:t xml:space="preserve"> </w:t>
            </w:r>
            <w:proofErr w:type="spellStart"/>
            <w:r w:rsidRPr="007372C1">
              <w:rPr>
                <w:color w:val="000000"/>
                <w:szCs w:val="28"/>
              </w:rPr>
              <w:t>giá</w:t>
            </w:r>
            <w:proofErr w:type="spellEnd"/>
            <w:r w:rsidRPr="007372C1">
              <w:rPr>
                <w:color w:val="000000"/>
                <w:szCs w:val="28"/>
              </w:rPr>
              <w:t xml:space="preserve"> </w:t>
            </w:r>
            <w:proofErr w:type="spellStart"/>
            <w:r w:rsidRPr="007372C1">
              <w:rPr>
                <w:color w:val="000000"/>
                <w:szCs w:val="28"/>
              </w:rPr>
              <w:t>xếp</w:t>
            </w:r>
            <w:proofErr w:type="spellEnd"/>
            <w:r w:rsidRPr="007372C1">
              <w:rPr>
                <w:color w:val="000000"/>
                <w:szCs w:val="28"/>
              </w:rPr>
              <w:t xml:space="preserve"> </w:t>
            </w:r>
            <w:proofErr w:type="spellStart"/>
            <w:r w:rsidRPr="007372C1">
              <w:rPr>
                <w:color w:val="000000"/>
                <w:szCs w:val="28"/>
              </w:rPr>
              <w:t>ngay</w:t>
            </w:r>
            <w:proofErr w:type="spellEnd"/>
            <w:r w:rsidRPr="007372C1">
              <w:rPr>
                <w:color w:val="000000"/>
                <w:szCs w:val="28"/>
              </w:rPr>
              <w:t xml:space="preserve"> </w:t>
            </w:r>
            <w:proofErr w:type="spellStart"/>
            <w:r w:rsidRPr="007372C1">
              <w:rPr>
                <w:color w:val="000000"/>
                <w:szCs w:val="28"/>
              </w:rPr>
              <w:t>ngắn</w:t>
            </w:r>
            <w:proofErr w:type="spellEnd"/>
            <w:r w:rsidRPr="007372C1">
              <w:rPr>
                <w:color w:val="000000"/>
                <w:szCs w:val="28"/>
              </w:rPr>
              <w:t xml:space="preserve"> </w:t>
            </w:r>
            <w:proofErr w:type="spellStart"/>
            <w:r w:rsidRPr="007372C1">
              <w:rPr>
                <w:color w:val="000000"/>
                <w:szCs w:val="28"/>
              </w:rPr>
              <w:t>theo</w:t>
            </w:r>
            <w:proofErr w:type="spellEnd"/>
            <w:r w:rsidRPr="007372C1">
              <w:rPr>
                <w:color w:val="000000"/>
                <w:szCs w:val="28"/>
              </w:rPr>
              <w:t xml:space="preserve"> </w:t>
            </w:r>
            <w:proofErr w:type="spellStart"/>
            <w:r w:rsidRPr="007372C1">
              <w:rPr>
                <w:color w:val="000000"/>
                <w:szCs w:val="28"/>
              </w:rPr>
              <w:t>tổ</w:t>
            </w:r>
            <w:proofErr w:type="spellEnd"/>
            <w:r w:rsidRPr="007372C1">
              <w:rPr>
                <w:color w:val="000000"/>
                <w:szCs w:val="28"/>
              </w:rPr>
              <w:t xml:space="preserve">, </w:t>
            </w:r>
            <w:proofErr w:type="spellStart"/>
            <w:r w:rsidRPr="007372C1">
              <w:rPr>
                <w:color w:val="000000"/>
                <w:szCs w:val="28"/>
              </w:rPr>
              <w:t>sau</w:t>
            </w:r>
            <w:proofErr w:type="spellEnd"/>
            <w:r w:rsidRPr="007372C1">
              <w:rPr>
                <w:color w:val="000000"/>
                <w:szCs w:val="28"/>
              </w:rPr>
              <w:t xml:space="preserve"> </w:t>
            </w:r>
            <w:proofErr w:type="spellStart"/>
            <w:r w:rsidRPr="007372C1">
              <w:rPr>
                <w:color w:val="000000"/>
                <w:szCs w:val="28"/>
              </w:rPr>
              <w:t>đó</w:t>
            </w:r>
            <w:proofErr w:type="spellEnd"/>
            <w:r w:rsidRPr="007372C1">
              <w:rPr>
                <w:color w:val="000000"/>
                <w:szCs w:val="28"/>
              </w:rPr>
              <w:t xml:space="preserve"> </w:t>
            </w:r>
            <w:proofErr w:type="spellStart"/>
            <w:r w:rsidRPr="007372C1">
              <w:rPr>
                <w:color w:val="000000"/>
                <w:szCs w:val="28"/>
              </w:rPr>
              <w:t>biết</w:t>
            </w:r>
            <w:proofErr w:type="spellEnd"/>
            <w:r w:rsidRPr="007372C1">
              <w:rPr>
                <w:color w:val="000000"/>
                <w:szCs w:val="28"/>
              </w:rPr>
              <w:t xml:space="preserve"> </w:t>
            </w:r>
            <w:proofErr w:type="spellStart"/>
            <w:r w:rsidRPr="007372C1">
              <w:rPr>
                <w:color w:val="000000"/>
                <w:szCs w:val="28"/>
              </w:rPr>
              <w:t>lấy</w:t>
            </w:r>
            <w:proofErr w:type="spellEnd"/>
            <w:r w:rsidRPr="007372C1">
              <w:rPr>
                <w:color w:val="000000"/>
                <w:szCs w:val="28"/>
              </w:rPr>
              <w:t xml:space="preserve"> </w:t>
            </w:r>
            <w:proofErr w:type="spellStart"/>
            <w:r w:rsidRPr="007372C1">
              <w:rPr>
                <w:color w:val="000000"/>
                <w:szCs w:val="28"/>
              </w:rPr>
              <w:t>gối</w:t>
            </w:r>
            <w:proofErr w:type="spellEnd"/>
            <w:r w:rsidRPr="007372C1">
              <w:rPr>
                <w:color w:val="000000"/>
                <w:szCs w:val="28"/>
              </w:rPr>
              <w:t xml:space="preserve"> </w:t>
            </w:r>
            <w:proofErr w:type="spellStart"/>
            <w:r w:rsidRPr="007372C1">
              <w:rPr>
                <w:color w:val="000000"/>
                <w:szCs w:val="28"/>
              </w:rPr>
              <w:t>đi</w:t>
            </w:r>
            <w:proofErr w:type="spellEnd"/>
            <w:r w:rsidRPr="007372C1">
              <w:rPr>
                <w:color w:val="000000"/>
                <w:szCs w:val="28"/>
              </w:rPr>
              <w:t xml:space="preserve"> </w:t>
            </w:r>
            <w:proofErr w:type="spellStart"/>
            <w:r w:rsidRPr="007372C1">
              <w:rPr>
                <w:color w:val="000000"/>
                <w:szCs w:val="28"/>
              </w:rPr>
              <w:t>ngủ</w:t>
            </w:r>
            <w:proofErr w:type="spellEnd"/>
            <w:r w:rsidRPr="007372C1">
              <w:rPr>
                <w:color w:val="000000"/>
                <w:szCs w:val="28"/>
              </w:rPr>
              <w:t>, </w:t>
            </w:r>
          </w:p>
        </w:tc>
        <w:tc>
          <w:tcPr>
            <w:tcW w:w="988" w:type="dxa"/>
          </w:tcPr>
          <w:p w14:paraId="7D16A5F2" w14:textId="77777777" w:rsidR="00356F5A" w:rsidRPr="007372C1" w:rsidRDefault="00356F5A" w:rsidP="00B835DA">
            <w:pPr>
              <w:jc w:val="both"/>
              <w:rPr>
                <w:szCs w:val="28"/>
              </w:rPr>
            </w:pPr>
          </w:p>
        </w:tc>
      </w:tr>
      <w:tr w:rsidR="00356F5A" w:rsidRPr="007372C1" w14:paraId="526D8D24" w14:textId="77777777" w:rsidTr="00F91D8B">
        <w:tc>
          <w:tcPr>
            <w:tcW w:w="1560" w:type="dxa"/>
            <w:vMerge w:val="restart"/>
          </w:tcPr>
          <w:p w14:paraId="55515586" w14:textId="77777777" w:rsidR="00356F5A" w:rsidRPr="007372C1" w:rsidRDefault="00356F5A" w:rsidP="00B835DA">
            <w:pPr>
              <w:jc w:val="both"/>
              <w:rPr>
                <w:b/>
                <w:szCs w:val="28"/>
              </w:rPr>
            </w:pPr>
            <w:r w:rsidRPr="007372C1">
              <w:rPr>
                <w:b/>
                <w:szCs w:val="28"/>
              </w:rPr>
              <w:lastRenderedPageBreak/>
              <w:t xml:space="preserve">6. </w:t>
            </w:r>
            <w:proofErr w:type="spellStart"/>
            <w:r w:rsidRPr="007372C1">
              <w:rPr>
                <w:b/>
                <w:szCs w:val="28"/>
              </w:rPr>
              <w:t>Hoạt</w:t>
            </w:r>
            <w:proofErr w:type="spellEnd"/>
            <w:r w:rsidRPr="007372C1">
              <w:rPr>
                <w:b/>
                <w:szCs w:val="28"/>
              </w:rPr>
              <w:t xml:space="preserve"> </w:t>
            </w:r>
            <w:proofErr w:type="spellStart"/>
            <w:r w:rsidRPr="007372C1">
              <w:rPr>
                <w:b/>
                <w:szCs w:val="28"/>
              </w:rPr>
              <w:t>động</w:t>
            </w:r>
            <w:proofErr w:type="spellEnd"/>
            <w:r w:rsidRPr="007372C1">
              <w:rPr>
                <w:b/>
                <w:szCs w:val="28"/>
              </w:rPr>
              <w:t xml:space="preserve"> </w:t>
            </w:r>
            <w:proofErr w:type="spellStart"/>
            <w:r w:rsidRPr="007372C1">
              <w:rPr>
                <w:b/>
                <w:szCs w:val="28"/>
              </w:rPr>
              <w:t>chiều</w:t>
            </w:r>
            <w:proofErr w:type="spellEnd"/>
            <w:r w:rsidRPr="007372C1">
              <w:rPr>
                <w:b/>
                <w:szCs w:val="28"/>
              </w:rPr>
              <w:t xml:space="preserve"> (</w:t>
            </w:r>
            <w:proofErr w:type="spellStart"/>
            <w:r w:rsidRPr="007372C1">
              <w:rPr>
                <w:b/>
                <w:szCs w:val="28"/>
              </w:rPr>
              <w:t>Chơi</w:t>
            </w:r>
            <w:proofErr w:type="spellEnd"/>
            <w:r w:rsidRPr="007372C1">
              <w:rPr>
                <w:b/>
                <w:szCs w:val="28"/>
              </w:rPr>
              <w:t xml:space="preserve">    </w:t>
            </w:r>
            <w:proofErr w:type="spellStart"/>
            <w:r w:rsidRPr="007372C1">
              <w:rPr>
                <w:b/>
                <w:szCs w:val="28"/>
              </w:rPr>
              <w:t>theo</w:t>
            </w:r>
            <w:proofErr w:type="spellEnd"/>
            <w:r w:rsidRPr="007372C1">
              <w:rPr>
                <w:b/>
                <w:szCs w:val="28"/>
              </w:rPr>
              <w:t xml:space="preserve"> ý </w:t>
            </w:r>
            <w:proofErr w:type="spellStart"/>
            <w:r w:rsidRPr="007372C1">
              <w:rPr>
                <w:b/>
                <w:szCs w:val="28"/>
              </w:rPr>
              <w:t>thích</w:t>
            </w:r>
            <w:proofErr w:type="spellEnd"/>
            <w:r w:rsidRPr="007372C1">
              <w:rPr>
                <w:b/>
                <w:szCs w:val="28"/>
              </w:rPr>
              <w:t>)</w:t>
            </w:r>
          </w:p>
        </w:tc>
        <w:tc>
          <w:tcPr>
            <w:tcW w:w="850" w:type="dxa"/>
          </w:tcPr>
          <w:p w14:paraId="2C4ADE95"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2</w:t>
            </w:r>
          </w:p>
        </w:tc>
        <w:tc>
          <w:tcPr>
            <w:tcW w:w="2623" w:type="dxa"/>
          </w:tcPr>
          <w:p w14:paraId="4F49B8FE" w14:textId="08011826" w:rsidR="00356F5A" w:rsidRPr="00ED7BBB" w:rsidRDefault="00356F5A" w:rsidP="00ED7BBB">
            <w:pPr>
              <w:jc w:val="both"/>
              <w:rPr>
                <w:lang w:val="pt-BR"/>
              </w:rPr>
            </w:pPr>
            <w:r w:rsidRPr="007372C1">
              <w:rPr>
                <w:szCs w:val="28"/>
              </w:rPr>
              <w:t xml:space="preserve">* </w:t>
            </w:r>
            <w:r w:rsidR="00ED7BBB" w:rsidRPr="003D6E08">
              <w:rPr>
                <w:lang w:val="pt-BR"/>
              </w:rPr>
              <w:t>Cho trẻ làm bài trong vở bé học đọc, viết</w:t>
            </w:r>
            <w:r w:rsidRPr="007372C1">
              <w:rPr>
                <w:szCs w:val="28"/>
              </w:rPr>
              <w:t>.</w:t>
            </w:r>
          </w:p>
          <w:p w14:paraId="5A4AD152" w14:textId="77777777" w:rsidR="00356F5A" w:rsidRPr="007372C1" w:rsidRDefault="00356F5A" w:rsidP="00B835DA">
            <w:pPr>
              <w:rPr>
                <w:b/>
                <w:szCs w:val="28"/>
              </w:rPr>
            </w:pPr>
            <w:r w:rsidRPr="007372C1">
              <w:rPr>
                <w:szCs w:val="28"/>
                <w:lang w:val="nl-NL"/>
              </w:rPr>
              <w:t>- Chơi theo ý thích</w:t>
            </w:r>
            <w:r w:rsidRPr="007372C1">
              <w:rPr>
                <w:b/>
                <w:szCs w:val="28"/>
              </w:rPr>
              <w:t xml:space="preserve"> </w:t>
            </w:r>
          </w:p>
        </w:tc>
        <w:tc>
          <w:tcPr>
            <w:tcW w:w="7871" w:type="dxa"/>
            <w:gridSpan w:val="3"/>
          </w:tcPr>
          <w:p w14:paraId="10DE301A" w14:textId="780E8992" w:rsidR="00356F5A" w:rsidRPr="007372C1" w:rsidRDefault="00356F5A" w:rsidP="008659B4">
            <w:pPr>
              <w:tabs>
                <w:tab w:val="left" w:pos="960"/>
              </w:tabs>
              <w:spacing w:line="276" w:lineRule="auto"/>
              <w:rPr>
                <w:szCs w:val="28"/>
              </w:rPr>
            </w:pPr>
            <w:r w:rsidRPr="007372C1">
              <w:rPr>
                <w:szCs w:val="28"/>
              </w:rPr>
              <w:t xml:space="preserve">* </w:t>
            </w:r>
            <w:proofErr w:type="spellStart"/>
            <w:r w:rsidR="008659B4" w:rsidRPr="007372C1">
              <w:rPr>
                <w:szCs w:val="28"/>
              </w:rPr>
              <w:t>Đọc</w:t>
            </w:r>
            <w:proofErr w:type="spellEnd"/>
            <w:r w:rsidR="008659B4" w:rsidRPr="007372C1">
              <w:rPr>
                <w:szCs w:val="28"/>
              </w:rPr>
              <w:t xml:space="preserve"> </w:t>
            </w:r>
            <w:proofErr w:type="spellStart"/>
            <w:r w:rsidR="008659B4" w:rsidRPr="007372C1">
              <w:rPr>
                <w:szCs w:val="28"/>
              </w:rPr>
              <w:t>bài</w:t>
            </w:r>
            <w:proofErr w:type="spellEnd"/>
            <w:r w:rsidR="008659B4" w:rsidRPr="007372C1">
              <w:rPr>
                <w:szCs w:val="28"/>
              </w:rPr>
              <w:t xml:space="preserve"> </w:t>
            </w:r>
            <w:proofErr w:type="spellStart"/>
            <w:r w:rsidR="008659B4" w:rsidRPr="007372C1">
              <w:rPr>
                <w:szCs w:val="28"/>
              </w:rPr>
              <w:t>thơ</w:t>
            </w:r>
            <w:proofErr w:type="spellEnd"/>
            <w:r w:rsidR="008659B4" w:rsidRPr="007372C1">
              <w:rPr>
                <w:szCs w:val="28"/>
              </w:rPr>
              <w:t xml:space="preserve">: </w:t>
            </w:r>
            <w:proofErr w:type="spellStart"/>
            <w:r w:rsidR="008659B4" w:rsidRPr="007372C1">
              <w:rPr>
                <w:szCs w:val="28"/>
              </w:rPr>
              <w:t>nắng</w:t>
            </w:r>
            <w:proofErr w:type="spellEnd"/>
            <w:r w:rsidR="008659B4" w:rsidRPr="007372C1">
              <w:rPr>
                <w:szCs w:val="28"/>
              </w:rPr>
              <w:t xml:space="preserve"> </w:t>
            </w:r>
            <w:proofErr w:type="spellStart"/>
            <w:r w:rsidR="008659B4" w:rsidRPr="007372C1">
              <w:rPr>
                <w:szCs w:val="28"/>
              </w:rPr>
              <w:t>bốn</w:t>
            </w:r>
            <w:proofErr w:type="spellEnd"/>
            <w:r w:rsidR="008659B4" w:rsidRPr="007372C1">
              <w:rPr>
                <w:szCs w:val="28"/>
              </w:rPr>
              <w:t xml:space="preserve"> </w:t>
            </w:r>
            <w:proofErr w:type="spellStart"/>
            <w:r w:rsidR="008659B4" w:rsidRPr="007372C1">
              <w:rPr>
                <w:szCs w:val="28"/>
              </w:rPr>
              <w:t>mùa</w:t>
            </w:r>
            <w:proofErr w:type="spellEnd"/>
            <w:r w:rsidRPr="007372C1">
              <w:rPr>
                <w:szCs w:val="28"/>
              </w:rPr>
              <w:t xml:space="preserve">. </w:t>
            </w:r>
          </w:p>
          <w:p w14:paraId="6FB1C450" w14:textId="36E81DE7" w:rsidR="00356F5A" w:rsidRPr="007372C1" w:rsidRDefault="00356F5A" w:rsidP="00B835DA">
            <w:pPr>
              <w:rPr>
                <w:szCs w:val="28"/>
              </w:rPr>
            </w:pPr>
            <w:r w:rsidRPr="007372C1">
              <w:rPr>
                <w:szCs w:val="28"/>
              </w:rPr>
              <w:t>- Ch</w:t>
            </w:r>
            <w:r w:rsidRPr="007372C1">
              <w:rPr>
                <w:szCs w:val="28"/>
                <w:lang w:val="vi-VN"/>
              </w:rPr>
              <w:t xml:space="preserve">ơi theo ý </w:t>
            </w:r>
            <w:proofErr w:type="spellStart"/>
            <w:r w:rsidRPr="007372C1">
              <w:rPr>
                <w:szCs w:val="28"/>
                <w:lang w:val="vi-VN"/>
              </w:rPr>
              <w:t>thíc</w:t>
            </w:r>
            <w:proofErr w:type="spellEnd"/>
            <w:r w:rsidRPr="007372C1">
              <w:rPr>
                <w:szCs w:val="28"/>
              </w:rPr>
              <w:t>h</w:t>
            </w:r>
          </w:p>
        </w:tc>
        <w:tc>
          <w:tcPr>
            <w:tcW w:w="988" w:type="dxa"/>
          </w:tcPr>
          <w:p w14:paraId="11C5201C" w14:textId="77777777" w:rsidR="00356F5A" w:rsidRPr="007372C1" w:rsidRDefault="00356F5A" w:rsidP="00B835DA">
            <w:pPr>
              <w:jc w:val="both"/>
              <w:rPr>
                <w:szCs w:val="28"/>
              </w:rPr>
            </w:pPr>
          </w:p>
        </w:tc>
      </w:tr>
      <w:tr w:rsidR="00356F5A" w:rsidRPr="007372C1" w14:paraId="16F72898" w14:textId="77777777" w:rsidTr="00620409">
        <w:tc>
          <w:tcPr>
            <w:tcW w:w="1560" w:type="dxa"/>
            <w:vMerge/>
          </w:tcPr>
          <w:p w14:paraId="4FCC760B" w14:textId="77777777" w:rsidR="00356F5A" w:rsidRPr="007372C1" w:rsidRDefault="00356F5A" w:rsidP="00B835DA">
            <w:pPr>
              <w:jc w:val="both"/>
              <w:rPr>
                <w:b/>
                <w:szCs w:val="28"/>
              </w:rPr>
            </w:pPr>
          </w:p>
        </w:tc>
        <w:tc>
          <w:tcPr>
            <w:tcW w:w="850" w:type="dxa"/>
          </w:tcPr>
          <w:p w14:paraId="71D96746"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3</w:t>
            </w:r>
          </w:p>
        </w:tc>
        <w:tc>
          <w:tcPr>
            <w:tcW w:w="2623" w:type="dxa"/>
          </w:tcPr>
          <w:p w14:paraId="3C5BDC1F" w14:textId="77777777" w:rsidR="00356F5A" w:rsidRPr="007372C1" w:rsidRDefault="00356F5A" w:rsidP="00B835DA">
            <w:pPr>
              <w:rPr>
                <w:szCs w:val="28"/>
              </w:rPr>
            </w:pPr>
            <w:r w:rsidRPr="007372C1">
              <w:rPr>
                <w:szCs w:val="28"/>
              </w:rPr>
              <w:t xml:space="preserve">Cho </w:t>
            </w:r>
            <w:proofErr w:type="spellStart"/>
            <w:r w:rsidRPr="007372C1">
              <w:rPr>
                <w:szCs w:val="28"/>
              </w:rPr>
              <w:t>trẻ</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bài</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vở</w:t>
            </w:r>
            <w:proofErr w:type="spellEnd"/>
            <w:r w:rsidRPr="007372C1">
              <w:rPr>
                <w:szCs w:val="28"/>
              </w:rPr>
              <w:t xml:space="preserve"> </w:t>
            </w:r>
            <w:proofErr w:type="spellStart"/>
            <w:r w:rsidRPr="007372C1">
              <w:rPr>
                <w:szCs w:val="28"/>
              </w:rPr>
              <w:t>bé</w:t>
            </w:r>
            <w:proofErr w:type="spellEnd"/>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quen</w:t>
            </w:r>
            <w:proofErr w:type="spellEnd"/>
            <w:r w:rsidRPr="007372C1">
              <w:rPr>
                <w:szCs w:val="28"/>
              </w:rPr>
              <w:t xml:space="preserve"> </w:t>
            </w:r>
            <w:proofErr w:type="spellStart"/>
            <w:r w:rsidRPr="007372C1">
              <w:rPr>
                <w:szCs w:val="28"/>
              </w:rPr>
              <w:t>với</w:t>
            </w:r>
            <w:proofErr w:type="spellEnd"/>
            <w:r w:rsidRPr="007372C1">
              <w:rPr>
                <w:szCs w:val="28"/>
              </w:rPr>
              <w:t xml:space="preserve"> </w:t>
            </w:r>
            <w:proofErr w:type="spellStart"/>
            <w:r w:rsidRPr="007372C1">
              <w:rPr>
                <w:szCs w:val="28"/>
              </w:rPr>
              <w:t>toán</w:t>
            </w:r>
            <w:proofErr w:type="spellEnd"/>
          </w:p>
          <w:p w14:paraId="2B18561F" w14:textId="77777777" w:rsidR="00356F5A" w:rsidRPr="007372C1" w:rsidRDefault="00356F5A" w:rsidP="00B835DA">
            <w:pPr>
              <w:rPr>
                <w:szCs w:val="28"/>
              </w:rPr>
            </w:pPr>
            <w:r w:rsidRPr="007372C1">
              <w:rPr>
                <w:szCs w:val="28"/>
              </w:rPr>
              <w:t>- Ch</w:t>
            </w:r>
            <w:r w:rsidRPr="007372C1">
              <w:rPr>
                <w:szCs w:val="28"/>
                <w:lang w:val="vi-VN"/>
              </w:rPr>
              <w:t>ơi theo ý thích</w:t>
            </w:r>
            <w:r w:rsidRPr="007372C1">
              <w:rPr>
                <w:szCs w:val="28"/>
              </w:rPr>
              <w:t xml:space="preserve"> </w:t>
            </w:r>
          </w:p>
        </w:tc>
        <w:tc>
          <w:tcPr>
            <w:tcW w:w="7871" w:type="dxa"/>
            <w:gridSpan w:val="3"/>
          </w:tcPr>
          <w:p w14:paraId="6CE4B14D" w14:textId="77777777" w:rsidR="00356F5A" w:rsidRPr="007372C1" w:rsidRDefault="00356F5A" w:rsidP="00B835DA">
            <w:pPr>
              <w:rPr>
                <w:szCs w:val="28"/>
              </w:rPr>
            </w:pPr>
            <w:r w:rsidRPr="007372C1">
              <w:rPr>
                <w:szCs w:val="28"/>
              </w:rPr>
              <w:t xml:space="preserve">- </w:t>
            </w:r>
            <w:proofErr w:type="spellStart"/>
            <w:r w:rsidRPr="007372C1">
              <w:rPr>
                <w:szCs w:val="28"/>
              </w:rPr>
              <w:t>Làm</w:t>
            </w:r>
            <w:proofErr w:type="spellEnd"/>
            <w:r w:rsidRPr="007372C1">
              <w:rPr>
                <w:szCs w:val="28"/>
              </w:rPr>
              <w:t xml:space="preserve"> </w:t>
            </w:r>
            <w:proofErr w:type="spellStart"/>
            <w:r w:rsidRPr="007372C1">
              <w:rPr>
                <w:szCs w:val="28"/>
              </w:rPr>
              <w:t>bài</w:t>
            </w:r>
            <w:proofErr w:type="spellEnd"/>
            <w:r w:rsidRPr="007372C1">
              <w:rPr>
                <w:szCs w:val="28"/>
              </w:rPr>
              <w:t xml:space="preserve"> </w:t>
            </w:r>
            <w:proofErr w:type="spellStart"/>
            <w:r w:rsidRPr="007372C1">
              <w:rPr>
                <w:szCs w:val="28"/>
              </w:rPr>
              <w:t>tập</w:t>
            </w:r>
            <w:proofErr w:type="spellEnd"/>
            <w:r w:rsidRPr="007372C1">
              <w:rPr>
                <w:szCs w:val="28"/>
              </w:rPr>
              <w:t xml:space="preserve"> </w:t>
            </w:r>
            <w:proofErr w:type="spellStart"/>
            <w:r w:rsidRPr="007372C1">
              <w:rPr>
                <w:szCs w:val="28"/>
              </w:rPr>
              <w:t>trong</w:t>
            </w:r>
            <w:proofErr w:type="spellEnd"/>
            <w:r w:rsidRPr="007372C1">
              <w:rPr>
                <w:szCs w:val="28"/>
              </w:rPr>
              <w:t xml:space="preserve"> </w:t>
            </w:r>
            <w:proofErr w:type="spellStart"/>
            <w:r w:rsidRPr="007372C1">
              <w:rPr>
                <w:szCs w:val="28"/>
              </w:rPr>
              <w:t>vở</w:t>
            </w:r>
            <w:proofErr w:type="spellEnd"/>
            <w:r w:rsidRPr="007372C1">
              <w:rPr>
                <w:szCs w:val="28"/>
              </w:rPr>
              <w:t xml:space="preserve"> BLQVT. </w:t>
            </w:r>
          </w:p>
          <w:p w14:paraId="1C72C0C6" w14:textId="77777777" w:rsidR="00356F5A" w:rsidRPr="007372C1" w:rsidRDefault="00356F5A" w:rsidP="00B835DA">
            <w:pPr>
              <w:rPr>
                <w:i/>
                <w:szCs w:val="28"/>
              </w:rPr>
            </w:pPr>
          </w:p>
          <w:p w14:paraId="710B11CE" w14:textId="795A31AF" w:rsidR="00356F5A" w:rsidRPr="007372C1" w:rsidRDefault="00356F5A" w:rsidP="00B835DA">
            <w:pPr>
              <w:rPr>
                <w:szCs w:val="28"/>
              </w:rPr>
            </w:pPr>
            <w:r w:rsidRPr="007372C1">
              <w:rPr>
                <w:iCs/>
                <w:szCs w:val="28"/>
              </w:rPr>
              <w:t>*</w:t>
            </w:r>
            <w:proofErr w:type="spellStart"/>
            <w:r w:rsidRPr="007372C1">
              <w:rPr>
                <w:iCs/>
                <w:szCs w:val="28"/>
              </w:rPr>
              <w:t>Chơi</w:t>
            </w:r>
            <w:proofErr w:type="spellEnd"/>
            <w:r w:rsidRPr="007372C1">
              <w:rPr>
                <w:iCs/>
                <w:szCs w:val="28"/>
              </w:rPr>
              <w:t xml:space="preserve"> </w:t>
            </w:r>
            <w:proofErr w:type="spellStart"/>
            <w:r w:rsidRPr="007372C1">
              <w:rPr>
                <w:iCs/>
                <w:szCs w:val="28"/>
              </w:rPr>
              <w:t>theo</w:t>
            </w:r>
            <w:proofErr w:type="spellEnd"/>
            <w:r w:rsidRPr="007372C1">
              <w:rPr>
                <w:iCs/>
                <w:szCs w:val="28"/>
              </w:rPr>
              <w:t xml:space="preserve"> ý </w:t>
            </w:r>
            <w:r w:rsidRPr="007372C1">
              <w:rPr>
                <w:iCs/>
                <w:szCs w:val="28"/>
                <w:lang w:val="vi-VN"/>
              </w:rPr>
              <w:t>thích</w:t>
            </w:r>
          </w:p>
        </w:tc>
        <w:tc>
          <w:tcPr>
            <w:tcW w:w="988" w:type="dxa"/>
          </w:tcPr>
          <w:p w14:paraId="50B6FC3A" w14:textId="77777777" w:rsidR="00356F5A" w:rsidRPr="007372C1" w:rsidRDefault="00356F5A" w:rsidP="00B835DA">
            <w:pPr>
              <w:jc w:val="both"/>
              <w:rPr>
                <w:szCs w:val="28"/>
              </w:rPr>
            </w:pPr>
          </w:p>
        </w:tc>
      </w:tr>
      <w:tr w:rsidR="00356F5A" w:rsidRPr="007372C1" w14:paraId="63BC3074" w14:textId="77777777" w:rsidTr="00C37C13">
        <w:tc>
          <w:tcPr>
            <w:tcW w:w="1560" w:type="dxa"/>
            <w:vMerge/>
          </w:tcPr>
          <w:p w14:paraId="22DD1BCC" w14:textId="77777777" w:rsidR="00356F5A" w:rsidRPr="007372C1" w:rsidRDefault="00356F5A" w:rsidP="00B835DA">
            <w:pPr>
              <w:jc w:val="both"/>
              <w:rPr>
                <w:b/>
                <w:szCs w:val="28"/>
              </w:rPr>
            </w:pPr>
          </w:p>
        </w:tc>
        <w:tc>
          <w:tcPr>
            <w:tcW w:w="850" w:type="dxa"/>
          </w:tcPr>
          <w:p w14:paraId="17802D04"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4</w:t>
            </w:r>
          </w:p>
        </w:tc>
        <w:tc>
          <w:tcPr>
            <w:tcW w:w="2623" w:type="dxa"/>
          </w:tcPr>
          <w:p w14:paraId="2CF99D56" w14:textId="77777777" w:rsidR="00C57AEB" w:rsidRPr="007372C1" w:rsidRDefault="00C57AEB" w:rsidP="00C57AEB">
            <w:pPr>
              <w:rPr>
                <w:szCs w:val="28"/>
              </w:rPr>
            </w:pPr>
            <w:r w:rsidRPr="007372C1">
              <w:rPr>
                <w:szCs w:val="28"/>
              </w:rPr>
              <w:t xml:space="preserve">* - </w:t>
            </w:r>
            <w:proofErr w:type="spellStart"/>
            <w:r w:rsidRPr="007372C1">
              <w:rPr>
                <w:szCs w:val="28"/>
              </w:rPr>
              <w:t>Tập</w:t>
            </w:r>
            <w:proofErr w:type="spellEnd"/>
            <w:r w:rsidRPr="007372C1">
              <w:rPr>
                <w:szCs w:val="28"/>
              </w:rPr>
              <w:t xml:space="preserve"> </w:t>
            </w:r>
            <w:proofErr w:type="spellStart"/>
            <w:r w:rsidRPr="007372C1">
              <w:rPr>
                <w:szCs w:val="28"/>
              </w:rPr>
              <w:t>tô</w:t>
            </w:r>
            <w:proofErr w:type="spellEnd"/>
            <w:r w:rsidRPr="007372C1">
              <w:rPr>
                <w:szCs w:val="28"/>
              </w:rPr>
              <w:t xml:space="preserve"> </w:t>
            </w:r>
            <w:proofErr w:type="spellStart"/>
            <w:r w:rsidRPr="007372C1">
              <w:rPr>
                <w:szCs w:val="28"/>
              </w:rPr>
              <w:t>chữ</w:t>
            </w:r>
            <w:proofErr w:type="spellEnd"/>
            <w:r w:rsidRPr="007372C1">
              <w:rPr>
                <w:szCs w:val="28"/>
              </w:rPr>
              <w:t>: g, y</w:t>
            </w:r>
          </w:p>
          <w:p w14:paraId="7F15AC9A" w14:textId="77777777" w:rsidR="00C57AEB" w:rsidRPr="007372C1" w:rsidRDefault="00C57AEB" w:rsidP="00C57AEB">
            <w:pPr>
              <w:rPr>
                <w:szCs w:val="28"/>
              </w:rPr>
            </w:pPr>
            <w:r w:rsidRPr="007372C1">
              <w:rPr>
                <w:szCs w:val="28"/>
              </w:rPr>
              <w:t xml:space="preserve">- </w:t>
            </w:r>
            <w:proofErr w:type="spellStart"/>
            <w:r w:rsidRPr="007372C1">
              <w:rPr>
                <w:szCs w:val="28"/>
              </w:rPr>
              <w:t>Hát</w:t>
            </w:r>
            <w:proofErr w:type="spellEnd"/>
            <w:r w:rsidRPr="007372C1">
              <w:rPr>
                <w:szCs w:val="28"/>
              </w:rPr>
              <w:t xml:space="preserve"> “</w:t>
            </w:r>
            <w:proofErr w:type="spellStart"/>
            <w:r w:rsidRPr="007372C1">
              <w:rPr>
                <w:szCs w:val="28"/>
              </w:rPr>
              <w:t>Mùa</w:t>
            </w:r>
            <w:proofErr w:type="spellEnd"/>
            <w:r w:rsidRPr="007372C1">
              <w:rPr>
                <w:szCs w:val="28"/>
              </w:rPr>
              <w:t xml:space="preserve"> hè </w:t>
            </w:r>
            <w:proofErr w:type="spellStart"/>
            <w:r w:rsidRPr="007372C1">
              <w:rPr>
                <w:szCs w:val="28"/>
              </w:rPr>
              <w:t>đến</w:t>
            </w:r>
            <w:proofErr w:type="spellEnd"/>
            <w:r w:rsidRPr="007372C1">
              <w:rPr>
                <w:szCs w:val="28"/>
              </w:rPr>
              <w:t>”</w:t>
            </w:r>
          </w:p>
          <w:p w14:paraId="102C4D02" w14:textId="7D8B9145" w:rsidR="00356F5A" w:rsidRPr="007372C1" w:rsidRDefault="00C57AEB" w:rsidP="00C57AEB">
            <w:pPr>
              <w:rPr>
                <w:b/>
                <w:szCs w:val="28"/>
              </w:rPr>
            </w:pPr>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theo</w:t>
            </w:r>
            <w:proofErr w:type="spellEnd"/>
            <w:r w:rsidRPr="007372C1">
              <w:rPr>
                <w:szCs w:val="28"/>
              </w:rPr>
              <w:t xml:space="preserve"> ý </w:t>
            </w:r>
            <w:proofErr w:type="spellStart"/>
            <w:r w:rsidRPr="007372C1">
              <w:rPr>
                <w:szCs w:val="28"/>
              </w:rPr>
              <w:t>thích</w:t>
            </w:r>
            <w:proofErr w:type="spellEnd"/>
          </w:p>
        </w:tc>
        <w:tc>
          <w:tcPr>
            <w:tcW w:w="7871" w:type="dxa"/>
            <w:gridSpan w:val="3"/>
          </w:tcPr>
          <w:p w14:paraId="79374EF6" w14:textId="77777777" w:rsidR="00C57AEB" w:rsidRPr="007372C1" w:rsidRDefault="00C57AEB" w:rsidP="00C57AEB">
            <w:pPr>
              <w:tabs>
                <w:tab w:val="center" w:pos="4320"/>
                <w:tab w:val="right" w:pos="8640"/>
              </w:tabs>
              <w:rPr>
                <w:szCs w:val="28"/>
              </w:rPr>
            </w:pPr>
            <w:r w:rsidRPr="007372C1">
              <w:rPr>
                <w:szCs w:val="28"/>
              </w:rPr>
              <w:t xml:space="preserve">- LQCC: </w:t>
            </w:r>
            <w:proofErr w:type="spellStart"/>
            <w:r w:rsidRPr="007372C1">
              <w:rPr>
                <w:szCs w:val="28"/>
              </w:rPr>
              <w:t>Tập</w:t>
            </w:r>
            <w:proofErr w:type="spellEnd"/>
            <w:r w:rsidRPr="007372C1">
              <w:rPr>
                <w:szCs w:val="28"/>
              </w:rPr>
              <w:t xml:space="preserve"> </w:t>
            </w:r>
            <w:proofErr w:type="spellStart"/>
            <w:r w:rsidRPr="007372C1">
              <w:rPr>
                <w:szCs w:val="28"/>
              </w:rPr>
              <w:t>tô</w:t>
            </w:r>
            <w:proofErr w:type="spellEnd"/>
            <w:r w:rsidRPr="007372C1">
              <w:rPr>
                <w:szCs w:val="28"/>
              </w:rPr>
              <w:t xml:space="preserve"> </w:t>
            </w:r>
            <w:proofErr w:type="spellStart"/>
            <w:r w:rsidRPr="007372C1">
              <w:rPr>
                <w:szCs w:val="28"/>
              </w:rPr>
              <w:t>chữ</w:t>
            </w:r>
            <w:proofErr w:type="spellEnd"/>
            <w:r w:rsidRPr="007372C1">
              <w:rPr>
                <w:szCs w:val="28"/>
              </w:rPr>
              <w:t xml:space="preserve"> </w:t>
            </w:r>
            <w:proofErr w:type="spellStart"/>
            <w:proofErr w:type="gramStart"/>
            <w:r w:rsidRPr="007372C1">
              <w:rPr>
                <w:szCs w:val="28"/>
              </w:rPr>
              <w:t>p,q</w:t>
            </w:r>
            <w:proofErr w:type="spellEnd"/>
            <w:proofErr w:type="gramEnd"/>
          </w:p>
          <w:p w14:paraId="1F6BC8CD" w14:textId="59DD252F" w:rsidR="00356F5A" w:rsidRPr="007372C1" w:rsidRDefault="00C57AEB" w:rsidP="00C57AEB">
            <w:pPr>
              <w:rPr>
                <w:szCs w:val="28"/>
              </w:rPr>
            </w:pPr>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theo</w:t>
            </w:r>
            <w:proofErr w:type="spellEnd"/>
            <w:r w:rsidRPr="007372C1">
              <w:rPr>
                <w:szCs w:val="28"/>
              </w:rPr>
              <w:t xml:space="preserve"> ý </w:t>
            </w:r>
            <w:proofErr w:type="spellStart"/>
            <w:r w:rsidRPr="007372C1">
              <w:rPr>
                <w:szCs w:val="28"/>
              </w:rPr>
              <w:t>thích</w:t>
            </w:r>
            <w:proofErr w:type="spellEnd"/>
          </w:p>
        </w:tc>
        <w:tc>
          <w:tcPr>
            <w:tcW w:w="988" w:type="dxa"/>
          </w:tcPr>
          <w:p w14:paraId="05031EAB" w14:textId="77777777" w:rsidR="00356F5A" w:rsidRPr="007372C1" w:rsidRDefault="00356F5A" w:rsidP="00B835DA">
            <w:pPr>
              <w:jc w:val="both"/>
              <w:rPr>
                <w:szCs w:val="28"/>
              </w:rPr>
            </w:pPr>
          </w:p>
        </w:tc>
      </w:tr>
      <w:tr w:rsidR="00356F5A" w:rsidRPr="007372C1" w14:paraId="32BE1961" w14:textId="77777777" w:rsidTr="00F8730A">
        <w:tc>
          <w:tcPr>
            <w:tcW w:w="1560" w:type="dxa"/>
            <w:vMerge/>
          </w:tcPr>
          <w:p w14:paraId="459BC408" w14:textId="77777777" w:rsidR="00356F5A" w:rsidRPr="007372C1" w:rsidRDefault="00356F5A" w:rsidP="00B835DA">
            <w:pPr>
              <w:jc w:val="both"/>
              <w:rPr>
                <w:b/>
                <w:szCs w:val="28"/>
              </w:rPr>
            </w:pPr>
          </w:p>
        </w:tc>
        <w:tc>
          <w:tcPr>
            <w:tcW w:w="850" w:type="dxa"/>
          </w:tcPr>
          <w:p w14:paraId="03BC4459"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5</w:t>
            </w:r>
          </w:p>
        </w:tc>
        <w:tc>
          <w:tcPr>
            <w:tcW w:w="2623" w:type="dxa"/>
          </w:tcPr>
          <w:p w14:paraId="2E2A9EA9" w14:textId="77777777" w:rsidR="00C57AEB" w:rsidRPr="007372C1" w:rsidRDefault="00C57AEB" w:rsidP="00C57AEB">
            <w:pPr>
              <w:jc w:val="both"/>
              <w:rPr>
                <w:szCs w:val="28"/>
              </w:rPr>
            </w:pPr>
            <w:r w:rsidRPr="007372C1">
              <w:rPr>
                <w:szCs w:val="28"/>
              </w:rPr>
              <w:t xml:space="preserve">* Hoàn </w:t>
            </w:r>
            <w:proofErr w:type="spellStart"/>
            <w:r w:rsidRPr="007372C1">
              <w:rPr>
                <w:szCs w:val="28"/>
              </w:rPr>
              <w:t>thiện</w:t>
            </w:r>
            <w:proofErr w:type="spellEnd"/>
            <w:r w:rsidRPr="007372C1">
              <w:rPr>
                <w:szCs w:val="28"/>
              </w:rPr>
              <w:t xml:space="preserve"> </w:t>
            </w:r>
            <w:proofErr w:type="spellStart"/>
            <w:r w:rsidRPr="007372C1">
              <w:rPr>
                <w:szCs w:val="28"/>
              </w:rPr>
              <w:t>bài</w:t>
            </w:r>
            <w:proofErr w:type="spellEnd"/>
            <w:r w:rsidRPr="007372C1">
              <w:rPr>
                <w:szCs w:val="28"/>
              </w:rPr>
              <w:t xml:space="preserve"> </w:t>
            </w:r>
            <w:proofErr w:type="spellStart"/>
            <w:r w:rsidRPr="007372C1">
              <w:rPr>
                <w:szCs w:val="28"/>
              </w:rPr>
              <w:t>tạo</w:t>
            </w:r>
            <w:proofErr w:type="spellEnd"/>
            <w:r w:rsidRPr="007372C1">
              <w:rPr>
                <w:szCs w:val="28"/>
              </w:rPr>
              <w:t xml:space="preserve"> </w:t>
            </w:r>
            <w:proofErr w:type="spellStart"/>
            <w:r w:rsidRPr="007372C1">
              <w:rPr>
                <w:szCs w:val="28"/>
              </w:rPr>
              <w:t>hình</w:t>
            </w:r>
            <w:proofErr w:type="spellEnd"/>
          </w:p>
          <w:p w14:paraId="3180131D" w14:textId="512253E7" w:rsidR="00C57AEB" w:rsidRPr="007372C1" w:rsidRDefault="00C57AEB" w:rsidP="00C57AEB">
            <w:pPr>
              <w:rPr>
                <w:szCs w:val="28"/>
              </w:rPr>
            </w:pPr>
            <w:r w:rsidRPr="007372C1">
              <w:rPr>
                <w:szCs w:val="28"/>
              </w:rPr>
              <w:t xml:space="preserve">* </w:t>
            </w:r>
            <w:proofErr w:type="spellStart"/>
            <w:r w:rsidRPr="007372C1">
              <w:rPr>
                <w:szCs w:val="28"/>
              </w:rPr>
              <w:t>Chơi</w:t>
            </w:r>
            <w:proofErr w:type="spellEnd"/>
            <w:r w:rsidRPr="007372C1">
              <w:rPr>
                <w:szCs w:val="28"/>
              </w:rPr>
              <w:t xml:space="preserve"> </w:t>
            </w:r>
            <w:proofErr w:type="spellStart"/>
            <w:r w:rsidRPr="007372C1">
              <w:rPr>
                <w:szCs w:val="28"/>
              </w:rPr>
              <w:t>theo</w:t>
            </w:r>
            <w:proofErr w:type="spellEnd"/>
            <w:r w:rsidRPr="007372C1">
              <w:rPr>
                <w:szCs w:val="28"/>
              </w:rPr>
              <w:t xml:space="preserve"> ý </w:t>
            </w:r>
            <w:proofErr w:type="spellStart"/>
            <w:r w:rsidRPr="007372C1">
              <w:rPr>
                <w:szCs w:val="28"/>
              </w:rPr>
              <w:t>thích</w:t>
            </w:r>
            <w:proofErr w:type="spellEnd"/>
            <w:r w:rsidRPr="007372C1">
              <w:rPr>
                <w:szCs w:val="28"/>
              </w:rPr>
              <w:t xml:space="preserve"> </w:t>
            </w:r>
          </w:p>
          <w:p w14:paraId="77254096" w14:textId="17D6AD20" w:rsidR="008659B4" w:rsidRPr="007372C1" w:rsidRDefault="008659B4" w:rsidP="008659B4">
            <w:pPr>
              <w:rPr>
                <w:szCs w:val="28"/>
              </w:rPr>
            </w:pPr>
          </w:p>
        </w:tc>
        <w:tc>
          <w:tcPr>
            <w:tcW w:w="7871" w:type="dxa"/>
            <w:gridSpan w:val="3"/>
          </w:tcPr>
          <w:p w14:paraId="7212A4C2" w14:textId="77777777" w:rsidR="00C57AEB" w:rsidRPr="007372C1" w:rsidRDefault="00C57AEB" w:rsidP="00C57AEB">
            <w:pPr>
              <w:jc w:val="both"/>
              <w:rPr>
                <w:szCs w:val="28"/>
              </w:rPr>
            </w:pPr>
            <w:r w:rsidRPr="007372C1">
              <w:rPr>
                <w:szCs w:val="28"/>
              </w:rPr>
              <w:t xml:space="preserve">* Hoàn </w:t>
            </w:r>
            <w:proofErr w:type="spellStart"/>
            <w:r w:rsidRPr="007372C1">
              <w:rPr>
                <w:szCs w:val="28"/>
              </w:rPr>
              <w:t>thiện</w:t>
            </w:r>
            <w:proofErr w:type="spellEnd"/>
            <w:r w:rsidRPr="007372C1">
              <w:rPr>
                <w:szCs w:val="28"/>
              </w:rPr>
              <w:t xml:space="preserve"> </w:t>
            </w:r>
            <w:proofErr w:type="spellStart"/>
            <w:r w:rsidRPr="007372C1">
              <w:rPr>
                <w:szCs w:val="28"/>
              </w:rPr>
              <w:t>bài</w:t>
            </w:r>
            <w:proofErr w:type="spellEnd"/>
            <w:r w:rsidRPr="007372C1">
              <w:rPr>
                <w:szCs w:val="28"/>
              </w:rPr>
              <w:t xml:space="preserve"> </w:t>
            </w:r>
            <w:proofErr w:type="spellStart"/>
            <w:r w:rsidRPr="007372C1">
              <w:rPr>
                <w:szCs w:val="28"/>
              </w:rPr>
              <w:t>tạo</w:t>
            </w:r>
            <w:proofErr w:type="spellEnd"/>
            <w:r w:rsidRPr="007372C1">
              <w:rPr>
                <w:szCs w:val="28"/>
              </w:rPr>
              <w:t xml:space="preserve"> </w:t>
            </w:r>
            <w:proofErr w:type="spellStart"/>
            <w:r w:rsidRPr="007372C1">
              <w:rPr>
                <w:szCs w:val="28"/>
              </w:rPr>
              <w:t>hình</w:t>
            </w:r>
            <w:proofErr w:type="spellEnd"/>
          </w:p>
          <w:p w14:paraId="0EC61427" w14:textId="30459A25" w:rsidR="00C57AEB" w:rsidRPr="007372C1" w:rsidRDefault="00C57AEB" w:rsidP="00C57AEB">
            <w:pPr>
              <w:tabs>
                <w:tab w:val="center" w:pos="4320"/>
                <w:tab w:val="right" w:pos="8640"/>
              </w:tabs>
              <w:rPr>
                <w:szCs w:val="28"/>
              </w:rPr>
            </w:pPr>
            <w:r w:rsidRPr="007372C1">
              <w:rPr>
                <w:szCs w:val="28"/>
                <w:lang w:val="vi-VN"/>
              </w:rPr>
              <w:t>- Chơi theo ý thích</w:t>
            </w:r>
            <w:r w:rsidRPr="007372C1">
              <w:rPr>
                <w:szCs w:val="28"/>
              </w:rPr>
              <w:t xml:space="preserve"> </w:t>
            </w:r>
          </w:p>
          <w:p w14:paraId="562F0B0B" w14:textId="24C931F0" w:rsidR="00356F5A" w:rsidRPr="007372C1" w:rsidRDefault="00356F5A" w:rsidP="00B835DA">
            <w:pPr>
              <w:rPr>
                <w:szCs w:val="28"/>
              </w:rPr>
            </w:pPr>
          </w:p>
        </w:tc>
        <w:tc>
          <w:tcPr>
            <w:tcW w:w="988" w:type="dxa"/>
          </w:tcPr>
          <w:p w14:paraId="65C78820" w14:textId="77777777" w:rsidR="00356F5A" w:rsidRPr="007372C1" w:rsidRDefault="00356F5A" w:rsidP="00B835DA">
            <w:pPr>
              <w:jc w:val="both"/>
              <w:rPr>
                <w:szCs w:val="28"/>
              </w:rPr>
            </w:pPr>
          </w:p>
        </w:tc>
      </w:tr>
      <w:tr w:rsidR="00356F5A" w:rsidRPr="007372C1" w14:paraId="5009616D" w14:textId="77777777" w:rsidTr="00B835DA">
        <w:tc>
          <w:tcPr>
            <w:tcW w:w="1560" w:type="dxa"/>
            <w:vMerge/>
          </w:tcPr>
          <w:p w14:paraId="41E06B57" w14:textId="77777777" w:rsidR="00356F5A" w:rsidRPr="007372C1" w:rsidRDefault="00356F5A" w:rsidP="00B835DA">
            <w:pPr>
              <w:jc w:val="both"/>
              <w:rPr>
                <w:b/>
                <w:szCs w:val="28"/>
              </w:rPr>
            </w:pPr>
          </w:p>
        </w:tc>
        <w:tc>
          <w:tcPr>
            <w:tcW w:w="850" w:type="dxa"/>
          </w:tcPr>
          <w:p w14:paraId="5982BEEC" w14:textId="77777777" w:rsidR="00356F5A" w:rsidRPr="007372C1" w:rsidRDefault="00356F5A" w:rsidP="00B835DA">
            <w:pPr>
              <w:jc w:val="both"/>
              <w:rPr>
                <w:b/>
                <w:szCs w:val="28"/>
              </w:rPr>
            </w:pPr>
            <w:proofErr w:type="spellStart"/>
            <w:r w:rsidRPr="007372C1">
              <w:rPr>
                <w:b/>
                <w:szCs w:val="28"/>
              </w:rPr>
              <w:t>Thứ</w:t>
            </w:r>
            <w:proofErr w:type="spellEnd"/>
            <w:r w:rsidRPr="007372C1">
              <w:rPr>
                <w:b/>
                <w:szCs w:val="28"/>
              </w:rPr>
              <w:t xml:space="preserve"> 6</w:t>
            </w:r>
          </w:p>
        </w:tc>
        <w:tc>
          <w:tcPr>
            <w:tcW w:w="10494" w:type="dxa"/>
            <w:gridSpan w:val="4"/>
          </w:tcPr>
          <w:p w14:paraId="07E3472B" w14:textId="77777777" w:rsidR="00356F5A" w:rsidRPr="007372C1" w:rsidRDefault="00356F5A" w:rsidP="00B835DA">
            <w:pPr>
              <w:rPr>
                <w:rFonts w:ascii=".VnTime" w:hAnsi=".VnTime"/>
                <w:szCs w:val="28"/>
              </w:rPr>
            </w:pPr>
            <w:r w:rsidRPr="007372C1">
              <w:rPr>
                <w:rFonts w:ascii=".VnTime" w:hAnsi=".VnTime"/>
                <w:szCs w:val="28"/>
              </w:rPr>
              <w:t xml:space="preserve">* </w:t>
            </w:r>
            <w:r w:rsidRPr="007372C1">
              <w:rPr>
                <w:szCs w:val="28"/>
              </w:rPr>
              <w:t xml:space="preserve">Văn </w:t>
            </w:r>
            <w:proofErr w:type="spellStart"/>
            <w:r w:rsidRPr="007372C1">
              <w:rPr>
                <w:szCs w:val="28"/>
              </w:rPr>
              <w:t>nghệ</w:t>
            </w:r>
            <w:proofErr w:type="spellEnd"/>
            <w:r w:rsidRPr="007372C1">
              <w:rPr>
                <w:szCs w:val="28"/>
              </w:rPr>
              <w:t xml:space="preserve"> </w:t>
            </w:r>
            <w:proofErr w:type="spellStart"/>
            <w:r w:rsidRPr="007372C1">
              <w:rPr>
                <w:szCs w:val="28"/>
              </w:rPr>
              <w:t>cuối</w:t>
            </w:r>
            <w:proofErr w:type="spellEnd"/>
            <w:r w:rsidRPr="007372C1">
              <w:rPr>
                <w:szCs w:val="28"/>
              </w:rPr>
              <w:t xml:space="preserve"> </w:t>
            </w:r>
            <w:proofErr w:type="spellStart"/>
            <w:r w:rsidRPr="007372C1">
              <w:rPr>
                <w:szCs w:val="28"/>
              </w:rPr>
              <w:t>tuần</w:t>
            </w:r>
            <w:proofErr w:type="spellEnd"/>
          </w:p>
          <w:p w14:paraId="352DF185" w14:textId="77777777" w:rsidR="00356F5A" w:rsidRPr="007372C1" w:rsidRDefault="00356F5A" w:rsidP="00B835DA">
            <w:pPr>
              <w:rPr>
                <w:szCs w:val="28"/>
              </w:rPr>
            </w:pPr>
            <w:r w:rsidRPr="007372C1">
              <w:rPr>
                <w:szCs w:val="28"/>
              </w:rPr>
              <w:t xml:space="preserve">* </w:t>
            </w:r>
            <w:proofErr w:type="spellStart"/>
            <w:r w:rsidRPr="007372C1">
              <w:rPr>
                <w:szCs w:val="28"/>
              </w:rPr>
              <w:t>Nêu</w:t>
            </w:r>
            <w:proofErr w:type="spellEnd"/>
            <w:r w:rsidRPr="007372C1">
              <w:rPr>
                <w:szCs w:val="28"/>
              </w:rPr>
              <w:t xml:space="preserve"> g</w:t>
            </w:r>
            <w:r w:rsidRPr="007372C1">
              <w:rPr>
                <w:szCs w:val="28"/>
                <w:lang w:val="vi-VN"/>
              </w:rPr>
              <w:t>ương bé ngoan</w:t>
            </w:r>
          </w:p>
        </w:tc>
        <w:tc>
          <w:tcPr>
            <w:tcW w:w="988" w:type="dxa"/>
          </w:tcPr>
          <w:p w14:paraId="3E975E4C" w14:textId="77777777" w:rsidR="00356F5A" w:rsidRPr="007372C1" w:rsidRDefault="00356F5A" w:rsidP="00B835DA">
            <w:pPr>
              <w:jc w:val="both"/>
              <w:rPr>
                <w:szCs w:val="28"/>
              </w:rPr>
            </w:pPr>
          </w:p>
        </w:tc>
      </w:tr>
      <w:tr w:rsidR="00356F5A" w:rsidRPr="007372C1" w14:paraId="4D28DDE6" w14:textId="77777777" w:rsidTr="00B835DA">
        <w:tc>
          <w:tcPr>
            <w:tcW w:w="1560" w:type="dxa"/>
          </w:tcPr>
          <w:p w14:paraId="12EB67F2" w14:textId="77777777" w:rsidR="00356F5A" w:rsidRPr="007372C1" w:rsidRDefault="00356F5A" w:rsidP="00B835DA">
            <w:pPr>
              <w:jc w:val="both"/>
              <w:rPr>
                <w:b/>
                <w:szCs w:val="28"/>
              </w:rPr>
            </w:pPr>
            <w:proofErr w:type="spellStart"/>
            <w:r w:rsidRPr="007372C1">
              <w:rPr>
                <w:b/>
                <w:szCs w:val="28"/>
              </w:rPr>
              <w:t>Vệ</w:t>
            </w:r>
            <w:proofErr w:type="spellEnd"/>
            <w:r w:rsidRPr="007372C1">
              <w:rPr>
                <w:b/>
                <w:szCs w:val="28"/>
              </w:rPr>
              <w:t xml:space="preserve"> </w:t>
            </w:r>
            <w:proofErr w:type="spellStart"/>
            <w:r w:rsidRPr="007372C1">
              <w:rPr>
                <w:b/>
                <w:szCs w:val="28"/>
              </w:rPr>
              <w:t>sinh</w:t>
            </w:r>
            <w:proofErr w:type="spellEnd"/>
            <w:r w:rsidRPr="007372C1">
              <w:rPr>
                <w:b/>
                <w:szCs w:val="28"/>
              </w:rPr>
              <w:t xml:space="preserve"> – </w:t>
            </w:r>
            <w:proofErr w:type="spellStart"/>
            <w:r w:rsidRPr="007372C1">
              <w:rPr>
                <w:b/>
                <w:szCs w:val="28"/>
              </w:rPr>
              <w:t>Trả</w:t>
            </w:r>
            <w:proofErr w:type="spellEnd"/>
            <w:r w:rsidRPr="007372C1">
              <w:rPr>
                <w:b/>
                <w:szCs w:val="28"/>
              </w:rPr>
              <w:t xml:space="preserve"> </w:t>
            </w:r>
            <w:proofErr w:type="spellStart"/>
            <w:r w:rsidRPr="007372C1">
              <w:rPr>
                <w:b/>
                <w:szCs w:val="28"/>
              </w:rPr>
              <w:t>trẻ</w:t>
            </w:r>
            <w:proofErr w:type="spellEnd"/>
          </w:p>
        </w:tc>
        <w:tc>
          <w:tcPr>
            <w:tcW w:w="12332" w:type="dxa"/>
            <w:gridSpan w:val="6"/>
          </w:tcPr>
          <w:p w14:paraId="6BFF5E1E"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Trẻ được rửa tay rửa mặt sạch sẽ trước khi ra về</w:t>
            </w:r>
          </w:p>
          <w:p w14:paraId="3ECA8F5F"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Đảm bảo an toàn tuyệt đối cho trẻ khi giao trẻ cho cha mẹ trẻ và người thân.</w:t>
            </w:r>
          </w:p>
          <w:p w14:paraId="7BEB0DB1"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Tạo không khí vui vẻ nhẹ nhàng giúp trẻ chuyển tiếp thoải mái từ trường về nhà</w:t>
            </w:r>
          </w:p>
          <w:p w14:paraId="03794BDF"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xml:space="preserve">- Rèn kỹ năng giao tiếp chào hỏi lễ phép: Chào cô, chào các bạn, chào ông bà bố mẹ.... </w:t>
            </w:r>
          </w:p>
          <w:p w14:paraId="5F605432"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Trao đổi với cha mẹ trẻ về tình hình sinh hoạt học tập, sức khỏe của trẻ trong ngày</w:t>
            </w:r>
          </w:p>
          <w:p w14:paraId="0D8AE61F" w14:textId="77777777" w:rsidR="00356F5A" w:rsidRPr="007372C1" w:rsidRDefault="00356F5A" w:rsidP="00B835DA">
            <w:pPr>
              <w:tabs>
                <w:tab w:val="left" w:pos="567"/>
              </w:tabs>
              <w:spacing w:afterLines="25" w:after="60"/>
              <w:jc w:val="both"/>
              <w:rPr>
                <w:rFonts w:eastAsia="Calibri" w:cs="Times New Roman"/>
                <w:szCs w:val="28"/>
                <w:lang w:val="pt-BR"/>
              </w:rPr>
            </w:pPr>
            <w:r w:rsidRPr="007372C1">
              <w:rPr>
                <w:rFonts w:eastAsia="Calibri" w:cs="Times New Roman"/>
                <w:szCs w:val="28"/>
                <w:lang w:val="pt-BR"/>
              </w:rPr>
              <w:t xml:space="preserve">- Hình thành nề nếp trẻ biết tự lấy đồ dùng cá nhân  </w:t>
            </w:r>
          </w:p>
          <w:p w14:paraId="24AAF294" w14:textId="77777777" w:rsidR="00356F5A" w:rsidRPr="007372C1" w:rsidRDefault="00356F5A" w:rsidP="00B835DA">
            <w:pPr>
              <w:jc w:val="both"/>
              <w:rPr>
                <w:szCs w:val="28"/>
              </w:rPr>
            </w:pPr>
            <w:r w:rsidRPr="007372C1">
              <w:rPr>
                <w:rFonts w:eastAsia="Calibri" w:cs="Times New Roman"/>
                <w:szCs w:val="28"/>
                <w:lang w:val="pt-BR"/>
              </w:rPr>
              <w:t>- Nhắc trẻ đi học đều, đúng giờ.</w:t>
            </w:r>
          </w:p>
        </w:tc>
      </w:tr>
    </w:tbl>
    <w:p w14:paraId="33D59AFF" w14:textId="77777777" w:rsidR="00356F5A" w:rsidRPr="007372C1" w:rsidRDefault="00356F5A" w:rsidP="00356F5A">
      <w:pPr>
        <w:pStyle w:val="ListBullet2"/>
        <w:numPr>
          <w:ilvl w:val="0"/>
          <w:numId w:val="0"/>
        </w:numPr>
        <w:rPr>
          <w:rFonts w:ascii="Times New Roman" w:hAnsi="Times New Roman"/>
        </w:rPr>
      </w:pPr>
    </w:p>
    <w:p w14:paraId="24A7E555" w14:textId="77777777" w:rsidR="00356F5A" w:rsidRPr="007372C1" w:rsidRDefault="00356F5A" w:rsidP="00356F5A">
      <w:pPr>
        <w:spacing w:after="0" w:line="240" w:lineRule="auto"/>
        <w:jc w:val="both"/>
        <w:rPr>
          <w:rFonts w:eastAsia="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356F5A" w:rsidRPr="007372C1" w14:paraId="587DA07F" w14:textId="77777777" w:rsidTr="00B835DA">
        <w:tc>
          <w:tcPr>
            <w:tcW w:w="7059" w:type="dxa"/>
          </w:tcPr>
          <w:p w14:paraId="5815A64C" w14:textId="77777777" w:rsidR="00356F5A" w:rsidRPr="007372C1" w:rsidRDefault="00356F5A" w:rsidP="00B835DA">
            <w:pPr>
              <w:spacing w:line="240" w:lineRule="auto"/>
              <w:jc w:val="center"/>
              <w:rPr>
                <w:b/>
                <w:szCs w:val="28"/>
                <w:lang w:val="nl-NL"/>
              </w:rPr>
            </w:pPr>
            <w:r w:rsidRPr="007372C1">
              <w:rPr>
                <w:b/>
                <w:szCs w:val="28"/>
                <w:lang w:val="nl-NL"/>
              </w:rPr>
              <w:lastRenderedPageBreak/>
              <w:t>Xác nhận của giáo viên</w:t>
            </w:r>
          </w:p>
          <w:p w14:paraId="5199A932"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3CB99088" wp14:editId="35EA784A">
                  <wp:extent cx="1270000" cy="636905"/>
                  <wp:effectExtent l="19050" t="0" r="6350" b="0"/>
                  <wp:docPr id="87997244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1129046a0130136047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EFCB91C" w14:textId="77777777" w:rsidR="00356F5A" w:rsidRPr="007372C1" w:rsidRDefault="00356F5A" w:rsidP="00B835DA">
            <w:pPr>
              <w:spacing w:line="240" w:lineRule="auto"/>
              <w:jc w:val="center"/>
              <w:rPr>
                <w:b/>
                <w:szCs w:val="28"/>
                <w:lang w:val="nl-NL"/>
              </w:rPr>
            </w:pPr>
            <w:r w:rsidRPr="007372C1">
              <w:rPr>
                <w:b/>
                <w:szCs w:val="28"/>
                <w:lang w:val="nl-NL"/>
              </w:rPr>
              <w:t xml:space="preserve">Đinh Thị Loan</w:t>
            </w:r>
          </w:p>
          <w:p w14:paraId="105627C3" w14:textId="77777777" w:rsidR="00356F5A" w:rsidRPr="007372C1" w:rsidRDefault="00356F5A" w:rsidP="00B835DA">
            <w:pPr>
              <w:spacing w:line="240" w:lineRule="auto"/>
              <w:jc w:val="center"/>
              <w:rPr>
                <w:szCs w:val="28"/>
                <w:lang w:val="nl-NL"/>
              </w:rPr>
            </w:pPr>
            <w:r w:rsidRPr="007372C1">
              <w:rPr>
                <w:szCs w:val="28"/>
                <w:lang w:val="nl-NL"/>
              </w:rPr>
              <w:t xml:space="preserve">Gửi duyệt: 26/03/2026</w:t>
            </w:r>
          </w:p>
          <w:p w14:paraId="54402D58" w14:textId="77777777" w:rsidR="00356F5A" w:rsidRPr="007372C1" w:rsidRDefault="00356F5A" w:rsidP="00B835DA">
            <w:pPr>
              <w:spacing w:line="240" w:lineRule="auto"/>
              <w:jc w:val="center"/>
              <w:rPr>
                <w:szCs w:val="28"/>
                <w:lang w:val="nl-NL"/>
              </w:rPr>
            </w:pPr>
            <w:r w:rsidRPr="007372C1">
              <w:rPr>
                <w:szCs w:val="28"/>
                <w:lang w:val="nl-NL"/>
              </w:rPr>
              <w:t xml:space="preserve">Lớp A5.3</w:t>
            </w:r>
          </w:p>
        </w:tc>
        <w:tc>
          <w:tcPr>
            <w:tcW w:w="7542" w:type="dxa"/>
          </w:tcPr>
          <w:p w14:paraId="3D186A14" w14:textId="77777777" w:rsidR="00356F5A" w:rsidRPr="007372C1" w:rsidRDefault="00356F5A" w:rsidP="00B835DA">
            <w:pPr>
              <w:spacing w:line="240" w:lineRule="auto"/>
              <w:jc w:val="center"/>
              <w:rPr>
                <w:b/>
                <w:szCs w:val="28"/>
                <w:lang w:val="nl-NL"/>
              </w:rPr>
            </w:pPr>
            <w:r w:rsidRPr="007372C1">
              <w:rPr>
                <w:b/>
                <w:szCs w:val="28"/>
                <w:lang w:val="nl-NL"/>
              </w:rPr>
              <w:t>Xác nhận của tổ chuyên môn</w:t>
            </w:r>
          </w:p>
          <w:p w14:paraId="6CAA4453"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7F158DBD" wp14:editId="78EB8A36">
                  <wp:extent cx="1271905" cy="633730"/>
                  <wp:effectExtent l="19050" t="0" r="4445" b="0"/>
                  <wp:docPr id="857229095"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4750176a013014df37a"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5B0C13CB" w14:textId="77777777" w:rsidR="00356F5A" w:rsidRPr="007372C1" w:rsidRDefault="00356F5A" w:rsidP="00B835DA">
            <w:pPr>
              <w:spacing w:line="240" w:lineRule="auto"/>
              <w:jc w:val="center"/>
              <w:rPr>
                <w:b/>
                <w:szCs w:val="28"/>
                <w:lang w:val="nl-NL"/>
              </w:rPr>
            </w:pPr>
            <w:r w:rsidRPr="007372C1">
              <w:rPr>
                <w:b/>
                <w:szCs w:val="28"/>
                <w:lang w:val="nl-NL"/>
              </w:rPr>
              <w:t xml:space="preserve">Trịnh Thị Lơ</w:t>
            </w:r>
          </w:p>
          <w:p w14:paraId="79604575" w14:textId="77777777" w:rsidR="00356F5A" w:rsidRPr="007372C1" w:rsidRDefault="00356F5A" w:rsidP="00B835DA">
            <w:pPr>
              <w:spacing w:line="240" w:lineRule="auto"/>
              <w:jc w:val="center"/>
              <w:rPr>
                <w:szCs w:val="28"/>
                <w:lang w:val="nl-NL"/>
              </w:rPr>
            </w:pPr>
            <w:r w:rsidRPr="007372C1">
              <w:rPr>
                <w:szCs w:val="28"/>
                <w:lang w:val="nl-NL"/>
              </w:rPr>
              <w:t xml:space="preserve">Ngày duyệt: 27/03/2026</w:t>
            </w:r>
          </w:p>
          <w:p w14:paraId="7D559D39" w14:textId="77777777" w:rsidR="00356F5A" w:rsidRPr="007372C1" w:rsidRDefault="00356F5A" w:rsidP="00B835DA">
            <w:pPr>
              <w:spacing w:line="240" w:lineRule="auto"/>
              <w:jc w:val="center"/>
              <w:rPr>
                <w:b/>
                <w:szCs w:val="28"/>
                <w:lang w:val="nl-NL"/>
              </w:rPr>
            </w:pPr>
            <w:r w:rsidRPr="007372C1">
              <w:rPr>
                <w:szCs w:val="28"/>
                <w:lang w:val="nl-NL"/>
              </w:rPr>
              <w:t xml:space="preserve">KẾ HOẠCH GD LÊN ĐỦ SỐ TUẦN VÀ ND</w:t>
            </w:r>
          </w:p>
        </w:tc>
      </w:tr>
      <w:tr w:rsidR="00356F5A" w:rsidRPr="007372C1" w14:paraId="5FC071C1" w14:textId="77777777" w:rsidTr="00B835DA">
        <w:tc>
          <w:tcPr>
            <w:tcW w:w="14601" w:type="dxa"/>
            <w:gridSpan w:val="2"/>
          </w:tcPr>
          <w:p w14:paraId="66830DAA" w14:textId="77777777" w:rsidR="00356F5A" w:rsidRPr="007372C1" w:rsidRDefault="00356F5A" w:rsidP="00B835DA">
            <w:pPr>
              <w:spacing w:line="240" w:lineRule="auto"/>
              <w:rPr>
                <w:b/>
                <w:szCs w:val="28"/>
                <w:lang w:val="nl-NL"/>
              </w:rPr>
            </w:pPr>
          </w:p>
          <w:p w14:paraId="4CB01151" w14:textId="77777777" w:rsidR="00356F5A" w:rsidRPr="007372C1" w:rsidRDefault="00356F5A" w:rsidP="00B835DA">
            <w:pPr>
              <w:spacing w:line="240" w:lineRule="auto"/>
              <w:jc w:val="center"/>
              <w:rPr>
                <w:b/>
                <w:szCs w:val="28"/>
                <w:lang w:val="nl-NL"/>
              </w:rPr>
            </w:pPr>
            <w:r w:rsidRPr="007372C1">
              <w:rPr>
                <w:b/>
                <w:szCs w:val="28"/>
                <w:lang w:val="nl-NL"/>
              </w:rPr>
              <w:t>Xác nhận của nhà trường</w:t>
            </w:r>
          </w:p>
          <w:p w14:paraId="1995331C"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7F2231E0" wp14:editId="5DE04CBE">
                  <wp:extent cx="1270000" cy="636905"/>
                  <wp:effectExtent l="19050" t="0" r="6350" b="0"/>
                  <wp:docPr id="93545889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7651426a0130162c39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BD6751E" w14:textId="77777777" w:rsidR="00356F5A" w:rsidRPr="007372C1" w:rsidRDefault="00356F5A" w:rsidP="00B835DA">
            <w:pPr>
              <w:spacing w:line="240" w:lineRule="auto"/>
              <w:jc w:val="center"/>
              <w:rPr>
                <w:b/>
                <w:szCs w:val="28"/>
                <w:lang w:val="nl-NL"/>
              </w:rPr>
            </w:pPr>
            <w:r w:rsidRPr="007372C1">
              <w:rPr>
                <w:b/>
                <w:szCs w:val="28"/>
                <w:lang w:val="nl-NL"/>
              </w:rPr>
              <w:t xml:space="preserve">Vũ Thị Mến</w:t>
            </w:r>
          </w:p>
          <w:p w14:paraId="3D57BF5D" w14:textId="77777777" w:rsidR="00356F5A" w:rsidRPr="007372C1" w:rsidRDefault="00356F5A" w:rsidP="00B835DA">
            <w:pPr>
              <w:spacing w:line="240" w:lineRule="auto"/>
              <w:jc w:val="center"/>
              <w:rPr>
                <w:szCs w:val="28"/>
                <w:lang w:val="nl-NL"/>
              </w:rPr>
            </w:pPr>
            <w:r w:rsidRPr="007372C1">
              <w:rPr>
                <w:szCs w:val="28"/>
                <w:lang w:val="nl-NL"/>
              </w:rPr>
              <w:t xml:space="preserve">Ngày duyệt: 27/03/2026</w:t>
            </w:r>
          </w:p>
          <w:p w14:paraId="6A5526DA" w14:textId="77777777" w:rsidR="00356F5A" w:rsidRPr="007372C1" w:rsidRDefault="00356F5A" w:rsidP="00B835DA">
            <w:pPr>
              <w:spacing w:line="240" w:lineRule="auto"/>
              <w:jc w:val="center"/>
              <w:rPr>
                <w:b/>
                <w:szCs w:val="28"/>
                <w:lang w:val="nl-NL"/>
              </w:rPr>
            </w:pPr>
            <w:r w:rsidRPr="007372C1">
              <w:rPr>
                <w:szCs w:val="28"/>
                <w:lang w:val="nl-NL"/>
              </w:rPr>
              <w:t xml:space="preserve"/>
            </w:r>
          </w:p>
        </w:tc>
      </w:tr>
    </w:tbl>
    <w:p w14:paraId="2E5DE11A" w14:textId="77777777" w:rsidR="00356F5A" w:rsidRPr="007372C1" w:rsidRDefault="00356F5A" w:rsidP="00356F5A">
      <w:pPr>
        <w:rPr>
          <w:sz w:val="28"/>
          <w:szCs w:val="28"/>
        </w:rPr>
      </w:pPr>
    </w:p>
    <w:bookmarkEnd w:id="0"/>
    <w:p w14:paraId="62917324" w14:textId="77777777" w:rsidR="00356F5A" w:rsidRPr="007372C1" w:rsidRDefault="00356F5A" w:rsidP="00356F5A">
      <w:pPr>
        <w:rPr>
          <w:sz w:val="28"/>
          <w:szCs w:val="28"/>
        </w:rPr>
      </w:pPr>
    </w:p>
    <w:p w14:paraId="00FB1DF9" w14:textId="77777777" w:rsidR="00356F5A" w:rsidRPr="007372C1" w:rsidRDefault="00356F5A" w:rsidP="00356F5A">
      <w:pPr>
        <w:rPr>
          <w:sz w:val="28"/>
          <w:szCs w:val="28"/>
        </w:rPr>
      </w:pPr>
    </w:p>
    <w:p w14:paraId="12A13DD5" w14:textId="77777777" w:rsidR="00720DD8" w:rsidRPr="007372C1" w:rsidRDefault="00720DD8">
      <w:pPr>
        <w:rPr>
          <w:sz w:val="28"/>
          <w:szCs w:val="28"/>
        </w:rPr>
      </w:pPr>
    </w:p>
    <w:sectPr xmlns:w="http://schemas.openxmlformats.org/wordprocessingml/2006/main" w:rsidR="00720DD8" w:rsidRPr="007372C1" w:rsidSect="00356F5A">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8169">
    <w:multiLevelType w:val="hybridMultilevel"/>
    <w:lvl w:ilvl="0" w:tplc="52179260">
      <w:start w:val="1"/>
      <w:numFmt w:val="decimal"/>
      <w:lvlText w:val="%1."/>
      <w:lvlJc w:val="left"/>
      <w:pPr>
        <w:ind w:left="720" w:hanging="360"/>
      </w:pPr>
    </w:lvl>
    <w:lvl w:ilvl="1" w:tplc="52179260" w:tentative="1">
      <w:start w:val="1"/>
      <w:numFmt w:val="lowerLetter"/>
      <w:lvlText w:val="%2."/>
      <w:lvlJc w:val="left"/>
      <w:pPr>
        <w:ind w:left="1440" w:hanging="360"/>
      </w:pPr>
    </w:lvl>
    <w:lvl w:ilvl="2" w:tplc="52179260" w:tentative="1">
      <w:start w:val="1"/>
      <w:numFmt w:val="lowerRoman"/>
      <w:lvlText w:val="%3."/>
      <w:lvlJc w:val="right"/>
      <w:pPr>
        <w:ind w:left="2160" w:hanging="180"/>
      </w:pPr>
    </w:lvl>
    <w:lvl w:ilvl="3" w:tplc="52179260" w:tentative="1">
      <w:start w:val="1"/>
      <w:numFmt w:val="decimal"/>
      <w:lvlText w:val="%4."/>
      <w:lvlJc w:val="left"/>
      <w:pPr>
        <w:ind w:left="2880" w:hanging="360"/>
      </w:pPr>
    </w:lvl>
    <w:lvl w:ilvl="4" w:tplc="52179260" w:tentative="1">
      <w:start w:val="1"/>
      <w:numFmt w:val="lowerLetter"/>
      <w:lvlText w:val="%5."/>
      <w:lvlJc w:val="left"/>
      <w:pPr>
        <w:ind w:left="3600" w:hanging="360"/>
      </w:pPr>
    </w:lvl>
    <w:lvl w:ilvl="5" w:tplc="52179260" w:tentative="1">
      <w:start w:val="1"/>
      <w:numFmt w:val="lowerRoman"/>
      <w:lvlText w:val="%6."/>
      <w:lvlJc w:val="right"/>
      <w:pPr>
        <w:ind w:left="4320" w:hanging="180"/>
      </w:pPr>
    </w:lvl>
    <w:lvl w:ilvl="6" w:tplc="52179260" w:tentative="1">
      <w:start w:val="1"/>
      <w:numFmt w:val="decimal"/>
      <w:lvlText w:val="%7."/>
      <w:lvlJc w:val="left"/>
      <w:pPr>
        <w:ind w:left="5040" w:hanging="360"/>
      </w:pPr>
    </w:lvl>
    <w:lvl w:ilvl="7" w:tplc="52179260" w:tentative="1">
      <w:start w:val="1"/>
      <w:numFmt w:val="lowerLetter"/>
      <w:lvlText w:val="%8."/>
      <w:lvlJc w:val="left"/>
      <w:pPr>
        <w:ind w:left="5760" w:hanging="360"/>
      </w:pPr>
    </w:lvl>
    <w:lvl w:ilvl="8" w:tplc="52179260" w:tentative="1">
      <w:start w:val="1"/>
      <w:numFmt w:val="lowerRoman"/>
      <w:lvlText w:val="%9."/>
      <w:lvlJc w:val="right"/>
      <w:pPr>
        <w:ind w:left="6480" w:hanging="180"/>
      </w:pPr>
    </w:lvl>
  </w:abstractNum>
  <w:abstractNum w:abstractNumId="28198">
    <w:multiLevelType w:val="hybridMultilevel"/>
    <w:lvl w:ilvl="0" w:tplc="21480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1A8D"/>
    <w:multiLevelType w:val="hybridMultilevel"/>
    <w:tmpl w:val="F5BA754A"/>
    <w:lvl w:ilvl="0" w:tplc="237CD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87E75"/>
    <w:multiLevelType w:val="hybridMultilevel"/>
    <w:tmpl w:val="51B4E05E"/>
    <w:lvl w:ilvl="0" w:tplc="6B5C490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758720462">
    <w:abstractNumId w:val="1"/>
  </w:num>
  <w:num w:numId="3" w16cid:durableId="1959412502">
    <w:abstractNumId w:val="6"/>
  </w:num>
  <w:num w:numId="4" w16cid:durableId="827786068">
    <w:abstractNumId w:val="7"/>
  </w:num>
  <w:num w:numId="5" w16cid:durableId="1361783007">
    <w:abstractNumId w:val="8"/>
  </w:num>
  <w:num w:numId="6" w16cid:durableId="996110137">
    <w:abstractNumId w:val="2"/>
  </w:num>
  <w:num w:numId="7" w16cid:durableId="951739480">
    <w:abstractNumId w:val="10"/>
  </w:num>
  <w:num w:numId="8" w16cid:durableId="1869026534">
    <w:abstractNumId w:val="5"/>
  </w:num>
  <w:num w:numId="9" w16cid:durableId="2003659415">
    <w:abstractNumId w:val="9"/>
  </w:num>
  <w:num w:numId="10" w16cid:durableId="873617122">
    <w:abstractNumId w:val="12"/>
  </w:num>
  <w:num w:numId="11" w16cid:durableId="1445658980">
    <w:abstractNumId w:val="13"/>
  </w:num>
  <w:num w:numId="12" w16cid:durableId="158619127">
    <w:abstractNumId w:val="4"/>
  </w:num>
  <w:num w:numId="13" w16cid:durableId="1267691574">
    <w:abstractNumId w:val="14"/>
  </w:num>
  <w:num w:numId="14" w16cid:durableId="183399892">
    <w:abstractNumId w:val="3"/>
  </w:num>
  <w:num w:numId="15" w16cid:durableId="1250576443">
    <w:abstractNumId w:val="11"/>
  </w:num>
  <w:num w:numId="28198">
    <w:abstractNumId w:val="28198"/>
  </w:num>
  <w:num w:numId="28169">
    <w:abstractNumId w:val="28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ocumentProtection w:edit="readOnly" w:enforcement="1" w:cryptProviderType="rsaFull" w:cryptAlgorithmClass="hash" w:cryptAlgorithmType="typeAny" w:cryptAlgorithmSid="4" w:cryptSpinCount="100000" w:hash="W81gVFvw11GwgC826LBGgA76CaQ=" w:salt="Tarv8NOgRX4j5TXXqCxQ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5A"/>
    <w:rsid w:val="00000BEF"/>
    <w:rsid w:val="0005143A"/>
    <w:rsid w:val="00140A0B"/>
    <w:rsid w:val="00242671"/>
    <w:rsid w:val="0024491A"/>
    <w:rsid w:val="00295C35"/>
    <w:rsid w:val="002B650D"/>
    <w:rsid w:val="002D0325"/>
    <w:rsid w:val="003251C9"/>
    <w:rsid w:val="00356F5A"/>
    <w:rsid w:val="00476970"/>
    <w:rsid w:val="004B3CD1"/>
    <w:rsid w:val="00507A64"/>
    <w:rsid w:val="00510FC0"/>
    <w:rsid w:val="00527450"/>
    <w:rsid w:val="00552087"/>
    <w:rsid w:val="0061374B"/>
    <w:rsid w:val="00713044"/>
    <w:rsid w:val="00720DD8"/>
    <w:rsid w:val="007372C1"/>
    <w:rsid w:val="00833897"/>
    <w:rsid w:val="008659B4"/>
    <w:rsid w:val="0088545F"/>
    <w:rsid w:val="00A73699"/>
    <w:rsid w:val="00B50991"/>
    <w:rsid w:val="00BD74EC"/>
    <w:rsid w:val="00BF7DCE"/>
    <w:rsid w:val="00C3200F"/>
    <w:rsid w:val="00C33256"/>
    <w:rsid w:val="00C57AEB"/>
    <w:rsid w:val="00E44015"/>
    <w:rsid w:val="00EB0DA3"/>
    <w:rsid w:val="00ED7BBB"/>
    <w:rsid w:val="00EE756B"/>
    <w:rsid w:val="00F37AAD"/>
    <w:rsid w:val="00F655EA"/>
    <w:rsid w:val="00F85D7F"/>
    <w:rsid w:val="00F904AB"/>
    <w:rsid w:val="00FE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FD4F"/>
  <w15:chartTrackingRefBased/>
  <w15:docId w15:val="{CED3169B-A3D0-4AF2-B5B2-77F2FD89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5A"/>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356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F5A"/>
    <w:rPr>
      <w:rFonts w:eastAsiaTheme="majorEastAsia" w:cstheme="majorBidi"/>
      <w:color w:val="272727" w:themeColor="text1" w:themeTint="D8"/>
    </w:rPr>
  </w:style>
  <w:style w:type="paragraph" w:styleId="Title">
    <w:name w:val="Title"/>
    <w:basedOn w:val="Normal"/>
    <w:next w:val="Normal"/>
    <w:link w:val="TitleChar"/>
    <w:uiPriority w:val="10"/>
    <w:qFormat/>
    <w:rsid w:val="0035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F5A"/>
    <w:pPr>
      <w:spacing w:before="160"/>
      <w:jc w:val="center"/>
    </w:pPr>
    <w:rPr>
      <w:i/>
      <w:iCs/>
      <w:color w:val="404040" w:themeColor="text1" w:themeTint="BF"/>
    </w:rPr>
  </w:style>
  <w:style w:type="character" w:customStyle="1" w:styleId="QuoteChar">
    <w:name w:val="Quote Char"/>
    <w:basedOn w:val="DefaultParagraphFont"/>
    <w:link w:val="Quote"/>
    <w:uiPriority w:val="29"/>
    <w:rsid w:val="00356F5A"/>
    <w:rPr>
      <w:i/>
      <w:iCs/>
      <w:color w:val="404040" w:themeColor="text1" w:themeTint="BF"/>
    </w:rPr>
  </w:style>
  <w:style w:type="paragraph" w:styleId="ListParagraph">
    <w:name w:val="List Paragraph"/>
    <w:basedOn w:val="Normal"/>
    <w:uiPriority w:val="34"/>
    <w:qFormat/>
    <w:rsid w:val="00356F5A"/>
    <w:pPr>
      <w:ind w:left="720"/>
      <w:contextualSpacing/>
    </w:pPr>
  </w:style>
  <w:style w:type="character" w:styleId="IntenseEmphasis">
    <w:name w:val="Intense Emphasis"/>
    <w:basedOn w:val="DefaultParagraphFont"/>
    <w:uiPriority w:val="21"/>
    <w:qFormat/>
    <w:rsid w:val="00356F5A"/>
    <w:rPr>
      <w:i/>
      <w:iCs/>
      <w:color w:val="2F5496" w:themeColor="accent1" w:themeShade="BF"/>
    </w:rPr>
  </w:style>
  <w:style w:type="paragraph" w:styleId="IntenseQuote">
    <w:name w:val="Intense Quote"/>
    <w:basedOn w:val="Normal"/>
    <w:next w:val="Normal"/>
    <w:link w:val="IntenseQuoteChar"/>
    <w:uiPriority w:val="30"/>
    <w:qFormat/>
    <w:rsid w:val="00356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F5A"/>
    <w:rPr>
      <w:i/>
      <w:iCs/>
      <w:color w:val="2F5496" w:themeColor="accent1" w:themeShade="BF"/>
    </w:rPr>
  </w:style>
  <w:style w:type="character" w:styleId="IntenseReference">
    <w:name w:val="Intense Reference"/>
    <w:basedOn w:val="DefaultParagraphFont"/>
    <w:uiPriority w:val="32"/>
    <w:qFormat/>
    <w:rsid w:val="00356F5A"/>
    <w:rPr>
      <w:b/>
      <w:bCs/>
      <w:smallCaps/>
      <w:color w:val="2F5496" w:themeColor="accent1" w:themeShade="BF"/>
      <w:spacing w:val="5"/>
    </w:rPr>
  </w:style>
  <w:style w:type="paragraph" w:styleId="BodyText">
    <w:name w:val="Body Text"/>
    <w:basedOn w:val="Normal"/>
    <w:link w:val="BodyTextChar"/>
    <w:uiPriority w:val="99"/>
    <w:rsid w:val="00356F5A"/>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356F5A"/>
    <w:rPr>
      <w:rFonts w:ascii=".VnTime" w:eastAsia="Times New Roman" w:hAnsi=".VnTime" w:cs="Times New Roman"/>
      <w:kern w:val="0"/>
      <w:sz w:val="28"/>
      <w:szCs w:val="28"/>
      <w14:ligatures w14:val="none"/>
    </w:rPr>
  </w:style>
  <w:style w:type="paragraph" w:styleId="ListBullet2">
    <w:name w:val="List Bullet 2"/>
    <w:basedOn w:val="Normal"/>
    <w:rsid w:val="00356F5A"/>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356F5A"/>
    <w:pPr>
      <w:numPr>
        <w:numId w:val="2"/>
      </w:numPr>
      <w:tabs>
        <w:tab w:val="clear" w:pos="360"/>
      </w:tabs>
      <w:ind w:left="0" w:firstLine="0"/>
      <w:contextualSpacing/>
    </w:pPr>
  </w:style>
  <w:style w:type="table" w:styleId="TableGrid">
    <w:name w:val="Table Grid"/>
    <w:basedOn w:val="TableNormal"/>
    <w:uiPriority w:val="59"/>
    <w:rsid w:val="00356F5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5A"/>
    <w:rPr>
      <w:rFonts w:ascii="Times New Roman" w:hAnsi="Times New Roman"/>
      <w:szCs w:val="22"/>
    </w:rPr>
  </w:style>
  <w:style w:type="paragraph" w:styleId="Footer">
    <w:name w:val="footer"/>
    <w:basedOn w:val="Normal"/>
    <w:link w:val="FooterChar"/>
    <w:uiPriority w:val="99"/>
    <w:unhideWhenUsed/>
    <w:rsid w:val="00356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5A"/>
    <w:rPr>
      <w:rFonts w:ascii="Times New Roman" w:hAnsi="Times New Roman"/>
      <w:szCs w:val="22"/>
    </w:rPr>
  </w:style>
  <w:style w:type="paragraph" w:styleId="NormalWeb">
    <w:name w:val="Normal (Web)"/>
    <w:basedOn w:val="Normal"/>
    <w:uiPriority w:val="99"/>
    <w:unhideWhenUsed/>
    <w:rsid w:val="00356F5A"/>
    <w:pPr>
      <w:spacing w:before="100" w:beforeAutospacing="1" w:after="100" w:afterAutospacing="1" w:line="240" w:lineRule="auto"/>
    </w:pPr>
    <w:rPr>
      <w:rFonts w:eastAsia="Times New Roman" w:cs="Times New Roman"/>
      <w:kern w:val="0"/>
      <w:szCs w:val="24"/>
      <w14:ligatures w14:val="none"/>
    </w:rPr>
  </w:style>
  <w:style w:type="character" w:styleId="Strong">
    <w:name w:val="Strong"/>
    <w:uiPriority w:val="22"/>
    <w:qFormat/>
    <w:rsid w:val="0061374B"/>
    <w:rPr>
      <w:b/>
      <w:bCs/>
    </w:rPr>
  </w:style>
  <w:style w:type="character" w:customStyle="1" w:styleId="NoSpacingChar">
    <w:name w:val="No Spacing Char"/>
    <w:link w:val="NoSpacing"/>
    <w:uiPriority w:val="1"/>
    <w:locked/>
    <w:rsid w:val="00242671"/>
    <w:rPr>
      <w:sz w:val="22"/>
    </w:rPr>
  </w:style>
  <w:style w:type="paragraph" w:styleId="NoSpacing">
    <w:name w:val="No Spacing"/>
    <w:link w:val="NoSpacingChar"/>
    <w:uiPriority w:val="1"/>
    <w:qFormat/>
    <w:rsid w:val="00242671"/>
    <w:pPr>
      <w:spacing w:after="0" w:line="240" w:lineRule="auto"/>
    </w:pPr>
    <w:rPr>
      <w:sz w:val="22"/>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669146728" Type="http://schemas.openxmlformats.org/officeDocument/2006/relationships/footnotes" Target="footnotes.xml"/><Relationship Id="rId797933959" Type="http://schemas.openxmlformats.org/officeDocument/2006/relationships/endnotes" Target="endnotes.xml"/><Relationship Id="rId759179687" Type="http://schemas.openxmlformats.org/officeDocument/2006/relationships/comments" Target="comments.xml"/><Relationship Id="rId289651488" Type="http://schemas.microsoft.com/office/2011/relationships/commentsExtended" Target="commentsExtended.xml"/><Relationship Id="rId172015379" Type="http://schemas.microsoft.com/office/2011/relationships/people" Target="people.xml"/><Relationship Id="rId61129046a01301360470" Type="http://schemas.openxmlformats.org/officeDocument/2006/relationships/image" Target="media/img61129046a01301360470.png"/><Relationship Id="rId70376a01301492476" Type="http://schemas.openxmlformats.org/officeDocument/2006/relationships/image" Target="https://hlsmedia.gddt.edu.vn/447/2025/11/24/image0__4_-removebg-preview-2.png" TargetMode="External"/><Relationship Id="rId24750176a013014df37a" Type="http://schemas.openxmlformats.org/officeDocument/2006/relationships/image" Target="media/img24750176a013014df37a.png"/><Relationship Id="rId35626a013015e4981" Type="http://schemas.openxmlformats.org/officeDocument/2006/relationships/image" Target="https://hlsmedia.gddt.edu.vn/447/2026/01/07/z7403014371789_d8cbe7fd9974da7f5d4b3c7f4a5abd58-removebg-preview-2.png" TargetMode="External"/><Relationship Id="rId17651426a0130162c398" Type="http://schemas.openxmlformats.org/officeDocument/2006/relationships/image" Target="media/img17651426a0130162c398.png"/><Relationship Id="rId50736a01301735032"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2026-03-23T16:29:00Z</dcterms:created>
  <dcterms:modified xsi:type="dcterms:W3CDTF">2026-03-26T06:21:00Z</dcterms:modified>
</cp:coreProperties>
</file>