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EF3A" w14:textId="77777777" w:rsidR="00986756" w:rsidRPr="004C7C14" w:rsidRDefault="00986756" w:rsidP="002D0D79">
      <w:pPr>
        <w:spacing w:after="0"/>
        <w:jc w:val="center"/>
        <w:rPr>
          <w:rFonts w:ascii="Times New Roman" w:hAnsi="Times New Roman" w:cs="Times New Roman"/>
          <w:b/>
          <w:color w:val="FF0000"/>
          <w:sz w:val="28"/>
          <w:szCs w:val="28"/>
        </w:rPr>
      </w:pPr>
      <w:r w:rsidRPr="004C7C14">
        <w:rPr>
          <w:rFonts w:ascii="Times New Roman" w:hAnsi="Times New Roman" w:cs="Times New Roman"/>
          <w:b/>
          <w:color w:val="FF0000"/>
          <w:sz w:val="28"/>
          <w:szCs w:val="28"/>
        </w:rPr>
        <w:t>KẾ HOẠCH CHỦ ĐỀ/THÁNG LỚP A4.2</w:t>
      </w:r>
    </w:p>
    <w:p w14:paraId="3BBC675A" w14:textId="77777777" w:rsidR="00285B43" w:rsidRPr="004C7C14" w:rsidRDefault="00285B43" w:rsidP="002D0D79">
      <w:pPr>
        <w:spacing w:after="0"/>
        <w:jc w:val="center"/>
        <w:rPr>
          <w:rFonts w:ascii="Times New Roman" w:hAnsi="Times New Roman" w:cs="Times New Roman"/>
          <w:b/>
          <w:color w:val="FF0000"/>
          <w:sz w:val="28"/>
          <w:szCs w:val="28"/>
        </w:rPr>
      </w:pPr>
      <w:proofErr w:type="spellStart"/>
      <w:r w:rsidRPr="004C7C14">
        <w:rPr>
          <w:rFonts w:ascii="Times New Roman" w:hAnsi="Times New Roman" w:cs="Times New Roman"/>
          <w:b/>
          <w:color w:val="FF0000"/>
          <w:sz w:val="28"/>
          <w:szCs w:val="28"/>
        </w:rPr>
        <w:t>Chủ</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đề</w:t>
      </w:r>
      <w:proofErr w:type="spellEnd"/>
      <w:r w:rsidRPr="004C7C14">
        <w:rPr>
          <w:rFonts w:ascii="Times New Roman" w:hAnsi="Times New Roman" w:cs="Times New Roman"/>
          <w:b/>
          <w:color w:val="FF0000"/>
          <w:sz w:val="28"/>
          <w:szCs w:val="28"/>
        </w:rPr>
        <w:t xml:space="preserve">: </w:t>
      </w:r>
      <w:proofErr w:type="spellStart"/>
      <w:r w:rsidR="00473680" w:rsidRPr="004C7C14">
        <w:rPr>
          <w:rFonts w:ascii="Times New Roman" w:hAnsi="Times New Roman" w:cs="Times New Roman"/>
          <w:b/>
          <w:color w:val="FF0000"/>
          <w:sz w:val="28"/>
          <w:szCs w:val="28"/>
        </w:rPr>
        <w:t>Thực</w:t>
      </w:r>
      <w:proofErr w:type="spellEnd"/>
      <w:r w:rsidR="00473680" w:rsidRPr="004C7C14">
        <w:rPr>
          <w:rFonts w:ascii="Times New Roman" w:hAnsi="Times New Roman" w:cs="Times New Roman"/>
          <w:b/>
          <w:color w:val="FF0000"/>
          <w:sz w:val="28"/>
          <w:szCs w:val="28"/>
        </w:rPr>
        <w:t xml:space="preserve"> </w:t>
      </w:r>
      <w:proofErr w:type="spellStart"/>
      <w:r w:rsidR="00473680" w:rsidRPr="004C7C14">
        <w:rPr>
          <w:rFonts w:ascii="Times New Roman" w:hAnsi="Times New Roman" w:cs="Times New Roman"/>
          <w:b/>
          <w:color w:val="FF0000"/>
          <w:sz w:val="28"/>
          <w:szCs w:val="28"/>
        </w:rPr>
        <w:t>vật</w:t>
      </w:r>
      <w:proofErr w:type="spellEnd"/>
    </w:p>
    <w:p w14:paraId="45D5B505" w14:textId="77777777" w:rsidR="00285B43" w:rsidRPr="004C7C14" w:rsidRDefault="00285B43" w:rsidP="002D0D79">
      <w:pPr>
        <w:spacing w:after="0"/>
        <w:jc w:val="center"/>
        <w:rPr>
          <w:rFonts w:ascii="Times New Roman" w:hAnsi="Times New Roman" w:cs="Times New Roman"/>
          <w:b/>
          <w:iCs/>
          <w:sz w:val="28"/>
          <w:szCs w:val="28"/>
        </w:rPr>
      </w:pPr>
      <w:r w:rsidRPr="004C7C14">
        <w:rPr>
          <w:rFonts w:ascii="Times New Roman" w:hAnsi="Times New Roman" w:cs="Times New Roman"/>
          <w:b/>
          <w:color w:val="FF0000"/>
          <w:sz w:val="28"/>
          <w:szCs w:val="28"/>
        </w:rPr>
        <w:t xml:space="preserve"> </w:t>
      </w:r>
      <w:proofErr w:type="gramStart"/>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Thời</w:t>
      </w:r>
      <w:proofErr w:type="spellEnd"/>
      <w:proofErr w:type="gram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gian</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thực</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hiệ</w:t>
      </w:r>
      <w:r w:rsidR="00752D3E" w:rsidRPr="004C7C14">
        <w:rPr>
          <w:rFonts w:ascii="Times New Roman" w:hAnsi="Times New Roman" w:cs="Times New Roman"/>
          <w:b/>
          <w:color w:val="FF0000"/>
          <w:sz w:val="28"/>
          <w:szCs w:val="28"/>
        </w:rPr>
        <w:t>n</w:t>
      </w:r>
      <w:proofErr w:type="spellEnd"/>
      <w:r w:rsidR="00752D3E" w:rsidRPr="004C7C14">
        <w:rPr>
          <w:rFonts w:ascii="Times New Roman" w:hAnsi="Times New Roman" w:cs="Times New Roman"/>
          <w:b/>
          <w:color w:val="FF0000"/>
          <w:sz w:val="28"/>
          <w:szCs w:val="28"/>
        </w:rPr>
        <w:t xml:space="preserve"> 5</w:t>
      </w:r>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tuần</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từ</w:t>
      </w:r>
      <w:proofErr w:type="spellEnd"/>
      <w:r w:rsidR="000D39FF" w:rsidRPr="004C7C14">
        <w:rPr>
          <w:rFonts w:ascii="Times New Roman" w:hAnsi="Times New Roman" w:cs="Times New Roman"/>
          <w:b/>
          <w:color w:val="FF0000"/>
          <w:sz w:val="28"/>
          <w:szCs w:val="28"/>
        </w:rPr>
        <w:t xml:space="preserve"> </w:t>
      </w:r>
      <w:proofErr w:type="spellStart"/>
      <w:r w:rsidR="000D39FF" w:rsidRPr="004C7C14">
        <w:rPr>
          <w:rFonts w:ascii="Times New Roman" w:hAnsi="Times New Roman" w:cs="Times New Roman"/>
          <w:b/>
          <w:color w:val="FF0000"/>
          <w:sz w:val="28"/>
          <w:szCs w:val="28"/>
        </w:rPr>
        <w:t>ngày</w:t>
      </w:r>
      <w:proofErr w:type="spellEnd"/>
      <w:r w:rsidR="000D39FF" w:rsidRPr="004C7C14">
        <w:rPr>
          <w:rFonts w:ascii="Times New Roman" w:hAnsi="Times New Roman" w:cs="Times New Roman"/>
          <w:b/>
          <w:color w:val="FF0000"/>
          <w:sz w:val="28"/>
          <w:szCs w:val="28"/>
        </w:rPr>
        <w:t xml:space="preserve"> 26/01</w:t>
      </w:r>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đế</w:t>
      </w:r>
      <w:r w:rsidR="000D39FF" w:rsidRPr="004C7C14">
        <w:rPr>
          <w:rFonts w:ascii="Times New Roman" w:hAnsi="Times New Roman" w:cs="Times New Roman"/>
          <w:b/>
          <w:color w:val="FF0000"/>
          <w:sz w:val="28"/>
          <w:szCs w:val="28"/>
        </w:rPr>
        <w:t>n</w:t>
      </w:r>
      <w:proofErr w:type="spellEnd"/>
      <w:r w:rsidR="000D39FF" w:rsidRPr="004C7C14">
        <w:rPr>
          <w:rFonts w:ascii="Times New Roman" w:hAnsi="Times New Roman" w:cs="Times New Roman"/>
          <w:b/>
          <w:color w:val="FF0000"/>
          <w:sz w:val="28"/>
          <w:szCs w:val="28"/>
        </w:rPr>
        <w:t xml:space="preserve"> 06/03/2026</w:t>
      </w:r>
      <w:r w:rsidRPr="004C7C14">
        <w:rPr>
          <w:rFonts w:ascii="Times New Roman" w:hAnsi="Times New Roman" w:cs="Times New Roman"/>
          <w:b/>
          <w:color w:val="FF0000"/>
          <w:sz w:val="28"/>
          <w:szCs w:val="28"/>
        </w:rPr>
        <w:t>)</w:t>
      </w:r>
    </w:p>
    <w:p w14:paraId="328E6C0A" w14:textId="77777777" w:rsidR="00285B43" w:rsidRPr="004C7C14" w:rsidRDefault="00285B43" w:rsidP="002D0D79">
      <w:pPr>
        <w:spacing w:after="0"/>
        <w:ind w:firstLine="720"/>
        <w:jc w:val="both"/>
        <w:rPr>
          <w:rFonts w:ascii="Times New Roman" w:eastAsia="Calibri" w:hAnsi="Times New Roman" w:cs="Times New Roman"/>
          <w:b/>
          <w:color w:val="000000"/>
          <w:sz w:val="28"/>
          <w:szCs w:val="28"/>
          <w:shd w:val="clear" w:color="auto" w:fill="FFFFFF"/>
          <w:lang w:val="pt-PT"/>
        </w:rPr>
      </w:pPr>
      <w:r w:rsidRPr="004C7C14">
        <w:rPr>
          <w:rFonts w:ascii="Times New Roman" w:eastAsia="Calibri" w:hAnsi="Times New Roman" w:cs="Times New Roman"/>
          <w:b/>
          <w:color w:val="000000"/>
          <w:sz w:val="28"/>
          <w:szCs w:val="28"/>
          <w:shd w:val="clear" w:color="auto" w:fill="FFFFFF"/>
          <w:lang w:val="pt-PT"/>
        </w:rPr>
        <w:t>I. Mục tiêu</w:t>
      </w:r>
    </w:p>
    <w:p w14:paraId="1CD392B4" w14:textId="77777777" w:rsidR="00285B43" w:rsidRPr="004C7C14" w:rsidRDefault="00285B43" w:rsidP="002D0D79">
      <w:pPr>
        <w:spacing w:after="0"/>
        <w:ind w:firstLine="720"/>
        <w:jc w:val="both"/>
        <w:rPr>
          <w:rFonts w:ascii="Times New Roman" w:eastAsia="Calibri" w:hAnsi="Times New Roman" w:cs="Times New Roman"/>
          <w:b/>
          <w:color w:val="000000"/>
          <w:sz w:val="28"/>
          <w:szCs w:val="28"/>
          <w:shd w:val="clear" w:color="auto" w:fill="FFFFFF"/>
          <w:lang w:val="pt-PT"/>
        </w:rPr>
      </w:pPr>
      <w:r w:rsidRPr="004C7C14">
        <w:rPr>
          <w:rFonts w:ascii="Times New Roman" w:eastAsia="Calibri" w:hAnsi="Times New Roman" w:cs="Times New Roman"/>
          <w:b/>
          <w:color w:val="000000"/>
          <w:sz w:val="28"/>
          <w:szCs w:val="28"/>
          <w:shd w:val="clear" w:color="auto" w:fill="FFFFFF"/>
          <w:lang w:val="pt-PT"/>
        </w:rPr>
        <w:t>1. Phát triển thể chất</w:t>
      </w:r>
    </w:p>
    <w:p w14:paraId="7BAFB969" w14:textId="77777777" w:rsidR="00285B43" w:rsidRPr="004C7C14" w:rsidRDefault="00285B43" w:rsidP="002D0D79">
      <w:pPr>
        <w:spacing w:after="0"/>
        <w:ind w:firstLine="720"/>
        <w:jc w:val="both"/>
        <w:rPr>
          <w:rFonts w:ascii="Times New Roman" w:eastAsia="Calibri" w:hAnsi="Times New Roman" w:cs="Times New Roman"/>
          <w:b/>
          <w:color w:val="000000"/>
          <w:sz w:val="28"/>
          <w:szCs w:val="28"/>
          <w:shd w:val="clear" w:color="auto" w:fill="FFFFFF"/>
          <w:lang w:val="pt-PT"/>
        </w:rPr>
      </w:pPr>
      <w:r w:rsidRPr="004C7C14">
        <w:rPr>
          <w:rFonts w:ascii="Times New Roman" w:eastAsia="Calibri" w:hAnsi="Times New Roman" w:cs="Times New Roman"/>
          <w:b/>
          <w:color w:val="000000"/>
          <w:sz w:val="28"/>
          <w:szCs w:val="28"/>
          <w:shd w:val="clear" w:color="auto" w:fill="FFFFFF"/>
          <w:lang w:val="pt-PT"/>
        </w:rPr>
        <w:t>1.1. Giáo dục dinh dưỡng và sức khỏe</w:t>
      </w:r>
    </w:p>
    <w:p w14:paraId="1F68EFED" w14:textId="77777777" w:rsidR="005D21BA" w:rsidRPr="0082711C" w:rsidRDefault="005D21BA" w:rsidP="002D0D79">
      <w:pPr>
        <w:spacing w:after="0"/>
        <w:ind w:firstLine="720"/>
        <w:jc w:val="both"/>
        <w:rPr>
          <w:rFonts w:ascii="Times New Roman" w:hAnsi="Times New Roman" w:cs="Times New Roman"/>
          <w:color w:val="000000" w:themeColor="text1"/>
          <w:sz w:val="28"/>
          <w:szCs w:val="28"/>
          <w:lang w:val="pt-PT"/>
        </w:rPr>
      </w:pPr>
      <w:r w:rsidRPr="0082711C">
        <w:rPr>
          <w:rFonts w:ascii="Times New Roman" w:hAnsi="Times New Roman" w:cs="Times New Roman"/>
          <w:b/>
          <w:color w:val="000000" w:themeColor="text1"/>
          <w:sz w:val="28"/>
          <w:szCs w:val="28"/>
          <w:lang w:val="pt-PT"/>
        </w:rPr>
        <w:t>- M</w:t>
      </w:r>
      <w:r w:rsidR="008549CC" w:rsidRPr="0082711C">
        <w:rPr>
          <w:rFonts w:ascii="Times New Roman" w:hAnsi="Times New Roman" w:cs="Times New Roman"/>
          <w:b/>
          <w:color w:val="000000" w:themeColor="text1"/>
          <w:sz w:val="28"/>
          <w:szCs w:val="28"/>
          <w:lang w:val="pt-PT"/>
        </w:rPr>
        <w:t>T</w:t>
      </w:r>
      <w:r w:rsidR="001E7737" w:rsidRPr="0082711C">
        <w:rPr>
          <w:rFonts w:ascii="Times New Roman" w:hAnsi="Times New Roman" w:cs="Times New Roman"/>
          <w:b/>
          <w:color w:val="000000" w:themeColor="text1"/>
          <w:sz w:val="28"/>
          <w:szCs w:val="28"/>
          <w:lang w:val="pt-PT"/>
        </w:rPr>
        <w:t>28</w:t>
      </w:r>
      <w:r w:rsidRPr="0082711C">
        <w:rPr>
          <w:rFonts w:ascii="Times New Roman" w:hAnsi="Times New Roman" w:cs="Times New Roman"/>
          <w:b/>
          <w:color w:val="000000" w:themeColor="text1"/>
          <w:sz w:val="28"/>
          <w:szCs w:val="28"/>
          <w:lang w:val="pt-PT"/>
        </w:rPr>
        <w:t>:</w:t>
      </w:r>
      <w:r w:rsidRPr="0082711C">
        <w:rPr>
          <w:rFonts w:ascii="Times New Roman" w:hAnsi="Times New Roman" w:cs="Times New Roman"/>
          <w:color w:val="000000" w:themeColor="text1"/>
          <w:sz w:val="28"/>
          <w:szCs w:val="28"/>
          <w:lang w:val="pt-PT"/>
        </w:rPr>
        <w:t xml:space="preserve"> </w:t>
      </w:r>
      <w:r w:rsidR="001E7737" w:rsidRPr="002D0D79">
        <w:rPr>
          <w:rFonts w:ascii="Times New Roman" w:hAnsi="Times New Roman" w:cs="Times New Roman"/>
          <w:color w:val="000000" w:themeColor="text1"/>
          <w:sz w:val="28"/>
          <w:szCs w:val="28"/>
          <w:lang w:val="nl-NL"/>
        </w:rPr>
        <w:t>Trẻ biết cắt dán thành thạo theo đường thẳng.</w:t>
      </w:r>
    </w:p>
    <w:p w14:paraId="17C91777" w14:textId="77777777" w:rsidR="005D21BA" w:rsidRPr="0082711C" w:rsidRDefault="005D21BA" w:rsidP="002D0D79">
      <w:pPr>
        <w:spacing w:after="0"/>
        <w:ind w:firstLine="720"/>
        <w:jc w:val="both"/>
        <w:rPr>
          <w:rFonts w:ascii="Times New Roman" w:hAnsi="Times New Roman" w:cs="Times New Roman"/>
          <w:color w:val="000000" w:themeColor="text1"/>
          <w:spacing w:val="-8"/>
          <w:sz w:val="28"/>
          <w:szCs w:val="28"/>
          <w:lang w:val="pt-PT"/>
        </w:rPr>
      </w:pPr>
      <w:r w:rsidRPr="0082711C">
        <w:rPr>
          <w:rFonts w:ascii="Times New Roman" w:hAnsi="Times New Roman" w:cs="Times New Roman"/>
          <w:b/>
          <w:color w:val="000000" w:themeColor="text1"/>
          <w:spacing w:val="-8"/>
          <w:sz w:val="28"/>
          <w:szCs w:val="28"/>
          <w:lang w:val="pt-PT"/>
        </w:rPr>
        <w:t>- M</w:t>
      </w:r>
      <w:r w:rsidR="008549CC" w:rsidRPr="0082711C">
        <w:rPr>
          <w:rFonts w:ascii="Times New Roman" w:hAnsi="Times New Roman" w:cs="Times New Roman"/>
          <w:b/>
          <w:color w:val="000000" w:themeColor="text1"/>
          <w:spacing w:val="-8"/>
          <w:sz w:val="28"/>
          <w:szCs w:val="28"/>
          <w:lang w:val="pt-PT"/>
        </w:rPr>
        <w:t>T</w:t>
      </w:r>
      <w:r w:rsidR="001E7737" w:rsidRPr="0082711C">
        <w:rPr>
          <w:rFonts w:ascii="Times New Roman" w:hAnsi="Times New Roman" w:cs="Times New Roman"/>
          <w:b/>
          <w:color w:val="000000" w:themeColor="text1"/>
          <w:spacing w:val="-8"/>
          <w:sz w:val="28"/>
          <w:szCs w:val="28"/>
          <w:lang w:val="pt-PT"/>
        </w:rPr>
        <w:t>37</w:t>
      </w:r>
      <w:r w:rsidRPr="0082711C">
        <w:rPr>
          <w:rFonts w:ascii="Times New Roman" w:hAnsi="Times New Roman" w:cs="Times New Roman"/>
          <w:b/>
          <w:color w:val="000000" w:themeColor="text1"/>
          <w:spacing w:val="-8"/>
          <w:sz w:val="28"/>
          <w:szCs w:val="28"/>
          <w:lang w:val="pt-PT"/>
        </w:rPr>
        <w:t>:</w:t>
      </w:r>
      <w:r w:rsidRPr="0082711C">
        <w:rPr>
          <w:rFonts w:ascii="Times New Roman" w:hAnsi="Times New Roman" w:cs="Times New Roman"/>
          <w:color w:val="000000" w:themeColor="text1"/>
          <w:spacing w:val="-8"/>
          <w:sz w:val="28"/>
          <w:szCs w:val="28"/>
          <w:lang w:val="pt-PT"/>
        </w:rPr>
        <w:t xml:space="preserve"> </w:t>
      </w:r>
      <w:r w:rsidR="001E7737" w:rsidRPr="002D0D79">
        <w:rPr>
          <w:rFonts w:ascii="Times New Roman" w:hAnsi="Times New Roman" w:cs="Times New Roman"/>
          <w:color w:val="000000" w:themeColor="text1"/>
          <w:sz w:val="28"/>
          <w:szCs w:val="28"/>
          <w:lang w:val="nl-NL"/>
        </w:rPr>
        <w:t>Trẻ biết tự thay quần áo khi bị ướt, bẩn</w:t>
      </w:r>
    </w:p>
    <w:p w14:paraId="1895E4D5" w14:textId="77777777" w:rsidR="005D21BA" w:rsidRPr="0082711C" w:rsidRDefault="005D21BA" w:rsidP="002D0D79">
      <w:pPr>
        <w:spacing w:after="0"/>
        <w:ind w:firstLine="720"/>
        <w:jc w:val="both"/>
        <w:rPr>
          <w:rFonts w:ascii="Times New Roman" w:hAnsi="Times New Roman" w:cs="Times New Roman"/>
          <w:color w:val="000000" w:themeColor="text1"/>
          <w:sz w:val="28"/>
          <w:szCs w:val="28"/>
          <w:lang w:val="pt-PT"/>
        </w:rPr>
      </w:pPr>
      <w:r w:rsidRPr="0082711C">
        <w:rPr>
          <w:rFonts w:ascii="Times New Roman" w:hAnsi="Times New Roman" w:cs="Times New Roman"/>
          <w:b/>
          <w:color w:val="000000" w:themeColor="text1"/>
          <w:sz w:val="28"/>
          <w:szCs w:val="28"/>
          <w:lang w:val="pt-PT"/>
        </w:rPr>
        <w:t>- M</w:t>
      </w:r>
      <w:r w:rsidR="008549CC" w:rsidRPr="0082711C">
        <w:rPr>
          <w:rFonts w:ascii="Times New Roman" w:hAnsi="Times New Roman" w:cs="Times New Roman"/>
          <w:b/>
          <w:color w:val="000000" w:themeColor="text1"/>
          <w:sz w:val="28"/>
          <w:szCs w:val="28"/>
          <w:lang w:val="pt-PT"/>
        </w:rPr>
        <w:t xml:space="preserve">T </w:t>
      </w:r>
      <w:r w:rsidR="001E7737" w:rsidRPr="0082711C">
        <w:rPr>
          <w:rFonts w:ascii="Times New Roman" w:hAnsi="Times New Roman" w:cs="Times New Roman"/>
          <w:b/>
          <w:color w:val="000000" w:themeColor="text1"/>
          <w:sz w:val="28"/>
          <w:szCs w:val="28"/>
          <w:lang w:val="pt-PT"/>
        </w:rPr>
        <w:t>4</w:t>
      </w:r>
      <w:r w:rsidRPr="0082711C">
        <w:rPr>
          <w:rFonts w:ascii="Times New Roman" w:hAnsi="Times New Roman" w:cs="Times New Roman"/>
          <w:b/>
          <w:color w:val="000000" w:themeColor="text1"/>
          <w:sz w:val="28"/>
          <w:szCs w:val="28"/>
          <w:lang w:val="pt-PT"/>
        </w:rPr>
        <w:t xml:space="preserve">0: </w:t>
      </w:r>
      <w:r w:rsidR="001E7737" w:rsidRPr="0082711C">
        <w:rPr>
          <w:rFonts w:ascii="Times New Roman" w:hAnsi="Times New Roman" w:cs="Times New Roman"/>
          <w:color w:val="000000" w:themeColor="text1"/>
          <w:sz w:val="28"/>
          <w:szCs w:val="28"/>
          <w:lang w:val="pt-PT"/>
        </w:rPr>
        <w:t>Trẻ biết và không ăn uống một số thứ có hại cho sức khỏe</w:t>
      </w:r>
      <w:r w:rsidRPr="0082711C">
        <w:rPr>
          <w:rFonts w:ascii="Times New Roman" w:hAnsi="Times New Roman" w:cs="Times New Roman"/>
          <w:color w:val="000000" w:themeColor="text1"/>
          <w:sz w:val="28"/>
          <w:szCs w:val="28"/>
          <w:lang w:val="pt-PT"/>
        </w:rPr>
        <w:t>.</w:t>
      </w:r>
    </w:p>
    <w:p w14:paraId="4978867C" w14:textId="77777777" w:rsidR="00285B43" w:rsidRPr="002D0D79" w:rsidRDefault="00285B43" w:rsidP="002D0D79">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2D0D79">
        <w:rPr>
          <w:rFonts w:ascii="Times New Roman" w:eastAsia="Calibri" w:hAnsi="Times New Roman" w:cs="Times New Roman"/>
          <w:b/>
          <w:color w:val="000000" w:themeColor="text1"/>
          <w:sz w:val="28"/>
          <w:szCs w:val="28"/>
          <w:shd w:val="clear" w:color="auto" w:fill="FFFFFF"/>
          <w:lang w:val="pt-PT"/>
        </w:rPr>
        <w:t>1.2. Phát triển vận động</w:t>
      </w:r>
    </w:p>
    <w:p w14:paraId="2FCC2B59" w14:textId="77777777" w:rsidR="00285B43" w:rsidRPr="0082711C" w:rsidRDefault="00624309" w:rsidP="002D0D79">
      <w:pPr>
        <w:spacing w:after="0"/>
        <w:ind w:firstLine="720"/>
        <w:jc w:val="both"/>
        <w:rPr>
          <w:rFonts w:ascii="Times New Roman" w:hAnsi="Times New Roman" w:cs="Times New Roman"/>
          <w:color w:val="000000" w:themeColor="text1"/>
          <w:spacing w:val="-4"/>
          <w:sz w:val="28"/>
          <w:szCs w:val="28"/>
          <w:lang w:val="pt-PT"/>
        </w:rPr>
      </w:pPr>
      <w:r w:rsidRPr="0082711C">
        <w:rPr>
          <w:rFonts w:ascii="Times New Roman" w:hAnsi="Times New Roman" w:cs="Times New Roman"/>
          <w:b/>
          <w:color w:val="000000" w:themeColor="text1"/>
          <w:spacing w:val="-4"/>
          <w:sz w:val="28"/>
          <w:szCs w:val="28"/>
          <w:lang w:val="pt-PT"/>
        </w:rPr>
        <w:t>- M</w:t>
      </w:r>
      <w:r w:rsidR="008549CC" w:rsidRPr="0082711C">
        <w:rPr>
          <w:rFonts w:ascii="Times New Roman" w:hAnsi="Times New Roman" w:cs="Times New Roman"/>
          <w:b/>
          <w:color w:val="000000" w:themeColor="text1"/>
          <w:spacing w:val="-4"/>
          <w:sz w:val="28"/>
          <w:szCs w:val="28"/>
          <w:lang w:val="pt-PT"/>
        </w:rPr>
        <w:t>T</w:t>
      </w:r>
      <w:r w:rsidR="00A95CA0" w:rsidRPr="0082711C">
        <w:rPr>
          <w:rFonts w:ascii="Times New Roman" w:hAnsi="Times New Roman" w:cs="Times New Roman"/>
          <w:b/>
          <w:color w:val="000000" w:themeColor="text1"/>
          <w:spacing w:val="-4"/>
          <w:sz w:val="28"/>
          <w:szCs w:val="28"/>
          <w:lang w:val="pt-PT"/>
        </w:rPr>
        <w:t>4</w:t>
      </w:r>
      <w:r w:rsidRPr="0082711C">
        <w:rPr>
          <w:rFonts w:ascii="Times New Roman" w:hAnsi="Times New Roman" w:cs="Times New Roman"/>
          <w:b/>
          <w:color w:val="000000" w:themeColor="text1"/>
          <w:spacing w:val="-4"/>
          <w:sz w:val="28"/>
          <w:szCs w:val="28"/>
          <w:lang w:val="pt-PT"/>
        </w:rPr>
        <w:t>:</w:t>
      </w:r>
      <w:r w:rsidRPr="0082711C">
        <w:rPr>
          <w:rFonts w:ascii="Times New Roman" w:hAnsi="Times New Roman" w:cs="Times New Roman"/>
          <w:color w:val="000000" w:themeColor="text1"/>
          <w:spacing w:val="-4"/>
          <w:sz w:val="28"/>
          <w:szCs w:val="28"/>
          <w:lang w:val="pt-PT"/>
        </w:rPr>
        <w:t xml:space="preserve"> </w:t>
      </w:r>
      <w:r w:rsidR="00A95CA0" w:rsidRPr="0082711C">
        <w:rPr>
          <w:rFonts w:ascii="Times New Roman" w:hAnsi="Times New Roman" w:cs="Times New Roman"/>
          <w:color w:val="000000" w:themeColor="text1"/>
          <w:spacing w:val="-4"/>
          <w:sz w:val="28"/>
          <w:szCs w:val="28"/>
          <w:lang w:val="pt-PT"/>
        </w:rPr>
        <w:t>Trẻ biết đi/chạy thay đổi tốc độ theo hiệu lệnh, dích dắc (đổi hướng) theo vật chuẩn.</w:t>
      </w:r>
    </w:p>
    <w:p w14:paraId="46A7C92D" w14:textId="77777777" w:rsidR="00A95CA0" w:rsidRPr="002D0D79" w:rsidRDefault="00A95CA0" w:rsidP="002D0D79">
      <w:pPr>
        <w:spacing w:after="0"/>
        <w:ind w:firstLine="720"/>
        <w:rPr>
          <w:rFonts w:ascii="Times New Roman" w:hAnsi="Times New Roman" w:cs="Times New Roman"/>
          <w:color w:val="000000" w:themeColor="text1"/>
          <w:sz w:val="28"/>
          <w:szCs w:val="28"/>
          <w:lang w:val="nl-NL"/>
        </w:rPr>
      </w:pPr>
      <w:r w:rsidRPr="0082711C">
        <w:rPr>
          <w:rFonts w:ascii="Times New Roman" w:hAnsi="Times New Roman" w:cs="Times New Roman"/>
          <w:color w:val="000000" w:themeColor="text1"/>
          <w:sz w:val="28"/>
          <w:szCs w:val="28"/>
          <w:lang w:val="pt-PT"/>
        </w:rPr>
        <w:t xml:space="preserve">+ </w:t>
      </w:r>
      <w:r w:rsidRPr="002D0D79">
        <w:rPr>
          <w:rFonts w:ascii="Times New Roman" w:hAnsi="Times New Roman" w:cs="Times New Roman"/>
          <w:color w:val="000000" w:themeColor="text1"/>
          <w:sz w:val="28"/>
          <w:szCs w:val="28"/>
          <w:lang w:val="nl-NL"/>
        </w:rPr>
        <w:t>Đi và chạy thay đổi hướng theo vật chuẩn</w:t>
      </w:r>
    </w:p>
    <w:p w14:paraId="2DDDA701" w14:textId="77777777" w:rsidR="00710B7B" w:rsidRPr="0082711C" w:rsidRDefault="00624309" w:rsidP="002D0D79">
      <w:pPr>
        <w:spacing w:after="0"/>
        <w:ind w:firstLine="720"/>
        <w:rPr>
          <w:rFonts w:ascii="Times New Roman" w:hAnsi="Times New Roman" w:cs="Times New Roman"/>
          <w:color w:val="000000" w:themeColor="text1"/>
          <w:sz w:val="28"/>
          <w:szCs w:val="28"/>
          <w:lang w:val="nl-NL"/>
        </w:rPr>
      </w:pPr>
      <w:r w:rsidRPr="0082711C">
        <w:rPr>
          <w:rFonts w:ascii="Times New Roman" w:hAnsi="Times New Roman" w:cs="Times New Roman"/>
          <w:b/>
          <w:color w:val="000000" w:themeColor="text1"/>
          <w:spacing w:val="-4"/>
          <w:sz w:val="28"/>
          <w:szCs w:val="28"/>
          <w:lang w:val="nl-NL"/>
        </w:rPr>
        <w:t xml:space="preserve">- </w:t>
      </w:r>
      <w:r w:rsidRPr="002D0D79">
        <w:rPr>
          <w:rFonts w:ascii="Times New Roman" w:hAnsi="Times New Roman" w:cs="Times New Roman"/>
          <w:b/>
          <w:color w:val="000000" w:themeColor="text1"/>
          <w:sz w:val="28"/>
          <w:szCs w:val="28"/>
          <w:lang w:val="nl-NL"/>
        </w:rPr>
        <w:t>M</w:t>
      </w:r>
      <w:r w:rsidR="008549CC" w:rsidRPr="002D0D79">
        <w:rPr>
          <w:rFonts w:ascii="Times New Roman" w:hAnsi="Times New Roman" w:cs="Times New Roman"/>
          <w:b/>
          <w:color w:val="000000" w:themeColor="text1"/>
          <w:sz w:val="28"/>
          <w:szCs w:val="28"/>
          <w:lang w:val="nl-NL"/>
        </w:rPr>
        <w:t>T</w:t>
      </w:r>
      <w:r w:rsidR="00A95CA0" w:rsidRPr="002D0D79">
        <w:rPr>
          <w:rFonts w:ascii="Times New Roman" w:hAnsi="Times New Roman" w:cs="Times New Roman"/>
          <w:b/>
          <w:color w:val="000000" w:themeColor="text1"/>
          <w:sz w:val="28"/>
          <w:szCs w:val="28"/>
          <w:lang w:val="nl-NL"/>
        </w:rPr>
        <w:t>13</w:t>
      </w:r>
      <w:r w:rsidRPr="002D0D79">
        <w:rPr>
          <w:rFonts w:ascii="Times New Roman" w:hAnsi="Times New Roman" w:cs="Times New Roman"/>
          <w:b/>
          <w:color w:val="000000" w:themeColor="text1"/>
          <w:sz w:val="28"/>
          <w:szCs w:val="28"/>
          <w:lang w:val="nl-NL"/>
        </w:rPr>
        <w:t>:</w:t>
      </w:r>
      <w:r w:rsidRPr="002D0D79">
        <w:rPr>
          <w:rFonts w:ascii="Times New Roman" w:hAnsi="Times New Roman" w:cs="Times New Roman"/>
          <w:color w:val="000000" w:themeColor="text1"/>
          <w:sz w:val="28"/>
          <w:szCs w:val="28"/>
          <w:lang w:val="nl-NL"/>
        </w:rPr>
        <w:t xml:space="preserve"> </w:t>
      </w:r>
      <w:r w:rsidR="00A95CA0" w:rsidRPr="0082711C">
        <w:rPr>
          <w:rFonts w:ascii="Times New Roman" w:hAnsi="Times New Roman" w:cs="Times New Roman"/>
          <w:color w:val="000000" w:themeColor="text1"/>
          <w:spacing w:val="-4"/>
          <w:sz w:val="28"/>
          <w:szCs w:val="28"/>
          <w:lang w:val="nl-NL"/>
        </w:rPr>
        <w:t>Trẻ biết t</w:t>
      </w:r>
      <w:r w:rsidR="00A95CA0" w:rsidRPr="0082711C">
        <w:rPr>
          <w:rFonts w:ascii="Times New Roman" w:hAnsi="Times New Roman" w:cs="Times New Roman"/>
          <w:color w:val="000000" w:themeColor="text1"/>
          <w:sz w:val="28"/>
          <w:szCs w:val="28"/>
          <w:lang w:val="nl-NL"/>
        </w:rPr>
        <w:t xml:space="preserve">ung và bắt bóng. </w:t>
      </w:r>
    </w:p>
    <w:p w14:paraId="2B5C9B2B" w14:textId="77777777" w:rsidR="00A95CA0" w:rsidRPr="0082711C" w:rsidRDefault="00A95CA0" w:rsidP="002D0D79">
      <w:pPr>
        <w:spacing w:after="0"/>
        <w:ind w:firstLine="720"/>
        <w:rPr>
          <w:rFonts w:ascii="Times New Roman" w:hAnsi="Times New Roman" w:cs="Times New Roman"/>
          <w:color w:val="000000" w:themeColor="text1"/>
          <w:sz w:val="28"/>
          <w:szCs w:val="28"/>
          <w:lang w:val="nl-NL"/>
        </w:rPr>
      </w:pPr>
      <w:r w:rsidRPr="0082711C">
        <w:rPr>
          <w:rFonts w:ascii="Times New Roman" w:hAnsi="Times New Roman" w:cs="Times New Roman"/>
          <w:color w:val="000000" w:themeColor="text1"/>
          <w:sz w:val="28"/>
          <w:szCs w:val="28"/>
          <w:lang w:val="nl-NL"/>
        </w:rPr>
        <w:t>+ Tung bóng lên cao và bắt được bóng không  rơi bóng</w:t>
      </w:r>
    </w:p>
    <w:p w14:paraId="1AB9973E" w14:textId="77777777" w:rsidR="00624309" w:rsidRPr="002D0D79" w:rsidRDefault="00624309" w:rsidP="002D0D79">
      <w:pPr>
        <w:spacing w:after="0"/>
        <w:ind w:firstLine="720"/>
        <w:rPr>
          <w:rFonts w:ascii="Times New Roman" w:hAnsi="Times New Roman" w:cs="Times New Roman"/>
          <w:color w:val="000000" w:themeColor="text1"/>
          <w:sz w:val="28"/>
          <w:szCs w:val="28"/>
          <w:lang w:val="nl-NL"/>
        </w:rPr>
      </w:pPr>
      <w:r w:rsidRPr="002D0D79">
        <w:rPr>
          <w:rFonts w:ascii="Times New Roman" w:hAnsi="Times New Roman" w:cs="Times New Roman"/>
          <w:b/>
          <w:color w:val="000000" w:themeColor="text1"/>
          <w:sz w:val="28"/>
          <w:szCs w:val="28"/>
          <w:lang w:val="pt-BR"/>
        </w:rPr>
        <w:t xml:space="preserve">- </w:t>
      </w:r>
      <w:r w:rsidRPr="0082711C">
        <w:rPr>
          <w:rFonts w:ascii="Times New Roman" w:hAnsi="Times New Roman" w:cs="Times New Roman"/>
          <w:b/>
          <w:color w:val="000000" w:themeColor="text1"/>
          <w:sz w:val="28"/>
          <w:szCs w:val="28"/>
          <w:lang w:val="nl-NL"/>
        </w:rPr>
        <w:t>M</w:t>
      </w:r>
      <w:r w:rsidR="008549CC" w:rsidRPr="0082711C">
        <w:rPr>
          <w:rFonts w:ascii="Times New Roman" w:hAnsi="Times New Roman" w:cs="Times New Roman"/>
          <w:b/>
          <w:color w:val="000000" w:themeColor="text1"/>
          <w:sz w:val="28"/>
          <w:szCs w:val="28"/>
          <w:lang w:val="nl-NL"/>
        </w:rPr>
        <w:t>T</w:t>
      </w:r>
      <w:r w:rsidR="00A95CA0" w:rsidRPr="0082711C">
        <w:rPr>
          <w:rFonts w:ascii="Times New Roman" w:hAnsi="Times New Roman" w:cs="Times New Roman"/>
          <w:b/>
          <w:color w:val="000000" w:themeColor="text1"/>
          <w:spacing w:val="-4"/>
          <w:sz w:val="28"/>
          <w:szCs w:val="28"/>
          <w:lang w:val="nl-NL"/>
        </w:rPr>
        <w:t>14</w:t>
      </w:r>
      <w:r w:rsidRPr="0082711C">
        <w:rPr>
          <w:rFonts w:ascii="Times New Roman" w:hAnsi="Times New Roman" w:cs="Times New Roman"/>
          <w:b/>
          <w:color w:val="000000" w:themeColor="text1"/>
          <w:spacing w:val="-4"/>
          <w:sz w:val="28"/>
          <w:szCs w:val="28"/>
          <w:lang w:val="nl-NL"/>
        </w:rPr>
        <w:t>:</w:t>
      </w:r>
      <w:r w:rsidRPr="0082711C">
        <w:rPr>
          <w:rFonts w:ascii="Times New Roman" w:hAnsi="Times New Roman" w:cs="Times New Roman"/>
          <w:color w:val="000000" w:themeColor="text1"/>
          <w:spacing w:val="-4"/>
          <w:sz w:val="28"/>
          <w:szCs w:val="28"/>
          <w:lang w:val="nl-NL"/>
        </w:rPr>
        <w:t xml:space="preserve"> </w:t>
      </w:r>
      <w:r w:rsidR="00A95CA0" w:rsidRPr="002D0D79">
        <w:rPr>
          <w:rFonts w:ascii="Times New Roman" w:hAnsi="Times New Roman" w:cs="Times New Roman"/>
          <w:color w:val="000000" w:themeColor="text1"/>
          <w:sz w:val="28"/>
          <w:szCs w:val="28"/>
          <w:lang w:val="nl-NL"/>
        </w:rPr>
        <w:t>Trẻ biết chuyền bóng qua đầu qua chân</w:t>
      </w:r>
    </w:p>
    <w:p w14:paraId="5CEBD819" w14:textId="77777777" w:rsidR="00A95CA0" w:rsidRPr="002D0D79" w:rsidRDefault="00A95CA0" w:rsidP="002D0D79">
      <w:pPr>
        <w:spacing w:after="0"/>
        <w:ind w:firstLine="720"/>
        <w:rPr>
          <w:rFonts w:ascii="Times New Roman" w:hAnsi="Times New Roman" w:cs="Times New Roman"/>
          <w:color w:val="000000" w:themeColor="text1"/>
          <w:sz w:val="28"/>
          <w:szCs w:val="28"/>
          <w:lang w:val="nl-NL"/>
        </w:rPr>
      </w:pPr>
      <w:r w:rsidRPr="002D0D79">
        <w:rPr>
          <w:rFonts w:ascii="Times New Roman" w:hAnsi="Times New Roman" w:cs="Times New Roman"/>
          <w:color w:val="000000" w:themeColor="text1"/>
          <w:sz w:val="28"/>
          <w:szCs w:val="28"/>
          <w:lang w:val="nl-NL"/>
        </w:rPr>
        <w:t>+ Trẻ chuyền được bóng qua chân đúng theo yêu cầu của cô.</w:t>
      </w:r>
    </w:p>
    <w:p w14:paraId="5ECE2839" w14:textId="77777777" w:rsidR="00285B43" w:rsidRPr="0082711C" w:rsidRDefault="00285B43" w:rsidP="002D0D79">
      <w:pPr>
        <w:spacing w:after="0"/>
        <w:ind w:firstLine="720"/>
        <w:jc w:val="both"/>
        <w:rPr>
          <w:rFonts w:ascii="Times New Roman" w:hAnsi="Times New Roman" w:cs="Times New Roman"/>
          <w:color w:val="000000" w:themeColor="text1"/>
          <w:sz w:val="28"/>
          <w:szCs w:val="28"/>
          <w:lang w:val="nl-NL"/>
        </w:rPr>
      </w:pPr>
      <w:r w:rsidRPr="0082711C">
        <w:rPr>
          <w:rFonts w:ascii="Times New Roman" w:hAnsi="Times New Roman" w:cs="Times New Roman"/>
          <w:b/>
          <w:color w:val="000000" w:themeColor="text1"/>
          <w:sz w:val="28"/>
          <w:szCs w:val="28"/>
          <w:lang w:val="nl-NL"/>
        </w:rPr>
        <w:t>- MT18:</w:t>
      </w:r>
      <w:r w:rsidRPr="0082711C">
        <w:rPr>
          <w:rFonts w:ascii="Times New Roman" w:hAnsi="Times New Roman" w:cs="Times New Roman"/>
          <w:color w:val="000000" w:themeColor="text1"/>
          <w:sz w:val="28"/>
          <w:szCs w:val="28"/>
          <w:lang w:val="nl-NL"/>
        </w:rPr>
        <w:t xml:space="preserve"> Trẻ biết ném trúng đ</w:t>
      </w:r>
      <w:r w:rsidR="00624309" w:rsidRPr="0082711C">
        <w:rPr>
          <w:rFonts w:ascii="Times New Roman" w:hAnsi="Times New Roman" w:cs="Times New Roman"/>
          <w:color w:val="000000" w:themeColor="text1"/>
          <w:sz w:val="28"/>
          <w:szCs w:val="28"/>
          <w:lang w:val="nl-NL"/>
        </w:rPr>
        <w:t>ích:</w:t>
      </w:r>
    </w:p>
    <w:p w14:paraId="25E9F730" w14:textId="77777777" w:rsidR="00624309" w:rsidRPr="0082711C" w:rsidRDefault="005D21BA" w:rsidP="002D0D79">
      <w:pPr>
        <w:spacing w:after="0"/>
        <w:ind w:firstLine="720"/>
        <w:jc w:val="both"/>
        <w:rPr>
          <w:rFonts w:ascii="Times New Roman" w:hAnsi="Times New Roman" w:cs="Times New Roman"/>
          <w:color w:val="000000" w:themeColor="text1"/>
          <w:sz w:val="28"/>
          <w:szCs w:val="28"/>
          <w:lang w:val="nl-NL"/>
        </w:rPr>
      </w:pPr>
      <w:r w:rsidRPr="0082711C">
        <w:rPr>
          <w:rFonts w:ascii="Times New Roman" w:hAnsi="Times New Roman" w:cs="Times New Roman"/>
          <w:color w:val="000000" w:themeColor="text1"/>
          <w:sz w:val="28"/>
          <w:szCs w:val="28"/>
          <w:lang w:val="nl-NL"/>
        </w:rPr>
        <w:t>+</w:t>
      </w:r>
      <w:r w:rsidR="00624309" w:rsidRPr="0082711C">
        <w:rPr>
          <w:rFonts w:ascii="Times New Roman" w:hAnsi="Times New Roman" w:cs="Times New Roman"/>
          <w:color w:val="000000" w:themeColor="text1"/>
          <w:sz w:val="28"/>
          <w:szCs w:val="28"/>
          <w:lang w:val="nl-NL"/>
        </w:rPr>
        <w:t xml:space="preserve"> Ném trúng đích ngang bằng 1 tay xa 2m.</w:t>
      </w:r>
    </w:p>
    <w:p w14:paraId="1BBCB62B" w14:textId="77777777" w:rsidR="005D21BA" w:rsidRPr="0082711C" w:rsidRDefault="008549CC" w:rsidP="002D0D79">
      <w:pPr>
        <w:spacing w:after="0"/>
        <w:ind w:firstLine="720"/>
        <w:jc w:val="both"/>
        <w:rPr>
          <w:rFonts w:ascii="Times New Roman" w:hAnsi="Times New Roman" w:cs="Times New Roman"/>
          <w:color w:val="000000" w:themeColor="text1"/>
          <w:sz w:val="28"/>
          <w:szCs w:val="28"/>
          <w:lang w:val="nl-NL"/>
        </w:rPr>
      </w:pPr>
      <w:r w:rsidRPr="0082711C">
        <w:rPr>
          <w:rFonts w:ascii="Times New Roman" w:hAnsi="Times New Roman" w:cs="Times New Roman"/>
          <w:b/>
          <w:color w:val="000000" w:themeColor="text1"/>
          <w:sz w:val="28"/>
          <w:szCs w:val="28"/>
          <w:lang w:val="nl-NL"/>
        </w:rPr>
        <w:t>- MT</w:t>
      </w:r>
      <w:r w:rsidR="001E7737" w:rsidRPr="0082711C">
        <w:rPr>
          <w:rFonts w:ascii="Times New Roman" w:hAnsi="Times New Roman" w:cs="Times New Roman"/>
          <w:b/>
          <w:color w:val="000000" w:themeColor="text1"/>
          <w:sz w:val="28"/>
          <w:szCs w:val="28"/>
          <w:lang w:val="nl-NL"/>
        </w:rPr>
        <w:t>19</w:t>
      </w:r>
      <w:r w:rsidR="005D21BA" w:rsidRPr="0082711C">
        <w:rPr>
          <w:rFonts w:ascii="Times New Roman" w:hAnsi="Times New Roman" w:cs="Times New Roman"/>
          <w:b/>
          <w:color w:val="000000" w:themeColor="text1"/>
          <w:sz w:val="28"/>
          <w:szCs w:val="28"/>
          <w:lang w:val="nl-NL"/>
        </w:rPr>
        <w:t>:</w:t>
      </w:r>
      <w:r w:rsidR="005D21BA" w:rsidRPr="0082711C">
        <w:rPr>
          <w:rFonts w:ascii="Times New Roman" w:hAnsi="Times New Roman" w:cs="Times New Roman"/>
          <w:color w:val="000000" w:themeColor="text1"/>
          <w:sz w:val="28"/>
          <w:szCs w:val="28"/>
          <w:lang w:val="nl-NL"/>
        </w:rPr>
        <w:t xml:space="preserve"> </w:t>
      </w:r>
      <w:r w:rsidR="001E7737" w:rsidRPr="0082711C">
        <w:rPr>
          <w:rFonts w:ascii="Times New Roman" w:hAnsi="Times New Roman" w:cs="Times New Roman"/>
          <w:color w:val="000000" w:themeColor="text1"/>
          <w:sz w:val="28"/>
          <w:szCs w:val="28"/>
          <w:lang w:val="nl-NL"/>
        </w:rPr>
        <w:t xml:space="preserve">Trẻ biết bật liên tục về phía trước. </w:t>
      </w:r>
    </w:p>
    <w:p w14:paraId="31A55F45" w14:textId="77777777" w:rsidR="00285B43" w:rsidRPr="002D0D79" w:rsidRDefault="00285B43" w:rsidP="002D0D79">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2D0D79">
        <w:rPr>
          <w:rFonts w:ascii="Times New Roman" w:eastAsia="Calibri" w:hAnsi="Times New Roman" w:cs="Times New Roman"/>
          <w:b/>
          <w:color w:val="000000" w:themeColor="text1"/>
          <w:sz w:val="28"/>
          <w:szCs w:val="28"/>
          <w:shd w:val="clear" w:color="auto" w:fill="FFFFFF"/>
          <w:lang w:val="pt-PT"/>
        </w:rPr>
        <w:t>2. Phát triển nhận thức</w:t>
      </w:r>
    </w:p>
    <w:p w14:paraId="3044B721" w14:textId="77777777" w:rsidR="00285B43" w:rsidRPr="002D0D79" w:rsidRDefault="00FD1CFD" w:rsidP="002D0D79">
      <w:pPr>
        <w:spacing w:after="0"/>
        <w:ind w:firstLine="720"/>
        <w:jc w:val="both"/>
        <w:rPr>
          <w:rFonts w:ascii="Times New Roman" w:hAnsi="Times New Roman" w:cs="Times New Roman"/>
          <w:color w:val="000000" w:themeColor="text1"/>
          <w:sz w:val="28"/>
          <w:szCs w:val="28"/>
          <w:lang w:val="pt-BR"/>
        </w:rPr>
      </w:pPr>
      <w:r w:rsidRPr="002D0D79">
        <w:rPr>
          <w:rFonts w:ascii="Times New Roman" w:hAnsi="Times New Roman" w:cs="Times New Roman"/>
          <w:b/>
          <w:color w:val="000000" w:themeColor="text1"/>
          <w:sz w:val="28"/>
          <w:szCs w:val="28"/>
          <w:lang w:val="pt-BR"/>
        </w:rPr>
        <w:t>- MT51</w:t>
      </w:r>
      <w:r w:rsidR="00285B43" w:rsidRPr="002D0D79">
        <w:rPr>
          <w:rFonts w:ascii="Times New Roman" w:hAnsi="Times New Roman" w:cs="Times New Roman"/>
          <w:b/>
          <w:color w:val="000000" w:themeColor="text1"/>
          <w:sz w:val="28"/>
          <w:szCs w:val="28"/>
          <w:lang w:val="pt-BR"/>
        </w:rPr>
        <w:t>:</w:t>
      </w:r>
      <w:r w:rsidR="00285B43" w:rsidRPr="002D0D79">
        <w:rPr>
          <w:rFonts w:ascii="Times New Roman" w:hAnsi="Times New Roman" w:cs="Times New Roman"/>
          <w:color w:val="000000" w:themeColor="text1"/>
          <w:sz w:val="28"/>
          <w:szCs w:val="28"/>
          <w:lang w:val="pt-BR"/>
        </w:rPr>
        <w:t xml:space="preserve"> </w:t>
      </w:r>
      <w:r w:rsidRPr="002D0D79">
        <w:rPr>
          <w:rFonts w:ascii="Times New Roman" w:hAnsi="Times New Roman" w:cs="Times New Roman"/>
          <w:color w:val="000000" w:themeColor="text1"/>
          <w:spacing w:val="-4"/>
          <w:sz w:val="28"/>
          <w:szCs w:val="28"/>
          <w:lang w:val="pt-BR"/>
        </w:rPr>
        <w:t>Trẻ nhận ra sự thay đổi trong quá trình phát triển của cây, con vật và một số hiện tượng tự nhiên.</w:t>
      </w:r>
    </w:p>
    <w:p w14:paraId="57323764" w14:textId="77777777" w:rsidR="00FD1CFD" w:rsidRPr="002D0D79" w:rsidRDefault="00466AA6" w:rsidP="002D0D79">
      <w:pPr>
        <w:spacing w:after="0"/>
        <w:ind w:firstLine="720"/>
        <w:jc w:val="both"/>
        <w:rPr>
          <w:rFonts w:ascii="Times New Roman" w:hAnsi="Times New Roman" w:cs="Times New Roman"/>
          <w:color w:val="000000" w:themeColor="text1"/>
          <w:sz w:val="28"/>
          <w:szCs w:val="28"/>
          <w:lang w:val="pt-BR"/>
        </w:rPr>
      </w:pPr>
      <w:r w:rsidRPr="002D0D79">
        <w:rPr>
          <w:rFonts w:ascii="Times New Roman" w:hAnsi="Times New Roman" w:cs="Times New Roman"/>
          <w:b/>
          <w:color w:val="000000" w:themeColor="text1"/>
          <w:spacing w:val="-6"/>
          <w:sz w:val="28"/>
          <w:szCs w:val="28"/>
          <w:lang w:val="pt-BR"/>
        </w:rPr>
        <w:t>- M</w:t>
      </w:r>
      <w:r w:rsidR="00FC6298" w:rsidRPr="002D0D79">
        <w:rPr>
          <w:rFonts w:ascii="Times New Roman" w:hAnsi="Times New Roman" w:cs="Times New Roman"/>
          <w:b/>
          <w:color w:val="000000" w:themeColor="text1"/>
          <w:spacing w:val="-6"/>
          <w:sz w:val="28"/>
          <w:szCs w:val="28"/>
          <w:lang w:val="pt-BR"/>
        </w:rPr>
        <w:t>T</w:t>
      </w:r>
      <w:r w:rsidR="00FD1CFD" w:rsidRPr="002D0D79">
        <w:rPr>
          <w:rFonts w:ascii="Times New Roman" w:hAnsi="Times New Roman" w:cs="Times New Roman"/>
          <w:b/>
          <w:color w:val="000000" w:themeColor="text1"/>
          <w:spacing w:val="-6"/>
          <w:sz w:val="28"/>
          <w:szCs w:val="28"/>
          <w:lang w:val="pt-BR"/>
        </w:rPr>
        <w:t>52</w:t>
      </w:r>
      <w:r w:rsidRPr="002D0D79">
        <w:rPr>
          <w:rFonts w:ascii="Times New Roman" w:hAnsi="Times New Roman" w:cs="Times New Roman"/>
          <w:color w:val="000000" w:themeColor="text1"/>
          <w:spacing w:val="-6"/>
          <w:sz w:val="28"/>
          <w:szCs w:val="28"/>
          <w:lang w:val="pt-BR"/>
        </w:rPr>
        <w:t xml:space="preserve">: </w:t>
      </w:r>
      <w:r w:rsidR="00FD1CFD" w:rsidRPr="002D0D79">
        <w:rPr>
          <w:rFonts w:ascii="Times New Roman" w:hAnsi="Times New Roman" w:cs="Times New Roman"/>
          <w:color w:val="000000" w:themeColor="text1"/>
          <w:sz w:val="28"/>
          <w:szCs w:val="28"/>
          <w:lang w:val="pt-BR"/>
        </w:rPr>
        <w:t>Trẻ thích khám phá các sự vật, hiện tượng xung quanh.</w:t>
      </w:r>
    </w:p>
    <w:p w14:paraId="3C83DF54" w14:textId="77777777" w:rsidR="00466AA6" w:rsidRPr="0082711C" w:rsidRDefault="00466AA6" w:rsidP="002D0D79">
      <w:pPr>
        <w:spacing w:after="0"/>
        <w:ind w:firstLine="720"/>
        <w:jc w:val="both"/>
        <w:rPr>
          <w:rFonts w:ascii="Times New Roman" w:hAnsi="Times New Roman" w:cs="Times New Roman"/>
          <w:color w:val="000000" w:themeColor="text1"/>
          <w:sz w:val="28"/>
          <w:szCs w:val="28"/>
          <w:lang w:val="pt-BR"/>
        </w:rPr>
      </w:pPr>
      <w:r w:rsidRPr="0082711C">
        <w:rPr>
          <w:rFonts w:ascii="Times New Roman" w:hAnsi="Times New Roman" w:cs="Times New Roman"/>
          <w:b/>
          <w:color w:val="000000" w:themeColor="text1"/>
          <w:sz w:val="28"/>
          <w:szCs w:val="28"/>
          <w:lang w:val="pt-BR"/>
        </w:rPr>
        <w:t>- M</w:t>
      </w:r>
      <w:r w:rsidR="00FC6298" w:rsidRPr="0082711C">
        <w:rPr>
          <w:rFonts w:ascii="Times New Roman" w:hAnsi="Times New Roman" w:cs="Times New Roman"/>
          <w:b/>
          <w:color w:val="000000" w:themeColor="text1"/>
          <w:sz w:val="28"/>
          <w:szCs w:val="28"/>
          <w:lang w:val="pt-BR"/>
        </w:rPr>
        <w:t>T</w:t>
      </w:r>
      <w:r w:rsidR="00FD1CFD" w:rsidRPr="0082711C">
        <w:rPr>
          <w:rFonts w:ascii="Times New Roman" w:hAnsi="Times New Roman" w:cs="Times New Roman"/>
          <w:b/>
          <w:color w:val="000000" w:themeColor="text1"/>
          <w:sz w:val="28"/>
          <w:szCs w:val="28"/>
          <w:lang w:val="pt-BR"/>
        </w:rPr>
        <w:t>53</w:t>
      </w:r>
      <w:r w:rsidRPr="0082711C">
        <w:rPr>
          <w:rFonts w:ascii="Times New Roman" w:hAnsi="Times New Roman" w:cs="Times New Roman"/>
          <w:color w:val="000000" w:themeColor="text1"/>
          <w:sz w:val="28"/>
          <w:szCs w:val="28"/>
          <w:lang w:val="pt-BR"/>
        </w:rPr>
        <w:t xml:space="preserve">: </w:t>
      </w:r>
      <w:r w:rsidR="00FD1CFD" w:rsidRPr="002D0D79">
        <w:rPr>
          <w:rFonts w:ascii="Times New Roman" w:hAnsi="Times New Roman" w:cs="Times New Roman"/>
          <w:color w:val="000000" w:themeColor="text1"/>
          <w:sz w:val="28"/>
          <w:szCs w:val="28"/>
          <w:lang w:val="pt-BR"/>
        </w:rPr>
        <w:t>Trẻ biết phân loại các đối tượng theo một hoặc hai dấu hiệu.</w:t>
      </w:r>
    </w:p>
    <w:p w14:paraId="2A1B77DA" w14:textId="77777777" w:rsidR="00FD1CFD" w:rsidRPr="002D0D79" w:rsidRDefault="00466AA6" w:rsidP="002D0D79">
      <w:pPr>
        <w:spacing w:after="0"/>
        <w:ind w:firstLine="720"/>
        <w:jc w:val="both"/>
        <w:rPr>
          <w:rFonts w:ascii="Times New Roman" w:hAnsi="Times New Roman" w:cs="Times New Roman"/>
          <w:color w:val="000000" w:themeColor="text1"/>
          <w:sz w:val="28"/>
          <w:szCs w:val="28"/>
          <w:lang w:val="pt-BR"/>
        </w:rPr>
      </w:pPr>
      <w:r w:rsidRPr="0082711C">
        <w:rPr>
          <w:rFonts w:ascii="Times New Roman" w:hAnsi="Times New Roman" w:cs="Times New Roman"/>
          <w:b/>
          <w:color w:val="000000" w:themeColor="text1"/>
          <w:sz w:val="28"/>
          <w:szCs w:val="28"/>
          <w:lang w:val="pt-BR"/>
        </w:rPr>
        <w:t>- M</w:t>
      </w:r>
      <w:r w:rsidR="00FC6298" w:rsidRPr="0082711C">
        <w:rPr>
          <w:rFonts w:ascii="Times New Roman" w:hAnsi="Times New Roman" w:cs="Times New Roman"/>
          <w:b/>
          <w:color w:val="000000" w:themeColor="text1"/>
          <w:sz w:val="28"/>
          <w:szCs w:val="28"/>
          <w:lang w:val="pt-BR"/>
        </w:rPr>
        <w:t>T</w:t>
      </w:r>
      <w:r w:rsidR="00FD1CFD" w:rsidRPr="0082711C">
        <w:rPr>
          <w:rFonts w:ascii="Times New Roman" w:hAnsi="Times New Roman" w:cs="Times New Roman"/>
          <w:b/>
          <w:color w:val="000000" w:themeColor="text1"/>
          <w:sz w:val="28"/>
          <w:szCs w:val="28"/>
          <w:lang w:val="pt-BR"/>
        </w:rPr>
        <w:t>55</w:t>
      </w:r>
      <w:r w:rsidRPr="0082711C">
        <w:rPr>
          <w:rFonts w:ascii="Times New Roman" w:hAnsi="Times New Roman" w:cs="Times New Roman"/>
          <w:color w:val="000000" w:themeColor="text1"/>
          <w:sz w:val="28"/>
          <w:szCs w:val="28"/>
          <w:lang w:val="pt-BR"/>
        </w:rPr>
        <w:t xml:space="preserve">: </w:t>
      </w:r>
      <w:r w:rsidR="00FD1CFD" w:rsidRPr="002D0D79">
        <w:rPr>
          <w:rFonts w:ascii="Times New Roman" w:hAnsi="Times New Roman" w:cs="Times New Roman"/>
          <w:color w:val="000000" w:themeColor="text1"/>
          <w:sz w:val="28"/>
          <w:szCs w:val="28"/>
          <w:lang w:val="pt-BR"/>
        </w:rPr>
        <w:t>Trẻ biết nhận xét, trò chuyện về đặc điểm, sự khác nhau, giống nhau của các đối tượng được quan sát.</w:t>
      </w:r>
    </w:p>
    <w:p w14:paraId="7AD1B3F8" w14:textId="77777777" w:rsidR="00FD1CFD" w:rsidRPr="0082711C" w:rsidRDefault="00FD1CFD" w:rsidP="002D0D79">
      <w:pPr>
        <w:spacing w:after="0"/>
        <w:ind w:firstLine="720"/>
        <w:jc w:val="both"/>
        <w:rPr>
          <w:rFonts w:ascii="Times New Roman" w:hAnsi="Times New Roman" w:cs="Times New Roman"/>
          <w:color w:val="000000" w:themeColor="text1"/>
          <w:sz w:val="28"/>
          <w:szCs w:val="28"/>
          <w:lang w:val="pt-BR"/>
        </w:rPr>
      </w:pPr>
      <w:r w:rsidRPr="002D0D79">
        <w:rPr>
          <w:rFonts w:ascii="Times New Roman" w:hAnsi="Times New Roman" w:cs="Times New Roman"/>
          <w:b/>
          <w:color w:val="000000" w:themeColor="text1"/>
          <w:sz w:val="28"/>
          <w:szCs w:val="28"/>
          <w:lang w:val="nl-NL"/>
        </w:rPr>
        <w:t xml:space="preserve">- MT57: </w:t>
      </w:r>
      <w:r w:rsidRPr="002D0D79">
        <w:rPr>
          <w:rFonts w:ascii="Times New Roman" w:hAnsi="Times New Roman" w:cs="Times New Roman"/>
          <w:color w:val="000000" w:themeColor="text1"/>
          <w:spacing w:val="-6"/>
          <w:sz w:val="28"/>
          <w:szCs w:val="28"/>
          <w:lang w:val="pt-BR"/>
        </w:rPr>
        <w:t>Trẻ nhận biết chữ số, số lượng và số thứ tự trong phạm vi 5.</w:t>
      </w:r>
    </w:p>
    <w:p w14:paraId="59F21FC3" w14:textId="77777777" w:rsidR="00FD1CFD" w:rsidRPr="0082711C" w:rsidRDefault="00466AA6" w:rsidP="002D0D79">
      <w:pPr>
        <w:spacing w:after="0"/>
        <w:ind w:firstLine="720"/>
        <w:jc w:val="both"/>
        <w:rPr>
          <w:rFonts w:ascii="Times New Roman" w:hAnsi="Times New Roman" w:cs="Times New Roman"/>
          <w:bCs/>
          <w:color w:val="000000" w:themeColor="text1"/>
          <w:sz w:val="28"/>
          <w:szCs w:val="28"/>
          <w:lang w:val="pt-BR"/>
        </w:rPr>
      </w:pPr>
      <w:r w:rsidRPr="002D0D79">
        <w:rPr>
          <w:rFonts w:ascii="Times New Roman" w:hAnsi="Times New Roman" w:cs="Times New Roman"/>
          <w:b/>
          <w:color w:val="000000" w:themeColor="text1"/>
          <w:sz w:val="28"/>
          <w:szCs w:val="28"/>
          <w:lang w:val="nl-NL"/>
        </w:rPr>
        <w:lastRenderedPageBreak/>
        <w:t>- M</w:t>
      </w:r>
      <w:r w:rsidR="00FC6298" w:rsidRPr="002D0D79">
        <w:rPr>
          <w:rFonts w:ascii="Times New Roman" w:hAnsi="Times New Roman" w:cs="Times New Roman"/>
          <w:b/>
          <w:color w:val="000000" w:themeColor="text1"/>
          <w:sz w:val="28"/>
          <w:szCs w:val="28"/>
          <w:lang w:val="nl-NL"/>
        </w:rPr>
        <w:t>T</w:t>
      </w:r>
      <w:r w:rsidR="00FD1CFD" w:rsidRPr="002D0D79">
        <w:rPr>
          <w:rFonts w:ascii="Times New Roman" w:hAnsi="Times New Roman" w:cs="Times New Roman"/>
          <w:b/>
          <w:color w:val="000000" w:themeColor="text1"/>
          <w:sz w:val="28"/>
          <w:szCs w:val="28"/>
          <w:lang w:val="nl-NL"/>
        </w:rPr>
        <w:t>58</w:t>
      </w:r>
      <w:r w:rsidRPr="002D0D79">
        <w:rPr>
          <w:rFonts w:ascii="Times New Roman" w:hAnsi="Times New Roman" w:cs="Times New Roman"/>
          <w:b/>
          <w:color w:val="000000" w:themeColor="text1"/>
          <w:sz w:val="28"/>
          <w:szCs w:val="28"/>
          <w:lang w:val="nl-NL"/>
        </w:rPr>
        <w:t xml:space="preserve">: </w:t>
      </w:r>
      <w:r w:rsidR="00FD1CFD" w:rsidRPr="0082711C">
        <w:rPr>
          <w:rFonts w:ascii="Times New Roman" w:hAnsi="Times New Roman" w:cs="Times New Roman"/>
          <w:bCs/>
          <w:color w:val="000000" w:themeColor="text1"/>
          <w:sz w:val="28"/>
          <w:szCs w:val="28"/>
          <w:lang w:val="pt-BR"/>
        </w:rPr>
        <w:t>Trẻ biết thêm bới so sánh nhóm nhiều hơn ít hơn trong phạm vi (1,2,3,4,5)</w:t>
      </w:r>
    </w:p>
    <w:p w14:paraId="38B9609F" w14:textId="77777777" w:rsidR="00285B43" w:rsidRPr="002D0D79" w:rsidRDefault="00285B43" w:rsidP="002D0D79">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2D0D79">
        <w:rPr>
          <w:rFonts w:ascii="Times New Roman" w:eastAsia="Calibri" w:hAnsi="Times New Roman" w:cs="Times New Roman"/>
          <w:b/>
          <w:color w:val="000000" w:themeColor="text1"/>
          <w:sz w:val="28"/>
          <w:szCs w:val="28"/>
          <w:shd w:val="clear" w:color="auto" w:fill="FFFFFF"/>
          <w:lang w:val="pt-PT"/>
        </w:rPr>
        <w:t>3. Phát triển ngôn ngữ</w:t>
      </w:r>
    </w:p>
    <w:p w14:paraId="3ABC7300" w14:textId="77777777" w:rsidR="00F048C6" w:rsidRPr="002D0D79" w:rsidRDefault="00F6244C" w:rsidP="002D0D79">
      <w:pPr>
        <w:spacing w:after="0"/>
        <w:ind w:firstLine="720"/>
        <w:jc w:val="both"/>
        <w:rPr>
          <w:rFonts w:ascii="Times New Roman" w:hAnsi="Times New Roman" w:cs="Times New Roman"/>
          <w:color w:val="000000" w:themeColor="text1"/>
          <w:sz w:val="28"/>
          <w:szCs w:val="28"/>
          <w:lang w:val="nl-NL"/>
        </w:rPr>
      </w:pPr>
      <w:r w:rsidRPr="002D0D79">
        <w:rPr>
          <w:rFonts w:ascii="Times New Roman" w:hAnsi="Times New Roman" w:cs="Times New Roman"/>
          <w:b/>
          <w:color w:val="000000" w:themeColor="text1"/>
          <w:sz w:val="28"/>
          <w:szCs w:val="28"/>
          <w:lang w:val="nl-NL"/>
        </w:rPr>
        <w:t>- MT83</w:t>
      </w:r>
      <w:r w:rsidR="00F048C6" w:rsidRPr="002D0D79">
        <w:rPr>
          <w:rFonts w:ascii="Times New Roman" w:hAnsi="Times New Roman" w:cs="Times New Roman"/>
          <w:color w:val="000000" w:themeColor="text1"/>
          <w:sz w:val="28"/>
          <w:szCs w:val="28"/>
          <w:lang w:val="nl-NL"/>
        </w:rPr>
        <w:t xml:space="preserve">: </w:t>
      </w:r>
      <w:r w:rsidRPr="002D0D79">
        <w:rPr>
          <w:rFonts w:ascii="Times New Roman" w:hAnsi="Times New Roman" w:cs="Times New Roman"/>
          <w:color w:val="000000" w:themeColor="text1"/>
          <w:sz w:val="28"/>
          <w:szCs w:val="28"/>
          <w:lang w:val="nl-NL"/>
        </w:rPr>
        <w:t>Trẻ biết kể lại sự việc theo trình tự.</w:t>
      </w:r>
    </w:p>
    <w:p w14:paraId="6A94AC87" w14:textId="77777777" w:rsidR="00F6244C" w:rsidRPr="002D0D79" w:rsidRDefault="00F6244C" w:rsidP="002D0D79">
      <w:pPr>
        <w:spacing w:after="0"/>
        <w:ind w:firstLine="720"/>
        <w:jc w:val="both"/>
        <w:rPr>
          <w:rFonts w:ascii="Times New Roman" w:hAnsi="Times New Roman" w:cs="Times New Roman"/>
          <w:color w:val="000000" w:themeColor="text1"/>
          <w:sz w:val="28"/>
          <w:szCs w:val="28"/>
          <w:lang w:val="nl-NL"/>
        </w:rPr>
      </w:pPr>
      <w:r w:rsidRPr="002D0D79">
        <w:rPr>
          <w:rFonts w:ascii="Times New Roman" w:hAnsi="Times New Roman" w:cs="Times New Roman"/>
          <w:b/>
          <w:color w:val="000000" w:themeColor="text1"/>
          <w:sz w:val="28"/>
          <w:szCs w:val="28"/>
          <w:lang w:val="nl-NL"/>
        </w:rPr>
        <w:t>- MT86</w:t>
      </w:r>
      <w:r w:rsidR="00285B43" w:rsidRPr="002D0D79">
        <w:rPr>
          <w:rFonts w:ascii="Times New Roman" w:hAnsi="Times New Roman" w:cs="Times New Roman"/>
          <w:b/>
          <w:color w:val="000000" w:themeColor="text1"/>
          <w:sz w:val="28"/>
          <w:szCs w:val="28"/>
          <w:lang w:val="nl-NL"/>
        </w:rPr>
        <w:t>:</w:t>
      </w:r>
      <w:r w:rsidR="00285B43" w:rsidRPr="002D0D79">
        <w:rPr>
          <w:rFonts w:ascii="Times New Roman" w:hAnsi="Times New Roman" w:cs="Times New Roman"/>
          <w:color w:val="000000" w:themeColor="text1"/>
          <w:sz w:val="28"/>
          <w:szCs w:val="28"/>
          <w:lang w:val="nl-NL"/>
        </w:rPr>
        <w:t xml:space="preserve"> </w:t>
      </w:r>
      <w:r w:rsidRPr="002D0D79">
        <w:rPr>
          <w:rFonts w:ascii="Times New Roman" w:hAnsi="Times New Roman" w:cs="Times New Roman"/>
          <w:color w:val="000000" w:themeColor="text1"/>
          <w:sz w:val="28"/>
          <w:szCs w:val="28"/>
          <w:lang w:val="nl-NL"/>
        </w:rPr>
        <w:t>Trẻ biết bắt chước giọng nói, điệu bộ của nhân vật trong chuyện.</w:t>
      </w:r>
    </w:p>
    <w:p w14:paraId="64AB959A" w14:textId="77777777" w:rsidR="00285B43" w:rsidRPr="002D0D79" w:rsidRDefault="00F6244C" w:rsidP="002D0D79">
      <w:pPr>
        <w:spacing w:after="0"/>
        <w:ind w:firstLine="720"/>
        <w:jc w:val="both"/>
        <w:rPr>
          <w:rFonts w:ascii="Times New Roman" w:hAnsi="Times New Roman" w:cs="Times New Roman"/>
          <w:color w:val="000000" w:themeColor="text1"/>
          <w:spacing w:val="-6"/>
          <w:sz w:val="28"/>
          <w:szCs w:val="28"/>
          <w:lang w:val="nl-NL"/>
        </w:rPr>
      </w:pPr>
      <w:r w:rsidRPr="002D0D79">
        <w:rPr>
          <w:rFonts w:ascii="Times New Roman" w:hAnsi="Times New Roman" w:cs="Times New Roman"/>
          <w:b/>
          <w:color w:val="000000" w:themeColor="text1"/>
          <w:spacing w:val="-6"/>
          <w:sz w:val="28"/>
          <w:szCs w:val="28"/>
          <w:lang w:val="nl-NL"/>
        </w:rPr>
        <w:t>- MT91</w:t>
      </w:r>
      <w:r w:rsidR="00285B43" w:rsidRPr="002D0D79">
        <w:rPr>
          <w:rFonts w:ascii="Times New Roman" w:hAnsi="Times New Roman" w:cs="Times New Roman"/>
          <w:b/>
          <w:color w:val="000000" w:themeColor="text1"/>
          <w:spacing w:val="-6"/>
          <w:sz w:val="28"/>
          <w:szCs w:val="28"/>
          <w:lang w:val="nl-NL"/>
        </w:rPr>
        <w:t>:</w:t>
      </w:r>
      <w:r w:rsidR="00285B43" w:rsidRPr="002D0D79">
        <w:rPr>
          <w:rFonts w:ascii="Times New Roman" w:hAnsi="Times New Roman" w:cs="Times New Roman"/>
          <w:color w:val="000000" w:themeColor="text1"/>
          <w:spacing w:val="-6"/>
          <w:sz w:val="28"/>
          <w:szCs w:val="28"/>
          <w:lang w:val="nl-NL"/>
        </w:rPr>
        <w:t xml:space="preserve"> </w:t>
      </w:r>
      <w:r w:rsidRPr="002D0D79">
        <w:rPr>
          <w:rFonts w:ascii="Times New Roman" w:hAnsi="Times New Roman" w:cs="Times New Roman"/>
          <w:color w:val="000000" w:themeColor="text1"/>
          <w:spacing w:val="-6"/>
          <w:sz w:val="28"/>
          <w:szCs w:val="28"/>
          <w:lang w:val="nl-NL"/>
        </w:rPr>
        <w:t xml:space="preserve">Trẻ biết cầm sách đúng chiều và giở từng trang để xem tranh ảnh. </w:t>
      </w:r>
      <w:r w:rsidRPr="0082711C">
        <w:rPr>
          <w:rFonts w:ascii="Times New Roman" w:hAnsi="Times New Roman" w:cs="Times New Roman"/>
          <w:color w:val="000000" w:themeColor="text1"/>
          <w:spacing w:val="-6"/>
          <w:sz w:val="28"/>
          <w:szCs w:val="28"/>
          <w:lang w:val="nl-NL"/>
        </w:rPr>
        <w:t>“Đọc” sách theo tranh minh họa “đọc vẹt”.</w:t>
      </w:r>
    </w:p>
    <w:p w14:paraId="259717A1" w14:textId="77777777" w:rsidR="00285B43" w:rsidRPr="002D0D79" w:rsidRDefault="00285B43" w:rsidP="002D0D79">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2D0D79">
        <w:rPr>
          <w:rFonts w:ascii="Times New Roman" w:eastAsia="Calibri" w:hAnsi="Times New Roman" w:cs="Times New Roman"/>
          <w:b/>
          <w:color w:val="000000" w:themeColor="text1"/>
          <w:sz w:val="28"/>
          <w:szCs w:val="28"/>
          <w:shd w:val="clear" w:color="auto" w:fill="FFFFFF"/>
          <w:lang w:val="pt-PT"/>
        </w:rPr>
        <w:t>4. Phát triển thẩm mỹ</w:t>
      </w:r>
    </w:p>
    <w:p w14:paraId="3072376F" w14:textId="77777777" w:rsidR="00DE170F" w:rsidRPr="002D0D79" w:rsidRDefault="00DE170F" w:rsidP="002D0D79">
      <w:pPr>
        <w:spacing w:after="0"/>
        <w:ind w:firstLine="720"/>
        <w:jc w:val="both"/>
        <w:rPr>
          <w:rFonts w:ascii="Times New Roman" w:hAnsi="Times New Roman" w:cs="Times New Roman"/>
          <w:color w:val="000000" w:themeColor="text1"/>
          <w:sz w:val="28"/>
          <w:szCs w:val="28"/>
          <w:lang w:val="pt-BR"/>
        </w:rPr>
      </w:pPr>
      <w:r w:rsidRPr="002D0D79">
        <w:rPr>
          <w:rFonts w:ascii="Times New Roman" w:hAnsi="Times New Roman" w:cs="Times New Roman"/>
          <w:b/>
          <w:color w:val="000000" w:themeColor="text1"/>
          <w:sz w:val="28"/>
          <w:szCs w:val="28"/>
          <w:lang w:val="pt-BR"/>
        </w:rPr>
        <w:t>- MT117</w:t>
      </w:r>
      <w:r w:rsidR="00285B43" w:rsidRPr="002D0D79">
        <w:rPr>
          <w:rFonts w:ascii="Times New Roman" w:hAnsi="Times New Roman" w:cs="Times New Roman"/>
          <w:b/>
          <w:color w:val="000000" w:themeColor="text1"/>
          <w:sz w:val="28"/>
          <w:szCs w:val="28"/>
          <w:lang w:val="pt-BR"/>
        </w:rPr>
        <w:t>:</w:t>
      </w:r>
      <w:r w:rsidR="00285B43" w:rsidRPr="002D0D79">
        <w:rPr>
          <w:rFonts w:ascii="Times New Roman" w:hAnsi="Times New Roman" w:cs="Times New Roman"/>
          <w:color w:val="000000" w:themeColor="text1"/>
          <w:sz w:val="28"/>
          <w:szCs w:val="28"/>
          <w:lang w:val="pt-BR"/>
        </w:rPr>
        <w:t xml:space="preserve"> </w:t>
      </w:r>
      <w:r w:rsidRPr="002D0D79">
        <w:rPr>
          <w:rFonts w:ascii="Times New Roman" w:hAnsi="Times New Roman" w:cs="Times New Roman"/>
          <w:color w:val="000000" w:themeColor="text1"/>
          <w:sz w:val="28"/>
          <w:szCs w:val="28"/>
          <w:lang w:val="pt-BR"/>
        </w:rPr>
        <w:t>Trẻ chú ý nghe, tỏ ra thích thú (hát, vỗ tay, nhún nhảy, lắc lư) theo bài hát, bản nhạc. Thích nghe và đọc thơ đồng dao, ca dao, tục ngữ, thích nghe và kể câu chuyện</w:t>
      </w:r>
    </w:p>
    <w:p w14:paraId="28C55CCA" w14:textId="77777777" w:rsidR="00F048C6" w:rsidRPr="002D0D79" w:rsidRDefault="00F048C6" w:rsidP="002D0D79">
      <w:pPr>
        <w:spacing w:after="0"/>
        <w:ind w:firstLine="720"/>
        <w:jc w:val="both"/>
        <w:rPr>
          <w:rFonts w:ascii="Times New Roman" w:hAnsi="Times New Roman" w:cs="Times New Roman"/>
          <w:color w:val="000000" w:themeColor="text1"/>
          <w:sz w:val="28"/>
          <w:szCs w:val="28"/>
          <w:lang w:val="pt-BR"/>
        </w:rPr>
      </w:pPr>
      <w:r w:rsidRPr="002D0D79">
        <w:rPr>
          <w:rFonts w:ascii="Times New Roman" w:hAnsi="Times New Roman" w:cs="Times New Roman"/>
          <w:b/>
          <w:color w:val="000000" w:themeColor="text1"/>
          <w:sz w:val="28"/>
          <w:szCs w:val="28"/>
          <w:lang w:val="pt-BR"/>
        </w:rPr>
        <w:t>- MT121:</w:t>
      </w:r>
      <w:r w:rsidRPr="002D0D79">
        <w:rPr>
          <w:rFonts w:ascii="Times New Roman" w:hAnsi="Times New Roman" w:cs="Times New Roman"/>
          <w:color w:val="000000" w:themeColor="text1"/>
          <w:sz w:val="28"/>
          <w:szCs w:val="28"/>
          <w:lang w:val="pt-BR"/>
        </w:rPr>
        <w:t xml:space="preserve"> Trẻ biết vẽ phối hợp các nét thẳng, xiên, ngang, cong tròn tạo thành bức tranh có màu sắc và bố cục.</w:t>
      </w:r>
    </w:p>
    <w:p w14:paraId="36858574" w14:textId="77777777" w:rsidR="00285B43" w:rsidRPr="002D0D79" w:rsidRDefault="00285B43" w:rsidP="002D0D79">
      <w:pPr>
        <w:spacing w:after="0"/>
        <w:ind w:firstLine="720"/>
        <w:jc w:val="both"/>
        <w:rPr>
          <w:rFonts w:ascii="Times New Roman" w:hAnsi="Times New Roman" w:cs="Times New Roman"/>
          <w:color w:val="000000" w:themeColor="text1"/>
          <w:spacing w:val="6"/>
          <w:sz w:val="28"/>
          <w:szCs w:val="28"/>
          <w:lang w:val="pt-BR"/>
        </w:rPr>
      </w:pPr>
      <w:r w:rsidRPr="002D0D79">
        <w:rPr>
          <w:rFonts w:ascii="Times New Roman" w:hAnsi="Times New Roman" w:cs="Times New Roman"/>
          <w:b/>
          <w:color w:val="000000" w:themeColor="text1"/>
          <w:spacing w:val="6"/>
          <w:sz w:val="28"/>
          <w:szCs w:val="28"/>
          <w:lang w:val="pt-BR"/>
        </w:rPr>
        <w:t>- MT122:</w:t>
      </w:r>
      <w:r w:rsidRPr="002D0D79">
        <w:rPr>
          <w:rFonts w:ascii="Times New Roman" w:hAnsi="Times New Roman" w:cs="Times New Roman"/>
          <w:color w:val="000000" w:themeColor="text1"/>
          <w:spacing w:val="6"/>
          <w:sz w:val="28"/>
          <w:szCs w:val="28"/>
          <w:lang w:val="pt-BR"/>
        </w:rPr>
        <w:t xml:space="preserve"> Trẻ biết xé, cắt theo đường thẳng, đường cong...và dán thành các sản phẩm có màu sắc, bố cục.</w:t>
      </w:r>
    </w:p>
    <w:p w14:paraId="3B5D8556" w14:textId="77777777" w:rsidR="00DE170F" w:rsidRPr="0082711C" w:rsidRDefault="00DE170F" w:rsidP="002D0D79">
      <w:pPr>
        <w:spacing w:after="0"/>
        <w:ind w:firstLine="720"/>
        <w:jc w:val="both"/>
        <w:rPr>
          <w:rFonts w:ascii="Times New Roman" w:hAnsi="Times New Roman" w:cs="Times New Roman"/>
          <w:color w:val="000000" w:themeColor="text1"/>
          <w:sz w:val="28"/>
          <w:szCs w:val="28"/>
          <w:lang w:val="pt-BR"/>
        </w:rPr>
      </w:pPr>
      <w:r w:rsidRPr="002D0D79">
        <w:rPr>
          <w:rFonts w:ascii="Times New Roman" w:hAnsi="Times New Roman" w:cs="Times New Roman"/>
          <w:b/>
          <w:color w:val="000000" w:themeColor="text1"/>
          <w:sz w:val="28"/>
          <w:szCs w:val="28"/>
          <w:lang w:val="pt-BR"/>
        </w:rPr>
        <w:t>- MT128</w:t>
      </w:r>
      <w:r w:rsidR="00285B43" w:rsidRPr="002D0D79">
        <w:rPr>
          <w:rFonts w:ascii="Times New Roman" w:hAnsi="Times New Roman" w:cs="Times New Roman"/>
          <w:b/>
          <w:color w:val="000000" w:themeColor="text1"/>
          <w:sz w:val="28"/>
          <w:szCs w:val="28"/>
          <w:lang w:val="pt-BR"/>
        </w:rPr>
        <w:t>:</w:t>
      </w:r>
      <w:r w:rsidR="00285B43" w:rsidRPr="002D0D79">
        <w:rPr>
          <w:rFonts w:ascii="Times New Roman" w:hAnsi="Times New Roman" w:cs="Times New Roman"/>
          <w:color w:val="000000" w:themeColor="text1"/>
          <w:sz w:val="28"/>
          <w:szCs w:val="28"/>
          <w:lang w:val="pt-BR"/>
        </w:rPr>
        <w:t xml:space="preserve"> </w:t>
      </w:r>
      <w:r w:rsidRPr="002D0D79">
        <w:rPr>
          <w:rFonts w:ascii="Times New Roman" w:hAnsi="Times New Roman" w:cs="Times New Roman"/>
          <w:color w:val="000000" w:themeColor="text1"/>
          <w:sz w:val="28"/>
          <w:szCs w:val="28"/>
          <w:lang w:val="pt-BR"/>
        </w:rPr>
        <w:t xml:space="preserve">Trẻ biết nói lên ý tưởng và tạo ra các sản phẩm tạo hình theo ý thích. </w:t>
      </w:r>
      <w:r w:rsidRPr="0082711C">
        <w:rPr>
          <w:rFonts w:ascii="Times New Roman" w:hAnsi="Times New Roman" w:cs="Times New Roman"/>
          <w:color w:val="000000" w:themeColor="text1"/>
          <w:sz w:val="28"/>
          <w:szCs w:val="28"/>
          <w:lang w:val="pt-BR"/>
        </w:rPr>
        <w:t>Biết đặt tên cho sản phẩm tạo hình.</w:t>
      </w:r>
    </w:p>
    <w:p w14:paraId="0DD1180D" w14:textId="77777777" w:rsidR="00DE170F" w:rsidRPr="002D0D79" w:rsidRDefault="00DE170F" w:rsidP="002D0D79">
      <w:pPr>
        <w:spacing w:after="0"/>
        <w:ind w:firstLine="720"/>
        <w:jc w:val="both"/>
        <w:rPr>
          <w:rFonts w:ascii="Times New Roman" w:hAnsi="Times New Roman" w:cs="Times New Roman"/>
          <w:color w:val="000000" w:themeColor="text1"/>
          <w:sz w:val="28"/>
          <w:szCs w:val="28"/>
          <w:lang w:val="pt-BR"/>
        </w:rPr>
      </w:pPr>
      <w:r w:rsidRPr="002D0D79">
        <w:rPr>
          <w:rFonts w:ascii="Times New Roman" w:hAnsi="Times New Roman" w:cs="Times New Roman"/>
          <w:b/>
          <w:color w:val="000000" w:themeColor="text1"/>
          <w:sz w:val="28"/>
          <w:szCs w:val="28"/>
          <w:lang w:val="pt-BR"/>
        </w:rPr>
        <w:t>- MT131</w:t>
      </w:r>
      <w:r w:rsidR="00F048C6" w:rsidRPr="002D0D79">
        <w:rPr>
          <w:rFonts w:ascii="Times New Roman" w:hAnsi="Times New Roman" w:cs="Times New Roman"/>
          <w:color w:val="000000" w:themeColor="text1"/>
          <w:sz w:val="28"/>
          <w:szCs w:val="28"/>
          <w:lang w:val="pt-BR"/>
        </w:rPr>
        <w:t xml:space="preserve">: </w:t>
      </w:r>
      <w:r w:rsidRPr="002D0D79">
        <w:rPr>
          <w:rFonts w:ascii="Times New Roman" w:hAnsi="Times New Roman" w:cs="Times New Roman"/>
          <w:color w:val="000000" w:themeColor="text1"/>
          <w:sz w:val="28"/>
          <w:szCs w:val="28"/>
          <w:lang w:val="pt-BR"/>
        </w:rPr>
        <w:t>Trẻ biết làm lõm, dỗ bẹt, bẻ loe, vuốt nhọn, uốn cong đất nặn để nặn thành sản phẩm có nhiều chi tiết.</w:t>
      </w:r>
    </w:p>
    <w:p w14:paraId="29945C1A" w14:textId="77777777" w:rsidR="00285B43" w:rsidRPr="002D0D79" w:rsidRDefault="00285B43" w:rsidP="002D0D79">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2D0D79">
        <w:rPr>
          <w:rFonts w:ascii="Times New Roman" w:eastAsia="Calibri" w:hAnsi="Times New Roman" w:cs="Times New Roman"/>
          <w:b/>
          <w:color w:val="000000" w:themeColor="text1"/>
          <w:sz w:val="28"/>
          <w:szCs w:val="28"/>
          <w:shd w:val="clear" w:color="auto" w:fill="FFFFFF"/>
          <w:lang w:val="pt-PT"/>
        </w:rPr>
        <w:t>5. Phát triển tình cảm - kỹ năng xã hội</w:t>
      </w:r>
    </w:p>
    <w:p w14:paraId="3B9E1FD2" w14:textId="77777777" w:rsidR="00DE170F" w:rsidRPr="002D0D79" w:rsidRDefault="00DE170F" w:rsidP="002D0D79">
      <w:pPr>
        <w:spacing w:after="0"/>
        <w:ind w:firstLine="720"/>
        <w:jc w:val="both"/>
        <w:rPr>
          <w:rFonts w:ascii="Times New Roman" w:hAnsi="Times New Roman" w:cs="Times New Roman"/>
          <w:color w:val="000000" w:themeColor="text1"/>
          <w:spacing w:val="4"/>
          <w:sz w:val="28"/>
          <w:szCs w:val="28"/>
          <w:lang w:val="nl-NL"/>
        </w:rPr>
      </w:pPr>
      <w:r w:rsidRPr="002D0D79">
        <w:rPr>
          <w:rFonts w:ascii="Times New Roman" w:hAnsi="Times New Roman" w:cs="Times New Roman"/>
          <w:b/>
          <w:color w:val="000000" w:themeColor="text1"/>
          <w:sz w:val="28"/>
          <w:szCs w:val="28"/>
          <w:lang w:val="nl-NL"/>
        </w:rPr>
        <w:t>- MT104</w:t>
      </w:r>
      <w:r w:rsidR="00F048C6" w:rsidRPr="002D0D79">
        <w:rPr>
          <w:rFonts w:ascii="Times New Roman" w:hAnsi="Times New Roman" w:cs="Times New Roman"/>
          <w:b/>
          <w:color w:val="000000" w:themeColor="text1"/>
          <w:sz w:val="28"/>
          <w:szCs w:val="28"/>
          <w:lang w:val="nl-NL"/>
        </w:rPr>
        <w:t>:</w:t>
      </w:r>
      <w:r w:rsidR="00F048C6" w:rsidRPr="002D0D79">
        <w:rPr>
          <w:rFonts w:ascii="Times New Roman" w:hAnsi="Times New Roman" w:cs="Times New Roman"/>
          <w:color w:val="000000" w:themeColor="text1"/>
          <w:sz w:val="28"/>
          <w:szCs w:val="28"/>
          <w:lang w:val="nl-NL"/>
        </w:rPr>
        <w:t xml:space="preserve"> </w:t>
      </w:r>
      <w:r w:rsidRPr="002D0D79">
        <w:rPr>
          <w:rFonts w:ascii="Times New Roman" w:hAnsi="Times New Roman" w:cs="Times New Roman"/>
          <w:color w:val="000000" w:themeColor="text1"/>
          <w:spacing w:val="4"/>
          <w:sz w:val="28"/>
          <w:szCs w:val="28"/>
          <w:lang w:val="nl-NL"/>
        </w:rPr>
        <w:t>Trẻ biết một vài cảnh đẹp của lễ hội của quê hương, đất nước.</w:t>
      </w:r>
    </w:p>
    <w:p w14:paraId="3C3794FB" w14:textId="77777777" w:rsidR="00285B43" w:rsidRPr="002D0D79" w:rsidRDefault="00DE170F" w:rsidP="002D0D79">
      <w:pPr>
        <w:spacing w:after="0"/>
        <w:ind w:firstLine="720"/>
        <w:jc w:val="both"/>
        <w:rPr>
          <w:rFonts w:ascii="Times New Roman" w:hAnsi="Times New Roman" w:cs="Times New Roman"/>
          <w:color w:val="000000" w:themeColor="text1"/>
          <w:sz w:val="28"/>
          <w:szCs w:val="28"/>
          <w:lang w:val="nl-NL"/>
        </w:rPr>
      </w:pPr>
      <w:r w:rsidRPr="002D0D79">
        <w:rPr>
          <w:rFonts w:ascii="Times New Roman" w:hAnsi="Times New Roman" w:cs="Times New Roman"/>
          <w:b/>
          <w:color w:val="000000" w:themeColor="text1"/>
          <w:sz w:val="28"/>
          <w:szCs w:val="28"/>
          <w:lang w:val="nl-NL"/>
        </w:rPr>
        <w:t>- MT108</w:t>
      </w:r>
      <w:r w:rsidR="00285B43" w:rsidRPr="002D0D79">
        <w:rPr>
          <w:rFonts w:ascii="Times New Roman" w:hAnsi="Times New Roman" w:cs="Times New Roman"/>
          <w:b/>
          <w:color w:val="000000" w:themeColor="text1"/>
          <w:sz w:val="28"/>
          <w:szCs w:val="28"/>
          <w:lang w:val="nl-NL"/>
        </w:rPr>
        <w:t>:</w:t>
      </w:r>
      <w:r w:rsidR="00285B43" w:rsidRPr="002D0D79">
        <w:rPr>
          <w:rFonts w:ascii="Times New Roman" w:hAnsi="Times New Roman" w:cs="Times New Roman"/>
          <w:color w:val="000000" w:themeColor="text1"/>
          <w:sz w:val="28"/>
          <w:szCs w:val="28"/>
          <w:lang w:val="nl-NL"/>
        </w:rPr>
        <w:t xml:space="preserve"> </w:t>
      </w:r>
      <w:r w:rsidRPr="002D0D79">
        <w:rPr>
          <w:rFonts w:ascii="Times New Roman" w:hAnsi="Times New Roman" w:cs="Times New Roman"/>
          <w:color w:val="000000" w:themeColor="text1"/>
          <w:sz w:val="28"/>
          <w:szCs w:val="28"/>
          <w:lang w:val="nl-NL"/>
        </w:rPr>
        <w:t>Trẻ biết chờ đến lượt khi được nhắc nhở.</w:t>
      </w:r>
    </w:p>
    <w:p w14:paraId="3B5B24EB" w14:textId="77777777" w:rsidR="00DE170F" w:rsidRPr="002D0D79" w:rsidRDefault="00DE170F" w:rsidP="002D0D79">
      <w:pPr>
        <w:spacing w:after="0"/>
        <w:ind w:firstLine="720"/>
        <w:jc w:val="both"/>
        <w:rPr>
          <w:rFonts w:ascii="Times New Roman" w:hAnsi="Times New Roman" w:cs="Times New Roman"/>
          <w:color w:val="000000" w:themeColor="text1"/>
          <w:sz w:val="28"/>
          <w:szCs w:val="28"/>
          <w:lang w:val="nl-NL"/>
        </w:rPr>
      </w:pPr>
      <w:r w:rsidRPr="002D0D79">
        <w:rPr>
          <w:rFonts w:ascii="Times New Roman" w:hAnsi="Times New Roman" w:cs="Times New Roman"/>
          <w:b/>
          <w:color w:val="000000" w:themeColor="text1"/>
          <w:sz w:val="28"/>
          <w:szCs w:val="28"/>
          <w:lang w:val="nl-NL"/>
        </w:rPr>
        <w:t>- MT110</w:t>
      </w:r>
      <w:r w:rsidR="00285B43" w:rsidRPr="002D0D79">
        <w:rPr>
          <w:rFonts w:ascii="Times New Roman" w:hAnsi="Times New Roman" w:cs="Times New Roman"/>
          <w:b/>
          <w:color w:val="000000" w:themeColor="text1"/>
          <w:sz w:val="28"/>
          <w:szCs w:val="28"/>
          <w:lang w:val="nl-NL"/>
        </w:rPr>
        <w:t>:</w:t>
      </w:r>
      <w:r w:rsidR="00285B43" w:rsidRPr="002D0D79">
        <w:rPr>
          <w:rFonts w:ascii="Times New Roman" w:hAnsi="Times New Roman" w:cs="Times New Roman"/>
          <w:color w:val="000000" w:themeColor="text1"/>
          <w:sz w:val="28"/>
          <w:szCs w:val="28"/>
          <w:lang w:val="nl-NL"/>
        </w:rPr>
        <w:t xml:space="preserve"> </w:t>
      </w:r>
      <w:r w:rsidRPr="002D0D79">
        <w:rPr>
          <w:rFonts w:ascii="Times New Roman" w:hAnsi="Times New Roman" w:cs="Times New Roman"/>
          <w:color w:val="000000" w:themeColor="text1"/>
          <w:sz w:val="28"/>
          <w:szCs w:val="28"/>
          <w:lang w:val="nl-NL"/>
        </w:rPr>
        <w:t>Trẻ thích chăm sóc cây, con vật thân thuộc.</w:t>
      </w:r>
    </w:p>
    <w:p w14:paraId="32A42D01" w14:textId="77777777" w:rsidR="00DE170F" w:rsidRPr="0082711C" w:rsidRDefault="00F048C6" w:rsidP="002D0D79">
      <w:pPr>
        <w:spacing w:after="0"/>
        <w:ind w:firstLine="720"/>
        <w:jc w:val="both"/>
        <w:rPr>
          <w:rFonts w:ascii="Times New Roman" w:hAnsi="Times New Roman" w:cs="Times New Roman"/>
          <w:b/>
          <w:color w:val="000000" w:themeColor="text1"/>
          <w:kern w:val="2"/>
          <w:sz w:val="28"/>
          <w:szCs w:val="28"/>
          <w:lang w:val="nl-NL"/>
        </w:rPr>
      </w:pPr>
      <w:r w:rsidRPr="002D0D79">
        <w:rPr>
          <w:rFonts w:ascii="Times New Roman" w:hAnsi="Times New Roman" w:cs="Times New Roman"/>
          <w:b/>
          <w:color w:val="000000" w:themeColor="text1"/>
          <w:sz w:val="28"/>
          <w:szCs w:val="28"/>
          <w:lang w:val="nl-NL"/>
        </w:rPr>
        <w:t xml:space="preserve">- </w:t>
      </w:r>
      <w:r w:rsidR="00DE170F" w:rsidRPr="002D0D79">
        <w:rPr>
          <w:rFonts w:ascii="Times New Roman" w:hAnsi="Times New Roman" w:cs="Times New Roman"/>
          <w:b/>
          <w:color w:val="000000" w:themeColor="text1"/>
          <w:sz w:val="28"/>
          <w:szCs w:val="28"/>
          <w:lang w:val="nl-NL"/>
        </w:rPr>
        <w:t>MT114</w:t>
      </w:r>
      <w:r w:rsidRPr="002D0D79">
        <w:rPr>
          <w:rFonts w:ascii="Times New Roman" w:hAnsi="Times New Roman" w:cs="Times New Roman"/>
          <w:b/>
          <w:color w:val="000000" w:themeColor="text1"/>
          <w:sz w:val="28"/>
          <w:szCs w:val="28"/>
          <w:lang w:val="nl-NL"/>
        </w:rPr>
        <w:t>:</w:t>
      </w:r>
      <w:r w:rsidR="00640862">
        <w:rPr>
          <w:rFonts w:ascii="Times New Roman" w:hAnsi="Times New Roman" w:cs="Times New Roman"/>
          <w:color w:val="000000" w:themeColor="text1"/>
          <w:sz w:val="28"/>
          <w:szCs w:val="28"/>
          <w:lang w:val="nl-NL"/>
        </w:rPr>
        <w:t xml:space="preserve"> </w:t>
      </w:r>
      <w:r w:rsidR="00DE170F" w:rsidRPr="0082711C">
        <w:rPr>
          <w:rFonts w:ascii="Times New Roman" w:hAnsi="Times New Roman" w:cs="Times New Roman"/>
          <w:color w:val="000000" w:themeColor="text1"/>
          <w:kern w:val="2"/>
          <w:sz w:val="28"/>
          <w:szCs w:val="28"/>
          <w:lang w:val="nl-NL"/>
        </w:rPr>
        <w:t>Tăng cường kỹ năng giao tiếp, biết cách chia sẻ và hợp tác với bạn bè và người lớn.</w:t>
      </w:r>
    </w:p>
    <w:p w14:paraId="5F5F4CD6" w14:textId="77777777" w:rsidR="00285B43" w:rsidRPr="004C7C14" w:rsidRDefault="00285B43" w:rsidP="002D0D79">
      <w:pPr>
        <w:spacing w:after="0"/>
        <w:ind w:firstLine="720"/>
        <w:jc w:val="both"/>
        <w:rPr>
          <w:rFonts w:ascii="Times New Roman" w:hAnsi="Times New Roman" w:cs="Times New Roman"/>
          <w:b/>
          <w:color w:val="000000"/>
          <w:sz w:val="28"/>
          <w:szCs w:val="28"/>
          <w:lang w:val="nl-NL"/>
        </w:rPr>
      </w:pPr>
      <w:r w:rsidRPr="004C7C14">
        <w:rPr>
          <w:rFonts w:ascii="Times New Roman" w:hAnsi="Times New Roman" w:cs="Times New Roman"/>
          <w:b/>
          <w:color w:val="000000"/>
          <w:sz w:val="28"/>
          <w:szCs w:val="28"/>
          <w:lang w:val="nl-NL"/>
        </w:rPr>
        <w:t>1. Yêu cầu (Kiến thức, kỹ năng, thái độ)</w:t>
      </w:r>
    </w:p>
    <w:p w14:paraId="6613A6E6" w14:textId="77777777" w:rsidR="00285B43" w:rsidRPr="004C7C14" w:rsidRDefault="00285B43" w:rsidP="002D0D79">
      <w:pPr>
        <w:spacing w:after="0"/>
        <w:ind w:firstLine="720"/>
        <w:jc w:val="both"/>
        <w:rPr>
          <w:rFonts w:ascii="Times New Roman" w:hAnsi="Times New Roman" w:cs="Times New Roman"/>
          <w:b/>
          <w:color w:val="000000"/>
          <w:sz w:val="28"/>
          <w:szCs w:val="28"/>
          <w:lang w:val="nl-NL"/>
        </w:rPr>
      </w:pPr>
      <w:r w:rsidRPr="0082711C">
        <w:rPr>
          <w:rFonts w:ascii="Times New Roman" w:hAnsi="Times New Roman" w:cs="Times New Roman"/>
          <w:b/>
          <w:sz w:val="28"/>
          <w:szCs w:val="28"/>
          <w:lang w:val="nl-NL"/>
        </w:rPr>
        <w:t>1.1</w:t>
      </w:r>
      <w:r w:rsidRPr="0082711C">
        <w:rPr>
          <w:rFonts w:ascii="Times New Roman" w:hAnsi="Times New Roman" w:cs="Times New Roman"/>
          <w:sz w:val="28"/>
          <w:szCs w:val="28"/>
          <w:lang w:val="nl-NL"/>
        </w:rPr>
        <w:t xml:space="preserve"> </w:t>
      </w:r>
      <w:r w:rsidRPr="004C7C14">
        <w:rPr>
          <w:rFonts w:ascii="Times New Roman" w:hAnsi="Times New Roman" w:cs="Times New Roman"/>
          <w:b/>
          <w:color w:val="000000"/>
          <w:sz w:val="28"/>
          <w:szCs w:val="28"/>
          <w:lang w:val="nl-NL"/>
        </w:rPr>
        <w:t>Kiến thức</w:t>
      </w:r>
    </w:p>
    <w:p w14:paraId="1AF6BABF" w14:textId="77777777" w:rsidR="004E3A9C" w:rsidRPr="0082711C" w:rsidRDefault="004E3A9C" w:rsidP="0092077E">
      <w:pPr>
        <w:spacing w:after="0"/>
        <w:ind w:firstLine="720"/>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Trẻ biết gọi tên và mô tả được đặc điểm của một số cây quen thuộc, gần gũi với trẻ.</w:t>
      </w:r>
    </w:p>
    <w:p w14:paraId="0666E82A" w14:textId="77777777" w:rsidR="004E3A9C" w:rsidRPr="0082711C" w:rsidRDefault="004E3A9C" w:rsidP="0092077E">
      <w:pPr>
        <w:spacing w:after="0"/>
        <w:ind w:firstLine="720"/>
        <w:rPr>
          <w:rFonts w:ascii="Times New Roman" w:eastAsia="Calibri" w:hAnsi="Times New Roman" w:cs="Times New Roman"/>
          <w:b/>
          <w:sz w:val="28"/>
          <w:szCs w:val="28"/>
          <w:lang w:val="nl-NL"/>
        </w:rPr>
      </w:pPr>
      <w:r w:rsidRPr="0082711C">
        <w:rPr>
          <w:rFonts w:ascii="Times New Roman" w:eastAsia="Calibri" w:hAnsi="Times New Roman" w:cs="Times New Roman"/>
          <w:sz w:val="28"/>
          <w:szCs w:val="28"/>
          <w:lang w:val="nl-NL"/>
        </w:rPr>
        <w:t>- Biết quan sát, so sánh sự giống và khác nhau của 2 - 3 loại cây qua đặc điểm bề ngoài, kích thước, ích lợi…</w:t>
      </w:r>
    </w:p>
    <w:p w14:paraId="34E53E45" w14:textId="77777777" w:rsidR="004E3A9C" w:rsidRPr="0082711C" w:rsidRDefault="004E3A9C" w:rsidP="0092077E">
      <w:pPr>
        <w:spacing w:after="0"/>
        <w:ind w:firstLine="720"/>
        <w:rPr>
          <w:rFonts w:ascii="Times New Roman" w:eastAsia="Calibri" w:hAnsi="Times New Roman" w:cs="Times New Roman"/>
          <w:b/>
          <w:sz w:val="28"/>
          <w:szCs w:val="28"/>
          <w:lang w:val="nl-NL"/>
        </w:rPr>
      </w:pPr>
      <w:r w:rsidRPr="0082711C">
        <w:rPr>
          <w:rFonts w:ascii="Times New Roman" w:eastAsia="Calibri" w:hAnsi="Times New Roman" w:cs="Times New Roman"/>
          <w:sz w:val="28"/>
          <w:szCs w:val="28"/>
          <w:lang w:val="nl-NL"/>
        </w:rPr>
        <w:t xml:space="preserve">- Nhận ra mối liên hệ giữa cây xanh và môi trường sống, ích lợi của cây xanh với đời sống con người: </w:t>
      </w:r>
      <w:r w:rsidRPr="0082711C">
        <w:rPr>
          <w:rFonts w:ascii="Times New Roman" w:hAnsi="Times New Roman" w:cs="Times New Roman"/>
          <w:sz w:val="28"/>
          <w:szCs w:val="28"/>
          <w:lang w:val="nl-NL"/>
        </w:rPr>
        <w:t>làm cho không khí trong lành (thu cac bonic nhả khí oxi).</w:t>
      </w:r>
    </w:p>
    <w:p w14:paraId="59929A95" w14:textId="77777777" w:rsidR="0092077E" w:rsidRPr="0082711C" w:rsidRDefault="004E3A9C" w:rsidP="0092077E">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lastRenderedPageBreak/>
        <w:t>- Phát triển trí tưởng tượng, tính ham hiểu biết cho trẻ.</w:t>
      </w:r>
    </w:p>
    <w:p w14:paraId="684124D6" w14:textId="77777777" w:rsidR="0092077E" w:rsidRPr="0082711C" w:rsidRDefault="004E3A9C" w:rsidP="0092077E">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 Trẻ biết </w:t>
      </w:r>
      <w:r w:rsidR="0092077E" w:rsidRPr="0082711C">
        <w:rPr>
          <w:rFonts w:ascii="Times New Roman" w:hAnsi="Times New Roman" w:cs="Times New Roman"/>
          <w:sz w:val="28"/>
          <w:szCs w:val="28"/>
          <w:lang w:val="nl-NL"/>
        </w:rPr>
        <w:t>thực hiện các vận động: Đi, chạy thay đổi tốc độ theo hiệu lệnh; Tung bóng lên cao và bắt bóng; Chuyền bóng qua chân; Bật liên tục về phía trước; Bật liên tục qua các vòng - ném trúng đích nằm ngang.</w:t>
      </w:r>
    </w:p>
    <w:p w14:paraId="262F165C" w14:textId="77777777" w:rsidR="004E3A9C" w:rsidRPr="0082711C" w:rsidRDefault="004E3A9C" w:rsidP="0092077E">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Trẻ hát thuộc lời của bài hát và vận động theo nhạc: “Em yêu cây xanh”</w:t>
      </w:r>
    </w:p>
    <w:p w14:paraId="7779A17C" w14:textId="77777777" w:rsidR="004E3A9C" w:rsidRPr="0082711C" w:rsidRDefault="004E3A9C" w:rsidP="00BF4500">
      <w:pPr>
        <w:spacing w:after="0"/>
        <w:ind w:firstLine="720"/>
        <w:rPr>
          <w:rFonts w:ascii="Times New Roman" w:hAnsi="Times New Roman" w:cs="Times New Roman"/>
          <w:spacing w:val="-6"/>
          <w:sz w:val="28"/>
          <w:szCs w:val="28"/>
          <w:lang w:val="nl-NL"/>
        </w:rPr>
      </w:pPr>
      <w:r w:rsidRPr="0082711C">
        <w:rPr>
          <w:rFonts w:ascii="Times New Roman" w:hAnsi="Times New Roman" w:cs="Times New Roman"/>
          <w:spacing w:val="-6"/>
          <w:sz w:val="28"/>
          <w:szCs w:val="28"/>
          <w:lang w:val="nl-NL"/>
        </w:rPr>
        <w:t>- Trẻ biết đặc điểm lợi ích của các cây: cây cho quả, cây cho hoa, cây cho gỗ, cây sống trên cạn, cây sống dưới nước…</w:t>
      </w:r>
    </w:p>
    <w:p w14:paraId="1034F8A1" w14:textId="77777777" w:rsidR="004E3A9C" w:rsidRPr="0082711C" w:rsidRDefault="004E3A9C" w:rsidP="00BF4500">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Trẻ hiểu nội dung câu truyện “ Cây khế”</w:t>
      </w:r>
    </w:p>
    <w:p w14:paraId="5B32DF3A" w14:textId="77777777" w:rsidR="004E3A9C" w:rsidRPr="0082711C" w:rsidRDefault="004E3A9C" w:rsidP="00421EA1">
      <w:pPr>
        <w:spacing w:after="0"/>
        <w:ind w:firstLine="720"/>
        <w:rPr>
          <w:rFonts w:ascii="Times New Roman" w:eastAsia="Calibri" w:hAnsi="Times New Roman" w:cs="Times New Roman"/>
          <w:b/>
          <w:sz w:val="28"/>
          <w:szCs w:val="28"/>
          <w:lang w:val="nl-NL"/>
        </w:rPr>
      </w:pPr>
      <w:r w:rsidRPr="0082711C">
        <w:rPr>
          <w:rFonts w:ascii="Times New Roman" w:eastAsia="Calibri" w:hAnsi="Times New Roman" w:cs="Times New Roman"/>
          <w:sz w:val="28"/>
          <w:szCs w:val="28"/>
          <w:lang w:val="nl-NL"/>
        </w:rPr>
        <w:t>- Biết sử dụng kĩ năng đã học để vẽ cây xanh, biết tô phối hợp màu, tạo bố cục tranh đẹp.</w:t>
      </w:r>
    </w:p>
    <w:p w14:paraId="49AA8A63" w14:textId="77777777" w:rsidR="004E3A9C" w:rsidRPr="0082711C" w:rsidRDefault="004E3A9C" w:rsidP="00421EA1">
      <w:pPr>
        <w:spacing w:after="0"/>
        <w:ind w:firstLine="720"/>
        <w:jc w:val="both"/>
        <w:rPr>
          <w:rFonts w:ascii="Times New Roman" w:hAnsi="Times New Roman" w:cs="Times New Roman"/>
          <w:sz w:val="28"/>
          <w:szCs w:val="28"/>
          <w:lang w:val="nl-NL"/>
        </w:rPr>
      </w:pPr>
      <w:r w:rsidRPr="0082711C">
        <w:rPr>
          <w:rFonts w:ascii="Times New Roman" w:hAnsi="Times New Roman" w:cs="Times New Roman"/>
          <w:b/>
          <w:sz w:val="28"/>
          <w:szCs w:val="28"/>
          <w:lang w:val="nl-NL"/>
        </w:rPr>
        <w:t xml:space="preserve">- </w:t>
      </w:r>
      <w:r w:rsidRPr="0082711C">
        <w:rPr>
          <w:rFonts w:ascii="Times New Roman" w:hAnsi="Times New Roman" w:cs="Times New Roman"/>
          <w:sz w:val="28"/>
          <w:szCs w:val="28"/>
          <w:lang w:val="nl-NL"/>
        </w:rPr>
        <w:t>Trẻ biết tên gọi, đặc điểm và ích lợi của một số loại rau quen thuộc. Biết phân biệt rau ăn lá, rau ăn củ, rau ăn quả..</w:t>
      </w:r>
    </w:p>
    <w:p w14:paraId="2E8BDB65" w14:textId="77777777" w:rsidR="004E3A9C" w:rsidRPr="0082711C" w:rsidRDefault="004E3A9C" w:rsidP="00421EA1">
      <w:pPr>
        <w:spacing w:after="0"/>
        <w:ind w:firstLine="720"/>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 - Biết so sánh đặc điểm của 2, 3 loại rau.</w:t>
      </w:r>
    </w:p>
    <w:p w14:paraId="466C8CF4" w14:textId="77777777" w:rsidR="004E3A9C" w:rsidRPr="0082711C" w:rsidRDefault="004E3A9C" w:rsidP="00421EA1">
      <w:pPr>
        <w:spacing w:after="0"/>
        <w:ind w:firstLine="720"/>
        <w:rPr>
          <w:rFonts w:ascii="Times New Roman" w:hAnsi="Times New Roman" w:cs="Times New Roman"/>
          <w:b/>
          <w:sz w:val="28"/>
          <w:szCs w:val="28"/>
          <w:lang w:val="nl-NL"/>
        </w:rPr>
      </w:pPr>
      <w:r w:rsidRPr="0082711C">
        <w:rPr>
          <w:rFonts w:ascii="Times New Roman" w:hAnsi="Times New Roman" w:cs="Times New Roman"/>
          <w:color w:val="000000"/>
          <w:sz w:val="28"/>
          <w:szCs w:val="28"/>
          <w:lang w:val="nl-NL"/>
        </w:rPr>
        <w:t xml:space="preserve">- Tìm hiểu về ích lợi, </w:t>
      </w:r>
      <w:r w:rsidRPr="0082711C">
        <w:rPr>
          <w:rFonts w:ascii="Times New Roman" w:hAnsi="Times New Roman" w:cs="Times New Roman"/>
          <w:sz w:val="28"/>
          <w:szCs w:val="28"/>
          <w:lang w:val="nl-NL"/>
        </w:rPr>
        <w:t xml:space="preserve">biết cách bảo quản </w:t>
      </w:r>
      <w:r w:rsidRPr="0082711C">
        <w:rPr>
          <w:rFonts w:ascii="Times New Roman" w:hAnsi="Times New Roman" w:cs="Times New Roman"/>
          <w:color w:val="000000"/>
          <w:sz w:val="28"/>
          <w:szCs w:val="28"/>
          <w:lang w:val="nl-NL"/>
        </w:rPr>
        <w:t xml:space="preserve"> và cách sử dụng các loại rau, </w:t>
      </w:r>
      <w:r w:rsidRPr="0082711C">
        <w:rPr>
          <w:rFonts w:ascii="Times New Roman" w:hAnsi="Times New Roman" w:cs="Times New Roman"/>
          <w:sz w:val="28"/>
          <w:szCs w:val="28"/>
          <w:lang w:val="nl-NL"/>
        </w:rPr>
        <w:t>ăn hết xuất</w:t>
      </w:r>
      <w:r w:rsidRPr="0082711C">
        <w:rPr>
          <w:rFonts w:ascii="Times New Roman" w:hAnsi="Times New Roman" w:cs="Times New Roman"/>
          <w:color w:val="000000"/>
          <w:sz w:val="28"/>
          <w:szCs w:val="28"/>
          <w:lang w:val="nl-NL"/>
        </w:rPr>
        <w:t xml:space="preserve"> ; các món ăn từ rau có lợi cho sức khỏe và luyện tập vận động</w:t>
      </w:r>
    </w:p>
    <w:p w14:paraId="4D684F9F" w14:textId="77777777" w:rsidR="004E3A9C" w:rsidRPr="0082711C" w:rsidRDefault="004E3A9C" w:rsidP="00421EA1">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 - Trẻ biết sử dụng các kỹ năng vẽ, tô màu các loại rau, củ quả bé thích</w:t>
      </w:r>
    </w:p>
    <w:p w14:paraId="35C35E94" w14:textId="77777777" w:rsidR="004E3A9C" w:rsidRPr="0082711C" w:rsidRDefault="004E3A9C" w:rsidP="002D0D79">
      <w:pPr>
        <w:spacing w:after="0"/>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 </w:t>
      </w:r>
      <w:r w:rsidR="00421EA1" w:rsidRPr="0082711C">
        <w:rPr>
          <w:rFonts w:ascii="Times New Roman" w:hAnsi="Times New Roman" w:cs="Times New Roman"/>
          <w:sz w:val="28"/>
          <w:szCs w:val="28"/>
          <w:lang w:val="nl-NL"/>
        </w:rPr>
        <w:tab/>
      </w:r>
      <w:r w:rsidRPr="0082711C">
        <w:rPr>
          <w:rFonts w:ascii="Times New Roman" w:hAnsi="Times New Roman" w:cs="Times New Roman"/>
          <w:sz w:val="28"/>
          <w:szCs w:val="28"/>
          <w:lang w:val="nl-NL"/>
        </w:rPr>
        <w:t>- Trẻ thuộc lời của bài hát và hiểu nội dung bài hát: “Em ra vườn rau”</w:t>
      </w:r>
    </w:p>
    <w:p w14:paraId="2310291C" w14:textId="77777777" w:rsidR="004E3A9C" w:rsidRPr="0082711C" w:rsidRDefault="004E3A9C" w:rsidP="00421EA1">
      <w:pPr>
        <w:spacing w:after="0"/>
        <w:ind w:firstLine="720"/>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Trẻ thuộc thơ và biết đọc diễn cảm bài thơ “Rau ngót, rau đay”</w:t>
      </w:r>
    </w:p>
    <w:p w14:paraId="3E05ECBE" w14:textId="77777777" w:rsidR="004E3A9C" w:rsidRPr="0082711C" w:rsidRDefault="004E3A9C" w:rsidP="00421EA1">
      <w:pPr>
        <w:spacing w:after="0"/>
        <w:ind w:firstLine="720"/>
        <w:jc w:val="both"/>
        <w:rPr>
          <w:rFonts w:ascii="Times New Roman" w:hAnsi="Times New Roman" w:cs="Times New Roman"/>
          <w:sz w:val="28"/>
          <w:szCs w:val="28"/>
          <w:lang w:val="nl-NL"/>
        </w:rPr>
      </w:pPr>
      <w:r w:rsidRPr="0082711C">
        <w:rPr>
          <w:rFonts w:ascii="Times New Roman" w:hAnsi="Times New Roman" w:cs="Times New Roman"/>
          <w:b/>
          <w:sz w:val="28"/>
          <w:szCs w:val="28"/>
          <w:lang w:val="nl-NL"/>
        </w:rPr>
        <w:t xml:space="preserve"> - </w:t>
      </w:r>
      <w:r w:rsidRPr="0082711C">
        <w:rPr>
          <w:rFonts w:ascii="Times New Roman" w:hAnsi="Times New Roman" w:cs="Times New Roman"/>
          <w:sz w:val="28"/>
          <w:szCs w:val="28"/>
          <w:lang w:val="nl-NL"/>
        </w:rPr>
        <w:t>Trẻ biết tên gọi, đặc điểm và ích lợi của một số loại củ - quả quen thuộc. Biết so sánh 2, 3 loại củ, quả.</w:t>
      </w:r>
    </w:p>
    <w:p w14:paraId="0457F923" w14:textId="77777777" w:rsidR="004E3A9C" w:rsidRPr="0082711C" w:rsidRDefault="004E3A9C" w:rsidP="00421EA1">
      <w:pPr>
        <w:spacing w:after="0"/>
        <w:ind w:firstLine="720"/>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 - Biết cách bảo quản và sử dụng một số loại củ - quả.</w:t>
      </w:r>
    </w:p>
    <w:p w14:paraId="3DFD6B76" w14:textId="77777777" w:rsidR="004E3A9C" w:rsidRPr="0082711C" w:rsidRDefault="004E3A9C" w:rsidP="00421EA1">
      <w:pPr>
        <w:spacing w:after="0"/>
        <w:ind w:firstLine="720"/>
        <w:rPr>
          <w:rFonts w:ascii="Times New Roman" w:hAnsi="Times New Roman" w:cs="Times New Roman"/>
          <w:b/>
          <w:color w:val="000000"/>
          <w:sz w:val="28"/>
          <w:szCs w:val="28"/>
          <w:lang w:val="nl-NL"/>
        </w:rPr>
      </w:pPr>
      <w:r w:rsidRPr="0082711C">
        <w:rPr>
          <w:rFonts w:ascii="Times New Roman" w:hAnsi="Times New Roman" w:cs="Times New Roman"/>
          <w:sz w:val="28"/>
          <w:szCs w:val="28"/>
          <w:lang w:val="nl-NL"/>
        </w:rPr>
        <w:t xml:space="preserve">- Biết tên gọi, đặc điểm nổi bật các bộ phận chính của các loại quả: hình dạng, màu sắc, vỏ, ruột …của một số loại quả quen thuộc với trẻ. </w:t>
      </w:r>
    </w:p>
    <w:p w14:paraId="3E106D1A" w14:textId="77777777" w:rsidR="004E3A9C" w:rsidRPr="0082711C" w:rsidRDefault="004E3A9C" w:rsidP="00421EA1">
      <w:pPr>
        <w:spacing w:after="0"/>
        <w:ind w:firstLine="720"/>
        <w:rPr>
          <w:rFonts w:ascii="Times New Roman" w:hAnsi="Times New Roman" w:cs="Times New Roman"/>
          <w:b/>
          <w:sz w:val="28"/>
          <w:szCs w:val="28"/>
          <w:lang w:val="nl-NL"/>
        </w:rPr>
      </w:pPr>
      <w:r w:rsidRPr="0082711C">
        <w:rPr>
          <w:rFonts w:ascii="Times New Roman" w:hAnsi="Times New Roman" w:cs="Times New Roman"/>
          <w:sz w:val="28"/>
          <w:szCs w:val="28"/>
          <w:lang w:val="nl-NL"/>
        </w:rPr>
        <w:t>- Biết được ích lợi của các loại quả: dùng để ăn và cung cấp nhiều vitamin cho cơ thể. Biết cách giữ gìn vệ sinh khi ăn và biết vứt vỏ vào thùng rác</w:t>
      </w:r>
    </w:p>
    <w:p w14:paraId="1736531E" w14:textId="77777777" w:rsidR="004E3A9C" w:rsidRPr="0082711C" w:rsidRDefault="004E3A9C" w:rsidP="00421EA1">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 - Trẻ biết sử dụng các kỹ năng để nặn, xé, dán, vẽ, tô màu củ, quả bé thích.</w:t>
      </w:r>
    </w:p>
    <w:p w14:paraId="1A1F631E" w14:textId="77777777" w:rsidR="004E3A9C" w:rsidRPr="0082711C" w:rsidRDefault="004E3A9C" w:rsidP="00421EA1">
      <w:pPr>
        <w:spacing w:after="0"/>
        <w:ind w:firstLine="720"/>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Trẻ biết đếm đến 5 và nhận biế</w:t>
      </w:r>
      <w:r w:rsidR="00421EA1" w:rsidRPr="0082711C">
        <w:rPr>
          <w:rFonts w:ascii="Times New Roman" w:hAnsi="Times New Roman" w:cs="Times New Roman"/>
          <w:sz w:val="28"/>
          <w:szCs w:val="28"/>
          <w:lang w:val="nl-NL"/>
        </w:rPr>
        <w:t xml:space="preserve">t nhóm có </w:t>
      </w:r>
      <w:r w:rsidRPr="0082711C">
        <w:rPr>
          <w:rFonts w:ascii="Times New Roman" w:hAnsi="Times New Roman" w:cs="Times New Roman"/>
          <w:sz w:val="28"/>
          <w:szCs w:val="28"/>
          <w:lang w:val="nl-NL"/>
        </w:rPr>
        <w:t>5 đối tượng</w:t>
      </w:r>
    </w:p>
    <w:p w14:paraId="412A38BC" w14:textId="77777777" w:rsidR="004E773F" w:rsidRPr="004C7C14" w:rsidRDefault="00421EA1" w:rsidP="004E773F">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sánh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gộp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vi 5</w:t>
      </w:r>
    </w:p>
    <w:p w14:paraId="0BCF5F0A" w14:textId="77777777" w:rsidR="004E3A9C" w:rsidRPr="004C7C14" w:rsidRDefault="004E3A9C" w:rsidP="002D0D79">
      <w:pPr>
        <w:spacing w:after="0"/>
        <w:rPr>
          <w:rFonts w:ascii="Times New Roman" w:hAnsi="Times New Roman" w:cs="Times New Roman"/>
          <w:sz w:val="28"/>
          <w:szCs w:val="28"/>
        </w:rPr>
      </w:pPr>
      <w:r w:rsidRPr="004C7C14">
        <w:rPr>
          <w:rFonts w:ascii="Times New Roman" w:hAnsi="Times New Roman" w:cs="Times New Roman"/>
          <w:sz w:val="28"/>
          <w:szCs w:val="28"/>
        </w:rPr>
        <w:lastRenderedPageBreak/>
        <w:t xml:space="preserve"> </w:t>
      </w:r>
      <w:r w:rsidR="00421EA1">
        <w:rPr>
          <w:rFonts w:ascii="Times New Roman" w:hAnsi="Times New Roman" w:cs="Times New Roman"/>
          <w:sz w:val="28"/>
          <w:szCs w:val="28"/>
        </w:rPr>
        <w:tab/>
      </w: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hiểu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nội</w:t>
      </w:r>
      <w:proofErr w:type="spellEnd"/>
      <w:r w:rsidRPr="004C7C14">
        <w:rPr>
          <w:rFonts w:ascii="Times New Roman" w:hAnsi="Times New Roman" w:cs="Times New Roman"/>
          <w:sz w:val="28"/>
          <w:szCs w:val="28"/>
        </w:rPr>
        <w:t xml:space="preserve"> dung </w:t>
      </w:r>
      <w:proofErr w:type="spellStart"/>
      <w:r w:rsidRPr="004C7C14">
        <w:rPr>
          <w:rFonts w:ascii="Times New Roman" w:hAnsi="Times New Roman" w:cs="Times New Roman"/>
          <w:sz w:val="28"/>
          <w:szCs w:val="28"/>
        </w:rPr>
        <w:t>bài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chùm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ngọt</w:t>
      </w:r>
      <w:proofErr w:type="spellEnd"/>
      <w:r w:rsidRPr="004C7C14">
        <w:rPr>
          <w:rFonts w:ascii="Times New Roman" w:hAnsi="Times New Roman" w:cs="Times New Roman"/>
          <w:sz w:val="28"/>
          <w:szCs w:val="28"/>
        </w:rPr>
        <w:t>”</w:t>
      </w:r>
    </w:p>
    <w:p w14:paraId="2D7DB4D6" w14:textId="77777777" w:rsidR="004E3A9C" w:rsidRPr="004C7C14" w:rsidRDefault="004E3A9C" w:rsidP="002D0D79">
      <w:pPr>
        <w:spacing w:after="0"/>
        <w:jc w:val="both"/>
        <w:rPr>
          <w:rFonts w:ascii="Times New Roman" w:hAnsi="Times New Roman" w:cs="Times New Roman"/>
          <w:sz w:val="28"/>
          <w:szCs w:val="28"/>
        </w:rPr>
      </w:pPr>
      <w:r w:rsidRPr="004C7C14">
        <w:rPr>
          <w:rFonts w:ascii="Times New Roman" w:hAnsi="Times New Roman" w:cs="Times New Roman"/>
          <w:sz w:val="28"/>
          <w:szCs w:val="28"/>
        </w:rPr>
        <w:t xml:space="preserve"> </w:t>
      </w:r>
      <w:r w:rsidR="00421EA1">
        <w:rPr>
          <w:rFonts w:ascii="Times New Roman" w:hAnsi="Times New Roman" w:cs="Times New Roman"/>
          <w:sz w:val="28"/>
          <w:szCs w:val="28"/>
        </w:rPr>
        <w:tab/>
      </w: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vận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động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nhạc</w:t>
      </w:r>
      <w:proofErr w:type="spellEnd"/>
      <w:r w:rsidRPr="004C7C14">
        <w:rPr>
          <w:rFonts w:ascii="Times New Roman" w:hAnsi="Times New Roman" w:cs="Times New Roman"/>
          <w:sz w:val="28"/>
          <w:szCs w:val="28"/>
        </w:rPr>
        <w:t>: “</w:t>
      </w:r>
      <w:proofErr w:type="spellStart"/>
      <w:r w:rsidRPr="004C7C14">
        <w:rPr>
          <w:rFonts w:ascii="Times New Roman" w:hAnsi="Times New Roman" w:cs="Times New Roman"/>
          <w:sz w:val="28"/>
          <w:szCs w:val="28"/>
        </w:rPr>
        <w:t>Quả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gì</w:t>
      </w:r>
      <w:proofErr w:type="spellEnd"/>
      <w:r w:rsidRPr="004C7C14">
        <w:rPr>
          <w:rFonts w:ascii="Times New Roman" w:hAnsi="Times New Roman" w:cs="Times New Roman"/>
          <w:sz w:val="28"/>
          <w:szCs w:val="28"/>
        </w:rPr>
        <w:t>”</w:t>
      </w:r>
    </w:p>
    <w:p w14:paraId="4A8F440B"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b/>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nguyên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đán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truyền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thống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tộc</w:t>
      </w:r>
      <w:proofErr w:type="spellEnd"/>
      <w:r w:rsidRPr="004C7C14">
        <w:rPr>
          <w:rFonts w:ascii="Times New Roman" w:hAnsi="Times New Roman" w:cs="Times New Roman"/>
          <w:sz w:val="28"/>
          <w:szCs w:val="28"/>
        </w:rPr>
        <w:t xml:space="preserve"> Việt Nam, </w:t>
      </w:r>
      <w:proofErr w:type="spellStart"/>
      <w:r w:rsidRPr="004C7C14">
        <w:rPr>
          <w:rFonts w:ascii="Times New Roman" w:hAnsi="Times New Roman" w:cs="Times New Roman"/>
          <w:sz w:val="28"/>
          <w:szCs w:val="28"/>
        </w:rPr>
        <w:t>đặc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nổi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bật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diễn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mùa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xuân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có</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nhiều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lễ</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lễ</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hội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diễn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ra.</w:t>
      </w:r>
      <w:proofErr w:type="spellEnd"/>
    </w:p>
    <w:p w14:paraId="75322CB7"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Trước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dọn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dẹp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trang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trí</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cửa</w:t>
      </w:r>
      <w:proofErr w:type="spellEnd"/>
      <w:r w:rsidRPr="004C7C14">
        <w:rPr>
          <w:rFonts w:ascii="Times New Roman" w:hAnsi="Times New Roman" w:cs="Times New Roman"/>
          <w:sz w:val="28"/>
          <w:szCs w:val="28"/>
        </w:rPr>
        <w:t>.</w:t>
      </w:r>
    </w:p>
    <w:p w14:paraId="20EA56B4"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đến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chúc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ông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họ</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hàng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đầu</w:t>
      </w:r>
      <w:proofErr w:type="spellEnd"/>
      <w:r w:rsidRPr="004C7C14">
        <w:rPr>
          <w:rFonts w:ascii="Times New Roman" w:hAnsi="Times New Roman" w:cs="Times New Roman"/>
          <w:sz w:val="28"/>
          <w:szCs w:val="28"/>
        </w:rPr>
        <w:t xml:space="preserve"> Xuân.</w:t>
      </w:r>
    </w:p>
    <w:p w14:paraId="590CF25C" w14:textId="77777777" w:rsidR="004C7C14" w:rsidRPr="004C7C14" w:rsidRDefault="004C7C14" w:rsidP="00421EA1">
      <w:pPr>
        <w:spacing w:after="0"/>
        <w:ind w:firstLine="720"/>
        <w:rPr>
          <w:rFonts w:ascii="Times New Roman" w:hAnsi="Times New Roman" w:cs="Times New Roman"/>
          <w:b/>
          <w:i/>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bánh,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món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ăn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w:t>
      </w:r>
    </w:p>
    <w:p w14:paraId="60BA8B63"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món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ăn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truyền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thống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trang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trí</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cửa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động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vui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trí</w:t>
      </w:r>
      <w:proofErr w:type="spellEnd"/>
      <w:r w:rsidRPr="004C7C14">
        <w:rPr>
          <w:rFonts w:ascii="Times New Roman" w:hAnsi="Times New Roman" w:cs="Times New Roman"/>
          <w:sz w:val="28"/>
          <w:szCs w:val="28"/>
        </w:rPr>
        <w:t>.</w:t>
      </w:r>
    </w:p>
    <w:p w14:paraId="6F82383E"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mùa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xuân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cối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mùa</w:t>
      </w:r>
      <w:proofErr w:type="spellEnd"/>
      <w:r w:rsidRPr="004C7C14">
        <w:rPr>
          <w:rFonts w:ascii="Times New Roman" w:hAnsi="Times New Roman" w:cs="Times New Roman"/>
          <w:sz w:val="28"/>
          <w:szCs w:val="28"/>
        </w:rPr>
        <w:t xml:space="preserve"> </w:t>
      </w:r>
      <w:proofErr w:type="spellStart"/>
      <w:proofErr w:type="gramStart"/>
      <w:r w:rsidRPr="004C7C14">
        <w:rPr>
          <w:rFonts w:ascii="Times New Roman" w:hAnsi="Times New Roman" w:cs="Times New Roman"/>
          <w:sz w:val="28"/>
          <w:szCs w:val="28"/>
        </w:rPr>
        <w:t>xuân,con</w:t>
      </w:r>
      <w:proofErr w:type="spellEnd"/>
      <w:proofErr w:type="gram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vật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mùa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lễ</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hội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địa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phương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mùa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xuân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kéo</w:t>
      </w:r>
      <w:proofErr w:type="spellEnd"/>
      <w:r w:rsidRPr="004C7C14">
        <w:rPr>
          <w:rFonts w:ascii="Times New Roman" w:hAnsi="Times New Roman" w:cs="Times New Roman"/>
          <w:sz w:val="28"/>
          <w:szCs w:val="28"/>
        </w:rPr>
        <w:t xml:space="preserve"> co, </w:t>
      </w:r>
      <w:proofErr w:type="spellStart"/>
      <w:r w:rsidRPr="004C7C14">
        <w:rPr>
          <w:rFonts w:ascii="Times New Roman" w:hAnsi="Times New Roman" w:cs="Times New Roman"/>
          <w:sz w:val="28"/>
          <w:szCs w:val="28"/>
        </w:rPr>
        <w:t>hội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múa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văn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nghệ</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rước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kiệu</w:t>
      </w:r>
      <w:proofErr w:type="spellEnd"/>
      <w:r w:rsidRPr="004C7C14">
        <w:rPr>
          <w:rFonts w:ascii="Times New Roman" w:hAnsi="Times New Roman" w:cs="Times New Roman"/>
          <w:sz w:val="28"/>
          <w:szCs w:val="28"/>
        </w:rPr>
        <w:t>…)</w:t>
      </w:r>
    </w:p>
    <w:p w14:paraId="71B49636"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trồng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nhiều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mùa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xuân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đâm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chồi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nảy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lộc</w:t>
      </w:r>
      <w:proofErr w:type="spellEnd"/>
      <w:r w:rsidRPr="004C7C14">
        <w:rPr>
          <w:rFonts w:ascii="Times New Roman" w:hAnsi="Times New Roman" w:cs="Times New Roman"/>
          <w:sz w:val="28"/>
          <w:szCs w:val="28"/>
        </w:rPr>
        <w:t>.</w:t>
      </w:r>
    </w:p>
    <w:p w14:paraId="37F380D7"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gọi</w:t>
      </w:r>
      <w:proofErr w:type="spellEnd"/>
      <w:r w:rsidRPr="004C7C14">
        <w:rPr>
          <w:rFonts w:ascii="Times New Roman" w:hAnsi="Times New Roman" w:cs="Times New Roman"/>
          <w:sz w:val="28"/>
          <w:szCs w:val="28"/>
        </w:rPr>
        <w:t xml:space="preserve">, NB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sản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phẩm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tục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lễ</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hội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dùng</w:t>
      </w:r>
      <w:proofErr w:type="spellEnd"/>
      <w:r w:rsidRPr="004C7C14">
        <w:rPr>
          <w:rFonts w:ascii="Times New Roman" w:hAnsi="Times New Roman" w:cs="Times New Roman"/>
          <w:sz w:val="28"/>
          <w:szCs w:val="28"/>
        </w:rPr>
        <w:t>…</w:t>
      </w:r>
      <w:proofErr w:type="spellStart"/>
      <w:r w:rsidRPr="004C7C14">
        <w:rPr>
          <w:rFonts w:ascii="Times New Roman" w:hAnsi="Times New Roman" w:cs="Times New Roman"/>
          <w:sz w:val="28"/>
          <w:szCs w:val="28"/>
        </w:rPr>
        <w:t>có</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p>
    <w:p w14:paraId="13A28F40"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nổi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bật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tục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dùng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lễ</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hội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w:t>
      </w:r>
    </w:p>
    <w:p w14:paraId="5E5E473D"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món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ăn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động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con </w:t>
      </w:r>
      <w:proofErr w:type="spellStart"/>
      <w:r w:rsidRPr="004C7C14">
        <w:rPr>
          <w:rFonts w:ascii="Times New Roman" w:hAnsi="Times New Roman" w:cs="Times New Roman"/>
          <w:sz w:val="28"/>
          <w:szCs w:val="28"/>
        </w:rPr>
        <w:t>người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w:t>
      </w:r>
    </w:p>
    <w:p w14:paraId="61DFE9D1"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gọi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nổi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bật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một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số</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quen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thường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có</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p>
    <w:p w14:paraId="6619DE06"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hiểu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nội</w:t>
      </w:r>
      <w:proofErr w:type="spellEnd"/>
      <w:r w:rsidRPr="004C7C14">
        <w:rPr>
          <w:rFonts w:ascii="Times New Roman" w:hAnsi="Times New Roman" w:cs="Times New Roman"/>
          <w:sz w:val="28"/>
          <w:szCs w:val="28"/>
        </w:rPr>
        <w:t xml:space="preserve"> dung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Sắp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đến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rồi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đang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trái</w:t>
      </w:r>
      <w:proofErr w:type="spellEnd"/>
    </w:p>
    <w:p w14:paraId="096789FD"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dùng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kỹ</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năng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tạo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hình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để</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dán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mùa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xuân</w:t>
      </w:r>
      <w:proofErr w:type="spellEnd"/>
      <w:r w:rsidRPr="004C7C14">
        <w:rPr>
          <w:rFonts w:ascii="Times New Roman" w:hAnsi="Times New Roman" w:cs="Times New Roman"/>
          <w:sz w:val="28"/>
          <w:szCs w:val="28"/>
        </w:rPr>
        <w:t>.</w:t>
      </w:r>
    </w:p>
    <w:p w14:paraId="64256169" w14:textId="77777777" w:rsidR="004C7C14" w:rsidRPr="004C7C14" w:rsidRDefault="004C7C14" w:rsidP="00421EA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thiên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nhiên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khéo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léo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không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gẫy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gẫy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cành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dọn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lớp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lau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tủ</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ghế</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cùng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cô</w:t>
      </w:r>
      <w:proofErr w:type="spellEnd"/>
      <w:r w:rsidRPr="004C7C14">
        <w:rPr>
          <w:rFonts w:ascii="Times New Roman" w:hAnsi="Times New Roman" w:cs="Times New Roman"/>
          <w:sz w:val="28"/>
          <w:szCs w:val="28"/>
        </w:rPr>
        <w:t>…</w:t>
      </w:r>
    </w:p>
    <w:p w14:paraId="0916E352" w14:textId="77777777" w:rsidR="004C7C14" w:rsidRPr="004C7C14" w:rsidRDefault="004C7C14" w:rsidP="00421EA1">
      <w:pPr>
        <w:shd w:val="clear" w:color="auto" w:fill="FFFFFF"/>
        <w:spacing w:after="0"/>
        <w:ind w:firstLine="720"/>
        <w:jc w:val="both"/>
        <w:rPr>
          <w:rFonts w:ascii="Times New Roman" w:hAnsi="Times New Roman" w:cs="Times New Roman"/>
          <w:sz w:val="28"/>
          <w:szCs w:val="28"/>
        </w:rPr>
      </w:pPr>
      <w:r w:rsidRPr="004C7C14">
        <w:rPr>
          <w:rFonts w:ascii="Times New Roman" w:hAnsi="Times New Roman" w:cs="Times New Roman"/>
          <w:b/>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gọi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ích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một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số</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gần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gũi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quen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so </w:t>
      </w:r>
      <w:proofErr w:type="spellStart"/>
      <w:r w:rsidRPr="004C7C14">
        <w:rPr>
          <w:rFonts w:ascii="Times New Roman" w:hAnsi="Times New Roman" w:cs="Times New Roman"/>
          <w:sz w:val="28"/>
          <w:szCs w:val="28"/>
        </w:rPr>
        <w:t>sánh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2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p>
    <w:p w14:paraId="4E1B8306" w14:textId="77777777" w:rsidR="004C7C14" w:rsidRPr="004C7C14" w:rsidRDefault="004C7C14" w:rsidP="00421EA1">
      <w:pPr>
        <w:shd w:val="clear" w:color="auto" w:fill="FFFFFF"/>
        <w:spacing w:after="0"/>
        <w:ind w:firstLine="720"/>
        <w:jc w:val="both"/>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ích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yêu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thích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đẹp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w:t>
      </w:r>
    </w:p>
    <w:p w14:paraId="107E6CE7" w14:textId="77777777" w:rsidR="004C7C14" w:rsidRPr="004C7C14" w:rsidRDefault="004C7C14" w:rsidP="00421EA1">
      <w:pPr>
        <w:spacing w:after="0"/>
        <w:ind w:firstLine="720"/>
        <w:rPr>
          <w:rFonts w:ascii="Times New Roman" w:hAnsi="Times New Roman" w:cs="Times New Roman"/>
          <w:i/>
          <w:sz w:val="28"/>
          <w:szCs w:val="28"/>
        </w:rPr>
      </w:pPr>
      <w:r w:rsidRPr="004C7C14">
        <w:rPr>
          <w:rFonts w:ascii="Times New Roman" w:hAnsi="Times New Roman" w:cs="Times New Roman"/>
          <w:color w:val="000000"/>
          <w:sz w:val="28"/>
          <w:szCs w:val="28"/>
        </w:rPr>
        <w:t>-</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gọi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mô</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được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một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số</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quen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gần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gũi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w:t>
      </w:r>
    </w:p>
    <w:p w14:paraId="5D2486B9" w14:textId="77777777" w:rsidR="004C7C14" w:rsidRPr="004C7C14" w:rsidRDefault="004C7C14" w:rsidP="00421EA1">
      <w:pPr>
        <w:spacing w:after="0"/>
        <w:ind w:firstLine="720"/>
        <w:rPr>
          <w:rFonts w:ascii="Times New Roman" w:hAnsi="Times New Roman" w:cs="Times New Roman"/>
          <w:b/>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được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ích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từ</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đó</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w:t>
      </w:r>
    </w:p>
    <w:p w14:paraId="5D5158DF" w14:textId="77777777" w:rsidR="004C7C14" w:rsidRPr="004C7C14" w:rsidRDefault="004C7C14" w:rsidP="00421EA1">
      <w:pPr>
        <w:spacing w:after="0"/>
        <w:ind w:firstLine="720"/>
        <w:rPr>
          <w:rFonts w:ascii="Times New Roman" w:hAnsi="Times New Roman" w:cs="Times New Roman"/>
          <w:b/>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quan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sát</w:t>
      </w:r>
      <w:proofErr w:type="spellEnd"/>
      <w:r w:rsidRPr="004C7C14">
        <w:rPr>
          <w:rFonts w:ascii="Times New Roman" w:hAnsi="Times New Roman" w:cs="Times New Roman"/>
          <w:sz w:val="28"/>
          <w:szCs w:val="28"/>
        </w:rPr>
        <w:t xml:space="preserve">, so </w:t>
      </w:r>
      <w:proofErr w:type="spellStart"/>
      <w:r w:rsidRPr="004C7C14">
        <w:rPr>
          <w:rFonts w:ascii="Times New Roman" w:hAnsi="Times New Roman" w:cs="Times New Roman"/>
          <w:sz w:val="28"/>
          <w:szCs w:val="28"/>
        </w:rPr>
        <w:t>sánh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giống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nhau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2 - 3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w:t>
      </w:r>
    </w:p>
    <w:p w14:paraId="14CB51E9" w14:textId="77777777" w:rsidR="004C7C14" w:rsidRPr="004C7C14" w:rsidRDefault="004C7C14" w:rsidP="00421EA1">
      <w:pPr>
        <w:spacing w:after="0"/>
        <w:ind w:firstLine="720"/>
        <w:rPr>
          <w:rFonts w:ascii="Times New Roman" w:hAnsi="Times New Roman" w:cs="Times New Roman"/>
          <w:b/>
          <w:sz w:val="28"/>
          <w:szCs w:val="28"/>
        </w:rPr>
      </w:pPr>
      <w:r w:rsidRPr="004C7C14">
        <w:rPr>
          <w:rFonts w:ascii="Times New Roman" w:hAnsi="Times New Roman" w:cs="Times New Roman"/>
          <w:sz w:val="28"/>
          <w:szCs w:val="28"/>
        </w:rPr>
        <w:lastRenderedPageBreak/>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1- 2 </w:t>
      </w:r>
      <w:proofErr w:type="spellStart"/>
      <w:r w:rsidRPr="004C7C14">
        <w:rPr>
          <w:rFonts w:ascii="Times New Roman" w:hAnsi="Times New Roman" w:cs="Times New Roman"/>
          <w:sz w:val="28"/>
          <w:szCs w:val="28"/>
        </w:rPr>
        <w:t>dấu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hiệu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trước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nói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được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những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dấu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hiệu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chung</w:t>
      </w:r>
      <w:proofErr w:type="spellEnd"/>
      <w:r w:rsidRPr="004C7C14">
        <w:rPr>
          <w:rFonts w:ascii="Times New Roman" w:hAnsi="Times New Roman" w:cs="Times New Roman"/>
          <w:sz w:val="28"/>
          <w:szCs w:val="28"/>
        </w:rPr>
        <w:t>.</w:t>
      </w:r>
    </w:p>
    <w:p w14:paraId="57120487" w14:textId="77777777" w:rsidR="004C7C14" w:rsidRPr="004C7C14" w:rsidRDefault="004C7C14" w:rsidP="00421EA1">
      <w:pPr>
        <w:shd w:val="clear" w:color="auto" w:fill="FFFFFF"/>
        <w:spacing w:after="0"/>
        <w:ind w:firstLine="720"/>
        <w:jc w:val="both"/>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vẽ</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tô</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vườn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mùa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xuân</w:t>
      </w:r>
      <w:proofErr w:type="spellEnd"/>
      <w:r w:rsidRPr="004C7C14">
        <w:rPr>
          <w:rFonts w:ascii="Times New Roman" w:hAnsi="Times New Roman" w:cs="Times New Roman"/>
          <w:sz w:val="28"/>
          <w:szCs w:val="28"/>
        </w:rPr>
        <w:t xml:space="preserve">  </w:t>
      </w:r>
    </w:p>
    <w:p w14:paraId="69448150" w14:textId="77777777" w:rsidR="004C7C14" w:rsidRPr="004C7C14" w:rsidRDefault="004C7C14" w:rsidP="00421EA1">
      <w:pPr>
        <w:shd w:val="clear" w:color="auto" w:fill="FFFFFF"/>
        <w:spacing w:after="0"/>
        <w:ind w:firstLine="720"/>
        <w:jc w:val="both"/>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r w:rsidRPr="004C7C14">
        <w:rPr>
          <w:rFonts w:ascii="Times New Roman" w:hAnsi="Times New Roman" w:cs="Times New Roman"/>
          <w:sz w:val="28"/>
          <w:szCs w:val="28"/>
        </w:rPr>
        <w:t xml:space="preserve"> </w:t>
      </w:r>
      <w:proofErr w:type="spellStart"/>
      <w:proofErr w:type="gramStart"/>
      <w:r w:rsidRPr="004C7C14">
        <w:rPr>
          <w:rFonts w:ascii="Times New Roman" w:hAnsi="Times New Roman" w:cs="Times New Roman"/>
          <w:sz w:val="28"/>
          <w:szCs w:val="28"/>
        </w:rPr>
        <w:t>lời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bài</w:t>
      </w:r>
      <w:proofErr w:type="spellEnd"/>
      <w:proofErr w:type="gram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vỗ</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tay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nhịp</w:t>
      </w:r>
      <w:proofErr w:type="spellEnd"/>
      <w:r w:rsidRPr="004C7C14">
        <w:rPr>
          <w:rFonts w:ascii="Times New Roman" w:hAnsi="Times New Roman" w:cs="Times New Roman"/>
          <w:sz w:val="28"/>
          <w:szCs w:val="28"/>
        </w:rPr>
        <w:t>: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w:t>
      </w:r>
    </w:p>
    <w:p w14:paraId="0421C4D7" w14:textId="77777777" w:rsidR="004C7C14" w:rsidRPr="004C7C14" w:rsidRDefault="004C7C14" w:rsidP="00421EA1">
      <w:pPr>
        <w:shd w:val="clear" w:color="auto" w:fill="FFFFFF"/>
        <w:spacing w:after="0"/>
        <w:ind w:firstLine="720"/>
        <w:jc w:val="both"/>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hiểu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nội</w:t>
      </w:r>
      <w:proofErr w:type="spellEnd"/>
      <w:r w:rsidRPr="004C7C14">
        <w:rPr>
          <w:rFonts w:ascii="Times New Roman" w:hAnsi="Times New Roman" w:cs="Times New Roman"/>
          <w:sz w:val="28"/>
          <w:szCs w:val="28"/>
        </w:rPr>
        <w:t xml:space="preserve"> dung </w:t>
      </w:r>
      <w:proofErr w:type="spellStart"/>
      <w:r w:rsidRPr="004C7C14">
        <w:rPr>
          <w:rFonts w:ascii="Times New Roman" w:hAnsi="Times New Roman" w:cs="Times New Roman"/>
          <w:sz w:val="28"/>
          <w:szCs w:val="28"/>
        </w:rPr>
        <w:t>củ</w:t>
      </w:r>
      <w:r w:rsidR="00421EA1">
        <w:rPr>
          <w:rFonts w:ascii="Times New Roman" w:hAnsi="Times New Roman" w:cs="Times New Roman"/>
          <w:sz w:val="28"/>
          <w:szCs w:val="28"/>
        </w:rPr>
        <w:t>a</w:t>
      </w:r>
      <w:proofErr w:type="spellEnd"/>
      <w:r w:rsidR="00421EA1">
        <w:rPr>
          <w:rFonts w:ascii="Times New Roman" w:hAnsi="Times New Roman" w:cs="Times New Roman"/>
          <w:sz w:val="28"/>
          <w:szCs w:val="28"/>
        </w:rPr>
        <w:t xml:space="preserve"> </w:t>
      </w:r>
      <w:proofErr w:type="spellStart"/>
      <w:r w:rsidR="00421EA1">
        <w:rPr>
          <w:rFonts w:ascii="Times New Roman" w:hAnsi="Times New Roman" w:cs="Times New Roman"/>
          <w:sz w:val="28"/>
          <w:szCs w:val="28"/>
        </w:rPr>
        <w:t>bài</w:t>
      </w:r>
      <w:proofErr w:type="spellEnd"/>
      <w:r w:rsidR="00421EA1">
        <w:rPr>
          <w:rFonts w:ascii="Times New Roman" w:hAnsi="Times New Roman" w:cs="Times New Roman"/>
          <w:sz w:val="28"/>
          <w:szCs w:val="28"/>
        </w:rPr>
        <w:t xml:space="preserve"> </w:t>
      </w:r>
      <w:proofErr w:type="spellStart"/>
      <w:r w:rsidR="00421EA1">
        <w:rPr>
          <w:rFonts w:ascii="Times New Roman" w:hAnsi="Times New Roman" w:cs="Times New Roman"/>
          <w:sz w:val="28"/>
          <w:szCs w:val="28"/>
        </w:rPr>
        <w:t>thơ</w:t>
      </w:r>
      <w:proofErr w:type="spellEnd"/>
      <w:r w:rsidR="00421EA1">
        <w:rPr>
          <w:rFonts w:ascii="Times New Roman" w:hAnsi="Times New Roman" w:cs="Times New Roman"/>
          <w:sz w:val="28"/>
          <w:szCs w:val="28"/>
        </w:rPr>
        <w:t xml:space="preserve"> “Hoa </w:t>
      </w:r>
      <w:proofErr w:type="spellStart"/>
      <w:r w:rsidRPr="004C7C14">
        <w:rPr>
          <w:rFonts w:ascii="Times New Roman" w:hAnsi="Times New Roman" w:cs="Times New Roman"/>
          <w:sz w:val="28"/>
          <w:szCs w:val="28"/>
        </w:rPr>
        <w:t>mào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gà</w:t>
      </w:r>
      <w:proofErr w:type="spellEnd"/>
      <w:r w:rsidRPr="004C7C14">
        <w:rPr>
          <w:rFonts w:ascii="Times New Roman" w:hAnsi="Times New Roman" w:cs="Times New Roman"/>
          <w:sz w:val="28"/>
          <w:szCs w:val="28"/>
        </w:rPr>
        <w:t>”</w:t>
      </w:r>
    </w:p>
    <w:p w14:paraId="1E89195D" w14:textId="77777777" w:rsidR="004C7C14" w:rsidRPr="0082711C" w:rsidRDefault="00421EA1" w:rsidP="002D0D79">
      <w:pPr>
        <w:tabs>
          <w:tab w:val="left" w:pos="240"/>
        </w:tabs>
        <w:spacing w:after="0"/>
        <w:rPr>
          <w:rFonts w:ascii="Times New Roman" w:hAnsi="Times New Roman" w:cs="Times New Roman"/>
          <w:spacing w:val="-4"/>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r>
      <w:r w:rsidR="004C7C14" w:rsidRPr="0082711C">
        <w:rPr>
          <w:rFonts w:ascii="Times New Roman" w:hAnsi="Times New Roman" w:cs="Times New Roman"/>
          <w:spacing w:val="-4"/>
          <w:sz w:val="28"/>
          <w:szCs w:val="28"/>
          <w:lang w:val="nl-NL"/>
        </w:rPr>
        <w:t>- Trẻ hiểu được ngày 8 - 3 là ngày quốc tế phụ nữ, tôn vinh những người phụ nữ là các bà, mẹ, cô giáo và các chị em gái.</w:t>
      </w:r>
    </w:p>
    <w:p w14:paraId="0C9ED38A" w14:textId="77777777" w:rsidR="004C7C14" w:rsidRPr="0082711C" w:rsidRDefault="00421EA1" w:rsidP="002D0D79">
      <w:pPr>
        <w:tabs>
          <w:tab w:val="left" w:pos="240"/>
        </w:tabs>
        <w:spacing w:after="0"/>
        <w:rPr>
          <w:rFonts w:ascii="Times New Roman" w:hAnsi="Times New Roman" w:cs="Times New Roman"/>
          <w:sz w:val="28"/>
          <w:szCs w:val="28"/>
          <w:lang w:val="nl-NL"/>
        </w:rPr>
      </w:pPr>
      <w:r w:rsidRPr="0082711C">
        <w:rPr>
          <w:rFonts w:ascii="Times New Roman" w:hAnsi="Times New Roman" w:cs="Times New Roman"/>
          <w:sz w:val="28"/>
          <w:szCs w:val="28"/>
          <w:lang w:val="nl-NL"/>
        </w:rPr>
        <w:tab/>
      </w:r>
      <w:r w:rsidRPr="0082711C">
        <w:rPr>
          <w:rFonts w:ascii="Times New Roman" w:hAnsi="Times New Roman" w:cs="Times New Roman"/>
          <w:sz w:val="28"/>
          <w:szCs w:val="28"/>
          <w:lang w:val="nl-NL"/>
        </w:rPr>
        <w:tab/>
      </w:r>
      <w:r w:rsidR="004C7C14" w:rsidRPr="0082711C">
        <w:rPr>
          <w:rFonts w:ascii="Times New Roman" w:hAnsi="Times New Roman" w:cs="Times New Roman"/>
          <w:sz w:val="28"/>
          <w:szCs w:val="28"/>
          <w:lang w:val="nl-NL"/>
        </w:rPr>
        <w:t>- Có nhiều hoạt động kỉ niệm ngày 8 - 3 là mít tinh, liên hoan.</w:t>
      </w:r>
    </w:p>
    <w:p w14:paraId="442604F0" w14:textId="77777777" w:rsidR="004C7C14" w:rsidRPr="0082711C" w:rsidRDefault="00421EA1" w:rsidP="002D0D79">
      <w:pPr>
        <w:tabs>
          <w:tab w:val="left" w:pos="240"/>
        </w:tabs>
        <w:spacing w:after="0"/>
        <w:rPr>
          <w:rFonts w:ascii="Times New Roman" w:hAnsi="Times New Roman" w:cs="Times New Roman"/>
          <w:sz w:val="28"/>
          <w:szCs w:val="28"/>
          <w:lang w:val="nl-NL"/>
        </w:rPr>
      </w:pPr>
      <w:r w:rsidRPr="0082711C">
        <w:rPr>
          <w:rFonts w:ascii="Times New Roman" w:hAnsi="Times New Roman" w:cs="Times New Roman"/>
          <w:sz w:val="28"/>
          <w:szCs w:val="28"/>
          <w:lang w:val="nl-NL"/>
        </w:rPr>
        <w:tab/>
      </w:r>
      <w:r w:rsidRPr="0082711C">
        <w:rPr>
          <w:rFonts w:ascii="Times New Roman" w:hAnsi="Times New Roman" w:cs="Times New Roman"/>
          <w:sz w:val="28"/>
          <w:szCs w:val="28"/>
          <w:lang w:val="nl-NL"/>
        </w:rPr>
        <w:tab/>
      </w:r>
      <w:r w:rsidR="004C7C14" w:rsidRPr="0082711C">
        <w:rPr>
          <w:rFonts w:ascii="Times New Roman" w:hAnsi="Times New Roman" w:cs="Times New Roman"/>
          <w:sz w:val="28"/>
          <w:szCs w:val="28"/>
          <w:lang w:val="nl-NL"/>
        </w:rPr>
        <w:t>- Có những hoạt động của mọi người dành tặng cho chị em phụ nữ: tặng hoa, quà, thiệp chúc mừng và những lời chúc tốt đẹp.</w:t>
      </w:r>
    </w:p>
    <w:p w14:paraId="019840AF" w14:textId="77777777" w:rsidR="004C7C14" w:rsidRPr="0082711C" w:rsidRDefault="00421EA1" w:rsidP="002D0D79">
      <w:pPr>
        <w:tabs>
          <w:tab w:val="left" w:pos="240"/>
        </w:tabs>
        <w:spacing w:after="0"/>
        <w:rPr>
          <w:rFonts w:ascii="Times New Roman" w:hAnsi="Times New Roman" w:cs="Times New Roman"/>
          <w:sz w:val="28"/>
          <w:szCs w:val="28"/>
          <w:lang w:val="nl-NL"/>
        </w:rPr>
      </w:pPr>
      <w:r w:rsidRPr="0082711C">
        <w:rPr>
          <w:rFonts w:ascii="Times New Roman" w:hAnsi="Times New Roman" w:cs="Times New Roman"/>
          <w:sz w:val="28"/>
          <w:szCs w:val="28"/>
          <w:lang w:val="nl-NL"/>
        </w:rPr>
        <w:tab/>
      </w:r>
      <w:r w:rsidRPr="0082711C">
        <w:rPr>
          <w:rFonts w:ascii="Times New Roman" w:hAnsi="Times New Roman" w:cs="Times New Roman"/>
          <w:sz w:val="28"/>
          <w:szCs w:val="28"/>
          <w:lang w:val="nl-NL"/>
        </w:rPr>
        <w:tab/>
      </w:r>
      <w:r w:rsidR="004C7C14" w:rsidRPr="0082711C">
        <w:rPr>
          <w:rFonts w:ascii="Times New Roman" w:hAnsi="Times New Roman" w:cs="Times New Roman"/>
          <w:sz w:val="28"/>
          <w:szCs w:val="28"/>
          <w:lang w:val="nl-NL"/>
        </w:rPr>
        <w:t>- Biết được người phụ nữ có vai trò lớn trong gia đình và xã hội, cần được đối xử công bằng và được tôn vinh.</w:t>
      </w:r>
    </w:p>
    <w:p w14:paraId="48F636B7" w14:textId="77777777" w:rsidR="004C7C14" w:rsidRPr="0082711C" w:rsidRDefault="004C7C14" w:rsidP="00421EA1">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Trẻ biết thể hiện tình cảm của mình với người thân trong ngày  08- 03</w:t>
      </w:r>
    </w:p>
    <w:p w14:paraId="289DECB7" w14:textId="77777777" w:rsidR="004C7C14" w:rsidRPr="0082711C" w:rsidRDefault="004C7C14" w:rsidP="00421EA1">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Trẻ biết vẽ các loại hoa, trang trí thiệp tặng cô giáo nhân ngày 8/3</w:t>
      </w:r>
    </w:p>
    <w:p w14:paraId="4D8EEC71" w14:textId="77777777" w:rsidR="004C7C14" w:rsidRPr="0082711C" w:rsidRDefault="004C7C14" w:rsidP="00421EA1">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Trẻ hát thuộc lời của bài hát và vận động theo nhạc: “Quà 8 - 3”</w:t>
      </w:r>
    </w:p>
    <w:p w14:paraId="7F117B38" w14:textId="77777777" w:rsidR="004E3A9C" w:rsidRPr="0082711C" w:rsidRDefault="004C7C14" w:rsidP="00421EA1">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Trẻ thuộc thơ và hiểu nội dung của bài thơ “Bó hoa tặng cô ”</w:t>
      </w:r>
    </w:p>
    <w:p w14:paraId="5CB1212E" w14:textId="77777777" w:rsidR="00285B43" w:rsidRPr="0082711C" w:rsidRDefault="00285B43" w:rsidP="002D0D79">
      <w:pPr>
        <w:spacing w:after="0"/>
        <w:ind w:firstLine="720"/>
        <w:jc w:val="both"/>
        <w:rPr>
          <w:rFonts w:ascii="Times New Roman" w:hAnsi="Times New Roman" w:cs="Times New Roman"/>
          <w:sz w:val="28"/>
          <w:szCs w:val="28"/>
          <w:lang w:val="nl-NL"/>
        </w:rPr>
      </w:pPr>
      <w:r w:rsidRPr="0082711C">
        <w:rPr>
          <w:rFonts w:ascii="Times New Roman" w:hAnsi="Times New Roman" w:cs="Times New Roman"/>
          <w:b/>
          <w:sz w:val="28"/>
          <w:szCs w:val="28"/>
          <w:lang w:val="nl-NL"/>
        </w:rPr>
        <w:t>1.2. Kỹ năng</w:t>
      </w:r>
    </w:p>
    <w:p w14:paraId="1252DC12" w14:textId="77777777" w:rsidR="00A23374" w:rsidRPr="0082711C" w:rsidRDefault="004E3A9C" w:rsidP="00A23374">
      <w:pPr>
        <w:spacing w:after="0"/>
        <w:ind w:firstLine="720"/>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 Rèn kĩ năng hát, đọc thơ, kể chuyện về chủ đề </w:t>
      </w:r>
    </w:p>
    <w:p w14:paraId="0FD169C5" w14:textId="77777777" w:rsidR="004E3A9C" w:rsidRPr="0082711C" w:rsidRDefault="004E3A9C" w:rsidP="00A23374">
      <w:pPr>
        <w:spacing w:after="0"/>
        <w:ind w:firstLine="720"/>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Trẻ có một số kỹ năng, thói quen cần thiết để bảo vệ môi trường, chăm sóc, bảo vệ cây.</w:t>
      </w:r>
    </w:p>
    <w:p w14:paraId="6FD36C20" w14:textId="77777777" w:rsidR="00A23374" w:rsidRPr="0082711C" w:rsidRDefault="004E3A9C" w:rsidP="00A23374">
      <w:pPr>
        <w:spacing w:after="0"/>
        <w:ind w:firstLine="720"/>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Rèn trẻ kĩ năng QS, nhận biết, ghi nhớ có chủ định, giáo tiếp ứng xử có văn hóa</w:t>
      </w:r>
    </w:p>
    <w:p w14:paraId="1CE8055B" w14:textId="77777777" w:rsidR="00A23374" w:rsidRPr="0082711C" w:rsidRDefault="004E3A9C" w:rsidP="00A23374">
      <w:pPr>
        <w:spacing w:after="0"/>
        <w:ind w:firstLine="720"/>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Rèn trẻ kĩ năng tô, vẽ, cắt dán, đọc thơ. Hát to, rõ lời đúng nhịp điệu bài hát</w:t>
      </w:r>
    </w:p>
    <w:p w14:paraId="0C22461C" w14:textId="77777777" w:rsidR="00A23374" w:rsidRPr="0082711C" w:rsidRDefault="004E3A9C" w:rsidP="00A23374">
      <w:pPr>
        <w:spacing w:after="0"/>
        <w:ind w:firstLine="720"/>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Rèn trẻ kĩ năng quan sát và trả lời câu hỏi của cô</w:t>
      </w:r>
    </w:p>
    <w:p w14:paraId="19E84FAE" w14:textId="77777777" w:rsidR="004E773F" w:rsidRPr="0082711C" w:rsidRDefault="004E773F" w:rsidP="004E773F">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t>- Rèn trẻ kỹ năng thực hiện các vận động: Đi, chạy thay đổi tốc độ theo hiệu lệnh; Tung bóng lên cao và bắt bóng; Chuyền bóng qua chân; Bật liên tục về phía trước; Bật liên tục qua các vòng - ném trúng đích nằm ngang.</w:t>
      </w:r>
    </w:p>
    <w:p w14:paraId="00457FD6" w14:textId="77777777" w:rsidR="00A23374" w:rsidRPr="0082711C" w:rsidRDefault="004E3A9C" w:rsidP="00A23374">
      <w:pPr>
        <w:spacing w:after="0"/>
        <w:ind w:firstLine="720"/>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xml:space="preserve"> - Rèn trẻ kĩ năng trả lời câu hỏi mạch lạc đúng ngữ pháp</w:t>
      </w:r>
    </w:p>
    <w:p w14:paraId="0545DC02" w14:textId="77777777" w:rsidR="00A23374" w:rsidRPr="0082711C" w:rsidRDefault="004E3A9C" w:rsidP="00A23374">
      <w:pPr>
        <w:spacing w:after="0"/>
        <w:ind w:firstLine="720"/>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xml:space="preserve">- Rèn trẻ kĩ năng cầm bút, ngồi học đúng tư thế, kĩ năng vẽ, phối hợp màu. </w:t>
      </w:r>
    </w:p>
    <w:p w14:paraId="6415F318" w14:textId="77777777" w:rsidR="00A23374" w:rsidRPr="0082711C" w:rsidRDefault="004E3A9C" w:rsidP="00A23374">
      <w:pPr>
        <w:spacing w:after="0"/>
        <w:ind w:firstLine="720"/>
        <w:rPr>
          <w:rFonts w:ascii="Times New Roman" w:hAnsi="Times New Roman" w:cs="Times New Roman"/>
          <w:sz w:val="28"/>
          <w:szCs w:val="28"/>
          <w:lang w:val="nl-NL"/>
        </w:rPr>
      </w:pPr>
      <w:r w:rsidRPr="0082711C">
        <w:rPr>
          <w:rFonts w:ascii="Times New Roman" w:hAnsi="Times New Roman" w:cs="Times New Roman"/>
          <w:sz w:val="28"/>
          <w:szCs w:val="28"/>
          <w:lang w:val="nl-NL"/>
        </w:rPr>
        <w:lastRenderedPageBreak/>
        <w:t xml:space="preserve">- Rèn kĩ năng </w:t>
      </w:r>
      <w:r w:rsidRPr="004C7C14">
        <w:rPr>
          <w:rFonts w:ascii="Times New Roman" w:eastAsia="Calibri" w:hAnsi="Times New Roman" w:cs="Times New Roman"/>
          <w:sz w:val="28"/>
          <w:szCs w:val="28"/>
          <w:lang w:val="pt-BR"/>
        </w:rPr>
        <w:t>đ</w:t>
      </w:r>
      <w:r w:rsidRPr="0082711C">
        <w:rPr>
          <w:rFonts w:ascii="Times New Roman" w:eastAsia="Calibri" w:hAnsi="Times New Roman" w:cs="Times New Roman"/>
          <w:sz w:val="28"/>
          <w:szCs w:val="28"/>
          <w:lang w:val="nl-NL"/>
        </w:rPr>
        <w:t>ếm đế</w:t>
      </w:r>
      <w:r w:rsidR="00A23374" w:rsidRPr="0082711C">
        <w:rPr>
          <w:rFonts w:ascii="Times New Roman" w:eastAsia="Calibri" w:hAnsi="Times New Roman" w:cs="Times New Roman"/>
          <w:sz w:val="28"/>
          <w:szCs w:val="28"/>
          <w:lang w:val="nl-NL"/>
        </w:rPr>
        <w:t>n 5</w:t>
      </w:r>
      <w:r w:rsidRPr="0082711C">
        <w:rPr>
          <w:rFonts w:ascii="Times New Roman" w:eastAsia="Calibri" w:hAnsi="Times New Roman" w:cs="Times New Roman"/>
          <w:sz w:val="28"/>
          <w:szCs w:val="28"/>
          <w:lang w:val="nl-NL"/>
        </w:rPr>
        <w:t xml:space="preserve"> nhận biế</w:t>
      </w:r>
      <w:r w:rsidR="00A23374" w:rsidRPr="0082711C">
        <w:rPr>
          <w:rFonts w:ascii="Times New Roman" w:eastAsia="Calibri" w:hAnsi="Times New Roman" w:cs="Times New Roman"/>
          <w:sz w:val="28"/>
          <w:szCs w:val="28"/>
          <w:lang w:val="nl-NL"/>
        </w:rPr>
        <w:t>t nhóm có 5</w:t>
      </w:r>
      <w:r w:rsidRPr="0082711C">
        <w:rPr>
          <w:rFonts w:ascii="Times New Roman" w:eastAsia="Calibri" w:hAnsi="Times New Roman" w:cs="Times New Roman"/>
          <w:sz w:val="28"/>
          <w:szCs w:val="28"/>
          <w:lang w:val="nl-NL"/>
        </w:rPr>
        <w:t xml:space="preserve"> đối tượng</w:t>
      </w:r>
      <w:r w:rsidRPr="0082711C">
        <w:rPr>
          <w:rFonts w:ascii="Times New Roman" w:hAnsi="Times New Roman" w:cs="Times New Roman"/>
          <w:sz w:val="28"/>
          <w:szCs w:val="28"/>
          <w:lang w:val="nl-NL"/>
        </w:rPr>
        <w:t>.</w:t>
      </w:r>
    </w:p>
    <w:p w14:paraId="391BDB0A" w14:textId="77777777" w:rsidR="004E773F" w:rsidRDefault="004E773F" w:rsidP="00A23374">
      <w:pPr>
        <w:spacing w:after="0"/>
        <w:ind w:firstLine="720"/>
        <w:rPr>
          <w:rFonts w:ascii="Times New Roman" w:eastAsia="Calibri" w:hAnsi="Times New Roman" w:cs="Times New Roman"/>
          <w:sz w:val="28"/>
          <w:szCs w:val="28"/>
        </w:rPr>
      </w:pPr>
      <w:r>
        <w:rPr>
          <w:rFonts w:ascii="Times New Roman" w:hAnsi="Times New Roman" w:cs="Times New Roman"/>
          <w:sz w:val="28"/>
          <w:szCs w:val="28"/>
        </w:rPr>
        <w:t xml:space="preserve">- Rèn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sánh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gộp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vi 5.</w:t>
      </w:r>
    </w:p>
    <w:p w14:paraId="7CAED0DE" w14:textId="77777777" w:rsidR="004E3A9C" w:rsidRPr="004E773F" w:rsidRDefault="004E3A9C" w:rsidP="004E773F">
      <w:pPr>
        <w:spacing w:after="0"/>
        <w:ind w:firstLine="720"/>
        <w:rPr>
          <w:rFonts w:ascii="Times New Roman" w:eastAsia="Calibri" w:hAnsi="Times New Roman" w:cs="Times New Roman"/>
          <w:sz w:val="28"/>
          <w:szCs w:val="28"/>
        </w:rPr>
      </w:pPr>
      <w:r w:rsidRPr="004C7C14">
        <w:rPr>
          <w:rFonts w:ascii="Times New Roman" w:hAnsi="Times New Roman" w:cs="Times New Roman"/>
          <w:sz w:val="28"/>
          <w:szCs w:val="28"/>
        </w:rPr>
        <w:t xml:space="preserve">- Rèn </w:t>
      </w:r>
      <w:proofErr w:type="spellStart"/>
      <w:r w:rsidRPr="004C7C14">
        <w:rPr>
          <w:rFonts w:ascii="Times New Roman" w:hAnsi="Times New Roman" w:cs="Times New Roman"/>
          <w:sz w:val="28"/>
          <w:szCs w:val="28"/>
        </w:rPr>
        <w:t>kĩ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năng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nhận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biệt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được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một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số</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w:t>
      </w:r>
      <w:r w:rsidR="00A23374">
        <w:rPr>
          <w:rFonts w:ascii="Times New Roman" w:hAnsi="Times New Roman" w:cs="Times New Roman"/>
          <w:sz w:val="28"/>
          <w:szCs w:val="28"/>
        </w:rPr>
        <w:t>i</w:t>
      </w:r>
      <w:proofErr w:type="spellEnd"/>
      <w:r w:rsidR="00A23374">
        <w:rPr>
          <w:rFonts w:ascii="Times New Roman" w:hAnsi="Times New Roman" w:cs="Times New Roman"/>
          <w:sz w:val="28"/>
          <w:szCs w:val="28"/>
        </w:rPr>
        <w:t xml:space="preserve"> </w:t>
      </w:r>
      <w:proofErr w:type="spellStart"/>
      <w:r w:rsidR="00A23374">
        <w:rPr>
          <w:rFonts w:ascii="Times New Roman" w:hAnsi="Times New Roman" w:cs="Times New Roman"/>
          <w:sz w:val="28"/>
          <w:szCs w:val="28"/>
        </w:rPr>
        <w:t>rau</w:t>
      </w:r>
      <w:proofErr w:type="spellEnd"/>
      <w:r w:rsidR="00A23374">
        <w:rPr>
          <w:rFonts w:ascii="Times New Roman" w:hAnsi="Times New Roman" w:cs="Times New Roman"/>
          <w:sz w:val="28"/>
          <w:szCs w:val="28"/>
        </w:rPr>
        <w:t xml:space="preserve"> - </w:t>
      </w:r>
      <w:proofErr w:type="spellStart"/>
      <w:r w:rsidR="00A23374">
        <w:rPr>
          <w:rFonts w:ascii="Times New Roman" w:hAnsi="Times New Roman" w:cs="Times New Roman"/>
          <w:sz w:val="28"/>
          <w:szCs w:val="28"/>
        </w:rPr>
        <w:t>củ</w:t>
      </w:r>
      <w:proofErr w:type="spellEnd"/>
      <w:r w:rsidR="00A23374">
        <w:rPr>
          <w:rFonts w:ascii="Times New Roman" w:hAnsi="Times New Roman" w:cs="Times New Roman"/>
          <w:sz w:val="28"/>
          <w:szCs w:val="28"/>
        </w:rPr>
        <w:t xml:space="preserve">- </w:t>
      </w:r>
      <w:proofErr w:type="spellStart"/>
      <w:r w:rsidR="00A23374">
        <w:rPr>
          <w:rFonts w:ascii="Times New Roman" w:hAnsi="Times New Roman" w:cs="Times New Roman"/>
          <w:sz w:val="28"/>
          <w:szCs w:val="28"/>
        </w:rPr>
        <w:t>quả</w:t>
      </w:r>
      <w:proofErr w:type="spellEnd"/>
    </w:p>
    <w:p w14:paraId="598FC45E" w14:textId="77777777" w:rsidR="004E3A9C" w:rsidRPr="004C7C14" w:rsidRDefault="004E3A9C" w:rsidP="000B2821">
      <w:pPr>
        <w:spacing w:after="0"/>
        <w:ind w:firstLine="720"/>
        <w:rPr>
          <w:rFonts w:ascii="Times New Roman" w:hAnsi="Times New Roman" w:cs="Times New Roman"/>
          <w:sz w:val="28"/>
          <w:szCs w:val="28"/>
        </w:rPr>
      </w:pPr>
      <w:r w:rsidRPr="004C7C14">
        <w:rPr>
          <w:rFonts w:ascii="Times New Roman" w:eastAsia="Calibri" w:hAnsi="Times New Roman" w:cs="Times New Roman"/>
          <w:sz w:val="28"/>
          <w:szCs w:val="28"/>
        </w:rPr>
        <w:t xml:space="preserve">- Trẻ có </w:t>
      </w:r>
      <w:proofErr w:type="spellStart"/>
      <w:r w:rsidRPr="004C7C14">
        <w:rPr>
          <w:rFonts w:ascii="Times New Roman" w:eastAsia="Calibri" w:hAnsi="Times New Roman" w:cs="Times New Roman"/>
          <w:sz w:val="28"/>
          <w:szCs w:val="28"/>
        </w:rPr>
        <w:t>nếp</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sống</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văn</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minh</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sạch</w:t>
      </w:r>
      <w:proofErr w:type="spellEnd"/>
      <w:r w:rsidRPr="004C7C14">
        <w:rPr>
          <w:rFonts w:ascii="Times New Roman" w:eastAsia="Calibri" w:hAnsi="Times New Roman" w:cs="Times New Roman"/>
          <w:sz w:val="28"/>
          <w:szCs w:val="28"/>
        </w:rPr>
        <w:t xml:space="preserve"> sẽ, ý </w:t>
      </w:r>
      <w:proofErr w:type="spellStart"/>
      <w:r w:rsidRPr="004C7C14">
        <w:rPr>
          <w:rFonts w:ascii="Times New Roman" w:eastAsia="Calibri" w:hAnsi="Times New Roman" w:cs="Times New Roman"/>
          <w:sz w:val="28"/>
          <w:szCs w:val="28"/>
        </w:rPr>
        <w:t>thức</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giư</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gìn</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vê</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sinh</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cá</w:t>
      </w:r>
      <w:proofErr w:type="spellEnd"/>
      <w:r w:rsidRPr="004C7C14">
        <w:rPr>
          <w:rFonts w:ascii="Times New Roman" w:eastAsia="Calibri" w:hAnsi="Times New Roman" w:cs="Times New Roman"/>
          <w:sz w:val="28"/>
          <w:szCs w:val="28"/>
        </w:rPr>
        <w:t xml:space="preserve"> </w:t>
      </w:r>
      <w:proofErr w:type="spellStart"/>
      <w:r w:rsidRPr="004C7C14">
        <w:rPr>
          <w:rFonts w:ascii="Times New Roman" w:eastAsia="Calibri" w:hAnsi="Times New Roman" w:cs="Times New Roman"/>
          <w:sz w:val="28"/>
          <w:szCs w:val="28"/>
        </w:rPr>
        <w:t>nhân</w:t>
      </w:r>
      <w:proofErr w:type="spellEnd"/>
      <w:r w:rsidRPr="004C7C14">
        <w:rPr>
          <w:rFonts w:ascii="Times New Roman" w:eastAsia="Calibri" w:hAnsi="Times New Roman" w:cs="Times New Roman"/>
          <w:sz w:val="28"/>
          <w:szCs w:val="28"/>
        </w:rPr>
        <w:t>,</w:t>
      </w:r>
      <w:r w:rsidRPr="004C7C14">
        <w:rPr>
          <w:rFonts w:ascii="Times New Roman" w:hAnsi="Times New Roman" w:cs="Times New Roman"/>
          <w:sz w:val="28"/>
          <w:szCs w:val="28"/>
        </w:rPr>
        <w:t xml:space="preserve"> VS </w:t>
      </w:r>
      <w:proofErr w:type="spellStart"/>
      <w:r w:rsidRPr="004C7C14">
        <w:rPr>
          <w:rFonts w:ascii="Times New Roman" w:hAnsi="Times New Roman" w:cs="Times New Roman"/>
          <w:sz w:val="28"/>
          <w:szCs w:val="28"/>
        </w:rPr>
        <w:t>môi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trường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đổi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tiết</w:t>
      </w:r>
      <w:proofErr w:type="spellEnd"/>
      <w:r w:rsidRPr="004C7C14">
        <w:rPr>
          <w:rFonts w:ascii="Times New Roman" w:hAnsi="Times New Roman" w:cs="Times New Roman"/>
          <w:sz w:val="28"/>
          <w:szCs w:val="28"/>
        </w:rPr>
        <w:t>.</w:t>
      </w:r>
    </w:p>
    <w:p w14:paraId="7B6D1D64" w14:textId="77777777" w:rsidR="004C7C14" w:rsidRPr="004C7C14" w:rsidRDefault="004C7C14" w:rsidP="000B282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Quan </w:t>
      </w:r>
      <w:proofErr w:type="spellStart"/>
      <w:r w:rsidRPr="004C7C14">
        <w:rPr>
          <w:rFonts w:ascii="Times New Roman" w:hAnsi="Times New Roman" w:cs="Times New Roman"/>
          <w:sz w:val="28"/>
          <w:szCs w:val="28"/>
        </w:rPr>
        <w:t>sát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tìm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hiểu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về</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không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khì</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Cảnh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vật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vui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tươi</w:t>
      </w:r>
      <w:proofErr w:type="spellEnd"/>
      <w:r w:rsidRPr="004C7C14">
        <w:rPr>
          <w:rFonts w:ascii="Times New Roman" w:hAnsi="Times New Roman" w:cs="Times New Roman"/>
          <w:sz w:val="28"/>
          <w:szCs w:val="28"/>
        </w:rPr>
        <w:t xml:space="preserve">, con </w:t>
      </w:r>
      <w:proofErr w:type="spellStart"/>
      <w:r w:rsidRPr="004C7C14">
        <w:rPr>
          <w:rFonts w:ascii="Times New Roman" w:hAnsi="Times New Roman" w:cs="Times New Roman"/>
          <w:sz w:val="28"/>
          <w:szCs w:val="28"/>
        </w:rPr>
        <w:t>người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vui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đào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nở</w:t>
      </w:r>
      <w:proofErr w:type="spellEnd"/>
      <w:r w:rsidRPr="004C7C14">
        <w:rPr>
          <w:rFonts w:ascii="Times New Roman" w:hAnsi="Times New Roman" w:cs="Times New Roman"/>
          <w:sz w:val="28"/>
          <w:szCs w:val="28"/>
        </w:rPr>
        <w:t>…</w:t>
      </w:r>
    </w:p>
    <w:p w14:paraId="240D7DF7" w14:textId="77777777" w:rsidR="004C7C14" w:rsidRPr="004C7C14" w:rsidRDefault="004C7C14" w:rsidP="000B282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Rèn </w:t>
      </w:r>
      <w:proofErr w:type="spellStart"/>
      <w:r w:rsidRPr="004C7C14">
        <w:rPr>
          <w:rFonts w:ascii="Times New Roman" w:hAnsi="Times New Roman" w:cs="Times New Roman"/>
          <w:sz w:val="28"/>
          <w:szCs w:val="28"/>
        </w:rPr>
        <w:t>kĩ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năng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vận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động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nghe</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những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về</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Sắp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đến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rồi</w:t>
      </w:r>
      <w:proofErr w:type="spellEnd"/>
      <w:r w:rsidRPr="004C7C14">
        <w:rPr>
          <w:rFonts w:ascii="Times New Roman" w:hAnsi="Times New Roman" w:cs="Times New Roman"/>
          <w:sz w:val="28"/>
          <w:szCs w:val="28"/>
        </w:rPr>
        <w:t>...</w:t>
      </w:r>
    </w:p>
    <w:p w14:paraId="34A6314A" w14:textId="77777777" w:rsidR="004C7C14" w:rsidRPr="004C7C14" w:rsidRDefault="004C7C14" w:rsidP="000B282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Rèn </w:t>
      </w:r>
      <w:proofErr w:type="spellStart"/>
      <w:r w:rsidRPr="004C7C14">
        <w:rPr>
          <w:rFonts w:ascii="Times New Roman" w:hAnsi="Times New Roman" w:cs="Times New Roman"/>
          <w:sz w:val="28"/>
          <w:szCs w:val="28"/>
        </w:rPr>
        <w:t>kĩ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năng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vẽ</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tô</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dán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w:t>
      </w:r>
    </w:p>
    <w:p w14:paraId="66BDC570" w14:textId="77777777" w:rsidR="004C7C14" w:rsidRPr="004C7C14" w:rsidRDefault="004C7C14" w:rsidP="000B282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Rèn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năng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phục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vụ</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như</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rửa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tay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rửa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mặt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sử</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dụng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thìa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để</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xúc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cơm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thức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ăn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để</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ăn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gọn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gàng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dép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quần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áo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cùng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giúp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người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lớn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cần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thiết</w:t>
      </w:r>
      <w:proofErr w:type="spellEnd"/>
    </w:p>
    <w:p w14:paraId="194C4690" w14:textId="77777777" w:rsidR="004C7C14" w:rsidRPr="00A23374" w:rsidRDefault="004C7C14" w:rsidP="000B2821">
      <w:pPr>
        <w:spacing w:after="0"/>
        <w:ind w:firstLine="720"/>
        <w:rPr>
          <w:rFonts w:ascii="Times New Roman" w:hAnsi="Times New Roman" w:cs="Times New Roman"/>
          <w:sz w:val="28"/>
          <w:szCs w:val="28"/>
        </w:rPr>
      </w:pPr>
      <w:r w:rsidRPr="004C7C14">
        <w:rPr>
          <w:rFonts w:ascii="Times New Roman" w:hAnsi="Times New Roman" w:cs="Times New Roman"/>
          <w:sz w:val="28"/>
          <w:szCs w:val="28"/>
        </w:rPr>
        <w:t xml:space="preserve">- Rèn </w:t>
      </w:r>
      <w:proofErr w:type="spellStart"/>
      <w:r w:rsidRPr="004C7C14">
        <w:rPr>
          <w:rFonts w:ascii="Times New Roman" w:hAnsi="Times New Roman" w:cs="Times New Roman"/>
          <w:sz w:val="28"/>
          <w:szCs w:val="28"/>
        </w:rPr>
        <w:t>luyện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tính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độc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lập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hứng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thú</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đối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lao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động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như</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thiên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w:t>
      </w:r>
      <w:r w:rsidR="00A23374">
        <w:rPr>
          <w:rFonts w:ascii="Times New Roman" w:hAnsi="Times New Roman" w:cs="Times New Roman"/>
          <w:sz w:val="28"/>
          <w:szCs w:val="28"/>
        </w:rPr>
        <w:t>hiên</w:t>
      </w:r>
      <w:proofErr w:type="spellEnd"/>
      <w:r w:rsidR="00A23374">
        <w:rPr>
          <w:rFonts w:ascii="Times New Roman" w:hAnsi="Times New Roman" w:cs="Times New Roman"/>
          <w:sz w:val="28"/>
          <w:szCs w:val="28"/>
        </w:rPr>
        <w:t>…</w:t>
      </w:r>
      <w:r w:rsidRPr="004C7C14">
        <w:rPr>
          <w:rFonts w:ascii="Times New Roman" w:eastAsia="Calibri" w:hAnsi="Times New Roman" w:cs="Times New Roman"/>
          <w:sz w:val="28"/>
          <w:szCs w:val="28"/>
        </w:rPr>
        <w:t>.</w:t>
      </w:r>
    </w:p>
    <w:p w14:paraId="1E3BB2DE" w14:textId="77777777" w:rsidR="004C7C14" w:rsidRPr="004C7C14" w:rsidRDefault="004C7C14" w:rsidP="000B2821">
      <w:pPr>
        <w:shd w:val="clear" w:color="auto" w:fill="FFFFFF"/>
        <w:spacing w:after="0"/>
        <w:ind w:firstLine="720"/>
        <w:jc w:val="both"/>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vận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động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vỗ</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tay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nhịp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về</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một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số</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w:t>
      </w:r>
    </w:p>
    <w:p w14:paraId="7349BD18" w14:textId="77777777" w:rsidR="004C7C14" w:rsidRPr="004C7C14" w:rsidRDefault="004C7C14" w:rsidP="000B2821">
      <w:pPr>
        <w:shd w:val="clear" w:color="auto" w:fill="FFFFFF"/>
        <w:spacing w:after="0"/>
        <w:ind w:firstLine="720"/>
        <w:jc w:val="both"/>
        <w:rPr>
          <w:rFonts w:ascii="Times New Roman" w:hAnsi="Times New Roman" w:cs="Times New Roman"/>
          <w:sz w:val="28"/>
          <w:szCs w:val="28"/>
        </w:rPr>
      </w:pPr>
      <w:r w:rsidRPr="004C7C14">
        <w:rPr>
          <w:rFonts w:ascii="Times New Roman" w:hAnsi="Times New Roman" w:cs="Times New Roman"/>
          <w:sz w:val="28"/>
          <w:szCs w:val="28"/>
        </w:rPr>
        <w:t xml:space="preserve">- Rèn </w:t>
      </w:r>
      <w:proofErr w:type="spellStart"/>
      <w:r w:rsidRPr="004C7C14">
        <w:rPr>
          <w:rFonts w:ascii="Times New Roman" w:hAnsi="Times New Roman" w:cs="Times New Roman"/>
          <w:sz w:val="28"/>
          <w:szCs w:val="28"/>
        </w:rPr>
        <w:t>kĩ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năng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cắt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dán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vẽ</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tô</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p>
    <w:p w14:paraId="6EE848BD" w14:textId="77777777" w:rsidR="004C7C14" w:rsidRPr="004C7C14" w:rsidRDefault="004C7C14" w:rsidP="000B2821">
      <w:pPr>
        <w:spacing w:after="0"/>
        <w:ind w:firstLine="720"/>
        <w:rPr>
          <w:rFonts w:ascii="Times New Roman" w:eastAsia="Calibri" w:hAnsi="Times New Roman" w:cs="Times New Roman"/>
          <w:sz w:val="28"/>
          <w:szCs w:val="28"/>
          <w:lang w:val="vi-VN"/>
        </w:rPr>
      </w:pPr>
      <w:r w:rsidRPr="004C7C14">
        <w:rPr>
          <w:rFonts w:ascii="Times New Roman" w:hAnsi="Times New Roman" w:cs="Times New Roman"/>
          <w:b/>
          <w:sz w:val="28"/>
          <w:szCs w:val="28"/>
          <w:lang w:val="vi-VN"/>
        </w:rPr>
        <w:t>-</w:t>
      </w:r>
      <w:r w:rsidRPr="004C7C14">
        <w:rPr>
          <w:rFonts w:ascii="Times New Roman" w:eastAsia="Calibri" w:hAnsi="Times New Roman" w:cs="Times New Roman"/>
          <w:sz w:val="28"/>
          <w:szCs w:val="28"/>
          <w:lang w:val="vi-VN"/>
        </w:rPr>
        <w:t xml:space="preserve"> Rèn trẻ biết ý nghĩa của ngày 08</w:t>
      </w:r>
      <w:r w:rsidRPr="004C7C14">
        <w:rPr>
          <w:rFonts w:ascii="Times New Roman" w:eastAsia="Calibri" w:hAnsi="Times New Roman" w:cs="Times New Roman"/>
          <w:sz w:val="28"/>
          <w:szCs w:val="28"/>
        </w:rPr>
        <w:t>/</w:t>
      </w:r>
      <w:r w:rsidRPr="004C7C14">
        <w:rPr>
          <w:rFonts w:ascii="Times New Roman" w:eastAsia="Calibri" w:hAnsi="Times New Roman" w:cs="Times New Roman"/>
          <w:sz w:val="28"/>
          <w:szCs w:val="28"/>
          <w:lang w:val="vi-VN"/>
        </w:rPr>
        <w:t>03 là ngày quốc tế phụ nữ. Rèn trẻ biết các hoạt động của con người trong ngày 08</w:t>
      </w:r>
      <w:r w:rsidRPr="0082711C">
        <w:rPr>
          <w:rFonts w:ascii="Times New Roman" w:eastAsia="Calibri" w:hAnsi="Times New Roman" w:cs="Times New Roman"/>
          <w:sz w:val="28"/>
          <w:szCs w:val="28"/>
          <w:lang w:val="vi-VN"/>
        </w:rPr>
        <w:t>/</w:t>
      </w:r>
      <w:r w:rsidRPr="004C7C14">
        <w:rPr>
          <w:rFonts w:ascii="Times New Roman" w:eastAsia="Calibri" w:hAnsi="Times New Roman" w:cs="Times New Roman"/>
          <w:sz w:val="28"/>
          <w:szCs w:val="28"/>
          <w:lang w:val="vi-VN"/>
        </w:rPr>
        <w:t xml:space="preserve">03, </w:t>
      </w:r>
      <w:r w:rsidRPr="0082711C">
        <w:rPr>
          <w:rFonts w:ascii="Times New Roman" w:eastAsia="Calibri" w:hAnsi="Times New Roman" w:cs="Times New Roman"/>
          <w:sz w:val="28"/>
          <w:szCs w:val="28"/>
          <w:lang w:val="vi-VN"/>
        </w:rPr>
        <w:t xml:space="preserve"> </w:t>
      </w:r>
      <w:r w:rsidRPr="004C7C14">
        <w:rPr>
          <w:rFonts w:ascii="Times New Roman" w:eastAsia="Calibri" w:hAnsi="Times New Roman" w:cs="Times New Roman"/>
          <w:sz w:val="28"/>
          <w:szCs w:val="28"/>
          <w:lang w:val="vi-VN"/>
        </w:rPr>
        <w:t>NB được các đặc điểm nổi bật của ngày hội 08</w:t>
      </w:r>
      <w:r w:rsidRPr="0082711C">
        <w:rPr>
          <w:rFonts w:ascii="Times New Roman" w:eastAsia="Calibri" w:hAnsi="Times New Roman" w:cs="Times New Roman"/>
          <w:sz w:val="28"/>
          <w:szCs w:val="28"/>
          <w:lang w:val="vi-VN"/>
        </w:rPr>
        <w:t>/</w:t>
      </w:r>
      <w:r w:rsidRPr="004C7C14">
        <w:rPr>
          <w:rFonts w:ascii="Times New Roman" w:eastAsia="Calibri" w:hAnsi="Times New Roman" w:cs="Times New Roman"/>
          <w:sz w:val="28"/>
          <w:szCs w:val="28"/>
          <w:lang w:val="vi-VN"/>
        </w:rPr>
        <w:t>03.</w:t>
      </w:r>
    </w:p>
    <w:p w14:paraId="603B60C9" w14:textId="77777777" w:rsidR="004C7C14" w:rsidRPr="0082711C" w:rsidRDefault="004C7C14" w:rsidP="000B2821">
      <w:pPr>
        <w:spacing w:after="0"/>
        <w:ind w:firstLine="720"/>
        <w:rPr>
          <w:rFonts w:ascii="Times New Roman" w:hAnsi="Times New Roman" w:cs="Times New Roman"/>
          <w:sz w:val="28"/>
          <w:szCs w:val="28"/>
          <w:lang w:val="vi-VN"/>
        </w:rPr>
      </w:pPr>
      <w:r w:rsidRPr="0082711C">
        <w:rPr>
          <w:rFonts w:ascii="Times New Roman" w:hAnsi="Times New Roman" w:cs="Times New Roman"/>
          <w:sz w:val="28"/>
          <w:szCs w:val="28"/>
          <w:lang w:val="vi-VN"/>
        </w:rPr>
        <w:t>- Trẻ có 1 số kĩ năng tạo hình: xé dán hoa, vẽ hoa, tô màu biết trang trí thiệp tặng cô giáo</w:t>
      </w:r>
    </w:p>
    <w:p w14:paraId="60FCEF09" w14:textId="77777777" w:rsidR="004E3A9C" w:rsidRPr="0082711C" w:rsidRDefault="004C7C14" w:rsidP="000B2821">
      <w:pPr>
        <w:spacing w:after="0"/>
        <w:ind w:firstLine="720"/>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Rèn kĩ năng đọc thơ diễn cảm các bài thơ nói về mẹ và cô, kĩ năng hát và vận động cho trẻ </w:t>
      </w:r>
    </w:p>
    <w:p w14:paraId="626B1B50" w14:textId="77777777" w:rsidR="00F742BA" w:rsidRPr="0082711C" w:rsidRDefault="00285B43" w:rsidP="002D0D79">
      <w:pPr>
        <w:spacing w:after="0"/>
        <w:ind w:firstLine="720"/>
        <w:jc w:val="both"/>
        <w:rPr>
          <w:rFonts w:ascii="Times New Roman" w:hAnsi="Times New Roman" w:cs="Times New Roman"/>
          <w:sz w:val="28"/>
          <w:szCs w:val="28"/>
          <w:lang w:val="vi-VN"/>
        </w:rPr>
      </w:pPr>
      <w:r w:rsidRPr="004C7C14">
        <w:rPr>
          <w:rFonts w:ascii="Times New Roman" w:hAnsi="Times New Roman" w:cs="Times New Roman"/>
          <w:b/>
          <w:sz w:val="28"/>
          <w:szCs w:val="28"/>
          <w:lang w:val="nl-NL"/>
        </w:rPr>
        <w:t>1.3 Thái độ</w:t>
      </w:r>
    </w:p>
    <w:p w14:paraId="4203AD3F" w14:textId="77777777" w:rsidR="004E3A9C" w:rsidRPr="0082711C" w:rsidRDefault="004E3A9C" w:rsidP="000B2821">
      <w:pPr>
        <w:spacing w:after="0"/>
        <w:ind w:firstLine="720"/>
        <w:rPr>
          <w:rFonts w:ascii="Times New Roman" w:eastAsia="Calibri" w:hAnsi="Times New Roman" w:cs="Times New Roman"/>
          <w:b/>
          <w:sz w:val="28"/>
          <w:szCs w:val="28"/>
          <w:lang w:val="vi-VN"/>
        </w:rPr>
      </w:pPr>
      <w:r w:rsidRPr="0082711C">
        <w:rPr>
          <w:rFonts w:ascii="Times New Roman" w:eastAsia="Calibri" w:hAnsi="Times New Roman" w:cs="Times New Roman"/>
          <w:sz w:val="28"/>
          <w:szCs w:val="28"/>
          <w:lang w:val="vi-VN"/>
        </w:rPr>
        <w:t>- Trẻ yêu thích cây xanh, mong muốn được chăm sóc và bảo vệ cây</w:t>
      </w:r>
    </w:p>
    <w:p w14:paraId="221A13EB" w14:textId="77777777" w:rsidR="004E3A9C" w:rsidRPr="0082711C" w:rsidRDefault="004E3A9C" w:rsidP="000B2821">
      <w:pPr>
        <w:spacing w:after="0"/>
        <w:ind w:firstLine="720"/>
        <w:rPr>
          <w:rFonts w:ascii="Times New Roman" w:eastAsia="Calibri" w:hAnsi="Times New Roman" w:cs="Times New Roman"/>
          <w:b/>
          <w:sz w:val="28"/>
          <w:szCs w:val="28"/>
          <w:lang w:val="vi-VN"/>
        </w:rPr>
      </w:pPr>
      <w:r w:rsidRPr="0082711C">
        <w:rPr>
          <w:rFonts w:ascii="Times New Roman" w:eastAsia="Calibri" w:hAnsi="Times New Roman" w:cs="Times New Roman"/>
          <w:sz w:val="28"/>
          <w:szCs w:val="28"/>
          <w:lang w:val="vi-VN"/>
        </w:rPr>
        <w:t>- Biết ơn và quý trọng người trồng cây</w:t>
      </w:r>
    </w:p>
    <w:p w14:paraId="5D7AE387" w14:textId="77777777" w:rsidR="004E3A9C" w:rsidRPr="0082711C" w:rsidRDefault="004E3A9C" w:rsidP="000B2821">
      <w:pPr>
        <w:spacing w:after="0"/>
        <w:ind w:firstLine="720"/>
        <w:rPr>
          <w:rFonts w:ascii="Times New Roman" w:eastAsia="Calibri" w:hAnsi="Times New Roman" w:cs="Times New Roman"/>
          <w:b/>
          <w:sz w:val="28"/>
          <w:szCs w:val="28"/>
          <w:lang w:val="vi-VN"/>
        </w:rPr>
      </w:pPr>
      <w:r w:rsidRPr="0082711C">
        <w:rPr>
          <w:rFonts w:ascii="Times New Roman" w:eastAsia="Calibri" w:hAnsi="Times New Roman" w:cs="Times New Roman"/>
          <w:sz w:val="28"/>
          <w:szCs w:val="28"/>
          <w:lang w:val="vi-VN"/>
        </w:rPr>
        <w:t>- Biết giữ gìn vệ sinh trường lớp, vứt rác vào thùng, đi vệ sinh đúng nơi quy định</w:t>
      </w:r>
    </w:p>
    <w:p w14:paraId="4E77A4FB" w14:textId="77777777" w:rsidR="004E3A9C" w:rsidRPr="0082711C" w:rsidRDefault="004E3A9C" w:rsidP="000B2821">
      <w:pPr>
        <w:spacing w:after="0"/>
        <w:ind w:firstLine="720"/>
        <w:rPr>
          <w:rFonts w:ascii="Times New Roman" w:hAnsi="Times New Roman" w:cs="Times New Roman"/>
          <w:b/>
          <w:sz w:val="28"/>
          <w:szCs w:val="28"/>
          <w:lang w:val="vi-VN"/>
        </w:rPr>
      </w:pPr>
      <w:r w:rsidRPr="0082711C">
        <w:rPr>
          <w:rFonts w:ascii="Times New Roman" w:eastAsia="Calibri" w:hAnsi="Times New Roman" w:cs="Times New Roman"/>
          <w:sz w:val="28"/>
          <w:szCs w:val="28"/>
          <w:lang w:val="vi-VN"/>
        </w:rPr>
        <w:t>- Trẻ tích cực tham gia vào các hoạt động tìm hiểu về các loài thực vật.</w:t>
      </w:r>
    </w:p>
    <w:p w14:paraId="5F012373" w14:textId="77777777" w:rsidR="004E3A9C" w:rsidRPr="0082711C" w:rsidRDefault="004E3A9C" w:rsidP="000B2821">
      <w:pPr>
        <w:spacing w:after="0"/>
        <w:ind w:firstLine="720"/>
        <w:rPr>
          <w:rFonts w:ascii="Times New Roman" w:hAnsi="Times New Roman" w:cs="Times New Roman"/>
          <w:b/>
          <w:color w:val="000000"/>
          <w:sz w:val="28"/>
          <w:szCs w:val="28"/>
          <w:lang w:val="vi-VN"/>
        </w:rPr>
      </w:pPr>
      <w:r w:rsidRPr="0082711C">
        <w:rPr>
          <w:rFonts w:ascii="Times New Roman" w:hAnsi="Times New Roman" w:cs="Times New Roman"/>
          <w:color w:val="000000"/>
          <w:sz w:val="28"/>
          <w:szCs w:val="28"/>
          <w:lang w:val="vi-VN"/>
        </w:rPr>
        <w:t xml:space="preserve">- GD trẻ cần ăn đầy đủ các loại rau </w:t>
      </w:r>
      <w:r w:rsidR="000B2821" w:rsidRPr="0082711C">
        <w:rPr>
          <w:rFonts w:ascii="Times New Roman" w:hAnsi="Times New Roman" w:cs="Times New Roman"/>
          <w:color w:val="000000"/>
          <w:sz w:val="28"/>
          <w:szCs w:val="28"/>
          <w:lang w:val="vi-VN"/>
        </w:rPr>
        <w:t xml:space="preserve">-củ - quả </w:t>
      </w:r>
      <w:r w:rsidRPr="0082711C">
        <w:rPr>
          <w:rFonts w:ascii="Times New Roman" w:hAnsi="Times New Roman" w:cs="Times New Roman"/>
          <w:color w:val="000000"/>
          <w:sz w:val="28"/>
          <w:szCs w:val="28"/>
          <w:lang w:val="vi-VN"/>
        </w:rPr>
        <w:t xml:space="preserve"> để có sức khỏe tốt.</w:t>
      </w:r>
    </w:p>
    <w:p w14:paraId="49B9CCB1" w14:textId="77777777" w:rsidR="004E3A9C" w:rsidRPr="0082711C" w:rsidRDefault="004E3A9C" w:rsidP="000B2821">
      <w:pPr>
        <w:spacing w:after="0"/>
        <w:ind w:firstLine="720"/>
        <w:rPr>
          <w:rFonts w:ascii="Times New Roman" w:hAnsi="Times New Roman" w:cs="Times New Roman"/>
          <w:b/>
          <w:color w:val="000000"/>
          <w:sz w:val="28"/>
          <w:szCs w:val="28"/>
          <w:lang w:val="vi-VN"/>
        </w:rPr>
      </w:pPr>
      <w:r w:rsidRPr="0082711C">
        <w:rPr>
          <w:rFonts w:ascii="Times New Roman" w:hAnsi="Times New Roman" w:cs="Times New Roman"/>
          <w:color w:val="000000"/>
          <w:sz w:val="28"/>
          <w:szCs w:val="28"/>
          <w:lang w:val="vi-VN"/>
        </w:rPr>
        <w:t xml:space="preserve">- GD trẻ cần ăn chín uống chín, giữ gìn và bảo vệ môi trường </w:t>
      </w:r>
      <w:r w:rsidRPr="0082711C">
        <w:rPr>
          <w:rFonts w:ascii="Times New Roman" w:hAnsi="Times New Roman" w:cs="Times New Roman"/>
          <w:sz w:val="28"/>
          <w:szCs w:val="28"/>
          <w:lang w:val="vi-VN"/>
        </w:rPr>
        <w:t>xanh - sạch - đẹp.</w:t>
      </w:r>
    </w:p>
    <w:p w14:paraId="77EE7AF0" w14:textId="77777777" w:rsidR="004E3A9C" w:rsidRPr="0082711C" w:rsidRDefault="004E3A9C" w:rsidP="000B2821">
      <w:pPr>
        <w:spacing w:after="0"/>
        <w:ind w:firstLine="720"/>
        <w:rPr>
          <w:rFonts w:ascii="Times New Roman" w:hAnsi="Times New Roman" w:cs="Times New Roman"/>
          <w:b/>
          <w:color w:val="000000"/>
          <w:sz w:val="28"/>
          <w:szCs w:val="28"/>
          <w:lang w:val="vi-VN"/>
        </w:rPr>
      </w:pPr>
      <w:r w:rsidRPr="0082711C">
        <w:rPr>
          <w:rFonts w:ascii="Times New Roman" w:hAnsi="Times New Roman" w:cs="Times New Roman"/>
          <w:color w:val="000000"/>
          <w:sz w:val="28"/>
          <w:szCs w:val="28"/>
          <w:lang w:val="vi-VN"/>
        </w:rPr>
        <w:lastRenderedPageBreak/>
        <w:t xml:space="preserve"> - Gd trẻ cần chăm sóc, bảo quản các loạ</w:t>
      </w:r>
      <w:r w:rsidR="000B2821" w:rsidRPr="0082711C">
        <w:rPr>
          <w:rFonts w:ascii="Times New Roman" w:hAnsi="Times New Roman" w:cs="Times New Roman"/>
          <w:color w:val="000000"/>
          <w:sz w:val="28"/>
          <w:szCs w:val="28"/>
          <w:lang w:val="vi-VN"/>
        </w:rPr>
        <w:t>i rau - củ - quả</w:t>
      </w:r>
    </w:p>
    <w:p w14:paraId="12EF44D3" w14:textId="77777777" w:rsidR="004E3A9C" w:rsidRPr="0082711C" w:rsidRDefault="004E3A9C" w:rsidP="000B2821">
      <w:pPr>
        <w:spacing w:after="0"/>
        <w:ind w:firstLine="720"/>
        <w:rPr>
          <w:rFonts w:ascii="Times New Roman" w:hAnsi="Times New Roman" w:cs="Times New Roman"/>
          <w:color w:val="000000"/>
          <w:sz w:val="28"/>
          <w:szCs w:val="28"/>
          <w:lang w:val="vi-VN"/>
        </w:rPr>
      </w:pPr>
      <w:r w:rsidRPr="0082711C">
        <w:rPr>
          <w:rFonts w:ascii="Times New Roman" w:hAnsi="Times New Roman" w:cs="Times New Roman"/>
          <w:color w:val="000000"/>
          <w:sz w:val="28"/>
          <w:szCs w:val="28"/>
          <w:lang w:val="vi-VN"/>
        </w:rPr>
        <w:t>- GD trẻ học tập theo tấm gương của Bác biết yêu lao động. Tích cực trồng và chăm sóc cây, trồng rau</w:t>
      </w:r>
      <w:r w:rsidR="000B2821" w:rsidRPr="0082711C">
        <w:rPr>
          <w:rFonts w:ascii="Times New Roman" w:hAnsi="Times New Roman" w:cs="Times New Roman"/>
          <w:color w:val="000000"/>
          <w:sz w:val="28"/>
          <w:szCs w:val="28"/>
          <w:lang w:val="vi-VN"/>
        </w:rPr>
        <w:t xml:space="preserve"> - củ - quả</w:t>
      </w:r>
    </w:p>
    <w:p w14:paraId="002FFB0B" w14:textId="77777777" w:rsidR="004C7C14" w:rsidRPr="0082711C" w:rsidRDefault="004C7C14" w:rsidP="000B2821">
      <w:pPr>
        <w:spacing w:after="0"/>
        <w:ind w:firstLine="720"/>
        <w:rPr>
          <w:rFonts w:ascii="Times New Roman" w:hAnsi="Times New Roman" w:cs="Times New Roman"/>
          <w:sz w:val="28"/>
          <w:szCs w:val="28"/>
          <w:lang w:val="vi-VN"/>
        </w:rPr>
      </w:pPr>
      <w:r w:rsidRPr="0082711C">
        <w:rPr>
          <w:rFonts w:ascii="Times New Roman" w:hAnsi="Times New Roman" w:cs="Times New Roman"/>
          <w:sz w:val="28"/>
          <w:szCs w:val="28"/>
          <w:lang w:val="vi-VN"/>
        </w:rPr>
        <w:t>- Tích cực tham gia vào hoạt động đón tết của gia đình, trường lớp.</w:t>
      </w:r>
    </w:p>
    <w:p w14:paraId="4BBE84CD" w14:textId="77777777" w:rsidR="004C7C14" w:rsidRPr="0082711C" w:rsidRDefault="004C7C14" w:rsidP="000B2821">
      <w:pPr>
        <w:spacing w:after="0"/>
        <w:ind w:firstLine="720"/>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Trân trọng các truyền thống, phong tục tập quán, di tích lịch sử văn hoá của địa phương.</w:t>
      </w:r>
    </w:p>
    <w:p w14:paraId="66F981F7" w14:textId="77777777" w:rsidR="004C7C14" w:rsidRPr="0082711C" w:rsidRDefault="004C7C14" w:rsidP="000B2821">
      <w:pPr>
        <w:spacing w:after="0"/>
        <w:ind w:firstLine="720"/>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Biết chăm ngoan học giỏi,nghe lời ông bà,bố mẹ và cô giáo.</w:t>
      </w:r>
    </w:p>
    <w:p w14:paraId="0CFBD2A0" w14:textId="77777777" w:rsidR="004C7C14" w:rsidRPr="0082711C" w:rsidRDefault="004C7C14" w:rsidP="000B2821">
      <w:pPr>
        <w:shd w:val="clear" w:color="auto" w:fill="FFFFFF"/>
        <w:spacing w:after="0"/>
        <w:ind w:firstLine="720"/>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Yêu thiên nhiên, bảo vệ môi trường xanh - sạch - đẹp.</w:t>
      </w:r>
    </w:p>
    <w:p w14:paraId="33CBFB33" w14:textId="77777777" w:rsidR="004C7C14" w:rsidRPr="0082711C" w:rsidRDefault="004C7C14" w:rsidP="000B2821">
      <w:pPr>
        <w:shd w:val="clear" w:color="auto" w:fill="FFFFFF"/>
        <w:spacing w:after="0"/>
        <w:ind w:firstLine="720"/>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Biết chăm sóc và bảo vệ cây, hoa, tham gia tích cực vào các hoạt động tập thể.</w:t>
      </w:r>
    </w:p>
    <w:p w14:paraId="33709A69" w14:textId="77777777" w:rsidR="004C7C14" w:rsidRPr="0082711C" w:rsidRDefault="004C7C14" w:rsidP="000B2821">
      <w:pPr>
        <w:spacing w:after="0"/>
        <w:ind w:firstLine="720"/>
        <w:rPr>
          <w:rFonts w:ascii="Times New Roman" w:hAnsi="Times New Roman" w:cs="Times New Roman"/>
          <w:b/>
          <w:bCs/>
          <w:sz w:val="28"/>
          <w:szCs w:val="28"/>
          <w:lang w:val="vi-VN"/>
        </w:rPr>
      </w:pPr>
      <w:r w:rsidRPr="0082711C">
        <w:rPr>
          <w:rFonts w:ascii="Times New Roman" w:hAnsi="Times New Roman" w:cs="Times New Roman"/>
          <w:sz w:val="28"/>
          <w:szCs w:val="28"/>
          <w:lang w:val="vi-VN"/>
        </w:rPr>
        <w:t xml:space="preserve">- Trẻ biết kính trọng yêu quý các bà, các mẹ, các chị, các bạn gái.. </w:t>
      </w:r>
    </w:p>
    <w:p w14:paraId="01E0818B" w14:textId="77777777" w:rsidR="004E3A9C" w:rsidRPr="0082711C" w:rsidRDefault="004C7C14" w:rsidP="002D0D79">
      <w:pPr>
        <w:spacing w:after="0"/>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w:t>
      </w:r>
      <w:r w:rsidR="000B2821" w:rsidRPr="0082711C">
        <w:rPr>
          <w:rFonts w:ascii="Times New Roman" w:hAnsi="Times New Roman" w:cs="Times New Roman"/>
          <w:sz w:val="28"/>
          <w:szCs w:val="28"/>
          <w:lang w:val="vi-VN"/>
        </w:rPr>
        <w:tab/>
      </w:r>
      <w:r w:rsidRPr="0082711C">
        <w:rPr>
          <w:rFonts w:ascii="Times New Roman" w:hAnsi="Times New Roman" w:cs="Times New Roman"/>
          <w:sz w:val="28"/>
          <w:szCs w:val="28"/>
          <w:lang w:val="vi-VN"/>
        </w:rPr>
        <w:t>- Trẻ thích thú vẽ hoa, làm thiệp để tặng các bà, các mẹ, các chị, cô giáo...</w:t>
      </w:r>
    </w:p>
    <w:p w14:paraId="1CD66B58" w14:textId="77777777" w:rsidR="00285B43" w:rsidRPr="0082711C" w:rsidRDefault="00285B43" w:rsidP="002D0D79">
      <w:pPr>
        <w:tabs>
          <w:tab w:val="left" w:pos="4065"/>
        </w:tabs>
        <w:spacing w:after="0"/>
        <w:ind w:firstLine="720"/>
        <w:jc w:val="both"/>
        <w:rPr>
          <w:rFonts w:ascii="Times New Roman" w:hAnsi="Times New Roman" w:cs="Times New Roman"/>
          <w:sz w:val="28"/>
          <w:szCs w:val="28"/>
          <w:lang w:val="vi-VN"/>
        </w:rPr>
      </w:pPr>
      <w:r w:rsidRPr="004C7C14">
        <w:rPr>
          <w:rFonts w:ascii="Times New Roman" w:hAnsi="Times New Roman" w:cs="Times New Roman"/>
          <w:b/>
          <w:color w:val="000000"/>
          <w:sz w:val="28"/>
          <w:szCs w:val="28"/>
          <w:lang w:val="nl-NL"/>
        </w:rPr>
        <w:t>2. Chuẩn bị</w:t>
      </w:r>
      <w:r w:rsidR="000A0224" w:rsidRPr="004C7C14">
        <w:rPr>
          <w:rFonts w:ascii="Times New Roman" w:hAnsi="Times New Roman" w:cs="Times New Roman"/>
          <w:b/>
          <w:color w:val="000000"/>
          <w:sz w:val="28"/>
          <w:szCs w:val="28"/>
          <w:lang w:val="nl-NL"/>
        </w:rPr>
        <w:tab/>
      </w:r>
    </w:p>
    <w:p w14:paraId="68E0CB23" w14:textId="77777777" w:rsidR="00AF4A1F" w:rsidRPr="004C7C14" w:rsidRDefault="00AF4A1F" w:rsidP="002D0D79">
      <w:pPr>
        <w:spacing w:after="0"/>
        <w:ind w:firstLine="720"/>
        <w:jc w:val="both"/>
        <w:rPr>
          <w:rFonts w:ascii="Times New Roman" w:hAnsi="Times New Roman" w:cs="Times New Roman"/>
          <w:b/>
          <w:color w:val="000000"/>
          <w:sz w:val="28"/>
          <w:szCs w:val="28"/>
          <w:lang w:val="nl-NL"/>
        </w:rPr>
      </w:pPr>
      <w:r w:rsidRPr="004C7C14">
        <w:rPr>
          <w:rFonts w:ascii="Times New Roman" w:hAnsi="Times New Roman" w:cs="Times New Roman"/>
          <w:b/>
          <w:color w:val="000000"/>
          <w:sz w:val="28"/>
          <w:szCs w:val="28"/>
          <w:lang w:val="nl-NL"/>
        </w:rPr>
        <w:t>a. Trang trí lớp phù hợp với chủ đề</w:t>
      </w:r>
    </w:p>
    <w:p w14:paraId="12DDE917" w14:textId="77777777" w:rsidR="00AF4A1F" w:rsidRPr="0082711C" w:rsidRDefault="00AF4A1F" w:rsidP="002D0D79">
      <w:pPr>
        <w:spacing w:after="0"/>
        <w:ind w:firstLine="720"/>
        <w:jc w:val="both"/>
        <w:rPr>
          <w:rFonts w:ascii="Times New Roman" w:hAnsi="Times New Roman" w:cs="Times New Roman"/>
          <w:spacing w:val="-6"/>
          <w:sz w:val="28"/>
          <w:szCs w:val="28"/>
          <w:lang w:val="nl-NL"/>
        </w:rPr>
      </w:pPr>
      <w:r w:rsidRPr="004C7C14">
        <w:rPr>
          <w:rFonts w:ascii="Times New Roman" w:hAnsi="Times New Roman" w:cs="Times New Roman"/>
          <w:bCs/>
          <w:spacing w:val="-6"/>
          <w:sz w:val="28"/>
          <w:szCs w:val="28"/>
          <w:lang w:val="vi-VN"/>
        </w:rPr>
        <w:t xml:space="preserve">- Trang trí lớp đẹp, phong phú, hấp dẫn trẻ theo đúng chủ đề </w:t>
      </w:r>
      <w:r w:rsidR="00A82842" w:rsidRPr="0082711C">
        <w:rPr>
          <w:rFonts w:ascii="Times New Roman" w:hAnsi="Times New Roman" w:cs="Times New Roman"/>
          <w:bCs/>
          <w:spacing w:val="-6"/>
          <w:sz w:val="28"/>
          <w:szCs w:val="28"/>
          <w:lang w:val="nl-NL"/>
        </w:rPr>
        <w:t>“Thực vật</w:t>
      </w:r>
      <w:r w:rsidRPr="0082711C">
        <w:rPr>
          <w:rFonts w:ascii="Times New Roman" w:hAnsi="Times New Roman" w:cs="Times New Roman"/>
          <w:bCs/>
          <w:spacing w:val="-6"/>
          <w:sz w:val="28"/>
          <w:szCs w:val="28"/>
          <w:lang w:val="nl-NL"/>
        </w:rPr>
        <w:t>”</w:t>
      </w:r>
    </w:p>
    <w:p w14:paraId="6643D5FE" w14:textId="77777777" w:rsidR="00AF4A1F" w:rsidRPr="0082711C" w:rsidRDefault="00AF4A1F" w:rsidP="002D0D79">
      <w:pPr>
        <w:spacing w:after="0"/>
        <w:ind w:firstLine="720"/>
        <w:jc w:val="both"/>
        <w:rPr>
          <w:rFonts w:ascii="Times New Roman" w:hAnsi="Times New Roman" w:cs="Times New Roman"/>
          <w:bCs/>
          <w:sz w:val="28"/>
          <w:szCs w:val="28"/>
          <w:lang w:val="nl-NL"/>
        </w:rPr>
      </w:pPr>
      <w:r w:rsidRPr="004C7C14">
        <w:rPr>
          <w:rFonts w:ascii="Times New Roman" w:hAnsi="Times New Roman" w:cs="Times New Roman"/>
          <w:bCs/>
          <w:sz w:val="28"/>
          <w:szCs w:val="28"/>
          <w:lang w:val="vi-VN"/>
        </w:rPr>
        <w:t>- Trang trí các góc chơi có độ mở, phù hợp với chủ đề, rễ lấy, rễ cất thuận tiện cho trẻ khi hoạt động</w:t>
      </w:r>
    </w:p>
    <w:p w14:paraId="53756BC8" w14:textId="77777777" w:rsidR="00AF4A1F" w:rsidRPr="0082711C" w:rsidRDefault="00AF4A1F" w:rsidP="002D0D79">
      <w:pPr>
        <w:spacing w:after="0"/>
        <w:ind w:firstLine="720"/>
        <w:jc w:val="both"/>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Tạo môi trường cây xanh, bồn hoa phong phú, đẹp, đa dạng cho trẻ được tiếp xúc với thiên nhiên</w:t>
      </w:r>
    </w:p>
    <w:p w14:paraId="5AB4B0D2" w14:textId="77777777" w:rsidR="00AF4A1F" w:rsidRPr="0082711C" w:rsidRDefault="00AF4A1F" w:rsidP="002D0D79">
      <w:pPr>
        <w:spacing w:after="0"/>
        <w:ind w:firstLine="720"/>
        <w:jc w:val="both"/>
        <w:rPr>
          <w:rFonts w:ascii="Times New Roman" w:hAnsi="Times New Roman" w:cs="Times New Roman"/>
          <w:sz w:val="28"/>
          <w:szCs w:val="28"/>
          <w:lang w:val="nl-NL"/>
        </w:rPr>
      </w:pPr>
      <w:r w:rsidRPr="004C7C14">
        <w:rPr>
          <w:rFonts w:ascii="Times New Roman" w:hAnsi="Times New Roman" w:cs="Times New Roman"/>
          <w:b/>
          <w:color w:val="000000"/>
          <w:sz w:val="28"/>
          <w:szCs w:val="28"/>
          <w:lang w:val="nl-NL"/>
        </w:rPr>
        <w:t>b. Đồ dùng dạy học của cô</w:t>
      </w:r>
    </w:p>
    <w:p w14:paraId="60F047F9" w14:textId="77777777" w:rsidR="00AF4A1F" w:rsidRPr="0082711C" w:rsidRDefault="00AF4A1F" w:rsidP="002D0D79">
      <w:pPr>
        <w:spacing w:after="0"/>
        <w:ind w:firstLine="720"/>
        <w:jc w:val="both"/>
        <w:rPr>
          <w:rFonts w:ascii="Times New Roman" w:hAnsi="Times New Roman" w:cs="Times New Roman"/>
          <w:sz w:val="28"/>
          <w:szCs w:val="28"/>
          <w:lang w:val="nl-NL"/>
        </w:rPr>
      </w:pPr>
      <w:r w:rsidRPr="004C7C14">
        <w:rPr>
          <w:rFonts w:ascii="Times New Roman" w:hAnsi="Times New Roman" w:cs="Times New Roman"/>
          <w:color w:val="000000"/>
          <w:sz w:val="28"/>
          <w:szCs w:val="28"/>
          <w:lang w:val="pt-PT"/>
        </w:rPr>
        <w:t>- Sưu tầm nguyên vật liệu làm đồ dung phục vụ cho chủ đề</w:t>
      </w:r>
    </w:p>
    <w:p w14:paraId="7D05F392" w14:textId="77777777" w:rsidR="00AF4A1F" w:rsidRPr="0082711C" w:rsidRDefault="00AF4A1F" w:rsidP="002D0D79">
      <w:pPr>
        <w:spacing w:after="0"/>
        <w:ind w:firstLine="720"/>
        <w:jc w:val="both"/>
        <w:rPr>
          <w:rFonts w:ascii="Times New Roman" w:hAnsi="Times New Roman" w:cs="Times New Roman"/>
          <w:sz w:val="28"/>
          <w:szCs w:val="28"/>
          <w:lang w:val="pt-PT"/>
        </w:rPr>
      </w:pPr>
      <w:r w:rsidRPr="004C7C14">
        <w:rPr>
          <w:rFonts w:ascii="Times New Roman" w:hAnsi="Times New Roman" w:cs="Times New Roman"/>
          <w:color w:val="000000"/>
          <w:sz w:val="28"/>
          <w:szCs w:val="28"/>
          <w:lang w:val="pt-PT"/>
        </w:rPr>
        <w:t>- Tranh ảnh, sách báo về chủ đề. Tranh, truyện thơ chủ đề về</w:t>
      </w:r>
      <w:r w:rsidR="00A82842">
        <w:rPr>
          <w:rFonts w:ascii="Times New Roman" w:hAnsi="Times New Roman" w:cs="Times New Roman"/>
          <w:color w:val="000000"/>
          <w:sz w:val="28"/>
          <w:szCs w:val="28"/>
          <w:lang w:val="pt-PT"/>
        </w:rPr>
        <w:t xml:space="preserve"> “Thực vật</w:t>
      </w:r>
      <w:r w:rsidRPr="004C7C14">
        <w:rPr>
          <w:rFonts w:ascii="Times New Roman" w:hAnsi="Times New Roman" w:cs="Times New Roman"/>
          <w:color w:val="000000"/>
          <w:sz w:val="28"/>
          <w:szCs w:val="28"/>
          <w:lang w:val="pt-PT"/>
        </w:rPr>
        <w:t>”</w:t>
      </w:r>
    </w:p>
    <w:p w14:paraId="685E1941" w14:textId="77777777" w:rsidR="00AF4A1F" w:rsidRPr="0082711C" w:rsidRDefault="00AF4A1F" w:rsidP="002D0D79">
      <w:pPr>
        <w:spacing w:after="0"/>
        <w:ind w:firstLine="720"/>
        <w:jc w:val="both"/>
        <w:rPr>
          <w:rFonts w:ascii="Times New Roman" w:hAnsi="Times New Roman" w:cs="Times New Roman"/>
          <w:spacing w:val="-6"/>
          <w:sz w:val="28"/>
          <w:szCs w:val="28"/>
          <w:lang w:val="pt-PT"/>
        </w:rPr>
      </w:pPr>
      <w:r w:rsidRPr="004C7C14">
        <w:rPr>
          <w:rFonts w:ascii="Times New Roman" w:hAnsi="Times New Roman" w:cs="Times New Roman"/>
          <w:color w:val="000000"/>
          <w:spacing w:val="-6"/>
          <w:sz w:val="28"/>
          <w:szCs w:val="28"/>
          <w:lang w:val="pt-PT"/>
        </w:rPr>
        <w:t>- Một số hột hạt, lá cây…Chậu cây cảnh, bút màu, giấy màu, ảnh,  giấy vẽ A</w:t>
      </w:r>
      <w:r w:rsidRPr="004C7C14">
        <w:rPr>
          <w:rFonts w:ascii="Times New Roman" w:hAnsi="Times New Roman" w:cs="Times New Roman"/>
          <w:color w:val="000000"/>
          <w:spacing w:val="-6"/>
          <w:sz w:val="28"/>
          <w:szCs w:val="28"/>
          <w:vertAlign w:val="subscript"/>
          <w:lang w:val="pt-PT"/>
        </w:rPr>
        <w:t>4</w:t>
      </w:r>
    </w:p>
    <w:p w14:paraId="7CFBBE22" w14:textId="77777777" w:rsidR="00AF4A1F" w:rsidRPr="0082711C" w:rsidRDefault="00AF4A1F" w:rsidP="002D0D79">
      <w:pPr>
        <w:pStyle w:val="NormalWeb"/>
        <w:shd w:val="clear" w:color="auto" w:fill="FFFFFF"/>
        <w:spacing w:before="0" w:beforeAutospacing="0" w:after="0" w:afterAutospacing="0" w:line="276" w:lineRule="auto"/>
        <w:ind w:firstLine="720"/>
        <w:jc w:val="both"/>
        <w:rPr>
          <w:color w:val="000000"/>
          <w:sz w:val="28"/>
          <w:szCs w:val="28"/>
          <w:lang w:val="pt-PT"/>
        </w:rPr>
      </w:pPr>
      <w:r w:rsidRPr="0082711C">
        <w:rPr>
          <w:color w:val="000000"/>
          <w:sz w:val="28"/>
          <w:szCs w:val="28"/>
          <w:lang w:val="pt-PT"/>
        </w:rPr>
        <w:t>- Slide bài giảng điện tử cho các hoạt động ( Nếu có)</w:t>
      </w:r>
    </w:p>
    <w:p w14:paraId="60BA114A" w14:textId="77777777" w:rsidR="00AF4A1F" w:rsidRPr="0082711C" w:rsidRDefault="00AF4A1F" w:rsidP="002D0D79">
      <w:pPr>
        <w:pStyle w:val="NormalWeb"/>
        <w:shd w:val="clear" w:color="auto" w:fill="FFFFFF"/>
        <w:spacing w:before="0" w:beforeAutospacing="0" w:after="0" w:afterAutospacing="0" w:line="276" w:lineRule="auto"/>
        <w:ind w:firstLine="720"/>
        <w:jc w:val="both"/>
        <w:rPr>
          <w:color w:val="000000"/>
          <w:sz w:val="28"/>
          <w:szCs w:val="28"/>
          <w:lang w:val="pt-PT"/>
        </w:rPr>
      </w:pPr>
      <w:r w:rsidRPr="0082711C">
        <w:rPr>
          <w:color w:val="000000"/>
          <w:sz w:val="28"/>
          <w:szCs w:val="28"/>
          <w:lang w:val="pt-PT"/>
        </w:rPr>
        <w:t>- Phòng nghệ thuật cho sân chơi âm nhạc</w:t>
      </w:r>
    </w:p>
    <w:p w14:paraId="5D36364C" w14:textId="77777777" w:rsidR="00AF4A1F" w:rsidRPr="0082711C" w:rsidRDefault="00AF4A1F" w:rsidP="002D0D79">
      <w:pPr>
        <w:pStyle w:val="NormalWeb"/>
        <w:shd w:val="clear" w:color="auto" w:fill="FFFFFF"/>
        <w:spacing w:before="0" w:beforeAutospacing="0" w:after="0" w:afterAutospacing="0" w:line="276" w:lineRule="auto"/>
        <w:ind w:firstLine="720"/>
        <w:jc w:val="both"/>
        <w:rPr>
          <w:color w:val="000000"/>
          <w:sz w:val="28"/>
          <w:szCs w:val="28"/>
          <w:lang w:val="pt-PT"/>
        </w:rPr>
      </w:pPr>
      <w:r w:rsidRPr="0082711C">
        <w:rPr>
          <w:color w:val="000000"/>
          <w:sz w:val="28"/>
          <w:szCs w:val="28"/>
          <w:lang w:val="pt-PT"/>
        </w:rPr>
        <w:t>- Đồ chơi lê gô/ tranh ảnh các khối gỗ phục vụ cho hoạt đoọng góc, gạch hoa, hàng rào.....</w:t>
      </w:r>
    </w:p>
    <w:p w14:paraId="03CDE977" w14:textId="77777777" w:rsidR="00AF4A1F" w:rsidRPr="0082711C" w:rsidRDefault="00AF4A1F" w:rsidP="002D0D79">
      <w:pPr>
        <w:pStyle w:val="NormalWeb"/>
        <w:shd w:val="clear" w:color="auto" w:fill="FFFFFF"/>
        <w:spacing w:before="0" w:beforeAutospacing="0" w:after="0" w:afterAutospacing="0" w:line="276" w:lineRule="auto"/>
        <w:ind w:firstLine="720"/>
        <w:jc w:val="both"/>
        <w:rPr>
          <w:color w:val="000000"/>
          <w:sz w:val="28"/>
          <w:szCs w:val="28"/>
          <w:lang w:val="pt-PT"/>
        </w:rPr>
      </w:pPr>
      <w:r w:rsidRPr="0082711C">
        <w:rPr>
          <w:color w:val="000000"/>
          <w:sz w:val="28"/>
          <w:szCs w:val="28"/>
          <w:lang w:val="pt-PT"/>
        </w:rPr>
        <w:t>- Các mặt hàng đa dạng trong cửa hàng tạp hóa phục vụ cho nhu cầu mua sắm của trẻ</w:t>
      </w:r>
    </w:p>
    <w:p w14:paraId="0D822445" w14:textId="77777777" w:rsidR="00AF4A1F" w:rsidRPr="0082711C" w:rsidRDefault="00AF4A1F" w:rsidP="002D0D79">
      <w:pPr>
        <w:pStyle w:val="NormalWeb"/>
        <w:shd w:val="clear" w:color="auto" w:fill="FFFFFF"/>
        <w:spacing w:before="0" w:beforeAutospacing="0" w:after="0" w:afterAutospacing="0" w:line="276" w:lineRule="auto"/>
        <w:ind w:firstLine="720"/>
        <w:jc w:val="both"/>
        <w:rPr>
          <w:color w:val="000000"/>
          <w:sz w:val="28"/>
          <w:szCs w:val="28"/>
          <w:lang w:val="pt-PT"/>
        </w:rPr>
      </w:pPr>
      <w:r w:rsidRPr="0082711C">
        <w:rPr>
          <w:color w:val="000000"/>
          <w:sz w:val="28"/>
          <w:szCs w:val="28"/>
          <w:lang w:val="pt-PT"/>
        </w:rPr>
        <w:t>- Tranh hướng dẫn của cô</w:t>
      </w:r>
    </w:p>
    <w:p w14:paraId="54B61AB8" w14:textId="77777777" w:rsidR="00AF4A1F" w:rsidRPr="0082711C" w:rsidRDefault="00AF4A1F" w:rsidP="002D0D79">
      <w:pPr>
        <w:pStyle w:val="NormalWeb"/>
        <w:shd w:val="clear" w:color="auto" w:fill="FFFFFF"/>
        <w:spacing w:before="0" w:beforeAutospacing="0" w:after="0" w:afterAutospacing="0" w:line="276" w:lineRule="auto"/>
        <w:ind w:firstLine="720"/>
        <w:jc w:val="both"/>
        <w:rPr>
          <w:color w:val="000000"/>
          <w:sz w:val="28"/>
          <w:szCs w:val="28"/>
          <w:lang w:val="pt-PT"/>
        </w:rPr>
      </w:pPr>
      <w:r w:rsidRPr="0082711C">
        <w:rPr>
          <w:color w:val="000000"/>
          <w:sz w:val="28"/>
          <w:szCs w:val="28"/>
          <w:lang w:val="pt-PT"/>
        </w:rPr>
        <w:lastRenderedPageBreak/>
        <w:t>- Vở tập tô, bút chì đen bút chì màu</w:t>
      </w:r>
    </w:p>
    <w:p w14:paraId="692BF2C3" w14:textId="77777777" w:rsidR="00AF4A1F" w:rsidRPr="0082711C" w:rsidRDefault="00AF4A1F" w:rsidP="002D0D79">
      <w:pPr>
        <w:pStyle w:val="NormalWeb"/>
        <w:shd w:val="clear" w:color="auto" w:fill="FFFFFF"/>
        <w:spacing w:before="0" w:beforeAutospacing="0" w:after="0" w:afterAutospacing="0" w:line="276" w:lineRule="auto"/>
        <w:ind w:firstLine="720"/>
        <w:jc w:val="both"/>
        <w:rPr>
          <w:sz w:val="28"/>
          <w:szCs w:val="28"/>
          <w:lang w:val="pt-PT"/>
        </w:rPr>
      </w:pPr>
      <w:r w:rsidRPr="0082711C">
        <w:rPr>
          <w:sz w:val="28"/>
          <w:szCs w:val="28"/>
          <w:lang w:val="pt-PT"/>
        </w:rPr>
        <w:t xml:space="preserve">- Ảnh chụp của trẻ để trẻ quan sát </w:t>
      </w:r>
    </w:p>
    <w:p w14:paraId="560D0E96" w14:textId="77777777" w:rsidR="00AF4A1F" w:rsidRPr="0082711C" w:rsidRDefault="00AF4A1F" w:rsidP="002D0D79">
      <w:pPr>
        <w:pStyle w:val="NormalWeb"/>
        <w:shd w:val="clear" w:color="auto" w:fill="FFFFFF"/>
        <w:spacing w:before="0" w:beforeAutospacing="0" w:after="0" w:afterAutospacing="0" w:line="276" w:lineRule="auto"/>
        <w:ind w:firstLine="720"/>
        <w:jc w:val="both"/>
        <w:rPr>
          <w:sz w:val="28"/>
          <w:szCs w:val="28"/>
          <w:lang w:val="pt-PT"/>
        </w:rPr>
      </w:pPr>
      <w:r w:rsidRPr="0082711C">
        <w:rPr>
          <w:sz w:val="28"/>
          <w:szCs w:val="28"/>
          <w:lang w:val="pt-PT"/>
        </w:rPr>
        <w:t>- Địa điểm quan sát hợp lý, câu hỏi đàm thoại</w:t>
      </w:r>
    </w:p>
    <w:p w14:paraId="4DF571F9" w14:textId="77777777" w:rsidR="00AF4A1F" w:rsidRPr="0082711C" w:rsidRDefault="00AF4A1F" w:rsidP="002D0D79">
      <w:pPr>
        <w:pStyle w:val="NormalWeb"/>
        <w:shd w:val="clear" w:color="auto" w:fill="FFFFFF"/>
        <w:spacing w:before="0" w:beforeAutospacing="0" w:after="0" w:afterAutospacing="0" w:line="276" w:lineRule="auto"/>
        <w:ind w:firstLine="720"/>
        <w:jc w:val="both"/>
        <w:rPr>
          <w:sz w:val="28"/>
          <w:szCs w:val="28"/>
          <w:lang w:val="pt-PT"/>
        </w:rPr>
      </w:pPr>
      <w:r w:rsidRPr="0082711C">
        <w:rPr>
          <w:sz w:val="28"/>
          <w:szCs w:val="28"/>
          <w:lang w:val="pt-PT"/>
        </w:rPr>
        <w:t>- Tranh ảnh, đồ chơi phục vụ cho các góc của chủ đề</w:t>
      </w:r>
    </w:p>
    <w:p w14:paraId="5C22435C" w14:textId="77777777" w:rsidR="00AF4A1F" w:rsidRPr="0082711C" w:rsidRDefault="00AF4A1F" w:rsidP="002D0D79">
      <w:pPr>
        <w:pStyle w:val="NormalWeb"/>
        <w:shd w:val="clear" w:color="auto" w:fill="FFFFFF"/>
        <w:spacing w:before="0" w:beforeAutospacing="0" w:after="0" w:afterAutospacing="0" w:line="276" w:lineRule="auto"/>
        <w:ind w:firstLine="720"/>
        <w:jc w:val="both"/>
        <w:rPr>
          <w:sz w:val="28"/>
          <w:szCs w:val="28"/>
          <w:lang w:val="pt-PT"/>
        </w:rPr>
      </w:pPr>
      <w:r w:rsidRPr="0082711C">
        <w:rPr>
          <w:sz w:val="28"/>
          <w:szCs w:val="28"/>
          <w:lang w:val="pt-PT"/>
        </w:rPr>
        <w:t>- Đồ dùng phục vụ cho hoạt động phát triển thể chất phù hợp với bài học.</w:t>
      </w:r>
    </w:p>
    <w:p w14:paraId="297EFB76" w14:textId="77777777" w:rsidR="00AF4A1F" w:rsidRPr="0082711C" w:rsidRDefault="00AF4A1F" w:rsidP="002D0D79">
      <w:pPr>
        <w:pStyle w:val="NormalWeb"/>
        <w:shd w:val="clear" w:color="auto" w:fill="FFFFFF"/>
        <w:spacing w:before="0" w:beforeAutospacing="0" w:after="0" w:afterAutospacing="0" w:line="276" w:lineRule="auto"/>
        <w:ind w:firstLine="720"/>
        <w:jc w:val="both"/>
        <w:rPr>
          <w:sz w:val="28"/>
          <w:szCs w:val="28"/>
          <w:lang w:val="pt-PT"/>
        </w:rPr>
      </w:pPr>
      <w:r w:rsidRPr="0082711C">
        <w:rPr>
          <w:sz w:val="28"/>
          <w:szCs w:val="28"/>
          <w:lang w:val="pt-PT"/>
        </w:rPr>
        <w:t>- Chuẩn bị đầy đủ hoa, cờ phục phụ cho việc tặng hoa tặng cờ sau mỗi hoạt động</w:t>
      </w:r>
    </w:p>
    <w:p w14:paraId="0781ABF2" w14:textId="77777777" w:rsidR="00AF4A1F" w:rsidRPr="0082711C" w:rsidRDefault="00AF4A1F" w:rsidP="002D0D79">
      <w:pPr>
        <w:pStyle w:val="NormalWeb"/>
        <w:shd w:val="clear" w:color="auto" w:fill="FFFFFF"/>
        <w:spacing w:before="0" w:beforeAutospacing="0" w:after="0" w:afterAutospacing="0" w:line="276" w:lineRule="auto"/>
        <w:ind w:firstLine="720"/>
        <w:jc w:val="both"/>
        <w:rPr>
          <w:sz w:val="28"/>
          <w:szCs w:val="28"/>
          <w:lang w:val="pt-PT"/>
        </w:rPr>
      </w:pPr>
      <w:r w:rsidRPr="0082711C">
        <w:rPr>
          <w:sz w:val="28"/>
          <w:szCs w:val="28"/>
          <w:lang w:val="pt-PT"/>
        </w:rPr>
        <w:t xml:space="preserve">- Phiếu Bé ngoan để tặng thưởng cho trẻ </w:t>
      </w:r>
    </w:p>
    <w:p w14:paraId="14AE20BC" w14:textId="77777777" w:rsidR="00AF4A1F" w:rsidRPr="0082711C" w:rsidRDefault="00AF4A1F" w:rsidP="002D0D79">
      <w:pPr>
        <w:spacing w:after="0"/>
        <w:ind w:firstLine="720"/>
        <w:jc w:val="both"/>
        <w:rPr>
          <w:rFonts w:ascii="Times New Roman" w:hAnsi="Times New Roman" w:cs="Times New Roman"/>
          <w:sz w:val="28"/>
          <w:szCs w:val="28"/>
          <w:lang w:val="pt-PT"/>
        </w:rPr>
      </w:pPr>
      <w:r w:rsidRPr="004C7C14">
        <w:rPr>
          <w:rFonts w:ascii="Times New Roman" w:hAnsi="Times New Roman" w:cs="Times New Roman"/>
          <w:b/>
          <w:color w:val="000000"/>
          <w:sz w:val="28"/>
          <w:szCs w:val="28"/>
          <w:lang w:val="nl-NL"/>
        </w:rPr>
        <w:t>c. Tài liệu, học liệu của trẻ</w:t>
      </w:r>
    </w:p>
    <w:p w14:paraId="772A7A26" w14:textId="77777777" w:rsidR="00AF4A1F" w:rsidRPr="0082711C" w:rsidRDefault="00AF4A1F" w:rsidP="002D0D79">
      <w:pPr>
        <w:spacing w:after="0"/>
        <w:ind w:firstLine="720"/>
        <w:jc w:val="both"/>
        <w:rPr>
          <w:rFonts w:ascii="Times New Roman" w:hAnsi="Times New Roman" w:cs="Times New Roman"/>
          <w:sz w:val="28"/>
          <w:szCs w:val="28"/>
          <w:lang w:val="pt-PT"/>
        </w:rPr>
      </w:pPr>
      <w:r w:rsidRPr="004C7C14">
        <w:rPr>
          <w:rFonts w:ascii="Times New Roman" w:hAnsi="Times New Roman" w:cs="Times New Roman"/>
          <w:color w:val="000000"/>
          <w:sz w:val="28"/>
          <w:szCs w:val="28"/>
          <w:lang w:val="pt-PT"/>
        </w:rPr>
        <w:t xml:space="preserve">- Mũ múa, phách tre, xắc xô, lôtô chủ đề </w:t>
      </w:r>
      <w:r w:rsidR="00A82842">
        <w:rPr>
          <w:rFonts w:ascii="Times New Roman" w:hAnsi="Times New Roman" w:cs="Times New Roman"/>
          <w:color w:val="000000"/>
          <w:sz w:val="28"/>
          <w:szCs w:val="28"/>
          <w:lang w:val="pt-PT"/>
        </w:rPr>
        <w:t>Thực vật</w:t>
      </w:r>
      <w:r w:rsidRPr="004C7C14">
        <w:rPr>
          <w:rFonts w:ascii="Times New Roman" w:hAnsi="Times New Roman" w:cs="Times New Roman"/>
          <w:color w:val="000000"/>
          <w:sz w:val="28"/>
          <w:szCs w:val="28"/>
          <w:lang w:val="pt-PT"/>
        </w:rPr>
        <w:t>…. Vòng, gậy thể dục</w:t>
      </w:r>
    </w:p>
    <w:p w14:paraId="339D0A4D" w14:textId="77777777" w:rsidR="00AF4A1F" w:rsidRPr="0082711C" w:rsidRDefault="00AF4A1F" w:rsidP="002D0D79">
      <w:pPr>
        <w:spacing w:after="0"/>
        <w:ind w:firstLine="720"/>
        <w:jc w:val="both"/>
        <w:rPr>
          <w:rFonts w:ascii="Times New Roman" w:hAnsi="Times New Roman" w:cs="Times New Roman"/>
          <w:spacing w:val="-4"/>
          <w:sz w:val="28"/>
          <w:szCs w:val="28"/>
          <w:lang w:val="pt-PT"/>
        </w:rPr>
      </w:pPr>
      <w:r w:rsidRPr="004C7C14">
        <w:rPr>
          <w:rFonts w:ascii="Times New Roman" w:hAnsi="Times New Roman" w:cs="Times New Roman"/>
          <w:color w:val="000000"/>
          <w:spacing w:val="-4"/>
          <w:sz w:val="28"/>
          <w:szCs w:val="28"/>
          <w:lang w:val="pt-PT"/>
        </w:rPr>
        <w:t>- Những bức tranh về chủ đề, lô tô, sách báo, truyện có liên quan đến chủ đề.</w:t>
      </w:r>
    </w:p>
    <w:p w14:paraId="2AA1079D" w14:textId="77777777" w:rsidR="00AF4A1F" w:rsidRPr="0082711C" w:rsidRDefault="00AF4A1F" w:rsidP="002D0D79">
      <w:pPr>
        <w:spacing w:after="0"/>
        <w:ind w:firstLine="720"/>
        <w:jc w:val="both"/>
        <w:rPr>
          <w:rFonts w:ascii="Times New Roman" w:hAnsi="Times New Roman" w:cs="Times New Roman"/>
          <w:sz w:val="28"/>
          <w:szCs w:val="28"/>
          <w:lang w:val="pt-PT"/>
        </w:rPr>
      </w:pPr>
      <w:r w:rsidRPr="004C7C14">
        <w:rPr>
          <w:rFonts w:ascii="Times New Roman" w:hAnsi="Times New Roman" w:cs="Times New Roman"/>
          <w:color w:val="000000"/>
          <w:sz w:val="28"/>
          <w:szCs w:val="28"/>
          <w:lang w:val="pt-PT"/>
        </w:rPr>
        <w:t>- Sách, vở tạo hình, toán, bút sáp màu, bảng, phấn, đất nặn.</w:t>
      </w:r>
    </w:p>
    <w:p w14:paraId="7EADCB21" w14:textId="77777777" w:rsidR="00AF4A1F" w:rsidRPr="004C7C14" w:rsidRDefault="00AF4A1F" w:rsidP="002D0D79">
      <w:pPr>
        <w:spacing w:after="0"/>
        <w:ind w:firstLine="720"/>
        <w:jc w:val="both"/>
        <w:rPr>
          <w:rFonts w:ascii="Times New Roman" w:hAnsi="Times New Roman" w:cs="Times New Roman"/>
          <w:color w:val="000000"/>
          <w:sz w:val="28"/>
          <w:szCs w:val="28"/>
          <w:lang w:val="pt-PT"/>
        </w:rPr>
      </w:pPr>
      <w:r w:rsidRPr="004C7C14">
        <w:rPr>
          <w:rFonts w:ascii="Times New Roman" w:hAnsi="Times New Roman" w:cs="Times New Roman"/>
          <w:color w:val="000000"/>
          <w:sz w:val="28"/>
          <w:szCs w:val="28"/>
          <w:lang w:val="pt-PT"/>
        </w:rPr>
        <w:t>- Bộ đồ chơi xây dựng. Đồ chơi nấu ăn……</w:t>
      </w:r>
    </w:p>
    <w:p w14:paraId="6C569A8F" w14:textId="77777777" w:rsidR="00AF4A1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Hoạt động học: Có đủ tranh ảnh, pp, đồ dùng đồ chơi phục vụ cho hoạt động của cô và trẻ.</w:t>
      </w:r>
    </w:p>
    <w:p w14:paraId="51745D9A" w14:textId="77777777" w:rsidR="00AF4A1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Hoạt động góc: Chuẩn bị đồ dùng đồ chơi cho góc chơi:</w:t>
      </w:r>
    </w:p>
    <w:p w14:paraId="7837CE4F" w14:textId="77777777" w:rsidR="00AF4A1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Góc xây dựng: Chuẩn bị bộ xếp hình, cây xanh, chậu hoa, gạch, khối gỗ, hột hạt....</w:t>
      </w:r>
    </w:p>
    <w:p w14:paraId="0FF2A616" w14:textId="77777777" w:rsidR="00AF4A1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Góc học tập: Chuẩn bị tranh chủ đề bản thân, sách, vở, sáp màu, bút chì, bảng, phấn, đất nặn….</w:t>
      </w:r>
    </w:p>
    <w:p w14:paraId="6ADA575B" w14:textId="77777777" w:rsidR="00AF4A1F" w:rsidRPr="0082711C" w:rsidRDefault="00AF4A1F" w:rsidP="002D0D79">
      <w:pPr>
        <w:spacing w:after="0"/>
        <w:rPr>
          <w:rFonts w:ascii="Times New Roman" w:hAnsi="Times New Roman" w:cs="Times New Roman"/>
          <w:sz w:val="28"/>
          <w:szCs w:val="28"/>
          <w:lang w:val="pt-PT"/>
        </w:rPr>
      </w:pPr>
      <w:r w:rsidRPr="0082711C">
        <w:rPr>
          <w:rFonts w:ascii="Times New Roman" w:hAnsi="Times New Roman" w:cs="Times New Roman"/>
          <w:sz w:val="28"/>
          <w:szCs w:val="28"/>
          <w:lang w:val="pt-PT"/>
        </w:rPr>
        <w:t xml:space="preserve">          </w:t>
      </w:r>
      <w:r w:rsidRPr="0082711C">
        <w:rPr>
          <w:rFonts w:ascii="Times New Roman" w:hAnsi="Times New Roman" w:cs="Times New Roman"/>
          <w:sz w:val="28"/>
          <w:szCs w:val="28"/>
          <w:lang w:val="pt-PT"/>
        </w:rPr>
        <w:tab/>
        <w:t>- Góc phân vai: bánh giả, kẹo, hộp sữ</w:t>
      </w:r>
      <w:r w:rsidR="00185D2C" w:rsidRPr="0082711C">
        <w:rPr>
          <w:rFonts w:ascii="Times New Roman" w:hAnsi="Times New Roman" w:cs="Times New Roman"/>
          <w:sz w:val="28"/>
          <w:szCs w:val="28"/>
          <w:lang w:val="pt-PT"/>
        </w:rPr>
        <w:t>a</w:t>
      </w:r>
      <w:r w:rsidRPr="0082711C">
        <w:rPr>
          <w:rFonts w:ascii="Times New Roman" w:hAnsi="Times New Roman" w:cs="Times New Roman"/>
          <w:sz w:val="28"/>
          <w:szCs w:val="28"/>
          <w:lang w:val="pt-PT"/>
        </w:rPr>
        <w:t>; quần áo, váy, giày dép, túi xách, gương soi; cà chua, dưa chuột, rau cải, bí đỏ, cà rốt (đồ chơi nhựa/giả); Tiền giả, giỏ xách, bàn ghế, biển tên cửa hàng.</w:t>
      </w:r>
    </w:p>
    <w:p w14:paraId="55563532" w14:textId="77777777" w:rsidR="00AF4A1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Góc nghệ thuật: Sáp màu, đất nặn,  giấy vẽ, giấy màu, vở tạo hình, bìa màu, rơm khô, lá cây khô….</w:t>
      </w:r>
    </w:p>
    <w:p w14:paraId="674391CF" w14:textId="77777777" w:rsidR="00AF4A1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Góc thiên nhiên: Đồ dùng phục vụ chăm sóc tưới cây: Ca cốc, xô chậu, khăn lau, đồ chơi với cát và nước</w:t>
      </w:r>
    </w:p>
    <w:p w14:paraId="263D9974" w14:textId="77777777" w:rsidR="00AF4A1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Góc âm nhạc: Phách tre, sắc xô, mõ, quạt múa, dải lụa, đàn, loa nhạc</w:t>
      </w:r>
    </w:p>
    <w:p w14:paraId="2434B628" w14:textId="77777777" w:rsidR="00AF4A1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Góc kĩ năng sống: gương lược, giày dép, khăn, quần áo, dây đan tết, dây nịt…</w:t>
      </w:r>
    </w:p>
    <w:p w14:paraId="153CED28" w14:textId="77777777" w:rsidR="00EC3CAF" w:rsidRPr="0082711C" w:rsidRDefault="00AF4A1F" w:rsidP="002D0D79">
      <w:pPr>
        <w:tabs>
          <w:tab w:val="center" w:pos="6480"/>
          <w:tab w:val="left" w:pos="8940"/>
        </w:tabs>
        <w:spacing w:after="0"/>
        <w:ind w:firstLine="720"/>
        <w:jc w:val="both"/>
        <w:rPr>
          <w:rFonts w:ascii="Times New Roman" w:hAnsi="Times New Roman" w:cs="Times New Roman"/>
          <w:sz w:val="28"/>
          <w:szCs w:val="28"/>
          <w:lang w:val="pt-PT"/>
        </w:rPr>
      </w:pPr>
      <w:r w:rsidRPr="0082711C">
        <w:rPr>
          <w:rFonts w:ascii="Times New Roman" w:hAnsi="Times New Roman" w:cs="Times New Roman"/>
          <w:sz w:val="28"/>
          <w:szCs w:val="28"/>
          <w:lang w:val="pt-PT"/>
        </w:rPr>
        <w:t>- Góc thư viện: Tranh ảnh sách báo cũ, tranh chữ to kèm hình ảnh, keo dán, giấy A4, dập gim, truyện tranh thiếu nhi.</w:t>
      </w:r>
    </w:p>
    <w:p w14:paraId="5D62DC17" w14:textId="77777777" w:rsidR="00BF037E" w:rsidRPr="004C7C14" w:rsidRDefault="00C57379" w:rsidP="002D0D79">
      <w:pPr>
        <w:spacing w:after="0"/>
        <w:ind w:firstLine="720"/>
        <w:rPr>
          <w:rFonts w:ascii="Times New Roman" w:hAnsi="Times New Roman" w:cs="Times New Roman"/>
          <w:b/>
          <w:bCs/>
          <w:color w:val="FF0000"/>
          <w:sz w:val="28"/>
          <w:szCs w:val="28"/>
        </w:rPr>
      </w:pPr>
      <w:r w:rsidRPr="004C7C14">
        <w:rPr>
          <w:rFonts w:ascii="Times New Roman" w:hAnsi="Times New Roman" w:cs="Times New Roman"/>
          <w:b/>
          <w:bCs/>
          <w:color w:val="FF0000"/>
          <w:sz w:val="28"/>
          <w:szCs w:val="28"/>
        </w:rPr>
        <w:lastRenderedPageBreak/>
        <w:t xml:space="preserve">III. KẾ HOẠCH GIÁO DỤC </w:t>
      </w:r>
    </w:p>
    <w:tbl>
      <w:tblPr>
        <w:tblStyle w:val="TableGrid"/>
        <w:tblW w:w="0" w:type="auto"/>
        <w:tblLook w:val="04A0" w:firstRow="1" w:lastRow="0" w:firstColumn="1" w:lastColumn="0" w:noHBand="0" w:noVBand="1"/>
      </w:tblPr>
      <w:tblGrid>
        <w:gridCol w:w="1233"/>
        <w:gridCol w:w="851"/>
        <w:gridCol w:w="1514"/>
        <w:gridCol w:w="703"/>
        <w:gridCol w:w="1665"/>
        <w:gridCol w:w="699"/>
        <w:gridCol w:w="1523"/>
        <w:gridCol w:w="695"/>
        <w:gridCol w:w="1822"/>
        <w:gridCol w:w="408"/>
        <w:gridCol w:w="1829"/>
        <w:gridCol w:w="1053"/>
      </w:tblGrid>
      <w:tr w:rsidR="00AB0066" w:rsidRPr="004C7C14" w14:paraId="6C39AADB" w14:textId="77777777" w:rsidTr="000A4890">
        <w:tc>
          <w:tcPr>
            <w:tcW w:w="1242" w:type="dxa"/>
            <w:vAlign w:val="center"/>
          </w:tcPr>
          <w:p w14:paraId="34A23FEA" w14:textId="77777777" w:rsidR="00AB0066" w:rsidRPr="004C7C14" w:rsidRDefault="00AB0066" w:rsidP="002D0D79">
            <w:pPr>
              <w:spacing w:line="276" w:lineRule="auto"/>
              <w:jc w:val="center"/>
              <w:rPr>
                <w:rFonts w:ascii="Times New Roman" w:eastAsia="Calibri" w:hAnsi="Times New Roman" w:cs="Times New Roman"/>
                <w:b/>
                <w:color w:val="000000"/>
                <w:sz w:val="28"/>
                <w:szCs w:val="28"/>
                <w:lang w:val="vi-VN"/>
              </w:rPr>
            </w:pPr>
            <w:r w:rsidRPr="004C7C14">
              <w:rPr>
                <w:rFonts w:ascii="Times New Roman" w:eastAsia="Calibri" w:hAnsi="Times New Roman" w:cs="Times New Roman"/>
                <w:b/>
                <w:color w:val="000000"/>
                <w:sz w:val="28"/>
                <w:szCs w:val="28"/>
                <w:lang w:val="vi-VN"/>
              </w:rPr>
              <w:t>Hoạt động</w:t>
            </w:r>
          </w:p>
        </w:tc>
        <w:tc>
          <w:tcPr>
            <w:tcW w:w="2410" w:type="dxa"/>
            <w:gridSpan w:val="2"/>
          </w:tcPr>
          <w:p w14:paraId="4F7ABA84" w14:textId="77777777" w:rsidR="00AB0066" w:rsidRPr="004C7C14" w:rsidRDefault="00AB0066" w:rsidP="002D0D79">
            <w:pPr>
              <w:tabs>
                <w:tab w:val="left" w:pos="11125"/>
              </w:tabs>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Tuần 1</w:t>
            </w:r>
          </w:p>
          <w:p w14:paraId="325230DF" w14:textId="77777777" w:rsidR="00AB0066" w:rsidRPr="004C7C14" w:rsidRDefault="00AB0066" w:rsidP="002D0D79">
            <w:pPr>
              <w:tabs>
                <w:tab w:val="left" w:pos="11125"/>
              </w:tabs>
              <w:spacing w:line="276" w:lineRule="auto"/>
              <w:jc w:val="center"/>
              <w:rPr>
                <w:rFonts w:ascii="Times New Roman" w:eastAsia="Calibri" w:hAnsi="Times New Roman" w:cs="Times New Roman"/>
                <w:b/>
                <w:color w:val="000000"/>
                <w:sz w:val="28"/>
                <w:szCs w:val="28"/>
              </w:rPr>
            </w:pPr>
            <w:r w:rsidRPr="004C7C14">
              <w:rPr>
                <w:rFonts w:ascii="Times New Roman" w:eastAsia="Calibri" w:hAnsi="Times New Roman" w:cs="Times New Roman"/>
                <w:b/>
                <w:color w:val="000000"/>
                <w:sz w:val="28"/>
                <w:szCs w:val="28"/>
                <w:lang w:val="pt-BR"/>
              </w:rPr>
              <w:t>(</w:t>
            </w:r>
            <w:r w:rsidRPr="004C7C14">
              <w:rPr>
                <w:rFonts w:ascii="Times New Roman" w:eastAsia="Calibri" w:hAnsi="Times New Roman" w:cs="Times New Roman"/>
                <w:b/>
                <w:i/>
                <w:color w:val="000000"/>
                <w:sz w:val="28"/>
                <w:szCs w:val="28"/>
                <w:lang w:val="pt-BR"/>
              </w:rPr>
              <w:t>Từ</w:t>
            </w:r>
            <w:r w:rsidR="00EA679B" w:rsidRPr="004C7C14">
              <w:rPr>
                <w:rFonts w:ascii="Times New Roman" w:eastAsia="Calibri" w:hAnsi="Times New Roman" w:cs="Times New Roman"/>
                <w:b/>
                <w:i/>
                <w:color w:val="000000"/>
                <w:sz w:val="28"/>
                <w:szCs w:val="28"/>
                <w:lang w:val="pt-BR"/>
              </w:rPr>
              <w:t xml:space="preserve"> 26/01-30/01</w:t>
            </w:r>
            <w:r w:rsidRPr="004C7C14">
              <w:rPr>
                <w:rFonts w:ascii="Times New Roman" w:eastAsia="Calibri" w:hAnsi="Times New Roman" w:cs="Times New Roman"/>
                <w:b/>
                <w:i/>
                <w:color w:val="000000"/>
                <w:sz w:val="28"/>
                <w:szCs w:val="28"/>
                <w:lang w:val="pt-BR"/>
              </w:rPr>
              <w:t>)</w:t>
            </w:r>
          </w:p>
        </w:tc>
        <w:tc>
          <w:tcPr>
            <w:tcW w:w="2410" w:type="dxa"/>
            <w:gridSpan w:val="2"/>
          </w:tcPr>
          <w:p w14:paraId="1629A977" w14:textId="77777777" w:rsidR="00AB0066" w:rsidRPr="004C7C14" w:rsidRDefault="00AB0066" w:rsidP="002D0D79">
            <w:pPr>
              <w:tabs>
                <w:tab w:val="left" w:pos="11125"/>
              </w:tabs>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Tuần 2</w:t>
            </w:r>
          </w:p>
          <w:p w14:paraId="5756F486" w14:textId="77777777" w:rsidR="00AB0066" w:rsidRPr="004C7C14" w:rsidRDefault="00AB0066" w:rsidP="002D0D79">
            <w:pPr>
              <w:tabs>
                <w:tab w:val="left" w:pos="11125"/>
              </w:tabs>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i/>
                <w:color w:val="000000"/>
                <w:sz w:val="28"/>
                <w:szCs w:val="28"/>
                <w:lang w:val="pt-BR"/>
              </w:rPr>
              <w:t>(Từ</w:t>
            </w:r>
            <w:r w:rsidR="00EA679B" w:rsidRPr="004C7C14">
              <w:rPr>
                <w:rFonts w:ascii="Times New Roman" w:eastAsia="Calibri" w:hAnsi="Times New Roman" w:cs="Times New Roman"/>
                <w:b/>
                <w:i/>
                <w:color w:val="000000"/>
                <w:sz w:val="28"/>
                <w:szCs w:val="28"/>
                <w:lang w:val="pt-BR"/>
              </w:rPr>
              <w:t xml:space="preserve"> 02/02-06/02</w:t>
            </w:r>
            <w:r w:rsidRPr="004C7C14">
              <w:rPr>
                <w:rFonts w:ascii="Times New Roman" w:eastAsia="Calibri" w:hAnsi="Times New Roman" w:cs="Times New Roman"/>
                <w:b/>
                <w:color w:val="000000"/>
                <w:sz w:val="28"/>
                <w:szCs w:val="28"/>
                <w:lang w:val="pt-BR"/>
              </w:rPr>
              <w:t>)</w:t>
            </w:r>
          </w:p>
        </w:tc>
        <w:tc>
          <w:tcPr>
            <w:tcW w:w="2268" w:type="dxa"/>
            <w:gridSpan w:val="2"/>
          </w:tcPr>
          <w:p w14:paraId="3DEF9EA8" w14:textId="77777777" w:rsidR="00AB0066" w:rsidRPr="004C7C14" w:rsidRDefault="00AB0066" w:rsidP="002D0D79">
            <w:pPr>
              <w:tabs>
                <w:tab w:val="left" w:pos="11125"/>
              </w:tabs>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Tuần 3</w:t>
            </w:r>
          </w:p>
          <w:p w14:paraId="2CA6750A" w14:textId="77777777" w:rsidR="00AB0066" w:rsidRPr="004C7C14" w:rsidRDefault="00AB0066" w:rsidP="002D0D79">
            <w:pPr>
              <w:tabs>
                <w:tab w:val="left" w:pos="11125"/>
              </w:tabs>
              <w:spacing w:line="276" w:lineRule="auto"/>
              <w:jc w:val="center"/>
              <w:rPr>
                <w:rFonts w:ascii="Times New Roman" w:eastAsia="Calibri" w:hAnsi="Times New Roman" w:cs="Times New Roman"/>
                <w:b/>
                <w:color w:val="000000"/>
                <w:sz w:val="28"/>
                <w:szCs w:val="28"/>
              </w:rPr>
            </w:pPr>
            <w:r w:rsidRPr="004C7C14">
              <w:rPr>
                <w:rFonts w:ascii="Times New Roman" w:eastAsia="Calibri" w:hAnsi="Times New Roman" w:cs="Times New Roman"/>
                <w:b/>
                <w:i/>
                <w:color w:val="000000"/>
                <w:sz w:val="28"/>
                <w:szCs w:val="28"/>
                <w:lang w:val="pt-BR"/>
              </w:rPr>
              <w:t>( Từ</w:t>
            </w:r>
            <w:r w:rsidR="00EA679B" w:rsidRPr="004C7C14">
              <w:rPr>
                <w:rFonts w:ascii="Times New Roman" w:eastAsia="Calibri" w:hAnsi="Times New Roman" w:cs="Times New Roman"/>
                <w:b/>
                <w:i/>
                <w:color w:val="000000"/>
                <w:sz w:val="28"/>
                <w:szCs w:val="28"/>
                <w:lang w:val="pt-BR"/>
              </w:rPr>
              <w:t xml:space="preserve"> 09/02- 13/02</w:t>
            </w:r>
            <w:r w:rsidRPr="004C7C14">
              <w:rPr>
                <w:rFonts w:ascii="Times New Roman" w:eastAsia="Calibri" w:hAnsi="Times New Roman" w:cs="Times New Roman"/>
                <w:b/>
                <w:color w:val="000000"/>
                <w:sz w:val="28"/>
                <w:szCs w:val="28"/>
                <w:lang w:val="pt-BR"/>
              </w:rPr>
              <w:t>)</w:t>
            </w:r>
          </w:p>
        </w:tc>
        <w:tc>
          <w:tcPr>
            <w:tcW w:w="2551" w:type="dxa"/>
            <w:gridSpan w:val="2"/>
          </w:tcPr>
          <w:p w14:paraId="08E4CA97" w14:textId="77777777" w:rsidR="00AB0066" w:rsidRPr="004C7C14" w:rsidRDefault="00AB0066" w:rsidP="002D0D79">
            <w:pPr>
              <w:tabs>
                <w:tab w:val="left" w:pos="11125"/>
              </w:tabs>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Tuần 4</w:t>
            </w:r>
          </w:p>
          <w:p w14:paraId="4C3CC10C" w14:textId="77777777" w:rsidR="00AB0066" w:rsidRPr="004C7C14" w:rsidRDefault="00AB0066" w:rsidP="002D0D79">
            <w:pPr>
              <w:spacing w:line="276" w:lineRule="auto"/>
              <w:jc w:val="center"/>
              <w:rPr>
                <w:rFonts w:ascii="Times New Roman" w:eastAsia="Calibri" w:hAnsi="Times New Roman" w:cs="Times New Roman"/>
                <w:b/>
                <w:color w:val="000000"/>
                <w:sz w:val="28"/>
                <w:szCs w:val="28"/>
              </w:rPr>
            </w:pPr>
            <w:r w:rsidRPr="004C7C14">
              <w:rPr>
                <w:rFonts w:ascii="Times New Roman" w:eastAsia="Calibri" w:hAnsi="Times New Roman" w:cs="Times New Roman"/>
                <w:b/>
                <w:i/>
                <w:color w:val="000000"/>
                <w:sz w:val="28"/>
                <w:szCs w:val="28"/>
                <w:lang w:val="pt-BR"/>
              </w:rPr>
              <w:t>( Từ</w:t>
            </w:r>
            <w:r w:rsidR="00EA679B" w:rsidRPr="004C7C14">
              <w:rPr>
                <w:rFonts w:ascii="Times New Roman" w:eastAsia="Calibri" w:hAnsi="Times New Roman" w:cs="Times New Roman"/>
                <w:b/>
                <w:i/>
                <w:color w:val="000000"/>
                <w:sz w:val="28"/>
                <w:szCs w:val="28"/>
                <w:lang w:val="pt-BR"/>
              </w:rPr>
              <w:t xml:space="preserve"> 23/02-27/02</w:t>
            </w:r>
            <w:r w:rsidRPr="004C7C14">
              <w:rPr>
                <w:rFonts w:ascii="Times New Roman" w:eastAsia="Calibri" w:hAnsi="Times New Roman" w:cs="Times New Roman"/>
                <w:b/>
                <w:color w:val="000000"/>
                <w:sz w:val="28"/>
                <w:szCs w:val="28"/>
                <w:lang w:val="pt-BR"/>
              </w:rPr>
              <w:t>)</w:t>
            </w:r>
          </w:p>
        </w:tc>
        <w:tc>
          <w:tcPr>
            <w:tcW w:w="2268" w:type="dxa"/>
            <w:gridSpan w:val="2"/>
          </w:tcPr>
          <w:p w14:paraId="51C6BA0E" w14:textId="77777777" w:rsidR="00AB0066" w:rsidRPr="004C7C14" w:rsidRDefault="00AB0066" w:rsidP="002D0D79">
            <w:pPr>
              <w:tabs>
                <w:tab w:val="left" w:pos="11125"/>
              </w:tabs>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Tuần 5</w:t>
            </w:r>
          </w:p>
          <w:p w14:paraId="4FDC9CFA" w14:textId="77777777" w:rsidR="00AB0066" w:rsidRPr="004C7C14" w:rsidRDefault="00AB0066" w:rsidP="002D0D79">
            <w:pPr>
              <w:spacing w:line="276" w:lineRule="auto"/>
              <w:jc w:val="center"/>
              <w:rPr>
                <w:rFonts w:ascii="Times New Roman" w:hAnsi="Times New Roman" w:cs="Times New Roman"/>
                <w:b/>
                <w:bCs/>
                <w:color w:val="FF0000"/>
                <w:sz w:val="28"/>
                <w:szCs w:val="28"/>
              </w:rPr>
            </w:pPr>
            <w:r w:rsidRPr="004C7C14">
              <w:rPr>
                <w:rFonts w:ascii="Times New Roman" w:eastAsia="Calibri" w:hAnsi="Times New Roman" w:cs="Times New Roman"/>
                <w:b/>
                <w:i/>
                <w:color w:val="000000"/>
                <w:sz w:val="28"/>
                <w:szCs w:val="28"/>
                <w:lang w:val="pt-BR"/>
              </w:rPr>
              <w:t>( Từ</w:t>
            </w:r>
            <w:r w:rsidR="00EA679B" w:rsidRPr="004C7C14">
              <w:rPr>
                <w:rFonts w:ascii="Times New Roman" w:eastAsia="Calibri" w:hAnsi="Times New Roman" w:cs="Times New Roman"/>
                <w:b/>
                <w:i/>
                <w:color w:val="000000"/>
                <w:sz w:val="28"/>
                <w:szCs w:val="28"/>
                <w:lang w:val="pt-BR"/>
              </w:rPr>
              <w:t xml:space="preserve"> 02/03-06/03</w:t>
            </w:r>
            <w:r w:rsidRPr="004C7C14">
              <w:rPr>
                <w:rFonts w:ascii="Times New Roman" w:eastAsia="Calibri" w:hAnsi="Times New Roman" w:cs="Times New Roman"/>
                <w:b/>
                <w:color w:val="000000"/>
                <w:sz w:val="28"/>
                <w:szCs w:val="28"/>
                <w:lang w:val="pt-BR"/>
              </w:rPr>
              <w:t>)</w:t>
            </w:r>
          </w:p>
        </w:tc>
        <w:tc>
          <w:tcPr>
            <w:tcW w:w="1072" w:type="dxa"/>
          </w:tcPr>
          <w:p w14:paraId="5D7F0041" w14:textId="77777777" w:rsidR="00AB0066" w:rsidRPr="004C7C14" w:rsidRDefault="00AB0066" w:rsidP="002D0D79">
            <w:pPr>
              <w:spacing w:line="276" w:lineRule="auto"/>
              <w:jc w:val="center"/>
              <w:rPr>
                <w:rFonts w:ascii="Times New Roman" w:hAnsi="Times New Roman" w:cs="Times New Roman"/>
                <w:b/>
                <w:bCs/>
                <w:color w:val="FF0000"/>
                <w:sz w:val="28"/>
                <w:szCs w:val="28"/>
              </w:rPr>
            </w:pPr>
            <w:r w:rsidRPr="004C7C14">
              <w:rPr>
                <w:rFonts w:ascii="Times New Roman" w:eastAsia="Calibri" w:hAnsi="Times New Roman" w:cs="Times New Roman"/>
                <w:b/>
                <w:color w:val="000000"/>
                <w:sz w:val="28"/>
                <w:szCs w:val="28"/>
              </w:rPr>
              <w:t>Lưu ý</w:t>
            </w:r>
          </w:p>
        </w:tc>
      </w:tr>
      <w:tr w:rsidR="00AB0066" w:rsidRPr="004C7C14" w14:paraId="14E0794E" w14:textId="77777777" w:rsidTr="000A4890">
        <w:trPr>
          <w:trHeight w:val="619"/>
        </w:trPr>
        <w:tc>
          <w:tcPr>
            <w:tcW w:w="1242" w:type="dxa"/>
          </w:tcPr>
          <w:p w14:paraId="7B5C8D50" w14:textId="77777777" w:rsidR="00AB0066" w:rsidRPr="004C7C14" w:rsidRDefault="00AB0066" w:rsidP="002D0D79">
            <w:pPr>
              <w:spacing w:line="276" w:lineRule="auto"/>
              <w:jc w:val="center"/>
              <w:rPr>
                <w:rFonts w:ascii="Times New Roman" w:hAnsi="Times New Roman" w:cs="Times New Roman"/>
                <w:b/>
                <w:bCs/>
                <w:color w:val="FF0000"/>
                <w:sz w:val="28"/>
                <w:szCs w:val="28"/>
              </w:rPr>
            </w:pPr>
            <w:proofErr w:type="spellStart"/>
            <w:r w:rsidRPr="004C7C14">
              <w:rPr>
                <w:rFonts w:ascii="Times New Roman" w:eastAsia="Calibri" w:hAnsi="Times New Roman" w:cs="Times New Roman"/>
                <w:b/>
                <w:color w:val="000000"/>
                <w:sz w:val="28"/>
                <w:szCs w:val="28"/>
              </w:rPr>
              <w:t>Chủ</w:t>
            </w:r>
            <w:proofErr w:type="spellEnd"/>
            <w:r w:rsidRPr="004C7C14">
              <w:rPr>
                <w:rFonts w:ascii="Times New Roman" w:eastAsia="Calibri" w:hAnsi="Times New Roman" w:cs="Times New Roman"/>
                <w:b/>
                <w:color w:val="000000"/>
                <w:sz w:val="28"/>
                <w:szCs w:val="28"/>
              </w:rPr>
              <w:t xml:space="preserve"> </w:t>
            </w:r>
            <w:proofErr w:type="spellStart"/>
            <w:r w:rsidRPr="004C7C14">
              <w:rPr>
                <w:rFonts w:ascii="Times New Roman" w:eastAsia="Calibri" w:hAnsi="Times New Roman" w:cs="Times New Roman"/>
                <w:b/>
                <w:color w:val="000000"/>
                <w:sz w:val="28"/>
                <w:szCs w:val="28"/>
              </w:rPr>
              <w:t>đề</w:t>
            </w:r>
            <w:proofErr w:type="spellEnd"/>
          </w:p>
        </w:tc>
        <w:tc>
          <w:tcPr>
            <w:tcW w:w="2410" w:type="dxa"/>
            <w:gridSpan w:val="2"/>
          </w:tcPr>
          <w:p w14:paraId="28A63CB6" w14:textId="77777777" w:rsidR="00AB0066" w:rsidRPr="004C7C14" w:rsidRDefault="00AB0066" w:rsidP="002D0D79">
            <w:pPr>
              <w:spacing w:line="276" w:lineRule="auto"/>
              <w:rPr>
                <w:rFonts w:ascii="Times New Roman" w:eastAsia="Calibri" w:hAnsi="Times New Roman" w:cs="Times New Roman"/>
                <w:sz w:val="28"/>
                <w:szCs w:val="28"/>
              </w:rPr>
            </w:pPr>
            <w:r w:rsidRPr="004C7C14">
              <w:rPr>
                <w:rFonts w:ascii="Times New Roman" w:eastAsia="Calibri" w:hAnsi="Times New Roman" w:cs="Times New Roman"/>
                <w:sz w:val="28"/>
                <w:szCs w:val="28"/>
              </w:rPr>
              <w:t xml:space="preserve"> </w:t>
            </w:r>
            <w:proofErr w:type="spellStart"/>
            <w:r w:rsidR="00932DBE" w:rsidRPr="004C7C14">
              <w:rPr>
                <w:rFonts w:ascii="Times New Roman" w:eastAsia="Calibri" w:hAnsi="Times New Roman" w:cs="Times New Roman"/>
                <w:sz w:val="28"/>
                <w:szCs w:val="28"/>
              </w:rPr>
              <w:t>Cây</w:t>
            </w:r>
            <w:proofErr w:type="spellEnd"/>
            <w:r w:rsidR="00932DBE" w:rsidRPr="004C7C14">
              <w:rPr>
                <w:rFonts w:ascii="Times New Roman" w:eastAsia="Calibri" w:hAnsi="Times New Roman" w:cs="Times New Roman"/>
                <w:sz w:val="28"/>
                <w:szCs w:val="28"/>
              </w:rPr>
              <w:t xml:space="preserve"> </w:t>
            </w:r>
            <w:proofErr w:type="spellStart"/>
            <w:r w:rsidR="00932DBE" w:rsidRPr="004C7C14">
              <w:rPr>
                <w:rFonts w:ascii="Times New Roman" w:eastAsia="Calibri" w:hAnsi="Times New Roman" w:cs="Times New Roman"/>
                <w:sz w:val="28"/>
                <w:szCs w:val="28"/>
              </w:rPr>
              <w:t>xanh</w:t>
            </w:r>
            <w:proofErr w:type="spellEnd"/>
            <w:r w:rsidR="00932DBE" w:rsidRPr="004C7C14">
              <w:rPr>
                <w:rFonts w:ascii="Times New Roman" w:eastAsia="Calibri" w:hAnsi="Times New Roman" w:cs="Times New Roman"/>
                <w:sz w:val="28"/>
                <w:szCs w:val="28"/>
              </w:rPr>
              <w:t xml:space="preserve"> </w:t>
            </w:r>
            <w:proofErr w:type="spellStart"/>
            <w:r w:rsidR="00932DBE" w:rsidRPr="004C7C14">
              <w:rPr>
                <w:rFonts w:ascii="Times New Roman" w:eastAsia="Calibri" w:hAnsi="Times New Roman" w:cs="Times New Roman"/>
                <w:sz w:val="28"/>
                <w:szCs w:val="28"/>
              </w:rPr>
              <w:t>và</w:t>
            </w:r>
            <w:proofErr w:type="spellEnd"/>
            <w:r w:rsidR="00932DBE" w:rsidRPr="004C7C14">
              <w:rPr>
                <w:rFonts w:ascii="Times New Roman" w:eastAsia="Calibri" w:hAnsi="Times New Roman" w:cs="Times New Roman"/>
                <w:sz w:val="28"/>
                <w:szCs w:val="28"/>
              </w:rPr>
              <w:t xml:space="preserve"> </w:t>
            </w:r>
            <w:proofErr w:type="spellStart"/>
            <w:r w:rsidR="00932DBE" w:rsidRPr="004C7C14">
              <w:rPr>
                <w:rFonts w:ascii="Times New Roman" w:eastAsia="Calibri" w:hAnsi="Times New Roman" w:cs="Times New Roman"/>
                <w:sz w:val="28"/>
                <w:szCs w:val="28"/>
              </w:rPr>
              <w:t>môi</w:t>
            </w:r>
            <w:proofErr w:type="spellEnd"/>
            <w:r w:rsidR="00932DBE" w:rsidRPr="004C7C14">
              <w:rPr>
                <w:rFonts w:ascii="Times New Roman" w:eastAsia="Calibri" w:hAnsi="Times New Roman" w:cs="Times New Roman"/>
                <w:sz w:val="28"/>
                <w:szCs w:val="28"/>
              </w:rPr>
              <w:t xml:space="preserve"> </w:t>
            </w:r>
            <w:proofErr w:type="spellStart"/>
            <w:r w:rsidR="00932DBE" w:rsidRPr="004C7C14">
              <w:rPr>
                <w:rFonts w:ascii="Times New Roman" w:eastAsia="Calibri" w:hAnsi="Times New Roman" w:cs="Times New Roman"/>
                <w:sz w:val="28"/>
                <w:szCs w:val="28"/>
              </w:rPr>
              <w:t>trường</w:t>
            </w:r>
            <w:proofErr w:type="spellEnd"/>
            <w:r w:rsidR="00932DBE" w:rsidRPr="004C7C14">
              <w:rPr>
                <w:rFonts w:ascii="Times New Roman" w:eastAsia="Calibri" w:hAnsi="Times New Roman" w:cs="Times New Roman"/>
                <w:sz w:val="28"/>
                <w:szCs w:val="28"/>
              </w:rPr>
              <w:t xml:space="preserve"> </w:t>
            </w:r>
            <w:proofErr w:type="spellStart"/>
            <w:r w:rsidR="00932DBE" w:rsidRPr="004C7C14">
              <w:rPr>
                <w:rFonts w:ascii="Times New Roman" w:eastAsia="Calibri" w:hAnsi="Times New Roman" w:cs="Times New Roman"/>
                <w:sz w:val="28"/>
                <w:szCs w:val="28"/>
              </w:rPr>
              <w:t>sống</w:t>
            </w:r>
            <w:proofErr w:type="spellEnd"/>
          </w:p>
          <w:p w14:paraId="0C73D555" w14:textId="77777777" w:rsidR="00AB0066" w:rsidRPr="004C7C14" w:rsidRDefault="00AB0066" w:rsidP="002D0D79">
            <w:pPr>
              <w:spacing w:line="276" w:lineRule="auto"/>
              <w:jc w:val="center"/>
              <w:rPr>
                <w:rFonts w:ascii="Times New Roman" w:hAnsi="Times New Roman" w:cs="Times New Roman"/>
                <w:b/>
                <w:bCs/>
                <w:color w:val="FF0000"/>
                <w:sz w:val="28"/>
                <w:szCs w:val="28"/>
              </w:rPr>
            </w:pPr>
          </w:p>
        </w:tc>
        <w:tc>
          <w:tcPr>
            <w:tcW w:w="2410" w:type="dxa"/>
            <w:gridSpan w:val="2"/>
          </w:tcPr>
          <w:p w14:paraId="52CBCEBB" w14:textId="77777777" w:rsidR="00AB0066" w:rsidRPr="004C7C14" w:rsidRDefault="00932DBE" w:rsidP="002D0D79">
            <w:pPr>
              <w:spacing w:line="276" w:lineRule="auto"/>
              <w:rPr>
                <w:rFonts w:ascii="Times New Roman" w:hAnsi="Times New Roman" w:cs="Times New Roman"/>
                <w:sz w:val="28"/>
                <w:szCs w:val="28"/>
                <w:lang w:val="nl-NL"/>
              </w:rPr>
            </w:pPr>
            <w:r w:rsidRPr="004C7C14">
              <w:rPr>
                <w:rFonts w:ascii="Times New Roman" w:hAnsi="Times New Roman" w:cs="Times New Roman"/>
                <w:sz w:val="28"/>
                <w:szCs w:val="28"/>
                <w:lang w:val="nl-NL"/>
              </w:rPr>
              <w:t xml:space="preserve"> Một số loại rau - củ - quả</w:t>
            </w:r>
          </w:p>
        </w:tc>
        <w:tc>
          <w:tcPr>
            <w:tcW w:w="2268" w:type="dxa"/>
            <w:gridSpan w:val="2"/>
          </w:tcPr>
          <w:p w14:paraId="6FC6C641" w14:textId="77777777" w:rsidR="00AB0066" w:rsidRPr="004C7C14" w:rsidRDefault="00932DBE" w:rsidP="002D0D79">
            <w:pPr>
              <w:spacing w:line="276" w:lineRule="auto"/>
              <w:rPr>
                <w:rFonts w:ascii="Times New Roman" w:hAnsi="Times New Roman" w:cs="Times New Roman"/>
                <w:sz w:val="28"/>
                <w:szCs w:val="28"/>
                <w:lang w:val="nl-NL"/>
              </w:rPr>
            </w:pPr>
            <w:r w:rsidRPr="004C7C14">
              <w:rPr>
                <w:rFonts w:ascii="Times New Roman" w:hAnsi="Times New Roman" w:cs="Times New Roman"/>
                <w:sz w:val="28"/>
                <w:szCs w:val="28"/>
                <w:lang w:val="nl-NL"/>
              </w:rPr>
              <w:t xml:space="preserve"> Tết và mùa xuân</w:t>
            </w:r>
            <w:r w:rsidR="00AB0066" w:rsidRPr="004C7C14">
              <w:rPr>
                <w:rFonts w:ascii="Times New Roman" w:hAnsi="Times New Roman" w:cs="Times New Roman"/>
                <w:sz w:val="28"/>
                <w:szCs w:val="28"/>
                <w:lang w:val="nl-NL"/>
              </w:rPr>
              <w:t xml:space="preserve"> </w:t>
            </w:r>
          </w:p>
          <w:p w14:paraId="37B0A227" w14:textId="77777777" w:rsidR="00AB0066" w:rsidRPr="004C7C14" w:rsidRDefault="00AB0066" w:rsidP="002D0D79">
            <w:pPr>
              <w:spacing w:line="276" w:lineRule="auto"/>
              <w:jc w:val="center"/>
              <w:rPr>
                <w:rFonts w:ascii="Times New Roman" w:hAnsi="Times New Roman" w:cs="Times New Roman"/>
                <w:b/>
                <w:bCs/>
                <w:color w:val="FF0000"/>
                <w:sz w:val="28"/>
                <w:szCs w:val="28"/>
              </w:rPr>
            </w:pPr>
          </w:p>
        </w:tc>
        <w:tc>
          <w:tcPr>
            <w:tcW w:w="2551" w:type="dxa"/>
            <w:gridSpan w:val="2"/>
          </w:tcPr>
          <w:p w14:paraId="0E49736F" w14:textId="77777777" w:rsidR="00AB0066" w:rsidRPr="004C7C14" w:rsidRDefault="00932DBE" w:rsidP="002D0D79">
            <w:pPr>
              <w:spacing w:line="276" w:lineRule="auto"/>
              <w:rPr>
                <w:rFonts w:ascii="Times New Roman" w:hAnsi="Times New Roman" w:cs="Times New Roman"/>
                <w:bCs/>
                <w:sz w:val="28"/>
                <w:szCs w:val="28"/>
              </w:rPr>
            </w:pPr>
            <w:r w:rsidRPr="004C7C14">
              <w:rPr>
                <w:rFonts w:ascii="Times New Roman" w:hAnsi="Times New Roman" w:cs="Times New Roman"/>
                <w:bCs/>
                <w:sz w:val="28"/>
                <w:szCs w:val="28"/>
              </w:rPr>
              <w:t xml:space="preserve"> </w:t>
            </w:r>
            <w:proofErr w:type="spellStart"/>
            <w:r w:rsidRPr="004C7C14">
              <w:rPr>
                <w:rFonts w:ascii="Times New Roman" w:hAnsi="Times New Roman" w:cs="Times New Roman"/>
                <w:bCs/>
                <w:sz w:val="28"/>
                <w:szCs w:val="28"/>
              </w:rPr>
              <w:t>Một</w:t>
            </w:r>
            <w:proofErr w:type="spellEnd"/>
            <w:r w:rsidRPr="004C7C14">
              <w:rPr>
                <w:rFonts w:ascii="Times New Roman" w:hAnsi="Times New Roman" w:cs="Times New Roman"/>
                <w:bCs/>
                <w:sz w:val="28"/>
                <w:szCs w:val="28"/>
              </w:rPr>
              <w:t xml:space="preserve"> </w:t>
            </w:r>
            <w:proofErr w:type="spellStart"/>
            <w:r w:rsidRPr="004C7C14">
              <w:rPr>
                <w:rFonts w:ascii="Times New Roman" w:hAnsi="Times New Roman" w:cs="Times New Roman"/>
                <w:bCs/>
                <w:sz w:val="28"/>
                <w:szCs w:val="28"/>
              </w:rPr>
              <w:t>số</w:t>
            </w:r>
            <w:proofErr w:type="spellEnd"/>
            <w:r w:rsidRPr="004C7C14">
              <w:rPr>
                <w:rFonts w:ascii="Times New Roman" w:hAnsi="Times New Roman" w:cs="Times New Roman"/>
                <w:bCs/>
                <w:sz w:val="28"/>
                <w:szCs w:val="28"/>
              </w:rPr>
              <w:t xml:space="preserve"> </w:t>
            </w:r>
            <w:proofErr w:type="spellStart"/>
            <w:r w:rsidRPr="004C7C14">
              <w:rPr>
                <w:rFonts w:ascii="Times New Roman" w:hAnsi="Times New Roman" w:cs="Times New Roman"/>
                <w:bCs/>
                <w:sz w:val="28"/>
                <w:szCs w:val="28"/>
              </w:rPr>
              <w:t>loại</w:t>
            </w:r>
            <w:proofErr w:type="spellEnd"/>
            <w:r w:rsidRPr="004C7C14">
              <w:rPr>
                <w:rFonts w:ascii="Times New Roman" w:hAnsi="Times New Roman" w:cs="Times New Roman"/>
                <w:bCs/>
                <w:sz w:val="28"/>
                <w:szCs w:val="28"/>
              </w:rPr>
              <w:t xml:space="preserve"> </w:t>
            </w:r>
            <w:proofErr w:type="spellStart"/>
            <w:r w:rsidRPr="004C7C14">
              <w:rPr>
                <w:rFonts w:ascii="Times New Roman" w:hAnsi="Times New Roman" w:cs="Times New Roman"/>
                <w:bCs/>
                <w:sz w:val="28"/>
                <w:szCs w:val="28"/>
              </w:rPr>
              <w:t>hoa</w:t>
            </w:r>
            <w:proofErr w:type="spellEnd"/>
          </w:p>
        </w:tc>
        <w:tc>
          <w:tcPr>
            <w:tcW w:w="2268" w:type="dxa"/>
            <w:gridSpan w:val="2"/>
          </w:tcPr>
          <w:p w14:paraId="32DE24D2" w14:textId="77777777" w:rsidR="00AB0066" w:rsidRPr="004C7C14" w:rsidRDefault="00AB0066" w:rsidP="002D0D79">
            <w:pPr>
              <w:spacing w:line="276" w:lineRule="auto"/>
              <w:rPr>
                <w:rFonts w:ascii="Times New Roman" w:hAnsi="Times New Roman" w:cs="Times New Roman"/>
                <w:sz w:val="28"/>
                <w:szCs w:val="28"/>
                <w:lang w:val="nl-NL"/>
              </w:rPr>
            </w:pPr>
            <w:r w:rsidRPr="004C7C14">
              <w:rPr>
                <w:rFonts w:ascii="Times New Roman" w:hAnsi="Times New Roman" w:cs="Times New Roman"/>
                <w:sz w:val="28"/>
                <w:szCs w:val="28"/>
                <w:lang w:val="nl-NL"/>
              </w:rPr>
              <w:t xml:space="preserve"> </w:t>
            </w:r>
            <w:r w:rsidR="00932DBE" w:rsidRPr="004C7C14">
              <w:rPr>
                <w:rFonts w:ascii="Times New Roman" w:hAnsi="Times New Roman" w:cs="Times New Roman"/>
                <w:sz w:val="28"/>
                <w:szCs w:val="28"/>
                <w:lang w:val="nl-NL"/>
              </w:rPr>
              <w:t>Ngày quốc tế phụ nữ 8/3</w:t>
            </w:r>
          </w:p>
          <w:p w14:paraId="0F37484F" w14:textId="77777777" w:rsidR="00AB0066" w:rsidRPr="004C7C14" w:rsidRDefault="00AB0066" w:rsidP="002D0D79">
            <w:pPr>
              <w:spacing w:line="276" w:lineRule="auto"/>
              <w:jc w:val="center"/>
              <w:rPr>
                <w:rFonts w:ascii="Times New Roman" w:hAnsi="Times New Roman" w:cs="Times New Roman"/>
                <w:b/>
                <w:bCs/>
                <w:color w:val="FF0000"/>
                <w:sz w:val="28"/>
                <w:szCs w:val="28"/>
              </w:rPr>
            </w:pPr>
          </w:p>
        </w:tc>
        <w:tc>
          <w:tcPr>
            <w:tcW w:w="1072" w:type="dxa"/>
          </w:tcPr>
          <w:p w14:paraId="56DDC521" w14:textId="77777777" w:rsidR="00AB0066" w:rsidRPr="004C7C14" w:rsidRDefault="00AB0066" w:rsidP="002D0D79">
            <w:pPr>
              <w:spacing w:line="276" w:lineRule="auto"/>
              <w:jc w:val="center"/>
              <w:rPr>
                <w:rFonts w:ascii="Times New Roman" w:hAnsi="Times New Roman" w:cs="Times New Roman"/>
                <w:b/>
                <w:bCs/>
                <w:color w:val="FF0000"/>
                <w:sz w:val="28"/>
                <w:szCs w:val="28"/>
              </w:rPr>
            </w:pPr>
          </w:p>
        </w:tc>
      </w:tr>
      <w:tr w:rsidR="00DA2A43" w:rsidRPr="0082711C" w14:paraId="39093CE6" w14:textId="77777777" w:rsidTr="000A4890">
        <w:tc>
          <w:tcPr>
            <w:tcW w:w="1242" w:type="dxa"/>
          </w:tcPr>
          <w:p w14:paraId="029A518C" w14:textId="77777777" w:rsidR="00DA2A43" w:rsidRPr="004C7C14" w:rsidRDefault="00DA2A43" w:rsidP="002D0D79">
            <w:pPr>
              <w:spacing w:line="276" w:lineRule="auto"/>
              <w:jc w:val="center"/>
              <w:rPr>
                <w:rFonts w:ascii="Times New Roman" w:eastAsia="Calibri" w:hAnsi="Times New Roman" w:cs="Times New Roman"/>
                <w:b/>
                <w:color w:val="000000"/>
                <w:sz w:val="28"/>
                <w:szCs w:val="28"/>
              </w:rPr>
            </w:pPr>
            <w:r w:rsidRPr="004C7C14">
              <w:rPr>
                <w:rFonts w:ascii="Times New Roman" w:eastAsia="Calibri" w:hAnsi="Times New Roman" w:cs="Times New Roman"/>
                <w:b/>
                <w:color w:val="000000"/>
                <w:sz w:val="28"/>
                <w:szCs w:val="28"/>
                <w:lang w:val="vi-VN"/>
              </w:rPr>
              <w:t>Đón trẻ</w:t>
            </w:r>
          </w:p>
          <w:p w14:paraId="753721C7" w14:textId="77777777" w:rsidR="00DA2A43" w:rsidRPr="004C7C14" w:rsidRDefault="00DA2A43" w:rsidP="002D0D79">
            <w:pPr>
              <w:spacing w:line="276" w:lineRule="auto"/>
              <w:jc w:val="center"/>
              <w:rPr>
                <w:rFonts w:ascii="Times New Roman" w:eastAsia="Calibri" w:hAnsi="Times New Roman" w:cs="Times New Roman"/>
                <w:b/>
                <w:color w:val="000000"/>
                <w:sz w:val="28"/>
                <w:szCs w:val="28"/>
              </w:rPr>
            </w:pPr>
            <w:proofErr w:type="spellStart"/>
            <w:r w:rsidRPr="004C7C14">
              <w:rPr>
                <w:rFonts w:ascii="Times New Roman" w:eastAsia="Calibri" w:hAnsi="Times New Roman" w:cs="Times New Roman"/>
                <w:b/>
                <w:color w:val="000000"/>
                <w:sz w:val="28"/>
                <w:szCs w:val="28"/>
              </w:rPr>
              <w:t>Trò</w:t>
            </w:r>
            <w:proofErr w:type="spellEnd"/>
            <w:r w:rsidRPr="004C7C14">
              <w:rPr>
                <w:rFonts w:ascii="Times New Roman" w:eastAsia="Calibri" w:hAnsi="Times New Roman" w:cs="Times New Roman"/>
                <w:b/>
                <w:color w:val="000000"/>
                <w:sz w:val="28"/>
                <w:szCs w:val="28"/>
              </w:rPr>
              <w:t xml:space="preserve"> </w:t>
            </w:r>
            <w:proofErr w:type="spellStart"/>
            <w:r w:rsidRPr="004C7C14">
              <w:rPr>
                <w:rFonts w:ascii="Times New Roman" w:eastAsia="Calibri" w:hAnsi="Times New Roman" w:cs="Times New Roman"/>
                <w:b/>
                <w:color w:val="000000"/>
                <w:sz w:val="28"/>
                <w:szCs w:val="28"/>
              </w:rPr>
              <w:t>chuyện</w:t>
            </w:r>
            <w:proofErr w:type="spellEnd"/>
          </w:p>
          <w:p w14:paraId="5F17B8CB" w14:textId="77777777" w:rsidR="00DA2A43" w:rsidRPr="004C7C14" w:rsidRDefault="00DA2A43" w:rsidP="002D0D79">
            <w:pPr>
              <w:spacing w:line="276" w:lineRule="auto"/>
              <w:jc w:val="center"/>
              <w:rPr>
                <w:rFonts w:ascii="Times New Roman" w:eastAsia="Calibri" w:hAnsi="Times New Roman" w:cs="Times New Roman"/>
                <w:b/>
                <w:color w:val="000000"/>
                <w:sz w:val="28"/>
                <w:szCs w:val="28"/>
              </w:rPr>
            </w:pPr>
          </w:p>
        </w:tc>
        <w:tc>
          <w:tcPr>
            <w:tcW w:w="11907" w:type="dxa"/>
            <w:gridSpan w:val="10"/>
          </w:tcPr>
          <w:p w14:paraId="2C192B13" w14:textId="77777777" w:rsidR="00DA2A43" w:rsidRPr="004C7C14" w:rsidRDefault="00DA2A43" w:rsidP="002D0D79">
            <w:pPr>
              <w:spacing w:line="276" w:lineRule="auto"/>
              <w:jc w:val="both"/>
              <w:rPr>
                <w:rFonts w:ascii="Times New Roman" w:hAnsi="Times New Roman" w:cs="Times New Roman"/>
                <w:sz w:val="28"/>
                <w:szCs w:val="28"/>
                <w:lang w:val="nl-NL"/>
              </w:rPr>
            </w:pPr>
            <w:r w:rsidRPr="004C7C14">
              <w:rPr>
                <w:rFonts w:ascii="Times New Roman" w:hAnsi="Times New Roman" w:cs="Times New Roman"/>
                <w:sz w:val="28"/>
                <w:szCs w:val="28"/>
                <w:lang w:val="nl-NL"/>
              </w:rPr>
              <w:t>* Đón trẻ vào lớp, trẻ tự cất đồ dùng cá nhân.</w:t>
            </w:r>
          </w:p>
          <w:p w14:paraId="5C963DE2" w14:textId="77777777" w:rsidR="00DA2A43" w:rsidRPr="004C7C14" w:rsidRDefault="00DA2A43" w:rsidP="002D0D79">
            <w:pPr>
              <w:spacing w:line="276" w:lineRule="auto"/>
              <w:jc w:val="both"/>
              <w:rPr>
                <w:rFonts w:ascii="Times New Roman" w:hAnsi="Times New Roman" w:cs="Times New Roman"/>
                <w:sz w:val="28"/>
                <w:szCs w:val="28"/>
                <w:lang w:val="nl-NL"/>
              </w:rPr>
            </w:pPr>
            <w:r w:rsidRPr="004C7C14">
              <w:rPr>
                <w:rFonts w:ascii="Times New Roman" w:hAnsi="Times New Roman" w:cs="Times New Roman"/>
                <w:sz w:val="28"/>
                <w:szCs w:val="28"/>
                <w:lang w:val="nl-NL"/>
              </w:rPr>
              <w:t>- Trao đổi với cha mẹ trẻ về tình hình của trẻ ở lớp và ở nhà.</w:t>
            </w:r>
          </w:p>
          <w:p w14:paraId="0AD0F9F8" w14:textId="77777777" w:rsidR="00DA2A43" w:rsidRPr="004C7C14" w:rsidRDefault="00DA2A43" w:rsidP="002D0D79">
            <w:pPr>
              <w:spacing w:line="276" w:lineRule="auto"/>
              <w:jc w:val="both"/>
              <w:rPr>
                <w:rFonts w:ascii="Times New Roman" w:hAnsi="Times New Roman" w:cs="Times New Roman"/>
                <w:sz w:val="28"/>
                <w:szCs w:val="28"/>
                <w:lang w:val="nl-NL"/>
              </w:rPr>
            </w:pPr>
            <w:r w:rsidRPr="004C7C14">
              <w:rPr>
                <w:rFonts w:ascii="Times New Roman" w:hAnsi="Times New Roman" w:cs="Times New Roman"/>
                <w:sz w:val="28"/>
                <w:szCs w:val="28"/>
                <w:lang w:val="nl-NL"/>
              </w:rPr>
              <w:t xml:space="preserve"> </w:t>
            </w:r>
            <w:r w:rsidRPr="0082711C">
              <w:rPr>
                <w:rFonts w:ascii="Times New Roman" w:eastAsia="Calibri" w:hAnsi="Times New Roman" w:cs="Times New Roman"/>
                <w:b/>
                <w:i/>
                <w:color w:val="000000"/>
                <w:sz w:val="28"/>
                <w:szCs w:val="28"/>
                <w:lang w:val="nl-NL"/>
              </w:rPr>
              <w:t>Chú ý đến kỹ năng đi lên xuống cầu thang, đi giầy, dép cho một số trẻ kỹ năng chưa tốt</w:t>
            </w:r>
          </w:p>
          <w:p w14:paraId="0E126408" w14:textId="77777777" w:rsidR="00DA2A43" w:rsidRPr="004C7C14" w:rsidRDefault="00DA2A43" w:rsidP="002D0D79">
            <w:pPr>
              <w:spacing w:line="276" w:lineRule="auto"/>
              <w:jc w:val="both"/>
              <w:rPr>
                <w:rFonts w:ascii="Times New Roman" w:hAnsi="Times New Roman" w:cs="Times New Roman"/>
                <w:sz w:val="28"/>
                <w:szCs w:val="28"/>
                <w:lang w:val="nl-NL"/>
              </w:rPr>
            </w:pPr>
            <w:r w:rsidRPr="004C7C14">
              <w:rPr>
                <w:rFonts w:ascii="Times New Roman" w:hAnsi="Times New Roman" w:cs="Times New Roman"/>
                <w:sz w:val="28"/>
                <w:szCs w:val="28"/>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14:paraId="72943E93" w14:textId="77777777" w:rsidR="00DA2A43" w:rsidRPr="004C7C14" w:rsidRDefault="00DA2A43" w:rsidP="002D0D79">
            <w:pPr>
              <w:spacing w:line="276" w:lineRule="auto"/>
              <w:jc w:val="both"/>
              <w:rPr>
                <w:rFonts w:ascii="Times New Roman" w:hAnsi="Times New Roman" w:cs="Times New Roman"/>
                <w:sz w:val="28"/>
                <w:szCs w:val="28"/>
                <w:lang w:val="nl-NL"/>
              </w:rPr>
            </w:pPr>
            <w:r w:rsidRPr="004C7C14">
              <w:rPr>
                <w:rFonts w:ascii="Times New Roman" w:hAnsi="Times New Roman" w:cs="Times New Roman"/>
                <w:sz w:val="28"/>
                <w:szCs w:val="28"/>
                <w:lang w:val="nl-NL"/>
              </w:rPr>
              <w:t>=&gt; Từ đó biết được 1 số quy định đảm bảo an toàn khi tham giao giao thông và 1 số hậu quả khi không tuân thủ quy định về giao thông.</w:t>
            </w:r>
          </w:p>
          <w:p w14:paraId="3C318C08" w14:textId="77777777" w:rsidR="00DA2A43" w:rsidRPr="0082711C" w:rsidRDefault="00DA2A43" w:rsidP="002D0D79">
            <w:pPr>
              <w:spacing w:line="276" w:lineRule="auto"/>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Trò chuyện cùng trẻ giúp trẻ hiểu thế nào là ô nhiễm môi trường: là tình trạng môi trường bị ôi nhiễm bởi rác thải và các chất hoá học, sinh học.. dẫn tới sự phá huỷ môi trường, làm biến đổi các thành phần và làm bẩn môi trường gây ảnh hưởng xấu đến sức khoẻ, sự an toàn của con người và sinh vật</w:t>
            </w:r>
          </w:p>
          <w:p w14:paraId="53D5E7D8" w14:textId="77777777" w:rsidR="00DA2A43" w:rsidRPr="0082711C" w:rsidRDefault="00DA2A43" w:rsidP="002D0D79">
            <w:pPr>
              <w:spacing w:line="276" w:lineRule="auto"/>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p>
          <w:p w14:paraId="502C3A9C" w14:textId="77777777" w:rsidR="00DA2A43" w:rsidRPr="0082711C" w:rsidRDefault="00DA2A43" w:rsidP="002D0D79">
            <w:pPr>
              <w:spacing w:line="276" w:lineRule="auto"/>
              <w:rPr>
                <w:rFonts w:ascii="Times New Roman" w:eastAsia="Calibri" w:hAnsi="Times New Roman" w:cs="Times New Roman"/>
                <w:sz w:val="28"/>
                <w:szCs w:val="28"/>
                <w:lang w:val="nl-NL"/>
              </w:rPr>
            </w:pPr>
            <w:r w:rsidRPr="0082711C">
              <w:rPr>
                <w:rFonts w:ascii="Times New Roman" w:eastAsia="Calibri" w:hAnsi="Times New Roman" w:cs="Times New Roman"/>
                <w:sz w:val="28"/>
                <w:szCs w:val="28"/>
                <w:lang w:val="nl-NL"/>
              </w:rPr>
              <w:t>- GD trẻ có ý thức bảo vệ môi trường lớp học sạch sẽ, khi đi học phải đội mũ, đeo khẩu trang..</w:t>
            </w:r>
          </w:p>
        </w:tc>
        <w:tc>
          <w:tcPr>
            <w:tcW w:w="1072" w:type="dxa"/>
          </w:tcPr>
          <w:p w14:paraId="4BD15726" w14:textId="77777777" w:rsidR="00DA2A43" w:rsidRPr="0082711C" w:rsidRDefault="00DA2A43" w:rsidP="002D0D79">
            <w:pPr>
              <w:spacing w:line="276" w:lineRule="auto"/>
              <w:jc w:val="center"/>
              <w:rPr>
                <w:rFonts w:ascii="Times New Roman" w:hAnsi="Times New Roman" w:cs="Times New Roman"/>
                <w:b/>
                <w:bCs/>
                <w:color w:val="FF0000"/>
                <w:sz w:val="28"/>
                <w:szCs w:val="28"/>
                <w:lang w:val="nl-NL"/>
              </w:rPr>
            </w:pPr>
          </w:p>
        </w:tc>
      </w:tr>
      <w:tr w:rsidR="00DA2A43" w:rsidRPr="0082711C" w14:paraId="07E9E33D" w14:textId="77777777" w:rsidTr="000A4890">
        <w:tc>
          <w:tcPr>
            <w:tcW w:w="1242" w:type="dxa"/>
          </w:tcPr>
          <w:p w14:paraId="32721334"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r w:rsidRPr="004C7C14">
              <w:rPr>
                <w:rFonts w:ascii="Times New Roman" w:eastAsia="Calibri" w:hAnsi="Times New Roman" w:cs="Times New Roman"/>
                <w:b/>
                <w:color w:val="000000"/>
                <w:sz w:val="28"/>
                <w:szCs w:val="28"/>
                <w:lang w:val="vi-VN"/>
              </w:rPr>
              <w:t>TD sáng</w:t>
            </w:r>
          </w:p>
        </w:tc>
        <w:tc>
          <w:tcPr>
            <w:tcW w:w="11907" w:type="dxa"/>
            <w:gridSpan w:val="10"/>
          </w:tcPr>
          <w:p w14:paraId="5D578EF3" w14:textId="77777777" w:rsidR="00DA2A43" w:rsidRPr="004C7C14" w:rsidRDefault="00DA2A43" w:rsidP="002D0D79">
            <w:pPr>
              <w:spacing w:line="276" w:lineRule="auto"/>
              <w:jc w:val="both"/>
              <w:rPr>
                <w:rFonts w:ascii="Times New Roman" w:hAnsi="Times New Roman" w:cs="Times New Roman"/>
                <w:sz w:val="28"/>
                <w:szCs w:val="28"/>
                <w:lang w:val="nl-NL"/>
              </w:rPr>
            </w:pPr>
            <w:r w:rsidRPr="004C7C14">
              <w:rPr>
                <w:rFonts w:ascii="Times New Roman" w:hAnsi="Times New Roman" w:cs="Times New Roman"/>
                <w:sz w:val="28"/>
                <w:szCs w:val="28"/>
                <w:lang w:val="nl-NL"/>
              </w:rPr>
              <w:t>- Hô hấp: Thổi nơ, gà gáy</w:t>
            </w:r>
          </w:p>
          <w:p w14:paraId="0313F10C" w14:textId="77777777" w:rsidR="00DA2A43" w:rsidRPr="004C7C14" w:rsidRDefault="00DA2A43" w:rsidP="002D0D79">
            <w:pPr>
              <w:spacing w:line="276" w:lineRule="auto"/>
              <w:jc w:val="both"/>
              <w:rPr>
                <w:rFonts w:ascii="Times New Roman" w:hAnsi="Times New Roman" w:cs="Times New Roman"/>
                <w:sz w:val="28"/>
                <w:szCs w:val="28"/>
                <w:lang w:val="nl-NL"/>
              </w:rPr>
            </w:pPr>
            <w:r w:rsidRPr="004C7C14">
              <w:rPr>
                <w:rFonts w:ascii="Times New Roman" w:hAnsi="Times New Roman" w:cs="Times New Roman"/>
                <w:sz w:val="28"/>
                <w:szCs w:val="28"/>
                <w:lang w:val="nl-NL"/>
              </w:rPr>
              <w:lastRenderedPageBreak/>
              <w:t xml:space="preserve">- Vận động theo nhạc liên khúc các bài: </w:t>
            </w:r>
            <w:r w:rsidR="002270A5" w:rsidRPr="004C7C14">
              <w:rPr>
                <w:rFonts w:ascii="Times New Roman" w:hAnsi="Times New Roman" w:cs="Times New Roman"/>
                <w:sz w:val="28"/>
                <w:szCs w:val="28"/>
                <w:lang w:val="nl-NL"/>
              </w:rPr>
              <w:t>Nhà của tôi, cả nhà thương nhau, nhà mình rất vui</w:t>
            </w:r>
            <w:r w:rsidR="00593D37" w:rsidRPr="004C7C14">
              <w:rPr>
                <w:rFonts w:ascii="Times New Roman" w:hAnsi="Times New Roman" w:cs="Times New Roman"/>
                <w:sz w:val="28"/>
                <w:szCs w:val="28"/>
                <w:lang w:val="nl-NL"/>
              </w:rPr>
              <w:t>.......</w:t>
            </w:r>
          </w:p>
          <w:p w14:paraId="2F131AFF" w14:textId="77777777" w:rsidR="00DA2A43" w:rsidRPr="004C7C14" w:rsidRDefault="00DA2A43" w:rsidP="002D0D79">
            <w:pPr>
              <w:spacing w:line="276" w:lineRule="auto"/>
              <w:jc w:val="both"/>
              <w:rPr>
                <w:rFonts w:ascii="Times New Roman" w:eastAsia="Calibri" w:hAnsi="Times New Roman" w:cs="Times New Roman"/>
                <w:b/>
                <w:i/>
                <w:color w:val="000000"/>
                <w:sz w:val="28"/>
                <w:szCs w:val="28"/>
                <w:lang w:val="vi-VN"/>
              </w:rPr>
            </w:pPr>
            <w:r w:rsidRPr="004C7C14">
              <w:rPr>
                <w:rFonts w:ascii="Times New Roman" w:eastAsia="Calibri" w:hAnsi="Times New Roman" w:cs="Times New Roman"/>
                <w:b/>
                <w:i/>
                <w:color w:val="000000"/>
                <w:sz w:val="28"/>
                <w:szCs w:val="28"/>
                <w:lang w:val="vi-VN"/>
              </w:rPr>
              <w:t xml:space="preserve">Rèn kỹ năng lấy và cất dụng cụ tập thể dục, kỹ năng xếp hàng </w:t>
            </w:r>
          </w:p>
        </w:tc>
        <w:tc>
          <w:tcPr>
            <w:tcW w:w="1072" w:type="dxa"/>
          </w:tcPr>
          <w:p w14:paraId="0AFF86FA" w14:textId="77777777" w:rsidR="00DA2A43" w:rsidRPr="0082711C" w:rsidRDefault="00DA2A43" w:rsidP="002D0D79">
            <w:pPr>
              <w:spacing w:line="276" w:lineRule="auto"/>
              <w:jc w:val="center"/>
              <w:rPr>
                <w:rFonts w:ascii="Times New Roman" w:hAnsi="Times New Roman" w:cs="Times New Roman"/>
                <w:b/>
                <w:bCs/>
                <w:color w:val="FF0000"/>
                <w:sz w:val="28"/>
                <w:szCs w:val="28"/>
                <w:lang w:val="nl-NL"/>
              </w:rPr>
            </w:pPr>
          </w:p>
        </w:tc>
      </w:tr>
      <w:tr w:rsidR="00DA2A43" w:rsidRPr="0082711C" w14:paraId="1E292746" w14:textId="77777777" w:rsidTr="000A4890">
        <w:trPr>
          <w:trHeight w:val="698"/>
        </w:trPr>
        <w:tc>
          <w:tcPr>
            <w:tcW w:w="1242" w:type="dxa"/>
          </w:tcPr>
          <w:p w14:paraId="32BF5A67" w14:textId="77777777" w:rsidR="00DA2A43" w:rsidRPr="0082711C" w:rsidRDefault="00DA2A43" w:rsidP="002D0D79">
            <w:pPr>
              <w:spacing w:line="276" w:lineRule="auto"/>
              <w:jc w:val="center"/>
              <w:rPr>
                <w:rFonts w:ascii="Times New Roman" w:hAnsi="Times New Roman" w:cs="Times New Roman"/>
                <w:b/>
                <w:bCs/>
                <w:color w:val="FF0000"/>
                <w:sz w:val="28"/>
                <w:szCs w:val="28"/>
                <w:lang w:val="nl-NL"/>
              </w:rPr>
            </w:pPr>
          </w:p>
          <w:p w14:paraId="71FBE094" w14:textId="77777777" w:rsidR="00DA2A43" w:rsidRPr="0082711C" w:rsidRDefault="00DA2A43" w:rsidP="002D0D79">
            <w:pPr>
              <w:spacing w:line="276" w:lineRule="auto"/>
              <w:rPr>
                <w:rFonts w:ascii="Times New Roman" w:hAnsi="Times New Roman" w:cs="Times New Roman"/>
                <w:b/>
                <w:bCs/>
                <w:color w:val="FF0000"/>
                <w:sz w:val="28"/>
                <w:szCs w:val="28"/>
                <w:lang w:val="nl-NL"/>
              </w:rPr>
            </w:pPr>
          </w:p>
          <w:p w14:paraId="66E392B0" w14:textId="77777777" w:rsidR="00DA2A43" w:rsidRPr="004C7C14" w:rsidRDefault="00DA2A43" w:rsidP="002D0D79">
            <w:pPr>
              <w:spacing w:line="276" w:lineRule="auto"/>
              <w:jc w:val="center"/>
              <w:rPr>
                <w:rFonts w:ascii="Times New Roman" w:hAnsi="Times New Roman" w:cs="Times New Roman"/>
                <w:b/>
                <w:bCs/>
                <w:color w:val="FF0000"/>
                <w:sz w:val="28"/>
                <w:szCs w:val="28"/>
              </w:rPr>
            </w:pPr>
            <w:r w:rsidRPr="004C7C14">
              <w:rPr>
                <w:rFonts w:ascii="Times New Roman" w:eastAsia="Calibri" w:hAnsi="Times New Roman" w:cs="Times New Roman"/>
                <w:b/>
                <w:color w:val="000000"/>
                <w:sz w:val="28"/>
                <w:szCs w:val="28"/>
                <w:lang w:val="vi-VN"/>
              </w:rPr>
              <w:t>Hoạt động học</w:t>
            </w:r>
          </w:p>
        </w:tc>
        <w:tc>
          <w:tcPr>
            <w:tcW w:w="851" w:type="dxa"/>
          </w:tcPr>
          <w:p w14:paraId="437F4CC5"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r w:rsidRPr="004C7C14">
              <w:rPr>
                <w:rFonts w:ascii="Times New Roman" w:eastAsia="Calibri" w:hAnsi="Times New Roman" w:cs="Times New Roman"/>
                <w:b/>
                <w:color w:val="000000"/>
                <w:sz w:val="28"/>
                <w:szCs w:val="28"/>
                <w:lang w:val="vi-VN"/>
              </w:rPr>
              <w:t>Thứ 2</w:t>
            </w:r>
          </w:p>
        </w:tc>
        <w:tc>
          <w:tcPr>
            <w:tcW w:w="2268" w:type="dxa"/>
            <w:gridSpan w:val="2"/>
          </w:tcPr>
          <w:p w14:paraId="05B0EB73" w14:textId="77777777" w:rsidR="00DA2A43" w:rsidRPr="0082711C" w:rsidRDefault="00DA2A43" w:rsidP="002D0D79">
            <w:pPr>
              <w:spacing w:line="276" w:lineRule="auto"/>
              <w:jc w:val="both"/>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t>PTTC</w:t>
            </w:r>
          </w:p>
          <w:p w14:paraId="6F4551FF" w14:textId="77777777" w:rsidR="001E5378" w:rsidRPr="0082711C" w:rsidRDefault="001E537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PTVĐ: Đi, chạy thay đổi tốc độ theo hiệu lệnh</w:t>
            </w:r>
            <w:r w:rsidR="00417E74" w:rsidRPr="0082711C">
              <w:rPr>
                <w:rFonts w:ascii="Times New Roman" w:hAnsi="Times New Roman" w:cs="Times New Roman"/>
                <w:sz w:val="28"/>
                <w:szCs w:val="28"/>
                <w:lang w:val="vi-VN"/>
              </w:rPr>
              <w:t>.</w:t>
            </w:r>
          </w:p>
          <w:p w14:paraId="51679ED1" w14:textId="77777777" w:rsidR="001E5378" w:rsidRPr="0082711C" w:rsidRDefault="001E537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BTPTC: Tay 2,  bụng 2, chân 2, bật tách chân 2.</w:t>
            </w:r>
          </w:p>
          <w:p w14:paraId="0F44A972" w14:textId="77777777" w:rsidR="001E5378" w:rsidRPr="0082711C" w:rsidRDefault="001E537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BTNM: Chân 2</w:t>
            </w:r>
          </w:p>
          <w:p w14:paraId="58253502" w14:textId="77777777" w:rsidR="001E5378" w:rsidRPr="0082711C" w:rsidRDefault="001E537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 Cây cao - cỏ thấp</w:t>
            </w:r>
          </w:p>
          <w:p w14:paraId="266F6937" w14:textId="77777777" w:rsidR="001E5378" w:rsidRPr="0082711C" w:rsidRDefault="001E5378" w:rsidP="002D0D79">
            <w:pPr>
              <w:spacing w:line="276" w:lineRule="auto"/>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Hát: Em yêu cây xanh.</w:t>
            </w:r>
          </w:p>
          <w:p w14:paraId="1B243481" w14:textId="77777777" w:rsidR="000A4890" w:rsidRPr="0082711C" w:rsidRDefault="000A4890" w:rsidP="002D0D79">
            <w:pPr>
              <w:spacing w:line="276" w:lineRule="auto"/>
              <w:jc w:val="both"/>
              <w:rPr>
                <w:rFonts w:ascii="Times New Roman" w:hAnsi="Times New Roman" w:cs="Times New Roman"/>
                <w:sz w:val="28"/>
                <w:szCs w:val="28"/>
                <w:lang w:val="vi-VN"/>
              </w:rPr>
            </w:pPr>
            <w:r w:rsidRPr="0082711C">
              <w:rPr>
                <w:rFonts w:ascii="Times New Roman" w:eastAsia="Arial" w:hAnsi="Times New Roman" w:cs="Times New Roman"/>
                <w:b/>
                <w:i/>
                <w:iCs/>
                <w:color w:val="000000"/>
                <w:sz w:val="28"/>
                <w:szCs w:val="28"/>
                <w:lang w:val="vi-VN"/>
              </w:rPr>
              <w:t>* R</w:t>
            </w:r>
            <w:r w:rsidRPr="004C7C14">
              <w:rPr>
                <w:rFonts w:ascii="Times New Roman" w:eastAsia="Arial" w:hAnsi="Times New Roman" w:cs="Times New Roman"/>
                <w:b/>
                <w:i/>
                <w:iCs/>
                <w:color w:val="000000"/>
                <w:sz w:val="28"/>
                <w:szCs w:val="28"/>
                <w:lang w:val="vi-VN"/>
              </w:rPr>
              <w:t xml:space="preserve">èn </w:t>
            </w:r>
            <w:r w:rsidRPr="0082711C">
              <w:rPr>
                <w:rFonts w:ascii="Times New Roman" w:eastAsia="Arial" w:hAnsi="Times New Roman" w:cs="Times New Roman"/>
                <w:b/>
                <w:i/>
                <w:iCs/>
                <w:color w:val="000000"/>
                <w:sz w:val="28"/>
                <w:szCs w:val="28"/>
                <w:lang w:val="vi-VN"/>
              </w:rPr>
              <w:t xml:space="preserve">kĩ năng xếp </w:t>
            </w:r>
            <w:r w:rsidRPr="004C7C14">
              <w:rPr>
                <w:rFonts w:ascii="Times New Roman" w:eastAsia="Arial" w:hAnsi="Times New Roman" w:cs="Times New Roman"/>
                <w:b/>
                <w:i/>
                <w:iCs/>
                <w:color w:val="000000"/>
                <w:sz w:val="28"/>
                <w:szCs w:val="28"/>
                <w:lang w:val="vi-VN"/>
              </w:rPr>
              <w:t>đội hình, đội ngũ, tư thế đứng và xếp hàng</w:t>
            </w:r>
          </w:p>
        </w:tc>
        <w:tc>
          <w:tcPr>
            <w:tcW w:w="2410" w:type="dxa"/>
            <w:gridSpan w:val="2"/>
          </w:tcPr>
          <w:p w14:paraId="56FF0451" w14:textId="77777777" w:rsidR="00DA2A43" w:rsidRPr="0082711C" w:rsidRDefault="00DA2A43" w:rsidP="002D0D79">
            <w:pPr>
              <w:spacing w:line="276" w:lineRule="auto"/>
              <w:jc w:val="both"/>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t>PTTC</w:t>
            </w:r>
          </w:p>
          <w:p w14:paraId="10556DE5" w14:textId="77777777" w:rsidR="00590854" w:rsidRPr="0082711C" w:rsidRDefault="00590854" w:rsidP="002D0D79">
            <w:pPr>
              <w:tabs>
                <w:tab w:val="left" w:pos="4095"/>
              </w:tabs>
              <w:spacing w:line="276" w:lineRule="auto"/>
              <w:rPr>
                <w:rFonts w:ascii="Times New Roman" w:hAnsi="Times New Roman" w:cs="Times New Roman"/>
                <w:sz w:val="28"/>
                <w:szCs w:val="28"/>
                <w:lang w:val="vi-VN"/>
              </w:rPr>
            </w:pPr>
            <w:r w:rsidRPr="0082711C">
              <w:rPr>
                <w:rFonts w:ascii="Times New Roman" w:hAnsi="Times New Roman" w:cs="Times New Roman"/>
                <w:b/>
                <w:sz w:val="28"/>
                <w:szCs w:val="28"/>
                <w:lang w:val="vi-VN"/>
              </w:rPr>
              <w:t xml:space="preserve">- </w:t>
            </w:r>
            <w:r w:rsidRPr="0082711C">
              <w:rPr>
                <w:rFonts w:ascii="Times New Roman" w:hAnsi="Times New Roman" w:cs="Times New Roman"/>
                <w:sz w:val="28"/>
                <w:szCs w:val="28"/>
                <w:lang w:val="vi-VN"/>
              </w:rPr>
              <w:t>Tung bóng lên cao và bắt bóng</w:t>
            </w:r>
          </w:p>
          <w:p w14:paraId="3865B532" w14:textId="77777777" w:rsidR="00590854" w:rsidRPr="0082711C" w:rsidRDefault="00590854" w:rsidP="002D0D79">
            <w:pPr>
              <w:tabs>
                <w:tab w:val="left" w:pos="4095"/>
              </w:tabs>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BTPTC: Tay 2, bụng 2, chân 2, bật tách chân 2</w:t>
            </w:r>
          </w:p>
          <w:p w14:paraId="30E51230" w14:textId="77777777" w:rsidR="00590854" w:rsidRPr="0082711C" w:rsidRDefault="00590854" w:rsidP="002D0D79">
            <w:pPr>
              <w:tabs>
                <w:tab w:val="left" w:pos="4095"/>
              </w:tabs>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BTNM: Tay 2</w:t>
            </w:r>
          </w:p>
          <w:p w14:paraId="5EF778CD" w14:textId="77777777" w:rsidR="00E344A0" w:rsidRPr="0082711C" w:rsidRDefault="00590854" w:rsidP="00E344A0">
            <w:pPr>
              <w:spacing w:line="276" w:lineRule="auto"/>
              <w:rPr>
                <w:rFonts w:ascii="Times New Roman" w:hAnsi="Times New Roman" w:cs="Times New Roman"/>
                <w:color w:val="000000" w:themeColor="text1"/>
                <w:sz w:val="28"/>
                <w:szCs w:val="28"/>
                <w:lang w:val="vi-VN"/>
              </w:rPr>
            </w:pPr>
            <w:r w:rsidRPr="0082711C">
              <w:rPr>
                <w:rFonts w:ascii="Times New Roman" w:hAnsi="Times New Roman" w:cs="Times New Roman"/>
                <w:sz w:val="28"/>
                <w:szCs w:val="28"/>
                <w:lang w:val="vi-VN"/>
              </w:rPr>
              <w:t xml:space="preserve">- TCVĐ: </w:t>
            </w:r>
            <w:r w:rsidR="00E344A0" w:rsidRPr="0082711C">
              <w:rPr>
                <w:rFonts w:ascii="Times New Roman" w:hAnsi="Times New Roman" w:cs="Times New Roman"/>
                <w:color w:val="000000" w:themeColor="text1"/>
                <w:sz w:val="28"/>
                <w:szCs w:val="28"/>
                <w:lang w:val="vi-VN"/>
              </w:rPr>
              <w:t>chuyền bóng qua đầu</w:t>
            </w:r>
          </w:p>
          <w:p w14:paraId="56E2479C" w14:textId="77777777" w:rsidR="00E344A0" w:rsidRPr="0082711C" w:rsidRDefault="00E344A0" w:rsidP="00E344A0">
            <w:pPr>
              <w:spacing w:line="276" w:lineRule="auto"/>
              <w:rPr>
                <w:rFonts w:ascii="Times New Roman" w:hAnsi="Times New Roman" w:cs="Times New Roman"/>
                <w:color w:val="000000" w:themeColor="text1"/>
                <w:sz w:val="28"/>
                <w:szCs w:val="28"/>
                <w:lang w:val="vi-VN"/>
              </w:rPr>
            </w:pPr>
            <w:r w:rsidRPr="0082711C">
              <w:rPr>
                <w:rFonts w:ascii="Times New Roman" w:hAnsi="Times New Roman" w:cs="Times New Roman"/>
                <w:color w:val="000000" w:themeColor="text1"/>
                <w:sz w:val="28"/>
                <w:szCs w:val="28"/>
                <w:lang w:val="vi-VN"/>
              </w:rPr>
              <w:t>+ Hát: Lá xanh</w:t>
            </w:r>
          </w:p>
          <w:p w14:paraId="41E1FE2B" w14:textId="77777777" w:rsidR="000A4890" w:rsidRPr="004C7C14" w:rsidRDefault="000A4890" w:rsidP="002D0D79">
            <w:pPr>
              <w:spacing w:line="276" w:lineRule="auto"/>
              <w:jc w:val="both"/>
              <w:rPr>
                <w:rFonts w:ascii="Times New Roman" w:hAnsi="Times New Roman" w:cs="Times New Roman"/>
                <w:sz w:val="28"/>
                <w:szCs w:val="28"/>
                <w:lang w:val="nl-NL"/>
              </w:rPr>
            </w:pPr>
            <w:r w:rsidRPr="0082711C">
              <w:rPr>
                <w:rFonts w:ascii="Times New Roman" w:eastAsia="Arial" w:hAnsi="Times New Roman" w:cs="Times New Roman"/>
                <w:b/>
                <w:i/>
                <w:iCs/>
                <w:color w:val="000000"/>
                <w:sz w:val="28"/>
                <w:szCs w:val="28"/>
                <w:lang w:val="vi-VN"/>
              </w:rPr>
              <w:t>* R</w:t>
            </w:r>
            <w:r w:rsidRPr="004C7C14">
              <w:rPr>
                <w:rFonts w:ascii="Times New Roman" w:eastAsia="Arial" w:hAnsi="Times New Roman" w:cs="Times New Roman"/>
                <w:b/>
                <w:i/>
                <w:iCs/>
                <w:color w:val="000000"/>
                <w:sz w:val="28"/>
                <w:szCs w:val="28"/>
                <w:lang w:val="vi-VN"/>
              </w:rPr>
              <w:t xml:space="preserve">èn </w:t>
            </w:r>
            <w:r w:rsidRPr="0082711C">
              <w:rPr>
                <w:rFonts w:ascii="Times New Roman" w:eastAsia="Arial" w:hAnsi="Times New Roman" w:cs="Times New Roman"/>
                <w:b/>
                <w:i/>
                <w:iCs/>
                <w:color w:val="000000"/>
                <w:sz w:val="28"/>
                <w:szCs w:val="28"/>
                <w:lang w:val="vi-VN"/>
              </w:rPr>
              <w:t xml:space="preserve">kĩ năng xếp </w:t>
            </w:r>
            <w:r w:rsidRPr="004C7C14">
              <w:rPr>
                <w:rFonts w:ascii="Times New Roman" w:eastAsia="Arial" w:hAnsi="Times New Roman" w:cs="Times New Roman"/>
                <w:b/>
                <w:i/>
                <w:iCs/>
                <w:color w:val="000000"/>
                <w:sz w:val="28"/>
                <w:szCs w:val="28"/>
                <w:lang w:val="vi-VN"/>
              </w:rPr>
              <w:t>đội hình, đội ngũ, tư thế đứng và xếp hàng</w:t>
            </w:r>
          </w:p>
        </w:tc>
        <w:tc>
          <w:tcPr>
            <w:tcW w:w="2268" w:type="dxa"/>
            <w:gridSpan w:val="2"/>
          </w:tcPr>
          <w:p w14:paraId="15E090F0" w14:textId="77777777" w:rsidR="00DA2A43" w:rsidRPr="0082711C" w:rsidRDefault="00DA2A43" w:rsidP="002D0D79">
            <w:pPr>
              <w:spacing w:line="276" w:lineRule="auto"/>
              <w:jc w:val="both"/>
              <w:rPr>
                <w:rFonts w:ascii="Times New Roman" w:eastAsia="Calibri" w:hAnsi="Times New Roman" w:cs="Times New Roman"/>
                <w:b/>
                <w:color w:val="000000"/>
                <w:sz w:val="28"/>
                <w:szCs w:val="28"/>
                <w:lang w:val="nl-NL"/>
              </w:rPr>
            </w:pPr>
            <w:r w:rsidRPr="0082711C">
              <w:rPr>
                <w:rFonts w:ascii="Times New Roman" w:eastAsia="Calibri" w:hAnsi="Times New Roman" w:cs="Times New Roman"/>
                <w:b/>
                <w:color w:val="000000"/>
                <w:sz w:val="28"/>
                <w:szCs w:val="28"/>
                <w:lang w:val="nl-NL"/>
              </w:rPr>
              <w:t>PTTC</w:t>
            </w:r>
          </w:p>
          <w:p w14:paraId="63250E71" w14:textId="77777777" w:rsidR="00A72CB7" w:rsidRPr="0082711C" w:rsidRDefault="00A72CB7" w:rsidP="002D0D79">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Chuyền bóng qua chân</w:t>
            </w:r>
          </w:p>
          <w:p w14:paraId="1FA7FB4A" w14:textId="77777777" w:rsidR="00A72CB7" w:rsidRPr="0082711C" w:rsidRDefault="00A72CB7" w:rsidP="002D0D79">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BTPTC: Tay 2,  bụng 2, chân 2 , bật 2</w:t>
            </w:r>
          </w:p>
          <w:p w14:paraId="0A60117D" w14:textId="77777777" w:rsidR="00A72CB7" w:rsidRPr="0082711C" w:rsidRDefault="00A72CB7" w:rsidP="002D0D79">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ĐTNM: tay 2</w:t>
            </w:r>
          </w:p>
          <w:p w14:paraId="228BA674" w14:textId="77777777" w:rsidR="00A72CB7" w:rsidRPr="0082711C" w:rsidRDefault="00A72CB7" w:rsidP="002D0D79">
            <w:pPr>
              <w:pStyle w:val="NoSpacing"/>
              <w:spacing w:line="276" w:lineRule="auto"/>
              <w:rPr>
                <w:sz w:val="28"/>
                <w:szCs w:val="28"/>
                <w:lang w:val="nl-NL"/>
              </w:rPr>
            </w:pPr>
            <w:r w:rsidRPr="0082711C">
              <w:rPr>
                <w:sz w:val="28"/>
                <w:szCs w:val="28"/>
                <w:lang w:val="nl-NL"/>
              </w:rPr>
              <w:t>+ Hát: Sắp đến tết rồi</w:t>
            </w:r>
          </w:p>
          <w:p w14:paraId="627D72E6" w14:textId="77777777" w:rsidR="00DA2A43" w:rsidRPr="0082711C" w:rsidRDefault="00A72CB7" w:rsidP="002D0D79">
            <w:pPr>
              <w:spacing w:line="276" w:lineRule="auto"/>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TCVĐ: Chuyền bóng qua đầu</w:t>
            </w:r>
            <w:r w:rsidR="000A4890" w:rsidRPr="0082711C">
              <w:rPr>
                <w:rFonts w:ascii="Times New Roman" w:eastAsia="Arial" w:hAnsi="Times New Roman" w:cs="Times New Roman"/>
                <w:b/>
                <w:i/>
                <w:iCs/>
                <w:color w:val="000000"/>
                <w:sz w:val="28"/>
                <w:szCs w:val="28"/>
                <w:lang w:val="nl-NL"/>
              </w:rPr>
              <w:t>* R</w:t>
            </w:r>
            <w:r w:rsidR="000A4890" w:rsidRPr="004C7C14">
              <w:rPr>
                <w:rFonts w:ascii="Times New Roman" w:eastAsia="Arial" w:hAnsi="Times New Roman" w:cs="Times New Roman"/>
                <w:b/>
                <w:i/>
                <w:iCs/>
                <w:color w:val="000000"/>
                <w:sz w:val="28"/>
                <w:szCs w:val="28"/>
                <w:lang w:val="vi-VN"/>
              </w:rPr>
              <w:t xml:space="preserve">èn </w:t>
            </w:r>
            <w:r w:rsidR="000A4890" w:rsidRPr="0082711C">
              <w:rPr>
                <w:rFonts w:ascii="Times New Roman" w:eastAsia="Arial" w:hAnsi="Times New Roman" w:cs="Times New Roman"/>
                <w:b/>
                <w:i/>
                <w:iCs/>
                <w:color w:val="000000"/>
                <w:sz w:val="28"/>
                <w:szCs w:val="28"/>
                <w:lang w:val="nl-NL"/>
              </w:rPr>
              <w:t xml:space="preserve">kĩ năng xếp </w:t>
            </w:r>
            <w:r w:rsidR="000A4890" w:rsidRPr="004C7C14">
              <w:rPr>
                <w:rFonts w:ascii="Times New Roman" w:eastAsia="Arial" w:hAnsi="Times New Roman" w:cs="Times New Roman"/>
                <w:b/>
                <w:i/>
                <w:iCs/>
                <w:color w:val="000000"/>
                <w:sz w:val="28"/>
                <w:szCs w:val="28"/>
                <w:lang w:val="vi-VN"/>
              </w:rPr>
              <w:t>đội hình, đội ngũ, tư thế đứng và xếp hàng</w:t>
            </w:r>
          </w:p>
        </w:tc>
        <w:tc>
          <w:tcPr>
            <w:tcW w:w="2268" w:type="dxa"/>
            <w:gridSpan w:val="2"/>
          </w:tcPr>
          <w:p w14:paraId="01ADDBB1" w14:textId="77777777" w:rsidR="00DA2A43" w:rsidRPr="0082711C" w:rsidRDefault="00DA2A43" w:rsidP="002D0D79">
            <w:pPr>
              <w:spacing w:line="276" w:lineRule="auto"/>
              <w:jc w:val="both"/>
              <w:rPr>
                <w:rFonts w:ascii="Times New Roman" w:eastAsia="Calibri" w:hAnsi="Times New Roman" w:cs="Times New Roman"/>
                <w:b/>
                <w:color w:val="000000"/>
                <w:sz w:val="28"/>
                <w:szCs w:val="28"/>
                <w:lang w:val="nl-NL"/>
              </w:rPr>
            </w:pPr>
            <w:r w:rsidRPr="0082711C">
              <w:rPr>
                <w:rFonts w:ascii="Times New Roman" w:eastAsia="Calibri" w:hAnsi="Times New Roman" w:cs="Times New Roman"/>
                <w:b/>
                <w:color w:val="000000"/>
                <w:sz w:val="28"/>
                <w:szCs w:val="28"/>
                <w:lang w:val="nl-NL"/>
              </w:rPr>
              <w:t>PTTC</w:t>
            </w:r>
          </w:p>
          <w:p w14:paraId="05D1CBA1" w14:textId="77777777" w:rsidR="00A72CB7" w:rsidRPr="0082711C" w:rsidRDefault="00A72CB7" w:rsidP="002D0D79">
            <w:pPr>
              <w:shd w:val="clear" w:color="auto" w:fill="FFFFFF"/>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PTVĐ: Bật liên tục về phía trước</w:t>
            </w:r>
          </w:p>
          <w:p w14:paraId="5C7D870D" w14:textId="77777777" w:rsidR="00A72CB7" w:rsidRPr="0082711C" w:rsidRDefault="00A72CB7" w:rsidP="002D0D79">
            <w:pPr>
              <w:shd w:val="clear" w:color="auto" w:fill="FFFFFF"/>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BTPTC: Tay 2, bụng 2, chân 2, bật tách chân 2.</w:t>
            </w:r>
          </w:p>
          <w:p w14:paraId="56B2EAF5" w14:textId="77777777" w:rsidR="00A72CB7" w:rsidRPr="0082711C" w:rsidRDefault="00A72CB7" w:rsidP="002D0D79">
            <w:pPr>
              <w:shd w:val="clear" w:color="auto" w:fill="FFFFFF"/>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BTNM: Chân 2.</w:t>
            </w:r>
          </w:p>
          <w:p w14:paraId="28ECA37B" w14:textId="77777777" w:rsidR="00A72CB7" w:rsidRPr="0082711C" w:rsidRDefault="00A72CB7" w:rsidP="002D0D79">
            <w:pPr>
              <w:shd w:val="clear" w:color="auto" w:fill="FFFFFF"/>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TC: Chuyển bao cát về kho</w:t>
            </w:r>
          </w:p>
          <w:p w14:paraId="19485D6F" w14:textId="77777777" w:rsidR="00A72CB7" w:rsidRPr="0082711C" w:rsidRDefault="00A72CB7" w:rsidP="002D0D79">
            <w:pPr>
              <w:tabs>
                <w:tab w:val="left" w:pos="0"/>
              </w:tabs>
              <w:spacing w:line="276" w:lineRule="auto"/>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Hát: Màu hoa.</w:t>
            </w:r>
          </w:p>
          <w:p w14:paraId="08352433" w14:textId="77777777" w:rsidR="000A4890" w:rsidRPr="0082711C" w:rsidRDefault="000A4890" w:rsidP="002D0D79">
            <w:pPr>
              <w:tabs>
                <w:tab w:val="left" w:pos="0"/>
              </w:tabs>
              <w:spacing w:line="276" w:lineRule="auto"/>
              <w:jc w:val="both"/>
              <w:rPr>
                <w:rFonts w:ascii="Times New Roman" w:hAnsi="Times New Roman" w:cs="Times New Roman"/>
                <w:sz w:val="28"/>
                <w:szCs w:val="28"/>
                <w:lang w:val="nl-NL"/>
              </w:rPr>
            </w:pPr>
            <w:r w:rsidRPr="0082711C">
              <w:rPr>
                <w:rFonts w:ascii="Times New Roman" w:eastAsia="Arial" w:hAnsi="Times New Roman" w:cs="Times New Roman"/>
                <w:b/>
                <w:i/>
                <w:iCs/>
                <w:color w:val="000000"/>
                <w:sz w:val="28"/>
                <w:szCs w:val="28"/>
                <w:lang w:val="nl-NL"/>
              </w:rPr>
              <w:t>* R</w:t>
            </w:r>
            <w:r w:rsidRPr="004C7C14">
              <w:rPr>
                <w:rFonts w:ascii="Times New Roman" w:eastAsia="Arial" w:hAnsi="Times New Roman" w:cs="Times New Roman"/>
                <w:b/>
                <w:i/>
                <w:iCs/>
                <w:color w:val="000000"/>
                <w:sz w:val="28"/>
                <w:szCs w:val="28"/>
                <w:lang w:val="vi-VN"/>
              </w:rPr>
              <w:t xml:space="preserve">èn </w:t>
            </w:r>
            <w:r w:rsidRPr="0082711C">
              <w:rPr>
                <w:rFonts w:ascii="Times New Roman" w:eastAsia="Arial" w:hAnsi="Times New Roman" w:cs="Times New Roman"/>
                <w:b/>
                <w:i/>
                <w:iCs/>
                <w:color w:val="000000"/>
                <w:sz w:val="28"/>
                <w:szCs w:val="28"/>
                <w:lang w:val="nl-NL"/>
              </w:rPr>
              <w:t xml:space="preserve">kĩ năng xếp </w:t>
            </w:r>
            <w:r w:rsidRPr="004C7C14">
              <w:rPr>
                <w:rFonts w:ascii="Times New Roman" w:eastAsia="Arial" w:hAnsi="Times New Roman" w:cs="Times New Roman"/>
                <w:b/>
                <w:i/>
                <w:iCs/>
                <w:color w:val="000000"/>
                <w:sz w:val="28"/>
                <w:szCs w:val="28"/>
                <w:lang w:val="vi-VN"/>
              </w:rPr>
              <w:t>đội hình, đội ngũ, tư thế đứng và xếp hàng</w:t>
            </w:r>
          </w:p>
        </w:tc>
        <w:tc>
          <w:tcPr>
            <w:tcW w:w="1842" w:type="dxa"/>
          </w:tcPr>
          <w:p w14:paraId="79BA66D4" w14:textId="77777777" w:rsidR="001264A9" w:rsidRPr="0082711C" w:rsidRDefault="001264A9" w:rsidP="002D0D79">
            <w:pPr>
              <w:spacing w:line="276" w:lineRule="auto"/>
              <w:jc w:val="both"/>
              <w:rPr>
                <w:rFonts w:ascii="Times New Roman" w:eastAsia="Calibri" w:hAnsi="Times New Roman" w:cs="Times New Roman"/>
                <w:b/>
                <w:color w:val="000000"/>
                <w:sz w:val="28"/>
                <w:szCs w:val="28"/>
                <w:lang w:val="nl-NL"/>
              </w:rPr>
            </w:pPr>
            <w:r w:rsidRPr="0082711C">
              <w:rPr>
                <w:rFonts w:ascii="Times New Roman" w:eastAsia="Calibri" w:hAnsi="Times New Roman" w:cs="Times New Roman"/>
                <w:b/>
                <w:color w:val="000000"/>
                <w:sz w:val="28"/>
                <w:szCs w:val="28"/>
                <w:lang w:val="nl-NL"/>
              </w:rPr>
              <w:t>PTTC</w:t>
            </w:r>
          </w:p>
          <w:p w14:paraId="7F07DCF5" w14:textId="77777777" w:rsidR="00A72CB7" w:rsidRPr="0082711C" w:rsidRDefault="00A72CB7" w:rsidP="002D0D79">
            <w:pPr>
              <w:tabs>
                <w:tab w:val="left" w:pos="4095"/>
              </w:tabs>
              <w:spacing w:line="276" w:lineRule="auto"/>
              <w:rPr>
                <w:rFonts w:ascii="Times New Roman" w:hAnsi="Times New Roman" w:cs="Times New Roman"/>
                <w:sz w:val="28"/>
                <w:szCs w:val="28"/>
                <w:lang w:val="nl-NL"/>
              </w:rPr>
            </w:pPr>
            <w:r w:rsidRPr="0082711C">
              <w:rPr>
                <w:rFonts w:ascii="Times New Roman" w:hAnsi="Times New Roman" w:cs="Times New Roman"/>
                <w:b/>
                <w:sz w:val="28"/>
                <w:szCs w:val="28"/>
                <w:lang w:val="nl-NL"/>
              </w:rPr>
              <w:t xml:space="preserve">- </w:t>
            </w:r>
            <w:r w:rsidRPr="0082711C">
              <w:rPr>
                <w:rFonts w:ascii="Times New Roman" w:hAnsi="Times New Roman" w:cs="Times New Roman"/>
                <w:sz w:val="28"/>
                <w:szCs w:val="28"/>
                <w:lang w:val="nl-NL"/>
              </w:rPr>
              <w:t>Bật liên tụ</w:t>
            </w:r>
            <w:r w:rsidR="004C6C1E" w:rsidRPr="0082711C">
              <w:rPr>
                <w:rFonts w:ascii="Times New Roman" w:hAnsi="Times New Roman" w:cs="Times New Roman"/>
                <w:sz w:val="28"/>
                <w:szCs w:val="28"/>
                <w:lang w:val="nl-NL"/>
              </w:rPr>
              <w:t>c qua các vòng -</w:t>
            </w:r>
            <w:r w:rsidRPr="0082711C">
              <w:rPr>
                <w:rFonts w:ascii="Times New Roman" w:hAnsi="Times New Roman" w:cs="Times New Roman"/>
                <w:sz w:val="28"/>
                <w:szCs w:val="28"/>
                <w:lang w:val="nl-NL"/>
              </w:rPr>
              <w:t xml:space="preserve"> ném trúng đích nằm ngang.</w:t>
            </w:r>
          </w:p>
          <w:p w14:paraId="6BB48C47" w14:textId="77777777" w:rsidR="00A72CB7" w:rsidRPr="0082711C" w:rsidRDefault="00A72CB7" w:rsidP="002D0D79">
            <w:pPr>
              <w:tabs>
                <w:tab w:val="left" w:pos="4095"/>
              </w:tabs>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BTPTC: T2,  b2,  c3, bật tách chân 4</w:t>
            </w:r>
          </w:p>
          <w:p w14:paraId="08766194" w14:textId="77777777" w:rsidR="00A72CB7" w:rsidRPr="0082711C" w:rsidRDefault="00A72CB7" w:rsidP="002D0D79">
            <w:pPr>
              <w:tabs>
                <w:tab w:val="left" w:pos="4095"/>
              </w:tabs>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BTNM: T3, b4</w:t>
            </w:r>
          </w:p>
          <w:p w14:paraId="408A1FE4" w14:textId="77777777" w:rsidR="00A72CB7" w:rsidRPr="0082711C" w:rsidRDefault="00A72CB7" w:rsidP="002E6F95">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TCVĐ: Cây nào quả nấy.</w:t>
            </w:r>
          </w:p>
          <w:p w14:paraId="0DF63F5A" w14:textId="77777777" w:rsidR="000A4890" w:rsidRPr="0082711C" w:rsidRDefault="000A4890" w:rsidP="002D0D79">
            <w:pPr>
              <w:spacing w:line="276" w:lineRule="auto"/>
              <w:jc w:val="both"/>
              <w:rPr>
                <w:rFonts w:ascii="Times New Roman" w:hAnsi="Times New Roman" w:cs="Times New Roman"/>
                <w:b/>
                <w:bCs/>
                <w:color w:val="FF0000"/>
                <w:spacing w:val="-6"/>
                <w:sz w:val="28"/>
                <w:szCs w:val="28"/>
                <w:lang w:val="nl-NL"/>
              </w:rPr>
            </w:pPr>
            <w:r w:rsidRPr="0082711C">
              <w:rPr>
                <w:rFonts w:ascii="Times New Roman" w:eastAsia="Arial" w:hAnsi="Times New Roman" w:cs="Times New Roman"/>
                <w:b/>
                <w:i/>
                <w:iCs/>
                <w:color w:val="000000"/>
                <w:spacing w:val="-6"/>
                <w:sz w:val="28"/>
                <w:szCs w:val="28"/>
                <w:lang w:val="nl-NL"/>
              </w:rPr>
              <w:t>* R</w:t>
            </w:r>
            <w:r w:rsidRPr="002E6F95">
              <w:rPr>
                <w:rFonts w:ascii="Times New Roman" w:eastAsia="Arial" w:hAnsi="Times New Roman" w:cs="Times New Roman"/>
                <w:b/>
                <w:i/>
                <w:iCs/>
                <w:color w:val="000000"/>
                <w:spacing w:val="-6"/>
                <w:sz w:val="28"/>
                <w:szCs w:val="28"/>
                <w:lang w:val="vi-VN"/>
              </w:rPr>
              <w:t xml:space="preserve">èn </w:t>
            </w:r>
            <w:r w:rsidR="002E6F95" w:rsidRPr="0082711C">
              <w:rPr>
                <w:rFonts w:ascii="Times New Roman" w:eastAsia="Arial" w:hAnsi="Times New Roman" w:cs="Times New Roman"/>
                <w:b/>
                <w:i/>
                <w:iCs/>
                <w:color w:val="000000"/>
                <w:spacing w:val="-6"/>
                <w:sz w:val="28"/>
                <w:szCs w:val="28"/>
                <w:lang w:val="nl-NL"/>
              </w:rPr>
              <w:t>kn</w:t>
            </w:r>
            <w:r w:rsidRPr="0082711C">
              <w:rPr>
                <w:rFonts w:ascii="Times New Roman" w:eastAsia="Arial" w:hAnsi="Times New Roman" w:cs="Times New Roman"/>
                <w:b/>
                <w:i/>
                <w:iCs/>
                <w:color w:val="000000"/>
                <w:spacing w:val="-6"/>
                <w:sz w:val="28"/>
                <w:szCs w:val="28"/>
                <w:lang w:val="nl-NL"/>
              </w:rPr>
              <w:t xml:space="preserve"> xếp </w:t>
            </w:r>
            <w:r w:rsidRPr="002E6F95">
              <w:rPr>
                <w:rFonts w:ascii="Times New Roman" w:eastAsia="Arial" w:hAnsi="Times New Roman" w:cs="Times New Roman"/>
                <w:b/>
                <w:i/>
                <w:iCs/>
                <w:color w:val="000000"/>
                <w:spacing w:val="-6"/>
                <w:sz w:val="28"/>
                <w:szCs w:val="28"/>
                <w:lang w:val="vi-VN"/>
              </w:rPr>
              <w:t>đội hình, đội ngũ, tư thế đứng và xếp hàng</w:t>
            </w:r>
          </w:p>
        </w:tc>
        <w:tc>
          <w:tcPr>
            <w:tcW w:w="1072" w:type="dxa"/>
          </w:tcPr>
          <w:p w14:paraId="3AE92B26" w14:textId="77777777" w:rsidR="00DA2A43" w:rsidRPr="0082711C" w:rsidRDefault="00DA2A43" w:rsidP="002D0D79">
            <w:pPr>
              <w:spacing w:line="276" w:lineRule="auto"/>
              <w:jc w:val="center"/>
              <w:rPr>
                <w:rFonts w:ascii="Times New Roman" w:hAnsi="Times New Roman" w:cs="Times New Roman"/>
                <w:b/>
                <w:bCs/>
                <w:color w:val="FF0000"/>
                <w:sz w:val="28"/>
                <w:szCs w:val="28"/>
                <w:lang w:val="nl-NL"/>
              </w:rPr>
            </w:pPr>
          </w:p>
        </w:tc>
      </w:tr>
      <w:tr w:rsidR="00DA2A43" w:rsidRPr="004C7C14" w14:paraId="19DCB908" w14:textId="77777777" w:rsidTr="000A4890">
        <w:tc>
          <w:tcPr>
            <w:tcW w:w="1242" w:type="dxa"/>
          </w:tcPr>
          <w:p w14:paraId="2BD4736F" w14:textId="77777777" w:rsidR="00DA2A43" w:rsidRPr="0082711C" w:rsidRDefault="00DA2A43" w:rsidP="002D0D79">
            <w:pPr>
              <w:spacing w:line="276" w:lineRule="auto"/>
              <w:jc w:val="center"/>
              <w:rPr>
                <w:rFonts w:ascii="Times New Roman" w:hAnsi="Times New Roman" w:cs="Times New Roman"/>
                <w:b/>
                <w:bCs/>
                <w:color w:val="FF0000"/>
                <w:sz w:val="28"/>
                <w:szCs w:val="28"/>
                <w:lang w:val="nl-NL"/>
              </w:rPr>
            </w:pPr>
          </w:p>
        </w:tc>
        <w:tc>
          <w:tcPr>
            <w:tcW w:w="851" w:type="dxa"/>
          </w:tcPr>
          <w:p w14:paraId="105D3C59"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3</w:t>
            </w:r>
          </w:p>
        </w:tc>
        <w:tc>
          <w:tcPr>
            <w:tcW w:w="2268" w:type="dxa"/>
            <w:gridSpan w:val="2"/>
          </w:tcPr>
          <w:p w14:paraId="63E0DFB2"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t>PTNT</w:t>
            </w:r>
          </w:p>
          <w:p w14:paraId="44F2A6CD" w14:textId="77777777" w:rsidR="005F0839" w:rsidRPr="0082711C" w:rsidRDefault="005F0839"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KPKH: Tìm hiểu về 1 số loại </w:t>
            </w:r>
            <w:r w:rsidRPr="0082711C">
              <w:rPr>
                <w:rFonts w:ascii="Times New Roman" w:hAnsi="Times New Roman" w:cs="Times New Roman"/>
                <w:sz w:val="28"/>
                <w:szCs w:val="28"/>
                <w:lang w:val="vi-VN"/>
              </w:rPr>
              <w:lastRenderedPageBreak/>
              <w:t>cây xanh</w:t>
            </w:r>
          </w:p>
          <w:p w14:paraId="2BF5D8F8" w14:textId="77777777" w:rsidR="005F0839" w:rsidRPr="0082711C" w:rsidRDefault="005F0839"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TC1: Tìm lá cho cây</w:t>
            </w:r>
          </w:p>
          <w:p w14:paraId="11917B69" w14:textId="77777777" w:rsidR="005F0839" w:rsidRPr="0082711C" w:rsidRDefault="005F0839"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TC2: Tìm nhanh, chọn đúng</w:t>
            </w:r>
          </w:p>
          <w:p w14:paraId="15383267" w14:textId="77777777" w:rsidR="00DA2A43" w:rsidRPr="0082711C" w:rsidRDefault="00944BDA" w:rsidP="002E6F95">
            <w:pPr>
              <w:spacing w:line="276" w:lineRule="auto"/>
              <w:ind w:hanging="41"/>
              <w:rPr>
                <w:rFonts w:ascii="Times New Roman" w:hAnsi="Times New Roman" w:cs="Times New Roman"/>
                <w:spacing w:val="4"/>
                <w:sz w:val="28"/>
                <w:szCs w:val="28"/>
                <w:lang w:val="vi-VN"/>
              </w:rPr>
            </w:pPr>
            <w:r w:rsidRPr="0082711C">
              <w:rPr>
                <w:rFonts w:ascii="Times New Roman" w:eastAsia="Calibri" w:hAnsi="Times New Roman" w:cs="Times New Roman"/>
                <w:b/>
                <w:i/>
                <w:iCs/>
                <w:color w:val="000000"/>
                <w:sz w:val="28"/>
                <w:szCs w:val="28"/>
                <w:lang w:val="vi-VN"/>
              </w:rPr>
              <w:t>* Rèn kĩ năng nhận biết, phân biệt cho trẻ</w:t>
            </w:r>
          </w:p>
        </w:tc>
        <w:tc>
          <w:tcPr>
            <w:tcW w:w="2410" w:type="dxa"/>
            <w:gridSpan w:val="2"/>
          </w:tcPr>
          <w:p w14:paraId="27F2694B"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lastRenderedPageBreak/>
              <w:t>PTNT</w:t>
            </w:r>
          </w:p>
          <w:p w14:paraId="19BE2DDA" w14:textId="77777777" w:rsidR="00D10546" w:rsidRPr="0082711C" w:rsidRDefault="00D10546" w:rsidP="002D0D79">
            <w:pPr>
              <w:spacing w:line="276" w:lineRule="auto"/>
              <w:rPr>
                <w:rFonts w:ascii="Times New Roman" w:hAnsi="Times New Roman" w:cs="Times New Roman"/>
                <w:bCs/>
                <w:iCs/>
                <w:sz w:val="28"/>
                <w:szCs w:val="28"/>
                <w:lang w:val="vi-VN"/>
              </w:rPr>
            </w:pPr>
            <w:r w:rsidRPr="0082711C">
              <w:rPr>
                <w:rFonts w:ascii="Times New Roman" w:hAnsi="Times New Roman" w:cs="Times New Roman"/>
                <w:bCs/>
                <w:iCs/>
                <w:sz w:val="28"/>
                <w:szCs w:val="28"/>
                <w:lang w:val="vi-VN"/>
              </w:rPr>
              <w:t xml:space="preserve">- </w:t>
            </w:r>
            <w:r w:rsidR="005F0839" w:rsidRPr="0082711C">
              <w:rPr>
                <w:rFonts w:ascii="Times New Roman" w:hAnsi="Times New Roman" w:cs="Times New Roman"/>
                <w:bCs/>
                <w:iCs/>
                <w:sz w:val="28"/>
                <w:szCs w:val="28"/>
                <w:lang w:val="vi-VN"/>
              </w:rPr>
              <w:t xml:space="preserve">LQVT: </w:t>
            </w:r>
            <w:r w:rsidRPr="0082711C">
              <w:rPr>
                <w:rFonts w:ascii="Times New Roman" w:hAnsi="Times New Roman" w:cs="Times New Roman"/>
                <w:bCs/>
                <w:iCs/>
                <w:sz w:val="28"/>
                <w:szCs w:val="28"/>
                <w:lang w:val="vi-VN"/>
              </w:rPr>
              <w:t xml:space="preserve">Đếm đến 5, nhận biết nhóm </w:t>
            </w:r>
            <w:r w:rsidRPr="0082711C">
              <w:rPr>
                <w:rFonts w:ascii="Times New Roman" w:hAnsi="Times New Roman" w:cs="Times New Roman"/>
                <w:bCs/>
                <w:iCs/>
                <w:sz w:val="28"/>
                <w:szCs w:val="28"/>
                <w:lang w:val="vi-VN"/>
              </w:rPr>
              <w:lastRenderedPageBreak/>
              <w:t>có 5 đối tượng</w:t>
            </w:r>
          </w:p>
          <w:p w14:paraId="2FF1C23D" w14:textId="77777777" w:rsidR="00D10546" w:rsidRPr="0082711C" w:rsidRDefault="00D10546" w:rsidP="002D0D79">
            <w:pPr>
              <w:spacing w:line="276" w:lineRule="auto"/>
              <w:rPr>
                <w:rFonts w:ascii="Times New Roman" w:hAnsi="Times New Roman" w:cs="Times New Roman"/>
                <w:bCs/>
                <w:iCs/>
                <w:sz w:val="28"/>
                <w:szCs w:val="28"/>
                <w:lang w:val="vi-VN"/>
              </w:rPr>
            </w:pPr>
            <w:r w:rsidRPr="0082711C">
              <w:rPr>
                <w:rFonts w:ascii="Times New Roman" w:hAnsi="Times New Roman" w:cs="Times New Roman"/>
                <w:bCs/>
                <w:iCs/>
                <w:sz w:val="28"/>
                <w:szCs w:val="28"/>
                <w:lang w:val="vi-VN"/>
              </w:rPr>
              <w:t>- TC1: Chuyển quả về kho</w:t>
            </w:r>
          </w:p>
          <w:p w14:paraId="68B560EB" w14:textId="77777777" w:rsidR="00D10546" w:rsidRPr="0082711C" w:rsidRDefault="00D10546" w:rsidP="002D0D79">
            <w:pPr>
              <w:spacing w:line="276" w:lineRule="auto"/>
              <w:rPr>
                <w:rFonts w:ascii="Times New Roman" w:hAnsi="Times New Roman" w:cs="Times New Roman"/>
                <w:bCs/>
                <w:iCs/>
                <w:sz w:val="28"/>
                <w:szCs w:val="28"/>
                <w:lang w:val="vi-VN"/>
              </w:rPr>
            </w:pPr>
            <w:r w:rsidRPr="0082711C">
              <w:rPr>
                <w:rFonts w:ascii="Times New Roman" w:hAnsi="Times New Roman" w:cs="Times New Roman"/>
                <w:bCs/>
                <w:iCs/>
                <w:sz w:val="28"/>
                <w:szCs w:val="28"/>
                <w:lang w:val="vi-VN"/>
              </w:rPr>
              <w:t>- TC2: Tìm nhanh chọn đúng</w:t>
            </w:r>
          </w:p>
          <w:p w14:paraId="11541182" w14:textId="77777777" w:rsidR="001E7EE9" w:rsidRPr="004C7C14" w:rsidRDefault="001E7EE9" w:rsidP="00944BDA">
            <w:pPr>
              <w:spacing w:line="276" w:lineRule="auto"/>
              <w:rPr>
                <w:rFonts w:ascii="Times New Roman" w:hAnsi="Times New Roman" w:cs="Times New Roman"/>
                <w:b/>
                <w:sz w:val="28"/>
                <w:szCs w:val="28"/>
                <w:lang w:val="pt-BR"/>
              </w:rPr>
            </w:pPr>
            <w:r w:rsidRPr="0082711C">
              <w:rPr>
                <w:rFonts w:ascii="Times New Roman" w:eastAsia="Calibri" w:hAnsi="Times New Roman" w:cs="Times New Roman"/>
                <w:b/>
                <w:i/>
                <w:iCs/>
                <w:color w:val="000000"/>
                <w:sz w:val="28"/>
                <w:szCs w:val="28"/>
                <w:lang w:val="vi-VN"/>
              </w:rPr>
              <w:t xml:space="preserve">* Rèn kĩ năng </w:t>
            </w:r>
            <w:r w:rsidR="00944BDA" w:rsidRPr="0082711C">
              <w:rPr>
                <w:rFonts w:ascii="Times New Roman" w:eastAsia="Calibri" w:hAnsi="Times New Roman" w:cs="Times New Roman"/>
                <w:b/>
                <w:i/>
                <w:iCs/>
                <w:color w:val="000000"/>
                <w:sz w:val="28"/>
                <w:szCs w:val="28"/>
                <w:lang w:val="vi-VN"/>
              </w:rPr>
              <w:t xml:space="preserve">đếm </w:t>
            </w:r>
            <w:r w:rsidR="00944BDA" w:rsidRPr="0082711C">
              <w:rPr>
                <w:rFonts w:ascii="Times New Roman" w:eastAsia="Calibri" w:hAnsi="Times New Roman" w:cs="Times New Roman"/>
                <w:b/>
                <w:i/>
                <w:sz w:val="28"/>
                <w:szCs w:val="28"/>
                <w:lang w:val="vi-VN"/>
              </w:rPr>
              <w:t>đến 5 nhận biết nhóm có 5 đối tượng</w:t>
            </w:r>
            <w:r w:rsidR="00944BDA" w:rsidRPr="0082711C">
              <w:rPr>
                <w:rFonts w:ascii="Times New Roman" w:hAnsi="Times New Roman" w:cs="Times New Roman"/>
                <w:b/>
                <w:i/>
                <w:sz w:val="28"/>
                <w:szCs w:val="28"/>
                <w:lang w:val="vi-VN"/>
              </w:rPr>
              <w:t>.</w:t>
            </w:r>
            <w:r w:rsidR="00944BDA" w:rsidRPr="0082711C">
              <w:rPr>
                <w:rFonts w:ascii="Times New Roman" w:eastAsia="Calibri" w:hAnsi="Times New Roman" w:cs="Times New Roman"/>
                <w:b/>
                <w:i/>
                <w:iCs/>
                <w:color w:val="000000"/>
                <w:sz w:val="28"/>
                <w:szCs w:val="28"/>
                <w:lang w:val="vi-VN"/>
              </w:rPr>
              <w:t xml:space="preserve"> </w:t>
            </w:r>
          </w:p>
        </w:tc>
        <w:tc>
          <w:tcPr>
            <w:tcW w:w="2268" w:type="dxa"/>
            <w:gridSpan w:val="2"/>
          </w:tcPr>
          <w:p w14:paraId="61305E8C" w14:textId="77777777" w:rsidR="00DA2A43" w:rsidRPr="004C7C14" w:rsidRDefault="00DA2A43" w:rsidP="002D0D79">
            <w:pPr>
              <w:spacing w:line="276" w:lineRule="auto"/>
              <w:jc w:val="center"/>
              <w:rPr>
                <w:rFonts w:ascii="Times New Roman" w:eastAsia="Calibri" w:hAnsi="Times New Roman" w:cs="Times New Roman"/>
                <w:b/>
                <w:color w:val="000000"/>
                <w:sz w:val="28"/>
                <w:szCs w:val="28"/>
              </w:rPr>
            </w:pPr>
            <w:r w:rsidRPr="004C7C14">
              <w:rPr>
                <w:rFonts w:ascii="Times New Roman" w:eastAsia="Calibri" w:hAnsi="Times New Roman" w:cs="Times New Roman"/>
                <w:b/>
                <w:color w:val="000000"/>
                <w:sz w:val="28"/>
                <w:szCs w:val="28"/>
              </w:rPr>
              <w:lastRenderedPageBreak/>
              <w:t>PTNT</w:t>
            </w:r>
          </w:p>
          <w:p w14:paraId="020CCF7C" w14:textId="11A49850" w:rsidR="006C49B7" w:rsidRPr="0082711C" w:rsidRDefault="006C49B7" w:rsidP="006C49B7">
            <w:pPr>
              <w:spacing w:line="276" w:lineRule="auto"/>
              <w:rPr>
                <w:rFonts w:ascii="Times New Roman" w:hAnsi="Times New Roman" w:cs="Times New Roman"/>
                <w:b/>
                <w:sz w:val="28"/>
                <w:szCs w:val="28"/>
                <w:lang w:val="vi-VN"/>
              </w:rPr>
            </w:pPr>
            <w:r w:rsidRPr="0082711C">
              <w:rPr>
                <w:rFonts w:ascii="Times New Roman" w:hAnsi="Times New Roman" w:cs="Times New Roman"/>
                <w:b/>
                <w:sz w:val="28"/>
                <w:szCs w:val="28"/>
                <w:lang w:val="vi-VN"/>
              </w:rPr>
              <w:t>- KPKH:</w:t>
            </w:r>
            <w:r w:rsidRPr="0082711C">
              <w:rPr>
                <w:rFonts w:ascii="Times New Roman" w:hAnsi="Times New Roman" w:cs="Times New Roman"/>
                <w:sz w:val="28"/>
                <w:szCs w:val="28"/>
                <w:lang w:val="vi-VN"/>
              </w:rPr>
              <w:t xml:space="preserve"> Tìm hiểu về </w:t>
            </w:r>
            <w:r>
              <w:rPr>
                <w:rFonts w:ascii="Times New Roman" w:hAnsi="Times New Roman" w:cs="Times New Roman"/>
                <w:sz w:val="28"/>
                <w:szCs w:val="28"/>
              </w:rPr>
              <w:t>T</w:t>
            </w:r>
            <w:r w:rsidRPr="0082711C">
              <w:rPr>
                <w:rFonts w:ascii="Times New Roman" w:hAnsi="Times New Roman" w:cs="Times New Roman"/>
                <w:sz w:val="28"/>
                <w:szCs w:val="28"/>
                <w:lang w:val="vi-VN"/>
              </w:rPr>
              <w:t xml:space="preserve">ết </w:t>
            </w:r>
            <w:r>
              <w:rPr>
                <w:rFonts w:ascii="Times New Roman" w:hAnsi="Times New Roman" w:cs="Times New Roman"/>
                <w:sz w:val="28"/>
                <w:szCs w:val="28"/>
              </w:rPr>
              <w:lastRenderedPageBreak/>
              <w:t>N</w:t>
            </w:r>
            <w:r w:rsidRPr="0082711C">
              <w:rPr>
                <w:rFonts w:ascii="Times New Roman" w:hAnsi="Times New Roman" w:cs="Times New Roman"/>
                <w:sz w:val="28"/>
                <w:szCs w:val="28"/>
                <w:lang w:val="vi-VN"/>
              </w:rPr>
              <w:t xml:space="preserve">guyên </w:t>
            </w:r>
            <w:r>
              <w:rPr>
                <w:rFonts w:ascii="Times New Roman" w:hAnsi="Times New Roman" w:cs="Times New Roman"/>
                <w:sz w:val="28"/>
                <w:szCs w:val="28"/>
              </w:rPr>
              <w:t>Đ</w:t>
            </w:r>
            <w:r w:rsidRPr="0082711C">
              <w:rPr>
                <w:rFonts w:ascii="Times New Roman" w:hAnsi="Times New Roman" w:cs="Times New Roman"/>
                <w:sz w:val="28"/>
                <w:szCs w:val="28"/>
                <w:lang w:val="vi-VN"/>
              </w:rPr>
              <w:t>án</w:t>
            </w:r>
          </w:p>
          <w:p w14:paraId="408072C2" w14:textId="77777777" w:rsidR="006C49B7" w:rsidRPr="0082711C" w:rsidRDefault="006C49B7" w:rsidP="006C49B7">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TC “Ai </w:t>
            </w:r>
            <w:proofErr w:type="spellStart"/>
            <w:r w:rsidRPr="0082711C">
              <w:rPr>
                <w:rFonts w:ascii="Times New Roman" w:hAnsi="Times New Roman" w:cs="Times New Roman"/>
                <w:sz w:val="28"/>
                <w:szCs w:val="28"/>
                <w:lang w:val="fr-FR"/>
              </w:rPr>
              <w:t>nhanh</w:t>
            </w:r>
            <w:proofErr w:type="spellEnd"/>
            <w:r w:rsidRPr="0082711C">
              <w:rPr>
                <w:rFonts w:ascii="Times New Roman" w:hAnsi="Times New Roman" w:cs="Times New Roman"/>
                <w:sz w:val="28"/>
                <w:szCs w:val="28"/>
                <w:lang w:val="fr-FR"/>
              </w:rPr>
              <w:t xml:space="preserve">, ai </w:t>
            </w:r>
            <w:proofErr w:type="spellStart"/>
            <w:r w:rsidRPr="0082711C">
              <w:rPr>
                <w:rFonts w:ascii="Times New Roman" w:hAnsi="Times New Roman" w:cs="Times New Roman"/>
                <w:sz w:val="28"/>
                <w:szCs w:val="28"/>
                <w:lang w:val="fr-FR"/>
              </w:rPr>
              <w:t>khéo</w:t>
            </w:r>
            <w:proofErr w:type="spellEnd"/>
            <w:r w:rsidRPr="0082711C">
              <w:rPr>
                <w:rFonts w:ascii="Times New Roman" w:hAnsi="Times New Roman" w:cs="Times New Roman"/>
                <w:sz w:val="28"/>
                <w:szCs w:val="28"/>
                <w:lang w:val="fr-FR"/>
              </w:rPr>
              <w:t>”</w:t>
            </w:r>
          </w:p>
          <w:p w14:paraId="1ABF5B7C" w14:textId="77777777" w:rsidR="006C49B7" w:rsidRPr="0082711C" w:rsidRDefault="006C49B7" w:rsidP="006C49B7">
            <w:pPr>
              <w:tabs>
                <w:tab w:val="left" w:pos="0"/>
              </w:tabs>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proofErr w:type="gramStart"/>
            <w:r w:rsidRPr="0082711C">
              <w:rPr>
                <w:rFonts w:ascii="Times New Roman" w:hAnsi="Times New Roman" w:cs="Times New Roman"/>
                <w:sz w:val="28"/>
                <w:szCs w:val="28"/>
                <w:lang w:val="fr-FR"/>
              </w:rPr>
              <w:t>Hát</w:t>
            </w:r>
            <w:proofErr w:type="spellEnd"/>
            <w:r w:rsidRPr="0082711C">
              <w:rPr>
                <w:rFonts w:ascii="Times New Roman" w:hAnsi="Times New Roman" w:cs="Times New Roman"/>
                <w:sz w:val="28"/>
                <w:szCs w:val="28"/>
                <w:lang w:val="fr-FR"/>
              </w:rPr>
              <w:t>:</w:t>
            </w:r>
            <w:proofErr w:type="gram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Sắp</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đến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rồi</w:t>
            </w:r>
            <w:proofErr w:type="spellEnd"/>
          </w:p>
          <w:p w14:paraId="3A255C2B" w14:textId="77777777" w:rsidR="006C49B7" w:rsidRPr="0082711C" w:rsidRDefault="006C49B7" w:rsidP="006C49B7">
            <w:pPr>
              <w:spacing w:line="276" w:lineRule="auto"/>
              <w:ind w:hanging="41"/>
              <w:rPr>
                <w:rFonts w:ascii="Times New Roman" w:hAnsi="Times New Roman" w:cs="Times New Roman"/>
                <w:spacing w:val="4"/>
                <w:sz w:val="28"/>
                <w:szCs w:val="28"/>
                <w:lang w:val="fr-FR"/>
              </w:rPr>
            </w:pPr>
            <w:r w:rsidRPr="0082711C">
              <w:rPr>
                <w:rFonts w:ascii="Times New Roman" w:eastAsia="Calibri" w:hAnsi="Times New Roman" w:cs="Times New Roman"/>
                <w:b/>
                <w:i/>
                <w:iCs/>
                <w:color w:val="000000"/>
                <w:sz w:val="28"/>
                <w:szCs w:val="28"/>
                <w:lang w:val="fr-FR"/>
              </w:rPr>
              <w:t xml:space="preserve">* Rèn </w:t>
            </w:r>
            <w:proofErr w:type="spellStart"/>
            <w:r w:rsidRPr="0082711C">
              <w:rPr>
                <w:rFonts w:ascii="Times New Roman" w:eastAsia="Calibri" w:hAnsi="Times New Roman" w:cs="Times New Roman"/>
                <w:b/>
                <w:i/>
                <w:iCs/>
                <w:color w:val="000000"/>
                <w:sz w:val="28"/>
                <w:szCs w:val="28"/>
                <w:lang w:val="fr-FR"/>
              </w:rPr>
              <w:t>kĩ</w:t>
            </w:r>
            <w:proofErr w:type="spellEnd"/>
            <w:r w:rsidRPr="0082711C">
              <w:rPr>
                <w:rFonts w:ascii="Times New Roman" w:eastAsia="Calibri" w:hAnsi="Times New Roman" w:cs="Times New Roman"/>
                <w:b/>
                <w:i/>
                <w:iCs/>
                <w:color w:val="000000"/>
                <w:sz w:val="28"/>
                <w:szCs w:val="28"/>
                <w:lang w:val="fr-FR"/>
              </w:rPr>
              <w:t xml:space="preserve"> </w:t>
            </w:r>
            <w:proofErr w:type="spellStart"/>
            <w:r w:rsidRPr="0082711C">
              <w:rPr>
                <w:rFonts w:ascii="Times New Roman" w:eastAsia="Calibri" w:hAnsi="Times New Roman" w:cs="Times New Roman"/>
                <w:b/>
                <w:i/>
                <w:iCs/>
                <w:color w:val="000000"/>
                <w:sz w:val="28"/>
                <w:szCs w:val="28"/>
                <w:lang w:val="fr-FR"/>
              </w:rPr>
              <w:t>năng</w:t>
            </w:r>
            <w:proofErr w:type="spellEnd"/>
            <w:r w:rsidRPr="0082711C">
              <w:rPr>
                <w:rFonts w:ascii="Times New Roman" w:eastAsia="Calibri" w:hAnsi="Times New Roman" w:cs="Times New Roman"/>
                <w:b/>
                <w:i/>
                <w:iCs/>
                <w:color w:val="000000"/>
                <w:sz w:val="28"/>
                <w:szCs w:val="28"/>
                <w:lang w:val="fr-FR"/>
              </w:rPr>
              <w:t xml:space="preserve"> </w:t>
            </w:r>
            <w:proofErr w:type="spellStart"/>
            <w:r w:rsidRPr="0082711C">
              <w:rPr>
                <w:rFonts w:ascii="Times New Roman" w:eastAsia="Calibri" w:hAnsi="Times New Roman" w:cs="Times New Roman"/>
                <w:b/>
                <w:i/>
                <w:iCs/>
                <w:color w:val="000000"/>
                <w:sz w:val="28"/>
                <w:szCs w:val="28"/>
                <w:lang w:val="fr-FR"/>
              </w:rPr>
              <w:t>nhận</w:t>
            </w:r>
            <w:proofErr w:type="spellEnd"/>
            <w:r w:rsidRPr="0082711C">
              <w:rPr>
                <w:rFonts w:ascii="Times New Roman" w:eastAsia="Calibri" w:hAnsi="Times New Roman" w:cs="Times New Roman"/>
                <w:b/>
                <w:i/>
                <w:iCs/>
                <w:color w:val="000000"/>
                <w:sz w:val="28"/>
                <w:szCs w:val="28"/>
                <w:lang w:val="fr-FR"/>
              </w:rPr>
              <w:t xml:space="preserve"> </w:t>
            </w:r>
            <w:proofErr w:type="spellStart"/>
            <w:r w:rsidRPr="0082711C">
              <w:rPr>
                <w:rFonts w:ascii="Times New Roman" w:eastAsia="Calibri" w:hAnsi="Times New Roman" w:cs="Times New Roman"/>
                <w:b/>
                <w:i/>
                <w:iCs/>
                <w:color w:val="000000"/>
                <w:sz w:val="28"/>
                <w:szCs w:val="28"/>
                <w:lang w:val="fr-FR"/>
              </w:rPr>
              <w:t>biết</w:t>
            </w:r>
            <w:proofErr w:type="spellEnd"/>
            <w:r w:rsidRPr="0082711C">
              <w:rPr>
                <w:rFonts w:ascii="Times New Roman" w:eastAsia="Calibri" w:hAnsi="Times New Roman" w:cs="Times New Roman"/>
                <w:b/>
                <w:i/>
                <w:iCs/>
                <w:color w:val="000000"/>
                <w:sz w:val="28"/>
                <w:szCs w:val="28"/>
                <w:lang w:val="fr-FR"/>
              </w:rPr>
              <w:t xml:space="preserve">, </w:t>
            </w:r>
            <w:proofErr w:type="spellStart"/>
            <w:r w:rsidRPr="0082711C">
              <w:rPr>
                <w:rFonts w:ascii="Times New Roman" w:eastAsia="Calibri" w:hAnsi="Times New Roman" w:cs="Times New Roman"/>
                <w:b/>
                <w:i/>
                <w:iCs/>
                <w:color w:val="000000"/>
                <w:sz w:val="28"/>
                <w:szCs w:val="28"/>
                <w:lang w:val="fr-FR"/>
              </w:rPr>
              <w:t>phân</w:t>
            </w:r>
            <w:proofErr w:type="spellEnd"/>
            <w:r w:rsidRPr="0082711C">
              <w:rPr>
                <w:rFonts w:ascii="Times New Roman" w:eastAsia="Calibri" w:hAnsi="Times New Roman" w:cs="Times New Roman"/>
                <w:b/>
                <w:i/>
                <w:iCs/>
                <w:color w:val="000000"/>
                <w:sz w:val="28"/>
                <w:szCs w:val="28"/>
                <w:lang w:val="fr-FR"/>
              </w:rPr>
              <w:t xml:space="preserve"> </w:t>
            </w:r>
            <w:proofErr w:type="spellStart"/>
            <w:r w:rsidRPr="0082711C">
              <w:rPr>
                <w:rFonts w:ascii="Times New Roman" w:eastAsia="Calibri" w:hAnsi="Times New Roman" w:cs="Times New Roman"/>
                <w:b/>
                <w:i/>
                <w:iCs/>
                <w:color w:val="000000"/>
                <w:sz w:val="28"/>
                <w:szCs w:val="28"/>
                <w:lang w:val="fr-FR"/>
              </w:rPr>
              <w:t>biệt</w:t>
            </w:r>
            <w:proofErr w:type="spellEnd"/>
            <w:r w:rsidRPr="0082711C">
              <w:rPr>
                <w:rFonts w:ascii="Times New Roman" w:eastAsia="Calibri" w:hAnsi="Times New Roman" w:cs="Times New Roman"/>
                <w:b/>
                <w:i/>
                <w:iCs/>
                <w:color w:val="000000"/>
                <w:sz w:val="28"/>
                <w:szCs w:val="28"/>
                <w:lang w:val="fr-FR"/>
              </w:rPr>
              <w:t xml:space="preserve"> </w:t>
            </w:r>
            <w:proofErr w:type="spellStart"/>
            <w:r w:rsidRPr="0082711C">
              <w:rPr>
                <w:rFonts w:ascii="Times New Roman" w:eastAsia="Calibri" w:hAnsi="Times New Roman" w:cs="Times New Roman"/>
                <w:b/>
                <w:i/>
                <w:iCs/>
                <w:color w:val="000000"/>
                <w:sz w:val="28"/>
                <w:szCs w:val="28"/>
                <w:lang w:val="fr-FR"/>
              </w:rPr>
              <w:t>cho</w:t>
            </w:r>
            <w:proofErr w:type="spellEnd"/>
            <w:r w:rsidRPr="0082711C">
              <w:rPr>
                <w:rFonts w:ascii="Times New Roman" w:eastAsia="Calibri" w:hAnsi="Times New Roman" w:cs="Times New Roman"/>
                <w:b/>
                <w:i/>
                <w:iCs/>
                <w:color w:val="000000"/>
                <w:sz w:val="28"/>
                <w:szCs w:val="28"/>
                <w:lang w:val="fr-FR"/>
              </w:rPr>
              <w:t xml:space="preserve"> </w:t>
            </w:r>
            <w:proofErr w:type="spellStart"/>
            <w:r w:rsidRPr="0082711C">
              <w:rPr>
                <w:rFonts w:ascii="Times New Roman" w:eastAsia="Calibri" w:hAnsi="Times New Roman" w:cs="Times New Roman"/>
                <w:b/>
                <w:i/>
                <w:iCs/>
                <w:color w:val="000000"/>
                <w:sz w:val="28"/>
                <w:szCs w:val="28"/>
                <w:lang w:val="fr-FR"/>
              </w:rPr>
              <w:t>trẻ</w:t>
            </w:r>
            <w:proofErr w:type="spellEnd"/>
          </w:p>
          <w:p w14:paraId="2640290D" w14:textId="77777777" w:rsidR="006C49B7" w:rsidRPr="004C7C14" w:rsidRDefault="006C49B7" w:rsidP="00C6639A">
            <w:pPr>
              <w:spacing w:line="276" w:lineRule="auto"/>
              <w:rPr>
                <w:rFonts w:ascii="Times New Roman" w:eastAsia="Calibri" w:hAnsi="Times New Roman" w:cs="Times New Roman"/>
                <w:color w:val="000000"/>
                <w:sz w:val="28"/>
                <w:szCs w:val="28"/>
                <w:lang w:val="vi-VN"/>
              </w:rPr>
            </w:pPr>
          </w:p>
        </w:tc>
        <w:tc>
          <w:tcPr>
            <w:tcW w:w="2268" w:type="dxa"/>
            <w:gridSpan w:val="2"/>
          </w:tcPr>
          <w:p w14:paraId="06738DD3"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lastRenderedPageBreak/>
              <w:t>PTNT</w:t>
            </w:r>
          </w:p>
          <w:p w14:paraId="5D360DCA" w14:textId="77777777" w:rsidR="006C49B7" w:rsidRPr="004C7C14" w:rsidRDefault="006C49B7" w:rsidP="006C49B7">
            <w:pPr>
              <w:spacing w:line="276" w:lineRule="auto"/>
              <w:rPr>
                <w:rFonts w:ascii="Times New Roman" w:hAnsi="Times New Roman" w:cs="Times New Roman"/>
                <w:sz w:val="28"/>
                <w:szCs w:val="28"/>
              </w:rPr>
            </w:pPr>
            <w:r w:rsidRPr="006C49B7">
              <w:rPr>
                <w:rFonts w:ascii="Times New Roman" w:hAnsi="Times New Roman" w:cs="Times New Roman"/>
                <w:b/>
                <w:bCs/>
                <w:sz w:val="28"/>
                <w:szCs w:val="28"/>
              </w:rPr>
              <w:t>- LQVT:</w:t>
            </w:r>
            <w:r w:rsidRPr="004C7C14">
              <w:rPr>
                <w:rFonts w:ascii="Times New Roman" w:hAnsi="Times New Roman" w:cs="Times New Roman"/>
                <w:sz w:val="28"/>
                <w:szCs w:val="28"/>
              </w:rPr>
              <w:t xml:space="preserve"> So </w:t>
            </w:r>
            <w:proofErr w:type="spellStart"/>
            <w:r w:rsidRPr="004C7C14">
              <w:rPr>
                <w:rFonts w:ascii="Times New Roman" w:hAnsi="Times New Roman" w:cs="Times New Roman"/>
                <w:sz w:val="28"/>
                <w:szCs w:val="28"/>
              </w:rPr>
              <w:t>sánh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số</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lượng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lastRenderedPageBreak/>
              <w:t>phạm</w:t>
            </w:r>
            <w:proofErr w:type="spellEnd"/>
            <w:r w:rsidRPr="004C7C14">
              <w:rPr>
                <w:rFonts w:ascii="Times New Roman" w:hAnsi="Times New Roman" w:cs="Times New Roman"/>
                <w:sz w:val="28"/>
                <w:szCs w:val="28"/>
              </w:rPr>
              <w:t xml:space="preserve"> vi 5</w:t>
            </w:r>
          </w:p>
          <w:p w14:paraId="7DBBD5F8" w14:textId="77777777" w:rsidR="006C49B7" w:rsidRDefault="006C49B7" w:rsidP="006C49B7">
            <w:pPr>
              <w:spacing w:line="276" w:lineRule="auto"/>
              <w:rPr>
                <w:rFonts w:ascii="Times New Roman" w:eastAsia="Calibri" w:hAnsi="Times New Roman" w:cs="Times New Roman"/>
                <w:b/>
                <w:i/>
                <w:iCs/>
                <w:color w:val="000000"/>
                <w:sz w:val="28"/>
                <w:szCs w:val="28"/>
              </w:rPr>
            </w:pPr>
            <w:r w:rsidRPr="004C7C14">
              <w:rPr>
                <w:rFonts w:ascii="Times New Roman" w:eastAsia="Calibri" w:hAnsi="Times New Roman" w:cs="Times New Roman"/>
                <w:b/>
                <w:i/>
                <w:iCs/>
                <w:color w:val="000000"/>
                <w:sz w:val="28"/>
                <w:szCs w:val="28"/>
              </w:rPr>
              <w:t xml:space="preserve">* Rèn </w:t>
            </w:r>
            <w:proofErr w:type="spellStart"/>
            <w:r w:rsidRPr="004C7C14">
              <w:rPr>
                <w:rFonts w:ascii="Times New Roman" w:eastAsia="Calibri" w:hAnsi="Times New Roman" w:cs="Times New Roman"/>
                <w:b/>
                <w:i/>
                <w:iCs/>
                <w:color w:val="000000"/>
                <w:sz w:val="28"/>
                <w:szCs w:val="28"/>
              </w:rPr>
              <w:t>kĩ</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năng</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nhận</w:t>
            </w:r>
            <w:proofErr w:type="spellEnd"/>
            <w:r w:rsidRPr="004C7C14">
              <w:rPr>
                <w:rFonts w:ascii="Times New Roman" w:eastAsia="Calibri" w:hAnsi="Times New Roman" w:cs="Times New Roman"/>
                <w:b/>
                <w:i/>
                <w:iCs/>
                <w:color w:val="000000"/>
                <w:sz w:val="28"/>
                <w:szCs w:val="28"/>
              </w:rPr>
              <w:t xml:space="preserve"> </w:t>
            </w:r>
            <w:r>
              <w:rPr>
                <w:rFonts w:ascii="Times New Roman" w:eastAsia="Calibri" w:hAnsi="Times New Roman" w:cs="Times New Roman"/>
                <w:b/>
                <w:i/>
                <w:iCs/>
                <w:color w:val="000000"/>
                <w:sz w:val="28"/>
                <w:szCs w:val="28"/>
              </w:rPr>
              <w:t xml:space="preserve">so </w:t>
            </w:r>
            <w:proofErr w:type="spellStart"/>
            <w:r>
              <w:rPr>
                <w:rFonts w:ascii="Times New Roman" w:eastAsia="Calibri" w:hAnsi="Times New Roman" w:cs="Times New Roman"/>
                <w:b/>
                <w:i/>
                <w:iCs/>
                <w:color w:val="000000"/>
                <w:sz w:val="28"/>
                <w:szCs w:val="28"/>
              </w:rPr>
              <w:t>sánh</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số</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lượng</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trong</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phạm</w:t>
            </w:r>
            <w:proofErr w:type="spellEnd"/>
            <w:r>
              <w:rPr>
                <w:rFonts w:ascii="Times New Roman" w:eastAsia="Calibri" w:hAnsi="Times New Roman" w:cs="Times New Roman"/>
                <w:b/>
                <w:i/>
                <w:iCs/>
                <w:color w:val="000000"/>
                <w:sz w:val="28"/>
                <w:szCs w:val="28"/>
              </w:rPr>
              <w:t xml:space="preserve"> vi 5 </w:t>
            </w:r>
            <w:proofErr w:type="spellStart"/>
            <w:r>
              <w:rPr>
                <w:rFonts w:ascii="Times New Roman" w:eastAsia="Calibri" w:hAnsi="Times New Roman" w:cs="Times New Roman"/>
                <w:b/>
                <w:i/>
                <w:iCs/>
                <w:color w:val="000000"/>
                <w:sz w:val="28"/>
                <w:szCs w:val="28"/>
              </w:rPr>
              <w:t>cho</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trẻ</w:t>
            </w:r>
            <w:proofErr w:type="spellEnd"/>
          </w:p>
          <w:p w14:paraId="26326CF2" w14:textId="77777777" w:rsidR="00C6639A" w:rsidRPr="0082711C" w:rsidRDefault="00C6639A" w:rsidP="006C49B7">
            <w:pPr>
              <w:ind w:hanging="41"/>
              <w:rPr>
                <w:rFonts w:ascii="Times New Roman" w:hAnsi="Times New Roman" w:cs="Times New Roman"/>
                <w:sz w:val="28"/>
                <w:szCs w:val="28"/>
                <w:lang w:val="fr-FR"/>
              </w:rPr>
            </w:pPr>
          </w:p>
        </w:tc>
        <w:tc>
          <w:tcPr>
            <w:tcW w:w="1842" w:type="dxa"/>
          </w:tcPr>
          <w:p w14:paraId="778A55A1" w14:textId="77777777" w:rsidR="001264A9" w:rsidRPr="0082711C" w:rsidRDefault="001264A9" w:rsidP="002D0D79">
            <w:pPr>
              <w:spacing w:line="276" w:lineRule="auto"/>
              <w:jc w:val="center"/>
              <w:rPr>
                <w:rFonts w:ascii="Times New Roman" w:eastAsia="Calibri" w:hAnsi="Times New Roman" w:cs="Times New Roman"/>
                <w:b/>
                <w:color w:val="000000"/>
                <w:sz w:val="28"/>
                <w:szCs w:val="28"/>
                <w:lang w:val="fr-FR"/>
              </w:rPr>
            </w:pPr>
            <w:r w:rsidRPr="0082711C">
              <w:rPr>
                <w:rFonts w:ascii="Times New Roman" w:eastAsia="Calibri" w:hAnsi="Times New Roman" w:cs="Times New Roman"/>
                <w:b/>
                <w:color w:val="000000"/>
                <w:sz w:val="28"/>
                <w:szCs w:val="28"/>
                <w:lang w:val="fr-FR"/>
              </w:rPr>
              <w:lastRenderedPageBreak/>
              <w:t>PTNT</w:t>
            </w:r>
          </w:p>
          <w:p w14:paraId="1103F9E7" w14:textId="77777777" w:rsidR="001E7EE9" w:rsidRPr="0082711C" w:rsidRDefault="00C6639A" w:rsidP="002D0D79">
            <w:pPr>
              <w:tabs>
                <w:tab w:val="left" w:pos="1920"/>
              </w:tabs>
              <w:spacing w:line="276" w:lineRule="auto"/>
              <w:rPr>
                <w:rFonts w:ascii="Times New Roman" w:hAnsi="Times New Roman" w:cs="Times New Roman"/>
                <w:sz w:val="28"/>
                <w:szCs w:val="28"/>
                <w:lang w:val="fr-FR"/>
              </w:rPr>
            </w:pPr>
            <w:r w:rsidRPr="0082711C">
              <w:rPr>
                <w:rFonts w:ascii="Times New Roman" w:hAnsi="Times New Roman" w:cs="Times New Roman"/>
                <w:b/>
                <w:sz w:val="28"/>
                <w:szCs w:val="28"/>
                <w:lang w:val="fr-FR"/>
              </w:rPr>
              <w:t xml:space="preserve">- </w:t>
            </w:r>
            <w:proofErr w:type="gramStart"/>
            <w:r w:rsidRPr="0082711C">
              <w:rPr>
                <w:rFonts w:ascii="Times New Roman" w:hAnsi="Times New Roman" w:cs="Times New Roman"/>
                <w:b/>
                <w:sz w:val="28"/>
                <w:szCs w:val="28"/>
                <w:lang w:val="fr-FR"/>
              </w:rPr>
              <w:t>LQVT</w:t>
            </w:r>
            <w:r w:rsidR="001264A9" w:rsidRPr="0082711C">
              <w:rPr>
                <w:rFonts w:ascii="Times New Roman" w:hAnsi="Times New Roman" w:cs="Times New Roman"/>
                <w:b/>
                <w:sz w:val="28"/>
                <w:szCs w:val="28"/>
                <w:lang w:val="fr-FR"/>
              </w:rPr>
              <w:t>:</w:t>
            </w:r>
            <w:proofErr w:type="gramEnd"/>
            <w:r w:rsidR="001264A9"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w:t>
            </w:r>
            <w:r w:rsidR="00D66718" w:rsidRPr="0082711C">
              <w:rPr>
                <w:rFonts w:ascii="Times New Roman" w:hAnsi="Times New Roman" w:cs="Times New Roman"/>
                <w:sz w:val="28"/>
                <w:szCs w:val="28"/>
                <w:lang w:val="fr-FR"/>
              </w:rPr>
              <w:t>ách</w:t>
            </w:r>
            <w:proofErr w:type="spellEnd"/>
            <w:r w:rsidR="00D66718" w:rsidRPr="0082711C">
              <w:rPr>
                <w:rFonts w:ascii="Times New Roman" w:hAnsi="Times New Roman" w:cs="Times New Roman"/>
                <w:sz w:val="28"/>
                <w:szCs w:val="28"/>
                <w:lang w:val="fr-FR"/>
              </w:rPr>
              <w:t xml:space="preserve"> </w:t>
            </w:r>
            <w:proofErr w:type="spellStart"/>
            <w:r w:rsidR="00D66718" w:rsidRPr="0082711C">
              <w:rPr>
                <w:rFonts w:ascii="Times New Roman" w:hAnsi="Times New Roman" w:cs="Times New Roman"/>
                <w:sz w:val="28"/>
                <w:szCs w:val="28"/>
                <w:lang w:val="fr-FR"/>
              </w:rPr>
              <w:t>gộp</w:t>
            </w:r>
            <w:proofErr w:type="spellEnd"/>
            <w:r w:rsidR="00D66718" w:rsidRPr="0082711C">
              <w:rPr>
                <w:rFonts w:ascii="Times New Roman" w:hAnsi="Times New Roman" w:cs="Times New Roman"/>
                <w:sz w:val="28"/>
                <w:szCs w:val="28"/>
                <w:lang w:val="fr-FR"/>
              </w:rPr>
              <w:t xml:space="preserve"> 2 </w:t>
            </w:r>
            <w:proofErr w:type="spellStart"/>
            <w:r w:rsidR="00D66718" w:rsidRPr="0082711C">
              <w:rPr>
                <w:rFonts w:ascii="Times New Roman" w:hAnsi="Times New Roman" w:cs="Times New Roman"/>
                <w:sz w:val="28"/>
                <w:szCs w:val="28"/>
                <w:lang w:val="fr-FR"/>
              </w:rPr>
              <w:lastRenderedPageBreak/>
              <w:t>nhóm</w:t>
            </w:r>
            <w:proofErr w:type="spellEnd"/>
            <w:r w:rsidR="00D66718" w:rsidRPr="0082711C">
              <w:rPr>
                <w:rFonts w:ascii="Times New Roman" w:hAnsi="Times New Roman" w:cs="Times New Roman"/>
                <w:sz w:val="28"/>
                <w:szCs w:val="28"/>
                <w:lang w:val="fr-FR"/>
              </w:rPr>
              <w:t xml:space="preserve"> </w:t>
            </w:r>
            <w:proofErr w:type="spellStart"/>
            <w:r w:rsidR="00D66718" w:rsidRPr="0082711C">
              <w:rPr>
                <w:rFonts w:ascii="Times New Roman" w:hAnsi="Times New Roman" w:cs="Times New Roman"/>
                <w:sz w:val="28"/>
                <w:szCs w:val="28"/>
                <w:lang w:val="fr-FR"/>
              </w:rPr>
              <w:t>trong</w:t>
            </w:r>
            <w:proofErr w:type="spellEnd"/>
            <w:r w:rsidR="00D66718" w:rsidRPr="0082711C">
              <w:rPr>
                <w:rFonts w:ascii="Times New Roman" w:hAnsi="Times New Roman" w:cs="Times New Roman"/>
                <w:sz w:val="28"/>
                <w:szCs w:val="28"/>
                <w:lang w:val="fr-FR"/>
              </w:rPr>
              <w:t xml:space="preserve"> </w:t>
            </w:r>
            <w:proofErr w:type="spellStart"/>
            <w:r w:rsidR="00D66718" w:rsidRPr="0082711C">
              <w:rPr>
                <w:rFonts w:ascii="Times New Roman" w:hAnsi="Times New Roman" w:cs="Times New Roman"/>
                <w:sz w:val="28"/>
                <w:szCs w:val="28"/>
                <w:lang w:val="fr-FR"/>
              </w:rPr>
              <w:t>phạm</w:t>
            </w:r>
            <w:proofErr w:type="spellEnd"/>
            <w:r w:rsidR="00D66718" w:rsidRPr="0082711C">
              <w:rPr>
                <w:rFonts w:ascii="Times New Roman" w:hAnsi="Times New Roman" w:cs="Times New Roman"/>
                <w:sz w:val="28"/>
                <w:szCs w:val="28"/>
                <w:lang w:val="fr-FR"/>
              </w:rPr>
              <w:t xml:space="preserve"> vi 5</w:t>
            </w:r>
          </w:p>
          <w:p w14:paraId="6096C27F" w14:textId="77777777" w:rsidR="00C6639A" w:rsidRPr="004C7C14" w:rsidRDefault="002E6F95" w:rsidP="00C6639A">
            <w:pPr>
              <w:spacing w:line="276" w:lineRule="auto"/>
              <w:ind w:hanging="41"/>
              <w:rPr>
                <w:rFonts w:ascii="Times New Roman" w:hAnsi="Times New Roman" w:cs="Times New Roman"/>
                <w:spacing w:val="4"/>
                <w:sz w:val="28"/>
                <w:szCs w:val="28"/>
              </w:rPr>
            </w:pPr>
            <w:r>
              <w:rPr>
                <w:rFonts w:ascii="Times New Roman" w:eastAsia="Calibri" w:hAnsi="Times New Roman" w:cs="Times New Roman"/>
                <w:b/>
                <w:i/>
                <w:iCs/>
                <w:color w:val="000000"/>
                <w:sz w:val="28"/>
                <w:szCs w:val="28"/>
              </w:rPr>
              <w:t xml:space="preserve">* Rèn </w:t>
            </w:r>
            <w:proofErr w:type="spellStart"/>
            <w:r>
              <w:rPr>
                <w:rFonts w:ascii="Times New Roman" w:eastAsia="Calibri" w:hAnsi="Times New Roman" w:cs="Times New Roman"/>
                <w:b/>
                <w:i/>
                <w:iCs/>
                <w:color w:val="000000"/>
                <w:sz w:val="28"/>
                <w:szCs w:val="28"/>
              </w:rPr>
              <w:t>kn</w:t>
            </w:r>
            <w:proofErr w:type="spellEnd"/>
            <w:r w:rsidR="00C6639A">
              <w:rPr>
                <w:rFonts w:ascii="Times New Roman" w:eastAsia="Calibri" w:hAnsi="Times New Roman" w:cs="Times New Roman"/>
                <w:b/>
                <w:i/>
                <w:iCs/>
                <w:color w:val="000000"/>
                <w:sz w:val="28"/>
                <w:szCs w:val="28"/>
              </w:rPr>
              <w:t xml:space="preserve"> </w:t>
            </w:r>
            <w:proofErr w:type="spellStart"/>
            <w:r w:rsidR="00C6639A">
              <w:rPr>
                <w:rFonts w:ascii="Times New Roman" w:eastAsia="Calibri" w:hAnsi="Times New Roman" w:cs="Times New Roman"/>
                <w:b/>
                <w:i/>
                <w:iCs/>
                <w:color w:val="000000"/>
                <w:sz w:val="28"/>
                <w:szCs w:val="28"/>
              </w:rPr>
              <w:t>tách</w:t>
            </w:r>
            <w:proofErr w:type="spellEnd"/>
            <w:r w:rsidR="00C6639A">
              <w:rPr>
                <w:rFonts w:ascii="Times New Roman" w:eastAsia="Calibri" w:hAnsi="Times New Roman" w:cs="Times New Roman"/>
                <w:b/>
                <w:i/>
                <w:iCs/>
                <w:color w:val="000000"/>
                <w:sz w:val="28"/>
                <w:szCs w:val="28"/>
              </w:rPr>
              <w:t xml:space="preserve"> </w:t>
            </w:r>
            <w:proofErr w:type="spellStart"/>
            <w:r w:rsidR="00C6639A">
              <w:rPr>
                <w:rFonts w:ascii="Times New Roman" w:eastAsia="Calibri" w:hAnsi="Times New Roman" w:cs="Times New Roman"/>
                <w:b/>
                <w:i/>
                <w:iCs/>
                <w:color w:val="000000"/>
                <w:sz w:val="28"/>
                <w:szCs w:val="28"/>
              </w:rPr>
              <w:t>gộp</w:t>
            </w:r>
            <w:proofErr w:type="spellEnd"/>
            <w:r w:rsidR="00C6639A">
              <w:rPr>
                <w:rFonts w:ascii="Times New Roman" w:eastAsia="Calibri" w:hAnsi="Times New Roman" w:cs="Times New Roman"/>
                <w:b/>
                <w:i/>
                <w:iCs/>
                <w:color w:val="000000"/>
                <w:sz w:val="28"/>
                <w:szCs w:val="28"/>
              </w:rPr>
              <w:t xml:space="preserve"> </w:t>
            </w:r>
            <w:proofErr w:type="spellStart"/>
            <w:r w:rsidR="00C6639A">
              <w:rPr>
                <w:rFonts w:ascii="Times New Roman" w:eastAsia="Calibri" w:hAnsi="Times New Roman" w:cs="Times New Roman"/>
                <w:b/>
                <w:i/>
                <w:iCs/>
                <w:color w:val="000000"/>
                <w:sz w:val="28"/>
                <w:szCs w:val="28"/>
              </w:rPr>
              <w:t>trong</w:t>
            </w:r>
            <w:proofErr w:type="spellEnd"/>
            <w:r w:rsidR="00C6639A">
              <w:rPr>
                <w:rFonts w:ascii="Times New Roman" w:eastAsia="Calibri" w:hAnsi="Times New Roman" w:cs="Times New Roman"/>
                <w:b/>
                <w:i/>
                <w:iCs/>
                <w:color w:val="000000"/>
                <w:sz w:val="28"/>
                <w:szCs w:val="28"/>
              </w:rPr>
              <w:t xml:space="preserve"> </w:t>
            </w:r>
            <w:proofErr w:type="spellStart"/>
            <w:r w:rsidR="00C6639A">
              <w:rPr>
                <w:rFonts w:ascii="Times New Roman" w:eastAsia="Calibri" w:hAnsi="Times New Roman" w:cs="Times New Roman"/>
                <w:b/>
                <w:i/>
                <w:iCs/>
                <w:color w:val="000000"/>
                <w:sz w:val="28"/>
                <w:szCs w:val="28"/>
              </w:rPr>
              <w:t>phạm</w:t>
            </w:r>
            <w:proofErr w:type="spellEnd"/>
            <w:r w:rsidR="00C6639A">
              <w:rPr>
                <w:rFonts w:ascii="Times New Roman" w:eastAsia="Calibri" w:hAnsi="Times New Roman" w:cs="Times New Roman"/>
                <w:b/>
                <w:i/>
                <w:iCs/>
                <w:color w:val="000000"/>
                <w:sz w:val="28"/>
                <w:szCs w:val="28"/>
              </w:rPr>
              <w:t xml:space="preserve"> vi 5 </w:t>
            </w:r>
          </w:p>
          <w:p w14:paraId="12B06917" w14:textId="77777777" w:rsidR="00C6639A" w:rsidRPr="004C7C14" w:rsidRDefault="00C6639A" w:rsidP="002D0D79">
            <w:pPr>
              <w:tabs>
                <w:tab w:val="left" w:pos="1920"/>
              </w:tabs>
              <w:spacing w:line="276" w:lineRule="auto"/>
              <w:rPr>
                <w:rFonts w:ascii="Times New Roman" w:hAnsi="Times New Roman" w:cs="Times New Roman"/>
                <w:sz w:val="28"/>
                <w:szCs w:val="28"/>
              </w:rPr>
            </w:pPr>
          </w:p>
        </w:tc>
        <w:tc>
          <w:tcPr>
            <w:tcW w:w="1072" w:type="dxa"/>
          </w:tcPr>
          <w:p w14:paraId="14BC60DD"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r>
      <w:tr w:rsidR="00DA2A43" w:rsidRPr="0082711C" w14:paraId="764990F9" w14:textId="77777777" w:rsidTr="000A4890">
        <w:tc>
          <w:tcPr>
            <w:tcW w:w="1242" w:type="dxa"/>
          </w:tcPr>
          <w:p w14:paraId="43B32AF8"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c>
          <w:tcPr>
            <w:tcW w:w="851" w:type="dxa"/>
          </w:tcPr>
          <w:p w14:paraId="4B843560"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4</w:t>
            </w:r>
          </w:p>
        </w:tc>
        <w:tc>
          <w:tcPr>
            <w:tcW w:w="2268" w:type="dxa"/>
            <w:gridSpan w:val="2"/>
          </w:tcPr>
          <w:p w14:paraId="2A007014"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t>PTNN</w:t>
            </w:r>
          </w:p>
          <w:p w14:paraId="6DD87EB0" w14:textId="77777777" w:rsidR="00041D73" w:rsidRPr="0082711C" w:rsidRDefault="001264A9"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Truyệ</w:t>
            </w:r>
            <w:r w:rsidR="00041D73" w:rsidRPr="0082711C">
              <w:rPr>
                <w:rFonts w:ascii="Times New Roman" w:hAnsi="Times New Roman" w:cs="Times New Roman"/>
                <w:sz w:val="28"/>
                <w:szCs w:val="28"/>
                <w:lang w:val="vi-VN"/>
              </w:rPr>
              <w:t>n: Cây khế</w:t>
            </w:r>
          </w:p>
          <w:p w14:paraId="25811475" w14:textId="77777777" w:rsidR="00041D73" w:rsidRPr="0082711C" w:rsidRDefault="00041D73"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 Chuyển khế về kho</w:t>
            </w:r>
          </w:p>
          <w:p w14:paraId="63FAA358" w14:textId="77777777" w:rsidR="00041D73" w:rsidRPr="0082711C" w:rsidRDefault="00041D73" w:rsidP="002D0D79">
            <w:pPr>
              <w:spacing w:line="276" w:lineRule="auto"/>
              <w:rPr>
                <w:rFonts w:ascii="Times New Roman" w:hAnsi="Times New Roman" w:cs="Times New Roman"/>
                <w:spacing w:val="-4"/>
                <w:sz w:val="28"/>
                <w:szCs w:val="28"/>
                <w:lang w:val="vi-VN"/>
              </w:rPr>
            </w:pPr>
            <w:r w:rsidRPr="0082711C">
              <w:rPr>
                <w:rFonts w:ascii="Times New Roman" w:hAnsi="Times New Roman" w:cs="Times New Roman"/>
                <w:spacing w:val="-4"/>
                <w:sz w:val="28"/>
                <w:szCs w:val="28"/>
                <w:lang w:val="vi-VN"/>
              </w:rPr>
              <w:t>+ Hát: Con chim non</w:t>
            </w:r>
          </w:p>
          <w:p w14:paraId="215954D1" w14:textId="77777777" w:rsidR="00DA2A43" w:rsidRPr="0082711C" w:rsidRDefault="009942B0" w:rsidP="002D0D79">
            <w:pPr>
              <w:spacing w:line="276" w:lineRule="auto"/>
              <w:rPr>
                <w:rFonts w:ascii="Times New Roman" w:eastAsia="Calibri" w:hAnsi="Times New Roman" w:cs="Times New Roman"/>
                <w:b/>
                <w:color w:val="000000"/>
                <w:sz w:val="28"/>
                <w:szCs w:val="28"/>
                <w:lang w:val="vi-VN"/>
              </w:rPr>
            </w:pPr>
            <w:r w:rsidRPr="0082711C">
              <w:rPr>
                <w:rFonts w:ascii="Times New Roman" w:hAnsi="Times New Roman" w:cs="Times New Roman"/>
                <w:b/>
                <w:i/>
                <w:sz w:val="28"/>
                <w:szCs w:val="28"/>
                <w:lang w:val="vi-VN"/>
              </w:rPr>
              <w:t>* Rèn trẻ nhớ tên, hiểu n</w:t>
            </w:r>
            <w:r w:rsidR="002E6F95" w:rsidRPr="0082711C">
              <w:rPr>
                <w:rFonts w:ascii="Times New Roman" w:hAnsi="Times New Roman" w:cs="Times New Roman"/>
                <w:b/>
                <w:i/>
                <w:sz w:val="28"/>
                <w:szCs w:val="28"/>
                <w:lang w:val="vi-VN"/>
              </w:rPr>
              <w:t>d</w:t>
            </w:r>
            <w:r w:rsidRPr="0082711C">
              <w:rPr>
                <w:rFonts w:ascii="Times New Roman" w:hAnsi="Times New Roman" w:cs="Times New Roman"/>
                <w:b/>
                <w:i/>
                <w:sz w:val="28"/>
                <w:szCs w:val="28"/>
                <w:lang w:val="vi-VN"/>
              </w:rPr>
              <w:t xml:space="preserve"> truyện, trả lời câu hỏi của cô rõ ràng, mạch lạc</w:t>
            </w:r>
          </w:p>
        </w:tc>
        <w:tc>
          <w:tcPr>
            <w:tcW w:w="2410" w:type="dxa"/>
            <w:gridSpan w:val="2"/>
          </w:tcPr>
          <w:p w14:paraId="7B179456"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t>PTNN</w:t>
            </w:r>
          </w:p>
          <w:p w14:paraId="52A2B335" w14:textId="77777777" w:rsidR="001264A9" w:rsidRPr="0082711C" w:rsidRDefault="001264A9"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w:t>
            </w:r>
            <w:r w:rsidR="00004AC2" w:rsidRPr="0082711C">
              <w:rPr>
                <w:rFonts w:ascii="Times New Roman" w:hAnsi="Times New Roman" w:cs="Times New Roman"/>
                <w:sz w:val="28"/>
                <w:szCs w:val="28"/>
                <w:lang w:val="vi-VN"/>
              </w:rPr>
              <w:t>Truyện: Nhổ củ cải</w:t>
            </w:r>
          </w:p>
          <w:p w14:paraId="46C1DDC8" w14:textId="77777777" w:rsidR="00C6639A" w:rsidRPr="0082711C" w:rsidRDefault="00C6639A" w:rsidP="00C6639A">
            <w:pPr>
              <w:spacing w:line="276" w:lineRule="auto"/>
              <w:rPr>
                <w:rFonts w:ascii="Times New Roman" w:hAnsi="Times New Roman" w:cs="Times New Roman"/>
                <w:b/>
                <w:i/>
                <w:sz w:val="28"/>
                <w:szCs w:val="28"/>
                <w:lang w:val="vi-VN"/>
              </w:rPr>
            </w:pPr>
            <w:r w:rsidRPr="0082711C">
              <w:rPr>
                <w:rFonts w:ascii="Times New Roman" w:hAnsi="Times New Roman" w:cs="Times New Roman"/>
                <w:b/>
                <w:i/>
                <w:sz w:val="28"/>
                <w:szCs w:val="28"/>
                <w:lang w:val="vi-VN"/>
              </w:rPr>
              <w:t>* Rèn trẻ nhớ tên, hiểu nội dung truyện, trả lời câu hỏi của cô rõ ràng, mạch lạc</w:t>
            </w:r>
          </w:p>
          <w:p w14:paraId="16662038" w14:textId="77777777" w:rsidR="00DA2A43" w:rsidRPr="0082711C" w:rsidRDefault="00DA2A43" w:rsidP="002D0D79">
            <w:pPr>
              <w:spacing w:line="276" w:lineRule="auto"/>
              <w:rPr>
                <w:rFonts w:ascii="Times New Roman" w:hAnsi="Times New Roman" w:cs="Times New Roman"/>
                <w:b/>
                <w:sz w:val="28"/>
                <w:szCs w:val="28"/>
                <w:lang w:val="vi-VN"/>
              </w:rPr>
            </w:pPr>
          </w:p>
        </w:tc>
        <w:tc>
          <w:tcPr>
            <w:tcW w:w="2268" w:type="dxa"/>
            <w:gridSpan w:val="2"/>
          </w:tcPr>
          <w:p w14:paraId="66EEC0A9"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t>PTNN</w:t>
            </w:r>
          </w:p>
          <w:p w14:paraId="7061F5B3" w14:textId="77777777" w:rsidR="00CC6A38" w:rsidRPr="0082711C" w:rsidRDefault="00CC6A3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Thơ: Tết đang vào nhà</w:t>
            </w:r>
          </w:p>
          <w:p w14:paraId="791BB9DA" w14:textId="77777777" w:rsidR="00C6639A" w:rsidRPr="0082711C" w:rsidRDefault="00CC6A38" w:rsidP="00C6639A">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Hát: Sắp đến tết rồi</w:t>
            </w:r>
          </w:p>
          <w:p w14:paraId="37B5DAB4" w14:textId="77777777" w:rsidR="00C6639A" w:rsidRPr="0082711C" w:rsidRDefault="00C6639A" w:rsidP="00C6639A">
            <w:pPr>
              <w:spacing w:line="276" w:lineRule="auto"/>
              <w:rPr>
                <w:rFonts w:ascii="Times New Roman" w:hAnsi="Times New Roman" w:cs="Times New Roman"/>
                <w:b/>
                <w:sz w:val="28"/>
                <w:szCs w:val="28"/>
                <w:lang w:val="vi-VN"/>
              </w:rPr>
            </w:pPr>
            <w:r w:rsidRPr="0082711C">
              <w:rPr>
                <w:rFonts w:ascii="Times New Roman" w:eastAsia="Calibri" w:hAnsi="Times New Roman" w:cs="Times New Roman"/>
                <w:b/>
                <w:bCs/>
                <w:i/>
                <w:sz w:val="28"/>
                <w:szCs w:val="28"/>
                <w:lang w:val="vi-VN"/>
              </w:rPr>
              <w:t>* Rèn kĩ năng đọc thơ to, rõ ràng và trả lời các câu hỏi cho trẻ</w:t>
            </w:r>
          </w:p>
        </w:tc>
        <w:tc>
          <w:tcPr>
            <w:tcW w:w="2268" w:type="dxa"/>
            <w:gridSpan w:val="2"/>
          </w:tcPr>
          <w:p w14:paraId="569404A1"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t>PTNN</w:t>
            </w:r>
          </w:p>
          <w:p w14:paraId="07827B25" w14:textId="77777777" w:rsidR="0026724A" w:rsidRPr="0082711C" w:rsidRDefault="0026724A" w:rsidP="002D0D79">
            <w:pPr>
              <w:spacing w:line="276" w:lineRule="auto"/>
              <w:rPr>
                <w:rFonts w:ascii="Times New Roman" w:eastAsia="Calibri" w:hAnsi="Times New Roman" w:cs="Times New Roman"/>
                <w:b/>
                <w:sz w:val="28"/>
                <w:szCs w:val="28"/>
                <w:lang w:val="vi-VN"/>
              </w:rPr>
            </w:pPr>
            <w:r w:rsidRPr="0082711C">
              <w:rPr>
                <w:rFonts w:ascii="Times New Roman" w:hAnsi="Times New Roman" w:cs="Times New Roman"/>
                <w:sz w:val="28"/>
                <w:szCs w:val="28"/>
                <w:lang w:val="vi-VN"/>
              </w:rPr>
              <w:t xml:space="preserve">- </w:t>
            </w:r>
            <w:r w:rsidRPr="0082711C">
              <w:rPr>
                <w:rFonts w:ascii="Times New Roman" w:eastAsia="Calibri" w:hAnsi="Times New Roman" w:cs="Times New Roman"/>
                <w:sz w:val="28"/>
                <w:szCs w:val="28"/>
                <w:lang w:val="vi-VN"/>
              </w:rPr>
              <w:t>Thơ “Hoa kết trái”</w:t>
            </w:r>
          </w:p>
          <w:p w14:paraId="33BAE813" w14:textId="77777777" w:rsidR="0026724A" w:rsidRPr="0082711C" w:rsidRDefault="0026724A" w:rsidP="002D0D79">
            <w:pPr>
              <w:spacing w:line="276" w:lineRule="auto"/>
              <w:rPr>
                <w:rFonts w:ascii="Times New Roman" w:hAnsi="Times New Roman" w:cs="Times New Roman"/>
                <w:b/>
                <w:sz w:val="28"/>
                <w:szCs w:val="28"/>
                <w:lang w:val="vi-VN"/>
              </w:rPr>
            </w:pPr>
            <w:r w:rsidRPr="0082711C">
              <w:rPr>
                <w:rFonts w:ascii="Times New Roman" w:hAnsi="Times New Roman" w:cs="Times New Roman"/>
                <w:sz w:val="28"/>
                <w:szCs w:val="28"/>
                <w:lang w:val="vi-VN"/>
              </w:rPr>
              <w:t>+ Nhận biết một số loại hoa gần gũi.</w:t>
            </w:r>
          </w:p>
          <w:p w14:paraId="2465EC22" w14:textId="77777777" w:rsidR="009942B0" w:rsidRPr="0082711C" w:rsidRDefault="002E6F95" w:rsidP="002D0D79">
            <w:pPr>
              <w:tabs>
                <w:tab w:val="left" w:pos="0"/>
              </w:tabs>
              <w:spacing w:line="276" w:lineRule="auto"/>
              <w:jc w:val="both"/>
              <w:rPr>
                <w:rFonts w:ascii="Times New Roman" w:hAnsi="Times New Roman" w:cs="Times New Roman"/>
                <w:sz w:val="28"/>
                <w:szCs w:val="28"/>
                <w:lang w:val="vi-VN"/>
              </w:rPr>
            </w:pPr>
            <w:r w:rsidRPr="0082711C">
              <w:rPr>
                <w:rFonts w:ascii="Times New Roman" w:eastAsia="Calibri" w:hAnsi="Times New Roman" w:cs="Times New Roman"/>
                <w:b/>
                <w:bCs/>
                <w:i/>
                <w:sz w:val="28"/>
                <w:szCs w:val="28"/>
                <w:lang w:val="vi-VN"/>
              </w:rPr>
              <w:t>* Rèn kn</w:t>
            </w:r>
            <w:r w:rsidR="009942B0" w:rsidRPr="0082711C">
              <w:rPr>
                <w:rFonts w:ascii="Times New Roman" w:eastAsia="Calibri" w:hAnsi="Times New Roman" w:cs="Times New Roman"/>
                <w:b/>
                <w:bCs/>
                <w:i/>
                <w:sz w:val="28"/>
                <w:szCs w:val="28"/>
                <w:lang w:val="vi-VN"/>
              </w:rPr>
              <w:t xml:space="preserve"> đọc thơ to, rõ ràng và trả lời các câu hỏi cho trẻ</w:t>
            </w:r>
          </w:p>
        </w:tc>
        <w:tc>
          <w:tcPr>
            <w:tcW w:w="1842" w:type="dxa"/>
          </w:tcPr>
          <w:p w14:paraId="752095E9" w14:textId="77777777" w:rsidR="001264A9" w:rsidRPr="0082711C" w:rsidRDefault="001264A9" w:rsidP="002D0D79">
            <w:pPr>
              <w:spacing w:line="276" w:lineRule="auto"/>
              <w:jc w:val="center"/>
              <w:rPr>
                <w:rFonts w:ascii="Times New Roman" w:eastAsia="Calibri" w:hAnsi="Times New Roman" w:cs="Times New Roman"/>
                <w:b/>
                <w:color w:val="000000"/>
                <w:sz w:val="28"/>
                <w:szCs w:val="28"/>
                <w:lang w:val="vi-VN"/>
              </w:rPr>
            </w:pPr>
            <w:r w:rsidRPr="0082711C">
              <w:rPr>
                <w:rFonts w:ascii="Times New Roman" w:eastAsia="Calibri" w:hAnsi="Times New Roman" w:cs="Times New Roman"/>
                <w:b/>
                <w:color w:val="000000"/>
                <w:sz w:val="28"/>
                <w:szCs w:val="28"/>
                <w:lang w:val="vi-VN"/>
              </w:rPr>
              <w:t>PTNN</w:t>
            </w:r>
          </w:p>
          <w:p w14:paraId="7E24095F" w14:textId="77777777" w:rsidR="004A4621" w:rsidRPr="0082711C" w:rsidRDefault="00C6639A" w:rsidP="002D0D79">
            <w:pPr>
              <w:tabs>
                <w:tab w:val="left" w:pos="4095"/>
              </w:tabs>
              <w:spacing w:line="276" w:lineRule="auto"/>
              <w:rPr>
                <w:rFonts w:ascii="Times New Roman" w:hAnsi="Times New Roman" w:cs="Times New Roman"/>
                <w:color w:val="000000"/>
                <w:sz w:val="28"/>
                <w:szCs w:val="28"/>
                <w:lang w:val="vi-VN"/>
              </w:rPr>
            </w:pPr>
            <w:r w:rsidRPr="0082711C">
              <w:rPr>
                <w:rFonts w:ascii="Times New Roman" w:hAnsi="Times New Roman" w:cs="Times New Roman"/>
                <w:color w:val="000000"/>
                <w:sz w:val="28"/>
                <w:szCs w:val="28"/>
                <w:lang w:val="vi-VN"/>
              </w:rPr>
              <w:t xml:space="preserve">- Thơ: </w:t>
            </w:r>
            <w:r w:rsidR="004A4621" w:rsidRPr="0082711C">
              <w:rPr>
                <w:rFonts w:ascii="Times New Roman" w:hAnsi="Times New Roman" w:cs="Times New Roman"/>
                <w:color w:val="000000"/>
                <w:sz w:val="28"/>
                <w:szCs w:val="28"/>
                <w:lang w:val="vi-VN"/>
              </w:rPr>
              <w:t>Bó hoa tặng cô.</w:t>
            </w:r>
          </w:p>
          <w:p w14:paraId="478879EC" w14:textId="77777777" w:rsidR="004A4621" w:rsidRPr="0082711C" w:rsidRDefault="004A4621" w:rsidP="002D0D79">
            <w:pPr>
              <w:tabs>
                <w:tab w:val="left" w:pos="4095"/>
              </w:tabs>
              <w:spacing w:line="276" w:lineRule="auto"/>
              <w:rPr>
                <w:rFonts w:ascii="Times New Roman" w:hAnsi="Times New Roman" w:cs="Times New Roman"/>
                <w:color w:val="000000"/>
                <w:sz w:val="28"/>
                <w:szCs w:val="28"/>
                <w:lang w:val="vi-VN"/>
              </w:rPr>
            </w:pPr>
            <w:r w:rsidRPr="0082711C">
              <w:rPr>
                <w:rFonts w:ascii="Times New Roman" w:hAnsi="Times New Roman" w:cs="Times New Roman"/>
                <w:color w:val="000000"/>
                <w:sz w:val="28"/>
                <w:szCs w:val="28"/>
                <w:lang w:val="vi-VN"/>
              </w:rPr>
              <w:t>+ Hát: Quà mùng 8/3</w:t>
            </w:r>
          </w:p>
          <w:p w14:paraId="59BA28AD" w14:textId="77777777" w:rsidR="00DA2A43" w:rsidRPr="0082711C" w:rsidRDefault="009942B0" w:rsidP="002D0D79">
            <w:pPr>
              <w:spacing w:line="276" w:lineRule="auto"/>
              <w:jc w:val="center"/>
              <w:rPr>
                <w:rFonts w:ascii="Times New Roman" w:hAnsi="Times New Roman" w:cs="Times New Roman"/>
                <w:b/>
                <w:bCs/>
                <w:color w:val="FF0000"/>
                <w:sz w:val="28"/>
                <w:szCs w:val="28"/>
                <w:lang w:val="vi-VN"/>
              </w:rPr>
            </w:pPr>
            <w:r w:rsidRPr="0082711C">
              <w:rPr>
                <w:rFonts w:ascii="Times New Roman" w:eastAsia="Calibri" w:hAnsi="Times New Roman" w:cs="Times New Roman"/>
                <w:b/>
                <w:bCs/>
                <w:i/>
                <w:sz w:val="28"/>
                <w:szCs w:val="28"/>
                <w:lang w:val="vi-VN"/>
              </w:rPr>
              <w:t>* Rèn kĩ năng đọc thơ to, rõ ràng và trả lời các câu hỏi cho trẻ</w:t>
            </w:r>
          </w:p>
        </w:tc>
        <w:tc>
          <w:tcPr>
            <w:tcW w:w="1072" w:type="dxa"/>
          </w:tcPr>
          <w:p w14:paraId="55B75BCC" w14:textId="77777777" w:rsidR="00DA2A43" w:rsidRPr="0082711C" w:rsidRDefault="00DA2A43" w:rsidP="002D0D79">
            <w:pPr>
              <w:spacing w:line="276" w:lineRule="auto"/>
              <w:jc w:val="center"/>
              <w:rPr>
                <w:rFonts w:ascii="Times New Roman" w:hAnsi="Times New Roman" w:cs="Times New Roman"/>
                <w:b/>
                <w:bCs/>
                <w:color w:val="FF0000"/>
                <w:sz w:val="28"/>
                <w:szCs w:val="28"/>
                <w:lang w:val="vi-VN"/>
              </w:rPr>
            </w:pPr>
          </w:p>
        </w:tc>
      </w:tr>
      <w:tr w:rsidR="00DA2A43" w:rsidRPr="0082711C" w14:paraId="3507F10A" w14:textId="77777777" w:rsidTr="000A4890">
        <w:tc>
          <w:tcPr>
            <w:tcW w:w="1242" w:type="dxa"/>
          </w:tcPr>
          <w:p w14:paraId="7F4BA7ED" w14:textId="77777777" w:rsidR="00DA2A43" w:rsidRPr="0082711C" w:rsidRDefault="00DA2A43" w:rsidP="002D0D79">
            <w:pPr>
              <w:spacing w:line="276" w:lineRule="auto"/>
              <w:jc w:val="center"/>
              <w:rPr>
                <w:rFonts w:ascii="Times New Roman" w:hAnsi="Times New Roman" w:cs="Times New Roman"/>
                <w:b/>
                <w:bCs/>
                <w:color w:val="FF0000"/>
                <w:sz w:val="28"/>
                <w:szCs w:val="28"/>
                <w:lang w:val="vi-VN"/>
              </w:rPr>
            </w:pPr>
          </w:p>
        </w:tc>
        <w:tc>
          <w:tcPr>
            <w:tcW w:w="851" w:type="dxa"/>
          </w:tcPr>
          <w:p w14:paraId="14761886" w14:textId="77777777" w:rsidR="00DA2A43" w:rsidRPr="004C7C14" w:rsidRDefault="00DA2A43" w:rsidP="002D0D79">
            <w:pPr>
              <w:spacing w:line="276" w:lineRule="auto"/>
              <w:jc w:val="center"/>
              <w:rPr>
                <w:rFonts w:ascii="Times New Roman" w:eastAsia="Calibri" w:hAnsi="Times New Roman" w:cs="Times New Roman"/>
                <w:color w:val="000000"/>
                <w:sz w:val="28"/>
                <w:szCs w:val="28"/>
                <w:lang w:val="vi-VN"/>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5</w:t>
            </w:r>
          </w:p>
        </w:tc>
        <w:tc>
          <w:tcPr>
            <w:tcW w:w="2268" w:type="dxa"/>
            <w:gridSpan w:val="2"/>
          </w:tcPr>
          <w:p w14:paraId="1197960A"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PTTM</w:t>
            </w:r>
          </w:p>
          <w:p w14:paraId="7F63AA70" w14:textId="77777777" w:rsidR="008C604A" w:rsidRPr="0082711C" w:rsidRDefault="008C604A" w:rsidP="002D0D79">
            <w:pPr>
              <w:spacing w:line="276" w:lineRule="auto"/>
              <w:rPr>
                <w:rFonts w:ascii="Times New Roman" w:hAnsi="Times New Roman" w:cs="Times New Roman"/>
                <w:b/>
                <w:i/>
                <w:sz w:val="28"/>
                <w:szCs w:val="28"/>
                <w:lang w:val="vi-VN"/>
              </w:rPr>
            </w:pPr>
            <w:r w:rsidRPr="0082711C">
              <w:rPr>
                <w:rFonts w:ascii="Times New Roman" w:hAnsi="Times New Roman" w:cs="Times New Roman"/>
                <w:sz w:val="28"/>
                <w:szCs w:val="28"/>
                <w:lang w:val="vi-VN"/>
              </w:rPr>
              <w:t>- Hát</w:t>
            </w:r>
            <w:r w:rsidR="002411F5" w:rsidRPr="0082711C">
              <w:rPr>
                <w:rFonts w:ascii="Times New Roman" w:hAnsi="Times New Roman" w:cs="Times New Roman"/>
                <w:sz w:val="28"/>
                <w:szCs w:val="28"/>
                <w:lang w:val="vi-VN"/>
              </w:rPr>
              <w:t xml:space="preserve"> và v</w:t>
            </w:r>
            <w:r w:rsidRPr="0082711C">
              <w:rPr>
                <w:rFonts w:ascii="Times New Roman" w:hAnsi="Times New Roman" w:cs="Times New Roman"/>
                <w:sz w:val="28"/>
                <w:szCs w:val="28"/>
                <w:lang w:val="vi-VN"/>
              </w:rPr>
              <w:t xml:space="preserve">ỗ tay theo nhịp: Em </w:t>
            </w:r>
            <w:r w:rsidRPr="0082711C">
              <w:rPr>
                <w:rFonts w:ascii="Times New Roman" w:hAnsi="Times New Roman" w:cs="Times New Roman"/>
                <w:sz w:val="28"/>
                <w:szCs w:val="28"/>
                <w:lang w:val="vi-VN"/>
              </w:rPr>
              <w:lastRenderedPageBreak/>
              <w:t>yêu cây xanh.</w:t>
            </w:r>
          </w:p>
          <w:p w14:paraId="2D8E7C5B" w14:textId="77777777" w:rsidR="008C604A" w:rsidRPr="004C7C14" w:rsidRDefault="008C604A" w:rsidP="002D0D79">
            <w:pPr>
              <w:spacing w:line="276" w:lineRule="auto"/>
              <w:rPr>
                <w:rFonts w:ascii="Times New Roman" w:hAnsi="Times New Roman" w:cs="Times New Roman"/>
                <w:sz w:val="28"/>
                <w:szCs w:val="28"/>
                <w:lang w:val="fr-FR"/>
              </w:rPr>
            </w:pPr>
            <w:r w:rsidRPr="004C7C14">
              <w:rPr>
                <w:rFonts w:ascii="Times New Roman" w:hAnsi="Times New Roman" w:cs="Times New Roman"/>
                <w:sz w:val="28"/>
                <w:szCs w:val="28"/>
                <w:lang w:val="fr-FR"/>
              </w:rPr>
              <w:t xml:space="preserve">- </w:t>
            </w:r>
            <w:proofErr w:type="gramStart"/>
            <w:r w:rsidRPr="004C7C14">
              <w:rPr>
                <w:rFonts w:ascii="Times New Roman" w:hAnsi="Times New Roman" w:cs="Times New Roman"/>
                <w:sz w:val="28"/>
                <w:szCs w:val="28"/>
                <w:lang w:val="fr-FR"/>
              </w:rPr>
              <w:t>NH:</w:t>
            </w:r>
            <w:proofErr w:type="gramEnd"/>
            <w:r w:rsidRPr="004C7C14">
              <w:rPr>
                <w:rFonts w:ascii="Times New Roman" w:hAnsi="Times New Roman" w:cs="Times New Roman"/>
                <w:sz w:val="28"/>
                <w:szCs w:val="28"/>
                <w:lang w:val="fr-FR"/>
              </w:rPr>
              <w:t xml:space="preserve"> Hoa </w:t>
            </w:r>
            <w:proofErr w:type="spellStart"/>
            <w:r w:rsidRPr="004C7C14">
              <w:rPr>
                <w:rFonts w:ascii="Times New Roman" w:hAnsi="Times New Roman" w:cs="Times New Roman"/>
                <w:sz w:val="28"/>
                <w:szCs w:val="28"/>
                <w:lang w:val="fr-FR"/>
              </w:rPr>
              <w:t>trong</w:t>
            </w:r>
            <w:proofErr w:type="spellEnd"/>
            <w:r w:rsidRPr="004C7C14">
              <w:rPr>
                <w:rFonts w:ascii="Times New Roman" w:hAnsi="Times New Roman" w:cs="Times New Roman"/>
                <w:sz w:val="28"/>
                <w:szCs w:val="28"/>
                <w:lang w:val="fr-FR"/>
              </w:rPr>
              <w:t xml:space="preserve"> </w:t>
            </w:r>
            <w:proofErr w:type="spellStart"/>
            <w:r w:rsidRPr="004C7C14">
              <w:rPr>
                <w:rFonts w:ascii="Times New Roman" w:hAnsi="Times New Roman" w:cs="Times New Roman"/>
                <w:sz w:val="28"/>
                <w:szCs w:val="28"/>
                <w:lang w:val="fr-FR"/>
              </w:rPr>
              <w:t>vườn</w:t>
            </w:r>
            <w:proofErr w:type="spellEnd"/>
            <w:r w:rsidRPr="004C7C14">
              <w:rPr>
                <w:rFonts w:ascii="Times New Roman" w:hAnsi="Times New Roman" w:cs="Times New Roman"/>
                <w:sz w:val="28"/>
                <w:szCs w:val="28"/>
                <w:lang w:val="fr-FR"/>
              </w:rPr>
              <w:t>.</w:t>
            </w:r>
          </w:p>
          <w:p w14:paraId="4E4577AA" w14:textId="77777777" w:rsidR="008C604A" w:rsidRPr="004C7C14" w:rsidRDefault="008C604A" w:rsidP="002D0D79">
            <w:pPr>
              <w:spacing w:line="276" w:lineRule="auto"/>
              <w:rPr>
                <w:rFonts w:ascii="Times New Roman" w:hAnsi="Times New Roman" w:cs="Times New Roman"/>
                <w:sz w:val="28"/>
                <w:szCs w:val="28"/>
                <w:lang w:val="fr-FR"/>
              </w:rPr>
            </w:pPr>
            <w:r w:rsidRPr="004C7C14">
              <w:rPr>
                <w:rFonts w:ascii="Times New Roman" w:hAnsi="Times New Roman" w:cs="Times New Roman"/>
                <w:sz w:val="28"/>
                <w:szCs w:val="28"/>
                <w:lang w:val="fr-FR"/>
              </w:rPr>
              <w:t xml:space="preserve">- </w:t>
            </w:r>
            <w:proofErr w:type="gramStart"/>
            <w:r w:rsidRPr="004C7C14">
              <w:rPr>
                <w:rFonts w:ascii="Times New Roman" w:hAnsi="Times New Roman" w:cs="Times New Roman"/>
                <w:sz w:val="28"/>
                <w:szCs w:val="28"/>
                <w:lang w:val="fr-FR"/>
              </w:rPr>
              <w:t>TC:</w:t>
            </w:r>
            <w:proofErr w:type="gramEnd"/>
            <w:r w:rsidRPr="004C7C14">
              <w:rPr>
                <w:rFonts w:ascii="Times New Roman" w:hAnsi="Times New Roman" w:cs="Times New Roman"/>
                <w:sz w:val="28"/>
                <w:szCs w:val="28"/>
                <w:lang w:val="fr-FR"/>
              </w:rPr>
              <w:t xml:space="preserve"> Tai </w:t>
            </w:r>
            <w:proofErr w:type="gramStart"/>
            <w:r w:rsidRPr="004C7C14">
              <w:rPr>
                <w:rFonts w:ascii="Times New Roman" w:hAnsi="Times New Roman" w:cs="Times New Roman"/>
                <w:sz w:val="28"/>
                <w:szCs w:val="28"/>
                <w:lang w:val="fr-FR"/>
              </w:rPr>
              <w:t>ai</w:t>
            </w:r>
            <w:proofErr w:type="gramEnd"/>
            <w:r w:rsidRPr="004C7C14">
              <w:rPr>
                <w:rFonts w:ascii="Times New Roman" w:hAnsi="Times New Roman" w:cs="Times New Roman"/>
                <w:sz w:val="28"/>
                <w:szCs w:val="28"/>
                <w:lang w:val="fr-FR"/>
              </w:rPr>
              <w:t xml:space="preserve"> </w:t>
            </w:r>
            <w:proofErr w:type="spellStart"/>
            <w:r w:rsidRPr="004C7C14">
              <w:rPr>
                <w:rFonts w:ascii="Times New Roman" w:hAnsi="Times New Roman" w:cs="Times New Roman"/>
                <w:sz w:val="28"/>
                <w:szCs w:val="28"/>
                <w:lang w:val="fr-FR"/>
              </w:rPr>
              <w:t>tinh</w:t>
            </w:r>
            <w:proofErr w:type="spellEnd"/>
            <w:r w:rsidRPr="004C7C14">
              <w:rPr>
                <w:rFonts w:ascii="Times New Roman" w:hAnsi="Times New Roman" w:cs="Times New Roman"/>
                <w:sz w:val="28"/>
                <w:szCs w:val="28"/>
                <w:lang w:val="fr-FR"/>
              </w:rPr>
              <w:t>.</w:t>
            </w:r>
          </w:p>
          <w:p w14:paraId="5A0C8EF8" w14:textId="77777777" w:rsidR="00DA2A43" w:rsidRPr="004C7C14" w:rsidRDefault="00DA2A43" w:rsidP="002D0D79">
            <w:pPr>
              <w:spacing w:line="276" w:lineRule="auto"/>
              <w:rPr>
                <w:rFonts w:ascii="Times New Roman" w:eastAsia="Calibri" w:hAnsi="Times New Roman" w:cs="Times New Roman"/>
                <w:b/>
                <w:color w:val="000000"/>
                <w:sz w:val="28"/>
                <w:szCs w:val="28"/>
                <w:lang w:val="pt-BR"/>
              </w:rPr>
            </w:pPr>
          </w:p>
        </w:tc>
        <w:tc>
          <w:tcPr>
            <w:tcW w:w="2410" w:type="dxa"/>
            <w:gridSpan w:val="2"/>
          </w:tcPr>
          <w:p w14:paraId="2ED5B49C"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lastRenderedPageBreak/>
              <w:t>PTTM</w:t>
            </w:r>
          </w:p>
          <w:p w14:paraId="577E8974" w14:textId="77777777" w:rsidR="002411F5" w:rsidRPr="0082711C" w:rsidRDefault="002411F5"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Hát: Em ra vườn rau.</w:t>
            </w:r>
          </w:p>
          <w:p w14:paraId="2C6C1D9B" w14:textId="77777777" w:rsidR="002411F5" w:rsidRPr="0082711C" w:rsidRDefault="002411F5"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lastRenderedPageBreak/>
              <w:t>- NH: Anh nông dân và cây rau</w:t>
            </w:r>
          </w:p>
          <w:p w14:paraId="4AB87D74" w14:textId="77777777" w:rsidR="002411F5" w:rsidRPr="0082711C" w:rsidRDefault="002411F5"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TC: Tai ai tinh.</w:t>
            </w:r>
          </w:p>
          <w:p w14:paraId="22B1A32F" w14:textId="77777777" w:rsidR="002411F5" w:rsidRPr="0082711C" w:rsidRDefault="002411F5"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Đồng dao: Họ rau</w:t>
            </w:r>
          </w:p>
          <w:p w14:paraId="13CE05F6"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pt-BR"/>
              </w:rPr>
            </w:pPr>
          </w:p>
        </w:tc>
        <w:tc>
          <w:tcPr>
            <w:tcW w:w="2268" w:type="dxa"/>
            <w:gridSpan w:val="2"/>
          </w:tcPr>
          <w:p w14:paraId="61C77792"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lastRenderedPageBreak/>
              <w:t>PTTM</w:t>
            </w:r>
          </w:p>
          <w:p w14:paraId="3C4307A3" w14:textId="77777777" w:rsidR="002411F5" w:rsidRPr="0082711C" w:rsidRDefault="002411F5"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VĐ: Sắp đến Tết rồi</w:t>
            </w:r>
          </w:p>
          <w:p w14:paraId="7288CBC2" w14:textId="77777777" w:rsidR="002411F5" w:rsidRPr="0082711C" w:rsidRDefault="002411F5"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lastRenderedPageBreak/>
              <w:t>- NH: Ngày Tết quê em</w:t>
            </w:r>
          </w:p>
          <w:p w14:paraId="04FDBFA0" w14:textId="77777777" w:rsidR="00DA2A43" w:rsidRPr="004C7C14" w:rsidRDefault="002411F5" w:rsidP="002D0D79">
            <w:pPr>
              <w:spacing w:line="276" w:lineRule="auto"/>
              <w:rPr>
                <w:rFonts w:ascii="Times New Roman" w:eastAsia="Calibri" w:hAnsi="Times New Roman" w:cs="Times New Roman"/>
                <w:color w:val="000000"/>
                <w:sz w:val="28"/>
                <w:szCs w:val="28"/>
                <w:lang w:val="vi-VN"/>
              </w:rPr>
            </w:pPr>
            <w:r w:rsidRPr="0082711C">
              <w:rPr>
                <w:rFonts w:ascii="Times New Roman" w:hAnsi="Times New Roman" w:cs="Times New Roman"/>
                <w:sz w:val="28"/>
                <w:szCs w:val="28"/>
                <w:lang w:val="pt-BR"/>
              </w:rPr>
              <w:t>- TC: Thỏ nghe hát nhảy vào chuồng</w:t>
            </w:r>
          </w:p>
        </w:tc>
        <w:tc>
          <w:tcPr>
            <w:tcW w:w="2268" w:type="dxa"/>
            <w:gridSpan w:val="2"/>
          </w:tcPr>
          <w:p w14:paraId="15AD1134"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lastRenderedPageBreak/>
              <w:t>PTTM</w:t>
            </w:r>
          </w:p>
          <w:p w14:paraId="2B79B496" w14:textId="77777777" w:rsidR="002411F5" w:rsidRPr="0082711C" w:rsidRDefault="002411F5" w:rsidP="002D0D79">
            <w:pPr>
              <w:shd w:val="clear" w:color="auto" w:fill="FFFFFF"/>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Hát và vỗ tay theo nhịp: Màu </w:t>
            </w:r>
            <w:r w:rsidRPr="0082711C">
              <w:rPr>
                <w:rFonts w:ascii="Times New Roman" w:hAnsi="Times New Roman" w:cs="Times New Roman"/>
                <w:sz w:val="28"/>
                <w:szCs w:val="28"/>
                <w:lang w:val="vi-VN"/>
              </w:rPr>
              <w:lastRenderedPageBreak/>
              <w:t>hoa.</w:t>
            </w:r>
          </w:p>
          <w:p w14:paraId="771196E9" w14:textId="77777777" w:rsidR="002411F5" w:rsidRPr="0082711C" w:rsidRDefault="002411F5" w:rsidP="002D0D79">
            <w:pPr>
              <w:shd w:val="clear" w:color="auto" w:fill="FFFFFF"/>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NH: Hoa trong vườn.</w:t>
            </w:r>
          </w:p>
          <w:p w14:paraId="78D7603A" w14:textId="77777777" w:rsidR="002411F5" w:rsidRPr="0082711C" w:rsidRDefault="002411F5" w:rsidP="002D0D79">
            <w:pPr>
              <w:shd w:val="clear" w:color="auto" w:fill="FFFFFF"/>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 Tai ai tinh</w:t>
            </w:r>
          </w:p>
          <w:p w14:paraId="79938D60" w14:textId="77777777" w:rsidR="002411F5" w:rsidRPr="0082711C" w:rsidRDefault="002411F5" w:rsidP="002D0D79">
            <w:pPr>
              <w:shd w:val="clear" w:color="auto" w:fill="FFFFFF"/>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Thơ: Hoa kết trái.</w:t>
            </w:r>
          </w:p>
          <w:p w14:paraId="2CA382E7" w14:textId="77777777" w:rsidR="00DA2A43" w:rsidRPr="0082711C" w:rsidRDefault="00DA2A43" w:rsidP="002D0D79">
            <w:pPr>
              <w:spacing w:line="276" w:lineRule="auto"/>
              <w:jc w:val="center"/>
              <w:rPr>
                <w:rFonts w:ascii="Times New Roman" w:eastAsia="Calibri" w:hAnsi="Times New Roman" w:cs="Times New Roman"/>
                <w:b/>
                <w:color w:val="000000"/>
                <w:sz w:val="28"/>
                <w:szCs w:val="28"/>
                <w:lang w:val="vi-VN"/>
              </w:rPr>
            </w:pPr>
          </w:p>
        </w:tc>
        <w:tc>
          <w:tcPr>
            <w:tcW w:w="1842" w:type="dxa"/>
          </w:tcPr>
          <w:p w14:paraId="17E1A878" w14:textId="77777777" w:rsidR="001E4E1E" w:rsidRPr="004C7C14" w:rsidRDefault="001E4E1E" w:rsidP="002D0D79">
            <w:pPr>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lastRenderedPageBreak/>
              <w:t>PTTM</w:t>
            </w:r>
          </w:p>
          <w:p w14:paraId="4708C12F" w14:textId="77777777" w:rsidR="00F036C7" w:rsidRPr="0082711C" w:rsidRDefault="00F036C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DH: Qùa 08 - 03 </w:t>
            </w:r>
          </w:p>
          <w:p w14:paraId="35E80DC1" w14:textId="77777777" w:rsidR="00F036C7" w:rsidRPr="0082711C" w:rsidRDefault="00F036C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lastRenderedPageBreak/>
              <w:t>- Nghe hát :Bông hoa mừng cô .</w:t>
            </w:r>
          </w:p>
          <w:p w14:paraId="22646B40" w14:textId="77777777" w:rsidR="00F036C7" w:rsidRPr="0082711C" w:rsidRDefault="00F036C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Trò chơi : Tai ai tinh</w:t>
            </w:r>
          </w:p>
          <w:p w14:paraId="01732A54" w14:textId="77777777" w:rsidR="00DA2A43" w:rsidRPr="0082711C" w:rsidRDefault="00F036C7" w:rsidP="002D0D79">
            <w:pPr>
              <w:spacing w:line="276" w:lineRule="auto"/>
              <w:rPr>
                <w:rFonts w:ascii="Times New Roman" w:hAnsi="Times New Roman" w:cs="Times New Roman"/>
                <w:bCs/>
                <w:sz w:val="28"/>
                <w:szCs w:val="28"/>
                <w:lang w:val="vi-VN"/>
              </w:rPr>
            </w:pPr>
            <w:r w:rsidRPr="0082711C">
              <w:rPr>
                <w:rFonts w:ascii="Times New Roman" w:hAnsi="Times New Roman" w:cs="Times New Roman"/>
                <w:b/>
                <w:sz w:val="28"/>
                <w:szCs w:val="28"/>
                <w:lang w:val="vi-VN"/>
              </w:rPr>
              <w:t xml:space="preserve"> </w:t>
            </w:r>
            <w:r w:rsidRPr="0082711C">
              <w:rPr>
                <w:rFonts w:ascii="Times New Roman" w:hAnsi="Times New Roman" w:cs="Times New Roman"/>
                <w:bCs/>
                <w:sz w:val="28"/>
                <w:szCs w:val="28"/>
                <w:lang w:val="vi-VN"/>
              </w:rPr>
              <w:t>+ Thơ “ Dán hoa tặng mẹ</w:t>
            </w:r>
            <w:r w:rsidR="0078767B" w:rsidRPr="0082711C">
              <w:rPr>
                <w:rFonts w:ascii="Times New Roman" w:hAnsi="Times New Roman" w:cs="Times New Roman"/>
                <w:bCs/>
                <w:sz w:val="28"/>
                <w:szCs w:val="28"/>
                <w:lang w:val="vi-VN"/>
              </w:rPr>
              <w:t>”</w:t>
            </w:r>
          </w:p>
        </w:tc>
        <w:tc>
          <w:tcPr>
            <w:tcW w:w="1072" w:type="dxa"/>
          </w:tcPr>
          <w:p w14:paraId="3A2B9535" w14:textId="77777777" w:rsidR="00DA2A43" w:rsidRPr="0082711C" w:rsidRDefault="00DA2A43" w:rsidP="002D0D79">
            <w:pPr>
              <w:spacing w:line="276" w:lineRule="auto"/>
              <w:jc w:val="center"/>
              <w:rPr>
                <w:rFonts w:ascii="Times New Roman" w:hAnsi="Times New Roman" w:cs="Times New Roman"/>
                <w:b/>
                <w:bCs/>
                <w:color w:val="FF0000"/>
                <w:sz w:val="28"/>
                <w:szCs w:val="28"/>
                <w:lang w:val="vi-VN"/>
              </w:rPr>
            </w:pPr>
          </w:p>
        </w:tc>
      </w:tr>
      <w:tr w:rsidR="00DA2A43" w:rsidRPr="004C7C14" w14:paraId="0869197E" w14:textId="77777777" w:rsidTr="000A4890">
        <w:tc>
          <w:tcPr>
            <w:tcW w:w="1242" w:type="dxa"/>
          </w:tcPr>
          <w:p w14:paraId="0CB6E953" w14:textId="77777777" w:rsidR="00DA2A43" w:rsidRPr="0082711C" w:rsidRDefault="00DA2A43" w:rsidP="002D0D79">
            <w:pPr>
              <w:spacing w:line="276" w:lineRule="auto"/>
              <w:jc w:val="center"/>
              <w:rPr>
                <w:rFonts w:ascii="Times New Roman" w:hAnsi="Times New Roman" w:cs="Times New Roman"/>
                <w:b/>
                <w:bCs/>
                <w:color w:val="FF0000"/>
                <w:sz w:val="28"/>
                <w:szCs w:val="28"/>
                <w:lang w:val="vi-VN"/>
              </w:rPr>
            </w:pPr>
          </w:p>
        </w:tc>
        <w:tc>
          <w:tcPr>
            <w:tcW w:w="851" w:type="dxa"/>
          </w:tcPr>
          <w:p w14:paraId="6021BCB6" w14:textId="77777777" w:rsidR="00DA2A43" w:rsidRPr="004C7C14" w:rsidRDefault="00DA2A43" w:rsidP="002D0D79">
            <w:pPr>
              <w:spacing w:line="276" w:lineRule="auto"/>
              <w:jc w:val="center"/>
              <w:rPr>
                <w:rFonts w:ascii="Times New Roman" w:eastAsia="Calibri" w:hAnsi="Times New Roman" w:cs="Times New Roman"/>
                <w:color w:val="000000"/>
                <w:sz w:val="28"/>
                <w:szCs w:val="28"/>
                <w:lang w:val="vi-VN"/>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6</w:t>
            </w:r>
          </w:p>
        </w:tc>
        <w:tc>
          <w:tcPr>
            <w:tcW w:w="2268" w:type="dxa"/>
            <w:gridSpan w:val="2"/>
          </w:tcPr>
          <w:p w14:paraId="09518EBA"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PTTM</w:t>
            </w:r>
          </w:p>
          <w:p w14:paraId="18DD2BAC" w14:textId="77777777" w:rsidR="001E4E1E" w:rsidRPr="004C7C14" w:rsidRDefault="00DA2A43" w:rsidP="002D0D79">
            <w:pPr>
              <w:spacing w:line="276" w:lineRule="auto"/>
              <w:rPr>
                <w:rFonts w:ascii="Times New Roman" w:hAnsi="Times New Roman" w:cs="Times New Roman"/>
                <w:sz w:val="28"/>
                <w:szCs w:val="28"/>
              </w:rPr>
            </w:pPr>
            <w:r w:rsidRPr="004C7C14">
              <w:rPr>
                <w:rFonts w:ascii="Times New Roman" w:hAnsi="Times New Roman" w:cs="Times New Roman"/>
                <w:b/>
                <w:sz w:val="28"/>
                <w:szCs w:val="28"/>
              </w:rPr>
              <w:t>- TH:</w:t>
            </w:r>
            <w:r w:rsidRPr="004C7C14">
              <w:rPr>
                <w:rFonts w:ascii="Times New Roman" w:hAnsi="Times New Roman" w:cs="Times New Roman"/>
                <w:sz w:val="28"/>
                <w:szCs w:val="28"/>
              </w:rPr>
              <w:t xml:space="preserve"> </w:t>
            </w:r>
            <w:proofErr w:type="spellStart"/>
            <w:r w:rsidR="001E4E1E" w:rsidRPr="004C7C14">
              <w:rPr>
                <w:rFonts w:ascii="Times New Roman" w:hAnsi="Times New Roman" w:cs="Times New Roman"/>
                <w:sz w:val="28"/>
                <w:szCs w:val="28"/>
              </w:rPr>
              <w:t>Vẽ</w:t>
            </w:r>
            <w:proofErr w:type="spellEnd"/>
            <w:r w:rsidR="00525605" w:rsidRPr="004C7C14">
              <w:rPr>
                <w:rFonts w:ascii="Times New Roman" w:hAnsi="Times New Roman" w:cs="Times New Roman"/>
                <w:sz w:val="28"/>
                <w:szCs w:val="28"/>
              </w:rPr>
              <w:t xml:space="preserve">, </w:t>
            </w:r>
            <w:proofErr w:type="spellStart"/>
            <w:r w:rsidR="00525605" w:rsidRPr="004C7C14">
              <w:rPr>
                <w:rFonts w:ascii="Times New Roman" w:hAnsi="Times New Roman" w:cs="Times New Roman"/>
                <w:sz w:val="28"/>
                <w:szCs w:val="28"/>
              </w:rPr>
              <w:t>tô</w:t>
            </w:r>
            <w:proofErr w:type="spellEnd"/>
            <w:r w:rsidR="00525605" w:rsidRPr="004C7C14">
              <w:rPr>
                <w:rFonts w:ascii="Times New Roman" w:hAnsi="Times New Roman" w:cs="Times New Roman"/>
                <w:sz w:val="28"/>
                <w:szCs w:val="28"/>
              </w:rPr>
              <w:t xml:space="preserve"> </w:t>
            </w:r>
            <w:proofErr w:type="spellStart"/>
            <w:r w:rsidR="00525605" w:rsidRPr="004C7C14">
              <w:rPr>
                <w:rFonts w:ascii="Times New Roman" w:hAnsi="Times New Roman" w:cs="Times New Roman"/>
                <w:sz w:val="28"/>
                <w:szCs w:val="28"/>
              </w:rPr>
              <w:t>màu</w:t>
            </w:r>
            <w:proofErr w:type="spellEnd"/>
            <w:r w:rsidR="00525605" w:rsidRPr="004C7C14">
              <w:rPr>
                <w:rFonts w:ascii="Times New Roman" w:hAnsi="Times New Roman" w:cs="Times New Roman"/>
                <w:sz w:val="28"/>
                <w:szCs w:val="28"/>
              </w:rPr>
              <w:t xml:space="preserve"> </w:t>
            </w:r>
            <w:proofErr w:type="spellStart"/>
            <w:r w:rsidR="00525605" w:rsidRPr="004C7C14">
              <w:rPr>
                <w:rFonts w:ascii="Times New Roman" w:hAnsi="Times New Roman" w:cs="Times New Roman"/>
                <w:sz w:val="28"/>
                <w:szCs w:val="28"/>
              </w:rPr>
              <w:t>cây</w:t>
            </w:r>
            <w:proofErr w:type="spellEnd"/>
            <w:r w:rsidR="00525605" w:rsidRPr="004C7C14">
              <w:rPr>
                <w:rFonts w:ascii="Times New Roman" w:hAnsi="Times New Roman" w:cs="Times New Roman"/>
                <w:sz w:val="28"/>
                <w:szCs w:val="28"/>
              </w:rPr>
              <w:t xml:space="preserve"> </w:t>
            </w:r>
            <w:proofErr w:type="spellStart"/>
            <w:r w:rsidR="00525605" w:rsidRPr="004C7C14">
              <w:rPr>
                <w:rFonts w:ascii="Times New Roman" w:hAnsi="Times New Roman" w:cs="Times New Roman"/>
                <w:sz w:val="28"/>
                <w:szCs w:val="28"/>
              </w:rPr>
              <w:t>xanh</w:t>
            </w:r>
            <w:proofErr w:type="spellEnd"/>
          </w:p>
          <w:p w14:paraId="77E11E80" w14:textId="77777777" w:rsidR="0081058B" w:rsidRPr="004C7C14" w:rsidRDefault="0081058B" w:rsidP="002D0D79">
            <w:pPr>
              <w:spacing w:line="276" w:lineRule="auto"/>
              <w:rPr>
                <w:rFonts w:ascii="Times New Roman" w:eastAsia="Calibri" w:hAnsi="Times New Roman" w:cs="Times New Roman"/>
                <w:b/>
                <w:i/>
                <w:iCs/>
                <w:color w:val="000000"/>
                <w:sz w:val="28"/>
                <w:szCs w:val="28"/>
              </w:rPr>
            </w:pPr>
            <w:r w:rsidRPr="004C7C14">
              <w:rPr>
                <w:rFonts w:ascii="Times New Roman" w:eastAsia="Calibri" w:hAnsi="Times New Roman" w:cs="Times New Roman"/>
                <w:b/>
                <w:i/>
                <w:iCs/>
                <w:color w:val="000000"/>
                <w:sz w:val="28"/>
                <w:szCs w:val="28"/>
              </w:rPr>
              <w:t xml:space="preserve">* Rèn </w:t>
            </w:r>
            <w:proofErr w:type="spellStart"/>
            <w:r w:rsidRPr="004C7C14">
              <w:rPr>
                <w:rFonts w:ascii="Times New Roman" w:eastAsia="Calibri" w:hAnsi="Times New Roman" w:cs="Times New Roman"/>
                <w:b/>
                <w:i/>
                <w:iCs/>
                <w:color w:val="000000"/>
                <w:sz w:val="28"/>
                <w:szCs w:val="28"/>
              </w:rPr>
              <w:t>kĩ</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năng</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vẽ</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và</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tô</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màu</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cho</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trẻ</w:t>
            </w:r>
            <w:proofErr w:type="spellEnd"/>
            <w:r w:rsidRPr="004C7C14">
              <w:rPr>
                <w:rFonts w:ascii="Times New Roman" w:eastAsia="Calibri" w:hAnsi="Times New Roman" w:cs="Times New Roman"/>
                <w:b/>
                <w:i/>
                <w:iCs/>
                <w:color w:val="000000"/>
                <w:sz w:val="28"/>
                <w:szCs w:val="28"/>
              </w:rPr>
              <w:t>,</w:t>
            </w:r>
            <w:r w:rsidRPr="004C7C14">
              <w:rPr>
                <w:rFonts w:ascii="Times New Roman" w:eastAsia="Arial" w:hAnsi="Times New Roman" w:cs="Times New Roman"/>
                <w:b/>
                <w:i/>
                <w:iCs/>
                <w:color w:val="000000"/>
                <w:sz w:val="28"/>
                <w:szCs w:val="28"/>
                <w:lang w:val="vi-VN"/>
              </w:rPr>
              <w:t xml:space="preserve"> tư thế ngồi học, cách </w:t>
            </w:r>
            <w:proofErr w:type="spellStart"/>
            <w:r w:rsidRPr="004C7C14">
              <w:rPr>
                <w:rFonts w:ascii="Times New Roman" w:eastAsia="Arial" w:hAnsi="Times New Roman" w:cs="Times New Roman"/>
                <w:b/>
                <w:i/>
                <w:iCs/>
                <w:color w:val="000000"/>
                <w:sz w:val="28"/>
                <w:szCs w:val="28"/>
              </w:rPr>
              <w:t>cầm</w:t>
            </w:r>
            <w:proofErr w:type="spellEnd"/>
            <w:r w:rsidRPr="004C7C14">
              <w:rPr>
                <w:rFonts w:ascii="Times New Roman" w:eastAsia="Arial" w:hAnsi="Times New Roman" w:cs="Times New Roman"/>
                <w:b/>
                <w:i/>
                <w:iCs/>
                <w:color w:val="000000"/>
                <w:sz w:val="28"/>
                <w:szCs w:val="28"/>
              </w:rPr>
              <w:t xml:space="preserve"> </w:t>
            </w:r>
            <w:proofErr w:type="spellStart"/>
            <w:r w:rsidRPr="004C7C14">
              <w:rPr>
                <w:rFonts w:ascii="Times New Roman" w:eastAsia="Arial" w:hAnsi="Times New Roman" w:cs="Times New Roman"/>
                <w:b/>
                <w:i/>
                <w:iCs/>
                <w:color w:val="000000"/>
                <w:sz w:val="28"/>
                <w:szCs w:val="28"/>
              </w:rPr>
              <w:t>bút</w:t>
            </w:r>
            <w:proofErr w:type="spellEnd"/>
          </w:p>
          <w:p w14:paraId="125C1D79" w14:textId="77777777" w:rsidR="00DA2A43" w:rsidRPr="004C7C14" w:rsidRDefault="00DA2A43" w:rsidP="002D0D79">
            <w:pPr>
              <w:spacing w:line="276" w:lineRule="auto"/>
              <w:rPr>
                <w:rFonts w:ascii="Times New Roman" w:hAnsi="Times New Roman" w:cs="Times New Roman"/>
                <w:b/>
                <w:sz w:val="28"/>
                <w:szCs w:val="28"/>
              </w:rPr>
            </w:pPr>
          </w:p>
        </w:tc>
        <w:tc>
          <w:tcPr>
            <w:tcW w:w="2410" w:type="dxa"/>
            <w:gridSpan w:val="2"/>
          </w:tcPr>
          <w:p w14:paraId="72E35FEE" w14:textId="77777777" w:rsidR="00DA2A43" w:rsidRPr="004C7C14" w:rsidRDefault="00DA2A43" w:rsidP="002D0D79">
            <w:pPr>
              <w:spacing w:line="276" w:lineRule="auto"/>
              <w:ind w:hanging="720"/>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PTTM</w:t>
            </w:r>
          </w:p>
          <w:p w14:paraId="17E4176A" w14:textId="77777777" w:rsidR="00DB0F4C" w:rsidRPr="004C7C14" w:rsidRDefault="00DA2A43" w:rsidP="002D0D79">
            <w:pPr>
              <w:spacing w:line="276" w:lineRule="auto"/>
              <w:rPr>
                <w:rFonts w:ascii="Times New Roman" w:hAnsi="Times New Roman" w:cs="Times New Roman"/>
                <w:sz w:val="28"/>
                <w:szCs w:val="28"/>
              </w:rPr>
            </w:pPr>
            <w:r w:rsidRPr="004C7C14">
              <w:rPr>
                <w:rFonts w:ascii="Times New Roman" w:hAnsi="Times New Roman" w:cs="Times New Roman"/>
                <w:b/>
                <w:sz w:val="28"/>
                <w:szCs w:val="28"/>
              </w:rPr>
              <w:t>TH:</w:t>
            </w:r>
            <w:r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Xé</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dán</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quả</w:t>
            </w:r>
            <w:proofErr w:type="spellEnd"/>
          </w:p>
          <w:p w14:paraId="2462EAFE" w14:textId="77777777" w:rsidR="0081058B" w:rsidRPr="0078767B" w:rsidRDefault="0078767B" w:rsidP="002D0D79">
            <w:pPr>
              <w:spacing w:line="276" w:lineRule="auto"/>
              <w:rPr>
                <w:rFonts w:ascii="Times New Roman" w:eastAsia="Calibri" w:hAnsi="Times New Roman" w:cs="Times New Roman"/>
                <w:b/>
                <w:i/>
                <w:iCs/>
                <w:color w:val="000000"/>
                <w:sz w:val="28"/>
                <w:szCs w:val="28"/>
              </w:rPr>
            </w:pPr>
            <w:r>
              <w:rPr>
                <w:rFonts w:ascii="Times New Roman" w:eastAsia="Calibri" w:hAnsi="Times New Roman" w:cs="Times New Roman"/>
                <w:b/>
                <w:i/>
                <w:iCs/>
                <w:color w:val="000000"/>
                <w:sz w:val="28"/>
                <w:szCs w:val="28"/>
              </w:rPr>
              <w:t xml:space="preserve">* Rèn </w:t>
            </w:r>
            <w:proofErr w:type="spellStart"/>
            <w:r>
              <w:rPr>
                <w:rFonts w:ascii="Times New Roman" w:eastAsia="Calibri" w:hAnsi="Times New Roman" w:cs="Times New Roman"/>
                <w:b/>
                <w:i/>
                <w:iCs/>
                <w:color w:val="000000"/>
                <w:sz w:val="28"/>
                <w:szCs w:val="28"/>
              </w:rPr>
              <w:t>kĩ</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năng</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xé</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dán</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cho</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trẻ</w:t>
            </w:r>
            <w:proofErr w:type="spellEnd"/>
          </w:p>
        </w:tc>
        <w:tc>
          <w:tcPr>
            <w:tcW w:w="2268" w:type="dxa"/>
            <w:gridSpan w:val="2"/>
          </w:tcPr>
          <w:p w14:paraId="01DDCF92"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PTTM</w:t>
            </w:r>
          </w:p>
          <w:p w14:paraId="3570B77B" w14:textId="77777777" w:rsidR="00DB0F4C" w:rsidRPr="004C7C14" w:rsidRDefault="00DA2A43" w:rsidP="002D0D79">
            <w:pPr>
              <w:spacing w:line="276" w:lineRule="auto"/>
              <w:rPr>
                <w:rFonts w:ascii="Times New Roman" w:eastAsia="Calibri" w:hAnsi="Times New Roman" w:cs="Times New Roman"/>
                <w:sz w:val="28"/>
                <w:szCs w:val="28"/>
              </w:rPr>
            </w:pPr>
            <w:r w:rsidRPr="004C7C14">
              <w:rPr>
                <w:rFonts w:ascii="Times New Roman" w:hAnsi="Times New Roman" w:cs="Times New Roman"/>
                <w:b/>
                <w:sz w:val="28"/>
                <w:szCs w:val="28"/>
              </w:rPr>
              <w:t>- TH:</w:t>
            </w:r>
            <w:r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Vẽ</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tô</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màu</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rau</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củ</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quả</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bé</w:t>
            </w:r>
            <w:proofErr w:type="spellEnd"/>
            <w:r w:rsidR="00DB0F4C" w:rsidRPr="004C7C14">
              <w:rPr>
                <w:rFonts w:ascii="Times New Roman" w:hAnsi="Times New Roman" w:cs="Times New Roman"/>
                <w:sz w:val="28"/>
                <w:szCs w:val="28"/>
              </w:rPr>
              <w:t xml:space="preserve"> </w:t>
            </w:r>
            <w:proofErr w:type="spellStart"/>
            <w:r w:rsidR="00DB0F4C" w:rsidRPr="004C7C14">
              <w:rPr>
                <w:rFonts w:ascii="Times New Roman" w:hAnsi="Times New Roman" w:cs="Times New Roman"/>
                <w:sz w:val="28"/>
                <w:szCs w:val="28"/>
              </w:rPr>
              <w:t>thích</w:t>
            </w:r>
            <w:proofErr w:type="spellEnd"/>
          </w:p>
          <w:p w14:paraId="403BC04E" w14:textId="77777777" w:rsidR="0081058B" w:rsidRPr="004C7C14" w:rsidRDefault="0078767B" w:rsidP="002D0D79">
            <w:pPr>
              <w:spacing w:line="276" w:lineRule="auto"/>
              <w:rPr>
                <w:rFonts w:ascii="Times New Roman" w:eastAsia="Calibri" w:hAnsi="Times New Roman" w:cs="Times New Roman"/>
                <w:b/>
                <w:sz w:val="28"/>
                <w:szCs w:val="28"/>
              </w:rPr>
            </w:pPr>
            <w:r w:rsidRPr="004C7C14">
              <w:rPr>
                <w:rFonts w:ascii="Times New Roman" w:eastAsia="Calibri" w:hAnsi="Times New Roman" w:cs="Times New Roman"/>
                <w:b/>
                <w:i/>
                <w:iCs/>
                <w:color w:val="000000"/>
                <w:sz w:val="28"/>
                <w:szCs w:val="28"/>
              </w:rPr>
              <w:t xml:space="preserve">* Rèn </w:t>
            </w:r>
            <w:proofErr w:type="spellStart"/>
            <w:r w:rsidRPr="004C7C14">
              <w:rPr>
                <w:rFonts w:ascii="Times New Roman" w:eastAsia="Calibri" w:hAnsi="Times New Roman" w:cs="Times New Roman"/>
                <w:b/>
                <w:i/>
                <w:iCs/>
                <w:color w:val="000000"/>
                <w:sz w:val="28"/>
                <w:szCs w:val="28"/>
              </w:rPr>
              <w:t>kĩ</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năng</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vẽ</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và</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tô</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màu</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cho</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trẻ</w:t>
            </w:r>
            <w:proofErr w:type="spellEnd"/>
            <w:r w:rsidRPr="004C7C14">
              <w:rPr>
                <w:rFonts w:ascii="Times New Roman" w:eastAsia="Calibri" w:hAnsi="Times New Roman" w:cs="Times New Roman"/>
                <w:b/>
                <w:i/>
                <w:iCs/>
                <w:color w:val="000000"/>
                <w:sz w:val="28"/>
                <w:szCs w:val="28"/>
              </w:rPr>
              <w:t>,</w:t>
            </w:r>
            <w:r w:rsidRPr="004C7C14">
              <w:rPr>
                <w:rFonts w:ascii="Times New Roman" w:eastAsia="Arial" w:hAnsi="Times New Roman" w:cs="Times New Roman"/>
                <w:b/>
                <w:i/>
                <w:iCs/>
                <w:color w:val="000000"/>
                <w:sz w:val="28"/>
                <w:szCs w:val="28"/>
                <w:lang w:val="vi-VN"/>
              </w:rPr>
              <w:t xml:space="preserve"> tư thế ngồi học, cách </w:t>
            </w:r>
            <w:proofErr w:type="spellStart"/>
            <w:r w:rsidRPr="004C7C14">
              <w:rPr>
                <w:rFonts w:ascii="Times New Roman" w:eastAsia="Arial" w:hAnsi="Times New Roman" w:cs="Times New Roman"/>
                <w:b/>
                <w:i/>
                <w:iCs/>
                <w:color w:val="000000"/>
                <w:sz w:val="28"/>
                <w:szCs w:val="28"/>
              </w:rPr>
              <w:t>cầm</w:t>
            </w:r>
            <w:proofErr w:type="spellEnd"/>
            <w:r w:rsidRPr="004C7C14">
              <w:rPr>
                <w:rFonts w:ascii="Times New Roman" w:eastAsia="Arial" w:hAnsi="Times New Roman" w:cs="Times New Roman"/>
                <w:b/>
                <w:i/>
                <w:iCs/>
                <w:color w:val="000000"/>
                <w:sz w:val="28"/>
                <w:szCs w:val="28"/>
              </w:rPr>
              <w:t xml:space="preserve"> </w:t>
            </w:r>
            <w:proofErr w:type="spellStart"/>
            <w:r w:rsidRPr="004C7C14">
              <w:rPr>
                <w:rFonts w:ascii="Times New Roman" w:eastAsia="Arial" w:hAnsi="Times New Roman" w:cs="Times New Roman"/>
                <w:b/>
                <w:i/>
                <w:iCs/>
                <w:color w:val="000000"/>
                <w:sz w:val="28"/>
                <w:szCs w:val="28"/>
              </w:rPr>
              <w:t>bút</w:t>
            </w:r>
            <w:proofErr w:type="spellEnd"/>
          </w:p>
        </w:tc>
        <w:tc>
          <w:tcPr>
            <w:tcW w:w="2268" w:type="dxa"/>
            <w:gridSpan w:val="2"/>
          </w:tcPr>
          <w:p w14:paraId="4F4D39EA" w14:textId="77777777" w:rsidR="00DA2A43" w:rsidRPr="004C7C14" w:rsidRDefault="00DA2A43" w:rsidP="002D0D79">
            <w:pPr>
              <w:spacing w:line="276" w:lineRule="auto"/>
              <w:ind w:hanging="720"/>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PTTM</w:t>
            </w:r>
          </w:p>
          <w:p w14:paraId="60B3AE15" w14:textId="77777777" w:rsidR="00FE0DA9" w:rsidRPr="004C7C14" w:rsidRDefault="00DA2A43" w:rsidP="002D0D79">
            <w:pPr>
              <w:tabs>
                <w:tab w:val="left" w:pos="0"/>
              </w:tabs>
              <w:spacing w:line="276" w:lineRule="auto"/>
              <w:rPr>
                <w:rFonts w:ascii="Times New Roman" w:hAnsi="Times New Roman" w:cs="Times New Roman"/>
                <w:sz w:val="28"/>
                <w:szCs w:val="28"/>
              </w:rPr>
            </w:pPr>
            <w:r w:rsidRPr="004C7C14">
              <w:rPr>
                <w:rFonts w:ascii="Times New Roman" w:hAnsi="Times New Roman" w:cs="Times New Roman"/>
                <w:b/>
                <w:sz w:val="28"/>
                <w:szCs w:val="28"/>
              </w:rPr>
              <w:t xml:space="preserve">- TH: </w:t>
            </w:r>
            <w:proofErr w:type="spellStart"/>
            <w:r w:rsidR="00FE0DA9" w:rsidRPr="004C7C14">
              <w:rPr>
                <w:rFonts w:ascii="Times New Roman" w:hAnsi="Times New Roman" w:cs="Times New Roman"/>
                <w:sz w:val="28"/>
                <w:szCs w:val="28"/>
              </w:rPr>
              <w:t>Vẽ</w:t>
            </w:r>
            <w:proofErr w:type="spellEnd"/>
            <w:r w:rsidR="00D07C89" w:rsidRPr="004C7C14">
              <w:rPr>
                <w:rFonts w:ascii="Times New Roman" w:hAnsi="Times New Roman" w:cs="Times New Roman"/>
                <w:sz w:val="28"/>
                <w:szCs w:val="28"/>
              </w:rPr>
              <w:t xml:space="preserve">, </w:t>
            </w:r>
            <w:proofErr w:type="spellStart"/>
            <w:r w:rsidR="00D07C89" w:rsidRPr="004C7C14">
              <w:rPr>
                <w:rFonts w:ascii="Times New Roman" w:hAnsi="Times New Roman" w:cs="Times New Roman"/>
                <w:sz w:val="28"/>
                <w:szCs w:val="28"/>
              </w:rPr>
              <w:t>tô</w:t>
            </w:r>
            <w:proofErr w:type="spellEnd"/>
            <w:r w:rsidR="00D07C89" w:rsidRPr="004C7C14">
              <w:rPr>
                <w:rFonts w:ascii="Times New Roman" w:hAnsi="Times New Roman" w:cs="Times New Roman"/>
                <w:sz w:val="28"/>
                <w:szCs w:val="28"/>
              </w:rPr>
              <w:t xml:space="preserve"> </w:t>
            </w:r>
            <w:proofErr w:type="spellStart"/>
            <w:r w:rsidR="00D07C89" w:rsidRPr="004C7C14">
              <w:rPr>
                <w:rFonts w:ascii="Times New Roman" w:hAnsi="Times New Roman" w:cs="Times New Roman"/>
                <w:sz w:val="28"/>
                <w:szCs w:val="28"/>
              </w:rPr>
              <w:t>màu</w:t>
            </w:r>
            <w:proofErr w:type="spellEnd"/>
            <w:r w:rsidR="00D07C89" w:rsidRPr="004C7C14">
              <w:rPr>
                <w:rFonts w:ascii="Times New Roman" w:hAnsi="Times New Roman" w:cs="Times New Roman"/>
                <w:sz w:val="28"/>
                <w:szCs w:val="28"/>
              </w:rPr>
              <w:t xml:space="preserve"> </w:t>
            </w:r>
            <w:proofErr w:type="spellStart"/>
            <w:r w:rsidR="00D07C89" w:rsidRPr="004C7C14">
              <w:rPr>
                <w:rFonts w:ascii="Times New Roman" w:hAnsi="Times New Roman" w:cs="Times New Roman"/>
                <w:sz w:val="28"/>
                <w:szCs w:val="28"/>
              </w:rPr>
              <w:t>vườn</w:t>
            </w:r>
            <w:proofErr w:type="spellEnd"/>
            <w:r w:rsidR="00D07C89" w:rsidRPr="004C7C14">
              <w:rPr>
                <w:rFonts w:ascii="Times New Roman" w:hAnsi="Times New Roman" w:cs="Times New Roman"/>
                <w:sz w:val="28"/>
                <w:szCs w:val="28"/>
              </w:rPr>
              <w:t xml:space="preserve"> </w:t>
            </w:r>
            <w:proofErr w:type="spellStart"/>
            <w:r w:rsidR="00D07C89" w:rsidRPr="004C7C14">
              <w:rPr>
                <w:rFonts w:ascii="Times New Roman" w:hAnsi="Times New Roman" w:cs="Times New Roman"/>
                <w:sz w:val="28"/>
                <w:szCs w:val="28"/>
              </w:rPr>
              <w:t>hoa</w:t>
            </w:r>
            <w:proofErr w:type="spellEnd"/>
          </w:p>
          <w:p w14:paraId="682A40EE" w14:textId="77777777" w:rsidR="0081058B" w:rsidRPr="004C7C14" w:rsidRDefault="0081058B" w:rsidP="002D0D79">
            <w:pPr>
              <w:spacing w:line="276" w:lineRule="auto"/>
              <w:rPr>
                <w:rFonts w:ascii="Times New Roman" w:eastAsia="Calibri" w:hAnsi="Times New Roman" w:cs="Times New Roman"/>
                <w:b/>
                <w:i/>
                <w:iCs/>
                <w:color w:val="000000"/>
                <w:sz w:val="28"/>
                <w:szCs w:val="28"/>
              </w:rPr>
            </w:pPr>
            <w:r w:rsidRPr="004C7C14">
              <w:rPr>
                <w:rFonts w:ascii="Times New Roman" w:eastAsia="Calibri" w:hAnsi="Times New Roman" w:cs="Times New Roman"/>
                <w:b/>
                <w:i/>
                <w:iCs/>
                <w:color w:val="000000"/>
                <w:sz w:val="28"/>
                <w:szCs w:val="28"/>
              </w:rPr>
              <w:t xml:space="preserve">* Rèn </w:t>
            </w:r>
            <w:proofErr w:type="spellStart"/>
            <w:r w:rsidRPr="004C7C14">
              <w:rPr>
                <w:rFonts w:ascii="Times New Roman" w:eastAsia="Calibri" w:hAnsi="Times New Roman" w:cs="Times New Roman"/>
                <w:b/>
                <w:i/>
                <w:iCs/>
                <w:color w:val="000000"/>
                <w:sz w:val="28"/>
                <w:szCs w:val="28"/>
              </w:rPr>
              <w:t>kĩ</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năng</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vẽ</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và</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tô</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màu</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cho</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trẻ</w:t>
            </w:r>
            <w:proofErr w:type="spellEnd"/>
            <w:r w:rsidRPr="004C7C14">
              <w:rPr>
                <w:rFonts w:ascii="Times New Roman" w:eastAsia="Calibri" w:hAnsi="Times New Roman" w:cs="Times New Roman"/>
                <w:b/>
                <w:i/>
                <w:iCs/>
                <w:color w:val="000000"/>
                <w:sz w:val="28"/>
                <w:szCs w:val="28"/>
              </w:rPr>
              <w:t>,</w:t>
            </w:r>
            <w:r w:rsidRPr="004C7C14">
              <w:rPr>
                <w:rFonts w:ascii="Times New Roman" w:eastAsia="Arial" w:hAnsi="Times New Roman" w:cs="Times New Roman"/>
                <w:b/>
                <w:i/>
                <w:iCs/>
                <w:color w:val="000000"/>
                <w:sz w:val="28"/>
                <w:szCs w:val="28"/>
                <w:lang w:val="vi-VN"/>
              </w:rPr>
              <w:t xml:space="preserve"> tư thế ngồi học, cách </w:t>
            </w:r>
            <w:proofErr w:type="spellStart"/>
            <w:r w:rsidRPr="004C7C14">
              <w:rPr>
                <w:rFonts w:ascii="Times New Roman" w:eastAsia="Arial" w:hAnsi="Times New Roman" w:cs="Times New Roman"/>
                <w:b/>
                <w:i/>
                <w:iCs/>
                <w:color w:val="000000"/>
                <w:sz w:val="28"/>
                <w:szCs w:val="28"/>
              </w:rPr>
              <w:t>cầm</w:t>
            </w:r>
            <w:proofErr w:type="spellEnd"/>
            <w:r w:rsidRPr="004C7C14">
              <w:rPr>
                <w:rFonts w:ascii="Times New Roman" w:eastAsia="Arial" w:hAnsi="Times New Roman" w:cs="Times New Roman"/>
                <w:b/>
                <w:i/>
                <w:iCs/>
                <w:color w:val="000000"/>
                <w:sz w:val="28"/>
                <w:szCs w:val="28"/>
              </w:rPr>
              <w:t xml:space="preserve"> </w:t>
            </w:r>
            <w:proofErr w:type="spellStart"/>
            <w:r w:rsidRPr="004C7C14">
              <w:rPr>
                <w:rFonts w:ascii="Times New Roman" w:eastAsia="Arial" w:hAnsi="Times New Roman" w:cs="Times New Roman"/>
                <w:b/>
                <w:i/>
                <w:iCs/>
                <w:color w:val="000000"/>
                <w:sz w:val="28"/>
                <w:szCs w:val="28"/>
              </w:rPr>
              <w:t>bút</w:t>
            </w:r>
            <w:proofErr w:type="spellEnd"/>
          </w:p>
          <w:p w14:paraId="3809DA7B" w14:textId="77777777" w:rsidR="00DA2A43" w:rsidRPr="004C7C14" w:rsidRDefault="00DA2A43" w:rsidP="002D0D79">
            <w:pPr>
              <w:spacing w:line="276" w:lineRule="auto"/>
              <w:rPr>
                <w:rFonts w:ascii="Times New Roman" w:hAnsi="Times New Roman" w:cs="Times New Roman"/>
                <w:sz w:val="28"/>
                <w:szCs w:val="28"/>
              </w:rPr>
            </w:pPr>
          </w:p>
        </w:tc>
        <w:tc>
          <w:tcPr>
            <w:tcW w:w="1842" w:type="dxa"/>
          </w:tcPr>
          <w:p w14:paraId="6D0F695D" w14:textId="77777777" w:rsidR="00FE0DA9" w:rsidRPr="004C7C14" w:rsidRDefault="00FE0DA9" w:rsidP="002D0D79">
            <w:pPr>
              <w:spacing w:line="276" w:lineRule="auto"/>
              <w:ind w:hanging="720"/>
              <w:jc w:val="center"/>
              <w:rPr>
                <w:rFonts w:ascii="Times New Roman" w:eastAsia="Calibri" w:hAnsi="Times New Roman" w:cs="Times New Roman"/>
                <w:b/>
                <w:color w:val="000000"/>
                <w:sz w:val="28"/>
                <w:szCs w:val="28"/>
                <w:lang w:val="pt-BR"/>
              </w:rPr>
            </w:pPr>
            <w:r w:rsidRPr="004C7C14">
              <w:rPr>
                <w:rFonts w:ascii="Times New Roman" w:eastAsia="Calibri" w:hAnsi="Times New Roman" w:cs="Times New Roman"/>
                <w:b/>
                <w:color w:val="000000"/>
                <w:sz w:val="28"/>
                <w:szCs w:val="28"/>
                <w:lang w:val="pt-BR"/>
              </w:rPr>
              <w:t>PTTM</w:t>
            </w:r>
          </w:p>
          <w:p w14:paraId="0349F5F9" w14:textId="77777777" w:rsidR="00FE0DA9" w:rsidRPr="004C7C14" w:rsidRDefault="00FE0DA9" w:rsidP="002D0D79">
            <w:pPr>
              <w:spacing w:line="276" w:lineRule="auto"/>
              <w:rPr>
                <w:rFonts w:ascii="Times New Roman" w:hAnsi="Times New Roman" w:cs="Times New Roman"/>
                <w:spacing w:val="-4"/>
                <w:sz w:val="28"/>
                <w:szCs w:val="28"/>
              </w:rPr>
            </w:pPr>
            <w:r w:rsidRPr="004C7C14">
              <w:rPr>
                <w:rFonts w:ascii="Times New Roman" w:hAnsi="Times New Roman" w:cs="Times New Roman"/>
                <w:b/>
                <w:sz w:val="28"/>
                <w:szCs w:val="28"/>
              </w:rPr>
              <w:t xml:space="preserve">- TH: </w:t>
            </w:r>
            <w:proofErr w:type="spellStart"/>
            <w:r w:rsidR="00C26945" w:rsidRPr="004C7C14">
              <w:rPr>
                <w:rFonts w:ascii="Times New Roman" w:hAnsi="Times New Roman" w:cs="Times New Roman"/>
                <w:spacing w:val="-4"/>
                <w:sz w:val="28"/>
                <w:szCs w:val="28"/>
              </w:rPr>
              <w:t>Xé</w:t>
            </w:r>
            <w:proofErr w:type="spellEnd"/>
            <w:r w:rsidR="00C26945" w:rsidRPr="004C7C14">
              <w:rPr>
                <w:rFonts w:ascii="Times New Roman" w:hAnsi="Times New Roman" w:cs="Times New Roman"/>
                <w:spacing w:val="-4"/>
                <w:sz w:val="28"/>
                <w:szCs w:val="28"/>
              </w:rPr>
              <w:t xml:space="preserve"> </w:t>
            </w:r>
            <w:proofErr w:type="spellStart"/>
            <w:r w:rsidR="00C26945" w:rsidRPr="004C7C14">
              <w:rPr>
                <w:rFonts w:ascii="Times New Roman" w:hAnsi="Times New Roman" w:cs="Times New Roman"/>
                <w:spacing w:val="-4"/>
                <w:sz w:val="28"/>
                <w:szCs w:val="28"/>
              </w:rPr>
              <w:t>dán</w:t>
            </w:r>
            <w:proofErr w:type="spellEnd"/>
            <w:r w:rsidR="00C26945" w:rsidRPr="004C7C14">
              <w:rPr>
                <w:rFonts w:ascii="Times New Roman" w:hAnsi="Times New Roman" w:cs="Times New Roman"/>
                <w:spacing w:val="-4"/>
                <w:sz w:val="28"/>
                <w:szCs w:val="28"/>
              </w:rPr>
              <w:t xml:space="preserve"> </w:t>
            </w:r>
            <w:proofErr w:type="spellStart"/>
            <w:r w:rsidR="00C26945" w:rsidRPr="004C7C14">
              <w:rPr>
                <w:rFonts w:ascii="Times New Roman" w:hAnsi="Times New Roman" w:cs="Times New Roman"/>
                <w:spacing w:val="-4"/>
                <w:sz w:val="28"/>
                <w:szCs w:val="28"/>
              </w:rPr>
              <w:t>hoa</w:t>
            </w:r>
            <w:proofErr w:type="spellEnd"/>
            <w:r w:rsidR="00C26945" w:rsidRPr="004C7C14">
              <w:rPr>
                <w:rFonts w:ascii="Times New Roman" w:hAnsi="Times New Roman" w:cs="Times New Roman"/>
                <w:spacing w:val="-4"/>
                <w:sz w:val="28"/>
                <w:szCs w:val="28"/>
              </w:rPr>
              <w:t xml:space="preserve"> </w:t>
            </w:r>
            <w:proofErr w:type="spellStart"/>
            <w:r w:rsidR="00C26945" w:rsidRPr="004C7C14">
              <w:rPr>
                <w:rFonts w:ascii="Times New Roman" w:hAnsi="Times New Roman" w:cs="Times New Roman"/>
                <w:spacing w:val="-4"/>
                <w:sz w:val="28"/>
                <w:szCs w:val="28"/>
              </w:rPr>
              <w:t>mùa</w:t>
            </w:r>
            <w:proofErr w:type="spellEnd"/>
            <w:r w:rsidR="00C26945" w:rsidRPr="004C7C14">
              <w:rPr>
                <w:rFonts w:ascii="Times New Roman" w:hAnsi="Times New Roman" w:cs="Times New Roman"/>
                <w:spacing w:val="-4"/>
                <w:sz w:val="28"/>
                <w:szCs w:val="28"/>
              </w:rPr>
              <w:t xml:space="preserve"> </w:t>
            </w:r>
            <w:proofErr w:type="spellStart"/>
            <w:r w:rsidR="00C26945" w:rsidRPr="004C7C14">
              <w:rPr>
                <w:rFonts w:ascii="Times New Roman" w:hAnsi="Times New Roman" w:cs="Times New Roman"/>
                <w:spacing w:val="-4"/>
                <w:sz w:val="28"/>
                <w:szCs w:val="28"/>
              </w:rPr>
              <w:t>xuân</w:t>
            </w:r>
            <w:proofErr w:type="spellEnd"/>
          </w:p>
          <w:p w14:paraId="476DF533" w14:textId="77777777" w:rsidR="00DA2A43" w:rsidRPr="004C7C14" w:rsidRDefault="0078767B" w:rsidP="002D0D79">
            <w:pPr>
              <w:spacing w:line="276" w:lineRule="auto"/>
              <w:rPr>
                <w:rFonts w:ascii="Times New Roman" w:eastAsia="Calibri" w:hAnsi="Times New Roman" w:cs="Times New Roman"/>
                <w:b/>
                <w:i/>
                <w:iCs/>
                <w:color w:val="000000"/>
                <w:sz w:val="28"/>
                <w:szCs w:val="28"/>
              </w:rPr>
            </w:pPr>
            <w:r>
              <w:rPr>
                <w:rFonts w:ascii="Times New Roman" w:eastAsia="Calibri" w:hAnsi="Times New Roman" w:cs="Times New Roman"/>
                <w:b/>
                <w:i/>
                <w:iCs/>
                <w:color w:val="000000"/>
                <w:sz w:val="28"/>
                <w:szCs w:val="28"/>
              </w:rPr>
              <w:t xml:space="preserve">* Rèn </w:t>
            </w:r>
            <w:proofErr w:type="spellStart"/>
            <w:r>
              <w:rPr>
                <w:rFonts w:ascii="Times New Roman" w:eastAsia="Calibri" w:hAnsi="Times New Roman" w:cs="Times New Roman"/>
                <w:b/>
                <w:i/>
                <w:iCs/>
                <w:color w:val="000000"/>
                <w:sz w:val="28"/>
                <w:szCs w:val="28"/>
              </w:rPr>
              <w:t>kĩ</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năng</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xé</w:t>
            </w:r>
            <w:proofErr w:type="spellEnd"/>
            <w:r>
              <w:rPr>
                <w:rFonts w:ascii="Times New Roman" w:eastAsia="Calibri" w:hAnsi="Times New Roman" w:cs="Times New Roman"/>
                <w:b/>
                <w:i/>
                <w:iCs/>
                <w:color w:val="000000"/>
                <w:sz w:val="28"/>
                <w:szCs w:val="28"/>
              </w:rPr>
              <w:t xml:space="preserve"> </w:t>
            </w:r>
            <w:proofErr w:type="spellStart"/>
            <w:r>
              <w:rPr>
                <w:rFonts w:ascii="Times New Roman" w:eastAsia="Calibri" w:hAnsi="Times New Roman" w:cs="Times New Roman"/>
                <w:b/>
                <w:i/>
                <w:iCs/>
                <w:color w:val="000000"/>
                <w:sz w:val="28"/>
                <w:szCs w:val="28"/>
              </w:rPr>
              <w:t>dán</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cho</w:t>
            </w:r>
            <w:proofErr w:type="spellEnd"/>
            <w:r w:rsidRPr="004C7C14">
              <w:rPr>
                <w:rFonts w:ascii="Times New Roman" w:eastAsia="Calibri" w:hAnsi="Times New Roman" w:cs="Times New Roman"/>
                <w:b/>
                <w:i/>
                <w:iCs/>
                <w:color w:val="000000"/>
                <w:sz w:val="28"/>
                <w:szCs w:val="28"/>
              </w:rPr>
              <w:t xml:space="preserve"> </w:t>
            </w:r>
            <w:proofErr w:type="spellStart"/>
            <w:r w:rsidRPr="004C7C14">
              <w:rPr>
                <w:rFonts w:ascii="Times New Roman" w:eastAsia="Calibri" w:hAnsi="Times New Roman" w:cs="Times New Roman"/>
                <w:b/>
                <w:i/>
                <w:iCs/>
                <w:color w:val="000000"/>
                <w:sz w:val="28"/>
                <w:szCs w:val="28"/>
              </w:rPr>
              <w:t>trẻ</w:t>
            </w:r>
            <w:proofErr w:type="spellEnd"/>
          </w:p>
        </w:tc>
        <w:tc>
          <w:tcPr>
            <w:tcW w:w="1072" w:type="dxa"/>
          </w:tcPr>
          <w:p w14:paraId="606471A8"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r>
      <w:tr w:rsidR="00DA2A43" w:rsidRPr="004C7C14" w14:paraId="58E5D93A" w14:textId="77777777" w:rsidTr="000A4890">
        <w:tc>
          <w:tcPr>
            <w:tcW w:w="1242" w:type="dxa"/>
          </w:tcPr>
          <w:p w14:paraId="4303B9FC" w14:textId="77777777" w:rsidR="00DA2A43" w:rsidRPr="004C7C14" w:rsidRDefault="00DA2A43" w:rsidP="002D0D79">
            <w:pPr>
              <w:spacing w:line="276" w:lineRule="auto"/>
              <w:jc w:val="center"/>
              <w:rPr>
                <w:rFonts w:ascii="Times New Roman" w:eastAsia="Calibri" w:hAnsi="Times New Roman" w:cs="Times New Roman"/>
                <w:b/>
                <w:i/>
                <w:color w:val="000000"/>
                <w:sz w:val="28"/>
                <w:szCs w:val="28"/>
              </w:rPr>
            </w:pPr>
            <w:proofErr w:type="spellStart"/>
            <w:r w:rsidRPr="004C7C14">
              <w:rPr>
                <w:rFonts w:ascii="Times New Roman" w:eastAsia="Calibri" w:hAnsi="Times New Roman" w:cs="Times New Roman"/>
                <w:b/>
                <w:color w:val="000000"/>
                <w:sz w:val="28"/>
                <w:szCs w:val="28"/>
              </w:rPr>
              <w:t>Chơi</w:t>
            </w:r>
            <w:proofErr w:type="spellEnd"/>
            <w:r w:rsidRPr="004C7C14">
              <w:rPr>
                <w:rFonts w:ascii="Times New Roman" w:eastAsia="Calibri" w:hAnsi="Times New Roman" w:cs="Times New Roman"/>
                <w:b/>
                <w:color w:val="000000"/>
                <w:sz w:val="28"/>
                <w:szCs w:val="28"/>
              </w:rPr>
              <w:t xml:space="preserve"> </w:t>
            </w:r>
            <w:proofErr w:type="spellStart"/>
            <w:r w:rsidRPr="004C7C14">
              <w:rPr>
                <w:rFonts w:ascii="Times New Roman" w:eastAsia="Calibri" w:hAnsi="Times New Roman" w:cs="Times New Roman"/>
                <w:b/>
                <w:color w:val="000000"/>
                <w:sz w:val="28"/>
                <w:szCs w:val="28"/>
              </w:rPr>
              <w:t>ngoài</w:t>
            </w:r>
            <w:proofErr w:type="spellEnd"/>
            <w:r w:rsidRPr="004C7C14">
              <w:rPr>
                <w:rFonts w:ascii="Times New Roman" w:eastAsia="Calibri" w:hAnsi="Times New Roman" w:cs="Times New Roman"/>
                <w:b/>
                <w:color w:val="000000"/>
                <w:sz w:val="28"/>
                <w:szCs w:val="28"/>
              </w:rPr>
              <w:t xml:space="preserve"> </w:t>
            </w:r>
            <w:proofErr w:type="spellStart"/>
            <w:r w:rsidRPr="004C7C14">
              <w:rPr>
                <w:rFonts w:ascii="Times New Roman" w:eastAsia="Calibri" w:hAnsi="Times New Roman" w:cs="Times New Roman"/>
                <w:b/>
                <w:color w:val="000000"/>
                <w:sz w:val="28"/>
                <w:szCs w:val="28"/>
              </w:rPr>
              <w:t>trời</w:t>
            </w:r>
            <w:proofErr w:type="spellEnd"/>
          </w:p>
        </w:tc>
        <w:tc>
          <w:tcPr>
            <w:tcW w:w="851" w:type="dxa"/>
          </w:tcPr>
          <w:p w14:paraId="0102CFC4"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r w:rsidRPr="004C7C14">
              <w:rPr>
                <w:rFonts w:ascii="Times New Roman" w:eastAsia="Calibri" w:hAnsi="Times New Roman" w:cs="Times New Roman"/>
                <w:b/>
                <w:color w:val="000000"/>
                <w:sz w:val="28"/>
                <w:szCs w:val="28"/>
                <w:lang w:val="vi-VN"/>
              </w:rPr>
              <w:t>Thứ 2</w:t>
            </w:r>
          </w:p>
        </w:tc>
        <w:tc>
          <w:tcPr>
            <w:tcW w:w="2268" w:type="dxa"/>
            <w:gridSpan w:val="2"/>
          </w:tcPr>
          <w:p w14:paraId="63E95629" w14:textId="77777777" w:rsidR="00E476FF" w:rsidRPr="004C7C14" w:rsidRDefault="00DA2A43" w:rsidP="002D0D79">
            <w:pPr>
              <w:spacing w:line="276" w:lineRule="auto"/>
              <w:rPr>
                <w:rFonts w:ascii="Times New Roman" w:hAnsi="Times New Roman" w:cs="Times New Roman"/>
                <w:sz w:val="28"/>
                <w:szCs w:val="28"/>
              </w:rPr>
            </w:pPr>
            <w:r w:rsidRPr="004C7C14">
              <w:rPr>
                <w:rFonts w:ascii="Times New Roman" w:hAnsi="Times New Roman" w:cs="Times New Roman"/>
                <w:b/>
                <w:sz w:val="28"/>
                <w:szCs w:val="28"/>
              </w:rPr>
              <w:t xml:space="preserve">- HĐCCĐ: </w:t>
            </w:r>
            <w:r w:rsidR="00E476FF" w:rsidRPr="004C7C14">
              <w:rPr>
                <w:rFonts w:ascii="Times New Roman" w:hAnsi="Times New Roman" w:cs="Times New Roman"/>
                <w:sz w:val="28"/>
                <w:szCs w:val="28"/>
              </w:rPr>
              <w:t xml:space="preserve"> QS: </w:t>
            </w:r>
            <w:proofErr w:type="spellStart"/>
            <w:r w:rsidR="00E476FF" w:rsidRPr="004C7C14">
              <w:rPr>
                <w:rFonts w:ascii="Times New Roman" w:hAnsi="Times New Roman" w:cs="Times New Roman"/>
                <w:sz w:val="28"/>
                <w:szCs w:val="28"/>
              </w:rPr>
              <w:t>Thời</w:t>
            </w:r>
            <w:proofErr w:type="spellEnd"/>
            <w:r w:rsidR="00E476FF" w:rsidRPr="004C7C14">
              <w:rPr>
                <w:rFonts w:ascii="Times New Roman" w:hAnsi="Times New Roman" w:cs="Times New Roman"/>
                <w:sz w:val="28"/>
                <w:szCs w:val="28"/>
              </w:rPr>
              <w:t xml:space="preserve"> </w:t>
            </w:r>
            <w:proofErr w:type="spellStart"/>
            <w:r w:rsidR="00E476FF" w:rsidRPr="004C7C14">
              <w:rPr>
                <w:rFonts w:ascii="Times New Roman" w:hAnsi="Times New Roman" w:cs="Times New Roman"/>
                <w:sz w:val="28"/>
                <w:szCs w:val="28"/>
              </w:rPr>
              <w:t>tiết</w:t>
            </w:r>
            <w:proofErr w:type="spellEnd"/>
            <w:r w:rsidR="00E476FF" w:rsidRPr="004C7C14">
              <w:rPr>
                <w:rFonts w:ascii="Times New Roman" w:hAnsi="Times New Roman" w:cs="Times New Roman"/>
                <w:sz w:val="28"/>
                <w:szCs w:val="28"/>
              </w:rPr>
              <w:t xml:space="preserve"> </w:t>
            </w:r>
            <w:proofErr w:type="spellStart"/>
            <w:r w:rsidR="00E476FF" w:rsidRPr="004C7C14">
              <w:rPr>
                <w:rFonts w:ascii="Times New Roman" w:hAnsi="Times New Roman" w:cs="Times New Roman"/>
                <w:sz w:val="28"/>
                <w:szCs w:val="28"/>
              </w:rPr>
              <w:t>trong</w:t>
            </w:r>
            <w:proofErr w:type="spellEnd"/>
            <w:r w:rsidR="00E476FF" w:rsidRPr="004C7C14">
              <w:rPr>
                <w:rFonts w:ascii="Times New Roman" w:hAnsi="Times New Roman" w:cs="Times New Roman"/>
                <w:sz w:val="28"/>
                <w:szCs w:val="28"/>
              </w:rPr>
              <w:t xml:space="preserve"> </w:t>
            </w:r>
            <w:proofErr w:type="spellStart"/>
            <w:r w:rsidR="00E476FF" w:rsidRPr="004C7C14">
              <w:rPr>
                <w:rFonts w:ascii="Times New Roman" w:hAnsi="Times New Roman" w:cs="Times New Roman"/>
                <w:sz w:val="28"/>
                <w:szCs w:val="28"/>
              </w:rPr>
              <w:t>ngày</w:t>
            </w:r>
            <w:proofErr w:type="spellEnd"/>
            <w:r w:rsidR="00E476FF" w:rsidRPr="004C7C14">
              <w:rPr>
                <w:rFonts w:ascii="Times New Roman" w:hAnsi="Times New Roman" w:cs="Times New Roman"/>
                <w:sz w:val="28"/>
                <w:szCs w:val="28"/>
              </w:rPr>
              <w:t>.</w:t>
            </w:r>
          </w:p>
          <w:p w14:paraId="099B5970"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Trời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nắng</w:t>
            </w:r>
            <w:proofErr w:type="spellEnd"/>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trời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mưa</w:t>
            </w:r>
            <w:proofErr w:type="spellEnd"/>
            <w:r w:rsidRPr="004C7C14">
              <w:rPr>
                <w:rFonts w:ascii="Times New Roman" w:hAnsi="Times New Roman" w:cs="Times New Roman"/>
                <w:sz w:val="28"/>
                <w:szCs w:val="28"/>
              </w:rPr>
              <w:t>.</w:t>
            </w:r>
          </w:p>
          <w:p w14:paraId="27C2C3E7"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75E240D1"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Nhặt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rụng</w:t>
            </w:r>
            <w:proofErr w:type="spellEnd"/>
          </w:p>
          <w:p w14:paraId="03DD9235"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lastRenderedPageBreak/>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bóng</w:t>
            </w:r>
            <w:proofErr w:type="spellEnd"/>
          </w:p>
          <w:p w14:paraId="663EAD87"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trò</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gian</w:t>
            </w:r>
            <w:proofErr w:type="spellEnd"/>
          </w:p>
          <w:p w14:paraId="0D940FAE" w14:textId="77777777" w:rsidR="00DA2A43" w:rsidRPr="004C7C14" w:rsidRDefault="00DA2A43" w:rsidP="002D0D79">
            <w:pPr>
              <w:spacing w:line="276" w:lineRule="auto"/>
              <w:rPr>
                <w:rFonts w:ascii="Times New Roman" w:eastAsia="Calibri" w:hAnsi="Times New Roman" w:cs="Times New Roman"/>
                <w:b/>
                <w:i/>
                <w:color w:val="000000"/>
                <w:sz w:val="28"/>
                <w:szCs w:val="28"/>
                <w:lang w:val="sv-SE"/>
              </w:rPr>
            </w:pPr>
            <w:r w:rsidRPr="004C7C14">
              <w:rPr>
                <w:rFonts w:ascii="Times New Roman" w:eastAsia="Calibri" w:hAnsi="Times New Roman" w:cs="Times New Roman"/>
                <w:b/>
                <w:i/>
                <w:color w:val="000000"/>
                <w:sz w:val="28"/>
                <w:szCs w:val="28"/>
                <w:lang w:val="sv-SE"/>
              </w:rPr>
              <w:t>Rèn kỹ năng chơi với các đồ chơi ngoài trời</w:t>
            </w:r>
          </w:p>
        </w:tc>
        <w:tc>
          <w:tcPr>
            <w:tcW w:w="2410" w:type="dxa"/>
            <w:gridSpan w:val="2"/>
          </w:tcPr>
          <w:p w14:paraId="042A2E74" w14:textId="77777777" w:rsidR="000155E0" w:rsidRPr="0082711C" w:rsidRDefault="00DA2A43" w:rsidP="002D0D79">
            <w:pPr>
              <w:spacing w:line="276" w:lineRule="auto"/>
              <w:rPr>
                <w:rFonts w:ascii="Times New Roman" w:hAnsi="Times New Roman" w:cs="Times New Roman"/>
                <w:sz w:val="28"/>
                <w:szCs w:val="28"/>
                <w:lang w:val="sv-SE"/>
              </w:rPr>
            </w:pPr>
            <w:r w:rsidRPr="004C7C14">
              <w:rPr>
                <w:rFonts w:ascii="Times New Roman" w:hAnsi="Times New Roman" w:cs="Times New Roman"/>
                <w:sz w:val="28"/>
                <w:szCs w:val="28"/>
                <w:lang w:val="nl-NL"/>
              </w:rPr>
              <w:lastRenderedPageBreak/>
              <w:t>-</w:t>
            </w:r>
            <w:r w:rsidR="000155E0" w:rsidRPr="0082711C">
              <w:rPr>
                <w:rFonts w:ascii="Times New Roman" w:hAnsi="Times New Roman" w:cs="Times New Roman"/>
                <w:b/>
                <w:sz w:val="28"/>
                <w:szCs w:val="28"/>
                <w:lang w:val="sv-SE"/>
              </w:rPr>
              <w:t xml:space="preserve"> </w:t>
            </w:r>
            <w:r w:rsidR="000155E0" w:rsidRPr="0082711C">
              <w:rPr>
                <w:rFonts w:ascii="Times New Roman" w:hAnsi="Times New Roman" w:cs="Times New Roman"/>
                <w:sz w:val="28"/>
                <w:szCs w:val="28"/>
                <w:lang w:val="sv-SE"/>
              </w:rPr>
              <w:t>TH trải nghiệm: Chăm sóc vườn rau của bé</w:t>
            </w:r>
          </w:p>
          <w:p w14:paraId="6144BA02" w14:textId="77777777" w:rsidR="000155E0" w:rsidRPr="0082711C" w:rsidRDefault="000155E0" w:rsidP="002D0D79">
            <w:pPr>
              <w:spacing w:line="276" w:lineRule="auto"/>
              <w:rPr>
                <w:rFonts w:ascii="Times New Roman" w:hAnsi="Times New Roman" w:cs="Times New Roman"/>
                <w:sz w:val="28"/>
                <w:szCs w:val="28"/>
                <w:lang w:val="sv-SE"/>
              </w:rPr>
            </w:pPr>
            <w:r w:rsidRPr="0082711C">
              <w:rPr>
                <w:rFonts w:ascii="Times New Roman" w:hAnsi="Times New Roman" w:cs="Times New Roman"/>
                <w:sz w:val="28"/>
                <w:szCs w:val="28"/>
                <w:lang w:val="sv-SE"/>
              </w:rPr>
              <w:t>- TCVĐ: Gieo hạt</w:t>
            </w:r>
          </w:p>
          <w:p w14:paraId="24A0BC77" w14:textId="77777777" w:rsidR="000155E0" w:rsidRPr="0082711C" w:rsidRDefault="000155E0" w:rsidP="002D0D79">
            <w:pPr>
              <w:spacing w:line="276" w:lineRule="auto"/>
              <w:rPr>
                <w:rFonts w:ascii="Times New Roman" w:hAnsi="Times New Roman" w:cs="Times New Roman"/>
                <w:sz w:val="28"/>
                <w:szCs w:val="28"/>
                <w:lang w:val="sv-SE"/>
              </w:rPr>
            </w:pPr>
            <w:r w:rsidRPr="0082711C">
              <w:rPr>
                <w:rFonts w:ascii="Times New Roman" w:hAnsi="Times New Roman" w:cs="Times New Roman"/>
                <w:sz w:val="28"/>
                <w:szCs w:val="28"/>
                <w:lang w:val="sv-SE"/>
              </w:rPr>
              <w:t>- Chơi tự chọn:</w:t>
            </w:r>
          </w:p>
          <w:p w14:paraId="456ADD9F" w14:textId="77777777" w:rsidR="000155E0" w:rsidRPr="0082711C" w:rsidRDefault="000155E0" w:rsidP="002D0D79">
            <w:pPr>
              <w:spacing w:line="276" w:lineRule="auto"/>
              <w:rPr>
                <w:rFonts w:ascii="Times New Roman" w:hAnsi="Times New Roman" w:cs="Times New Roman"/>
                <w:sz w:val="28"/>
                <w:szCs w:val="28"/>
                <w:lang w:val="sv-SE"/>
              </w:rPr>
            </w:pPr>
            <w:r w:rsidRPr="0082711C">
              <w:rPr>
                <w:rFonts w:ascii="Times New Roman" w:hAnsi="Times New Roman" w:cs="Times New Roman"/>
                <w:sz w:val="28"/>
                <w:szCs w:val="28"/>
                <w:lang w:val="sv-SE"/>
              </w:rPr>
              <w:t>+ Chơi với phấn</w:t>
            </w:r>
          </w:p>
          <w:p w14:paraId="2FC5060A" w14:textId="77777777" w:rsidR="000155E0" w:rsidRPr="0082711C" w:rsidRDefault="000155E0" w:rsidP="002D0D79">
            <w:pPr>
              <w:spacing w:line="276" w:lineRule="auto"/>
              <w:rPr>
                <w:rFonts w:ascii="Times New Roman" w:hAnsi="Times New Roman" w:cs="Times New Roman"/>
                <w:sz w:val="28"/>
                <w:szCs w:val="28"/>
                <w:lang w:val="sv-SE"/>
              </w:rPr>
            </w:pPr>
            <w:r w:rsidRPr="0082711C">
              <w:rPr>
                <w:rFonts w:ascii="Times New Roman" w:hAnsi="Times New Roman" w:cs="Times New Roman"/>
                <w:sz w:val="28"/>
                <w:szCs w:val="28"/>
                <w:lang w:val="sv-SE"/>
              </w:rPr>
              <w:t xml:space="preserve">+ Chơi đồ chơi </w:t>
            </w:r>
            <w:r w:rsidRPr="0082711C">
              <w:rPr>
                <w:rFonts w:ascii="Times New Roman" w:hAnsi="Times New Roman" w:cs="Times New Roman"/>
                <w:sz w:val="28"/>
                <w:szCs w:val="28"/>
                <w:lang w:val="sv-SE"/>
              </w:rPr>
              <w:lastRenderedPageBreak/>
              <w:t>ngoài sân trường</w:t>
            </w:r>
          </w:p>
          <w:p w14:paraId="348568FA" w14:textId="77777777" w:rsidR="000155E0" w:rsidRPr="0082711C" w:rsidRDefault="000155E0" w:rsidP="002D0D79">
            <w:pPr>
              <w:spacing w:line="276" w:lineRule="auto"/>
              <w:rPr>
                <w:rFonts w:ascii="Times New Roman" w:hAnsi="Times New Roman" w:cs="Times New Roman"/>
                <w:sz w:val="28"/>
                <w:szCs w:val="28"/>
                <w:lang w:val="sv-SE"/>
              </w:rPr>
            </w:pPr>
            <w:r w:rsidRPr="0082711C">
              <w:rPr>
                <w:rFonts w:ascii="Times New Roman" w:hAnsi="Times New Roman" w:cs="Times New Roman"/>
                <w:sz w:val="28"/>
                <w:szCs w:val="28"/>
                <w:lang w:val="sv-SE"/>
              </w:rPr>
              <w:t>+ Chơi với cát</w:t>
            </w:r>
          </w:p>
          <w:p w14:paraId="7D191343" w14:textId="77777777" w:rsidR="00DA2A43" w:rsidRPr="004C7C14" w:rsidRDefault="003B1453" w:rsidP="002D0D79">
            <w:pPr>
              <w:spacing w:line="276" w:lineRule="auto"/>
              <w:rPr>
                <w:rFonts w:ascii="Times New Roman" w:eastAsia="Calibri" w:hAnsi="Times New Roman" w:cs="Times New Roman"/>
                <w:b/>
                <w:i/>
                <w:color w:val="000000"/>
                <w:sz w:val="28"/>
                <w:szCs w:val="28"/>
                <w:lang w:val="vi-VN"/>
              </w:rPr>
            </w:pPr>
            <w:r w:rsidRPr="004C7C14">
              <w:rPr>
                <w:rFonts w:ascii="Times New Roman" w:hAnsi="Times New Roman" w:cs="Times New Roman"/>
                <w:b/>
                <w:bCs/>
                <w:i/>
                <w:iCs/>
                <w:sz w:val="28"/>
                <w:szCs w:val="28"/>
                <w:lang w:val="de-DE"/>
              </w:rPr>
              <w:t>* Rèn kĩ năng quan sát, nhận biết và chơi các trò chơi cho trẻ</w:t>
            </w:r>
          </w:p>
        </w:tc>
        <w:tc>
          <w:tcPr>
            <w:tcW w:w="2268" w:type="dxa"/>
            <w:gridSpan w:val="2"/>
          </w:tcPr>
          <w:p w14:paraId="4604E661" w14:textId="77777777" w:rsidR="00174DC8" w:rsidRPr="00174DC8" w:rsidRDefault="00DA2A43" w:rsidP="002D0D79">
            <w:pPr>
              <w:spacing w:line="276" w:lineRule="auto"/>
              <w:rPr>
                <w:rFonts w:ascii="Times New Roman" w:hAnsi="Times New Roman" w:cs="Times New Roman"/>
                <w:sz w:val="28"/>
                <w:szCs w:val="28"/>
              </w:rPr>
            </w:pPr>
            <w:r w:rsidRPr="00174DC8">
              <w:rPr>
                <w:rFonts w:ascii="Times New Roman" w:hAnsi="Times New Roman" w:cs="Times New Roman"/>
                <w:sz w:val="28"/>
                <w:szCs w:val="28"/>
              </w:rPr>
              <w:lastRenderedPageBreak/>
              <w:t xml:space="preserve">-  </w:t>
            </w:r>
            <w:proofErr w:type="spellStart"/>
            <w:r w:rsidR="00174DC8" w:rsidRPr="00174DC8">
              <w:rPr>
                <w:rFonts w:ascii="Times New Roman" w:hAnsi="Times New Roman" w:cs="Times New Roman"/>
                <w:sz w:val="28"/>
                <w:szCs w:val="28"/>
              </w:rPr>
              <w:t>Trải</w:t>
            </w:r>
            <w:proofErr w:type="spellEnd"/>
            <w:r w:rsidR="00174DC8" w:rsidRPr="00174DC8">
              <w:rPr>
                <w:rFonts w:ascii="Times New Roman" w:hAnsi="Times New Roman" w:cs="Times New Roman"/>
                <w:sz w:val="28"/>
                <w:szCs w:val="28"/>
              </w:rPr>
              <w:t xml:space="preserve"> </w:t>
            </w:r>
            <w:proofErr w:type="spellStart"/>
            <w:r w:rsidR="00174DC8" w:rsidRPr="00174DC8">
              <w:rPr>
                <w:rFonts w:ascii="Times New Roman" w:hAnsi="Times New Roman" w:cs="Times New Roman"/>
                <w:sz w:val="28"/>
                <w:szCs w:val="28"/>
              </w:rPr>
              <w:t>nghiệm</w:t>
            </w:r>
            <w:proofErr w:type="spellEnd"/>
            <w:r w:rsidR="00174DC8" w:rsidRPr="00174DC8">
              <w:rPr>
                <w:rFonts w:ascii="Times New Roman" w:hAnsi="Times New Roman" w:cs="Times New Roman"/>
                <w:sz w:val="28"/>
                <w:szCs w:val="28"/>
              </w:rPr>
              <w:t xml:space="preserve"> </w:t>
            </w:r>
            <w:proofErr w:type="spellStart"/>
            <w:r w:rsidR="00174DC8" w:rsidRPr="00174DC8">
              <w:rPr>
                <w:rFonts w:ascii="Times New Roman" w:hAnsi="Times New Roman" w:cs="Times New Roman"/>
                <w:sz w:val="28"/>
                <w:szCs w:val="28"/>
              </w:rPr>
              <w:t>gian</w:t>
            </w:r>
            <w:proofErr w:type="spellEnd"/>
            <w:r w:rsidR="00174DC8" w:rsidRPr="00174DC8">
              <w:rPr>
                <w:rFonts w:ascii="Times New Roman" w:hAnsi="Times New Roman" w:cs="Times New Roman"/>
                <w:sz w:val="28"/>
                <w:szCs w:val="28"/>
              </w:rPr>
              <w:t xml:space="preserve"> </w:t>
            </w:r>
            <w:proofErr w:type="spellStart"/>
            <w:r w:rsidR="00174DC8" w:rsidRPr="00174DC8">
              <w:rPr>
                <w:rFonts w:ascii="Times New Roman" w:hAnsi="Times New Roman" w:cs="Times New Roman"/>
                <w:sz w:val="28"/>
                <w:szCs w:val="28"/>
              </w:rPr>
              <w:t>hàng</w:t>
            </w:r>
            <w:proofErr w:type="spellEnd"/>
            <w:r w:rsidR="00174DC8" w:rsidRPr="00174DC8">
              <w:rPr>
                <w:rFonts w:ascii="Times New Roman" w:hAnsi="Times New Roman" w:cs="Times New Roman"/>
                <w:sz w:val="28"/>
                <w:szCs w:val="28"/>
              </w:rPr>
              <w:t xml:space="preserve"> </w:t>
            </w:r>
            <w:proofErr w:type="spellStart"/>
            <w:r w:rsidR="00174DC8" w:rsidRPr="00174DC8">
              <w:rPr>
                <w:rFonts w:ascii="Times New Roman" w:hAnsi="Times New Roman" w:cs="Times New Roman"/>
                <w:sz w:val="28"/>
                <w:szCs w:val="28"/>
              </w:rPr>
              <w:t>chợ</w:t>
            </w:r>
            <w:proofErr w:type="spellEnd"/>
            <w:r w:rsidR="00174DC8" w:rsidRPr="00174DC8">
              <w:rPr>
                <w:rFonts w:ascii="Times New Roman" w:hAnsi="Times New Roman" w:cs="Times New Roman"/>
                <w:sz w:val="28"/>
                <w:szCs w:val="28"/>
              </w:rPr>
              <w:t xml:space="preserve"> </w:t>
            </w:r>
            <w:proofErr w:type="spellStart"/>
            <w:r w:rsidR="00174DC8" w:rsidRPr="00174DC8">
              <w:rPr>
                <w:rFonts w:ascii="Times New Roman" w:hAnsi="Times New Roman" w:cs="Times New Roman"/>
                <w:sz w:val="28"/>
                <w:szCs w:val="28"/>
              </w:rPr>
              <w:t>quê</w:t>
            </w:r>
            <w:proofErr w:type="spellEnd"/>
          </w:p>
          <w:p w14:paraId="4506E696" w14:textId="77777777" w:rsidR="002E26A8" w:rsidRPr="004C7C14" w:rsidRDefault="002E26A8"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34C8F00B" w14:textId="77777777" w:rsidR="002E26A8" w:rsidRPr="004C7C14" w:rsidRDefault="002E26A8"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Nhặt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rụng</w:t>
            </w:r>
            <w:proofErr w:type="spellEnd"/>
          </w:p>
          <w:p w14:paraId="1BADB0E3" w14:textId="77777777" w:rsidR="002E26A8" w:rsidRPr="004C7C14" w:rsidRDefault="002E26A8"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bóng</w:t>
            </w:r>
            <w:proofErr w:type="spellEnd"/>
          </w:p>
          <w:p w14:paraId="7167B49A" w14:textId="77777777" w:rsidR="00DA2A43" w:rsidRPr="004C7C14" w:rsidRDefault="002E26A8" w:rsidP="002D0D79">
            <w:pPr>
              <w:spacing w:line="276" w:lineRule="auto"/>
              <w:rPr>
                <w:rFonts w:ascii="Times New Roman" w:eastAsia="Calibri" w:hAnsi="Times New Roman" w:cs="Times New Roman"/>
                <w:b/>
                <w:i/>
                <w:color w:val="000000"/>
                <w:sz w:val="28"/>
                <w:szCs w:val="28"/>
                <w:lang w:val="vi-VN"/>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trò</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lastRenderedPageBreak/>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gian</w:t>
            </w:r>
            <w:proofErr w:type="spellEnd"/>
            <w:r w:rsidRPr="004C7C14">
              <w:rPr>
                <w:rFonts w:ascii="Times New Roman" w:hAnsi="Times New Roman" w:cs="Times New Roman"/>
                <w:sz w:val="28"/>
                <w:szCs w:val="28"/>
              </w:rPr>
              <w:t>.</w:t>
            </w:r>
          </w:p>
        </w:tc>
        <w:tc>
          <w:tcPr>
            <w:tcW w:w="2268" w:type="dxa"/>
            <w:gridSpan w:val="2"/>
          </w:tcPr>
          <w:p w14:paraId="3288645E" w14:textId="77777777" w:rsidR="00C57216" w:rsidRPr="004C7C14" w:rsidRDefault="00DA2A43"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lang w:val="nl-NL"/>
              </w:rPr>
              <w:lastRenderedPageBreak/>
              <w:t xml:space="preserve">- </w:t>
            </w:r>
            <w:r w:rsidR="003B1453" w:rsidRPr="004C7C14">
              <w:rPr>
                <w:rFonts w:ascii="Times New Roman" w:hAnsi="Times New Roman" w:cs="Times New Roman"/>
                <w:b/>
                <w:sz w:val="28"/>
                <w:szCs w:val="28"/>
              </w:rPr>
              <w:t xml:space="preserve"> HĐCCĐ: </w:t>
            </w:r>
            <w:r w:rsidR="00C57216" w:rsidRPr="004C7C14">
              <w:rPr>
                <w:rFonts w:ascii="Times New Roman" w:hAnsi="Times New Roman" w:cs="Times New Roman"/>
                <w:sz w:val="28"/>
                <w:szCs w:val="28"/>
              </w:rPr>
              <w:t xml:space="preserve"> QS: </w:t>
            </w:r>
            <w:proofErr w:type="spellStart"/>
            <w:r w:rsidR="00C57216" w:rsidRPr="004C7C14">
              <w:rPr>
                <w:rFonts w:ascii="Times New Roman" w:hAnsi="Times New Roman" w:cs="Times New Roman"/>
                <w:sz w:val="28"/>
                <w:szCs w:val="28"/>
              </w:rPr>
              <w:t>Thời</w:t>
            </w:r>
            <w:proofErr w:type="spellEnd"/>
            <w:r w:rsidR="00C57216" w:rsidRPr="004C7C14">
              <w:rPr>
                <w:rFonts w:ascii="Times New Roman" w:hAnsi="Times New Roman" w:cs="Times New Roman"/>
                <w:sz w:val="28"/>
                <w:szCs w:val="28"/>
              </w:rPr>
              <w:t xml:space="preserve"> </w:t>
            </w:r>
            <w:proofErr w:type="spellStart"/>
            <w:r w:rsidR="00C57216" w:rsidRPr="004C7C14">
              <w:rPr>
                <w:rFonts w:ascii="Times New Roman" w:hAnsi="Times New Roman" w:cs="Times New Roman"/>
                <w:sz w:val="28"/>
                <w:szCs w:val="28"/>
              </w:rPr>
              <w:t>tiết</w:t>
            </w:r>
            <w:proofErr w:type="spellEnd"/>
            <w:r w:rsidR="00C57216" w:rsidRPr="004C7C14">
              <w:rPr>
                <w:rFonts w:ascii="Times New Roman" w:hAnsi="Times New Roman" w:cs="Times New Roman"/>
                <w:sz w:val="28"/>
                <w:szCs w:val="28"/>
              </w:rPr>
              <w:t xml:space="preserve"> </w:t>
            </w:r>
            <w:proofErr w:type="spellStart"/>
            <w:r w:rsidR="00C57216" w:rsidRPr="004C7C14">
              <w:rPr>
                <w:rFonts w:ascii="Times New Roman" w:hAnsi="Times New Roman" w:cs="Times New Roman"/>
                <w:sz w:val="28"/>
                <w:szCs w:val="28"/>
              </w:rPr>
              <w:t>trong</w:t>
            </w:r>
            <w:proofErr w:type="spellEnd"/>
            <w:r w:rsidR="00C57216" w:rsidRPr="004C7C14">
              <w:rPr>
                <w:rFonts w:ascii="Times New Roman" w:hAnsi="Times New Roman" w:cs="Times New Roman"/>
                <w:sz w:val="28"/>
                <w:szCs w:val="28"/>
              </w:rPr>
              <w:t xml:space="preserve"> </w:t>
            </w:r>
            <w:proofErr w:type="spellStart"/>
            <w:r w:rsidR="00C57216" w:rsidRPr="004C7C14">
              <w:rPr>
                <w:rFonts w:ascii="Times New Roman" w:hAnsi="Times New Roman" w:cs="Times New Roman"/>
                <w:sz w:val="28"/>
                <w:szCs w:val="28"/>
              </w:rPr>
              <w:t>ngày</w:t>
            </w:r>
            <w:proofErr w:type="spellEnd"/>
            <w:r w:rsidR="00C57216" w:rsidRPr="004C7C14">
              <w:rPr>
                <w:rFonts w:ascii="Times New Roman" w:hAnsi="Times New Roman" w:cs="Times New Roman"/>
                <w:sz w:val="28"/>
                <w:szCs w:val="28"/>
              </w:rPr>
              <w:t>.</w:t>
            </w:r>
          </w:p>
          <w:p w14:paraId="357F3DB2"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Trời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nắng</w:t>
            </w:r>
            <w:proofErr w:type="spellEnd"/>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trời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mưa</w:t>
            </w:r>
            <w:proofErr w:type="spellEnd"/>
            <w:r w:rsidRPr="004C7C14">
              <w:rPr>
                <w:rFonts w:ascii="Times New Roman" w:hAnsi="Times New Roman" w:cs="Times New Roman"/>
                <w:sz w:val="28"/>
                <w:szCs w:val="28"/>
              </w:rPr>
              <w:t>.</w:t>
            </w:r>
          </w:p>
          <w:p w14:paraId="6D6E9D71"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479AF8B4"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Nhặt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rụng</w:t>
            </w:r>
            <w:proofErr w:type="spellEnd"/>
          </w:p>
          <w:p w14:paraId="1F43E696"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lastRenderedPageBreak/>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bóng</w:t>
            </w:r>
            <w:proofErr w:type="spellEnd"/>
          </w:p>
          <w:p w14:paraId="0AF1D021" w14:textId="77777777" w:rsidR="00DA2A43" w:rsidRPr="004C7C14" w:rsidRDefault="00C57216" w:rsidP="002D0D79">
            <w:pPr>
              <w:spacing w:line="276" w:lineRule="auto"/>
              <w:rPr>
                <w:rFonts w:ascii="Times New Roman" w:eastAsia="Calibri" w:hAnsi="Times New Roman" w:cs="Times New Roman"/>
                <w:b/>
                <w:i/>
                <w:color w:val="000000"/>
                <w:sz w:val="28"/>
                <w:szCs w:val="28"/>
                <w:lang w:val="pt-BR"/>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trò</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gian</w:t>
            </w:r>
            <w:proofErr w:type="spellEnd"/>
          </w:p>
        </w:tc>
        <w:tc>
          <w:tcPr>
            <w:tcW w:w="1842" w:type="dxa"/>
          </w:tcPr>
          <w:p w14:paraId="79CA27F9" w14:textId="77777777" w:rsidR="001F636D" w:rsidRPr="004C7C14" w:rsidRDefault="00B61DBB" w:rsidP="002D0D79">
            <w:pPr>
              <w:spacing w:line="276" w:lineRule="auto"/>
              <w:rPr>
                <w:rFonts w:ascii="Times New Roman" w:hAnsi="Times New Roman" w:cs="Times New Roman"/>
                <w:sz w:val="28"/>
                <w:szCs w:val="28"/>
              </w:rPr>
            </w:pPr>
            <w:r w:rsidRPr="004C7C14">
              <w:rPr>
                <w:rFonts w:ascii="Times New Roman" w:eastAsia="Times New Roman" w:hAnsi="Times New Roman" w:cs="Times New Roman"/>
                <w:sz w:val="28"/>
                <w:szCs w:val="28"/>
                <w:lang w:val="nl-NL"/>
              </w:rPr>
              <w:lastRenderedPageBreak/>
              <w:t xml:space="preserve">- </w:t>
            </w:r>
            <w:r w:rsidR="003B1453" w:rsidRPr="004C7C14">
              <w:rPr>
                <w:rFonts w:ascii="Times New Roman" w:hAnsi="Times New Roman" w:cs="Times New Roman"/>
                <w:b/>
                <w:sz w:val="28"/>
                <w:szCs w:val="28"/>
              </w:rPr>
              <w:t xml:space="preserve">HĐCCĐ: </w:t>
            </w:r>
            <w:r w:rsidR="001F636D" w:rsidRPr="004C7C14">
              <w:rPr>
                <w:rFonts w:ascii="Times New Roman" w:hAnsi="Times New Roman" w:cs="Times New Roman"/>
                <w:sz w:val="28"/>
                <w:szCs w:val="28"/>
              </w:rPr>
              <w:t xml:space="preserve">QS: </w:t>
            </w:r>
            <w:proofErr w:type="spellStart"/>
            <w:r w:rsidR="001F636D" w:rsidRPr="004C7C14">
              <w:rPr>
                <w:rFonts w:ascii="Times New Roman" w:hAnsi="Times New Roman" w:cs="Times New Roman"/>
                <w:sz w:val="28"/>
                <w:szCs w:val="28"/>
              </w:rPr>
              <w:t>Thời</w:t>
            </w:r>
            <w:proofErr w:type="spellEnd"/>
            <w:r w:rsidR="001F636D" w:rsidRPr="004C7C14">
              <w:rPr>
                <w:rFonts w:ascii="Times New Roman" w:hAnsi="Times New Roman" w:cs="Times New Roman"/>
                <w:sz w:val="28"/>
                <w:szCs w:val="28"/>
              </w:rPr>
              <w:t xml:space="preserve"> </w:t>
            </w:r>
            <w:proofErr w:type="spellStart"/>
            <w:r w:rsidR="001F636D" w:rsidRPr="004C7C14">
              <w:rPr>
                <w:rFonts w:ascii="Times New Roman" w:hAnsi="Times New Roman" w:cs="Times New Roman"/>
                <w:sz w:val="28"/>
                <w:szCs w:val="28"/>
              </w:rPr>
              <w:t>tiết</w:t>
            </w:r>
            <w:proofErr w:type="spellEnd"/>
            <w:r w:rsidR="001F636D" w:rsidRPr="004C7C14">
              <w:rPr>
                <w:rFonts w:ascii="Times New Roman" w:hAnsi="Times New Roman" w:cs="Times New Roman"/>
                <w:sz w:val="28"/>
                <w:szCs w:val="28"/>
              </w:rPr>
              <w:t xml:space="preserve"> </w:t>
            </w:r>
            <w:proofErr w:type="spellStart"/>
            <w:r w:rsidR="001F636D" w:rsidRPr="004C7C14">
              <w:rPr>
                <w:rFonts w:ascii="Times New Roman" w:hAnsi="Times New Roman" w:cs="Times New Roman"/>
                <w:sz w:val="28"/>
                <w:szCs w:val="28"/>
              </w:rPr>
              <w:t>trong</w:t>
            </w:r>
            <w:proofErr w:type="spellEnd"/>
            <w:r w:rsidR="001F636D" w:rsidRPr="004C7C14">
              <w:rPr>
                <w:rFonts w:ascii="Times New Roman" w:hAnsi="Times New Roman" w:cs="Times New Roman"/>
                <w:sz w:val="28"/>
                <w:szCs w:val="28"/>
              </w:rPr>
              <w:t xml:space="preserve"> </w:t>
            </w:r>
            <w:proofErr w:type="spellStart"/>
            <w:r w:rsidR="001F636D" w:rsidRPr="004C7C14">
              <w:rPr>
                <w:rFonts w:ascii="Times New Roman" w:hAnsi="Times New Roman" w:cs="Times New Roman"/>
                <w:sz w:val="28"/>
                <w:szCs w:val="28"/>
              </w:rPr>
              <w:t>ngày</w:t>
            </w:r>
            <w:proofErr w:type="spellEnd"/>
            <w:r w:rsidR="001F636D" w:rsidRPr="004C7C14">
              <w:rPr>
                <w:rFonts w:ascii="Times New Roman" w:hAnsi="Times New Roman" w:cs="Times New Roman"/>
                <w:sz w:val="28"/>
                <w:szCs w:val="28"/>
              </w:rPr>
              <w:t>.</w:t>
            </w:r>
          </w:p>
          <w:p w14:paraId="5B6C7F2E"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Trời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nắng</w:t>
            </w:r>
            <w:proofErr w:type="spellEnd"/>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trời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mưa</w:t>
            </w:r>
            <w:proofErr w:type="spellEnd"/>
            <w:r w:rsidRPr="004C7C14">
              <w:rPr>
                <w:rFonts w:ascii="Times New Roman" w:hAnsi="Times New Roman" w:cs="Times New Roman"/>
                <w:sz w:val="28"/>
                <w:szCs w:val="28"/>
              </w:rPr>
              <w:t>.</w:t>
            </w:r>
          </w:p>
          <w:p w14:paraId="6C57EE23"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lastRenderedPageBreak/>
              <w:t>chọn</w:t>
            </w:r>
            <w:proofErr w:type="spellEnd"/>
            <w:r w:rsidRPr="004C7C14">
              <w:rPr>
                <w:rFonts w:ascii="Times New Roman" w:hAnsi="Times New Roman" w:cs="Times New Roman"/>
                <w:sz w:val="28"/>
                <w:szCs w:val="28"/>
              </w:rPr>
              <w:t xml:space="preserve">: </w:t>
            </w:r>
          </w:p>
          <w:p w14:paraId="04579A2C"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Nhặt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rụng</w:t>
            </w:r>
            <w:proofErr w:type="spellEnd"/>
          </w:p>
          <w:p w14:paraId="2FC23B5D"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bóng</w:t>
            </w:r>
            <w:proofErr w:type="spellEnd"/>
          </w:p>
          <w:p w14:paraId="496C2D29" w14:textId="77777777" w:rsidR="00E20E36" w:rsidRPr="004C7C14" w:rsidRDefault="001F636D" w:rsidP="002D0D79">
            <w:pPr>
              <w:spacing w:line="276" w:lineRule="auto"/>
              <w:jc w:val="both"/>
              <w:rPr>
                <w:rFonts w:ascii="Times New Roman" w:hAnsi="Times New Roman" w:cs="Times New Roman"/>
                <w:b/>
                <w:bCs/>
                <w:color w:val="FF0000"/>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trò</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gian</w:t>
            </w:r>
            <w:proofErr w:type="spellEnd"/>
            <w:r w:rsidR="00E20E36" w:rsidRPr="004C7C14">
              <w:rPr>
                <w:rFonts w:ascii="Times New Roman" w:eastAsia="Calibri" w:hAnsi="Times New Roman" w:cs="Times New Roman"/>
                <w:b/>
                <w:bCs/>
                <w:i/>
                <w:sz w:val="28"/>
                <w:szCs w:val="28"/>
              </w:rPr>
              <w:t xml:space="preserve"> Rèn </w:t>
            </w:r>
            <w:proofErr w:type="spellStart"/>
            <w:r w:rsidR="00E20E36" w:rsidRPr="004C7C14">
              <w:rPr>
                <w:rFonts w:ascii="Times New Roman" w:eastAsia="Calibri" w:hAnsi="Times New Roman" w:cs="Times New Roman"/>
                <w:b/>
                <w:bCs/>
                <w:i/>
                <w:sz w:val="28"/>
                <w:szCs w:val="28"/>
              </w:rPr>
              <w:t>kỹ</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năng</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quan</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sát</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sự</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nhanh</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nhạy</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trong</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việc</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mặc</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quần</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áo</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phù</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hợp</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với</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thời</w:t>
            </w:r>
            <w:proofErr w:type="spellEnd"/>
            <w:r w:rsidR="00E20E36" w:rsidRPr="004C7C14">
              <w:rPr>
                <w:rFonts w:ascii="Times New Roman" w:eastAsia="Calibri" w:hAnsi="Times New Roman" w:cs="Times New Roman"/>
                <w:b/>
                <w:bCs/>
                <w:i/>
                <w:sz w:val="28"/>
                <w:szCs w:val="28"/>
              </w:rPr>
              <w:t xml:space="preserve"> </w:t>
            </w:r>
            <w:proofErr w:type="spellStart"/>
            <w:r w:rsidR="00E20E36" w:rsidRPr="004C7C14">
              <w:rPr>
                <w:rFonts w:ascii="Times New Roman" w:eastAsia="Calibri" w:hAnsi="Times New Roman" w:cs="Times New Roman"/>
                <w:b/>
                <w:bCs/>
                <w:i/>
                <w:sz w:val="28"/>
                <w:szCs w:val="28"/>
              </w:rPr>
              <w:t>tiết</w:t>
            </w:r>
            <w:proofErr w:type="spellEnd"/>
            <w:r w:rsidR="00E20E36" w:rsidRPr="004C7C14">
              <w:rPr>
                <w:rFonts w:ascii="Times New Roman" w:eastAsia="Calibri" w:hAnsi="Times New Roman" w:cs="Times New Roman"/>
                <w:b/>
                <w:bCs/>
                <w:i/>
                <w:sz w:val="28"/>
                <w:szCs w:val="28"/>
              </w:rPr>
              <w:t xml:space="preserve"> </w:t>
            </w:r>
            <w:r w:rsidR="00E20E36" w:rsidRPr="004C7C14">
              <w:rPr>
                <w:rFonts w:ascii="Times New Roman" w:eastAsia="Calibri" w:hAnsi="Times New Roman" w:cs="Times New Roman"/>
                <w:b/>
                <w:bCs/>
                <w:i/>
                <w:color w:val="000000"/>
                <w:sz w:val="28"/>
                <w:szCs w:val="28"/>
                <w:lang w:val="pt-BR"/>
              </w:rPr>
              <w:t>cho trẻ</w:t>
            </w:r>
          </w:p>
        </w:tc>
        <w:tc>
          <w:tcPr>
            <w:tcW w:w="1072" w:type="dxa"/>
          </w:tcPr>
          <w:p w14:paraId="560D5795"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r>
      <w:tr w:rsidR="00DA2A43" w:rsidRPr="004C7C14" w14:paraId="5B55CE41" w14:textId="77777777" w:rsidTr="000A4890">
        <w:tc>
          <w:tcPr>
            <w:tcW w:w="1242" w:type="dxa"/>
          </w:tcPr>
          <w:p w14:paraId="04CB67B5" w14:textId="77777777" w:rsidR="00DA2A43" w:rsidRPr="004C7C14" w:rsidRDefault="00DA2A43" w:rsidP="002D0D79">
            <w:pPr>
              <w:spacing w:line="276" w:lineRule="auto"/>
              <w:jc w:val="center"/>
              <w:rPr>
                <w:rFonts w:ascii="Times New Roman" w:eastAsia="Calibri" w:hAnsi="Times New Roman" w:cs="Times New Roman"/>
                <w:color w:val="000000"/>
                <w:sz w:val="28"/>
                <w:szCs w:val="28"/>
                <w:lang w:val="vi-VN"/>
              </w:rPr>
            </w:pPr>
          </w:p>
        </w:tc>
        <w:tc>
          <w:tcPr>
            <w:tcW w:w="851" w:type="dxa"/>
          </w:tcPr>
          <w:p w14:paraId="0A5631DF"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3</w:t>
            </w:r>
          </w:p>
        </w:tc>
        <w:tc>
          <w:tcPr>
            <w:tcW w:w="2268" w:type="dxa"/>
            <w:gridSpan w:val="2"/>
          </w:tcPr>
          <w:p w14:paraId="27C3E472"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TH trải nghiệm: Chăm sóc cây ở góc thiên nhiên</w:t>
            </w:r>
          </w:p>
          <w:p w14:paraId="211FB83E"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TCVĐ: Gieo hạt</w:t>
            </w:r>
          </w:p>
          <w:p w14:paraId="58EBD94B"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tự chọn:</w:t>
            </w:r>
          </w:p>
          <w:p w14:paraId="6AFC09FB"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với phấn</w:t>
            </w:r>
          </w:p>
          <w:p w14:paraId="6217C610"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đồ chơi ngoài sân trường</w:t>
            </w:r>
          </w:p>
          <w:p w14:paraId="45163299" w14:textId="77777777" w:rsidR="00DA2A43" w:rsidRPr="004C7C14" w:rsidRDefault="00E476FF" w:rsidP="002D0D79">
            <w:pPr>
              <w:spacing w:line="276" w:lineRule="auto"/>
              <w:jc w:val="center"/>
              <w:rPr>
                <w:rFonts w:ascii="Times New Roman" w:eastAsia="Calibri" w:hAnsi="Times New Roman" w:cs="Times New Roman"/>
                <w:color w:val="000000"/>
                <w:sz w:val="28"/>
                <w:szCs w:val="28"/>
                <w:lang w:val="vi-VN"/>
              </w:rPr>
            </w:pPr>
            <w:r w:rsidRPr="004C7C14">
              <w:rPr>
                <w:rFonts w:ascii="Times New Roman" w:hAnsi="Times New Roman" w:cs="Times New Roman"/>
                <w:sz w:val="28"/>
                <w:szCs w:val="28"/>
              </w:rPr>
              <w:lastRenderedPageBreak/>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p>
        </w:tc>
        <w:tc>
          <w:tcPr>
            <w:tcW w:w="2410" w:type="dxa"/>
            <w:gridSpan w:val="2"/>
          </w:tcPr>
          <w:p w14:paraId="7F9FE8CD" w14:textId="77777777" w:rsidR="000155E0" w:rsidRPr="004C7C14" w:rsidRDefault="00DA2A43"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lang w:val="vi-VN"/>
              </w:rPr>
              <w:lastRenderedPageBreak/>
              <w:t xml:space="preserve">- </w:t>
            </w:r>
            <w:r w:rsidRPr="004C7C14">
              <w:rPr>
                <w:rFonts w:ascii="Times New Roman" w:hAnsi="Times New Roman" w:cs="Times New Roman"/>
                <w:b/>
                <w:sz w:val="28"/>
                <w:szCs w:val="28"/>
              </w:rPr>
              <w:t xml:space="preserve">HĐCCĐ: </w:t>
            </w:r>
            <w:r w:rsidR="000155E0" w:rsidRPr="004C7C14">
              <w:rPr>
                <w:rFonts w:ascii="Times New Roman" w:hAnsi="Times New Roman" w:cs="Times New Roman"/>
                <w:sz w:val="28"/>
                <w:szCs w:val="28"/>
              </w:rPr>
              <w:t xml:space="preserve">QS: </w:t>
            </w:r>
            <w:proofErr w:type="spellStart"/>
            <w:r w:rsidR="000155E0" w:rsidRPr="004C7C14">
              <w:rPr>
                <w:rFonts w:ascii="Times New Roman" w:hAnsi="Times New Roman" w:cs="Times New Roman"/>
                <w:sz w:val="28"/>
                <w:szCs w:val="28"/>
              </w:rPr>
              <w:t>Thời</w:t>
            </w:r>
            <w:proofErr w:type="spellEnd"/>
            <w:r w:rsidR="000155E0" w:rsidRPr="004C7C14">
              <w:rPr>
                <w:rFonts w:ascii="Times New Roman" w:hAnsi="Times New Roman" w:cs="Times New Roman"/>
                <w:sz w:val="28"/>
                <w:szCs w:val="28"/>
              </w:rPr>
              <w:t xml:space="preserve"> </w:t>
            </w:r>
            <w:proofErr w:type="spellStart"/>
            <w:r w:rsidR="000155E0" w:rsidRPr="004C7C14">
              <w:rPr>
                <w:rFonts w:ascii="Times New Roman" w:hAnsi="Times New Roman" w:cs="Times New Roman"/>
                <w:sz w:val="28"/>
                <w:szCs w:val="28"/>
              </w:rPr>
              <w:t>tiết</w:t>
            </w:r>
            <w:proofErr w:type="spellEnd"/>
            <w:r w:rsidR="000155E0" w:rsidRPr="004C7C14">
              <w:rPr>
                <w:rFonts w:ascii="Times New Roman" w:hAnsi="Times New Roman" w:cs="Times New Roman"/>
                <w:sz w:val="28"/>
                <w:szCs w:val="28"/>
              </w:rPr>
              <w:t xml:space="preserve"> </w:t>
            </w:r>
            <w:proofErr w:type="spellStart"/>
            <w:r w:rsidR="000155E0" w:rsidRPr="004C7C14">
              <w:rPr>
                <w:rFonts w:ascii="Times New Roman" w:hAnsi="Times New Roman" w:cs="Times New Roman"/>
                <w:sz w:val="28"/>
                <w:szCs w:val="28"/>
              </w:rPr>
              <w:t>trong</w:t>
            </w:r>
            <w:proofErr w:type="spellEnd"/>
            <w:r w:rsidR="000155E0" w:rsidRPr="004C7C14">
              <w:rPr>
                <w:rFonts w:ascii="Times New Roman" w:hAnsi="Times New Roman" w:cs="Times New Roman"/>
                <w:sz w:val="28"/>
                <w:szCs w:val="28"/>
              </w:rPr>
              <w:t xml:space="preserve"> </w:t>
            </w:r>
            <w:proofErr w:type="spellStart"/>
            <w:r w:rsidR="000155E0" w:rsidRPr="004C7C14">
              <w:rPr>
                <w:rFonts w:ascii="Times New Roman" w:hAnsi="Times New Roman" w:cs="Times New Roman"/>
                <w:sz w:val="28"/>
                <w:szCs w:val="28"/>
              </w:rPr>
              <w:t>ngày</w:t>
            </w:r>
            <w:proofErr w:type="spellEnd"/>
            <w:r w:rsidR="000155E0" w:rsidRPr="004C7C14">
              <w:rPr>
                <w:rFonts w:ascii="Times New Roman" w:hAnsi="Times New Roman" w:cs="Times New Roman"/>
                <w:sz w:val="28"/>
                <w:szCs w:val="28"/>
              </w:rPr>
              <w:t>.</w:t>
            </w:r>
          </w:p>
          <w:p w14:paraId="34B2FCC8" w14:textId="77777777" w:rsidR="000155E0" w:rsidRPr="004C7C14" w:rsidRDefault="000155E0"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Trời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nắng</w:t>
            </w:r>
            <w:proofErr w:type="spellEnd"/>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trời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mưa</w:t>
            </w:r>
            <w:proofErr w:type="spellEnd"/>
            <w:r w:rsidRPr="004C7C14">
              <w:rPr>
                <w:rFonts w:ascii="Times New Roman" w:hAnsi="Times New Roman" w:cs="Times New Roman"/>
                <w:sz w:val="28"/>
                <w:szCs w:val="28"/>
              </w:rPr>
              <w:t>.</w:t>
            </w:r>
          </w:p>
          <w:p w14:paraId="51984552" w14:textId="77777777" w:rsidR="000155E0" w:rsidRPr="004C7C14" w:rsidRDefault="000155E0"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59A82B43" w14:textId="77777777" w:rsidR="000155E0" w:rsidRPr="004C7C14" w:rsidRDefault="000155E0"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Nhặt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rụng</w:t>
            </w:r>
            <w:proofErr w:type="spellEnd"/>
          </w:p>
          <w:p w14:paraId="23908654" w14:textId="77777777" w:rsidR="000155E0" w:rsidRPr="004C7C14" w:rsidRDefault="000155E0"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bóng</w:t>
            </w:r>
            <w:proofErr w:type="spellEnd"/>
          </w:p>
          <w:p w14:paraId="7A7E07F3" w14:textId="77777777" w:rsidR="00DA2A43" w:rsidRPr="004C7C14" w:rsidRDefault="000155E0" w:rsidP="002D0D79">
            <w:pPr>
              <w:spacing w:line="276" w:lineRule="auto"/>
              <w:rPr>
                <w:rFonts w:ascii="Times New Roman" w:eastAsia="Calibri" w:hAnsi="Times New Roman" w:cs="Times New Roman"/>
                <w:b/>
                <w:i/>
                <w:color w:val="000000"/>
                <w:sz w:val="28"/>
                <w:szCs w:val="28"/>
                <w:lang w:val="vi-VN"/>
              </w:rPr>
            </w:pPr>
            <w:r w:rsidRPr="004C7C14">
              <w:rPr>
                <w:rFonts w:ascii="Times New Roman" w:hAnsi="Times New Roman" w:cs="Times New Roman"/>
                <w:sz w:val="28"/>
                <w:szCs w:val="28"/>
              </w:rPr>
              <w:lastRenderedPageBreak/>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trò</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gian</w:t>
            </w:r>
            <w:proofErr w:type="spellEnd"/>
          </w:p>
        </w:tc>
        <w:tc>
          <w:tcPr>
            <w:tcW w:w="2268" w:type="dxa"/>
            <w:gridSpan w:val="2"/>
          </w:tcPr>
          <w:p w14:paraId="5003E166" w14:textId="77777777" w:rsidR="002E26A8" w:rsidRPr="0082711C" w:rsidRDefault="00DA2A43"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lastRenderedPageBreak/>
              <w:t xml:space="preserve">- </w:t>
            </w:r>
            <w:r w:rsidRPr="0082711C">
              <w:rPr>
                <w:rFonts w:ascii="Times New Roman" w:hAnsi="Times New Roman" w:cs="Times New Roman"/>
                <w:b/>
                <w:sz w:val="28"/>
                <w:szCs w:val="28"/>
                <w:lang w:val="vi-VN"/>
              </w:rPr>
              <w:t xml:space="preserve"> HĐCCĐ: </w:t>
            </w:r>
            <w:r w:rsidR="002E26A8" w:rsidRPr="0082711C">
              <w:rPr>
                <w:rFonts w:ascii="Times New Roman" w:hAnsi="Times New Roman" w:cs="Times New Roman"/>
                <w:sz w:val="28"/>
                <w:szCs w:val="28"/>
                <w:lang w:val="vi-VN"/>
              </w:rPr>
              <w:t xml:space="preserve"> Dạo chơi vườn trường xem không khí đón tết của trường.</w:t>
            </w:r>
          </w:p>
          <w:p w14:paraId="3FEAE417" w14:textId="77777777" w:rsidR="002E26A8" w:rsidRPr="0082711C" w:rsidRDefault="002E26A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TCVĐ: Bịt mắt bắt dê</w:t>
            </w:r>
          </w:p>
          <w:p w14:paraId="313D1E9F" w14:textId="77777777" w:rsidR="002E26A8" w:rsidRPr="0082711C" w:rsidRDefault="002E26A8" w:rsidP="002D0D79">
            <w:pPr>
              <w:spacing w:line="276" w:lineRule="auto"/>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Chơi tự chọn: </w:t>
            </w:r>
          </w:p>
          <w:p w14:paraId="10CC928E" w14:textId="77777777" w:rsidR="002E26A8" w:rsidRPr="004C7C14" w:rsidRDefault="002E26A8" w:rsidP="002D0D79">
            <w:pPr>
              <w:spacing w:line="276" w:lineRule="auto"/>
              <w:rPr>
                <w:rFonts w:ascii="Times New Roman" w:hAnsi="Times New Roman" w:cs="Times New Roman"/>
                <w:sz w:val="28"/>
                <w:szCs w:val="28"/>
                <w:lang w:val="vi-VN"/>
              </w:rPr>
            </w:pPr>
            <w:r w:rsidRPr="004C7C14">
              <w:rPr>
                <w:rFonts w:ascii="Times New Roman" w:hAnsi="Times New Roman" w:cs="Times New Roman"/>
                <w:sz w:val="28"/>
                <w:szCs w:val="28"/>
                <w:lang w:val="vi-VN"/>
              </w:rPr>
              <w:lastRenderedPageBreak/>
              <w:t>+ Chơi bowlinh</w:t>
            </w:r>
            <w:r w:rsidRPr="0082711C">
              <w:rPr>
                <w:rFonts w:ascii="Times New Roman" w:hAnsi="Times New Roman" w:cs="Times New Roman"/>
                <w:sz w:val="28"/>
                <w:szCs w:val="28"/>
                <w:lang w:val="vi-VN"/>
              </w:rPr>
              <w:t xml:space="preserve"> </w:t>
            </w:r>
          </w:p>
          <w:p w14:paraId="131F0E6E" w14:textId="77777777" w:rsidR="002E26A8" w:rsidRPr="0082711C" w:rsidRDefault="002E26A8" w:rsidP="002D0D79">
            <w:pPr>
              <w:spacing w:line="276" w:lineRule="auto"/>
              <w:rPr>
                <w:rFonts w:ascii="Times New Roman" w:hAnsi="Times New Roman" w:cs="Times New Roman"/>
                <w:sz w:val="28"/>
                <w:szCs w:val="28"/>
                <w:lang w:val="vi-VN"/>
              </w:rPr>
            </w:pPr>
            <w:r w:rsidRPr="004C7C14">
              <w:rPr>
                <w:rFonts w:ascii="Times New Roman" w:hAnsi="Times New Roman" w:cs="Times New Roman"/>
                <w:sz w:val="28"/>
                <w:szCs w:val="28"/>
                <w:lang w:val="vi-VN"/>
              </w:rPr>
              <w:t xml:space="preserve">+ </w:t>
            </w:r>
            <w:r w:rsidRPr="0082711C">
              <w:rPr>
                <w:rFonts w:ascii="Times New Roman" w:hAnsi="Times New Roman" w:cs="Times New Roman"/>
                <w:sz w:val="28"/>
                <w:szCs w:val="28"/>
                <w:lang w:val="vi-VN"/>
              </w:rPr>
              <w:t>Chơi với sỏi</w:t>
            </w:r>
          </w:p>
          <w:p w14:paraId="29795852" w14:textId="77777777" w:rsidR="00DA2A43" w:rsidRPr="004C7C14" w:rsidRDefault="002E26A8" w:rsidP="002D0D79">
            <w:pPr>
              <w:spacing w:line="276" w:lineRule="auto"/>
              <w:jc w:val="both"/>
              <w:rPr>
                <w:rFonts w:ascii="Times New Roman" w:eastAsia="Calibri" w:hAnsi="Times New Roman" w:cs="Times New Roman"/>
                <w:b/>
                <w:i/>
                <w:color w:val="000000"/>
                <w:sz w:val="28"/>
                <w:szCs w:val="28"/>
                <w:lang w:val="vi-VN"/>
              </w:rPr>
            </w:pPr>
            <w:r w:rsidRPr="0082711C">
              <w:rPr>
                <w:rFonts w:ascii="Times New Roman" w:hAnsi="Times New Roman" w:cs="Times New Roman"/>
                <w:sz w:val="28"/>
                <w:szCs w:val="28"/>
                <w:lang w:val="vi-VN"/>
              </w:rPr>
              <w:t>+ Chơi với nước</w:t>
            </w:r>
          </w:p>
        </w:tc>
        <w:tc>
          <w:tcPr>
            <w:tcW w:w="2268" w:type="dxa"/>
            <w:gridSpan w:val="2"/>
          </w:tcPr>
          <w:p w14:paraId="2F3E0AC5" w14:textId="77777777" w:rsidR="00174DC8" w:rsidRPr="00174DC8" w:rsidRDefault="00174DC8" w:rsidP="00174DC8">
            <w:pPr>
              <w:spacing w:line="276" w:lineRule="auto"/>
              <w:rPr>
                <w:rFonts w:ascii="Times New Roman" w:hAnsi="Times New Roman" w:cs="Times New Roman"/>
                <w:sz w:val="28"/>
                <w:szCs w:val="28"/>
              </w:rPr>
            </w:pPr>
            <w:r w:rsidRPr="00174DC8">
              <w:rPr>
                <w:rFonts w:ascii="Times New Roman" w:hAnsi="Times New Roman" w:cs="Times New Roman"/>
                <w:sz w:val="28"/>
                <w:szCs w:val="28"/>
              </w:rPr>
              <w:lastRenderedPageBreak/>
              <w:t xml:space="preserve">-  </w:t>
            </w:r>
            <w:proofErr w:type="spellStart"/>
            <w:r w:rsidRPr="00174DC8">
              <w:rPr>
                <w:rFonts w:ascii="Times New Roman" w:hAnsi="Times New Roman" w:cs="Times New Roman"/>
                <w:sz w:val="28"/>
                <w:szCs w:val="28"/>
              </w:rPr>
              <w:t>Trải</w:t>
            </w:r>
            <w:proofErr w:type="spellEnd"/>
            <w:r w:rsidRPr="00174DC8">
              <w:rPr>
                <w:rFonts w:ascii="Times New Roman" w:hAnsi="Times New Roman" w:cs="Times New Roman"/>
                <w:sz w:val="28"/>
                <w:szCs w:val="28"/>
              </w:rPr>
              <w:t xml:space="preserve"> </w:t>
            </w:r>
            <w:proofErr w:type="spellStart"/>
            <w:r w:rsidRPr="00174DC8">
              <w:rPr>
                <w:rFonts w:ascii="Times New Roman" w:hAnsi="Times New Roman" w:cs="Times New Roman"/>
                <w:sz w:val="28"/>
                <w:szCs w:val="28"/>
              </w:rPr>
              <w:t>nghiệm</w:t>
            </w:r>
            <w:proofErr w:type="spellEnd"/>
            <w:r w:rsidRPr="00174DC8">
              <w:rPr>
                <w:rFonts w:ascii="Times New Roman" w:hAnsi="Times New Roman" w:cs="Times New Roman"/>
                <w:sz w:val="28"/>
                <w:szCs w:val="28"/>
              </w:rPr>
              <w:t xml:space="preserve"> </w:t>
            </w:r>
            <w:proofErr w:type="spellStart"/>
            <w:r w:rsidRPr="00174DC8">
              <w:rPr>
                <w:rFonts w:ascii="Times New Roman" w:hAnsi="Times New Roman" w:cs="Times New Roman"/>
                <w:sz w:val="28"/>
                <w:szCs w:val="28"/>
              </w:rPr>
              <w:t>gian</w:t>
            </w:r>
            <w:proofErr w:type="spellEnd"/>
            <w:r w:rsidRPr="00174DC8">
              <w:rPr>
                <w:rFonts w:ascii="Times New Roman" w:hAnsi="Times New Roman" w:cs="Times New Roman"/>
                <w:sz w:val="28"/>
                <w:szCs w:val="28"/>
              </w:rPr>
              <w:t xml:space="preserve"> </w:t>
            </w:r>
            <w:proofErr w:type="spellStart"/>
            <w:r w:rsidRPr="00174DC8">
              <w:rPr>
                <w:rFonts w:ascii="Times New Roman" w:hAnsi="Times New Roman" w:cs="Times New Roman"/>
                <w:sz w:val="28"/>
                <w:szCs w:val="28"/>
              </w:rPr>
              <w:t>hàng</w:t>
            </w:r>
            <w:proofErr w:type="spellEnd"/>
            <w:r w:rsidRPr="00174DC8">
              <w:rPr>
                <w:rFonts w:ascii="Times New Roman" w:hAnsi="Times New Roman" w:cs="Times New Roman"/>
                <w:sz w:val="28"/>
                <w:szCs w:val="28"/>
              </w:rPr>
              <w:t xml:space="preserve"> </w:t>
            </w:r>
            <w:proofErr w:type="spellStart"/>
            <w:r w:rsidRPr="00174DC8">
              <w:rPr>
                <w:rFonts w:ascii="Times New Roman" w:hAnsi="Times New Roman" w:cs="Times New Roman"/>
                <w:sz w:val="28"/>
                <w:szCs w:val="28"/>
              </w:rPr>
              <w:t>chợ</w:t>
            </w:r>
            <w:proofErr w:type="spellEnd"/>
            <w:r w:rsidRPr="00174DC8">
              <w:rPr>
                <w:rFonts w:ascii="Times New Roman" w:hAnsi="Times New Roman" w:cs="Times New Roman"/>
                <w:sz w:val="28"/>
                <w:szCs w:val="28"/>
              </w:rPr>
              <w:t xml:space="preserve"> </w:t>
            </w:r>
            <w:proofErr w:type="spellStart"/>
            <w:r w:rsidRPr="00174DC8">
              <w:rPr>
                <w:rFonts w:ascii="Times New Roman" w:hAnsi="Times New Roman" w:cs="Times New Roman"/>
                <w:sz w:val="28"/>
                <w:szCs w:val="28"/>
              </w:rPr>
              <w:t>quê</w:t>
            </w:r>
            <w:proofErr w:type="spellEnd"/>
          </w:p>
          <w:p w14:paraId="7A2FFE41"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w:t>
            </w:r>
          </w:p>
          <w:p w14:paraId="1E3A09E3"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phấn</w:t>
            </w:r>
            <w:proofErr w:type="spellEnd"/>
          </w:p>
          <w:p w14:paraId="339A1020"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ngoài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trường</w:t>
            </w:r>
            <w:proofErr w:type="spellEnd"/>
          </w:p>
          <w:p w14:paraId="38695A1E" w14:textId="77777777" w:rsidR="00DA2A43" w:rsidRPr="004C7C14" w:rsidRDefault="00C57216" w:rsidP="002D0D79">
            <w:pPr>
              <w:spacing w:line="276" w:lineRule="auto"/>
              <w:jc w:val="both"/>
              <w:rPr>
                <w:rFonts w:ascii="Times New Roman" w:eastAsia="Calibri" w:hAnsi="Times New Roman" w:cs="Times New Roman"/>
                <w:color w:val="000000"/>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r w:rsidRPr="004C7C14">
              <w:rPr>
                <w:rFonts w:ascii="Times New Roman" w:hAnsi="Times New Roman" w:cs="Times New Roman"/>
                <w:sz w:val="28"/>
                <w:szCs w:val="28"/>
              </w:rPr>
              <w:t>.</w:t>
            </w:r>
          </w:p>
        </w:tc>
        <w:tc>
          <w:tcPr>
            <w:tcW w:w="1842" w:type="dxa"/>
          </w:tcPr>
          <w:p w14:paraId="3CB2F71B" w14:textId="77777777" w:rsidR="001F636D" w:rsidRPr="004C7C14" w:rsidRDefault="00B61DBB"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w:t>
            </w:r>
            <w:r w:rsidR="001F636D" w:rsidRPr="004C7C14">
              <w:rPr>
                <w:rFonts w:ascii="Times New Roman" w:hAnsi="Times New Roman" w:cs="Times New Roman"/>
                <w:sz w:val="28"/>
                <w:szCs w:val="28"/>
              </w:rPr>
              <w:t xml:space="preserve"> TH </w:t>
            </w:r>
            <w:proofErr w:type="spellStart"/>
            <w:r w:rsidR="001F636D" w:rsidRPr="004C7C14">
              <w:rPr>
                <w:rFonts w:ascii="Times New Roman" w:hAnsi="Times New Roman" w:cs="Times New Roman"/>
                <w:sz w:val="28"/>
                <w:szCs w:val="28"/>
              </w:rPr>
              <w:t>trải</w:t>
            </w:r>
            <w:proofErr w:type="spellEnd"/>
            <w:r w:rsidR="001F636D" w:rsidRPr="004C7C14">
              <w:rPr>
                <w:rFonts w:ascii="Times New Roman" w:hAnsi="Times New Roman" w:cs="Times New Roman"/>
                <w:sz w:val="28"/>
                <w:szCs w:val="28"/>
              </w:rPr>
              <w:t xml:space="preserve"> </w:t>
            </w:r>
            <w:proofErr w:type="spellStart"/>
            <w:r w:rsidR="001F636D" w:rsidRPr="004C7C14">
              <w:rPr>
                <w:rFonts w:ascii="Times New Roman" w:hAnsi="Times New Roman" w:cs="Times New Roman"/>
                <w:sz w:val="28"/>
                <w:szCs w:val="28"/>
              </w:rPr>
              <w:t>nghiệm</w:t>
            </w:r>
            <w:proofErr w:type="spellEnd"/>
            <w:r w:rsidR="001F636D" w:rsidRPr="004C7C14">
              <w:rPr>
                <w:rFonts w:ascii="Times New Roman" w:hAnsi="Times New Roman" w:cs="Times New Roman"/>
                <w:sz w:val="28"/>
                <w:szCs w:val="28"/>
              </w:rPr>
              <w:t xml:space="preserve">: </w:t>
            </w:r>
            <w:proofErr w:type="spellStart"/>
            <w:r w:rsidR="001F636D" w:rsidRPr="004C7C14">
              <w:rPr>
                <w:rFonts w:ascii="Times New Roman" w:hAnsi="Times New Roman" w:cs="Times New Roman"/>
                <w:sz w:val="28"/>
                <w:szCs w:val="28"/>
              </w:rPr>
              <w:t>Chăm</w:t>
            </w:r>
            <w:proofErr w:type="spellEnd"/>
            <w:r w:rsidR="001F636D" w:rsidRPr="004C7C14">
              <w:rPr>
                <w:rFonts w:ascii="Times New Roman" w:hAnsi="Times New Roman" w:cs="Times New Roman"/>
                <w:sz w:val="28"/>
                <w:szCs w:val="28"/>
              </w:rPr>
              <w:t xml:space="preserve"> </w:t>
            </w:r>
            <w:proofErr w:type="spellStart"/>
            <w:r w:rsidR="001F636D" w:rsidRPr="004C7C14">
              <w:rPr>
                <w:rFonts w:ascii="Times New Roman" w:hAnsi="Times New Roman" w:cs="Times New Roman"/>
                <w:sz w:val="28"/>
                <w:szCs w:val="28"/>
              </w:rPr>
              <w:t>sóc</w:t>
            </w:r>
            <w:proofErr w:type="spellEnd"/>
            <w:r w:rsidR="001F636D" w:rsidRPr="004C7C14">
              <w:rPr>
                <w:rFonts w:ascii="Times New Roman" w:hAnsi="Times New Roman" w:cs="Times New Roman"/>
                <w:sz w:val="28"/>
                <w:szCs w:val="28"/>
              </w:rPr>
              <w:t xml:space="preserve"> </w:t>
            </w:r>
            <w:proofErr w:type="spellStart"/>
            <w:r w:rsidR="001F636D" w:rsidRPr="004C7C14">
              <w:rPr>
                <w:rFonts w:ascii="Times New Roman" w:hAnsi="Times New Roman" w:cs="Times New Roman"/>
                <w:sz w:val="28"/>
                <w:szCs w:val="28"/>
              </w:rPr>
              <w:t>vườn</w:t>
            </w:r>
            <w:proofErr w:type="spellEnd"/>
            <w:r w:rsidR="001F636D" w:rsidRPr="004C7C14">
              <w:rPr>
                <w:rFonts w:ascii="Times New Roman" w:hAnsi="Times New Roman" w:cs="Times New Roman"/>
                <w:sz w:val="28"/>
                <w:szCs w:val="28"/>
              </w:rPr>
              <w:t xml:space="preserve"> </w:t>
            </w:r>
            <w:proofErr w:type="spellStart"/>
            <w:r w:rsidR="001F636D" w:rsidRPr="004C7C14">
              <w:rPr>
                <w:rFonts w:ascii="Times New Roman" w:hAnsi="Times New Roman" w:cs="Times New Roman"/>
                <w:sz w:val="28"/>
                <w:szCs w:val="28"/>
              </w:rPr>
              <w:t>hoa</w:t>
            </w:r>
            <w:proofErr w:type="spellEnd"/>
          </w:p>
          <w:p w14:paraId="38BEA837"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Gieo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hạt</w:t>
            </w:r>
            <w:proofErr w:type="spellEnd"/>
          </w:p>
          <w:p w14:paraId="054824EB"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w:t>
            </w:r>
          </w:p>
          <w:p w14:paraId="3BBD042B"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lastRenderedPageBreak/>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phấn</w:t>
            </w:r>
            <w:proofErr w:type="spellEnd"/>
          </w:p>
          <w:p w14:paraId="5D55B352"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ngoài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trường</w:t>
            </w:r>
            <w:proofErr w:type="spellEnd"/>
          </w:p>
          <w:p w14:paraId="3BCD387E"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p>
          <w:p w14:paraId="4AFCFC3C" w14:textId="77777777" w:rsidR="00DA2A43" w:rsidRPr="004C7C14" w:rsidRDefault="00DA2A43" w:rsidP="002D0D79">
            <w:pPr>
              <w:spacing w:line="276" w:lineRule="auto"/>
              <w:jc w:val="both"/>
              <w:rPr>
                <w:rFonts w:ascii="Times New Roman" w:hAnsi="Times New Roman" w:cs="Times New Roman"/>
                <w:b/>
                <w:bCs/>
                <w:color w:val="FF0000"/>
                <w:sz w:val="28"/>
                <w:szCs w:val="28"/>
              </w:rPr>
            </w:pPr>
          </w:p>
        </w:tc>
        <w:tc>
          <w:tcPr>
            <w:tcW w:w="1072" w:type="dxa"/>
          </w:tcPr>
          <w:p w14:paraId="6665680E"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r>
      <w:tr w:rsidR="00DA2A43" w:rsidRPr="004C7C14" w14:paraId="0D736A11" w14:textId="77777777" w:rsidTr="000A4890">
        <w:tc>
          <w:tcPr>
            <w:tcW w:w="1242" w:type="dxa"/>
          </w:tcPr>
          <w:p w14:paraId="05D68668" w14:textId="77777777" w:rsidR="00DA2A43" w:rsidRPr="004C7C14" w:rsidRDefault="00DA2A43" w:rsidP="002D0D79">
            <w:pPr>
              <w:spacing w:line="276" w:lineRule="auto"/>
              <w:jc w:val="center"/>
              <w:rPr>
                <w:rFonts w:ascii="Times New Roman" w:eastAsia="Calibri" w:hAnsi="Times New Roman" w:cs="Times New Roman"/>
                <w:color w:val="000000"/>
                <w:sz w:val="28"/>
                <w:szCs w:val="28"/>
                <w:lang w:val="vi-VN"/>
              </w:rPr>
            </w:pPr>
          </w:p>
        </w:tc>
        <w:tc>
          <w:tcPr>
            <w:tcW w:w="851" w:type="dxa"/>
          </w:tcPr>
          <w:p w14:paraId="11EF01C0"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4</w:t>
            </w:r>
          </w:p>
        </w:tc>
        <w:tc>
          <w:tcPr>
            <w:tcW w:w="2268" w:type="dxa"/>
            <w:gridSpan w:val="2"/>
          </w:tcPr>
          <w:p w14:paraId="1922DE8C"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Trải nghiệm xếp hình cây từ lá cây</w:t>
            </w:r>
          </w:p>
          <w:p w14:paraId="69C05262"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Kéo</w:t>
            </w:r>
            <w:proofErr w:type="spellEnd"/>
            <w:r w:rsidRPr="004C7C14">
              <w:rPr>
                <w:rFonts w:ascii="Times New Roman" w:hAnsi="Times New Roman" w:cs="Times New Roman"/>
                <w:sz w:val="28"/>
                <w:szCs w:val="28"/>
              </w:rPr>
              <w:t xml:space="preserve"> co</w:t>
            </w:r>
          </w:p>
          <w:p w14:paraId="12257C48"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431D813D"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nước</w:t>
            </w:r>
            <w:proofErr w:type="spellEnd"/>
          </w:p>
          <w:p w14:paraId="5DF3EC02" w14:textId="77777777" w:rsidR="00E476FF" w:rsidRPr="004C7C14" w:rsidRDefault="00E476FF"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trò</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gian</w:t>
            </w:r>
            <w:proofErr w:type="spellEnd"/>
          </w:p>
          <w:p w14:paraId="71B1E350" w14:textId="77777777" w:rsidR="00DA2A43" w:rsidRPr="004C7C14" w:rsidRDefault="00E476FF" w:rsidP="002D0D79">
            <w:pPr>
              <w:spacing w:line="276" w:lineRule="auto"/>
              <w:rPr>
                <w:rFonts w:ascii="Times New Roman" w:eastAsia="Calibri" w:hAnsi="Times New Roman" w:cs="Times New Roman"/>
                <w:color w:val="000000"/>
                <w:sz w:val="28"/>
                <w:szCs w:val="28"/>
                <w:lang w:val="pt-BR"/>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Ném</w:t>
            </w:r>
            <w:proofErr w:type="spellEnd"/>
            <w:r w:rsidRPr="004C7C14">
              <w:rPr>
                <w:rFonts w:ascii="Times New Roman" w:hAnsi="Times New Roman" w:cs="Times New Roman"/>
                <w:sz w:val="28"/>
                <w:szCs w:val="28"/>
              </w:rPr>
              <w:t xml:space="preserve"> bowling</w:t>
            </w:r>
          </w:p>
        </w:tc>
        <w:tc>
          <w:tcPr>
            <w:tcW w:w="2410" w:type="dxa"/>
            <w:gridSpan w:val="2"/>
          </w:tcPr>
          <w:p w14:paraId="506A650E" w14:textId="77777777" w:rsidR="000155E0" w:rsidRPr="0082711C" w:rsidRDefault="000155E0"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xml:space="preserve">- Trải nghiệm chơi với hột, hạt </w:t>
            </w:r>
          </w:p>
          <w:p w14:paraId="1CB3A0A1" w14:textId="77777777" w:rsidR="000155E0" w:rsidRPr="0082711C" w:rsidRDefault="000155E0"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TCVĐ: Ngửi hoa</w:t>
            </w:r>
          </w:p>
          <w:p w14:paraId="32261276" w14:textId="77777777" w:rsidR="000155E0" w:rsidRPr="0082711C" w:rsidRDefault="000155E0"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xml:space="preserve">- Chơi tự chọn: </w:t>
            </w:r>
          </w:p>
          <w:p w14:paraId="799F07C3" w14:textId="77777777" w:rsidR="000155E0" w:rsidRPr="0082711C" w:rsidRDefault="000155E0"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Chơi với nước</w:t>
            </w:r>
          </w:p>
          <w:p w14:paraId="64F9CE4E" w14:textId="77777777" w:rsidR="000155E0" w:rsidRPr="0082711C" w:rsidRDefault="000155E0"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Chơi các trò chơi dân gian</w:t>
            </w:r>
          </w:p>
          <w:p w14:paraId="5E6C79F3" w14:textId="77777777" w:rsidR="000155E0" w:rsidRPr="0082711C" w:rsidRDefault="000155E0"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Ném bowling</w:t>
            </w:r>
          </w:p>
          <w:p w14:paraId="028F4389" w14:textId="77777777" w:rsidR="003B1453" w:rsidRPr="004C7C14" w:rsidRDefault="003B1453" w:rsidP="002D0D79">
            <w:pPr>
              <w:spacing w:line="276" w:lineRule="auto"/>
              <w:rPr>
                <w:rFonts w:ascii="Times New Roman" w:eastAsia="Calibri" w:hAnsi="Times New Roman" w:cs="Times New Roman"/>
                <w:b/>
                <w:i/>
                <w:color w:val="000000"/>
                <w:sz w:val="28"/>
                <w:szCs w:val="28"/>
                <w:lang w:val="pt-BR"/>
              </w:rPr>
            </w:pPr>
            <w:r w:rsidRPr="004C7C14">
              <w:rPr>
                <w:rFonts w:ascii="Times New Roman" w:hAnsi="Times New Roman" w:cs="Times New Roman"/>
                <w:b/>
                <w:bCs/>
                <w:i/>
                <w:iCs/>
                <w:sz w:val="28"/>
                <w:szCs w:val="28"/>
                <w:lang w:val="de-DE"/>
              </w:rPr>
              <w:t>* Rèn kĩ năng quan sát, nhận biết và chơi các trò chơi cho trẻ</w:t>
            </w:r>
          </w:p>
        </w:tc>
        <w:tc>
          <w:tcPr>
            <w:tcW w:w="2268" w:type="dxa"/>
            <w:gridSpan w:val="2"/>
          </w:tcPr>
          <w:p w14:paraId="4D1E9398" w14:textId="77777777" w:rsidR="002E26A8" w:rsidRPr="0082711C" w:rsidRDefault="00C058CB" w:rsidP="002D0D79">
            <w:pPr>
              <w:spacing w:line="276" w:lineRule="auto"/>
              <w:rPr>
                <w:rFonts w:ascii="Times New Roman" w:hAnsi="Times New Roman" w:cs="Times New Roman"/>
                <w:sz w:val="28"/>
                <w:szCs w:val="28"/>
                <w:lang w:val="pt-BR"/>
              </w:rPr>
            </w:pPr>
            <w:r w:rsidRPr="0082711C">
              <w:rPr>
                <w:rFonts w:ascii="Times New Roman" w:hAnsi="Times New Roman" w:cs="Times New Roman"/>
                <w:b/>
                <w:sz w:val="28"/>
                <w:szCs w:val="28"/>
                <w:lang w:val="pt-BR"/>
              </w:rPr>
              <w:t xml:space="preserve">- HĐCCĐ: </w:t>
            </w:r>
            <w:r w:rsidR="002E26A8" w:rsidRPr="0082711C">
              <w:rPr>
                <w:rFonts w:ascii="Times New Roman" w:hAnsi="Times New Roman" w:cs="Times New Roman"/>
                <w:sz w:val="28"/>
                <w:szCs w:val="28"/>
                <w:lang w:val="pt-BR"/>
              </w:rPr>
              <w:t xml:space="preserve"> QS</w:t>
            </w:r>
            <w:r w:rsidR="002E26A8" w:rsidRPr="004C7C14">
              <w:rPr>
                <w:rFonts w:ascii="Times New Roman" w:eastAsia="MS Mincho" w:hAnsi="Times New Roman" w:cs="Times New Roman"/>
                <w:sz w:val="28"/>
                <w:szCs w:val="28"/>
                <w:lang w:val="vi-VN" w:eastAsia="vi-VN"/>
              </w:rPr>
              <w:t xml:space="preserve"> </w:t>
            </w:r>
            <w:r w:rsidR="002E26A8" w:rsidRPr="0082711C">
              <w:rPr>
                <w:rFonts w:ascii="Times New Roman" w:eastAsia="MS Mincho" w:hAnsi="Times New Roman" w:cs="Times New Roman"/>
                <w:sz w:val="28"/>
                <w:szCs w:val="28"/>
                <w:lang w:val="pt-BR" w:eastAsia="vi-VN"/>
              </w:rPr>
              <w:t>dạo chơi ngoài trời</w:t>
            </w:r>
          </w:p>
          <w:p w14:paraId="29110A3C" w14:textId="77777777" w:rsidR="002E26A8" w:rsidRPr="0082711C" w:rsidRDefault="002E26A8"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TCVĐ: Gieo hạt</w:t>
            </w:r>
          </w:p>
          <w:p w14:paraId="0DC26C61" w14:textId="77777777" w:rsidR="002E26A8" w:rsidRPr="0082711C" w:rsidRDefault="002E26A8"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xml:space="preserve"> - Chơi tự chọn: </w:t>
            </w:r>
          </w:p>
          <w:p w14:paraId="76C46AC6" w14:textId="77777777" w:rsidR="002E26A8" w:rsidRPr="0082711C" w:rsidRDefault="002E26A8"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Chơi với cát</w:t>
            </w:r>
          </w:p>
          <w:p w14:paraId="68412E34" w14:textId="77777777" w:rsidR="002E26A8" w:rsidRPr="0082711C" w:rsidRDefault="002E26A8"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Đồ chơi ngoài sân trường.</w:t>
            </w:r>
          </w:p>
          <w:p w14:paraId="27967FE5" w14:textId="77777777" w:rsidR="002E26A8" w:rsidRPr="004C7C14" w:rsidRDefault="002E26A8" w:rsidP="002D0D79">
            <w:pPr>
              <w:spacing w:line="276" w:lineRule="auto"/>
              <w:rPr>
                <w:rFonts w:ascii="Times New Roman" w:hAnsi="Times New Roman" w:cs="Times New Roman"/>
                <w:sz w:val="28"/>
                <w:szCs w:val="28"/>
              </w:rPr>
            </w:pPr>
            <w:r w:rsidRPr="004C7C14">
              <w:rPr>
                <w:rFonts w:ascii="Times New Roman" w:hAnsi="Times New Roman" w:cs="Times New Roman"/>
                <w:spacing w:val="-10"/>
                <w:sz w:val="28"/>
                <w:szCs w:val="28"/>
              </w:rPr>
              <w:t xml:space="preserve">+ </w:t>
            </w:r>
            <w:proofErr w:type="spellStart"/>
            <w:r w:rsidRPr="004C7C14">
              <w:rPr>
                <w:rFonts w:ascii="Times New Roman" w:hAnsi="Times New Roman" w:cs="Times New Roman"/>
                <w:spacing w:val="-10"/>
                <w:sz w:val="28"/>
                <w:szCs w:val="28"/>
              </w:rPr>
              <w:t>Vẽ</w:t>
            </w:r>
            <w:proofErr w:type="spellEnd"/>
            <w:r w:rsidRPr="004C7C14">
              <w:rPr>
                <w:rFonts w:ascii="Times New Roman" w:hAnsi="Times New Roman" w:cs="Times New Roman"/>
                <w:spacing w:val="-10"/>
                <w:sz w:val="28"/>
                <w:szCs w:val="28"/>
              </w:rPr>
              <w:t xml:space="preserve"> </w:t>
            </w:r>
            <w:proofErr w:type="spellStart"/>
            <w:r w:rsidRPr="004C7C14">
              <w:rPr>
                <w:rFonts w:ascii="Times New Roman" w:hAnsi="Times New Roman" w:cs="Times New Roman"/>
                <w:spacing w:val="-10"/>
                <w:sz w:val="28"/>
                <w:szCs w:val="28"/>
              </w:rPr>
              <w:t>theo</w:t>
            </w:r>
            <w:proofErr w:type="spellEnd"/>
            <w:r w:rsidRPr="004C7C14">
              <w:rPr>
                <w:rFonts w:ascii="Times New Roman" w:hAnsi="Times New Roman" w:cs="Times New Roman"/>
                <w:spacing w:val="-10"/>
                <w:sz w:val="28"/>
                <w:szCs w:val="28"/>
              </w:rPr>
              <w:t xml:space="preserve"> ý </w:t>
            </w:r>
            <w:proofErr w:type="spellStart"/>
            <w:r w:rsidRPr="004C7C14">
              <w:rPr>
                <w:rFonts w:ascii="Times New Roman" w:hAnsi="Times New Roman" w:cs="Times New Roman"/>
                <w:spacing w:val="-10"/>
                <w:sz w:val="28"/>
                <w:szCs w:val="28"/>
              </w:rPr>
              <w:t>thích</w:t>
            </w:r>
            <w:proofErr w:type="spellEnd"/>
          </w:p>
          <w:p w14:paraId="53B54975" w14:textId="77777777" w:rsidR="00DA2A43" w:rsidRPr="004C7C14" w:rsidRDefault="00DA2A43" w:rsidP="002D0D79">
            <w:pPr>
              <w:spacing w:line="276" w:lineRule="auto"/>
              <w:rPr>
                <w:rFonts w:ascii="Times New Roman" w:eastAsia="Calibri" w:hAnsi="Times New Roman" w:cs="Times New Roman"/>
                <w:color w:val="000000"/>
                <w:sz w:val="28"/>
                <w:szCs w:val="28"/>
              </w:rPr>
            </w:pPr>
          </w:p>
        </w:tc>
        <w:tc>
          <w:tcPr>
            <w:tcW w:w="2268" w:type="dxa"/>
            <w:gridSpan w:val="2"/>
          </w:tcPr>
          <w:p w14:paraId="6CD00277" w14:textId="77777777" w:rsidR="00C57216" w:rsidRPr="004C7C14" w:rsidRDefault="00C57216" w:rsidP="002D0D79">
            <w:pPr>
              <w:shd w:val="clear" w:color="auto" w:fill="FFFFFF"/>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từ</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p>
          <w:p w14:paraId="02FB7DD4"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cao</w:t>
            </w:r>
            <w:proofErr w:type="spellEnd"/>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cỏ</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thấp</w:t>
            </w:r>
            <w:proofErr w:type="spellEnd"/>
            <w:r w:rsidRPr="004C7C14">
              <w:rPr>
                <w:rFonts w:ascii="Times New Roman" w:hAnsi="Times New Roman" w:cs="Times New Roman"/>
                <w:sz w:val="28"/>
                <w:szCs w:val="28"/>
              </w:rPr>
              <w:t>.</w:t>
            </w:r>
          </w:p>
          <w:p w14:paraId="0516E564"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5A6AE9B9"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Vẽ</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p w14:paraId="5295381C"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sỏi</w:t>
            </w:r>
            <w:proofErr w:type="spellEnd"/>
          </w:p>
          <w:p w14:paraId="419679E4"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ở </w:t>
            </w:r>
            <w:proofErr w:type="spellStart"/>
            <w:r w:rsidRPr="004C7C14">
              <w:rPr>
                <w:rFonts w:ascii="Times New Roman" w:hAnsi="Times New Roman" w:cs="Times New Roman"/>
                <w:sz w:val="28"/>
                <w:szCs w:val="28"/>
              </w:rPr>
              <w:t>sân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trường</w:t>
            </w:r>
            <w:proofErr w:type="spellEnd"/>
            <w:r w:rsidRPr="004C7C14">
              <w:rPr>
                <w:rFonts w:ascii="Times New Roman" w:hAnsi="Times New Roman" w:cs="Times New Roman"/>
                <w:sz w:val="28"/>
                <w:szCs w:val="28"/>
              </w:rPr>
              <w:t>.</w:t>
            </w:r>
          </w:p>
          <w:p w14:paraId="44CEF300" w14:textId="77777777" w:rsidR="00E20E36" w:rsidRPr="004C7C14" w:rsidRDefault="00E20E36" w:rsidP="002D0D79">
            <w:pPr>
              <w:spacing w:line="276" w:lineRule="auto"/>
              <w:rPr>
                <w:rFonts w:ascii="Times New Roman" w:eastAsia="Calibri" w:hAnsi="Times New Roman" w:cs="Times New Roman"/>
                <w:color w:val="000000"/>
                <w:sz w:val="28"/>
                <w:szCs w:val="28"/>
                <w:lang w:val="vi-VN"/>
              </w:rPr>
            </w:pPr>
            <w:r w:rsidRPr="004C7C14">
              <w:rPr>
                <w:rFonts w:ascii="Times New Roman" w:eastAsia="Calibri" w:hAnsi="Times New Roman" w:cs="Times New Roman"/>
                <w:b/>
                <w:bCs/>
                <w:i/>
                <w:sz w:val="28"/>
                <w:szCs w:val="28"/>
              </w:rPr>
              <w:t xml:space="preserve"> Rèn </w:t>
            </w:r>
            <w:proofErr w:type="spellStart"/>
            <w:r w:rsidRPr="004C7C14">
              <w:rPr>
                <w:rFonts w:ascii="Times New Roman" w:eastAsia="Calibri" w:hAnsi="Times New Roman" w:cs="Times New Roman"/>
                <w:b/>
                <w:bCs/>
                <w:i/>
                <w:sz w:val="28"/>
                <w:szCs w:val="28"/>
              </w:rPr>
              <w:t>kỹ</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năng</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quan</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sát</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sự</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nhanh</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nhạy</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trong</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việc</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mặc</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quần</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áo</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phù</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hợp</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với</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thời</w:t>
            </w:r>
            <w:proofErr w:type="spellEnd"/>
            <w:r w:rsidRPr="004C7C14">
              <w:rPr>
                <w:rFonts w:ascii="Times New Roman" w:eastAsia="Calibri" w:hAnsi="Times New Roman" w:cs="Times New Roman"/>
                <w:b/>
                <w:bCs/>
                <w:i/>
                <w:sz w:val="28"/>
                <w:szCs w:val="28"/>
              </w:rPr>
              <w:t xml:space="preserve"> </w:t>
            </w:r>
            <w:proofErr w:type="spellStart"/>
            <w:r w:rsidRPr="004C7C14">
              <w:rPr>
                <w:rFonts w:ascii="Times New Roman" w:eastAsia="Calibri" w:hAnsi="Times New Roman" w:cs="Times New Roman"/>
                <w:b/>
                <w:bCs/>
                <w:i/>
                <w:sz w:val="28"/>
                <w:szCs w:val="28"/>
              </w:rPr>
              <w:t>tiết</w:t>
            </w:r>
            <w:proofErr w:type="spellEnd"/>
            <w:r w:rsidRPr="004C7C14">
              <w:rPr>
                <w:rFonts w:ascii="Times New Roman" w:eastAsia="Calibri" w:hAnsi="Times New Roman" w:cs="Times New Roman"/>
                <w:b/>
                <w:bCs/>
                <w:i/>
                <w:sz w:val="28"/>
                <w:szCs w:val="28"/>
              </w:rPr>
              <w:t xml:space="preserve"> </w:t>
            </w:r>
            <w:r w:rsidRPr="004C7C14">
              <w:rPr>
                <w:rFonts w:ascii="Times New Roman" w:eastAsia="Calibri" w:hAnsi="Times New Roman" w:cs="Times New Roman"/>
                <w:b/>
                <w:bCs/>
                <w:i/>
                <w:color w:val="000000"/>
                <w:sz w:val="28"/>
                <w:szCs w:val="28"/>
                <w:lang w:val="pt-BR"/>
              </w:rPr>
              <w:t>cho trẻ</w:t>
            </w:r>
          </w:p>
        </w:tc>
        <w:tc>
          <w:tcPr>
            <w:tcW w:w="1842" w:type="dxa"/>
          </w:tcPr>
          <w:p w14:paraId="524D124D" w14:textId="77777777" w:rsidR="001F636D" w:rsidRPr="0082711C" w:rsidRDefault="00C058CB" w:rsidP="002D0D79">
            <w:pPr>
              <w:spacing w:line="276" w:lineRule="auto"/>
              <w:rPr>
                <w:rFonts w:ascii="Times New Roman" w:eastAsia="MS Mincho" w:hAnsi="Times New Roman" w:cs="Times New Roman"/>
                <w:sz w:val="28"/>
                <w:szCs w:val="28"/>
                <w:lang w:val="vi-VN" w:eastAsia="vi-VN"/>
              </w:rPr>
            </w:pPr>
            <w:r w:rsidRPr="0082711C">
              <w:rPr>
                <w:rFonts w:ascii="Times New Roman" w:hAnsi="Times New Roman" w:cs="Times New Roman"/>
                <w:b/>
                <w:sz w:val="28"/>
                <w:szCs w:val="28"/>
                <w:lang w:val="vi-VN"/>
              </w:rPr>
              <w:t>- HĐCCĐ:</w:t>
            </w:r>
            <w:r w:rsidRPr="004C7C14">
              <w:rPr>
                <w:rFonts w:ascii="Times New Roman" w:hAnsi="Times New Roman" w:cs="Times New Roman"/>
                <w:sz w:val="28"/>
                <w:szCs w:val="28"/>
                <w:lang w:val="nl-NL"/>
              </w:rPr>
              <w:t xml:space="preserve"> </w:t>
            </w:r>
            <w:r w:rsidR="001F636D" w:rsidRPr="0082711C">
              <w:rPr>
                <w:rFonts w:ascii="Times New Roman" w:hAnsi="Times New Roman" w:cs="Times New Roman"/>
                <w:sz w:val="28"/>
                <w:szCs w:val="28"/>
                <w:lang w:val="vi-VN"/>
              </w:rPr>
              <w:t xml:space="preserve"> QS</w:t>
            </w:r>
            <w:r w:rsidR="001F636D" w:rsidRPr="004C7C14">
              <w:rPr>
                <w:rFonts w:ascii="Times New Roman" w:eastAsia="MS Mincho" w:hAnsi="Times New Roman" w:cs="Times New Roman"/>
                <w:sz w:val="28"/>
                <w:szCs w:val="28"/>
                <w:lang w:val="vi-VN" w:eastAsia="vi-VN"/>
              </w:rPr>
              <w:t xml:space="preserve"> </w:t>
            </w:r>
            <w:r w:rsidR="001F636D" w:rsidRPr="0082711C">
              <w:rPr>
                <w:rFonts w:ascii="Times New Roman" w:eastAsia="MS Mincho" w:hAnsi="Times New Roman" w:cs="Times New Roman"/>
                <w:sz w:val="28"/>
                <w:szCs w:val="28"/>
                <w:lang w:val="vi-VN" w:eastAsia="vi-VN"/>
              </w:rPr>
              <w:t>dạo chơi ngoài trời</w:t>
            </w:r>
          </w:p>
          <w:p w14:paraId="71C402DD"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Kéo</w:t>
            </w:r>
            <w:proofErr w:type="spellEnd"/>
            <w:r w:rsidRPr="004C7C14">
              <w:rPr>
                <w:rFonts w:ascii="Times New Roman" w:hAnsi="Times New Roman" w:cs="Times New Roman"/>
                <w:sz w:val="28"/>
                <w:szCs w:val="28"/>
              </w:rPr>
              <w:t xml:space="preserve"> co</w:t>
            </w:r>
          </w:p>
          <w:p w14:paraId="07AED1E6"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58B71089"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p>
          <w:p w14:paraId="02024984"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ngoài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trường</w:t>
            </w:r>
            <w:proofErr w:type="spellEnd"/>
            <w:r w:rsidRPr="004C7C14">
              <w:rPr>
                <w:rFonts w:ascii="Times New Roman" w:hAnsi="Times New Roman" w:cs="Times New Roman"/>
                <w:sz w:val="28"/>
                <w:szCs w:val="28"/>
              </w:rPr>
              <w:t>.</w:t>
            </w:r>
          </w:p>
          <w:p w14:paraId="2CCAF617" w14:textId="77777777" w:rsidR="001F636D" w:rsidRPr="004C7C14" w:rsidRDefault="001F636D" w:rsidP="002D0D79">
            <w:pPr>
              <w:spacing w:line="276" w:lineRule="auto"/>
              <w:rPr>
                <w:rFonts w:ascii="Times New Roman" w:hAnsi="Times New Roman" w:cs="Times New Roman"/>
                <w:b/>
                <w:bCs/>
                <w:color w:val="FF0000"/>
                <w:sz w:val="28"/>
                <w:szCs w:val="28"/>
              </w:rPr>
            </w:pPr>
            <w:r w:rsidRPr="004C7C14">
              <w:rPr>
                <w:rFonts w:ascii="Times New Roman" w:hAnsi="Times New Roman" w:cs="Times New Roman"/>
                <w:spacing w:val="-10"/>
                <w:sz w:val="28"/>
                <w:szCs w:val="28"/>
              </w:rPr>
              <w:t xml:space="preserve">+ </w:t>
            </w:r>
            <w:proofErr w:type="spellStart"/>
            <w:r w:rsidRPr="004C7C14">
              <w:rPr>
                <w:rFonts w:ascii="Times New Roman" w:hAnsi="Times New Roman" w:cs="Times New Roman"/>
                <w:spacing w:val="-10"/>
                <w:sz w:val="28"/>
                <w:szCs w:val="28"/>
              </w:rPr>
              <w:t>Ném</w:t>
            </w:r>
            <w:proofErr w:type="spellEnd"/>
            <w:r w:rsidRPr="004C7C14">
              <w:rPr>
                <w:rFonts w:ascii="Times New Roman" w:hAnsi="Times New Roman" w:cs="Times New Roman"/>
                <w:spacing w:val="-10"/>
                <w:sz w:val="28"/>
                <w:szCs w:val="28"/>
              </w:rPr>
              <w:t xml:space="preserve"> bowling</w:t>
            </w:r>
            <w:r w:rsidRPr="004C7C14">
              <w:rPr>
                <w:rFonts w:ascii="Times New Roman" w:hAnsi="Times New Roman" w:cs="Times New Roman"/>
                <w:sz w:val="28"/>
                <w:szCs w:val="28"/>
              </w:rPr>
              <w:t xml:space="preserve">      </w:t>
            </w:r>
          </w:p>
          <w:p w14:paraId="014F9F7C"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c>
          <w:tcPr>
            <w:tcW w:w="1072" w:type="dxa"/>
          </w:tcPr>
          <w:p w14:paraId="66A61B55"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r>
      <w:tr w:rsidR="00DA2A43" w:rsidRPr="004C7C14" w14:paraId="6B13FE10" w14:textId="77777777" w:rsidTr="000A4890">
        <w:tc>
          <w:tcPr>
            <w:tcW w:w="1242" w:type="dxa"/>
          </w:tcPr>
          <w:p w14:paraId="1FB8D97B" w14:textId="77777777" w:rsidR="00DA2A43" w:rsidRPr="004C7C14" w:rsidRDefault="00DA2A43" w:rsidP="002D0D79">
            <w:pPr>
              <w:spacing w:line="276" w:lineRule="auto"/>
              <w:jc w:val="center"/>
              <w:rPr>
                <w:rFonts w:ascii="Times New Roman" w:eastAsia="Calibri" w:hAnsi="Times New Roman" w:cs="Times New Roman"/>
                <w:color w:val="000000"/>
                <w:sz w:val="28"/>
                <w:szCs w:val="28"/>
                <w:lang w:val="vi-VN"/>
              </w:rPr>
            </w:pPr>
          </w:p>
        </w:tc>
        <w:tc>
          <w:tcPr>
            <w:tcW w:w="851" w:type="dxa"/>
          </w:tcPr>
          <w:p w14:paraId="117C0C38"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5</w:t>
            </w:r>
          </w:p>
        </w:tc>
        <w:tc>
          <w:tcPr>
            <w:tcW w:w="2268" w:type="dxa"/>
            <w:gridSpan w:val="2"/>
          </w:tcPr>
          <w:p w14:paraId="5EED6D39" w14:textId="77777777" w:rsidR="000155E0" w:rsidRPr="0082711C" w:rsidRDefault="000155E0" w:rsidP="002D0D79">
            <w:pPr>
              <w:tabs>
                <w:tab w:val="right" w:pos="2172"/>
              </w:tabs>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Trải nghiệm làm đồng hồ đeo tay bằng lá chuối</w:t>
            </w:r>
          </w:p>
          <w:p w14:paraId="55841C57" w14:textId="77777777" w:rsidR="000155E0" w:rsidRPr="0082711C" w:rsidRDefault="000155E0" w:rsidP="002D0D79">
            <w:pPr>
              <w:tabs>
                <w:tab w:val="right" w:pos="2172"/>
              </w:tabs>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TCVĐ: Cây cao – cỏ thấp</w:t>
            </w:r>
            <w:r w:rsidRPr="0082711C">
              <w:rPr>
                <w:rFonts w:ascii="Times New Roman" w:hAnsi="Times New Roman" w:cs="Times New Roman"/>
                <w:sz w:val="28"/>
                <w:szCs w:val="28"/>
                <w:lang w:val="vi-VN"/>
              </w:rPr>
              <w:tab/>
            </w:r>
          </w:p>
          <w:p w14:paraId="48402061" w14:textId="77777777" w:rsidR="000155E0" w:rsidRPr="0082711C" w:rsidRDefault="000155E0"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Chơi tự chọn: </w:t>
            </w:r>
          </w:p>
          <w:p w14:paraId="5F26FCDB" w14:textId="77777777" w:rsidR="000155E0" w:rsidRPr="0082711C" w:rsidRDefault="000155E0"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với cát</w:t>
            </w:r>
          </w:p>
          <w:p w14:paraId="75BF52AB" w14:textId="77777777" w:rsidR="000155E0" w:rsidRPr="0082711C" w:rsidRDefault="000155E0"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với sỏi</w:t>
            </w:r>
          </w:p>
          <w:p w14:paraId="47D366A7" w14:textId="77777777" w:rsidR="00DA2A43" w:rsidRPr="0082711C" w:rsidRDefault="000155E0"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các trò chơi dân gian</w:t>
            </w:r>
          </w:p>
        </w:tc>
        <w:tc>
          <w:tcPr>
            <w:tcW w:w="2410" w:type="dxa"/>
            <w:gridSpan w:val="2"/>
          </w:tcPr>
          <w:p w14:paraId="1415EA50" w14:textId="77777777" w:rsidR="000155E0" w:rsidRPr="0082711C" w:rsidRDefault="00DA2A43" w:rsidP="002D0D79">
            <w:pPr>
              <w:spacing w:line="276" w:lineRule="auto"/>
              <w:rPr>
                <w:rFonts w:ascii="Times New Roman" w:eastAsia="MS Mincho" w:hAnsi="Times New Roman" w:cs="Times New Roman"/>
                <w:sz w:val="28"/>
                <w:szCs w:val="28"/>
                <w:lang w:val="vi-VN" w:eastAsia="vi-VN"/>
              </w:rPr>
            </w:pPr>
            <w:r w:rsidRPr="0082711C">
              <w:rPr>
                <w:rFonts w:ascii="Times New Roman" w:hAnsi="Times New Roman" w:cs="Times New Roman"/>
                <w:b/>
                <w:sz w:val="28"/>
                <w:szCs w:val="28"/>
                <w:lang w:val="vi-VN"/>
              </w:rPr>
              <w:t xml:space="preserve">- HĐCCĐ: </w:t>
            </w:r>
            <w:r w:rsidR="000155E0" w:rsidRPr="0082711C">
              <w:rPr>
                <w:rFonts w:ascii="Times New Roman" w:hAnsi="Times New Roman" w:cs="Times New Roman"/>
                <w:sz w:val="28"/>
                <w:szCs w:val="28"/>
                <w:lang w:val="vi-VN"/>
              </w:rPr>
              <w:t>QS</w:t>
            </w:r>
            <w:r w:rsidR="000155E0" w:rsidRPr="004C7C14">
              <w:rPr>
                <w:rFonts w:ascii="Times New Roman" w:eastAsia="MS Mincho" w:hAnsi="Times New Roman" w:cs="Times New Roman"/>
                <w:sz w:val="28"/>
                <w:szCs w:val="28"/>
                <w:lang w:val="vi-VN" w:eastAsia="vi-VN"/>
              </w:rPr>
              <w:t xml:space="preserve"> </w:t>
            </w:r>
            <w:r w:rsidR="000155E0" w:rsidRPr="0082711C">
              <w:rPr>
                <w:rFonts w:ascii="Times New Roman" w:eastAsia="MS Mincho" w:hAnsi="Times New Roman" w:cs="Times New Roman"/>
                <w:sz w:val="28"/>
                <w:szCs w:val="28"/>
                <w:lang w:val="vi-VN" w:eastAsia="vi-VN"/>
              </w:rPr>
              <w:t>dạo chơi ngoài trời</w:t>
            </w:r>
          </w:p>
          <w:p w14:paraId="27CACA24" w14:textId="77777777" w:rsidR="000155E0" w:rsidRPr="004C7C14" w:rsidRDefault="000155E0"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Kéo</w:t>
            </w:r>
            <w:proofErr w:type="spellEnd"/>
            <w:r w:rsidRPr="004C7C14">
              <w:rPr>
                <w:rFonts w:ascii="Times New Roman" w:hAnsi="Times New Roman" w:cs="Times New Roman"/>
                <w:sz w:val="28"/>
                <w:szCs w:val="28"/>
              </w:rPr>
              <w:t xml:space="preserve"> co</w:t>
            </w:r>
          </w:p>
          <w:p w14:paraId="29B9A112" w14:textId="77777777" w:rsidR="000155E0" w:rsidRPr="004C7C14" w:rsidRDefault="000155E0"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5164E8C9" w14:textId="77777777" w:rsidR="000155E0" w:rsidRPr="004C7C14" w:rsidRDefault="000155E0"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p>
          <w:p w14:paraId="2743382B" w14:textId="77777777" w:rsidR="000155E0" w:rsidRPr="004C7C14" w:rsidRDefault="000155E0"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ngoài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trường</w:t>
            </w:r>
            <w:proofErr w:type="spellEnd"/>
            <w:r w:rsidRPr="004C7C14">
              <w:rPr>
                <w:rFonts w:ascii="Times New Roman" w:hAnsi="Times New Roman" w:cs="Times New Roman"/>
                <w:sz w:val="28"/>
                <w:szCs w:val="28"/>
              </w:rPr>
              <w:t>.</w:t>
            </w:r>
          </w:p>
          <w:p w14:paraId="58CE9898" w14:textId="77777777" w:rsidR="00DA2A43" w:rsidRPr="004C7C14" w:rsidRDefault="000155E0" w:rsidP="002D0D79">
            <w:pPr>
              <w:spacing w:line="276" w:lineRule="auto"/>
              <w:rPr>
                <w:rFonts w:ascii="Times New Roman" w:eastAsia="Calibri" w:hAnsi="Times New Roman" w:cs="Times New Roman"/>
                <w:color w:val="000000"/>
                <w:sz w:val="28"/>
                <w:szCs w:val="28"/>
                <w:lang w:val="vi-VN"/>
              </w:rPr>
            </w:pPr>
            <w:r w:rsidRPr="004C7C14">
              <w:rPr>
                <w:rFonts w:ascii="Times New Roman" w:hAnsi="Times New Roman" w:cs="Times New Roman"/>
                <w:spacing w:val="-10"/>
                <w:sz w:val="28"/>
                <w:szCs w:val="28"/>
              </w:rPr>
              <w:t xml:space="preserve">+ </w:t>
            </w:r>
            <w:proofErr w:type="spellStart"/>
            <w:r w:rsidRPr="004C7C14">
              <w:rPr>
                <w:rFonts w:ascii="Times New Roman" w:hAnsi="Times New Roman" w:cs="Times New Roman"/>
                <w:spacing w:val="-10"/>
                <w:sz w:val="28"/>
                <w:szCs w:val="28"/>
              </w:rPr>
              <w:t>Ném</w:t>
            </w:r>
            <w:proofErr w:type="spellEnd"/>
            <w:r w:rsidRPr="004C7C14">
              <w:rPr>
                <w:rFonts w:ascii="Times New Roman" w:hAnsi="Times New Roman" w:cs="Times New Roman"/>
                <w:spacing w:val="-10"/>
                <w:sz w:val="28"/>
                <w:szCs w:val="28"/>
              </w:rPr>
              <w:t xml:space="preserve"> bowling</w:t>
            </w:r>
            <w:r w:rsidRPr="004C7C14">
              <w:rPr>
                <w:rFonts w:ascii="Times New Roman" w:hAnsi="Times New Roman" w:cs="Times New Roman"/>
                <w:sz w:val="28"/>
                <w:szCs w:val="28"/>
              </w:rPr>
              <w:t xml:space="preserve"> </w:t>
            </w:r>
          </w:p>
        </w:tc>
        <w:tc>
          <w:tcPr>
            <w:tcW w:w="2268" w:type="dxa"/>
            <w:gridSpan w:val="2"/>
          </w:tcPr>
          <w:p w14:paraId="08C0EA4C" w14:textId="77777777" w:rsidR="00DA2A43" w:rsidRPr="0082711C" w:rsidRDefault="00DA2A43" w:rsidP="002D0D79">
            <w:pPr>
              <w:spacing w:line="276" w:lineRule="auto"/>
              <w:rPr>
                <w:rFonts w:ascii="Times New Roman" w:hAnsi="Times New Roman" w:cs="Times New Roman"/>
                <w:b/>
                <w:sz w:val="28"/>
                <w:szCs w:val="28"/>
                <w:lang w:val="vi-VN"/>
              </w:rPr>
            </w:pPr>
            <w:r w:rsidRPr="0082711C">
              <w:rPr>
                <w:rFonts w:ascii="Times New Roman" w:hAnsi="Times New Roman" w:cs="Times New Roman"/>
                <w:b/>
                <w:sz w:val="28"/>
                <w:szCs w:val="28"/>
                <w:lang w:val="vi-VN"/>
              </w:rPr>
              <w:t>- HĐCCĐ</w:t>
            </w:r>
          </w:p>
          <w:p w14:paraId="6BE90860" w14:textId="77777777" w:rsidR="00174DC8" w:rsidRPr="0082711C" w:rsidRDefault="00DA2A43" w:rsidP="00174DC8">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w:t>
            </w:r>
            <w:r w:rsidR="00174DC8" w:rsidRPr="0082711C">
              <w:rPr>
                <w:rFonts w:ascii="Times New Roman" w:hAnsi="Times New Roman" w:cs="Times New Roman"/>
                <w:sz w:val="28"/>
                <w:szCs w:val="28"/>
                <w:lang w:val="vi-VN"/>
              </w:rPr>
              <w:t>-  Trải nghiệm gian hàng chợ quê</w:t>
            </w:r>
          </w:p>
          <w:p w14:paraId="65F32F80" w14:textId="77777777" w:rsidR="002E26A8" w:rsidRPr="0082711C" w:rsidRDefault="002E26A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tự chọn:</w:t>
            </w:r>
          </w:p>
          <w:p w14:paraId="3D723F9B" w14:textId="77777777" w:rsidR="002E26A8" w:rsidRPr="0082711C" w:rsidRDefault="002E26A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với phấn</w:t>
            </w:r>
          </w:p>
          <w:p w14:paraId="62FEEBAF" w14:textId="77777777" w:rsidR="002E26A8" w:rsidRPr="0082711C" w:rsidRDefault="002E26A8"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đồ chơi ngoài sân trường</w:t>
            </w:r>
          </w:p>
          <w:p w14:paraId="68A47243" w14:textId="77777777" w:rsidR="00DA2A43" w:rsidRPr="004C7C14" w:rsidRDefault="002E26A8" w:rsidP="002D0D79">
            <w:pPr>
              <w:spacing w:line="276" w:lineRule="auto"/>
              <w:rPr>
                <w:rFonts w:ascii="Times New Roman" w:eastAsia="Calibri" w:hAnsi="Times New Roman" w:cs="Times New Roman"/>
                <w:color w:val="000000"/>
                <w:sz w:val="28"/>
                <w:szCs w:val="28"/>
                <w:lang w:val="vi-VN"/>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r w:rsidRPr="004C7C14">
              <w:rPr>
                <w:rFonts w:ascii="Times New Roman" w:hAnsi="Times New Roman" w:cs="Times New Roman"/>
                <w:sz w:val="28"/>
                <w:szCs w:val="28"/>
              </w:rPr>
              <w:t>.</w:t>
            </w:r>
          </w:p>
        </w:tc>
        <w:tc>
          <w:tcPr>
            <w:tcW w:w="2268" w:type="dxa"/>
            <w:gridSpan w:val="2"/>
          </w:tcPr>
          <w:p w14:paraId="07C05E71" w14:textId="77777777" w:rsidR="00C57216" w:rsidRPr="0082711C" w:rsidRDefault="00DA2A43" w:rsidP="002D0D79">
            <w:pPr>
              <w:spacing w:line="276" w:lineRule="auto"/>
              <w:rPr>
                <w:rFonts w:ascii="Times New Roman" w:hAnsi="Times New Roman" w:cs="Times New Roman"/>
                <w:b/>
                <w:sz w:val="28"/>
                <w:szCs w:val="28"/>
                <w:lang w:val="vi-VN"/>
              </w:rPr>
            </w:pPr>
            <w:r w:rsidRPr="0082711C">
              <w:rPr>
                <w:rFonts w:ascii="Times New Roman" w:hAnsi="Times New Roman" w:cs="Times New Roman"/>
                <w:b/>
                <w:sz w:val="28"/>
                <w:szCs w:val="28"/>
                <w:lang w:val="vi-VN"/>
              </w:rPr>
              <w:t>- HĐCCĐ</w:t>
            </w:r>
            <w:r w:rsidR="00C57216" w:rsidRPr="0082711C">
              <w:rPr>
                <w:rFonts w:ascii="Times New Roman" w:hAnsi="Times New Roman" w:cs="Times New Roman"/>
                <w:b/>
                <w:sz w:val="28"/>
                <w:szCs w:val="28"/>
                <w:lang w:val="vi-VN"/>
              </w:rPr>
              <w:t>:</w:t>
            </w:r>
            <w:r w:rsidR="00C57216" w:rsidRPr="0082711C">
              <w:rPr>
                <w:rFonts w:ascii="Times New Roman" w:hAnsi="Times New Roman" w:cs="Times New Roman"/>
                <w:sz w:val="28"/>
                <w:szCs w:val="28"/>
                <w:lang w:val="vi-VN"/>
              </w:rPr>
              <w:t xml:space="preserve"> QS</w:t>
            </w:r>
            <w:r w:rsidR="00C57216" w:rsidRPr="004C7C14">
              <w:rPr>
                <w:rFonts w:ascii="Times New Roman" w:eastAsia="MS Mincho" w:hAnsi="Times New Roman" w:cs="Times New Roman"/>
                <w:sz w:val="28"/>
                <w:szCs w:val="28"/>
                <w:lang w:val="vi-VN" w:eastAsia="vi-VN"/>
              </w:rPr>
              <w:t xml:space="preserve"> </w:t>
            </w:r>
            <w:r w:rsidR="00C57216" w:rsidRPr="0082711C">
              <w:rPr>
                <w:rFonts w:ascii="Times New Roman" w:eastAsia="MS Mincho" w:hAnsi="Times New Roman" w:cs="Times New Roman"/>
                <w:sz w:val="28"/>
                <w:szCs w:val="28"/>
                <w:lang w:val="vi-VN" w:eastAsia="vi-VN"/>
              </w:rPr>
              <w:t>dạo chơi ngoài trời</w:t>
            </w:r>
          </w:p>
          <w:p w14:paraId="79F3D051"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Kéo</w:t>
            </w:r>
            <w:proofErr w:type="spellEnd"/>
            <w:r w:rsidRPr="004C7C14">
              <w:rPr>
                <w:rFonts w:ascii="Times New Roman" w:hAnsi="Times New Roman" w:cs="Times New Roman"/>
                <w:sz w:val="28"/>
                <w:szCs w:val="28"/>
              </w:rPr>
              <w:t xml:space="preserve"> co</w:t>
            </w:r>
          </w:p>
          <w:p w14:paraId="198BA745"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1D9CAEA7"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p>
          <w:p w14:paraId="1EE4F311"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ngoài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trường</w:t>
            </w:r>
            <w:proofErr w:type="spellEnd"/>
            <w:r w:rsidRPr="004C7C14">
              <w:rPr>
                <w:rFonts w:ascii="Times New Roman" w:hAnsi="Times New Roman" w:cs="Times New Roman"/>
                <w:sz w:val="28"/>
                <w:szCs w:val="28"/>
              </w:rPr>
              <w:t>.</w:t>
            </w:r>
          </w:p>
          <w:p w14:paraId="504DA812"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pacing w:val="-10"/>
                <w:sz w:val="28"/>
                <w:szCs w:val="28"/>
              </w:rPr>
              <w:t xml:space="preserve">+ </w:t>
            </w:r>
            <w:proofErr w:type="spellStart"/>
            <w:r w:rsidRPr="004C7C14">
              <w:rPr>
                <w:rFonts w:ascii="Times New Roman" w:hAnsi="Times New Roman" w:cs="Times New Roman"/>
                <w:spacing w:val="-10"/>
                <w:sz w:val="28"/>
                <w:szCs w:val="28"/>
              </w:rPr>
              <w:t>Ném</w:t>
            </w:r>
            <w:proofErr w:type="spellEnd"/>
            <w:r w:rsidRPr="004C7C14">
              <w:rPr>
                <w:rFonts w:ascii="Times New Roman" w:hAnsi="Times New Roman" w:cs="Times New Roman"/>
                <w:spacing w:val="-10"/>
                <w:sz w:val="28"/>
                <w:szCs w:val="28"/>
              </w:rPr>
              <w:t xml:space="preserve"> bowling</w:t>
            </w:r>
          </w:p>
          <w:p w14:paraId="4E358CA9" w14:textId="77777777" w:rsidR="00DA2A43" w:rsidRPr="004C7C14" w:rsidRDefault="00DA2A43" w:rsidP="002D0D79">
            <w:pPr>
              <w:spacing w:line="276" w:lineRule="auto"/>
              <w:rPr>
                <w:rFonts w:ascii="Times New Roman" w:eastAsia="Calibri" w:hAnsi="Times New Roman" w:cs="Times New Roman"/>
                <w:color w:val="000000"/>
                <w:sz w:val="28"/>
                <w:szCs w:val="28"/>
                <w:lang w:val="vi-VN"/>
              </w:rPr>
            </w:pPr>
          </w:p>
        </w:tc>
        <w:tc>
          <w:tcPr>
            <w:tcW w:w="1842" w:type="dxa"/>
          </w:tcPr>
          <w:p w14:paraId="77620C3A" w14:textId="77777777" w:rsidR="001F636D" w:rsidRPr="0082711C" w:rsidRDefault="00B61DBB" w:rsidP="002D0D79">
            <w:pPr>
              <w:tabs>
                <w:tab w:val="right" w:pos="2172"/>
              </w:tabs>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w:t>
            </w:r>
            <w:r w:rsidR="004C6CBA" w:rsidRPr="0082711C">
              <w:rPr>
                <w:rFonts w:ascii="Times New Roman" w:hAnsi="Times New Roman" w:cs="Times New Roman"/>
                <w:sz w:val="28"/>
                <w:szCs w:val="28"/>
                <w:lang w:val="vi-VN"/>
              </w:rPr>
              <w:t xml:space="preserve"> </w:t>
            </w:r>
            <w:r w:rsidR="001F636D" w:rsidRPr="0082711C">
              <w:rPr>
                <w:rFonts w:ascii="Times New Roman" w:hAnsi="Times New Roman" w:cs="Times New Roman"/>
                <w:sz w:val="28"/>
                <w:szCs w:val="28"/>
                <w:lang w:val="vi-VN"/>
              </w:rPr>
              <w:t>Trải nghiệm làm con sâu bằng lá chuối</w:t>
            </w:r>
          </w:p>
          <w:p w14:paraId="077C0F4D" w14:textId="77777777" w:rsidR="001F636D" w:rsidRPr="004C7C14" w:rsidRDefault="001F636D" w:rsidP="002D0D79">
            <w:pPr>
              <w:tabs>
                <w:tab w:val="right" w:pos="2172"/>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Bóng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tròn</w:t>
            </w:r>
            <w:proofErr w:type="spellEnd"/>
            <w:r w:rsidRPr="004C7C14">
              <w:rPr>
                <w:rFonts w:ascii="Times New Roman" w:hAnsi="Times New Roman" w:cs="Times New Roman"/>
                <w:sz w:val="28"/>
                <w:szCs w:val="28"/>
              </w:rPr>
              <w:t xml:space="preserve"> to</w:t>
            </w:r>
            <w:r w:rsidRPr="004C7C14">
              <w:rPr>
                <w:rFonts w:ascii="Times New Roman" w:hAnsi="Times New Roman" w:cs="Times New Roman"/>
                <w:sz w:val="28"/>
                <w:szCs w:val="28"/>
              </w:rPr>
              <w:tab/>
            </w:r>
          </w:p>
          <w:p w14:paraId="3D63A4C3"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32B491A0"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nước</w:t>
            </w:r>
            <w:proofErr w:type="spellEnd"/>
          </w:p>
          <w:p w14:paraId="54437739"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sỏi</w:t>
            </w:r>
            <w:proofErr w:type="spellEnd"/>
          </w:p>
          <w:p w14:paraId="3B41A637" w14:textId="77777777" w:rsidR="00DA2A43" w:rsidRPr="004C7C14" w:rsidRDefault="001F636D" w:rsidP="002D0D79">
            <w:pPr>
              <w:spacing w:line="276" w:lineRule="auto"/>
              <w:rPr>
                <w:rFonts w:ascii="Times New Roman" w:hAnsi="Times New Roman" w:cs="Times New Roman"/>
                <w:b/>
                <w:bCs/>
                <w:color w:val="FF0000"/>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p>
        </w:tc>
        <w:tc>
          <w:tcPr>
            <w:tcW w:w="1072" w:type="dxa"/>
          </w:tcPr>
          <w:p w14:paraId="60926405"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r>
      <w:tr w:rsidR="00DA2A43" w:rsidRPr="004C7C14" w14:paraId="1720B9C9" w14:textId="77777777" w:rsidTr="000A4890">
        <w:tc>
          <w:tcPr>
            <w:tcW w:w="1242" w:type="dxa"/>
          </w:tcPr>
          <w:p w14:paraId="79069B61" w14:textId="77777777" w:rsidR="00DA2A43" w:rsidRPr="004C7C14" w:rsidRDefault="00DA2A43" w:rsidP="002D0D79">
            <w:pPr>
              <w:spacing w:line="276" w:lineRule="auto"/>
              <w:jc w:val="center"/>
              <w:rPr>
                <w:rFonts w:ascii="Times New Roman" w:eastAsia="Calibri" w:hAnsi="Times New Roman" w:cs="Times New Roman"/>
                <w:color w:val="000000"/>
                <w:sz w:val="28"/>
                <w:szCs w:val="28"/>
                <w:lang w:val="vi-VN"/>
              </w:rPr>
            </w:pPr>
          </w:p>
        </w:tc>
        <w:tc>
          <w:tcPr>
            <w:tcW w:w="851" w:type="dxa"/>
          </w:tcPr>
          <w:p w14:paraId="0D83C3EA" w14:textId="77777777" w:rsidR="00DA2A43" w:rsidRPr="004C7C14" w:rsidRDefault="00DA2A43" w:rsidP="002D0D79">
            <w:pPr>
              <w:spacing w:line="276" w:lineRule="auto"/>
              <w:jc w:val="center"/>
              <w:rPr>
                <w:rFonts w:ascii="Times New Roman" w:eastAsia="Calibri" w:hAnsi="Times New Roman" w:cs="Times New Roman"/>
                <w:b/>
                <w:color w:val="000000"/>
                <w:sz w:val="28"/>
                <w:szCs w:val="28"/>
                <w:lang w:val="vi-VN"/>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6</w:t>
            </w:r>
          </w:p>
        </w:tc>
        <w:tc>
          <w:tcPr>
            <w:tcW w:w="2268" w:type="dxa"/>
            <w:gridSpan w:val="2"/>
          </w:tcPr>
          <w:p w14:paraId="12FF9C3C" w14:textId="77777777" w:rsidR="00E476FF" w:rsidRPr="0082711C" w:rsidRDefault="00E476FF" w:rsidP="002D0D79">
            <w:pPr>
              <w:tabs>
                <w:tab w:val="right" w:pos="2172"/>
              </w:tabs>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Trải nghiệm làm kèn bằng lá chuối</w:t>
            </w:r>
          </w:p>
          <w:p w14:paraId="7319746C" w14:textId="77777777" w:rsidR="00E476FF" w:rsidRPr="0082711C" w:rsidRDefault="00E476FF" w:rsidP="002D0D79">
            <w:pPr>
              <w:tabs>
                <w:tab w:val="right" w:pos="2172"/>
              </w:tabs>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TCVĐ: Gieo hạt.</w:t>
            </w:r>
            <w:r w:rsidRPr="0082711C">
              <w:rPr>
                <w:rFonts w:ascii="Times New Roman" w:hAnsi="Times New Roman" w:cs="Times New Roman"/>
                <w:sz w:val="28"/>
                <w:szCs w:val="28"/>
                <w:lang w:val="vi-VN"/>
              </w:rPr>
              <w:tab/>
            </w:r>
          </w:p>
          <w:p w14:paraId="32945024"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Chơi tự chọn: </w:t>
            </w:r>
          </w:p>
          <w:p w14:paraId="7ED3471F"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với nước</w:t>
            </w:r>
          </w:p>
          <w:p w14:paraId="0A5C6C7F" w14:textId="77777777" w:rsidR="00E476FF" w:rsidRPr="0082711C" w:rsidRDefault="00E476FF"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Chơi với sỏi</w:t>
            </w:r>
          </w:p>
          <w:p w14:paraId="16BAFDE9" w14:textId="77777777" w:rsidR="00DA2A43" w:rsidRPr="004C7C14" w:rsidRDefault="00E476FF" w:rsidP="002D0D79">
            <w:pPr>
              <w:spacing w:line="276" w:lineRule="auto"/>
              <w:rPr>
                <w:rFonts w:ascii="Times New Roman" w:eastAsia="Calibri" w:hAnsi="Times New Roman" w:cs="Times New Roman"/>
                <w:color w:val="000000"/>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p>
        </w:tc>
        <w:tc>
          <w:tcPr>
            <w:tcW w:w="2410" w:type="dxa"/>
            <w:gridSpan w:val="2"/>
          </w:tcPr>
          <w:p w14:paraId="1EAB88D9" w14:textId="77777777" w:rsidR="00146C06" w:rsidRPr="004C7C14" w:rsidRDefault="00146C06" w:rsidP="002D0D79">
            <w:pPr>
              <w:tabs>
                <w:tab w:val="right" w:pos="2172"/>
              </w:tabs>
              <w:spacing w:line="276" w:lineRule="auto"/>
              <w:rPr>
                <w:rFonts w:ascii="Times New Roman" w:hAnsi="Times New Roman" w:cs="Times New Roman"/>
                <w:sz w:val="28"/>
                <w:szCs w:val="28"/>
              </w:rPr>
            </w:pPr>
            <w:r w:rsidRPr="004C7C14">
              <w:rPr>
                <w:rFonts w:ascii="Times New Roman" w:hAnsi="Times New Roman" w:cs="Times New Roman"/>
                <w:b/>
                <w:sz w:val="28"/>
                <w:szCs w:val="28"/>
              </w:rPr>
              <w:t>-</w:t>
            </w: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kèn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bằng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chuối</w:t>
            </w:r>
            <w:proofErr w:type="spellEnd"/>
          </w:p>
          <w:p w14:paraId="35AD9EF6" w14:textId="77777777" w:rsidR="00146C06" w:rsidRPr="004C7C14" w:rsidRDefault="00146C0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nào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ấy</w:t>
            </w:r>
            <w:proofErr w:type="spellEnd"/>
            <w:r w:rsidRPr="004C7C14">
              <w:rPr>
                <w:rFonts w:ascii="Times New Roman" w:hAnsi="Times New Roman" w:cs="Times New Roman"/>
                <w:sz w:val="28"/>
                <w:szCs w:val="28"/>
              </w:rPr>
              <w:tab/>
            </w:r>
          </w:p>
          <w:p w14:paraId="60B80AB2" w14:textId="77777777" w:rsidR="00146C06" w:rsidRPr="004C7C14" w:rsidRDefault="00146C0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0F7F4BDF" w14:textId="77777777" w:rsidR="00146C06" w:rsidRPr="004C7C14" w:rsidRDefault="00146C0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nước</w:t>
            </w:r>
            <w:proofErr w:type="spellEnd"/>
          </w:p>
          <w:p w14:paraId="218E717F" w14:textId="77777777" w:rsidR="00146C06" w:rsidRPr="004C7C14" w:rsidRDefault="00146C0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sỏi</w:t>
            </w:r>
            <w:proofErr w:type="spellEnd"/>
          </w:p>
          <w:p w14:paraId="70A4D38D" w14:textId="77777777" w:rsidR="00146C06" w:rsidRPr="004C7C14" w:rsidRDefault="00146C0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r w:rsidRPr="004C7C14">
              <w:rPr>
                <w:rFonts w:ascii="Times New Roman" w:hAnsi="Times New Roman" w:cs="Times New Roman"/>
                <w:sz w:val="28"/>
                <w:szCs w:val="28"/>
              </w:rPr>
              <w:t>.</w:t>
            </w:r>
          </w:p>
          <w:p w14:paraId="7E54ADD2" w14:textId="77777777" w:rsidR="000155E0" w:rsidRPr="004C7C14" w:rsidRDefault="000155E0" w:rsidP="002D0D79">
            <w:pPr>
              <w:spacing w:line="276" w:lineRule="auto"/>
              <w:rPr>
                <w:rFonts w:ascii="Times New Roman" w:eastAsia="Calibri" w:hAnsi="Times New Roman" w:cs="Times New Roman"/>
                <w:color w:val="000000"/>
                <w:sz w:val="28"/>
                <w:szCs w:val="28"/>
              </w:rPr>
            </w:pPr>
          </w:p>
          <w:p w14:paraId="119D5D2F" w14:textId="77777777" w:rsidR="00DA2A43" w:rsidRPr="004C7C14" w:rsidRDefault="00DA2A43" w:rsidP="002D0D79">
            <w:pPr>
              <w:spacing w:line="276" w:lineRule="auto"/>
              <w:rPr>
                <w:rFonts w:ascii="Times New Roman" w:eastAsia="Calibri" w:hAnsi="Times New Roman" w:cs="Times New Roman"/>
                <w:color w:val="000000"/>
                <w:sz w:val="28"/>
                <w:szCs w:val="28"/>
              </w:rPr>
            </w:pPr>
          </w:p>
        </w:tc>
        <w:tc>
          <w:tcPr>
            <w:tcW w:w="2268" w:type="dxa"/>
            <w:gridSpan w:val="2"/>
          </w:tcPr>
          <w:p w14:paraId="5D0C8C58" w14:textId="77777777" w:rsidR="002E26A8" w:rsidRPr="004C7C14" w:rsidRDefault="002E26A8" w:rsidP="002D0D79">
            <w:pPr>
              <w:shd w:val="clear" w:color="auto" w:fill="FFFFFF"/>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từ</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p>
          <w:p w14:paraId="4570F59E" w14:textId="77777777" w:rsidR="002E26A8" w:rsidRPr="004C7C14" w:rsidRDefault="002E26A8"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cao</w:t>
            </w:r>
            <w:proofErr w:type="spellEnd"/>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cỏ</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thấp</w:t>
            </w:r>
            <w:proofErr w:type="spellEnd"/>
            <w:r w:rsidRPr="004C7C14">
              <w:rPr>
                <w:rFonts w:ascii="Times New Roman" w:hAnsi="Times New Roman" w:cs="Times New Roman"/>
                <w:sz w:val="28"/>
                <w:szCs w:val="28"/>
              </w:rPr>
              <w:t>.</w:t>
            </w:r>
          </w:p>
          <w:p w14:paraId="198B8C96" w14:textId="77777777" w:rsidR="002E26A8" w:rsidRPr="004C7C14" w:rsidRDefault="002E26A8"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199D1655" w14:textId="77777777" w:rsidR="002E26A8" w:rsidRPr="004C7C14" w:rsidRDefault="002E26A8"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Vẽ</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p w14:paraId="3A6E8B6D" w14:textId="77777777" w:rsidR="002E26A8" w:rsidRPr="004C7C14" w:rsidRDefault="002E26A8"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sỏi</w:t>
            </w:r>
            <w:proofErr w:type="spellEnd"/>
          </w:p>
          <w:p w14:paraId="3DE7B88D" w14:textId="77777777" w:rsidR="00DA2A43" w:rsidRPr="004C7C14" w:rsidRDefault="002E26A8" w:rsidP="002D0D79">
            <w:pPr>
              <w:spacing w:line="276" w:lineRule="auto"/>
              <w:rPr>
                <w:rFonts w:ascii="Times New Roman" w:eastAsia="Calibri" w:hAnsi="Times New Roman" w:cs="Times New Roman"/>
                <w:color w:val="000000"/>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ở </w:t>
            </w:r>
            <w:proofErr w:type="spellStart"/>
            <w:r w:rsidRPr="004C7C14">
              <w:rPr>
                <w:rFonts w:ascii="Times New Roman" w:hAnsi="Times New Roman" w:cs="Times New Roman"/>
                <w:sz w:val="28"/>
                <w:szCs w:val="28"/>
              </w:rPr>
              <w:t>sân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trường</w:t>
            </w:r>
            <w:proofErr w:type="spellEnd"/>
            <w:r w:rsidRPr="004C7C14">
              <w:rPr>
                <w:rFonts w:ascii="Times New Roman" w:hAnsi="Times New Roman" w:cs="Times New Roman"/>
                <w:sz w:val="28"/>
                <w:szCs w:val="28"/>
              </w:rPr>
              <w:t>.</w:t>
            </w:r>
          </w:p>
        </w:tc>
        <w:tc>
          <w:tcPr>
            <w:tcW w:w="2268" w:type="dxa"/>
            <w:gridSpan w:val="2"/>
          </w:tcPr>
          <w:p w14:paraId="7D9FDEE6" w14:textId="77777777" w:rsidR="00C57216" w:rsidRPr="004C7C14" w:rsidRDefault="00C57216" w:rsidP="002D0D79">
            <w:pPr>
              <w:tabs>
                <w:tab w:val="right" w:pos="2172"/>
              </w:tabs>
              <w:spacing w:line="276" w:lineRule="auto"/>
              <w:rPr>
                <w:rFonts w:ascii="Times New Roman" w:hAnsi="Times New Roman" w:cs="Times New Roman"/>
                <w:sz w:val="28"/>
                <w:szCs w:val="28"/>
              </w:rPr>
            </w:pPr>
            <w:r w:rsidRPr="004C7C14">
              <w:rPr>
                <w:rFonts w:ascii="Times New Roman" w:hAnsi="Times New Roman" w:cs="Times New Roman"/>
                <w:b/>
                <w:sz w:val="28"/>
                <w:szCs w:val="28"/>
              </w:rPr>
              <w:t xml:space="preserve">- </w:t>
            </w: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đeo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tay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bằng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chuối</w:t>
            </w:r>
            <w:proofErr w:type="spellEnd"/>
          </w:p>
          <w:p w14:paraId="79370A0C" w14:textId="77777777" w:rsidR="00C57216" w:rsidRPr="004C7C14" w:rsidRDefault="00C57216" w:rsidP="002D0D79">
            <w:pPr>
              <w:tabs>
                <w:tab w:val="right" w:pos="2172"/>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Ngửi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w:t>
            </w:r>
            <w:r w:rsidRPr="004C7C14">
              <w:rPr>
                <w:rFonts w:ascii="Times New Roman" w:hAnsi="Times New Roman" w:cs="Times New Roman"/>
                <w:sz w:val="28"/>
                <w:szCs w:val="28"/>
              </w:rPr>
              <w:tab/>
            </w:r>
          </w:p>
          <w:p w14:paraId="4F896F29"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667A5B06"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nước</w:t>
            </w:r>
            <w:proofErr w:type="spellEnd"/>
          </w:p>
          <w:p w14:paraId="7F02DAEE" w14:textId="77777777" w:rsidR="00C57216" w:rsidRPr="004C7C14" w:rsidRDefault="00C5721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sỏi</w:t>
            </w:r>
            <w:proofErr w:type="spellEnd"/>
          </w:p>
          <w:p w14:paraId="2B95CFED" w14:textId="77777777" w:rsidR="00DA2A43" w:rsidRPr="004C7C14" w:rsidRDefault="00C57216" w:rsidP="002D0D79">
            <w:pPr>
              <w:spacing w:line="276" w:lineRule="auto"/>
              <w:rPr>
                <w:rFonts w:ascii="Times New Roman" w:eastAsia="Calibri" w:hAnsi="Times New Roman" w:cs="Times New Roman"/>
                <w:color w:val="000000"/>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cát</w:t>
            </w:r>
            <w:proofErr w:type="spellEnd"/>
          </w:p>
        </w:tc>
        <w:tc>
          <w:tcPr>
            <w:tcW w:w="1842" w:type="dxa"/>
          </w:tcPr>
          <w:p w14:paraId="2D568D7E"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b/>
                <w:sz w:val="28"/>
                <w:szCs w:val="28"/>
              </w:rPr>
              <w:t xml:space="preserve">- </w:t>
            </w: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xếp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hình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bông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từ</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vỏ</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ngao</w:t>
            </w:r>
            <w:proofErr w:type="spellEnd"/>
          </w:p>
          <w:p w14:paraId="6C7EDECE"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TCVĐ: </w:t>
            </w:r>
            <w:proofErr w:type="spellStart"/>
            <w:r w:rsidRPr="004C7C14">
              <w:rPr>
                <w:rFonts w:ascii="Times New Roman" w:hAnsi="Times New Roman" w:cs="Times New Roman"/>
                <w:sz w:val="28"/>
                <w:szCs w:val="28"/>
              </w:rPr>
              <w:t>Ngửi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p>
          <w:p w14:paraId="5A368257"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
          <w:p w14:paraId="78332708" w14:textId="77777777" w:rsidR="001F636D" w:rsidRPr="004C7C14" w:rsidRDefault="001F636D"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nước</w:t>
            </w:r>
            <w:proofErr w:type="spellEnd"/>
          </w:p>
          <w:p w14:paraId="5D6D5F88" w14:textId="77777777" w:rsidR="001F636D" w:rsidRPr="004C7C14" w:rsidRDefault="00647625" w:rsidP="002D0D7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TCDG</w:t>
            </w:r>
          </w:p>
          <w:p w14:paraId="47F6C789" w14:textId="77777777" w:rsidR="00DA2A43" w:rsidRPr="004C7C14" w:rsidRDefault="00647625" w:rsidP="00647625">
            <w:pPr>
              <w:spacing w:line="276" w:lineRule="auto"/>
              <w:rPr>
                <w:rFonts w:ascii="Times New Roman" w:hAnsi="Times New Roman" w:cs="Times New Roman"/>
                <w:b/>
                <w:bCs/>
                <w:color w:val="FF0000"/>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sỏi</w:t>
            </w:r>
            <w:proofErr w:type="spellEnd"/>
          </w:p>
        </w:tc>
        <w:tc>
          <w:tcPr>
            <w:tcW w:w="1072" w:type="dxa"/>
          </w:tcPr>
          <w:p w14:paraId="6151B885" w14:textId="77777777" w:rsidR="00DA2A43" w:rsidRPr="004C7C14" w:rsidRDefault="00DA2A43" w:rsidP="002D0D79">
            <w:pPr>
              <w:spacing w:line="276" w:lineRule="auto"/>
              <w:jc w:val="center"/>
              <w:rPr>
                <w:rFonts w:ascii="Times New Roman" w:hAnsi="Times New Roman" w:cs="Times New Roman"/>
                <w:b/>
                <w:bCs/>
                <w:color w:val="FF0000"/>
                <w:sz w:val="28"/>
                <w:szCs w:val="28"/>
              </w:rPr>
            </w:pPr>
          </w:p>
        </w:tc>
      </w:tr>
      <w:tr w:rsidR="00FD6991" w:rsidRPr="004C7C14" w14:paraId="50F69570" w14:textId="77777777" w:rsidTr="000A4890">
        <w:tc>
          <w:tcPr>
            <w:tcW w:w="1242" w:type="dxa"/>
          </w:tcPr>
          <w:p w14:paraId="5D8403F9" w14:textId="03203D92" w:rsidR="00FD6991" w:rsidRPr="004C7C14" w:rsidRDefault="006C49B7" w:rsidP="002D0D79">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 xml:space="preserve">HĐ </w:t>
            </w:r>
            <w:proofErr w:type="spellStart"/>
            <w:r>
              <w:rPr>
                <w:rFonts w:ascii="Times New Roman" w:eastAsia="Calibri" w:hAnsi="Times New Roman" w:cs="Times New Roman"/>
                <w:b/>
                <w:color w:val="000000"/>
                <w:sz w:val="28"/>
                <w:szCs w:val="28"/>
              </w:rPr>
              <w:t>thay</w:t>
            </w:r>
            <w:proofErr w:type="spellEnd"/>
            <w:r>
              <w:rPr>
                <w:rFonts w:ascii="Times New Roman" w:eastAsia="Calibri" w:hAnsi="Times New Roman" w:cs="Times New Roman"/>
                <w:b/>
                <w:color w:val="000000"/>
                <w:sz w:val="28"/>
                <w:szCs w:val="28"/>
              </w:rPr>
              <w:t xml:space="preserve"> </w:t>
            </w:r>
            <w:proofErr w:type="spellStart"/>
            <w:r>
              <w:rPr>
                <w:rFonts w:ascii="Times New Roman" w:eastAsia="Calibri" w:hAnsi="Times New Roman" w:cs="Times New Roman"/>
                <w:b/>
                <w:color w:val="000000"/>
                <w:sz w:val="28"/>
                <w:szCs w:val="28"/>
              </w:rPr>
              <w:t>thế</w:t>
            </w:r>
            <w:proofErr w:type="spellEnd"/>
            <w:r>
              <w:rPr>
                <w:rFonts w:ascii="Times New Roman" w:eastAsia="Calibri" w:hAnsi="Times New Roman" w:cs="Times New Roman"/>
                <w:b/>
                <w:color w:val="000000"/>
                <w:sz w:val="28"/>
                <w:szCs w:val="28"/>
              </w:rPr>
              <w:t xml:space="preserve"> HĐG</w:t>
            </w:r>
          </w:p>
        </w:tc>
        <w:tc>
          <w:tcPr>
            <w:tcW w:w="851" w:type="dxa"/>
          </w:tcPr>
          <w:p w14:paraId="2C994AE3" w14:textId="77777777" w:rsidR="00FD6991" w:rsidRPr="004C7C14" w:rsidRDefault="00FD6991" w:rsidP="002D0D79">
            <w:pPr>
              <w:spacing w:line="276" w:lineRule="auto"/>
              <w:jc w:val="center"/>
              <w:rPr>
                <w:rFonts w:ascii="Times New Roman" w:eastAsia="Calibri" w:hAnsi="Times New Roman" w:cs="Times New Roman"/>
                <w:b/>
                <w:color w:val="000000"/>
                <w:sz w:val="28"/>
                <w:szCs w:val="28"/>
              </w:rPr>
            </w:pPr>
            <w:proofErr w:type="spellStart"/>
            <w:r w:rsidRPr="004C7C14">
              <w:rPr>
                <w:rFonts w:ascii="Times New Roman" w:eastAsia="Calibri" w:hAnsi="Times New Roman" w:cs="Times New Roman"/>
                <w:b/>
                <w:color w:val="000000"/>
                <w:sz w:val="28"/>
                <w:szCs w:val="28"/>
              </w:rPr>
              <w:t>Thứ</w:t>
            </w:r>
            <w:proofErr w:type="spellEnd"/>
            <w:r w:rsidRPr="004C7C14">
              <w:rPr>
                <w:rFonts w:ascii="Times New Roman" w:eastAsia="Calibri" w:hAnsi="Times New Roman" w:cs="Times New Roman"/>
                <w:b/>
                <w:color w:val="000000"/>
                <w:sz w:val="28"/>
                <w:szCs w:val="28"/>
              </w:rPr>
              <w:t xml:space="preserve"> 3</w:t>
            </w:r>
          </w:p>
        </w:tc>
        <w:tc>
          <w:tcPr>
            <w:tcW w:w="2268" w:type="dxa"/>
            <w:gridSpan w:val="2"/>
          </w:tcPr>
          <w:p w14:paraId="0FDAC1BB" w14:textId="77777777" w:rsidR="00B94EBB" w:rsidRPr="004C7C14" w:rsidRDefault="00B94EBB" w:rsidP="002D0D79">
            <w:pPr>
              <w:spacing w:line="276" w:lineRule="auto"/>
              <w:rPr>
                <w:rFonts w:ascii="Times New Roman" w:hAnsi="Times New Roman" w:cs="Times New Roman"/>
                <w:sz w:val="28"/>
                <w:szCs w:val="28"/>
              </w:rPr>
            </w:pP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nông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dân</w:t>
            </w:r>
            <w:proofErr w:type="spellEnd"/>
          </w:p>
          <w:p w14:paraId="5646DF8D" w14:textId="77777777" w:rsidR="00FD6991" w:rsidRPr="004C7C14" w:rsidRDefault="00FD6991" w:rsidP="002D0D79">
            <w:pPr>
              <w:tabs>
                <w:tab w:val="center" w:pos="4320"/>
                <w:tab w:val="right" w:pos="8640"/>
              </w:tabs>
              <w:spacing w:line="276" w:lineRule="auto"/>
              <w:rPr>
                <w:rFonts w:ascii="Times New Roman" w:hAnsi="Times New Roman" w:cs="Times New Roman"/>
                <w:sz w:val="28"/>
                <w:szCs w:val="28"/>
              </w:rPr>
            </w:pPr>
          </w:p>
        </w:tc>
        <w:tc>
          <w:tcPr>
            <w:tcW w:w="2410" w:type="dxa"/>
            <w:gridSpan w:val="2"/>
          </w:tcPr>
          <w:p w14:paraId="77FAFC09" w14:textId="77777777" w:rsidR="00FD6991" w:rsidRPr="004C7C14" w:rsidRDefault="00B94EBB" w:rsidP="002D0D79">
            <w:pPr>
              <w:spacing w:line="276" w:lineRule="auto"/>
              <w:rPr>
                <w:rFonts w:ascii="Times New Roman" w:hAnsi="Times New Roman" w:cs="Times New Roman"/>
                <w:sz w:val="28"/>
                <w:szCs w:val="28"/>
              </w:rPr>
            </w:pP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nhặt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rau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rửa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rau</w:t>
            </w:r>
            <w:proofErr w:type="spellEnd"/>
          </w:p>
        </w:tc>
        <w:tc>
          <w:tcPr>
            <w:tcW w:w="2268" w:type="dxa"/>
            <w:gridSpan w:val="2"/>
          </w:tcPr>
          <w:p w14:paraId="72A3E0F9" w14:textId="77777777" w:rsidR="00FD6991" w:rsidRPr="004C7C14" w:rsidRDefault="00B94EBB" w:rsidP="002D0D79">
            <w:pPr>
              <w:spacing w:line="276" w:lineRule="auto"/>
              <w:rPr>
                <w:rFonts w:ascii="Times New Roman" w:hAnsi="Times New Roman" w:cs="Times New Roman"/>
                <w:sz w:val="28"/>
                <w:szCs w:val="28"/>
              </w:rPr>
            </w:pP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chợ</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Tết</w:t>
            </w:r>
            <w:proofErr w:type="spellEnd"/>
          </w:p>
        </w:tc>
        <w:tc>
          <w:tcPr>
            <w:tcW w:w="2268" w:type="dxa"/>
            <w:gridSpan w:val="2"/>
          </w:tcPr>
          <w:p w14:paraId="13FAAC77" w14:textId="77777777" w:rsidR="00B94EBB" w:rsidRPr="004C7C14" w:rsidRDefault="00B94EBB" w:rsidP="002D0D79">
            <w:pPr>
              <w:spacing w:line="276" w:lineRule="auto"/>
              <w:rPr>
                <w:rFonts w:ascii="Times New Roman" w:hAnsi="Times New Roman" w:cs="Times New Roman"/>
                <w:sz w:val="28"/>
                <w:szCs w:val="28"/>
              </w:rPr>
            </w:pP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tranh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từ</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khô</w:t>
            </w:r>
            <w:proofErr w:type="spellEnd"/>
          </w:p>
        </w:tc>
        <w:tc>
          <w:tcPr>
            <w:tcW w:w="1842" w:type="dxa"/>
          </w:tcPr>
          <w:p w14:paraId="12B71C63" w14:textId="77777777" w:rsidR="00FD6991" w:rsidRPr="004C7C14" w:rsidRDefault="00B94EBB" w:rsidP="002D0D79">
            <w:pPr>
              <w:spacing w:line="276" w:lineRule="auto"/>
              <w:rPr>
                <w:rFonts w:ascii="Times New Roman" w:hAnsi="Times New Roman" w:cs="Times New Roman"/>
                <w:sz w:val="28"/>
                <w:szCs w:val="28"/>
              </w:rPr>
            </w:pPr>
            <w:proofErr w:type="spellStart"/>
            <w:r w:rsidRPr="004C7C14">
              <w:rPr>
                <w:rFonts w:ascii="Times New Roman" w:hAnsi="Times New Roman" w:cs="Times New Roman"/>
                <w:sz w:val="28"/>
                <w:szCs w:val="28"/>
              </w:rPr>
              <w:t>Trải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nghiệm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quà</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tặng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yêu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thương</w:t>
            </w:r>
            <w:proofErr w:type="spellEnd"/>
          </w:p>
        </w:tc>
        <w:tc>
          <w:tcPr>
            <w:tcW w:w="1072" w:type="dxa"/>
          </w:tcPr>
          <w:p w14:paraId="15C8BC90" w14:textId="77777777" w:rsidR="00FD6991" w:rsidRPr="004C7C14" w:rsidRDefault="00FD6991" w:rsidP="002D0D79">
            <w:pPr>
              <w:spacing w:line="276" w:lineRule="auto"/>
              <w:jc w:val="center"/>
              <w:rPr>
                <w:rFonts w:ascii="Times New Roman" w:hAnsi="Times New Roman" w:cs="Times New Roman"/>
                <w:b/>
                <w:bCs/>
                <w:color w:val="FF0000"/>
                <w:sz w:val="28"/>
                <w:szCs w:val="28"/>
              </w:rPr>
            </w:pPr>
          </w:p>
        </w:tc>
      </w:tr>
      <w:tr w:rsidR="00FD6991" w:rsidRPr="0082711C" w14:paraId="060040B3" w14:textId="77777777" w:rsidTr="000A4890">
        <w:tc>
          <w:tcPr>
            <w:tcW w:w="1242" w:type="dxa"/>
          </w:tcPr>
          <w:p w14:paraId="1ECFBB36" w14:textId="77777777" w:rsidR="00FD6991" w:rsidRPr="004C7C14" w:rsidRDefault="00FD6991" w:rsidP="002D0D79">
            <w:pPr>
              <w:spacing w:line="276" w:lineRule="auto"/>
              <w:jc w:val="center"/>
              <w:rPr>
                <w:rFonts w:ascii="Times New Roman" w:eastAsia="Calibri" w:hAnsi="Times New Roman" w:cs="Times New Roman"/>
                <w:b/>
                <w:color w:val="000000"/>
                <w:sz w:val="28"/>
                <w:szCs w:val="28"/>
              </w:rPr>
            </w:pPr>
          </w:p>
          <w:p w14:paraId="224DD212" w14:textId="77777777" w:rsidR="00FD6991" w:rsidRPr="004C7C14" w:rsidRDefault="00FD6991" w:rsidP="002D0D79">
            <w:pPr>
              <w:spacing w:line="276" w:lineRule="auto"/>
              <w:jc w:val="center"/>
              <w:rPr>
                <w:rFonts w:ascii="Times New Roman" w:eastAsia="Calibri" w:hAnsi="Times New Roman" w:cs="Times New Roman"/>
                <w:b/>
                <w:color w:val="000000"/>
                <w:sz w:val="28"/>
                <w:szCs w:val="28"/>
              </w:rPr>
            </w:pPr>
          </w:p>
          <w:p w14:paraId="1E80D302" w14:textId="77777777" w:rsidR="00FD6991" w:rsidRPr="004C7C14" w:rsidRDefault="00FD6991" w:rsidP="002D0D79">
            <w:pPr>
              <w:spacing w:line="276" w:lineRule="auto"/>
              <w:jc w:val="center"/>
              <w:rPr>
                <w:rFonts w:ascii="Times New Roman" w:eastAsia="Calibri" w:hAnsi="Times New Roman" w:cs="Times New Roman"/>
                <w:b/>
                <w:color w:val="000000"/>
                <w:sz w:val="28"/>
                <w:szCs w:val="28"/>
              </w:rPr>
            </w:pPr>
            <w:r w:rsidRPr="004C7C14">
              <w:rPr>
                <w:rFonts w:ascii="Times New Roman" w:eastAsia="Calibri" w:hAnsi="Times New Roman" w:cs="Times New Roman"/>
                <w:b/>
                <w:color w:val="000000"/>
                <w:sz w:val="28"/>
                <w:szCs w:val="28"/>
                <w:lang w:val="vi-VN"/>
              </w:rPr>
              <w:t>Hoạt động góc</w:t>
            </w:r>
          </w:p>
        </w:tc>
        <w:tc>
          <w:tcPr>
            <w:tcW w:w="11907" w:type="dxa"/>
            <w:gridSpan w:val="10"/>
          </w:tcPr>
          <w:p w14:paraId="4F2BBEBB" w14:textId="77777777" w:rsidR="00FD6991" w:rsidRPr="004C7C14" w:rsidRDefault="00FD6991" w:rsidP="002D0D79">
            <w:pPr>
              <w:spacing w:line="276" w:lineRule="auto"/>
              <w:rPr>
                <w:rFonts w:ascii="Times New Roman" w:hAnsi="Times New Roman" w:cs="Times New Roman"/>
                <w:b/>
                <w:color w:val="FF0000"/>
                <w:sz w:val="28"/>
                <w:szCs w:val="28"/>
              </w:rPr>
            </w:pPr>
            <w:r w:rsidRPr="004C7C14">
              <w:rPr>
                <w:rFonts w:ascii="Times New Roman" w:hAnsi="Times New Roman" w:cs="Times New Roman"/>
                <w:b/>
                <w:color w:val="FF0000"/>
                <w:sz w:val="28"/>
                <w:szCs w:val="28"/>
              </w:rPr>
              <w:t xml:space="preserve">1. </w:t>
            </w:r>
            <w:proofErr w:type="spellStart"/>
            <w:r w:rsidRPr="004C7C14">
              <w:rPr>
                <w:rFonts w:ascii="Times New Roman" w:hAnsi="Times New Roman" w:cs="Times New Roman"/>
                <w:b/>
                <w:color w:val="FF0000"/>
                <w:sz w:val="28"/>
                <w:szCs w:val="28"/>
              </w:rPr>
              <w:t>Góc</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xây</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dựng</w:t>
            </w:r>
            <w:proofErr w:type="spellEnd"/>
            <w:r w:rsidRPr="004C7C14">
              <w:rPr>
                <w:rFonts w:ascii="Times New Roman" w:hAnsi="Times New Roman" w:cs="Times New Roman"/>
                <w:b/>
                <w:color w:val="FF0000"/>
                <w:sz w:val="28"/>
                <w:szCs w:val="28"/>
              </w:rPr>
              <w:t xml:space="preserve"> </w:t>
            </w:r>
          </w:p>
          <w:p w14:paraId="5C40DEF4" w14:textId="77777777" w:rsidR="00FD6991" w:rsidRPr="004C7C14" w:rsidRDefault="00621ECB" w:rsidP="002D0D79">
            <w:pPr>
              <w:spacing w:line="276" w:lineRule="auto"/>
              <w:rPr>
                <w:rFonts w:ascii="Times New Roman" w:hAnsi="Times New Roman" w:cs="Times New Roman"/>
                <w:sz w:val="28"/>
                <w:szCs w:val="28"/>
              </w:rPr>
            </w:pPr>
            <w:r w:rsidRPr="004C7C14">
              <w:rPr>
                <w:rFonts w:ascii="Times New Roman" w:hAnsi="Times New Roman" w:cs="Times New Roman"/>
                <w:color w:val="000000"/>
                <w:sz w:val="28"/>
                <w:szCs w:val="28"/>
              </w:rPr>
              <w:t>(T1</w:t>
            </w:r>
            <w:r w:rsidR="00FD6991" w:rsidRPr="004C7C14">
              <w:rPr>
                <w:rFonts w:ascii="Times New Roman" w:hAnsi="Times New Roman" w:cs="Times New Roman"/>
                <w:color w:val="000000"/>
                <w:sz w:val="28"/>
                <w:szCs w:val="28"/>
              </w:rPr>
              <w:t xml:space="preserve">): </w:t>
            </w:r>
            <w:r w:rsidRPr="004C7C14">
              <w:rPr>
                <w:rFonts w:ascii="Times New Roman" w:hAnsi="Times New Roman" w:cs="Times New Roman"/>
                <w:sz w:val="28"/>
                <w:szCs w:val="28"/>
              </w:rPr>
              <w:t xml:space="preserve">XD </w:t>
            </w:r>
            <w:proofErr w:type="spellStart"/>
            <w:r w:rsidRPr="004C7C14">
              <w:rPr>
                <w:rFonts w:ascii="Times New Roman" w:hAnsi="Times New Roman" w:cs="Times New Roman"/>
                <w:sz w:val="28"/>
                <w:szCs w:val="28"/>
              </w:rPr>
              <w:t>vườn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cảnh</w:t>
            </w:r>
            <w:proofErr w:type="spellEnd"/>
          </w:p>
          <w:p w14:paraId="3FB61A5F" w14:textId="77777777" w:rsidR="00621ECB" w:rsidRPr="0082711C" w:rsidRDefault="00621ECB" w:rsidP="002D0D79">
            <w:pPr>
              <w:spacing w:line="276" w:lineRule="auto"/>
              <w:rPr>
                <w:rFonts w:ascii="Times New Roman" w:hAnsi="Times New Roman" w:cs="Times New Roman"/>
                <w:sz w:val="28"/>
                <w:szCs w:val="28"/>
                <w:lang w:val="fr-FR"/>
              </w:rPr>
            </w:pPr>
            <w:r w:rsidRPr="0082711C">
              <w:rPr>
                <w:rFonts w:ascii="Times New Roman" w:hAnsi="Times New Roman" w:cs="Times New Roman"/>
                <w:color w:val="000000"/>
                <w:sz w:val="28"/>
                <w:szCs w:val="28"/>
                <w:lang w:val="fr-FR"/>
              </w:rPr>
              <w:t>(T2</w:t>
            </w:r>
            <w:proofErr w:type="gramStart"/>
            <w:r w:rsidRPr="0082711C">
              <w:rPr>
                <w:rFonts w:ascii="Times New Roman" w:hAnsi="Times New Roman" w:cs="Times New Roman"/>
                <w:color w:val="000000"/>
                <w:sz w:val="28"/>
                <w:szCs w:val="28"/>
                <w:lang w:val="fr-FR"/>
              </w:rPr>
              <w:t>):</w:t>
            </w:r>
            <w:proofErr w:type="gramEnd"/>
            <w:r w:rsidRPr="0082711C">
              <w:rPr>
                <w:rFonts w:ascii="Times New Roman" w:hAnsi="Times New Roman" w:cs="Times New Roman"/>
                <w:color w:val="000000"/>
                <w:sz w:val="28"/>
                <w:szCs w:val="28"/>
                <w:lang w:val="fr-FR"/>
              </w:rPr>
              <w:t xml:space="preserve"> </w:t>
            </w:r>
            <w:r w:rsidRPr="0082711C">
              <w:rPr>
                <w:rFonts w:ascii="Times New Roman" w:hAnsi="Times New Roman" w:cs="Times New Roman"/>
                <w:sz w:val="28"/>
                <w:szCs w:val="28"/>
                <w:lang w:val="fr-FR"/>
              </w:rPr>
              <w:t xml:space="preserve">XD </w:t>
            </w:r>
            <w:proofErr w:type="spellStart"/>
            <w:r w:rsidRPr="0082711C">
              <w:rPr>
                <w:rFonts w:ascii="Times New Roman" w:hAnsi="Times New Roman" w:cs="Times New Roman"/>
                <w:sz w:val="28"/>
                <w:szCs w:val="28"/>
                <w:lang w:val="fr-FR"/>
              </w:rPr>
              <w:t>vườn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rau</w:t>
            </w:r>
            <w:proofErr w:type="spellEnd"/>
            <w:r w:rsidRPr="0082711C">
              <w:rPr>
                <w:rFonts w:ascii="Times New Roman" w:hAnsi="Times New Roman" w:cs="Times New Roman"/>
                <w:sz w:val="28"/>
                <w:szCs w:val="28"/>
                <w:lang w:val="fr-FR"/>
              </w:rPr>
              <w:t xml:space="preserve"> - </w:t>
            </w:r>
            <w:proofErr w:type="spellStart"/>
            <w:proofErr w:type="gramStart"/>
            <w:r w:rsidRPr="0082711C">
              <w:rPr>
                <w:rFonts w:ascii="Times New Roman" w:hAnsi="Times New Roman" w:cs="Times New Roman"/>
                <w:sz w:val="28"/>
                <w:szCs w:val="28"/>
                <w:lang w:val="fr-FR"/>
              </w:rPr>
              <w:t>củ</w:t>
            </w:r>
            <w:proofErr w:type="spellEnd"/>
            <w:r w:rsidRPr="0082711C">
              <w:rPr>
                <w:rFonts w:ascii="Times New Roman" w:hAnsi="Times New Roman" w:cs="Times New Roman"/>
                <w:sz w:val="28"/>
                <w:szCs w:val="28"/>
                <w:lang w:val="fr-FR"/>
              </w:rPr>
              <w:t xml:space="preserve">  -</w:t>
            </w:r>
            <w:proofErr w:type="gram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quả</w:t>
            </w:r>
            <w:proofErr w:type="spellEnd"/>
          </w:p>
          <w:p w14:paraId="481E7F49" w14:textId="77777777" w:rsidR="00621ECB" w:rsidRPr="0082711C" w:rsidRDefault="00621ECB" w:rsidP="002D0D79">
            <w:pPr>
              <w:spacing w:line="276" w:lineRule="auto"/>
              <w:rPr>
                <w:rFonts w:ascii="Times New Roman" w:hAnsi="Times New Roman" w:cs="Times New Roman"/>
                <w:sz w:val="28"/>
                <w:szCs w:val="28"/>
                <w:lang w:val="fr-FR"/>
              </w:rPr>
            </w:pPr>
            <w:r w:rsidRPr="0082711C">
              <w:rPr>
                <w:rFonts w:ascii="Times New Roman" w:hAnsi="Times New Roman" w:cs="Times New Roman"/>
                <w:color w:val="000000"/>
                <w:sz w:val="28"/>
                <w:szCs w:val="28"/>
                <w:lang w:val="fr-FR"/>
              </w:rPr>
              <w:t>(T3,4,5</w:t>
            </w:r>
            <w:proofErr w:type="gramStart"/>
            <w:r w:rsidRPr="0082711C">
              <w:rPr>
                <w:rFonts w:ascii="Times New Roman" w:hAnsi="Times New Roman" w:cs="Times New Roman"/>
                <w:color w:val="000000"/>
                <w:sz w:val="28"/>
                <w:szCs w:val="28"/>
                <w:lang w:val="fr-FR"/>
              </w:rPr>
              <w:t>):</w:t>
            </w:r>
            <w:proofErr w:type="gramEnd"/>
            <w:r w:rsidRPr="0082711C">
              <w:rPr>
                <w:rFonts w:ascii="Times New Roman" w:hAnsi="Times New Roman" w:cs="Times New Roman"/>
                <w:color w:val="000000"/>
                <w:sz w:val="28"/>
                <w:szCs w:val="28"/>
                <w:lang w:val="fr-FR"/>
              </w:rPr>
              <w:t xml:space="preserve"> </w:t>
            </w:r>
            <w:r w:rsidRPr="0082711C">
              <w:rPr>
                <w:rFonts w:ascii="Times New Roman" w:hAnsi="Times New Roman" w:cs="Times New Roman"/>
                <w:sz w:val="28"/>
                <w:szCs w:val="28"/>
                <w:lang w:val="fr-FR"/>
              </w:rPr>
              <w:t xml:space="preserve">XD </w:t>
            </w:r>
            <w:proofErr w:type="spellStart"/>
            <w:r w:rsidRPr="0082711C">
              <w:rPr>
                <w:rFonts w:ascii="Times New Roman" w:hAnsi="Times New Roman" w:cs="Times New Roman"/>
                <w:sz w:val="28"/>
                <w:szCs w:val="28"/>
                <w:lang w:val="fr-FR"/>
              </w:rPr>
              <w:t>vườn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hoa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mùa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xuân</w:t>
            </w:r>
            <w:proofErr w:type="spellEnd"/>
          </w:p>
          <w:p w14:paraId="5505E604" w14:textId="77777777" w:rsidR="00FD6991" w:rsidRPr="0082711C" w:rsidRDefault="00FD6991" w:rsidP="002D0D79">
            <w:pPr>
              <w:spacing w:line="276" w:lineRule="auto"/>
              <w:rPr>
                <w:rFonts w:ascii="Times New Roman" w:hAnsi="Times New Roman" w:cs="Times New Roman"/>
                <w:b/>
                <w:bCs/>
                <w:sz w:val="28"/>
                <w:szCs w:val="28"/>
                <w:lang w:val="fr-FR"/>
              </w:rPr>
            </w:pPr>
            <w:r w:rsidRPr="0082711C">
              <w:rPr>
                <w:rFonts w:ascii="Times New Roman" w:hAnsi="Times New Roman" w:cs="Times New Roman"/>
                <w:b/>
                <w:bCs/>
                <w:sz w:val="28"/>
                <w:szCs w:val="28"/>
                <w:lang w:val="fr-FR"/>
              </w:rPr>
              <w:t xml:space="preserve">a) </w:t>
            </w:r>
            <w:proofErr w:type="spellStart"/>
            <w:r w:rsidRPr="0082711C">
              <w:rPr>
                <w:rFonts w:ascii="Times New Roman" w:hAnsi="Times New Roman" w:cs="Times New Roman"/>
                <w:b/>
                <w:bCs/>
                <w:sz w:val="28"/>
                <w:szCs w:val="28"/>
                <w:lang w:val="fr-FR"/>
              </w:rPr>
              <w:t>Mục</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đích</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yêu</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cầu</w:t>
            </w:r>
            <w:proofErr w:type="spellEnd"/>
          </w:p>
          <w:p w14:paraId="5E5600C4" w14:textId="77777777" w:rsidR="00FD6991" w:rsidRPr="0082711C" w:rsidRDefault="00FD6991" w:rsidP="002D0D79">
            <w:pPr>
              <w:tabs>
                <w:tab w:val="left" w:pos="4155"/>
              </w:tabs>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nắm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được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chủ</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đề</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chơi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và</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sử</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dụng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các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nguyên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liệu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khác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nhau</w:t>
            </w:r>
            <w:proofErr w:type="spellEnd"/>
            <w:r w:rsidRPr="0082711C">
              <w:rPr>
                <w:rFonts w:ascii="Times New Roman" w:hAnsi="Times New Roman" w:cs="Times New Roman"/>
                <w:sz w:val="28"/>
                <w:szCs w:val="28"/>
                <w:lang w:val="fr-FR"/>
              </w:rPr>
              <w:t xml:space="preserve"> 1 </w:t>
            </w:r>
            <w:proofErr w:type="spellStart"/>
            <w:r w:rsidRPr="0082711C">
              <w:rPr>
                <w:rFonts w:ascii="Times New Roman" w:hAnsi="Times New Roman" w:cs="Times New Roman"/>
                <w:sz w:val="28"/>
                <w:szCs w:val="28"/>
                <w:lang w:val="fr-FR"/>
              </w:rPr>
              <w:t>cách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phong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phú</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để</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xây</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dựng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hoàn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thiện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công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trình</w:t>
            </w:r>
            <w:proofErr w:type="spellEnd"/>
            <w:r w:rsidRPr="0082711C">
              <w:rPr>
                <w:rFonts w:ascii="Times New Roman" w:hAnsi="Times New Roman" w:cs="Times New Roman"/>
                <w:sz w:val="28"/>
                <w:szCs w:val="28"/>
                <w:lang w:val="fr-FR"/>
              </w:rPr>
              <w:t>.</w:t>
            </w:r>
          </w:p>
          <w:p w14:paraId="24684CD3"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Trẻ</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biết</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bố</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cục</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cho</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công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trình</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hài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hòa</w:t>
            </w:r>
            <w:proofErr w:type="spellEnd"/>
            <w:r w:rsidRPr="0082711C">
              <w:rPr>
                <w:rFonts w:ascii="Times New Roman" w:hAnsi="Times New Roman" w:cs="Times New Roman"/>
                <w:color w:val="000000"/>
                <w:sz w:val="28"/>
                <w:szCs w:val="28"/>
                <w:lang w:val="fr-FR"/>
              </w:rPr>
              <w:t>.</w:t>
            </w:r>
          </w:p>
          <w:p w14:paraId="50580A86"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Rèn </w:t>
            </w:r>
            <w:proofErr w:type="spellStart"/>
            <w:r w:rsidRPr="0082711C">
              <w:rPr>
                <w:rFonts w:ascii="Times New Roman" w:hAnsi="Times New Roman" w:cs="Times New Roman"/>
                <w:color w:val="000000"/>
                <w:sz w:val="28"/>
                <w:szCs w:val="28"/>
                <w:lang w:val="fr-FR"/>
              </w:rPr>
              <w:t>luyện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phát</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triển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sự</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khéo</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léo</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của</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đôi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bàn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tay</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các</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ngón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tay</w:t>
            </w:r>
            <w:proofErr w:type="spellEnd"/>
            <w:r w:rsidRPr="0082711C">
              <w:rPr>
                <w:rFonts w:ascii="Times New Roman" w:hAnsi="Times New Roman" w:cs="Times New Roman"/>
                <w:color w:val="000000"/>
                <w:sz w:val="28"/>
                <w:szCs w:val="28"/>
                <w:lang w:val="fr-FR"/>
              </w:rPr>
              <w:t>.</w:t>
            </w:r>
          </w:p>
          <w:p w14:paraId="5C98A8A5" w14:textId="77777777" w:rsidR="00F77D24" w:rsidRPr="0082711C" w:rsidRDefault="00F77D24"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Phát</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triển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kỹ</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năng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sắp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xếp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xếp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chồng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lắp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ghép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giữ</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thăng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bằng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cho</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công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trình</w:t>
            </w:r>
            <w:proofErr w:type="spellEnd"/>
            <w:r w:rsidRPr="0082711C">
              <w:rPr>
                <w:rFonts w:ascii="Times New Roman" w:hAnsi="Times New Roman" w:cs="Times New Roman"/>
                <w:color w:val="000000"/>
                <w:sz w:val="28"/>
                <w:szCs w:val="28"/>
                <w:lang w:val="fr-FR"/>
              </w:rPr>
              <w:t>.</w:t>
            </w:r>
          </w:p>
          <w:p w14:paraId="678AA658" w14:textId="77777777" w:rsidR="00FD6991" w:rsidRPr="0082711C" w:rsidRDefault="00FD6991" w:rsidP="002D0D79">
            <w:pPr>
              <w:pBdr>
                <w:top w:val="nil"/>
                <w:left w:val="nil"/>
                <w:bottom w:val="nil"/>
                <w:right w:val="nil"/>
                <w:between w:val="nil"/>
              </w:pBdr>
              <w:spacing w:line="276" w:lineRule="auto"/>
              <w:ind w:hanging="1"/>
              <w:jc w:val="both"/>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Trẻ</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chơi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đoàn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kết</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không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tranh</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giành</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đồ</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chơi</w:t>
            </w:r>
            <w:proofErr w:type="spellEnd"/>
            <w:r w:rsidRPr="0082711C">
              <w:rPr>
                <w:rFonts w:ascii="Times New Roman" w:hAnsi="Times New Roman" w:cs="Times New Roman"/>
                <w:color w:val="000000"/>
                <w:sz w:val="28"/>
                <w:szCs w:val="28"/>
                <w:lang w:val="fr-FR"/>
              </w:rPr>
              <w:t>.</w:t>
            </w:r>
          </w:p>
          <w:p w14:paraId="4D1C6718" w14:textId="77777777" w:rsidR="00FD6991" w:rsidRPr="0082711C" w:rsidRDefault="00FD6991" w:rsidP="002D0D79">
            <w:pPr>
              <w:pBdr>
                <w:top w:val="nil"/>
                <w:left w:val="nil"/>
                <w:bottom w:val="nil"/>
                <w:right w:val="nil"/>
                <w:between w:val="nil"/>
              </w:pBdr>
              <w:spacing w:line="276" w:lineRule="auto"/>
              <w:ind w:hanging="1"/>
              <w:jc w:val="both"/>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Thu </w:t>
            </w:r>
            <w:proofErr w:type="spellStart"/>
            <w:r w:rsidRPr="0082711C">
              <w:rPr>
                <w:rFonts w:ascii="Times New Roman" w:hAnsi="Times New Roman" w:cs="Times New Roman"/>
                <w:color w:val="000000"/>
                <w:sz w:val="28"/>
                <w:szCs w:val="28"/>
                <w:lang w:val="fr-FR"/>
              </w:rPr>
              <w:t>dọn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đồ</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chơi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vào</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đúng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nơi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quy</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định</w:t>
            </w:r>
            <w:proofErr w:type="spellEnd"/>
            <w:r w:rsidRPr="0082711C">
              <w:rPr>
                <w:rFonts w:ascii="Times New Roman" w:hAnsi="Times New Roman" w:cs="Times New Roman"/>
                <w:color w:val="000000"/>
                <w:sz w:val="28"/>
                <w:szCs w:val="28"/>
                <w:lang w:val="fr-FR"/>
              </w:rPr>
              <w:t>.</w:t>
            </w:r>
          </w:p>
          <w:p w14:paraId="55ABD77D"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lang w:val="fr-FR"/>
              </w:rPr>
            </w:pPr>
            <w:r w:rsidRPr="0082711C">
              <w:rPr>
                <w:rFonts w:ascii="Times New Roman" w:hAnsi="Times New Roman" w:cs="Times New Roman"/>
                <w:b/>
                <w:bCs/>
                <w:color w:val="000000"/>
                <w:sz w:val="28"/>
                <w:szCs w:val="28"/>
                <w:lang w:val="fr-FR"/>
              </w:rPr>
              <w:t xml:space="preserve">b) </w:t>
            </w:r>
            <w:proofErr w:type="spellStart"/>
            <w:r w:rsidRPr="0082711C">
              <w:rPr>
                <w:rFonts w:ascii="Times New Roman" w:hAnsi="Times New Roman" w:cs="Times New Roman"/>
                <w:b/>
                <w:bCs/>
                <w:color w:val="000000"/>
                <w:sz w:val="28"/>
                <w:szCs w:val="28"/>
                <w:lang w:val="fr-FR"/>
              </w:rPr>
              <w:t>Chuẩn</w:t>
            </w:r>
            <w:proofErr w:type="spellEnd"/>
            <w:r w:rsidRPr="0082711C">
              <w:rPr>
                <w:rFonts w:ascii="Times New Roman" w:hAnsi="Times New Roman" w:cs="Times New Roman"/>
                <w:b/>
                <w:bCs/>
                <w:color w:val="000000"/>
                <w:sz w:val="28"/>
                <w:szCs w:val="28"/>
                <w:lang w:val="fr-FR"/>
              </w:rPr>
              <w:t xml:space="preserve"> </w:t>
            </w:r>
            <w:proofErr w:type="spellStart"/>
            <w:r w:rsidRPr="0082711C">
              <w:rPr>
                <w:rFonts w:ascii="Times New Roman" w:hAnsi="Times New Roman" w:cs="Times New Roman"/>
                <w:b/>
                <w:bCs/>
                <w:color w:val="000000"/>
                <w:sz w:val="28"/>
                <w:szCs w:val="28"/>
                <w:lang w:val="fr-FR"/>
              </w:rPr>
              <w:t>bị</w:t>
            </w:r>
            <w:proofErr w:type="spellEnd"/>
          </w:p>
          <w:p w14:paraId="3C76B319"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Hàng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rào</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cây</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hoa</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các</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khối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lắp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ghép</w:t>
            </w:r>
            <w:proofErr w:type="spellEnd"/>
            <w:r w:rsidRPr="0082711C">
              <w:rPr>
                <w:rFonts w:ascii="Times New Roman" w:hAnsi="Times New Roman" w:cs="Times New Roman"/>
                <w:color w:val="000000"/>
                <w:sz w:val="28"/>
                <w:szCs w:val="28"/>
                <w:lang w:val="fr-FR"/>
              </w:rPr>
              <w:t>......</w:t>
            </w:r>
          </w:p>
          <w:p w14:paraId="30C19402" w14:textId="77777777" w:rsidR="00F77D24" w:rsidRPr="0082711C" w:rsidRDefault="00F77D24"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w:t>
            </w:r>
            <w:r w:rsidR="00EE1272" w:rsidRPr="0082711C">
              <w:rPr>
                <w:rFonts w:ascii="Times New Roman" w:hAnsi="Times New Roman" w:cs="Times New Roman"/>
                <w:color w:val="000000"/>
                <w:sz w:val="28"/>
                <w:szCs w:val="28"/>
                <w:lang w:val="fr-FR"/>
              </w:rPr>
              <w:t xml:space="preserve">Các </w:t>
            </w:r>
            <w:proofErr w:type="spellStart"/>
            <w:r w:rsidR="00EE1272" w:rsidRPr="0082711C">
              <w:rPr>
                <w:rFonts w:ascii="Times New Roman" w:hAnsi="Times New Roman" w:cs="Times New Roman"/>
                <w:color w:val="000000"/>
                <w:sz w:val="28"/>
                <w:szCs w:val="28"/>
                <w:lang w:val="fr-FR"/>
              </w:rPr>
              <w:t>loại</w:t>
            </w:r>
            <w:proofErr w:type="spell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rau</w:t>
            </w:r>
            <w:proofErr w:type="spellEnd"/>
            <w:r w:rsidR="00EE1272" w:rsidRPr="0082711C">
              <w:rPr>
                <w:rFonts w:ascii="Times New Roman" w:hAnsi="Times New Roman" w:cs="Times New Roman"/>
                <w:color w:val="000000"/>
                <w:sz w:val="28"/>
                <w:szCs w:val="28"/>
                <w:lang w:val="fr-FR"/>
              </w:rPr>
              <w:t xml:space="preserve"> - </w:t>
            </w:r>
            <w:proofErr w:type="spellStart"/>
            <w:r w:rsidR="00EE1272" w:rsidRPr="0082711C">
              <w:rPr>
                <w:rFonts w:ascii="Times New Roman" w:hAnsi="Times New Roman" w:cs="Times New Roman"/>
                <w:color w:val="000000"/>
                <w:sz w:val="28"/>
                <w:szCs w:val="28"/>
                <w:lang w:val="fr-FR"/>
              </w:rPr>
              <w:t>củ</w:t>
            </w:r>
            <w:proofErr w:type="spellEnd"/>
            <w:r w:rsidR="00EE1272" w:rsidRPr="0082711C">
              <w:rPr>
                <w:rFonts w:ascii="Times New Roman" w:hAnsi="Times New Roman" w:cs="Times New Roman"/>
                <w:color w:val="000000"/>
                <w:sz w:val="28"/>
                <w:szCs w:val="28"/>
                <w:lang w:val="fr-FR"/>
              </w:rPr>
              <w:t xml:space="preserve"> - </w:t>
            </w:r>
            <w:proofErr w:type="spellStart"/>
            <w:r w:rsidR="00EE1272" w:rsidRPr="0082711C">
              <w:rPr>
                <w:rFonts w:ascii="Times New Roman" w:hAnsi="Times New Roman" w:cs="Times New Roman"/>
                <w:color w:val="000000"/>
                <w:sz w:val="28"/>
                <w:szCs w:val="28"/>
                <w:lang w:val="fr-FR"/>
              </w:rPr>
              <w:t>quả</w:t>
            </w:r>
            <w:proofErr w:type="spellEnd"/>
          </w:p>
          <w:p w14:paraId="0D57E6F9"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lang w:val="fr-FR"/>
              </w:rPr>
            </w:pPr>
            <w:r w:rsidRPr="0082711C">
              <w:rPr>
                <w:rFonts w:ascii="Times New Roman" w:hAnsi="Times New Roman" w:cs="Times New Roman"/>
                <w:b/>
                <w:bCs/>
                <w:color w:val="000000"/>
                <w:sz w:val="28"/>
                <w:szCs w:val="28"/>
                <w:lang w:val="fr-FR"/>
              </w:rPr>
              <w:t xml:space="preserve">c) </w:t>
            </w:r>
            <w:proofErr w:type="spellStart"/>
            <w:r w:rsidRPr="0082711C">
              <w:rPr>
                <w:rFonts w:ascii="Times New Roman" w:hAnsi="Times New Roman" w:cs="Times New Roman"/>
                <w:b/>
                <w:bCs/>
                <w:color w:val="000000"/>
                <w:sz w:val="28"/>
                <w:szCs w:val="28"/>
                <w:lang w:val="fr-FR"/>
              </w:rPr>
              <w:t>Cách</w:t>
            </w:r>
            <w:proofErr w:type="spellEnd"/>
            <w:r w:rsidRPr="0082711C">
              <w:rPr>
                <w:rFonts w:ascii="Times New Roman" w:hAnsi="Times New Roman" w:cs="Times New Roman"/>
                <w:b/>
                <w:bCs/>
                <w:color w:val="000000"/>
                <w:sz w:val="28"/>
                <w:szCs w:val="28"/>
                <w:lang w:val="fr-FR"/>
              </w:rPr>
              <w:t xml:space="preserve"> </w:t>
            </w:r>
            <w:proofErr w:type="spellStart"/>
            <w:r w:rsidRPr="0082711C">
              <w:rPr>
                <w:rFonts w:ascii="Times New Roman" w:hAnsi="Times New Roman" w:cs="Times New Roman"/>
                <w:b/>
                <w:bCs/>
                <w:color w:val="000000"/>
                <w:sz w:val="28"/>
                <w:szCs w:val="28"/>
                <w:lang w:val="fr-FR"/>
              </w:rPr>
              <w:t>chơi</w:t>
            </w:r>
            <w:proofErr w:type="spellEnd"/>
          </w:p>
          <w:p w14:paraId="0044948F" w14:textId="77777777" w:rsidR="00FD6991" w:rsidRPr="0082711C" w:rsidRDefault="00FD6991" w:rsidP="00EE1272">
            <w:pPr>
              <w:jc w:val="both"/>
              <w:rPr>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Cô</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hướng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dẫn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00EE1272" w:rsidRPr="0082711C">
              <w:rPr>
                <w:sz w:val="28"/>
                <w:szCs w:val="28"/>
                <w:lang w:val="fr-FR"/>
              </w:rPr>
              <w:t>cách</w:t>
            </w:r>
            <w:proofErr w:type="spellEnd"/>
            <w:r w:rsidR="00EE1272" w:rsidRPr="0082711C">
              <w:rPr>
                <w:sz w:val="28"/>
                <w:szCs w:val="28"/>
                <w:lang w:val="fr-FR"/>
              </w:rPr>
              <w:t xml:space="preserve"> </w:t>
            </w:r>
            <w:proofErr w:type="spellStart"/>
            <w:r w:rsidR="00EE1272" w:rsidRPr="0082711C">
              <w:rPr>
                <w:rFonts w:ascii="Times New Roman" w:hAnsi="Times New Roman" w:cs="Times New Roman"/>
                <w:sz w:val="28"/>
                <w:szCs w:val="28"/>
                <w:lang w:val="fr-FR"/>
              </w:rPr>
              <w:t>xây</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dựng</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vườn</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cảnh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vườn</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rau</w:t>
            </w:r>
            <w:proofErr w:type="spellEnd"/>
            <w:r w:rsidR="00EE1272" w:rsidRPr="0082711C">
              <w:rPr>
                <w:rFonts w:ascii="Times New Roman" w:hAnsi="Times New Roman" w:cs="Times New Roman"/>
                <w:sz w:val="28"/>
                <w:szCs w:val="28"/>
                <w:lang w:val="fr-FR"/>
              </w:rPr>
              <w:t xml:space="preserve"> - </w:t>
            </w:r>
            <w:proofErr w:type="spellStart"/>
            <w:proofErr w:type="gramStart"/>
            <w:r w:rsidR="00EE1272" w:rsidRPr="0082711C">
              <w:rPr>
                <w:rFonts w:ascii="Times New Roman" w:hAnsi="Times New Roman" w:cs="Times New Roman"/>
                <w:sz w:val="28"/>
                <w:szCs w:val="28"/>
                <w:lang w:val="fr-FR"/>
              </w:rPr>
              <w:t>củ</w:t>
            </w:r>
            <w:proofErr w:type="spellEnd"/>
            <w:r w:rsidR="00EE1272" w:rsidRPr="0082711C">
              <w:rPr>
                <w:rFonts w:ascii="Times New Roman" w:hAnsi="Times New Roman" w:cs="Times New Roman"/>
                <w:sz w:val="28"/>
                <w:szCs w:val="28"/>
                <w:lang w:val="fr-FR"/>
              </w:rPr>
              <w:t xml:space="preserve">  -</w:t>
            </w:r>
            <w:proofErr w:type="gram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quả</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vườn</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hoa</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mùa</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xuân</w:t>
            </w:r>
            <w:proofErr w:type="spellEnd"/>
          </w:p>
          <w:p w14:paraId="6203EAF8" w14:textId="77777777" w:rsidR="00FD6991" w:rsidRPr="0082711C" w:rsidRDefault="00FD6991" w:rsidP="002D0D79">
            <w:pPr>
              <w:tabs>
                <w:tab w:val="center" w:pos="4320"/>
                <w:tab w:val="right" w:pos="8640"/>
              </w:tabs>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Cô</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hướng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dẫn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0083238A" w:rsidRPr="0082711C">
              <w:rPr>
                <w:rFonts w:ascii="Times New Roman" w:hAnsi="Times New Roman" w:cs="Times New Roman"/>
                <w:sz w:val="28"/>
                <w:szCs w:val="28"/>
                <w:lang w:val="fr-FR"/>
              </w:rPr>
              <w:t>chọn</w:t>
            </w:r>
            <w:proofErr w:type="spellEnd"/>
            <w:r w:rsidR="0083238A" w:rsidRPr="0082711C">
              <w:rPr>
                <w:rFonts w:ascii="Times New Roman" w:hAnsi="Times New Roman" w:cs="Times New Roman"/>
                <w:sz w:val="28"/>
                <w:szCs w:val="28"/>
                <w:lang w:val="fr-FR"/>
              </w:rPr>
              <w:t xml:space="preserve"> </w:t>
            </w:r>
            <w:proofErr w:type="spellStart"/>
            <w:r w:rsidR="0083238A" w:rsidRPr="0082711C">
              <w:rPr>
                <w:rFonts w:ascii="Times New Roman" w:hAnsi="Times New Roman" w:cs="Times New Roman"/>
                <w:sz w:val="28"/>
                <w:szCs w:val="28"/>
                <w:lang w:val="fr-FR"/>
              </w:rPr>
              <w:t>vật</w:t>
            </w:r>
            <w:proofErr w:type="spellEnd"/>
            <w:r w:rsidR="0083238A" w:rsidRPr="0082711C">
              <w:rPr>
                <w:rFonts w:ascii="Times New Roman" w:hAnsi="Times New Roman" w:cs="Times New Roman"/>
                <w:sz w:val="28"/>
                <w:szCs w:val="28"/>
                <w:lang w:val="fr-FR"/>
              </w:rPr>
              <w:t xml:space="preserve"> </w:t>
            </w:r>
            <w:proofErr w:type="spellStart"/>
            <w:r w:rsidR="0083238A" w:rsidRPr="0082711C">
              <w:rPr>
                <w:rFonts w:ascii="Times New Roman" w:hAnsi="Times New Roman" w:cs="Times New Roman"/>
                <w:sz w:val="28"/>
                <w:szCs w:val="28"/>
                <w:lang w:val="fr-FR"/>
              </w:rPr>
              <w:t>liệu</w:t>
            </w:r>
            <w:proofErr w:type="spellEnd"/>
            <w:r w:rsidR="0083238A" w:rsidRPr="0082711C">
              <w:rPr>
                <w:rFonts w:ascii="Times New Roman" w:hAnsi="Times New Roman" w:cs="Times New Roman"/>
                <w:sz w:val="28"/>
                <w:szCs w:val="28"/>
                <w:lang w:val="fr-FR"/>
              </w:rPr>
              <w:t xml:space="preserve"> </w:t>
            </w:r>
            <w:proofErr w:type="spellStart"/>
            <w:r w:rsidR="0083238A" w:rsidRPr="0082711C">
              <w:rPr>
                <w:rFonts w:ascii="Times New Roman" w:hAnsi="Times New Roman" w:cs="Times New Roman"/>
                <w:sz w:val="28"/>
                <w:szCs w:val="28"/>
                <w:lang w:val="fr-FR"/>
              </w:rPr>
              <w:t>phù</w:t>
            </w:r>
            <w:proofErr w:type="spellEnd"/>
            <w:r w:rsidR="0083238A" w:rsidRPr="0082711C">
              <w:rPr>
                <w:rFonts w:ascii="Times New Roman" w:hAnsi="Times New Roman" w:cs="Times New Roman"/>
                <w:sz w:val="28"/>
                <w:szCs w:val="28"/>
                <w:lang w:val="fr-FR"/>
              </w:rPr>
              <w:t xml:space="preserve"> </w:t>
            </w:r>
            <w:proofErr w:type="spellStart"/>
            <w:r w:rsidR="0083238A" w:rsidRPr="0082711C">
              <w:rPr>
                <w:rFonts w:ascii="Times New Roman" w:hAnsi="Times New Roman" w:cs="Times New Roman"/>
                <w:sz w:val="28"/>
                <w:szCs w:val="28"/>
                <w:lang w:val="fr-FR"/>
              </w:rPr>
              <w:t>hợp</w:t>
            </w:r>
            <w:proofErr w:type="spellEnd"/>
          </w:p>
          <w:p w14:paraId="4B5A0EB3" w14:textId="77777777" w:rsidR="00EE1272" w:rsidRPr="0082711C"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Cho </w:t>
            </w:r>
            <w:proofErr w:type="spellStart"/>
            <w:r w:rsidRPr="0082711C">
              <w:rPr>
                <w:rFonts w:ascii="Times New Roman" w:hAnsi="Times New Roman" w:cs="Times New Roman"/>
                <w:color w:val="000000"/>
                <w:sz w:val="28"/>
                <w:szCs w:val="28"/>
                <w:lang w:val="fr-FR"/>
              </w:rPr>
              <w:t>trẻ</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nhậ</w:t>
            </w:r>
            <w:r w:rsidR="00EE1272" w:rsidRPr="0082711C">
              <w:rPr>
                <w:rFonts w:ascii="Times New Roman" w:hAnsi="Times New Roman" w:cs="Times New Roman"/>
                <w:color w:val="000000"/>
                <w:sz w:val="28"/>
                <w:szCs w:val="28"/>
                <w:lang w:val="fr-FR"/>
              </w:rPr>
              <w:t>n</w:t>
            </w:r>
            <w:proofErr w:type="spell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vai</w:t>
            </w:r>
            <w:proofErr w:type="spell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chơi</w:t>
            </w:r>
            <w:proofErr w:type="spellEnd"/>
          </w:p>
          <w:p w14:paraId="58F2D2C0" w14:textId="77777777" w:rsidR="0083238A" w:rsidRPr="0082711C" w:rsidRDefault="0083238A"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lastRenderedPageBreak/>
              <w:t xml:space="preserve">+ </w:t>
            </w:r>
            <w:proofErr w:type="spellStart"/>
            <w:r w:rsidRPr="0082711C">
              <w:rPr>
                <w:rFonts w:ascii="Times New Roman" w:hAnsi="Times New Roman" w:cs="Times New Roman"/>
                <w:color w:val="000000"/>
                <w:sz w:val="28"/>
                <w:szCs w:val="28"/>
                <w:lang w:val="fr-FR"/>
              </w:rPr>
              <w:t>Lựa</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chọn</w:t>
            </w:r>
            <w:proofErr w:type="spellEnd"/>
            <w:r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hàng</w:t>
            </w:r>
            <w:proofErr w:type="spell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rào</w:t>
            </w:r>
            <w:proofErr w:type="spell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cây</w:t>
            </w:r>
            <w:proofErr w:type="spell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cảnh</w:t>
            </w:r>
            <w:proofErr w:type="spell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rau</w:t>
            </w:r>
            <w:proofErr w:type="spellEnd"/>
            <w:r w:rsidR="00EE1272" w:rsidRPr="0082711C">
              <w:rPr>
                <w:rFonts w:ascii="Times New Roman" w:hAnsi="Times New Roman" w:cs="Times New Roman"/>
                <w:color w:val="000000"/>
                <w:sz w:val="28"/>
                <w:szCs w:val="28"/>
                <w:lang w:val="fr-FR"/>
              </w:rPr>
              <w:t xml:space="preserve"> - </w:t>
            </w:r>
            <w:proofErr w:type="spellStart"/>
            <w:proofErr w:type="gramStart"/>
            <w:r w:rsidR="00EE1272" w:rsidRPr="0082711C">
              <w:rPr>
                <w:rFonts w:ascii="Times New Roman" w:hAnsi="Times New Roman" w:cs="Times New Roman"/>
                <w:color w:val="000000"/>
                <w:sz w:val="28"/>
                <w:szCs w:val="28"/>
                <w:lang w:val="fr-FR"/>
              </w:rPr>
              <w:t>củ</w:t>
            </w:r>
            <w:proofErr w:type="spellEnd"/>
            <w:r w:rsidR="00EE1272" w:rsidRPr="0082711C">
              <w:rPr>
                <w:rFonts w:ascii="Times New Roman" w:hAnsi="Times New Roman" w:cs="Times New Roman"/>
                <w:color w:val="000000"/>
                <w:sz w:val="28"/>
                <w:szCs w:val="28"/>
                <w:lang w:val="fr-FR"/>
              </w:rPr>
              <w:t xml:space="preserve">  -</w:t>
            </w:r>
            <w:proofErr w:type="gram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quả</w:t>
            </w:r>
            <w:proofErr w:type="spellEnd"/>
            <w:r w:rsidR="00EE1272"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hoa</w:t>
            </w:r>
            <w:proofErr w:type="spellEnd"/>
            <w:r w:rsidRPr="0082711C">
              <w:rPr>
                <w:rFonts w:ascii="Times New Roman" w:hAnsi="Times New Roman" w:cs="Times New Roman"/>
                <w:color w:val="000000"/>
                <w:sz w:val="28"/>
                <w:szCs w:val="28"/>
                <w:lang w:val="fr-FR"/>
              </w:rPr>
              <w:t>…</w:t>
            </w:r>
            <w:proofErr w:type="spellStart"/>
            <w:r w:rsidRPr="0082711C">
              <w:rPr>
                <w:rFonts w:ascii="Times New Roman" w:hAnsi="Times New Roman" w:cs="Times New Roman"/>
                <w:color w:val="000000"/>
                <w:sz w:val="28"/>
                <w:szCs w:val="28"/>
                <w:lang w:val="fr-FR"/>
              </w:rPr>
              <w:t>và</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bắt</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đầu</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xây</w:t>
            </w:r>
            <w:proofErr w:type="spellEnd"/>
          </w:p>
          <w:p w14:paraId="768BF4E6" w14:textId="77777777" w:rsidR="0083238A" w:rsidRPr="0082711C" w:rsidRDefault="0083238A"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Hợp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tác</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để</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xây</w:t>
            </w:r>
            <w:proofErr w:type="spellEnd"/>
            <w:r w:rsidRPr="0082711C">
              <w:rPr>
                <w:rFonts w:ascii="Times New Roman" w:hAnsi="Times New Roman" w:cs="Times New Roman"/>
                <w:color w:val="000000"/>
                <w:sz w:val="28"/>
                <w:szCs w:val="28"/>
                <w:lang w:val="fr-FR"/>
              </w:rPr>
              <w:t xml:space="preserve"> </w:t>
            </w:r>
            <w:proofErr w:type="spellStart"/>
            <w:r w:rsidR="00EE1272" w:rsidRPr="0082711C">
              <w:rPr>
                <w:rFonts w:ascii="Times New Roman" w:hAnsi="Times New Roman" w:cs="Times New Roman"/>
                <w:color w:val="000000"/>
                <w:sz w:val="28"/>
                <w:szCs w:val="28"/>
                <w:lang w:val="fr-FR"/>
              </w:rPr>
              <w:t>dựng</w:t>
            </w:r>
            <w:proofErr w:type="spellEnd"/>
            <w:r w:rsidR="00EE1272" w:rsidRPr="0082711C">
              <w:rPr>
                <w:rFonts w:ascii="Times New Roman" w:hAnsi="Times New Roman" w:cs="Times New Roman"/>
                <w:color w:val="000000"/>
                <w:sz w:val="28"/>
                <w:szCs w:val="28"/>
                <w:lang w:val="fr-FR"/>
              </w:rPr>
              <w:t>.</w:t>
            </w:r>
          </w:p>
          <w:p w14:paraId="723F23FF" w14:textId="77777777" w:rsidR="00FD6991" w:rsidRPr="0082711C" w:rsidRDefault="00FD6991" w:rsidP="002D0D79">
            <w:pPr>
              <w:spacing w:line="276" w:lineRule="auto"/>
              <w:rPr>
                <w:rFonts w:ascii="Times New Roman" w:hAnsi="Times New Roman" w:cs="Times New Roman"/>
                <w:b/>
                <w:color w:val="FF0000"/>
                <w:sz w:val="28"/>
                <w:szCs w:val="28"/>
                <w:lang w:val="fr-FR"/>
              </w:rPr>
            </w:pPr>
            <w:r w:rsidRPr="0082711C">
              <w:rPr>
                <w:rFonts w:ascii="Times New Roman" w:hAnsi="Times New Roman" w:cs="Times New Roman"/>
                <w:b/>
                <w:color w:val="FF0000"/>
                <w:sz w:val="28"/>
                <w:szCs w:val="28"/>
                <w:lang w:val="fr-FR"/>
              </w:rPr>
              <w:t xml:space="preserve">2. </w:t>
            </w:r>
            <w:proofErr w:type="spellStart"/>
            <w:r w:rsidRPr="0082711C">
              <w:rPr>
                <w:rFonts w:ascii="Times New Roman" w:hAnsi="Times New Roman" w:cs="Times New Roman"/>
                <w:b/>
                <w:color w:val="FF0000"/>
                <w:sz w:val="28"/>
                <w:szCs w:val="28"/>
                <w:lang w:val="fr-FR"/>
              </w:rPr>
              <w:t>Góc</w:t>
            </w:r>
            <w:proofErr w:type="spellEnd"/>
            <w:r w:rsidRPr="0082711C">
              <w:rPr>
                <w:rFonts w:ascii="Times New Roman" w:hAnsi="Times New Roman" w:cs="Times New Roman"/>
                <w:b/>
                <w:color w:val="FF0000"/>
                <w:sz w:val="28"/>
                <w:szCs w:val="28"/>
                <w:lang w:val="fr-FR"/>
              </w:rPr>
              <w:t xml:space="preserve"> </w:t>
            </w:r>
            <w:proofErr w:type="spellStart"/>
            <w:r w:rsidRPr="0082711C">
              <w:rPr>
                <w:rFonts w:ascii="Times New Roman" w:hAnsi="Times New Roman" w:cs="Times New Roman"/>
                <w:b/>
                <w:color w:val="FF0000"/>
                <w:sz w:val="28"/>
                <w:szCs w:val="28"/>
                <w:lang w:val="fr-FR"/>
              </w:rPr>
              <w:t>phân</w:t>
            </w:r>
            <w:proofErr w:type="spellEnd"/>
            <w:r w:rsidRPr="0082711C">
              <w:rPr>
                <w:rFonts w:ascii="Times New Roman" w:hAnsi="Times New Roman" w:cs="Times New Roman"/>
                <w:b/>
                <w:color w:val="FF0000"/>
                <w:sz w:val="28"/>
                <w:szCs w:val="28"/>
                <w:lang w:val="fr-FR"/>
              </w:rPr>
              <w:t xml:space="preserve"> </w:t>
            </w:r>
            <w:proofErr w:type="spellStart"/>
            <w:r w:rsidRPr="0082711C">
              <w:rPr>
                <w:rFonts w:ascii="Times New Roman" w:hAnsi="Times New Roman" w:cs="Times New Roman"/>
                <w:b/>
                <w:color w:val="FF0000"/>
                <w:sz w:val="28"/>
                <w:szCs w:val="28"/>
                <w:lang w:val="fr-FR"/>
              </w:rPr>
              <w:t>vai</w:t>
            </w:r>
            <w:proofErr w:type="spellEnd"/>
            <w:r w:rsidRPr="0082711C">
              <w:rPr>
                <w:rFonts w:ascii="Times New Roman" w:hAnsi="Times New Roman" w:cs="Times New Roman"/>
                <w:b/>
                <w:color w:val="FF0000"/>
                <w:sz w:val="28"/>
                <w:szCs w:val="28"/>
                <w:lang w:val="fr-FR"/>
              </w:rPr>
              <w:t xml:space="preserve"> </w:t>
            </w:r>
          </w:p>
          <w:p w14:paraId="7B54E4FF" w14:textId="77777777" w:rsidR="00621ECB" w:rsidRPr="0082711C" w:rsidRDefault="00621ECB" w:rsidP="002D0D79">
            <w:pPr>
              <w:spacing w:line="276" w:lineRule="auto"/>
              <w:rPr>
                <w:rFonts w:ascii="Times New Roman" w:hAnsi="Times New Roman" w:cs="Times New Roman"/>
                <w:sz w:val="28"/>
                <w:szCs w:val="28"/>
                <w:lang w:val="fr-FR"/>
              </w:rPr>
            </w:pPr>
            <w:proofErr w:type="gramStart"/>
            <w:r w:rsidRPr="0082711C">
              <w:rPr>
                <w:rFonts w:ascii="Times New Roman" w:hAnsi="Times New Roman" w:cs="Times New Roman"/>
                <w:color w:val="000000"/>
                <w:sz w:val="28"/>
                <w:szCs w:val="28"/>
                <w:lang w:val="fr-FR"/>
              </w:rPr>
              <w:t>( T</w:t>
            </w:r>
            <w:proofErr w:type="gramEnd"/>
            <w:r w:rsidRPr="0082711C">
              <w:rPr>
                <w:rFonts w:ascii="Times New Roman" w:hAnsi="Times New Roman" w:cs="Times New Roman"/>
                <w:color w:val="000000"/>
                <w:sz w:val="28"/>
                <w:szCs w:val="28"/>
                <w:lang w:val="fr-FR"/>
              </w:rPr>
              <w:t>1</w:t>
            </w:r>
            <w:proofErr w:type="gramStart"/>
            <w:r w:rsidR="00FD6991" w:rsidRPr="0082711C">
              <w:rPr>
                <w:rFonts w:ascii="Times New Roman" w:hAnsi="Times New Roman" w:cs="Times New Roman"/>
                <w:color w:val="000000"/>
                <w:sz w:val="28"/>
                <w:szCs w:val="28"/>
                <w:lang w:val="fr-FR"/>
              </w:rPr>
              <w:t>):</w:t>
            </w:r>
            <w:proofErr w:type="gramEnd"/>
            <w:r w:rsidR="00FD6991"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sz w:val="28"/>
                <w:szCs w:val="28"/>
                <w:lang w:val="fr-FR"/>
              </w:rPr>
              <w:t>Cửa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hàng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cây</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xanh</w:t>
            </w:r>
            <w:proofErr w:type="spellEnd"/>
          </w:p>
          <w:p w14:paraId="02E1F21E" w14:textId="77777777" w:rsidR="00FD6991" w:rsidRPr="0082711C" w:rsidRDefault="00621ECB" w:rsidP="002D0D79">
            <w:pPr>
              <w:spacing w:line="276" w:lineRule="auto"/>
              <w:rPr>
                <w:rFonts w:ascii="Times New Roman" w:hAnsi="Times New Roman" w:cs="Times New Roman"/>
                <w:sz w:val="28"/>
                <w:szCs w:val="28"/>
                <w:lang w:val="fr-FR"/>
              </w:rPr>
            </w:pPr>
            <w:proofErr w:type="gramStart"/>
            <w:r w:rsidRPr="0082711C">
              <w:rPr>
                <w:rFonts w:ascii="Times New Roman" w:hAnsi="Times New Roman" w:cs="Times New Roman"/>
                <w:color w:val="000000"/>
                <w:sz w:val="28"/>
                <w:szCs w:val="28"/>
                <w:lang w:val="fr-FR"/>
              </w:rPr>
              <w:t>( T</w:t>
            </w:r>
            <w:proofErr w:type="gramEnd"/>
            <w:r w:rsidRPr="0082711C">
              <w:rPr>
                <w:rFonts w:ascii="Times New Roman" w:hAnsi="Times New Roman" w:cs="Times New Roman"/>
                <w:color w:val="000000"/>
                <w:sz w:val="28"/>
                <w:szCs w:val="28"/>
                <w:lang w:val="fr-FR"/>
              </w:rPr>
              <w:t>2</w:t>
            </w:r>
            <w:proofErr w:type="gramStart"/>
            <w:r w:rsidR="00FD6991" w:rsidRPr="0082711C">
              <w:rPr>
                <w:rFonts w:ascii="Times New Roman" w:hAnsi="Times New Roman" w:cs="Times New Roman"/>
                <w:color w:val="000000"/>
                <w:sz w:val="28"/>
                <w:szCs w:val="28"/>
                <w:lang w:val="fr-FR"/>
              </w:rPr>
              <w:t>):</w:t>
            </w:r>
            <w:proofErr w:type="gramEnd"/>
            <w:r w:rsidR="00FD6991" w:rsidRPr="0082711C">
              <w:rPr>
                <w:rFonts w:ascii="Times New Roman" w:hAnsi="Times New Roman" w:cs="Times New Roman"/>
                <w:color w:val="000000"/>
                <w:sz w:val="28"/>
                <w:szCs w:val="28"/>
                <w:lang w:val="fr-FR"/>
              </w:rPr>
              <w:t xml:space="preserve"> </w:t>
            </w:r>
            <w:proofErr w:type="spellStart"/>
            <w:r w:rsidR="00FD6991" w:rsidRPr="0082711C">
              <w:rPr>
                <w:rFonts w:ascii="Times New Roman" w:hAnsi="Times New Roman" w:cs="Times New Roman"/>
                <w:sz w:val="28"/>
                <w:szCs w:val="28"/>
                <w:lang w:val="fr-FR"/>
              </w:rPr>
              <w:t>Cửa</w:t>
            </w:r>
            <w:proofErr w:type="spellEnd"/>
            <w:r w:rsidR="00FD6991" w:rsidRPr="0082711C">
              <w:rPr>
                <w:rFonts w:ascii="Times New Roman" w:hAnsi="Times New Roman" w:cs="Times New Roman"/>
                <w:sz w:val="28"/>
                <w:szCs w:val="28"/>
                <w:lang w:val="fr-FR"/>
              </w:rPr>
              <w:t xml:space="preserve"> </w:t>
            </w:r>
            <w:proofErr w:type="spellStart"/>
            <w:r w:rsidR="00FD6991" w:rsidRPr="0082711C">
              <w:rPr>
                <w:rFonts w:ascii="Times New Roman" w:hAnsi="Times New Roman" w:cs="Times New Roman"/>
                <w:sz w:val="28"/>
                <w:szCs w:val="28"/>
                <w:lang w:val="fr-FR"/>
              </w:rPr>
              <w:t>hàng</w:t>
            </w:r>
            <w:proofErr w:type="spellEnd"/>
            <w:r w:rsidR="00FD6991" w:rsidRPr="0082711C">
              <w:rPr>
                <w:rFonts w:ascii="Times New Roman" w:hAnsi="Times New Roman" w:cs="Times New Roman"/>
                <w:sz w:val="28"/>
                <w:szCs w:val="28"/>
                <w:lang w:val="fr-FR"/>
              </w:rPr>
              <w:t xml:space="preserve"> </w:t>
            </w:r>
            <w:proofErr w:type="spellStart"/>
            <w:r w:rsidR="00FD6991" w:rsidRPr="0082711C">
              <w:rPr>
                <w:rFonts w:ascii="Times New Roman" w:hAnsi="Times New Roman" w:cs="Times New Roman"/>
                <w:sz w:val="28"/>
                <w:szCs w:val="28"/>
                <w:lang w:val="fr-FR"/>
              </w:rPr>
              <w:t>bán</w:t>
            </w:r>
            <w:proofErr w:type="spellEnd"/>
            <w:r w:rsidR="00FD6991" w:rsidRPr="0082711C">
              <w:rPr>
                <w:rFonts w:ascii="Times New Roman" w:hAnsi="Times New Roman" w:cs="Times New Roman"/>
                <w:sz w:val="28"/>
                <w:szCs w:val="28"/>
                <w:lang w:val="fr-FR"/>
              </w:rPr>
              <w:t xml:space="preserve"> </w:t>
            </w:r>
            <w:proofErr w:type="spellStart"/>
            <w:r w:rsidR="00FD6991" w:rsidRPr="0082711C">
              <w:rPr>
                <w:rFonts w:ascii="Times New Roman" w:hAnsi="Times New Roman" w:cs="Times New Roman"/>
                <w:sz w:val="28"/>
                <w:szCs w:val="28"/>
                <w:lang w:val="fr-FR"/>
              </w:rPr>
              <w:t>rau</w:t>
            </w:r>
            <w:proofErr w:type="spellEnd"/>
            <w:r w:rsidR="00FD6991" w:rsidRPr="0082711C">
              <w:rPr>
                <w:rFonts w:ascii="Times New Roman" w:hAnsi="Times New Roman" w:cs="Times New Roman"/>
                <w:sz w:val="28"/>
                <w:szCs w:val="28"/>
                <w:lang w:val="fr-FR"/>
              </w:rPr>
              <w:t xml:space="preserve">, </w:t>
            </w:r>
            <w:proofErr w:type="spellStart"/>
            <w:r w:rsidR="00FD6991" w:rsidRPr="0082711C">
              <w:rPr>
                <w:rFonts w:ascii="Times New Roman" w:hAnsi="Times New Roman" w:cs="Times New Roman"/>
                <w:sz w:val="28"/>
                <w:szCs w:val="28"/>
                <w:lang w:val="fr-FR"/>
              </w:rPr>
              <w:t>củ</w:t>
            </w:r>
            <w:proofErr w:type="spellEnd"/>
            <w:r w:rsidR="00FD6991" w:rsidRPr="0082711C">
              <w:rPr>
                <w:rFonts w:ascii="Times New Roman" w:hAnsi="Times New Roman" w:cs="Times New Roman"/>
                <w:sz w:val="28"/>
                <w:szCs w:val="28"/>
                <w:lang w:val="fr-FR"/>
              </w:rPr>
              <w:t xml:space="preserve">, </w:t>
            </w:r>
            <w:proofErr w:type="spellStart"/>
            <w:r w:rsidR="00FD6991" w:rsidRPr="0082711C">
              <w:rPr>
                <w:rFonts w:ascii="Times New Roman" w:hAnsi="Times New Roman" w:cs="Times New Roman"/>
                <w:sz w:val="28"/>
                <w:szCs w:val="28"/>
                <w:lang w:val="fr-FR"/>
              </w:rPr>
              <w:t>quả</w:t>
            </w:r>
            <w:proofErr w:type="spellEnd"/>
            <w:r w:rsidR="00FD6991" w:rsidRPr="0082711C">
              <w:rPr>
                <w:rFonts w:ascii="Times New Roman" w:hAnsi="Times New Roman" w:cs="Times New Roman"/>
                <w:sz w:val="28"/>
                <w:szCs w:val="28"/>
                <w:lang w:val="fr-FR"/>
              </w:rPr>
              <w:t>.</w:t>
            </w:r>
          </w:p>
          <w:p w14:paraId="31121688" w14:textId="77777777" w:rsidR="00FD6991" w:rsidRPr="0082711C" w:rsidRDefault="00621ECB" w:rsidP="002D0D79">
            <w:pPr>
              <w:spacing w:line="276" w:lineRule="auto"/>
              <w:rPr>
                <w:rFonts w:ascii="Times New Roman" w:hAnsi="Times New Roman" w:cs="Times New Roman"/>
                <w:sz w:val="28"/>
                <w:szCs w:val="28"/>
                <w:lang w:val="fr-FR"/>
              </w:rPr>
            </w:pPr>
            <w:proofErr w:type="gramStart"/>
            <w:r w:rsidRPr="0082711C">
              <w:rPr>
                <w:rFonts w:ascii="Times New Roman" w:hAnsi="Times New Roman" w:cs="Times New Roman"/>
                <w:color w:val="000000"/>
                <w:sz w:val="28"/>
                <w:szCs w:val="28"/>
                <w:lang w:val="fr-FR"/>
              </w:rPr>
              <w:t>( T</w:t>
            </w:r>
            <w:proofErr w:type="gramEnd"/>
            <w:r w:rsidRPr="0082711C">
              <w:rPr>
                <w:rFonts w:ascii="Times New Roman" w:hAnsi="Times New Roman" w:cs="Times New Roman"/>
                <w:color w:val="000000"/>
                <w:sz w:val="28"/>
                <w:szCs w:val="28"/>
                <w:lang w:val="fr-FR"/>
              </w:rPr>
              <w:t>3,4,5</w:t>
            </w:r>
            <w:proofErr w:type="gramStart"/>
            <w:r w:rsidR="00FD6991" w:rsidRPr="0082711C">
              <w:rPr>
                <w:rFonts w:ascii="Times New Roman" w:hAnsi="Times New Roman" w:cs="Times New Roman"/>
                <w:color w:val="000000"/>
                <w:sz w:val="28"/>
                <w:szCs w:val="28"/>
                <w:lang w:val="fr-FR"/>
              </w:rPr>
              <w:t>):</w:t>
            </w:r>
            <w:proofErr w:type="gramEnd"/>
            <w:r w:rsidR="00FD6991"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Cửa</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hàng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bán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hoa</w:t>
            </w:r>
            <w:proofErr w:type="spellEnd"/>
            <w:r w:rsidRPr="0082711C">
              <w:rPr>
                <w:rFonts w:ascii="Times New Roman" w:hAnsi="Times New Roman" w:cs="Times New Roman"/>
                <w:color w:val="000000"/>
                <w:sz w:val="28"/>
                <w:szCs w:val="28"/>
                <w:lang w:val="fr-FR"/>
              </w:rPr>
              <w:t xml:space="preserve"> </w:t>
            </w:r>
          </w:p>
          <w:p w14:paraId="1DF72AA4" w14:textId="77777777" w:rsidR="00FD6991" w:rsidRPr="0082711C" w:rsidRDefault="00FD6991" w:rsidP="002D0D79">
            <w:pPr>
              <w:spacing w:line="276" w:lineRule="auto"/>
              <w:rPr>
                <w:rFonts w:ascii="Times New Roman" w:hAnsi="Times New Roman" w:cs="Times New Roman"/>
                <w:b/>
                <w:bCs/>
                <w:sz w:val="28"/>
                <w:szCs w:val="28"/>
                <w:lang w:val="fr-FR"/>
              </w:rPr>
            </w:pPr>
            <w:r w:rsidRPr="0082711C">
              <w:rPr>
                <w:rFonts w:ascii="Times New Roman" w:hAnsi="Times New Roman" w:cs="Times New Roman"/>
                <w:b/>
                <w:bCs/>
                <w:sz w:val="28"/>
                <w:szCs w:val="28"/>
                <w:lang w:val="fr-FR"/>
              </w:rPr>
              <w:t xml:space="preserve">a) </w:t>
            </w:r>
            <w:proofErr w:type="spellStart"/>
            <w:r w:rsidRPr="0082711C">
              <w:rPr>
                <w:rFonts w:ascii="Times New Roman" w:hAnsi="Times New Roman" w:cs="Times New Roman"/>
                <w:b/>
                <w:bCs/>
                <w:sz w:val="28"/>
                <w:szCs w:val="28"/>
                <w:lang w:val="fr-FR"/>
              </w:rPr>
              <w:t>Mục</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đích</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yêu</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cầu</w:t>
            </w:r>
            <w:proofErr w:type="spellEnd"/>
          </w:p>
          <w:p w14:paraId="2E2B87C8"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một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số</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mặt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hàng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trong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cửa</w:t>
            </w:r>
            <w:proofErr w:type="spellEnd"/>
            <w:r w:rsidRPr="0082711C">
              <w:rPr>
                <w:rFonts w:ascii="Times New Roman" w:hAnsi="Times New Roman" w:cs="Times New Roman"/>
                <w:sz w:val="28"/>
                <w:szCs w:val="28"/>
                <w:lang w:val="fr-FR"/>
              </w:rPr>
              <w:t xml:space="preserve"> </w:t>
            </w:r>
            <w:proofErr w:type="spellStart"/>
            <w:proofErr w:type="gramStart"/>
            <w:r w:rsidRPr="0082711C">
              <w:rPr>
                <w:rFonts w:ascii="Times New Roman" w:hAnsi="Times New Roman" w:cs="Times New Roman"/>
                <w:sz w:val="28"/>
                <w:szCs w:val="28"/>
                <w:lang w:val="fr-FR"/>
              </w:rPr>
              <w:t>hàng</w:t>
            </w:r>
            <w:proofErr w:type="spellEnd"/>
            <w:r w:rsidRPr="0082711C">
              <w:rPr>
                <w:rFonts w:ascii="Times New Roman" w:hAnsi="Times New Roman" w:cs="Times New Roman"/>
                <w:sz w:val="28"/>
                <w:szCs w:val="28"/>
                <w:lang w:val="fr-FR"/>
              </w:rPr>
              <w:t>:</w:t>
            </w:r>
            <w:proofErr w:type="gramEnd"/>
            <w:r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xanh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rau</w:t>
            </w:r>
            <w:proofErr w:type="spellEnd"/>
            <w:r w:rsidRPr="0082711C">
              <w:rPr>
                <w:rFonts w:ascii="Times New Roman" w:hAnsi="Times New Roman" w:cs="Times New Roman"/>
                <w:sz w:val="28"/>
                <w:szCs w:val="28"/>
                <w:lang w:val="fr-FR"/>
              </w:rPr>
              <w:t xml:space="preserve"> – </w:t>
            </w:r>
            <w:proofErr w:type="spellStart"/>
            <w:r w:rsidRPr="0082711C">
              <w:rPr>
                <w:rFonts w:ascii="Times New Roman" w:hAnsi="Times New Roman" w:cs="Times New Roman"/>
                <w:sz w:val="28"/>
                <w:szCs w:val="28"/>
                <w:lang w:val="fr-FR"/>
              </w:rPr>
              <w:t>củ</w:t>
            </w:r>
            <w:proofErr w:type="spellEnd"/>
            <w:r w:rsidRPr="0082711C">
              <w:rPr>
                <w:rFonts w:ascii="Times New Roman" w:hAnsi="Times New Roman" w:cs="Times New Roman"/>
                <w:sz w:val="28"/>
                <w:szCs w:val="28"/>
                <w:lang w:val="fr-FR"/>
              </w:rPr>
              <w:t xml:space="preserve"> – </w:t>
            </w:r>
            <w:proofErr w:type="spellStart"/>
            <w:proofErr w:type="gramStart"/>
            <w:r w:rsidRPr="0082711C">
              <w:rPr>
                <w:rFonts w:ascii="Times New Roman" w:hAnsi="Times New Roman" w:cs="Times New Roman"/>
                <w:sz w:val="28"/>
                <w:szCs w:val="28"/>
                <w:lang w:val="fr-FR"/>
              </w:rPr>
              <w:t>quả</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hoa</w:t>
            </w:r>
            <w:proofErr w:type="spellEnd"/>
            <w:r w:rsidR="000A3B59" w:rsidRPr="0082711C">
              <w:rPr>
                <w:rFonts w:ascii="Times New Roman" w:hAnsi="Times New Roman" w:cs="Times New Roman"/>
                <w:sz w:val="28"/>
                <w:szCs w:val="28"/>
                <w:lang w:val="fr-FR"/>
              </w:rPr>
              <w:t xml:space="preserve"> </w:t>
            </w:r>
            <w:proofErr w:type="spellStart"/>
            <w:r w:rsidR="000A3B59" w:rsidRPr="0082711C">
              <w:rPr>
                <w:rFonts w:ascii="Times New Roman" w:hAnsi="Times New Roman" w:cs="Times New Roman"/>
                <w:sz w:val="28"/>
                <w:szCs w:val="28"/>
                <w:lang w:val="fr-FR"/>
              </w:rPr>
              <w:t>và</w:t>
            </w:r>
            <w:proofErr w:type="spellEnd"/>
            <w:r w:rsidR="000A3B59" w:rsidRPr="0082711C">
              <w:rPr>
                <w:rFonts w:ascii="Times New Roman" w:hAnsi="Times New Roman" w:cs="Times New Roman"/>
                <w:sz w:val="28"/>
                <w:szCs w:val="28"/>
                <w:lang w:val="fr-FR"/>
              </w:rPr>
              <w:t xml:space="preserve"> </w:t>
            </w:r>
            <w:proofErr w:type="spellStart"/>
            <w:r w:rsidR="000A3B59" w:rsidRPr="0082711C">
              <w:rPr>
                <w:rFonts w:ascii="Times New Roman" w:hAnsi="Times New Roman" w:cs="Times New Roman"/>
                <w:sz w:val="28"/>
                <w:szCs w:val="28"/>
                <w:lang w:val="fr-FR"/>
              </w:rPr>
              <w:t>công</w:t>
            </w:r>
            <w:proofErr w:type="spellEnd"/>
            <w:r w:rsidR="000A3B59" w:rsidRPr="0082711C">
              <w:rPr>
                <w:rFonts w:ascii="Times New Roman" w:hAnsi="Times New Roman" w:cs="Times New Roman"/>
                <w:sz w:val="28"/>
                <w:szCs w:val="28"/>
                <w:lang w:val="fr-FR"/>
              </w:rPr>
              <w:t xml:space="preserve"> </w:t>
            </w:r>
            <w:proofErr w:type="spellStart"/>
            <w:r w:rsidR="000A3B59" w:rsidRPr="0082711C">
              <w:rPr>
                <w:rFonts w:ascii="Times New Roman" w:hAnsi="Times New Roman" w:cs="Times New Roman"/>
                <w:sz w:val="28"/>
                <w:szCs w:val="28"/>
                <w:lang w:val="fr-FR"/>
              </w:rPr>
              <w:t>việc</w:t>
            </w:r>
            <w:proofErr w:type="spellEnd"/>
            <w:r w:rsidR="000A3B59" w:rsidRPr="0082711C">
              <w:rPr>
                <w:rFonts w:ascii="Times New Roman" w:hAnsi="Times New Roman" w:cs="Times New Roman"/>
                <w:sz w:val="28"/>
                <w:szCs w:val="28"/>
                <w:lang w:val="fr-FR"/>
              </w:rPr>
              <w:t xml:space="preserve"> </w:t>
            </w:r>
            <w:proofErr w:type="spellStart"/>
            <w:r w:rsidR="000A3B59" w:rsidRPr="0082711C">
              <w:rPr>
                <w:rFonts w:ascii="Times New Roman" w:hAnsi="Times New Roman" w:cs="Times New Roman"/>
                <w:sz w:val="28"/>
                <w:szCs w:val="28"/>
                <w:lang w:val="fr-FR"/>
              </w:rPr>
              <w:t>bán</w:t>
            </w:r>
            <w:proofErr w:type="spellEnd"/>
            <w:r w:rsidR="000A3B59" w:rsidRPr="0082711C">
              <w:rPr>
                <w:rFonts w:ascii="Times New Roman" w:hAnsi="Times New Roman" w:cs="Times New Roman"/>
                <w:sz w:val="28"/>
                <w:szCs w:val="28"/>
                <w:lang w:val="fr-FR"/>
              </w:rPr>
              <w:t xml:space="preserve"> </w:t>
            </w:r>
            <w:proofErr w:type="spellStart"/>
            <w:r w:rsidR="000A3B59" w:rsidRPr="0082711C">
              <w:rPr>
                <w:rFonts w:ascii="Times New Roman" w:hAnsi="Times New Roman" w:cs="Times New Roman"/>
                <w:sz w:val="28"/>
                <w:szCs w:val="28"/>
                <w:lang w:val="fr-FR"/>
              </w:rPr>
              <w:t>hàng</w:t>
            </w:r>
            <w:proofErr w:type="spellEnd"/>
          </w:p>
          <w:p w14:paraId="5704D1F5"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đổi</w:t>
            </w:r>
            <w:proofErr w:type="spellEnd"/>
            <w:r w:rsidRPr="0082711C">
              <w:rPr>
                <w:rFonts w:ascii="Times New Roman" w:hAnsi="Times New Roman" w:cs="Times New Roman"/>
                <w:sz w:val="28"/>
                <w:szCs w:val="28"/>
                <w:lang w:val="fr-FR"/>
              </w:rPr>
              <w:t xml:space="preserve">, mua </w:t>
            </w:r>
            <w:proofErr w:type="spellStart"/>
            <w:r w:rsidRPr="0082711C">
              <w:rPr>
                <w:rFonts w:ascii="Times New Roman" w:hAnsi="Times New Roman" w:cs="Times New Roman"/>
                <w:sz w:val="28"/>
                <w:szCs w:val="28"/>
                <w:lang w:val="fr-FR"/>
              </w:rPr>
              <w:t>bán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hàng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hóa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bằng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lời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nói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lễ</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phép</w:t>
            </w:r>
            <w:proofErr w:type="spellEnd"/>
            <w:r w:rsidRPr="0082711C">
              <w:rPr>
                <w:rFonts w:ascii="Times New Roman" w:hAnsi="Times New Roman" w:cs="Times New Roman"/>
                <w:sz w:val="28"/>
                <w:szCs w:val="28"/>
                <w:lang w:val="fr-FR"/>
              </w:rPr>
              <w:t>.</w:t>
            </w:r>
          </w:p>
          <w:p w14:paraId="6EF776B9"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Phát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triển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ngôn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ngữ</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lạc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kỹ</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năng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giao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tiếp</w:t>
            </w:r>
            <w:proofErr w:type="spellEnd"/>
            <w:r w:rsidRPr="0082711C">
              <w:rPr>
                <w:rFonts w:ascii="Times New Roman" w:hAnsi="Times New Roman" w:cs="Times New Roman"/>
                <w:sz w:val="28"/>
                <w:szCs w:val="28"/>
                <w:lang w:val="fr-FR"/>
              </w:rPr>
              <w:t>.</w:t>
            </w:r>
          </w:p>
          <w:p w14:paraId="2692856E"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phân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vai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hợp</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tác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cùng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trong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nhóm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chơi</w:t>
            </w:r>
            <w:proofErr w:type="spellEnd"/>
            <w:r w:rsidRPr="0082711C">
              <w:rPr>
                <w:rFonts w:ascii="Times New Roman" w:hAnsi="Times New Roman" w:cs="Times New Roman"/>
                <w:sz w:val="28"/>
                <w:szCs w:val="28"/>
                <w:lang w:val="fr-FR"/>
              </w:rPr>
              <w:t>.</w:t>
            </w:r>
          </w:p>
          <w:p w14:paraId="5E1587EE"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Rèn </w:t>
            </w:r>
            <w:proofErr w:type="spellStart"/>
            <w:r w:rsidRPr="0082711C">
              <w:rPr>
                <w:rFonts w:ascii="Times New Roman" w:hAnsi="Times New Roman" w:cs="Times New Roman"/>
                <w:sz w:val="28"/>
                <w:szCs w:val="28"/>
                <w:lang w:val="fr-FR"/>
              </w:rPr>
              <w:t>kỹ</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năng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tính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toán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giản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trả</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tiền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nhận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tiền</w:t>
            </w:r>
            <w:proofErr w:type="spellEnd"/>
            <w:r w:rsidRPr="0082711C">
              <w:rPr>
                <w:rFonts w:ascii="Times New Roman" w:hAnsi="Times New Roman" w:cs="Times New Roman"/>
                <w:sz w:val="28"/>
                <w:szCs w:val="28"/>
                <w:lang w:val="fr-FR"/>
              </w:rPr>
              <w:t>).</w:t>
            </w:r>
          </w:p>
          <w:p w14:paraId="7B0C8D6C"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hứng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thú</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tham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trò</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chơi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giữ</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gìn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đồ</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dùng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đồ</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chơi</w:t>
            </w:r>
            <w:proofErr w:type="spellEnd"/>
            <w:r w:rsidRPr="0082711C">
              <w:rPr>
                <w:rFonts w:ascii="Times New Roman" w:hAnsi="Times New Roman" w:cs="Times New Roman"/>
                <w:sz w:val="28"/>
                <w:szCs w:val="28"/>
                <w:lang w:val="fr-FR"/>
              </w:rPr>
              <w:t>.</w:t>
            </w:r>
          </w:p>
          <w:p w14:paraId="2B9A71E1"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chào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hỏi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cảm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xin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lỗi</w:t>
            </w:r>
            <w:proofErr w:type="spellEnd"/>
            <w:r w:rsidRPr="0082711C">
              <w:rPr>
                <w:rFonts w:ascii="Times New Roman" w:hAnsi="Times New Roman" w:cs="Times New Roman"/>
                <w:sz w:val="28"/>
                <w:szCs w:val="28"/>
                <w:lang w:val="fr-FR"/>
              </w:rPr>
              <w:t xml:space="preserve"> khi mua - </w:t>
            </w:r>
            <w:proofErr w:type="spellStart"/>
            <w:r w:rsidRPr="0082711C">
              <w:rPr>
                <w:rFonts w:ascii="Times New Roman" w:hAnsi="Times New Roman" w:cs="Times New Roman"/>
                <w:sz w:val="28"/>
                <w:szCs w:val="28"/>
                <w:lang w:val="fr-FR"/>
              </w:rPr>
              <w:t>bán</w:t>
            </w:r>
            <w:proofErr w:type="spellEnd"/>
            <w:r w:rsidRPr="0082711C">
              <w:rPr>
                <w:rFonts w:ascii="Times New Roman" w:hAnsi="Times New Roman" w:cs="Times New Roman"/>
                <w:sz w:val="28"/>
                <w:szCs w:val="28"/>
                <w:lang w:val="fr-FR"/>
              </w:rPr>
              <w:t>.</w:t>
            </w:r>
          </w:p>
          <w:p w14:paraId="5F0F9223"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Trẻ</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nhập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vai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tự</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nhiên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sáng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tạo</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phù</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hợp</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với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vai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chơi</w:t>
            </w:r>
            <w:proofErr w:type="spellEnd"/>
            <w:r w:rsidRPr="0082711C">
              <w:rPr>
                <w:rFonts w:ascii="Times New Roman" w:hAnsi="Times New Roman" w:cs="Times New Roman"/>
                <w:color w:val="000000"/>
                <w:sz w:val="28"/>
                <w:szCs w:val="28"/>
                <w:lang w:val="fr-FR"/>
              </w:rPr>
              <w:t>.</w:t>
            </w:r>
          </w:p>
          <w:p w14:paraId="73663AE7" w14:textId="77777777" w:rsidR="00FD6991" w:rsidRPr="0082711C" w:rsidRDefault="00FD6991" w:rsidP="002D0D79">
            <w:pPr>
              <w:pBdr>
                <w:top w:val="nil"/>
                <w:left w:val="nil"/>
                <w:bottom w:val="nil"/>
                <w:right w:val="nil"/>
                <w:between w:val="nil"/>
              </w:pBdr>
              <w:spacing w:line="276" w:lineRule="auto"/>
              <w:ind w:hanging="1"/>
              <w:jc w:val="both"/>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 Thu </w:t>
            </w:r>
            <w:proofErr w:type="spellStart"/>
            <w:r w:rsidRPr="0082711C">
              <w:rPr>
                <w:rFonts w:ascii="Times New Roman" w:hAnsi="Times New Roman" w:cs="Times New Roman"/>
                <w:color w:val="000000"/>
                <w:sz w:val="28"/>
                <w:szCs w:val="28"/>
                <w:lang w:val="fr-FR"/>
              </w:rPr>
              <w:t>dọn</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đồ</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chơi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vào</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đúng</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nơi</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quy</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định</w:t>
            </w:r>
            <w:proofErr w:type="spellEnd"/>
            <w:r w:rsidRPr="0082711C">
              <w:rPr>
                <w:rFonts w:ascii="Times New Roman" w:hAnsi="Times New Roman" w:cs="Times New Roman"/>
                <w:color w:val="000000"/>
                <w:sz w:val="28"/>
                <w:szCs w:val="28"/>
                <w:lang w:val="fr-FR"/>
              </w:rPr>
              <w:t>.</w:t>
            </w:r>
          </w:p>
          <w:p w14:paraId="33EEA93A"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lang w:val="fr-FR"/>
              </w:rPr>
            </w:pPr>
            <w:r w:rsidRPr="0082711C">
              <w:rPr>
                <w:rFonts w:ascii="Times New Roman" w:hAnsi="Times New Roman" w:cs="Times New Roman"/>
                <w:b/>
                <w:bCs/>
                <w:color w:val="000000"/>
                <w:sz w:val="28"/>
                <w:szCs w:val="28"/>
                <w:lang w:val="fr-FR"/>
              </w:rPr>
              <w:t xml:space="preserve">b) </w:t>
            </w:r>
            <w:proofErr w:type="spellStart"/>
            <w:r w:rsidRPr="0082711C">
              <w:rPr>
                <w:rFonts w:ascii="Times New Roman" w:hAnsi="Times New Roman" w:cs="Times New Roman"/>
                <w:b/>
                <w:bCs/>
                <w:color w:val="000000"/>
                <w:sz w:val="28"/>
                <w:szCs w:val="28"/>
                <w:lang w:val="fr-FR"/>
              </w:rPr>
              <w:t>Chuẩn</w:t>
            </w:r>
            <w:proofErr w:type="spellEnd"/>
            <w:r w:rsidRPr="0082711C">
              <w:rPr>
                <w:rFonts w:ascii="Times New Roman" w:hAnsi="Times New Roman" w:cs="Times New Roman"/>
                <w:b/>
                <w:bCs/>
                <w:color w:val="000000"/>
                <w:sz w:val="28"/>
                <w:szCs w:val="28"/>
                <w:lang w:val="fr-FR"/>
              </w:rPr>
              <w:t xml:space="preserve"> </w:t>
            </w:r>
            <w:proofErr w:type="spellStart"/>
            <w:r w:rsidRPr="0082711C">
              <w:rPr>
                <w:rFonts w:ascii="Times New Roman" w:hAnsi="Times New Roman" w:cs="Times New Roman"/>
                <w:b/>
                <w:bCs/>
                <w:color w:val="000000"/>
                <w:sz w:val="28"/>
                <w:szCs w:val="28"/>
                <w:lang w:val="fr-FR"/>
              </w:rPr>
              <w:t>bị</w:t>
            </w:r>
            <w:proofErr w:type="spellEnd"/>
          </w:p>
          <w:p w14:paraId="65DEF2E8" w14:textId="77777777" w:rsidR="000A3B59" w:rsidRPr="0082711C" w:rsidRDefault="000A3B59"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xanh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hoa</w:t>
            </w:r>
            <w:proofErr w:type="spellEnd"/>
          </w:p>
          <w:p w14:paraId="35198A25"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Cửa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hàng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rau</w:t>
            </w:r>
            <w:proofErr w:type="spellEnd"/>
            <w:r w:rsidRPr="0082711C">
              <w:rPr>
                <w:rFonts w:ascii="Times New Roman" w:hAnsi="Times New Roman" w:cs="Times New Roman"/>
                <w:sz w:val="28"/>
                <w:szCs w:val="28"/>
                <w:lang w:val="fr-FR"/>
              </w:rPr>
              <w:t xml:space="preserve"> – </w:t>
            </w:r>
            <w:proofErr w:type="spellStart"/>
            <w:r w:rsidRPr="0082711C">
              <w:rPr>
                <w:rFonts w:ascii="Times New Roman" w:hAnsi="Times New Roman" w:cs="Times New Roman"/>
                <w:sz w:val="28"/>
                <w:szCs w:val="28"/>
                <w:lang w:val="fr-FR"/>
              </w:rPr>
              <w:t>củ</w:t>
            </w:r>
            <w:proofErr w:type="spellEnd"/>
            <w:r w:rsidRPr="0082711C">
              <w:rPr>
                <w:rFonts w:ascii="Times New Roman" w:hAnsi="Times New Roman" w:cs="Times New Roman"/>
                <w:sz w:val="28"/>
                <w:szCs w:val="28"/>
                <w:lang w:val="fr-FR"/>
              </w:rPr>
              <w:t xml:space="preserve"> – </w:t>
            </w:r>
            <w:proofErr w:type="spellStart"/>
            <w:proofErr w:type="gramStart"/>
            <w:r w:rsidRPr="0082711C">
              <w:rPr>
                <w:rFonts w:ascii="Times New Roman" w:hAnsi="Times New Roman" w:cs="Times New Roman"/>
                <w:sz w:val="28"/>
                <w:szCs w:val="28"/>
                <w:lang w:val="fr-FR"/>
              </w:rPr>
              <w:t>quả</w:t>
            </w:r>
            <w:proofErr w:type="spellEnd"/>
            <w:r w:rsidRPr="0082711C">
              <w:rPr>
                <w:rFonts w:ascii="Times New Roman" w:hAnsi="Times New Roman" w:cs="Times New Roman"/>
                <w:sz w:val="28"/>
                <w:szCs w:val="28"/>
                <w:lang w:val="fr-FR"/>
              </w:rPr>
              <w:t>:</w:t>
            </w:r>
            <w:proofErr w:type="gram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cà</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chua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dưa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chuột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rau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cải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bí</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đỏ</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cà</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rốt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đồ</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chơi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nhựa</w:t>
            </w:r>
            <w:proofErr w:type="spellEnd"/>
            <w:r w:rsidRPr="0082711C">
              <w:rPr>
                <w:rFonts w:ascii="Times New Roman" w:hAnsi="Times New Roman" w:cs="Times New Roman"/>
                <w:sz w:val="28"/>
                <w:szCs w:val="28"/>
                <w:lang w:val="fr-FR"/>
              </w:rPr>
              <w:t>/</w:t>
            </w:r>
            <w:proofErr w:type="spellStart"/>
            <w:r w:rsidRPr="0082711C">
              <w:rPr>
                <w:rFonts w:ascii="Times New Roman" w:hAnsi="Times New Roman" w:cs="Times New Roman"/>
                <w:sz w:val="28"/>
                <w:szCs w:val="28"/>
                <w:lang w:val="fr-FR"/>
              </w:rPr>
              <w:t>giả</w:t>
            </w:r>
            <w:proofErr w:type="spellEnd"/>
            <w:r w:rsidRPr="0082711C">
              <w:rPr>
                <w:rFonts w:ascii="Times New Roman" w:hAnsi="Times New Roman" w:cs="Times New Roman"/>
                <w:sz w:val="28"/>
                <w:szCs w:val="28"/>
                <w:lang w:val="fr-FR"/>
              </w:rPr>
              <w:t>).</w:t>
            </w:r>
          </w:p>
          <w:p w14:paraId="2FD57B71"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Tiền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giả</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giỏ</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xách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bàn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ghế</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biển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tên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cửa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hàng</w:t>
            </w:r>
            <w:proofErr w:type="spellEnd"/>
            <w:r w:rsidRPr="0082711C">
              <w:rPr>
                <w:rFonts w:ascii="Times New Roman" w:hAnsi="Times New Roman" w:cs="Times New Roman"/>
                <w:sz w:val="28"/>
                <w:szCs w:val="28"/>
                <w:lang w:val="fr-FR"/>
              </w:rPr>
              <w:t>.</w:t>
            </w:r>
          </w:p>
          <w:p w14:paraId="2BED7B43"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Máy</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tính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tiền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đồ</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chơi</w:t>
            </w:r>
            <w:proofErr w:type="spellEnd"/>
            <w:r w:rsidRPr="0082711C">
              <w:rPr>
                <w:rFonts w:ascii="Times New Roman" w:hAnsi="Times New Roman" w:cs="Times New Roman"/>
                <w:sz w:val="28"/>
                <w:szCs w:val="28"/>
                <w:lang w:val="fr-FR"/>
              </w:rPr>
              <w:t>.</w:t>
            </w:r>
          </w:p>
          <w:p w14:paraId="509E91AE"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lang w:val="fr-FR"/>
              </w:rPr>
            </w:pPr>
            <w:r w:rsidRPr="0082711C">
              <w:rPr>
                <w:rFonts w:ascii="Times New Roman" w:hAnsi="Times New Roman" w:cs="Times New Roman"/>
                <w:b/>
                <w:bCs/>
                <w:color w:val="000000"/>
                <w:sz w:val="28"/>
                <w:szCs w:val="28"/>
                <w:lang w:val="fr-FR"/>
              </w:rPr>
              <w:t xml:space="preserve">c) </w:t>
            </w:r>
            <w:proofErr w:type="spellStart"/>
            <w:r w:rsidRPr="0082711C">
              <w:rPr>
                <w:rFonts w:ascii="Times New Roman" w:hAnsi="Times New Roman" w:cs="Times New Roman"/>
                <w:b/>
                <w:bCs/>
                <w:color w:val="000000"/>
                <w:sz w:val="28"/>
                <w:szCs w:val="28"/>
                <w:lang w:val="fr-FR"/>
              </w:rPr>
              <w:t>Cách</w:t>
            </w:r>
            <w:proofErr w:type="spellEnd"/>
            <w:r w:rsidRPr="0082711C">
              <w:rPr>
                <w:rFonts w:ascii="Times New Roman" w:hAnsi="Times New Roman" w:cs="Times New Roman"/>
                <w:b/>
                <w:bCs/>
                <w:color w:val="000000"/>
                <w:sz w:val="28"/>
                <w:szCs w:val="28"/>
                <w:lang w:val="fr-FR"/>
              </w:rPr>
              <w:t xml:space="preserve"> </w:t>
            </w:r>
            <w:proofErr w:type="spellStart"/>
            <w:r w:rsidRPr="0082711C">
              <w:rPr>
                <w:rFonts w:ascii="Times New Roman" w:hAnsi="Times New Roman" w:cs="Times New Roman"/>
                <w:b/>
                <w:bCs/>
                <w:color w:val="000000"/>
                <w:sz w:val="28"/>
                <w:szCs w:val="28"/>
                <w:lang w:val="fr-FR"/>
              </w:rPr>
              <w:t>chơi</w:t>
            </w:r>
            <w:proofErr w:type="spellEnd"/>
          </w:p>
          <w:p w14:paraId="6E479FF7"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fr-FR"/>
              </w:rPr>
            </w:pPr>
            <w:r w:rsidRPr="0082711C">
              <w:rPr>
                <w:rFonts w:ascii="Times New Roman" w:hAnsi="Times New Roman" w:cs="Times New Roman"/>
                <w:color w:val="000000"/>
                <w:sz w:val="28"/>
                <w:szCs w:val="28"/>
                <w:lang w:val="fr-FR"/>
              </w:rPr>
              <w:t xml:space="preserve">Cho </w:t>
            </w:r>
            <w:proofErr w:type="spellStart"/>
            <w:r w:rsidRPr="0082711C">
              <w:rPr>
                <w:rFonts w:ascii="Times New Roman" w:hAnsi="Times New Roman" w:cs="Times New Roman"/>
                <w:color w:val="000000"/>
                <w:sz w:val="28"/>
                <w:szCs w:val="28"/>
                <w:lang w:val="fr-FR"/>
              </w:rPr>
              <w:t>trẻ</w:t>
            </w:r>
            <w:proofErr w:type="spell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color w:val="000000"/>
                <w:sz w:val="28"/>
                <w:szCs w:val="28"/>
                <w:lang w:val="fr-FR"/>
              </w:rPr>
              <w:t>nhậ</w:t>
            </w:r>
            <w:r w:rsidR="000A3B59" w:rsidRPr="0082711C">
              <w:rPr>
                <w:rFonts w:ascii="Times New Roman" w:hAnsi="Times New Roman" w:cs="Times New Roman"/>
                <w:color w:val="000000"/>
                <w:sz w:val="28"/>
                <w:szCs w:val="28"/>
                <w:lang w:val="fr-FR"/>
              </w:rPr>
              <w:t>n</w:t>
            </w:r>
            <w:proofErr w:type="spellEnd"/>
            <w:r w:rsidR="000A3B59" w:rsidRPr="0082711C">
              <w:rPr>
                <w:rFonts w:ascii="Times New Roman" w:hAnsi="Times New Roman" w:cs="Times New Roman"/>
                <w:color w:val="000000"/>
                <w:sz w:val="28"/>
                <w:szCs w:val="28"/>
                <w:lang w:val="fr-FR"/>
              </w:rPr>
              <w:t xml:space="preserve"> </w:t>
            </w:r>
            <w:proofErr w:type="spellStart"/>
            <w:r w:rsidR="000A3B59" w:rsidRPr="0082711C">
              <w:rPr>
                <w:rFonts w:ascii="Times New Roman" w:hAnsi="Times New Roman" w:cs="Times New Roman"/>
                <w:color w:val="000000"/>
                <w:sz w:val="28"/>
                <w:szCs w:val="28"/>
                <w:lang w:val="fr-FR"/>
              </w:rPr>
              <w:t>vai</w:t>
            </w:r>
            <w:proofErr w:type="spellEnd"/>
            <w:r w:rsidR="000A3B59" w:rsidRPr="0082711C">
              <w:rPr>
                <w:rFonts w:ascii="Times New Roman" w:hAnsi="Times New Roman" w:cs="Times New Roman"/>
                <w:color w:val="000000"/>
                <w:sz w:val="28"/>
                <w:szCs w:val="28"/>
                <w:lang w:val="fr-FR"/>
              </w:rPr>
              <w:t xml:space="preserve"> </w:t>
            </w:r>
            <w:proofErr w:type="spellStart"/>
            <w:r w:rsidR="000A3B59" w:rsidRPr="0082711C">
              <w:rPr>
                <w:rFonts w:ascii="Times New Roman" w:hAnsi="Times New Roman" w:cs="Times New Roman"/>
                <w:color w:val="000000"/>
                <w:sz w:val="28"/>
                <w:szCs w:val="28"/>
                <w:lang w:val="fr-FR"/>
              </w:rPr>
              <w:t>chơi</w:t>
            </w:r>
            <w:proofErr w:type="spellEnd"/>
          </w:p>
          <w:p w14:paraId="4CD0CC2D"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lastRenderedPageBreak/>
              <w:t xml:space="preserve">• </w:t>
            </w:r>
            <w:proofErr w:type="spellStart"/>
            <w:r w:rsidRPr="0082711C">
              <w:rPr>
                <w:rFonts w:ascii="Times New Roman" w:hAnsi="Times New Roman" w:cs="Times New Roman"/>
                <w:sz w:val="28"/>
                <w:szCs w:val="28"/>
                <w:lang w:val="fr-FR"/>
              </w:rPr>
              <w:t>Cửa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hàng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bán</w:t>
            </w:r>
            <w:proofErr w:type="spellEnd"/>
            <w:r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xanh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rau</w:t>
            </w:r>
            <w:proofErr w:type="spellEnd"/>
            <w:r w:rsidRPr="0082711C">
              <w:rPr>
                <w:rFonts w:ascii="Times New Roman" w:hAnsi="Times New Roman" w:cs="Times New Roman"/>
                <w:sz w:val="28"/>
                <w:szCs w:val="28"/>
                <w:lang w:val="fr-FR"/>
              </w:rPr>
              <w:t xml:space="preserve"> – </w:t>
            </w:r>
            <w:proofErr w:type="spellStart"/>
            <w:r w:rsidRPr="0082711C">
              <w:rPr>
                <w:rFonts w:ascii="Times New Roman" w:hAnsi="Times New Roman" w:cs="Times New Roman"/>
                <w:sz w:val="28"/>
                <w:szCs w:val="28"/>
                <w:lang w:val="fr-FR"/>
              </w:rPr>
              <w:t>củ</w:t>
            </w:r>
            <w:proofErr w:type="spellEnd"/>
            <w:r w:rsidRPr="0082711C">
              <w:rPr>
                <w:rFonts w:ascii="Times New Roman" w:hAnsi="Times New Roman" w:cs="Times New Roman"/>
                <w:sz w:val="28"/>
                <w:szCs w:val="28"/>
                <w:lang w:val="fr-FR"/>
              </w:rPr>
              <w:t xml:space="preserve"> – </w:t>
            </w:r>
            <w:proofErr w:type="spellStart"/>
            <w:r w:rsidRPr="0082711C">
              <w:rPr>
                <w:rFonts w:ascii="Times New Roman" w:hAnsi="Times New Roman" w:cs="Times New Roman"/>
                <w:sz w:val="28"/>
                <w:szCs w:val="28"/>
                <w:lang w:val="fr-FR"/>
              </w:rPr>
              <w:t>quả</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hoa</w:t>
            </w:r>
            <w:proofErr w:type="spellEnd"/>
            <w:r w:rsidRPr="0082711C">
              <w:rPr>
                <w:rFonts w:ascii="Times New Roman" w:hAnsi="Times New Roman" w:cs="Times New Roman"/>
                <w:sz w:val="28"/>
                <w:szCs w:val="28"/>
                <w:lang w:val="fr-FR"/>
              </w:rPr>
              <w:t>:</w:t>
            </w:r>
            <w:proofErr w:type="gramEnd"/>
          </w:p>
          <w:p w14:paraId="0135C786"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Người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bán</w:t>
            </w:r>
            <w:proofErr w:type="spellEnd"/>
            <w:r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hàng</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xếp</w:t>
            </w:r>
            <w:proofErr w:type="spellEnd"/>
            <w:r w:rsidR="00904A2C"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xanh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hoa</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rau</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củ</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lên</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kệ</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chào</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mời</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khách</w:t>
            </w:r>
            <w:proofErr w:type="spellEnd"/>
            <w:r w:rsidR="00904A2C"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giới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thiệu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rau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tươi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sạ</w:t>
            </w:r>
            <w:r w:rsidR="00904A2C" w:rsidRPr="0082711C">
              <w:rPr>
                <w:rFonts w:ascii="Times New Roman" w:hAnsi="Times New Roman" w:cs="Times New Roman"/>
                <w:sz w:val="28"/>
                <w:szCs w:val="28"/>
                <w:lang w:val="fr-FR"/>
              </w:rPr>
              <w:t>ch</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cân</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hàng</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nhận</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tiền</w:t>
            </w:r>
            <w:proofErr w:type="spellEnd"/>
            <w:r w:rsidR="00904A2C" w:rsidRPr="0082711C">
              <w:rPr>
                <w:rFonts w:ascii="Times New Roman" w:hAnsi="Times New Roman" w:cs="Times New Roman"/>
                <w:sz w:val="28"/>
                <w:szCs w:val="28"/>
                <w:lang w:val="fr-FR"/>
              </w:rPr>
              <w:t>.</w:t>
            </w:r>
          </w:p>
          <w:p w14:paraId="073405BF"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Người</w:t>
            </w:r>
            <w:proofErr w:type="spellEnd"/>
            <w:r w:rsidRPr="0082711C">
              <w:rPr>
                <w:rFonts w:ascii="Times New Roman" w:hAnsi="Times New Roman" w:cs="Times New Roman"/>
                <w:sz w:val="28"/>
                <w:szCs w:val="28"/>
                <w:lang w:val="fr-FR"/>
              </w:rPr>
              <w:t xml:space="preserve"> mua </w:t>
            </w:r>
            <w:proofErr w:type="spellStart"/>
            <w:r w:rsidRPr="0082711C">
              <w:rPr>
                <w:rFonts w:ascii="Times New Roman" w:hAnsi="Times New Roman" w:cs="Times New Roman"/>
                <w:sz w:val="28"/>
                <w:szCs w:val="28"/>
                <w:lang w:val="fr-FR"/>
              </w:rPr>
              <w:t>chọn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hàng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cân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giả</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định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thanh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toán</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cảm</w:t>
            </w:r>
            <w:proofErr w:type="spellEnd"/>
            <w:r w:rsidR="00904A2C" w:rsidRPr="0082711C">
              <w:rPr>
                <w:rFonts w:ascii="Times New Roman" w:hAnsi="Times New Roman" w:cs="Times New Roman"/>
                <w:sz w:val="28"/>
                <w:szCs w:val="28"/>
                <w:lang w:val="fr-FR"/>
              </w:rPr>
              <w:t xml:space="preserve"> </w:t>
            </w:r>
            <w:proofErr w:type="spellStart"/>
            <w:r w:rsidR="00904A2C" w:rsidRPr="0082711C">
              <w:rPr>
                <w:rFonts w:ascii="Times New Roman" w:hAnsi="Times New Roman" w:cs="Times New Roman"/>
                <w:sz w:val="28"/>
                <w:szCs w:val="28"/>
                <w:lang w:val="fr-FR"/>
              </w:rPr>
              <w:t>ơn</w:t>
            </w:r>
            <w:proofErr w:type="spellEnd"/>
            <w:r w:rsidRPr="0082711C">
              <w:rPr>
                <w:rFonts w:ascii="Times New Roman" w:hAnsi="Times New Roman" w:cs="Times New Roman"/>
                <w:sz w:val="28"/>
                <w:szCs w:val="28"/>
                <w:lang w:val="fr-FR"/>
              </w:rPr>
              <w:t>.</w:t>
            </w:r>
          </w:p>
          <w:p w14:paraId="71CD2E5A" w14:textId="77777777" w:rsidR="00FD6991" w:rsidRPr="0082711C" w:rsidRDefault="00FD6991"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Cô</w:t>
            </w:r>
            <w:proofErr w:type="spellEnd"/>
            <w:r w:rsidRPr="0082711C">
              <w:rPr>
                <w:rFonts w:ascii="Times New Roman" w:hAnsi="Times New Roman" w:cs="Times New Roman"/>
                <w:sz w:val="28"/>
                <w:szCs w:val="28"/>
                <w:lang w:val="fr-FR"/>
              </w:rPr>
              <w:t xml:space="preserve"> bao </w:t>
            </w:r>
            <w:proofErr w:type="spellStart"/>
            <w:r w:rsidRPr="0082711C">
              <w:rPr>
                <w:rFonts w:ascii="Times New Roman" w:hAnsi="Times New Roman" w:cs="Times New Roman"/>
                <w:sz w:val="28"/>
                <w:szCs w:val="28"/>
                <w:lang w:val="fr-FR"/>
              </w:rPr>
              <w:t>quát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gợi</w:t>
            </w:r>
            <w:proofErr w:type="spellEnd"/>
            <w:r w:rsidRPr="0082711C">
              <w:rPr>
                <w:rFonts w:ascii="Times New Roman" w:hAnsi="Times New Roman" w:cs="Times New Roman"/>
                <w:sz w:val="28"/>
                <w:szCs w:val="28"/>
                <w:lang w:val="fr-FR"/>
              </w:rPr>
              <w:t xml:space="preserve"> ý </w:t>
            </w:r>
            <w:proofErr w:type="spellStart"/>
            <w:r w:rsidRPr="0082711C">
              <w:rPr>
                <w:rFonts w:ascii="Times New Roman" w:hAnsi="Times New Roman" w:cs="Times New Roman"/>
                <w:sz w:val="28"/>
                <w:szCs w:val="28"/>
                <w:lang w:val="fr-FR"/>
              </w:rPr>
              <w:t>tình</w:t>
            </w:r>
            <w:proofErr w:type="spellEnd"/>
            <w:r w:rsidRPr="0082711C">
              <w:rPr>
                <w:rFonts w:ascii="Times New Roman" w:hAnsi="Times New Roman" w:cs="Times New Roman"/>
                <w:sz w:val="28"/>
                <w:szCs w:val="28"/>
                <w:lang w:val="fr-FR"/>
              </w:rPr>
              <w:t xml:space="preserve"> </w:t>
            </w:r>
            <w:proofErr w:type="spellStart"/>
            <w:proofErr w:type="gramStart"/>
            <w:r w:rsidRPr="0082711C">
              <w:rPr>
                <w:rFonts w:ascii="Times New Roman" w:hAnsi="Times New Roman" w:cs="Times New Roman"/>
                <w:sz w:val="28"/>
                <w:szCs w:val="28"/>
                <w:lang w:val="fr-FR"/>
              </w:rPr>
              <w:t>huống</w:t>
            </w:r>
            <w:proofErr w:type="spellEnd"/>
            <w:r w:rsidRPr="0082711C">
              <w:rPr>
                <w:rFonts w:ascii="Times New Roman" w:hAnsi="Times New Roman" w:cs="Times New Roman"/>
                <w:sz w:val="28"/>
                <w:szCs w:val="28"/>
                <w:lang w:val="fr-FR"/>
              </w:rPr>
              <w:t>:</w:t>
            </w:r>
            <w:proofErr w:type="gram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khách</w:t>
            </w:r>
            <w:proofErr w:type="spellEnd"/>
            <w:r w:rsidRPr="0082711C">
              <w:rPr>
                <w:rFonts w:ascii="Times New Roman" w:hAnsi="Times New Roman" w:cs="Times New Roman"/>
                <w:sz w:val="28"/>
                <w:szCs w:val="28"/>
                <w:lang w:val="fr-FR"/>
              </w:rPr>
              <w:t xml:space="preserve"> mua </w:t>
            </w:r>
            <w:proofErr w:type="spellStart"/>
            <w:r w:rsidRPr="0082711C">
              <w:rPr>
                <w:rFonts w:ascii="Times New Roman" w:hAnsi="Times New Roman" w:cs="Times New Roman"/>
                <w:sz w:val="28"/>
                <w:szCs w:val="28"/>
                <w:lang w:val="fr-FR"/>
              </w:rPr>
              <w:t>nhiều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không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đủ</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tiền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trả</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thừa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tiền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nhờ</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tư</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vấn</w:t>
            </w:r>
            <w:proofErr w:type="spellEnd"/>
            <w:r w:rsidRPr="0082711C">
              <w:rPr>
                <w:rFonts w:ascii="Times New Roman" w:hAnsi="Times New Roman" w:cs="Times New Roman"/>
                <w:sz w:val="28"/>
                <w:szCs w:val="28"/>
                <w:lang w:val="fr-FR"/>
              </w:rPr>
              <w:t>…</w:t>
            </w:r>
          </w:p>
          <w:p w14:paraId="6778205A"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color w:val="FF0000"/>
                <w:sz w:val="28"/>
                <w:szCs w:val="28"/>
                <w:lang w:val="fr-FR"/>
              </w:rPr>
            </w:pPr>
            <w:r w:rsidRPr="0082711C">
              <w:rPr>
                <w:rFonts w:ascii="Times New Roman" w:hAnsi="Times New Roman" w:cs="Times New Roman"/>
                <w:b/>
                <w:color w:val="FF0000"/>
                <w:sz w:val="28"/>
                <w:szCs w:val="28"/>
                <w:lang w:val="fr-FR"/>
              </w:rPr>
              <w:t xml:space="preserve">3. </w:t>
            </w:r>
            <w:proofErr w:type="spellStart"/>
            <w:r w:rsidRPr="0082711C">
              <w:rPr>
                <w:rFonts w:ascii="Times New Roman" w:hAnsi="Times New Roman" w:cs="Times New Roman"/>
                <w:b/>
                <w:color w:val="FF0000"/>
                <w:sz w:val="28"/>
                <w:szCs w:val="28"/>
                <w:lang w:val="fr-FR"/>
              </w:rPr>
              <w:t>Góc</w:t>
            </w:r>
            <w:proofErr w:type="spellEnd"/>
            <w:r w:rsidRPr="0082711C">
              <w:rPr>
                <w:rFonts w:ascii="Times New Roman" w:hAnsi="Times New Roman" w:cs="Times New Roman"/>
                <w:b/>
                <w:color w:val="FF0000"/>
                <w:sz w:val="28"/>
                <w:szCs w:val="28"/>
                <w:lang w:val="fr-FR"/>
              </w:rPr>
              <w:t xml:space="preserve"> </w:t>
            </w:r>
            <w:proofErr w:type="spellStart"/>
            <w:r w:rsidRPr="0082711C">
              <w:rPr>
                <w:rFonts w:ascii="Times New Roman" w:hAnsi="Times New Roman" w:cs="Times New Roman"/>
                <w:b/>
                <w:color w:val="FF0000"/>
                <w:sz w:val="28"/>
                <w:szCs w:val="28"/>
                <w:lang w:val="fr-FR"/>
              </w:rPr>
              <w:t>thư</w:t>
            </w:r>
            <w:proofErr w:type="spellEnd"/>
            <w:r w:rsidRPr="0082711C">
              <w:rPr>
                <w:rFonts w:ascii="Times New Roman" w:hAnsi="Times New Roman" w:cs="Times New Roman"/>
                <w:b/>
                <w:color w:val="FF0000"/>
                <w:sz w:val="28"/>
                <w:szCs w:val="28"/>
                <w:lang w:val="fr-FR"/>
              </w:rPr>
              <w:t xml:space="preserve"> </w:t>
            </w:r>
            <w:proofErr w:type="spellStart"/>
            <w:r w:rsidRPr="0082711C">
              <w:rPr>
                <w:rFonts w:ascii="Times New Roman" w:hAnsi="Times New Roman" w:cs="Times New Roman"/>
                <w:b/>
                <w:color w:val="FF0000"/>
                <w:sz w:val="28"/>
                <w:szCs w:val="28"/>
                <w:lang w:val="fr-FR"/>
              </w:rPr>
              <w:t>viện</w:t>
            </w:r>
            <w:proofErr w:type="spellEnd"/>
          </w:p>
          <w:p w14:paraId="067E0347" w14:textId="77777777" w:rsidR="00FD6991" w:rsidRPr="0082711C" w:rsidRDefault="00621ECB" w:rsidP="002D0D79">
            <w:pPr>
              <w:spacing w:line="276" w:lineRule="auto"/>
              <w:jc w:val="both"/>
              <w:rPr>
                <w:rFonts w:ascii="Times New Roman" w:hAnsi="Times New Roman" w:cs="Times New Roman"/>
                <w:sz w:val="28"/>
                <w:szCs w:val="28"/>
                <w:lang w:val="fr-FR"/>
              </w:rPr>
            </w:pPr>
            <w:r w:rsidRPr="0082711C">
              <w:rPr>
                <w:rFonts w:ascii="Times New Roman" w:hAnsi="Times New Roman" w:cs="Times New Roman"/>
                <w:color w:val="000000"/>
                <w:sz w:val="28"/>
                <w:szCs w:val="28"/>
                <w:lang w:val="fr-FR"/>
              </w:rPr>
              <w:t>(T2,5</w:t>
            </w:r>
            <w:proofErr w:type="gramStart"/>
            <w:r w:rsidR="00FD6991" w:rsidRPr="0082711C">
              <w:rPr>
                <w:rFonts w:ascii="Times New Roman" w:hAnsi="Times New Roman" w:cs="Times New Roman"/>
                <w:color w:val="000000"/>
                <w:sz w:val="28"/>
                <w:szCs w:val="28"/>
                <w:lang w:val="fr-FR"/>
              </w:rPr>
              <w:t>):</w:t>
            </w:r>
            <w:proofErr w:type="gramEnd"/>
            <w:r w:rsidR="00FD6991"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sz w:val="28"/>
                <w:szCs w:val="28"/>
                <w:lang w:val="fr-FR"/>
              </w:rPr>
              <w:t>Làm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ảnh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về</w:t>
            </w:r>
            <w:proofErr w:type="spellEnd"/>
            <w:r w:rsidRPr="0082711C">
              <w:rPr>
                <w:rFonts w:ascii="Times New Roman" w:hAnsi="Times New Roman" w:cs="Times New Roman"/>
                <w:sz w:val="28"/>
                <w:szCs w:val="28"/>
                <w:lang w:val="fr-FR"/>
              </w:rPr>
              <w:t xml:space="preserve"> CĐ</w:t>
            </w:r>
          </w:p>
          <w:p w14:paraId="2B506175" w14:textId="77777777" w:rsidR="00F5001E" w:rsidRPr="0082711C" w:rsidRDefault="00FD6991" w:rsidP="002D0D79">
            <w:pPr>
              <w:spacing w:line="276" w:lineRule="auto"/>
              <w:rPr>
                <w:rFonts w:ascii="Times New Roman" w:hAnsi="Times New Roman" w:cs="Times New Roman"/>
                <w:b/>
                <w:bCs/>
                <w:sz w:val="28"/>
                <w:szCs w:val="28"/>
                <w:lang w:val="fr-FR"/>
              </w:rPr>
            </w:pPr>
            <w:r w:rsidRPr="0082711C">
              <w:rPr>
                <w:rFonts w:ascii="Times New Roman" w:hAnsi="Times New Roman" w:cs="Times New Roman"/>
                <w:b/>
                <w:bCs/>
                <w:sz w:val="28"/>
                <w:szCs w:val="28"/>
                <w:lang w:val="fr-FR"/>
              </w:rPr>
              <w:t xml:space="preserve">a) </w:t>
            </w:r>
            <w:proofErr w:type="spellStart"/>
            <w:r w:rsidRPr="0082711C">
              <w:rPr>
                <w:rFonts w:ascii="Times New Roman" w:hAnsi="Times New Roman" w:cs="Times New Roman"/>
                <w:b/>
                <w:bCs/>
                <w:sz w:val="28"/>
                <w:szCs w:val="28"/>
                <w:lang w:val="fr-FR"/>
              </w:rPr>
              <w:t>Mục</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đích</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yêu</w:t>
            </w:r>
            <w:proofErr w:type="spellEnd"/>
            <w:r w:rsidRPr="0082711C">
              <w:rPr>
                <w:rFonts w:ascii="Times New Roman" w:hAnsi="Times New Roman" w:cs="Times New Roman"/>
                <w:b/>
                <w:bCs/>
                <w:sz w:val="28"/>
                <w:szCs w:val="28"/>
                <w:lang w:val="fr-FR"/>
              </w:rPr>
              <w:t xml:space="preserve"> </w:t>
            </w:r>
            <w:proofErr w:type="spellStart"/>
            <w:r w:rsidRPr="0082711C">
              <w:rPr>
                <w:rFonts w:ascii="Times New Roman" w:hAnsi="Times New Roman" w:cs="Times New Roman"/>
                <w:b/>
                <w:bCs/>
                <w:sz w:val="28"/>
                <w:szCs w:val="28"/>
                <w:lang w:val="fr-FR"/>
              </w:rPr>
              <w:t>cầ</w:t>
            </w:r>
            <w:r w:rsidR="00EE1272" w:rsidRPr="0082711C">
              <w:rPr>
                <w:rFonts w:ascii="Times New Roman" w:hAnsi="Times New Roman" w:cs="Times New Roman"/>
                <w:b/>
                <w:bCs/>
                <w:sz w:val="28"/>
                <w:szCs w:val="28"/>
                <w:lang w:val="fr-FR"/>
              </w:rPr>
              <w:t>u</w:t>
            </w:r>
            <w:proofErr w:type="spellEnd"/>
          </w:p>
          <w:p w14:paraId="45B794DA" w14:textId="77777777" w:rsidR="00EE1272"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nhận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được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một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số</w:t>
            </w:r>
            <w:proofErr w:type="spellEnd"/>
            <w:r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xanh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bàng</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phượng</w:t>
            </w:r>
            <w:proofErr w:type="spellEnd"/>
            <w:proofErr w:type="gramStart"/>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rau</w:t>
            </w:r>
            <w:proofErr w:type="spellEnd"/>
            <w:r w:rsidR="00EE1272" w:rsidRPr="0082711C">
              <w:rPr>
                <w:rFonts w:ascii="Times New Roman" w:hAnsi="Times New Roman" w:cs="Times New Roman"/>
                <w:sz w:val="28"/>
                <w:szCs w:val="28"/>
                <w:lang w:val="fr-FR"/>
              </w:rPr>
              <w:t xml:space="preserve"> - </w:t>
            </w:r>
            <w:proofErr w:type="spellStart"/>
            <w:r w:rsidR="00EE1272" w:rsidRPr="0082711C">
              <w:rPr>
                <w:rFonts w:ascii="Times New Roman" w:hAnsi="Times New Roman" w:cs="Times New Roman"/>
                <w:sz w:val="28"/>
                <w:szCs w:val="28"/>
                <w:lang w:val="fr-FR"/>
              </w:rPr>
              <w:t>củ</w:t>
            </w:r>
            <w:proofErr w:type="spellEnd"/>
            <w:r w:rsidR="00EE1272" w:rsidRPr="0082711C">
              <w:rPr>
                <w:rFonts w:ascii="Times New Roman" w:hAnsi="Times New Roman" w:cs="Times New Roman"/>
                <w:sz w:val="28"/>
                <w:szCs w:val="28"/>
                <w:lang w:val="fr-FR"/>
              </w:rPr>
              <w:t xml:space="preserve"> - </w:t>
            </w:r>
            <w:proofErr w:type="spellStart"/>
            <w:proofErr w:type="gramStart"/>
            <w:r w:rsidR="00EE1272" w:rsidRPr="0082711C">
              <w:rPr>
                <w:rFonts w:ascii="Times New Roman" w:hAnsi="Times New Roman" w:cs="Times New Roman"/>
                <w:sz w:val="28"/>
                <w:szCs w:val="28"/>
                <w:lang w:val="fr-FR"/>
              </w:rPr>
              <w:t>quả</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rau</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ngót</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rau</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cải</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củ</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cà</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rốt</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củ</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cải</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trắng</w:t>
            </w:r>
            <w:proofErr w:type="spellEnd"/>
            <w:r w:rsidR="00EE1272" w:rsidRPr="0082711C">
              <w:rPr>
                <w:rFonts w:ascii="Times New Roman" w:hAnsi="Times New Roman" w:cs="Times New Roman"/>
                <w:sz w:val="28"/>
                <w:szCs w:val="28"/>
                <w:lang w:val="fr-FR"/>
              </w:rPr>
              <w:t>…</w:t>
            </w:r>
          </w:p>
          <w:p w14:paraId="2ED656BF"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dùng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ảnh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hình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vẽ</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vật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liệu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để</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tạo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thành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cuốn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nhỏ</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theo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chủ</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đề</w:t>
            </w:r>
            <w:proofErr w:type="spellEnd"/>
            <w:r w:rsidRPr="0082711C">
              <w:rPr>
                <w:rFonts w:ascii="Times New Roman" w:hAnsi="Times New Roman" w:cs="Times New Roman"/>
                <w:sz w:val="28"/>
                <w:szCs w:val="28"/>
                <w:lang w:val="fr-FR"/>
              </w:rPr>
              <w:t>.</w:t>
            </w:r>
          </w:p>
          <w:p w14:paraId="6FCAB846"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Phát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triển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kỹ</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năng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cắt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tô</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màu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sắp</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xếp</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hình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ảnh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theo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trình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tự</w:t>
            </w:r>
            <w:proofErr w:type="spellEnd"/>
            <w:r w:rsidRPr="0082711C">
              <w:rPr>
                <w:rFonts w:ascii="Times New Roman" w:hAnsi="Times New Roman" w:cs="Times New Roman"/>
                <w:sz w:val="28"/>
                <w:szCs w:val="28"/>
                <w:lang w:val="fr-FR"/>
              </w:rPr>
              <w:t>.</w:t>
            </w:r>
          </w:p>
          <w:p w14:paraId="4F0C3BEE"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lật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kể</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giới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thiệu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nội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dung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cô</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và</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nghe</w:t>
            </w:r>
            <w:proofErr w:type="spellEnd"/>
            <w:r w:rsidRPr="0082711C">
              <w:rPr>
                <w:rFonts w:ascii="Times New Roman" w:hAnsi="Times New Roman" w:cs="Times New Roman"/>
                <w:sz w:val="28"/>
                <w:szCs w:val="28"/>
                <w:lang w:val="fr-FR"/>
              </w:rPr>
              <w:t>.</w:t>
            </w:r>
          </w:p>
          <w:p w14:paraId="236405E2"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Luyện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sự</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khéo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léo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phối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hợp</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tay</w:t>
            </w:r>
            <w:proofErr w:type="spellEnd"/>
            <w:r w:rsidRPr="0082711C">
              <w:rPr>
                <w:rFonts w:ascii="Times New Roman" w:hAnsi="Times New Roman" w:cs="Times New Roman"/>
                <w:sz w:val="28"/>
                <w:szCs w:val="28"/>
                <w:lang w:val="fr-FR"/>
              </w:rPr>
              <w:t xml:space="preserve"> – </w:t>
            </w:r>
            <w:proofErr w:type="spellStart"/>
            <w:r w:rsidRPr="0082711C">
              <w:rPr>
                <w:rFonts w:ascii="Times New Roman" w:hAnsi="Times New Roman" w:cs="Times New Roman"/>
                <w:sz w:val="28"/>
                <w:szCs w:val="28"/>
                <w:lang w:val="fr-FR"/>
              </w:rPr>
              <w:t>mắt</w:t>
            </w:r>
            <w:proofErr w:type="spellEnd"/>
            <w:r w:rsidRPr="0082711C">
              <w:rPr>
                <w:rFonts w:ascii="Times New Roman" w:hAnsi="Times New Roman" w:cs="Times New Roman"/>
                <w:sz w:val="28"/>
                <w:szCs w:val="28"/>
                <w:lang w:val="fr-FR"/>
              </w:rPr>
              <w:t xml:space="preserve"> khi </w:t>
            </w:r>
            <w:proofErr w:type="spellStart"/>
            <w:r w:rsidRPr="0082711C">
              <w:rPr>
                <w:rFonts w:ascii="Times New Roman" w:hAnsi="Times New Roman" w:cs="Times New Roman"/>
                <w:sz w:val="28"/>
                <w:szCs w:val="28"/>
                <w:lang w:val="fr-FR"/>
              </w:rPr>
              <w:t>dán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và</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trình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bày</w:t>
            </w:r>
            <w:proofErr w:type="spellEnd"/>
            <w:r w:rsidRPr="0082711C">
              <w:rPr>
                <w:rFonts w:ascii="Times New Roman" w:hAnsi="Times New Roman" w:cs="Times New Roman"/>
                <w:sz w:val="28"/>
                <w:szCs w:val="28"/>
                <w:lang w:val="fr-FR"/>
              </w:rPr>
              <w:t>.</w:t>
            </w:r>
          </w:p>
          <w:p w14:paraId="4F428292"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hứng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thú</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say</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mê</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tạo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với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hoạt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động</w:t>
            </w:r>
            <w:proofErr w:type="spellEnd"/>
            <w:r w:rsidRPr="0082711C">
              <w:rPr>
                <w:rFonts w:ascii="Times New Roman" w:hAnsi="Times New Roman" w:cs="Times New Roman"/>
                <w:sz w:val="28"/>
                <w:szCs w:val="28"/>
                <w:lang w:val="fr-FR"/>
              </w:rPr>
              <w:t>.</w:t>
            </w:r>
          </w:p>
          <w:p w14:paraId="45980237"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giữ</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gìn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không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làm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rách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không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vẽ</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bậy</w:t>
            </w:r>
            <w:proofErr w:type="spellEnd"/>
            <w:r w:rsidRPr="0082711C">
              <w:rPr>
                <w:rFonts w:ascii="Times New Roman" w:hAnsi="Times New Roman" w:cs="Times New Roman"/>
                <w:sz w:val="28"/>
                <w:szCs w:val="28"/>
                <w:lang w:val="fr-FR"/>
              </w:rPr>
              <w:t>.</w:t>
            </w:r>
          </w:p>
          <w:p w14:paraId="7399D663"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Biết</w:t>
            </w:r>
            <w:proofErr w:type="spellEnd"/>
            <w:r w:rsidRPr="0082711C">
              <w:rPr>
                <w:rFonts w:ascii="Times New Roman" w:hAnsi="Times New Roman" w:cs="Times New Roman"/>
                <w:sz w:val="28"/>
                <w:szCs w:val="28"/>
                <w:lang w:val="fr-FR"/>
              </w:rPr>
              <w:t xml:space="preserve"> chia </w:t>
            </w:r>
            <w:proofErr w:type="spellStart"/>
            <w:r w:rsidRPr="0082711C">
              <w:rPr>
                <w:rFonts w:ascii="Times New Roman" w:hAnsi="Times New Roman" w:cs="Times New Roman"/>
                <w:sz w:val="28"/>
                <w:szCs w:val="28"/>
                <w:lang w:val="fr-FR"/>
              </w:rPr>
              <w:t>sẻ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hợp</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tác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với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trong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nhóm</w:t>
            </w:r>
            <w:proofErr w:type="spellEnd"/>
            <w:r w:rsidRPr="0082711C">
              <w:rPr>
                <w:rFonts w:ascii="Times New Roman" w:hAnsi="Times New Roman" w:cs="Times New Roman"/>
                <w:sz w:val="28"/>
                <w:szCs w:val="28"/>
                <w:lang w:val="fr-FR"/>
              </w:rPr>
              <w:t>.</w:t>
            </w:r>
          </w:p>
          <w:p w14:paraId="6FC28F12"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lang w:val="fr-FR"/>
              </w:rPr>
            </w:pPr>
            <w:r w:rsidRPr="0082711C">
              <w:rPr>
                <w:rFonts w:ascii="Times New Roman" w:hAnsi="Times New Roman" w:cs="Times New Roman"/>
                <w:b/>
                <w:bCs/>
                <w:color w:val="000000"/>
                <w:sz w:val="28"/>
                <w:szCs w:val="28"/>
                <w:lang w:val="fr-FR"/>
              </w:rPr>
              <w:t xml:space="preserve">b) </w:t>
            </w:r>
            <w:proofErr w:type="spellStart"/>
            <w:r w:rsidRPr="0082711C">
              <w:rPr>
                <w:rFonts w:ascii="Times New Roman" w:hAnsi="Times New Roman" w:cs="Times New Roman"/>
                <w:b/>
                <w:bCs/>
                <w:color w:val="000000"/>
                <w:sz w:val="28"/>
                <w:szCs w:val="28"/>
                <w:lang w:val="fr-FR"/>
              </w:rPr>
              <w:t>Chuẩn</w:t>
            </w:r>
            <w:proofErr w:type="spellEnd"/>
            <w:r w:rsidRPr="0082711C">
              <w:rPr>
                <w:rFonts w:ascii="Times New Roman" w:hAnsi="Times New Roman" w:cs="Times New Roman"/>
                <w:b/>
                <w:bCs/>
                <w:color w:val="000000"/>
                <w:sz w:val="28"/>
                <w:szCs w:val="28"/>
                <w:lang w:val="fr-FR"/>
              </w:rPr>
              <w:t xml:space="preserve"> </w:t>
            </w:r>
            <w:proofErr w:type="spellStart"/>
            <w:r w:rsidRPr="0082711C">
              <w:rPr>
                <w:rFonts w:ascii="Times New Roman" w:hAnsi="Times New Roman" w:cs="Times New Roman"/>
                <w:b/>
                <w:bCs/>
                <w:color w:val="000000"/>
                <w:sz w:val="28"/>
                <w:szCs w:val="28"/>
                <w:lang w:val="fr-FR"/>
              </w:rPr>
              <w:t>bị</w:t>
            </w:r>
            <w:proofErr w:type="spellEnd"/>
          </w:p>
          <w:p w14:paraId="15F7902A"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Đồ</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dùng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cho</w:t>
            </w:r>
            <w:proofErr w:type="spellEnd"/>
            <w:r w:rsidRPr="0082711C">
              <w:rPr>
                <w:rFonts w:ascii="Times New Roman" w:hAnsi="Times New Roman" w:cs="Times New Roman"/>
                <w:sz w:val="28"/>
                <w:szCs w:val="28"/>
                <w:lang w:val="fr-FR"/>
              </w:rPr>
              <w:t xml:space="preserve"> </w:t>
            </w:r>
            <w:proofErr w:type="spellStart"/>
            <w:proofErr w:type="gramStart"/>
            <w:r w:rsidRPr="0082711C">
              <w:rPr>
                <w:rFonts w:ascii="Times New Roman" w:hAnsi="Times New Roman" w:cs="Times New Roman"/>
                <w:sz w:val="28"/>
                <w:szCs w:val="28"/>
                <w:lang w:val="fr-FR"/>
              </w:rPr>
              <w:t>cô</w:t>
            </w:r>
            <w:proofErr w:type="spellEnd"/>
            <w:r w:rsidRPr="0082711C">
              <w:rPr>
                <w:rFonts w:ascii="Times New Roman" w:hAnsi="Times New Roman" w:cs="Times New Roman"/>
                <w:sz w:val="28"/>
                <w:szCs w:val="28"/>
                <w:lang w:val="fr-FR"/>
              </w:rPr>
              <w:t>:</w:t>
            </w:r>
            <w:proofErr w:type="gram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Mẫu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tự</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làm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bìa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bằng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bìa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cứng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bên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trong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có</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hình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ảnh</w:t>
            </w:r>
            <w:proofErr w:type="spellEnd"/>
            <w:r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xanh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rau</w:t>
            </w:r>
            <w:proofErr w:type="spellEnd"/>
            <w:r w:rsidR="00EE1272" w:rsidRPr="0082711C">
              <w:rPr>
                <w:rFonts w:ascii="Times New Roman" w:hAnsi="Times New Roman" w:cs="Times New Roman"/>
                <w:sz w:val="28"/>
                <w:szCs w:val="28"/>
                <w:lang w:val="fr-FR"/>
              </w:rPr>
              <w:t xml:space="preserve"> - </w:t>
            </w:r>
            <w:proofErr w:type="spellStart"/>
            <w:r w:rsidR="00EE1272" w:rsidRPr="0082711C">
              <w:rPr>
                <w:rFonts w:ascii="Times New Roman" w:hAnsi="Times New Roman" w:cs="Times New Roman"/>
                <w:sz w:val="28"/>
                <w:szCs w:val="28"/>
                <w:lang w:val="fr-FR"/>
              </w:rPr>
              <w:t>củ</w:t>
            </w:r>
            <w:proofErr w:type="spellEnd"/>
            <w:r w:rsidR="00EE1272" w:rsidRPr="0082711C">
              <w:rPr>
                <w:rFonts w:ascii="Times New Roman" w:hAnsi="Times New Roman" w:cs="Times New Roman"/>
                <w:sz w:val="28"/>
                <w:szCs w:val="28"/>
                <w:lang w:val="fr-FR"/>
              </w:rPr>
              <w:t xml:space="preserve"> - </w:t>
            </w:r>
            <w:proofErr w:type="spellStart"/>
            <w:proofErr w:type="gramStart"/>
            <w:r w:rsidR="00EE1272" w:rsidRPr="0082711C">
              <w:rPr>
                <w:rFonts w:ascii="Times New Roman" w:hAnsi="Times New Roman" w:cs="Times New Roman"/>
                <w:sz w:val="28"/>
                <w:szCs w:val="28"/>
                <w:lang w:val="fr-FR"/>
              </w:rPr>
              <w:t>quả</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hoa</w:t>
            </w:r>
            <w:proofErr w:type="spellEnd"/>
            <w:r w:rsidR="00EE1272" w:rsidRPr="0082711C">
              <w:rPr>
                <w:rFonts w:ascii="Times New Roman" w:hAnsi="Times New Roman" w:cs="Times New Roman"/>
                <w:sz w:val="28"/>
                <w:szCs w:val="28"/>
                <w:lang w:val="fr-FR"/>
              </w:rPr>
              <w:t>)</w:t>
            </w: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Hình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ảnh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mẫu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về</w:t>
            </w:r>
            <w:proofErr w:type="spellEnd"/>
            <w:r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xanh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rau</w:t>
            </w:r>
            <w:proofErr w:type="spellEnd"/>
            <w:r w:rsidR="00EE1272" w:rsidRPr="0082711C">
              <w:rPr>
                <w:rFonts w:ascii="Times New Roman" w:hAnsi="Times New Roman" w:cs="Times New Roman"/>
                <w:sz w:val="28"/>
                <w:szCs w:val="28"/>
                <w:lang w:val="fr-FR"/>
              </w:rPr>
              <w:t xml:space="preserve"> - </w:t>
            </w:r>
            <w:proofErr w:type="spellStart"/>
            <w:r w:rsidR="00EE1272" w:rsidRPr="0082711C">
              <w:rPr>
                <w:rFonts w:ascii="Times New Roman" w:hAnsi="Times New Roman" w:cs="Times New Roman"/>
                <w:sz w:val="28"/>
                <w:szCs w:val="28"/>
                <w:lang w:val="fr-FR"/>
              </w:rPr>
              <w:t>củ</w:t>
            </w:r>
            <w:proofErr w:type="spellEnd"/>
            <w:r w:rsidR="00EE1272" w:rsidRPr="0082711C">
              <w:rPr>
                <w:rFonts w:ascii="Times New Roman" w:hAnsi="Times New Roman" w:cs="Times New Roman"/>
                <w:sz w:val="28"/>
                <w:szCs w:val="28"/>
                <w:lang w:val="fr-FR"/>
              </w:rPr>
              <w:t xml:space="preserve"> - </w:t>
            </w:r>
            <w:proofErr w:type="spellStart"/>
            <w:proofErr w:type="gramStart"/>
            <w:r w:rsidR="00EE1272" w:rsidRPr="0082711C">
              <w:rPr>
                <w:rFonts w:ascii="Times New Roman" w:hAnsi="Times New Roman" w:cs="Times New Roman"/>
                <w:sz w:val="28"/>
                <w:szCs w:val="28"/>
                <w:lang w:val="fr-FR"/>
              </w:rPr>
              <w:t>quả</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hoa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minh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họa</w:t>
            </w:r>
            <w:proofErr w:type="spellEnd"/>
            <w:r w:rsidRPr="0082711C">
              <w:rPr>
                <w:rFonts w:ascii="Times New Roman" w:hAnsi="Times New Roman" w:cs="Times New Roman"/>
                <w:sz w:val="28"/>
                <w:szCs w:val="28"/>
                <w:lang w:val="fr-FR"/>
              </w:rPr>
              <w:t>.</w:t>
            </w:r>
          </w:p>
          <w:p w14:paraId="55626104"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Đồ</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dùng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cho</w:t>
            </w:r>
            <w:proofErr w:type="spellEnd"/>
            <w:r w:rsidRPr="0082711C">
              <w:rPr>
                <w:rFonts w:ascii="Times New Roman" w:hAnsi="Times New Roman" w:cs="Times New Roman"/>
                <w:sz w:val="28"/>
                <w:szCs w:val="28"/>
                <w:lang w:val="fr-FR"/>
              </w:rPr>
              <w:t xml:space="preserve"> </w:t>
            </w:r>
            <w:proofErr w:type="spellStart"/>
            <w:proofErr w:type="gram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w:t>
            </w:r>
            <w:proofErr w:type="gram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Giấy</w:t>
            </w:r>
            <w:proofErr w:type="spellEnd"/>
            <w:r w:rsidRPr="0082711C">
              <w:rPr>
                <w:rFonts w:ascii="Times New Roman" w:hAnsi="Times New Roman" w:cs="Times New Roman"/>
                <w:sz w:val="28"/>
                <w:szCs w:val="28"/>
                <w:lang w:val="fr-FR"/>
              </w:rPr>
              <w:t xml:space="preserve"> A4 </w:t>
            </w:r>
            <w:proofErr w:type="spellStart"/>
            <w:r w:rsidRPr="0082711C">
              <w:rPr>
                <w:rFonts w:ascii="Times New Roman" w:hAnsi="Times New Roman" w:cs="Times New Roman"/>
                <w:sz w:val="28"/>
                <w:szCs w:val="28"/>
                <w:lang w:val="fr-FR"/>
              </w:rPr>
              <w:t>gấp</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đôi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làm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bìa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màu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keo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kéo</w:t>
            </w:r>
            <w:proofErr w:type="spellEnd"/>
            <w:r w:rsidRPr="0082711C">
              <w:rPr>
                <w:rFonts w:ascii="Times New Roman" w:hAnsi="Times New Roman" w:cs="Times New Roman"/>
                <w:sz w:val="28"/>
                <w:szCs w:val="28"/>
                <w:lang w:val="fr-FR"/>
              </w:rPr>
              <w:t xml:space="preserve"> an </w:t>
            </w:r>
            <w:proofErr w:type="spellStart"/>
            <w:r w:rsidRPr="0082711C">
              <w:rPr>
                <w:rFonts w:ascii="Times New Roman" w:hAnsi="Times New Roman" w:cs="Times New Roman"/>
                <w:sz w:val="28"/>
                <w:szCs w:val="28"/>
                <w:lang w:val="fr-FR"/>
              </w:rPr>
              <w:t>toàn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bút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màu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bút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dạ</w:t>
            </w:r>
            <w:proofErr w:type="spellEnd"/>
            <w:r w:rsidRPr="0082711C">
              <w:rPr>
                <w:rFonts w:ascii="Times New Roman" w:hAnsi="Times New Roman" w:cs="Times New Roman"/>
                <w:sz w:val="28"/>
                <w:szCs w:val="28"/>
                <w:lang w:val="fr-FR"/>
              </w:rPr>
              <w:t xml:space="preserve">. Tranh </w:t>
            </w:r>
            <w:proofErr w:type="spellStart"/>
            <w:r w:rsidRPr="0082711C">
              <w:rPr>
                <w:rFonts w:ascii="Times New Roman" w:hAnsi="Times New Roman" w:cs="Times New Roman"/>
                <w:sz w:val="28"/>
                <w:szCs w:val="28"/>
                <w:lang w:val="fr-FR"/>
              </w:rPr>
              <w:t>ảnh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nhỏ</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về</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thành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viên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và</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đồ</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dùng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Bút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tên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w:t>
            </w:r>
          </w:p>
          <w:p w14:paraId="3A30B46A"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lastRenderedPageBreak/>
              <w:t xml:space="preserve">• </w:t>
            </w:r>
            <w:proofErr w:type="spellStart"/>
            <w:r w:rsidRPr="0082711C">
              <w:rPr>
                <w:rFonts w:ascii="Times New Roman" w:hAnsi="Times New Roman" w:cs="Times New Roman"/>
                <w:sz w:val="28"/>
                <w:szCs w:val="28"/>
                <w:lang w:val="fr-FR"/>
              </w:rPr>
              <w:t>Không</w:t>
            </w:r>
            <w:proofErr w:type="spellEnd"/>
            <w:r w:rsidRPr="0082711C">
              <w:rPr>
                <w:rFonts w:ascii="Times New Roman" w:hAnsi="Times New Roman" w:cs="Times New Roman"/>
                <w:sz w:val="28"/>
                <w:szCs w:val="28"/>
                <w:lang w:val="fr-FR"/>
              </w:rPr>
              <w:t xml:space="preserve"> </w:t>
            </w:r>
            <w:proofErr w:type="spellStart"/>
            <w:proofErr w:type="gramStart"/>
            <w:r w:rsidRPr="0082711C">
              <w:rPr>
                <w:rFonts w:ascii="Times New Roman" w:hAnsi="Times New Roman" w:cs="Times New Roman"/>
                <w:sz w:val="28"/>
                <w:szCs w:val="28"/>
                <w:lang w:val="fr-FR"/>
              </w:rPr>
              <w:t>gian</w:t>
            </w:r>
            <w:proofErr w:type="spellEnd"/>
            <w:r w:rsidRPr="0082711C">
              <w:rPr>
                <w:rFonts w:ascii="Times New Roman" w:hAnsi="Times New Roman" w:cs="Times New Roman"/>
                <w:sz w:val="28"/>
                <w:szCs w:val="28"/>
                <w:lang w:val="fr-FR"/>
              </w:rPr>
              <w:t>:</w:t>
            </w:r>
            <w:proofErr w:type="gram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Bố</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trí</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bàn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ghế</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vừa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tầm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đủ</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chỗ</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nhóm</w:t>
            </w:r>
            <w:proofErr w:type="spellEnd"/>
            <w:r w:rsidRPr="0082711C">
              <w:rPr>
                <w:rFonts w:ascii="Times New Roman" w:hAnsi="Times New Roman" w:cs="Times New Roman"/>
                <w:sz w:val="28"/>
                <w:szCs w:val="28"/>
                <w:lang w:val="fr-FR"/>
              </w:rPr>
              <w:t xml:space="preserve"> 3–5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Giá</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trưng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bày</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nhỏ</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sau</w:t>
            </w:r>
            <w:proofErr w:type="spellEnd"/>
            <w:r w:rsidRPr="0082711C">
              <w:rPr>
                <w:rFonts w:ascii="Times New Roman" w:hAnsi="Times New Roman" w:cs="Times New Roman"/>
                <w:sz w:val="28"/>
                <w:szCs w:val="28"/>
                <w:lang w:val="fr-FR"/>
              </w:rPr>
              <w:t xml:space="preserve"> khi </w:t>
            </w:r>
            <w:proofErr w:type="spellStart"/>
            <w:r w:rsidRPr="0082711C">
              <w:rPr>
                <w:rFonts w:ascii="Times New Roman" w:hAnsi="Times New Roman" w:cs="Times New Roman"/>
                <w:sz w:val="28"/>
                <w:szCs w:val="28"/>
                <w:lang w:val="fr-FR"/>
              </w:rPr>
              <w:t>làm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xong</w:t>
            </w:r>
            <w:proofErr w:type="spellEnd"/>
            <w:r w:rsidRPr="0082711C">
              <w:rPr>
                <w:rFonts w:ascii="Times New Roman" w:hAnsi="Times New Roman" w:cs="Times New Roman"/>
                <w:sz w:val="28"/>
                <w:szCs w:val="28"/>
                <w:lang w:val="fr-FR"/>
              </w:rPr>
              <w:t>.</w:t>
            </w:r>
          </w:p>
          <w:p w14:paraId="798617CD"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lang w:val="fr-FR"/>
              </w:rPr>
            </w:pPr>
            <w:r w:rsidRPr="0082711C">
              <w:rPr>
                <w:rFonts w:ascii="Times New Roman" w:hAnsi="Times New Roman" w:cs="Times New Roman"/>
                <w:b/>
                <w:bCs/>
                <w:color w:val="000000"/>
                <w:sz w:val="28"/>
                <w:szCs w:val="28"/>
                <w:lang w:val="fr-FR"/>
              </w:rPr>
              <w:t xml:space="preserve">c) </w:t>
            </w:r>
            <w:proofErr w:type="spellStart"/>
            <w:r w:rsidRPr="0082711C">
              <w:rPr>
                <w:rFonts w:ascii="Times New Roman" w:hAnsi="Times New Roman" w:cs="Times New Roman"/>
                <w:b/>
                <w:bCs/>
                <w:color w:val="000000"/>
                <w:sz w:val="28"/>
                <w:szCs w:val="28"/>
                <w:lang w:val="fr-FR"/>
              </w:rPr>
              <w:t>Cách</w:t>
            </w:r>
            <w:proofErr w:type="spellEnd"/>
            <w:r w:rsidRPr="0082711C">
              <w:rPr>
                <w:rFonts w:ascii="Times New Roman" w:hAnsi="Times New Roman" w:cs="Times New Roman"/>
                <w:b/>
                <w:bCs/>
                <w:color w:val="000000"/>
                <w:sz w:val="28"/>
                <w:szCs w:val="28"/>
                <w:lang w:val="fr-FR"/>
              </w:rPr>
              <w:t xml:space="preserve"> </w:t>
            </w:r>
            <w:proofErr w:type="spellStart"/>
            <w:r w:rsidRPr="0082711C">
              <w:rPr>
                <w:rFonts w:ascii="Times New Roman" w:hAnsi="Times New Roman" w:cs="Times New Roman"/>
                <w:b/>
                <w:bCs/>
                <w:color w:val="000000"/>
                <w:sz w:val="28"/>
                <w:szCs w:val="28"/>
                <w:lang w:val="fr-FR"/>
              </w:rPr>
              <w:t>chơi</w:t>
            </w:r>
            <w:proofErr w:type="spellEnd"/>
          </w:p>
          <w:p w14:paraId="284C16C0"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chọn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chủ</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đề</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cuố</w:t>
            </w:r>
            <w:r w:rsidR="00EE1272" w:rsidRPr="0082711C">
              <w:rPr>
                <w:rFonts w:ascii="Times New Roman" w:hAnsi="Times New Roman" w:cs="Times New Roman"/>
                <w:sz w:val="28"/>
                <w:szCs w:val="28"/>
                <w:lang w:val="fr-FR"/>
              </w:rPr>
              <w:t>n</w:t>
            </w:r>
            <w:proofErr w:type="spellEnd"/>
            <w:r w:rsidR="00EE1272" w:rsidRPr="0082711C">
              <w:rPr>
                <w:rFonts w:ascii="Times New Roman" w:hAnsi="Times New Roman" w:cs="Times New Roman"/>
                <w:sz w:val="28"/>
                <w:szCs w:val="28"/>
                <w:lang w:val="fr-FR"/>
              </w:rPr>
              <w:t xml:space="preserve"> </w:t>
            </w:r>
            <w:proofErr w:type="spellStart"/>
            <w:proofErr w:type="gramStart"/>
            <w:r w:rsidR="00EE1272" w:rsidRPr="0082711C">
              <w:rPr>
                <w:rFonts w:ascii="Times New Roman" w:hAnsi="Times New Roman" w:cs="Times New Roman"/>
                <w:sz w:val="28"/>
                <w:szCs w:val="28"/>
                <w:lang w:val="fr-FR"/>
              </w:rPr>
              <w:t>sách</w:t>
            </w:r>
            <w:proofErr w:type="spellEnd"/>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'Bé </w:t>
            </w:r>
            <w:proofErr w:type="spellStart"/>
            <w:r w:rsidR="00EE1272" w:rsidRPr="0082711C">
              <w:rPr>
                <w:rFonts w:ascii="Times New Roman" w:hAnsi="Times New Roman" w:cs="Times New Roman"/>
                <w:sz w:val="28"/>
                <w:szCs w:val="28"/>
                <w:lang w:val="fr-FR"/>
              </w:rPr>
              <w:t>yêu</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cây</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xanh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hoặ</w:t>
            </w:r>
            <w:r w:rsidR="00EE1272" w:rsidRPr="0082711C">
              <w:rPr>
                <w:rFonts w:ascii="Times New Roman" w:hAnsi="Times New Roman" w:cs="Times New Roman"/>
                <w:sz w:val="28"/>
                <w:szCs w:val="28"/>
                <w:lang w:val="fr-FR"/>
              </w:rPr>
              <w:t>c</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Vườn</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hoa</w:t>
            </w:r>
            <w:proofErr w:type="spellEnd"/>
            <w:r w:rsidR="00EE1272" w:rsidRPr="0082711C">
              <w:rPr>
                <w:rFonts w:ascii="Times New Roman" w:hAnsi="Times New Roman" w:cs="Times New Roman"/>
                <w:sz w:val="28"/>
                <w:szCs w:val="28"/>
                <w:lang w:val="fr-FR"/>
              </w:rPr>
              <w:t xml:space="preserve"> </w:t>
            </w:r>
            <w:proofErr w:type="spellStart"/>
            <w:r w:rsidR="00EE1272" w:rsidRPr="0082711C">
              <w:rPr>
                <w:rFonts w:ascii="Times New Roman" w:hAnsi="Times New Roman" w:cs="Times New Roman"/>
                <w:sz w:val="28"/>
                <w:szCs w:val="28"/>
                <w:lang w:val="fr-FR"/>
              </w:rPr>
              <w:t>của</w:t>
            </w:r>
            <w:proofErr w:type="spellEnd"/>
            <w:r w:rsidR="00EE1272" w:rsidRPr="0082711C">
              <w:rPr>
                <w:rFonts w:ascii="Times New Roman" w:hAnsi="Times New Roman" w:cs="Times New Roman"/>
                <w:sz w:val="28"/>
                <w:szCs w:val="28"/>
                <w:lang w:val="fr-FR"/>
              </w:rPr>
              <w:t xml:space="preserve"> bé</w:t>
            </w:r>
            <w:proofErr w:type="gramStart"/>
            <w:r w:rsidR="00EE1272" w:rsidRPr="0082711C">
              <w:rPr>
                <w:rFonts w:ascii="Times New Roman" w:hAnsi="Times New Roman" w:cs="Times New Roman"/>
                <w:sz w:val="28"/>
                <w:szCs w:val="28"/>
                <w:lang w:val="fr-FR"/>
              </w:rPr>
              <w:t>';</w:t>
            </w:r>
            <w:proofErr w:type="gramEnd"/>
            <w:r w:rsidR="00EE1272" w:rsidRPr="0082711C">
              <w:rPr>
                <w:rFonts w:ascii="Times New Roman" w:hAnsi="Times New Roman" w:cs="Times New Roman"/>
                <w:sz w:val="28"/>
                <w:szCs w:val="28"/>
                <w:lang w:val="fr-FR"/>
              </w:rPr>
              <w:t xml:space="preserve"> “Rau - </w:t>
            </w:r>
            <w:proofErr w:type="spellStart"/>
            <w:r w:rsidR="00EE1272" w:rsidRPr="0082711C">
              <w:rPr>
                <w:rFonts w:ascii="Times New Roman" w:hAnsi="Times New Roman" w:cs="Times New Roman"/>
                <w:sz w:val="28"/>
                <w:szCs w:val="28"/>
                <w:lang w:val="fr-FR"/>
              </w:rPr>
              <w:t>củ</w:t>
            </w:r>
            <w:proofErr w:type="spellEnd"/>
            <w:r w:rsidR="00EE1272" w:rsidRPr="0082711C">
              <w:rPr>
                <w:rFonts w:ascii="Times New Roman" w:hAnsi="Times New Roman" w:cs="Times New Roman"/>
                <w:sz w:val="28"/>
                <w:szCs w:val="28"/>
                <w:lang w:val="fr-FR"/>
              </w:rPr>
              <w:t xml:space="preserve"> - </w:t>
            </w:r>
            <w:proofErr w:type="spellStart"/>
            <w:r w:rsidR="00EE1272" w:rsidRPr="0082711C">
              <w:rPr>
                <w:rFonts w:ascii="Times New Roman" w:hAnsi="Times New Roman" w:cs="Times New Roman"/>
                <w:sz w:val="28"/>
                <w:szCs w:val="28"/>
                <w:lang w:val="fr-FR"/>
              </w:rPr>
              <w:t>quả</w:t>
            </w:r>
            <w:proofErr w:type="spellEnd"/>
            <w:r w:rsidR="00680BE9" w:rsidRPr="0082711C">
              <w:rPr>
                <w:rFonts w:ascii="Times New Roman" w:hAnsi="Times New Roman" w:cs="Times New Roman"/>
                <w:sz w:val="28"/>
                <w:szCs w:val="28"/>
                <w:lang w:val="fr-FR"/>
              </w:rPr>
              <w:t xml:space="preserve"> bé </w:t>
            </w:r>
            <w:proofErr w:type="spellStart"/>
            <w:r w:rsidR="00680BE9" w:rsidRPr="0082711C">
              <w:rPr>
                <w:rFonts w:ascii="Times New Roman" w:hAnsi="Times New Roman" w:cs="Times New Roman"/>
                <w:sz w:val="28"/>
                <w:szCs w:val="28"/>
                <w:lang w:val="fr-FR"/>
              </w:rPr>
              <w:t>yêu</w:t>
            </w:r>
            <w:proofErr w:type="spellEnd"/>
            <w:r w:rsidR="00680BE9" w:rsidRPr="0082711C">
              <w:rPr>
                <w:rFonts w:ascii="Times New Roman" w:hAnsi="Times New Roman" w:cs="Times New Roman"/>
                <w:sz w:val="28"/>
                <w:szCs w:val="28"/>
                <w:lang w:val="fr-FR"/>
              </w:rPr>
              <w:t>”</w:t>
            </w:r>
          </w:p>
          <w:p w14:paraId="0A118039"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Thỏa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thuận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vai</w:t>
            </w:r>
            <w:proofErr w:type="spellEnd"/>
            <w:r w:rsidRPr="0082711C">
              <w:rPr>
                <w:rFonts w:ascii="Times New Roman" w:hAnsi="Times New Roman" w:cs="Times New Roman"/>
                <w:sz w:val="28"/>
                <w:szCs w:val="28"/>
                <w:lang w:val="fr-FR"/>
              </w:rPr>
              <w:t xml:space="preserve"> </w:t>
            </w:r>
            <w:proofErr w:type="spellStart"/>
            <w:proofErr w:type="gramStart"/>
            <w:r w:rsidRPr="0082711C">
              <w:rPr>
                <w:rFonts w:ascii="Times New Roman" w:hAnsi="Times New Roman" w:cs="Times New Roman"/>
                <w:sz w:val="28"/>
                <w:szCs w:val="28"/>
                <w:lang w:val="fr-FR"/>
              </w:rPr>
              <w:t>chơi</w:t>
            </w:r>
            <w:proofErr w:type="spellEnd"/>
            <w:r w:rsidRPr="0082711C">
              <w:rPr>
                <w:rFonts w:ascii="Times New Roman" w:hAnsi="Times New Roman" w:cs="Times New Roman"/>
                <w:sz w:val="28"/>
                <w:szCs w:val="28"/>
                <w:lang w:val="fr-FR"/>
              </w:rPr>
              <w:t>:</w:t>
            </w:r>
            <w:proofErr w:type="gram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cắt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vẽ</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trí</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tên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w:t>
            </w:r>
          </w:p>
          <w:p w14:paraId="5C70AE39"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cắt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hình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ảnh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lên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từng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vẽ</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thêm</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các</w:t>
            </w:r>
            <w:proofErr w:type="spellEnd"/>
            <w:r w:rsidRPr="0082711C">
              <w:rPr>
                <w:rFonts w:ascii="Times New Roman" w:hAnsi="Times New Roman" w:cs="Times New Roman"/>
                <w:sz w:val="28"/>
                <w:szCs w:val="28"/>
                <w:lang w:val="fr-FR"/>
              </w:rPr>
              <w:t xml:space="preserve"> chi </w:t>
            </w:r>
            <w:proofErr w:type="spellStart"/>
            <w:r w:rsidRPr="0082711C">
              <w:rPr>
                <w:rFonts w:ascii="Times New Roman" w:hAnsi="Times New Roman" w:cs="Times New Roman"/>
                <w:sz w:val="28"/>
                <w:szCs w:val="28"/>
                <w:lang w:val="fr-FR"/>
              </w:rPr>
              <w:t>tiết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trí</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Cô</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quan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gợi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mở</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hỗ</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trợ</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khi </w:t>
            </w:r>
            <w:proofErr w:type="spellStart"/>
            <w:r w:rsidRPr="0082711C">
              <w:rPr>
                <w:rFonts w:ascii="Times New Roman" w:hAnsi="Times New Roman" w:cs="Times New Roman"/>
                <w:sz w:val="28"/>
                <w:szCs w:val="28"/>
                <w:lang w:val="fr-FR"/>
              </w:rPr>
              <w:t>cần</w:t>
            </w:r>
            <w:proofErr w:type="spellEnd"/>
            <w:r w:rsidRPr="0082711C">
              <w:rPr>
                <w:rFonts w:ascii="Times New Roman" w:hAnsi="Times New Roman" w:cs="Times New Roman"/>
                <w:sz w:val="28"/>
                <w:szCs w:val="28"/>
                <w:lang w:val="fr-FR"/>
              </w:rPr>
              <w:t>.</w:t>
            </w:r>
          </w:p>
          <w:p w14:paraId="69D89E4A" w14:textId="77777777" w:rsidR="00F5001E" w:rsidRPr="0082711C" w:rsidRDefault="00F5001E" w:rsidP="002D0D79">
            <w:pPr>
              <w:spacing w:line="276" w:lineRule="auto"/>
              <w:rPr>
                <w:rFonts w:ascii="Times New Roman" w:hAnsi="Times New Roman" w:cs="Times New Roman"/>
                <w:sz w:val="28"/>
                <w:szCs w:val="28"/>
                <w:lang w:val="fr-FR"/>
              </w:rPr>
            </w:pPr>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giới</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thiệu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cuốn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sách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của</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mình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cô</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và</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bạn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nghe</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Cô</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nhận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xét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tuyên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dương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sự</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sáng</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tạo</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tinh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thần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hợp</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tác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Nhắc</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trẻ</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cất</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dọn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đồ</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gọn</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gàng</w:t>
            </w:r>
            <w:proofErr w:type="spellEnd"/>
            <w:r w:rsidRPr="0082711C">
              <w:rPr>
                <w:rFonts w:ascii="Times New Roman" w:hAnsi="Times New Roman" w:cs="Times New Roman"/>
                <w:sz w:val="28"/>
                <w:szCs w:val="28"/>
                <w:lang w:val="fr-FR"/>
              </w:rPr>
              <w:t>.</w:t>
            </w:r>
          </w:p>
          <w:p w14:paraId="363D7811" w14:textId="77777777" w:rsidR="00FD6991" w:rsidRPr="0082711C" w:rsidRDefault="00FD6991" w:rsidP="002D0D79">
            <w:pPr>
              <w:spacing w:line="276" w:lineRule="auto"/>
              <w:rPr>
                <w:rFonts w:ascii="Times New Roman" w:hAnsi="Times New Roman" w:cs="Times New Roman"/>
                <w:b/>
                <w:color w:val="FF0000"/>
                <w:sz w:val="28"/>
                <w:szCs w:val="28"/>
                <w:lang w:val="fr-FR"/>
              </w:rPr>
            </w:pPr>
            <w:r w:rsidRPr="0082711C">
              <w:rPr>
                <w:rFonts w:ascii="Times New Roman" w:hAnsi="Times New Roman" w:cs="Times New Roman"/>
                <w:b/>
                <w:color w:val="FF0000"/>
                <w:sz w:val="28"/>
                <w:szCs w:val="28"/>
                <w:lang w:val="fr-FR"/>
              </w:rPr>
              <w:t xml:space="preserve">4. </w:t>
            </w:r>
            <w:proofErr w:type="spellStart"/>
            <w:r w:rsidRPr="0082711C">
              <w:rPr>
                <w:rFonts w:ascii="Times New Roman" w:hAnsi="Times New Roman" w:cs="Times New Roman"/>
                <w:b/>
                <w:color w:val="FF0000"/>
                <w:sz w:val="28"/>
                <w:szCs w:val="28"/>
                <w:lang w:val="fr-FR"/>
              </w:rPr>
              <w:t>Góc</w:t>
            </w:r>
            <w:proofErr w:type="spellEnd"/>
            <w:r w:rsidRPr="0082711C">
              <w:rPr>
                <w:rFonts w:ascii="Times New Roman" w:hAnsi="Times New Roman" w:cs="Times New Roman"/>
                <w:b/>
                <w:color w:val="FF0000"/>
                <w:sz w:val="28"/>
                <w:szCs w:val="28"/>
                <w:lang w:val="fr-FR"/>
              </w:rPr>
              <w:t xml:space="preserve"> </w:t>
            </w:r>
            <w:proofErr w:type="spellStart"/>
            <w:r w:rsidRPr="0082711C">
              <w:rPr>
                <w:rFonts w:ascii="Times New Roman" w:hAnsi="Times New Roman" w:cs="Times New Roman"/>
                <w:b/>
                <w:color w:val="FF0000"/>
                <w:sz w:val="28"/>
                <w:szCs w:val="28"/>
                <w:lang w:val="fr-FR"/>
              </w:rPr>
              <w:t>học</w:t>
            </w:r>
            <w:proofErr w:type="spellEnd"/>
            <w:r w:rsidRPr="0082711C">
              <w:rPr>
                <w:rFonts w:ascii="Times New Roman" w:hAnsi="Times New Roman" w:cs="Times New Roman"/>
                <w:b/>
                <w:color w:val="FF0000"/>
                <w:sz w:val="28"/>
                <w:szCs w:val="28"/>
                <w:lang w:val="fr-FR"/>
              </w:rPr>
              <w:t xml:space="preserve"> </w:t>
            </w:r>
            <w:proofErr w:type="spellStart"/>
            <w:r w:rsidRPr="0082711C">
              <w:rPr>
                <w:rFonts w:ascii="Times New Roman" w:hAnsi="Times New Roman" w:cs="Times New Roman"/>
                <w:b/>
                <w:color w:val="FF0000"/>
                <w:sz w:val="28"/>
                <w:szCs w:val="28"/>
                <w:lang w:val="fr-FR"/>
              </w:rPr>
              <w:t>tập</w:t>
            </w:r>
            <w:proofErr w:type="spellEnd"/>
          </w:p>
          <w:p w14:paraId="6F33EF54" w14:textId="77777777" w:rsidR="00FD6991" w:rsidRPr="0082711C" w:rsidRDefault="00FD6991" w:rsidP="002D0D79">
            <w:pPr>
              <w:spacing w:line="276" w:lineRule="auto"/>
              <w:rPr>
                <w:rFonts w:ascii="Times New Roman" w:hAnsi="Times New Roman" w:cs="Times New Roman"/>
                <w:sz w:val="28"/>
                <w:szCs w:val="28"/>
                <w:lang w:val="fr-FR"/>
              </w:rPr>
            </w:pPr>
            <w:proofErr w:type="gramStart"/>
            <w:r w:rsidRPr="0082711C">
              <w:rPr>
                <w:rFonts w:ascii="Times New Roman" w:hAnsi="Times New Roman" w:cs="Times New Roman"/>
                <w:color w:val="000000"/>
                <w:sz w:val="28"/>
                <w:szCs w:val="28"/>
                <w:lang w:val="fr-FR"/>
              </w:rPr>
              <w:t>( T</w:t>
            </w:r>
            <w:proofErr w:type="gramEnd"/>
            <w:r w:rsidRPr="0082711C">
              <w:rPr>
                <w:rFonts w:ascii="Times New Roman" w:hAnsi="Times New Roman" w:cs="Times New Roman"/>
                <w:color w:val="000000"/>
                <w:sz w:val="28"/>
                <w:szCs w:val="28"/>
                <w:lang w:val="fr-FR"/>
              </w:rPr>
              <w:t>1</w:t>
            </w:r>
            <w:r w:rsidR="00C045D4" w:rsidRPr="0082711C">
              <w:rPr>
                <w:rFonts w:ascii="Times New Roman" w:hAnsi="Times New Roman" w:cs="Times New Roman"/>
                <w:color w:val="000000"/>
                <w:sz w:val="28"/>
                <w:szCs w:val="28"/>
                <w:lang w:val="fr-FR"/>
              </w:rPr>
              <w:t>,4</w:t>
            </w:r>
            <w:proofErr w:type="gramStart"/>
            <w:r w:rsidRPr="0082711C">
              <w:rPr>
                <w:rFonts w:ascii="Times New Roman" w:hAnsi="Times New Roman" w:cs="Times New Roman"/>
                <w:color w:val="000000"/>
                <w:sz w:val="28"/>
                <w:szCs w:val="28"/>
                <w:lang w:val="fr-FR"/>
              </w:rPr>
              <w:t>):</w:t>
            </w:r>
            <w:proofErr w:type="gramEnd"/>
            <w:r w:rsidRPr="0082711C">
              <w:rPr>
                <w:rFonts w:ascii="Times New Roman" w:hAnsi="Times New Roman" w:cs="Times New Roman"/>
                <w:color w:val="000000"/>
                <w:sz w:val="28"/>
                <w:szCs w:val="28"/>
                <w:lang w:val="fr-FR"/>
              </w:rPr>
              <w:t xml:space="preserve"> </w:t>
            </w:r>
            <w:proofErr w:type="spellStart"/>
            <w:r w:rsidRPr="0082711C">
              <w:rPr>
                <w:rFonts w:ascii="Times New Roman" w:hAnsi="Times New Roman" w:cs="Times New Roman"/>
                <w:sz w:val="28"/>
                <w:szCs w:val="28"/>
                <w:lang w:val="fr-FR"/>
              </w:rPr>
              <w:t>Tô</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màu</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tranh</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chủ</w:t>
            </w:r>
            <w:proofErr w:type="spellEnd"/>
            <w:r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đề</w:t>
            </w:r>
            <w:proofErr w:type="spellEnd"/>
            <w:r w:rsidRPr="0082711C">
              <w:rPr>
                <w:rFonts w:ascii="Times New Roman" w:hAnsi="Times New Roman" w:cs="Times New Roman"/>
                <w:sz w:val="28"/>
                <w:szCs w:val="28"/>
                <w:lang w:val="fr-FR"/>
              </w:rPr>
              <w:t xml:space="preserve">, </w:t>
            </w:r>
            <w:proofErr w:type="spellStart"/>
            <w:proofErr w:type="gramStart"/>
            <w:r w:rsidR="00347881" w:rsidRPr="0082711C">
              <w:rPr>
                <w:rFonts w:ascii="Times New Roman" w:hAnsi="Times New Roman" w:cs="Times New Roman"/>
                <w:sz w:val="28"/>
                <w:szCs w:val="28"/>
                <w:lang w:val="fr-FR"/>
              </w:rPr>
              <w:t>sách</w:t>
            </w:r>
            <w:proofErr w:type="spellEnd"/>
            <w:r w:rsidR="00347881" w:rsidRPr="0082711C">
              <w:rPr>
                <w:rFonts w:ascii="Times New Roman" w:hAnsi="Times New Roman" w:cs="Times New Roman"/>
                <w:sz w:val="28"/>
                <w:szCs w:val="28"/>
                <w:lang w:val="fr-FR"/>
              </w:rPr>
              <w:t>;</w:t>
            </w:r>
            <w:proofErr w:type="gramEnd"/>
            <w:r w:rsidR="00347881" w:rsidRPr="0082711C">
              <w:rPr>
                <w:rFonts w:ascii="Times New Roman" w:hAnsi="Times New Roman" w:cs="Times New Roman"/>
                <w:sz w:val="28"/>
                <w:szCs w:val="28"/>
                <w:lang w:val="fr-FR"/>
              </w:rPr>
              <w:t xml:space="preserve"> </w:t>
            </w:r>
            <w:proofErr w:type="spellStart"/>
            <w:r w:rsidRPr="0082711C">
              <w:rPr>
                <w:rFonts w:ascii="Times New Roman" w:hAnsi="Times New Roman" w:cs="Times New Roman"/>
                <w:sz w:val="28"/>
                <w:szCs w:val="28"/>
                <w:lang w:val="fr-FR"/>
              </w:rPr>
              <w:t>Nặ</w:t>
            </w:r>
            <w:r w:rsidR="00C045D4" w:rsidRPr="0082711C">
              <w:rPr>
                <w:rFonts w:ascii="Times New Roman" w:hAnsi="Times New Roman" w:cs="Times New Roman"/>
                <w:sz w:val="28"/>
                <w:szCs w:val="28"/>
                <w:lang w:val="fr-FR"/>
              </w:rPr>
              <w:t>n</w:t>
            </w:r>
            <w:proofErr w:type="spellEnd"/>
            <w:r w:rsidR="00C045D4" w:rsidRPr="0082711C">
              <w:rPr>
                <w:rFonts w:ascii="Times New Roman" w:hAnsi="Times New Roman" w:cs="Times New Roman"/>
                <w:sz w:val="28"/>
                <w:szCs w:val="28"/>
                <w:lang w:val="fr-FR"/>
              </w:rPr>
              <w:t xml:space="preserve"> </w:t>
            </w:r>
            <w:proofErr w:type="spellStart"/>
            <w:r w:rsidR="00C045D4" w:rsidRPr="0082711C">
              <w:rPr>
                <w:rFonts w:ascii="Times New Roman" w:hAnsi="Times New Roman" w:cs="Times New Roman"/>
                <w:sz w:val="28"/>
                <w:szCs w:val="28"/>
                <w:lang w:val="fr-FR"/>
              </w:rPr>
              <w:t>theo</w:t>
            </w:r>
            <w:proofErr w:type="spellEnd"/>
            <w:r w:rsidR="00C045D4" w:rsidRPr="0082711C">
              <w:rPr>
                <w:rFonts w:ascii="Times New Roman" w:hAnsi="Times New Roman" w:cs="Times New Roman"/>
                <w:sz w:val="28"/>
                <w:szCs w:val="28"/>
                <w:lang w:val="fr-FR"/>
              </w:rPr>
              <w:t xml:space="preserve"> ý </w:t>
            </w:r>
            <w:proofErr w:type="spellStart"/>
            <w:r w:rsidR="00C045D4" w:rsidRPr="0082711C">
              <w:rPr>
                <w:rFonts w:ascii="Times New Roman" w:hAnsi="Times New Roman" w:cs="Times New Roman"/>
                <w:sz w:val="28"/>
                <w:szCs w:val="28"/>
                <w:lang w:val="fr-FR"/>
              </w:rPr>
              <w:t>thích</w:t>
            </w:r>
            <w:proofErr w:type="spellEnd"/>
          </w:p>
          <w:p w14:paraId="36714A79" w14:textId="77777777" w:rsidR="00FD6991" w:rsidRPr="004C7C14" w:rsidRDefault="00FD6991" w:rsidP="002D0D79">
            <w:pPr>
              <w:spacing w:line="276" w:lineRule="auto"/>
              <w:jc w:val="both"/>
              <w:rPr>
                <w:rFonts w:ascii="Times New Roman" w:hAnsi="Times New Roman" w:cs="Times New Roman"/>
                <w:sz w:val="28"/>
                <w:szCs w:val="28"/>
                <w:lang w:val="nl-NL"/>
              </w:rPr>
            </w:pPr>
            <w:r w:rsidRPr="0082711C">
              <w:rPr>
                <w:rFonts w:ascii="Times New Roman" w:hAnsi="Times New Roman" w:cs="Times New Roman"/>
                <w:color w:val="000000"/>
                <w:sz w:val="28"/>
                <w:szCs w:val="28"/>
                <w:lang w:val="fr-FR"/>
              </w:rPr>
              <w:t>(T2,3</w:t>
            </w:r>
            <w:proofErr w:type="gramStart"/>
            <w:r w:rsidRPr="0082711C">
              <w:rPr>
                <w:rFonts w:ascii="Times New Roman" w:hAnsi="Times New Roman" w:cs="Times New Roman"/>
                <w:color w:val="000000"/>
                <w:sz w:val="28"/>
                <w:szCs w:val="28"/>
                <w:lang w:val="fr-FR"/>
              </w:rPr>
              <w:t>):</w:t>
            </w:r>
            <w:proofErr w:type="gramEnd"/>
            <w:r w:rsidRPr="0082711C">
              <w:rPr>
                <w:rFonts w:ascii="Times New Roman" w:hAnsi="Times New Roman" w:cs="Times New Roman"/>
                <w:color w:val="000000"/>
                <w:sz w:val="28"/>
                <w:szCs w:val="28"/>
                <w:lang w:val="fr-FR"/>
              </w:rPr>
              <w:t xml:space="preserve"> </w:t>
            </w:r>
            <w:r w:rsidRPr="004C7C14">
              <w:rPr>
                <w:rFonts w:ascii="Times New Roman" w:hAnsi="Times New Roman" w:cs="Times New Roman"/>
                <w:sz w:val="28"/>
                <w:szCs w:val="28"/>
                <w:lang w:val="nl-NL"/>
              </w:rPr>
              <w:t>Tô màu tranh CĐ, sách.</w:t>
            </w:r>
          </w:p>
          <w:p w14:paraId="3342DF98" w14:textId="77777777" w:rsidR="00C045D4" w:rsidRPr="004C7C14" w:rsidRDefault="00FD6991" w:rsidP="002D0D79">
            <w:pPr>
              <w:spacing w:line="276" w:lineRule="auto"/>
              <w:jc w:val="both"/>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(T5): </w:t>
            </w:r>
            <w:r w:rsidR="00C045D4" w:rsidRPr="004C7C14">
              <w:rPr>
                <w:rFonts w:ascii="Times New Roman" w:hAnsi="Times New Roman" w:cs="Times New Roman"/>
                <w:sz w:val="28"/>
                <w:szCs w:val="28"/>
                <w:lang w:val="nl-NL"/>
              </w:rPr>
              <w:t>Nặn theo ý thích; vẽ hoa; nặn hoa</w:t>
            </w:r>
          </w:p>
          <w:p w14:paraId="2788A9AE" w14:textId="77777777" w:rsidR="00FD6991" w:rsidRPr="0082711C" w:rsidRDefault="00FD6991" w:rsidP="002D0D79">
            <w:pPr>
              <w:spacing w:line="276" w:lineRule="auto"/>
              <w:jc w:val="both"/>
              <w:rPr>
                <w:rFonts w:ascii="Times New Roman" w:hAnsi="Times New Roman" w:cs="Times New Roman"/>
                <w:b/>
                <w:bCs/>
                <w:sz w:val="28"/>
                <w:szCs w:val="28"/>
                <w:lang w:val="nl-NL"/>
              </w:rPr>
            </w:pPr>
            <w:r w:rsidRPr="0082711C">
              <w:rPr>
                <w:rFonts w:ascii="Times New Roman" w:hAnsi="Times New Roman" w:cs="Times New Roman"/>
                <w:b/>
                <w:bCs/>
                <w:sz w:val="28"/>
                <w:szCs w:val="28"/>
                <w:lang w:val="nl-NL"/>
              </w:rPr>
              <w:t>a) Mục đích, yêu cầu</w:t>
            </w:r>
          </w:p>
          <w:p w14:paraId="40E23B6C" w14:textId="77777777" w:rsidR="00FD6991" w:rsidRPr="0082711C" w:rsidRDefault="00FD6991" w:rsidP="002D0D79">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Trẻ biết tô màu tranh theo chủ đề</w:t>
            </w:r>
            <w:r w:rsidR="009E4682" w:rsidRPr="0082711C">
              <w:rPr>
                <w:rFonts w:ascii="Times New Roman" w:hAnsi="Times New Roman" w:cs="Times New Roman"/>
                <w:sz w:val="28"/>
                <w:szCs w:val="28"/>
                <w:lang w:val="nl-NL"/>
              </w:rPr>
              <w:t>.</w:t>
            </w:r>
          </w:p>
          <w:p w14:paraId="420E7573" w14:textId="77777777" w:rsidR="009828D7" w:rsidRPr="0082711C" w:rsidRDefault="00FD6991" w:rsidP="002D0D79">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Rèn kỹ năng vẽ, tô màu, nặn tạ</w:t>
            </w:r>
            <w:r w:rsidR="009828D7" w:rsidRPr="0082711C">
              <w:rPr>
                <w:rFonts w:ascii="Times New Roman" w:hAnsi="Times New Roman" w:cs="Times New Roman"/>
                <w:sz w:val="28"/>
                <w:szCs w:val="28"/>
                <w:lang w:val="nl-NL"/>
              </w:rPr>
              <w:t>o hình (lăn, vo tròn, ấn dẹt, miết, nặn khối tròn - khối dẹt để tạ</w:t>
            </w:r>
            <w:r w:rsidR="00680BE9" w:rsidRPr="0082711C">
              <w:rPr>
                <w:rFonts w:ascii="Times New Roman" w:hAnsi="Times New Roman" w:cs="Times New Roman"/>
                <w:sz w:val="28"/>
                <w:szCs w:val="28"/>
                <w:lang w:val="nl-NL"/>
              </w:rPr>
              <w:t>o hình bông hoa, củ cà rốt…</w:t>
            </w:r>
            <w:r w:rsidR="009828D7" w:rsidRPr="0082711C">
              <w:rPr>
                <w:rFonts w:ascii="Times New Roman" w:hAnsi="Times New Roman" w:cs="Times New Roman"/>
                <w:sz w:val="28"/>
                <w:szCs w:val="28"/>
                <w:lang w:val="nl-NL"/>
              </w:rPr>
              <w:t>)</w:t>
            </w:r>
          </w:p>
          <w:p w14:paraId="3FBCA71A" w14:textId="77777777" w:rsidR="00FD6991" w:rsidRPr="0082711C" w:rsidRDefault="00FD6991" w:rsidP="002D0D79">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Phát triển sự tập trung, khéo léo, phối hợp tay – mắt.</w:t>
            </w:r>
          </w:p>
          <w:p w14:paraId="4363609E" w14:textId="77777777" w:rsidR="00FD6991" w:rsidRPr="0082711C" w:rsidRDefault="00FD6991" w:rsidP="002D0D79">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Trẻ hứng thú với hoạt động học tập – sáng tạo.</w:t>
            </w:r>
          </w:p>
          <w:p w14:paraId="567E74E0" w14:textId="77777777" w:rsidR="00FD6991" w:rsidRPr="0082711C" w:rsidRDefault="00FD6991" w:rsidP="002D0D79">
            <w:pPr>
              <w:spacing w:line="276" w:lineRule="auto"/>
              <w:rPr>
                <w:rFonts w:ascii="Times New Roman" w:hAnsi="Times New Roman" w:cs="Times New Roman"/>
                <w:sz w:val="28"/>
                <w:szCs w:val="28"/>
                <w:lang w:val="nl-NL"/>
              </w:rPr>
            </w:pPr>
            <w:r w:rsidRPr="0082711C">
              <w:rPr>
                <w:rFonts w:ascii="Times New Roman" w:hAnsi="Times New Roman" w:cs="Times New Roman"/>
                <w:sz w:val="28"/>
                <w:szCs w:val="28"/>
                <w:lang w:val="nl-NL"/>
              </w:rPr>
              <w:t>- Biết giữ gìn đồ dùng, sản phẩm.</w:t>
            </w:r>
          </w:p>
          <w:p w14:paraId="4C56894B"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rPr>
            </w:pPr>
            <w:r w:rsidRPr="004C7C14">
              <w:rPr>
                <w:rFonts w:ascii="Times New Roman" w:hAnsi="Times New Roman" w:cs="Times New Roman"/>
                <w:b/>
                <w:bCs/>
                <w:color w:val="000000"/>
                <w:sz w:val="28"/>
                <w:szCs w:val="28"/>
              </w:rPr>
              <w:t xml:space="preserve">b) </w:t>
            </w:r>
            <w:proofErr w:type="spellStart"/>
            <w:r w:rsidRPr="004C7C14">
              <w:rPr>
                <w:rFonts w:ascii="Times New Roman" w:hAnsi="Times New Roman" w:cs="Times New Roman"/>
                <w:b/>
                <w:bCs/>
                <w:color w:val="000000"/>
                <w:sz w:val="28"/>
                <w:szCs w:val="28"/>
              </w:rPr>
              <w:t>Chuẩn</w:t>
            </w:r>
            <w:proofErr w:type="spellEnd"/>
            <w:r w:rsidRPr="004C7C14">
              <w:rPr>
                <w:rFonts w:ascii="Times New Roman" w:hAnsi="Times New Roman" w:cs="Times New Roman"/>
                <w:b/>
                <w:bCs/>
                <w:color w:val="000000"/>
                <w:sz w:val="28"/>
                <w:szCs w:val="28"/>
              </w:rPr>
              <w:t xml:space="preserve"> </w:t>
            </w:r>
            <w:proofErr w:type="spellStart"/>
            <w:r w:rsidRPr="004C7C14">
              <w:rPr>
                <w:rFonts w:ascii="Times New Roman" w:hAnsi="Times New Roman" w:cs="Times New Roman"/>
                <w:b/>
                <w:bCs/>
                <w:color w:val="000000"/>
                <w:sz w:val="28"/>
                <w:szCs w:val="28"/>
              </w:rPr>
              <w:t>bị</w:t>
            </w:r>
            <w:proofErr w:type="spellEnd"/>
          </w:p>
          <w:p w14:paraId="2EDDECDF"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Tranh in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chủ</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đề</w:t>
            </w:r>
            <w:proofErr w:type="spellEnd"/>
          </w:p>
          <w:p w14:paraId="12D4ECB3"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Giấy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trắng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bút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chì</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bút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sáp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w:t>
            </w:r>
          </w:p>
          <w:p w14:paraId="0D893FA9"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lastRenderedPageBreak/>
              <w:t xml:space="preserve">- </w:t>
            </w:r>
            <w:proofErr w:type="spellStart"/>
            <w:r w:rsidRPr="004C7C14">
              <w:rPr>
                <w:rFonts w:ascii="Times New Roman" w:hAnsi="Times New Roman" w:cs="Times New Roman"/>
                <w:sz w:val="28"/>
                <w:szCs w:val="28"/>
              </w:rPr>
              <w:t>Đất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nặn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bảng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nặn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hộp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đựng</w:t>
            </w:r>
            <w:proofErr w:type="spellEnd"/>
            <w:r w:rsidRPr="004C7C14">
              <w:rPr>
                <w:rFonts w:ascii="Times New Roman" w:hAnsi="Times New Roman" w:cs="Times New Roman"/>
                <w:sz w:val="28"/>
                <w:szCs w:val="28"/>
              </w:rPr>
              <w:t>.</w:t>
            </w:r>
          </w:p>
          <w:p w14:paraId="655BE573"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Bảng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trưng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sản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phẩm</w:t>
            </w:r>
            <w:proofErr w:type="spellEnd"/>
            <w:r w:rsidRPr="004C7C14">
              <w:rPr>
                <w:rFonts w:ascii="Times New Roman" w:hAnsi="Times New Roman" w:cs="Times New Roman"/>
                <w:sz w:val="28"/>
                <w:szCs w:val="28"/>
              </w:rPr>
              <w:t>.</w:t>
            </w:r>
          </w:p>
          <w:p w14:paraId="117E4951"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rPr>
            </w:pPr>
            <w:r w:rsidRPr="004C7C14">
              <w:rPr>
                <w:rFonts w:ascii="Times New Roman" w:hAnsi="Times New Roman" w:cs="Times New Roman"/>
                <w:b/>
                <w:bCs/>
                <w:color w:val="000000"/>
                <w:sz w:val="28"/>
                <w:szCs w:val="28"/>
              </w:rPr>
              <w:t xml:space="preserve">c) </w:t>
            </w:r>
            <w:proofErr w:type="spellStart"/>
            <w:r w:rsidRPr="004C7C14">
              <w:rPr>
                <w:rFonts w:ascii="Times New Roman" w:hAnsi="Times New Roman" w:cs="Times New Roman"/>
                <w:b/>
                <w:bCs/>
                <w:color w:val="000000"/>
                <w:sz w:val="28"/>
                <w:szCs w:val="28"/>
              </w:rPr>
              <w:t>Cách</w:t>
            </w:r>
            <w:proofErr w:type="spellEnd"/>
            <w:r w:rsidRPr="004C7C14">
              <w:rPr>
                <w:rFonts w:ascii="Times New Roman" w:hAnsi="Times New Roman" w:cs="Times New Roman"/>
                <w:b/>
                <w:bCs/>
                <w:color w:val="000000"/>
                <w:sz w:val="28"/>
                <w:szCs w:val="28"/>
              </w:rPr>
              <w:t xml:space="preserve"> </w:t>
            </w:r>
            <w:proofErr w:type="spellStart"/>
            <w:r w:rsidRPr="004C7C14">
              <w:rPr>
                <w:rFonts w:ascii="Times New Roman" w:hAnsi="Times New Roman" w:cs="Times New Roman"/>
                <w:b/>
                <w:bCs/>
                <w:color w:val="000000"/>
                <w:sz w:val="28"/>
                <w:szCs w:val="28"/>
              </w:rPr>
              <w:t>chơi</w:t>
            </w:r>
            <w:proofErr w:type="spellEnd"/>
          </w:p>
          <w:p w14:paraId="34CF686A"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Cho </w:t>
            </w:r>
            <w:proofErr w:type="spellStart"/>
            <w:r w:rsidRPr="004C7C14">
              <w:rPr>
                <w:rFonts w:ascii="Times New Roman" w:hAnsi="Times New Roman" w:cs="Times New Roman"/>
                <w:color w:val="000000"/>
                <w:sz w:val="28"/>
                <w:szCs w:val="28"/>
              </w:rPr>
              <w:t>trẻ</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nhận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vai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chơi</w:t>
            </w:r>
            <w:proofErr w:type="spellEnd"/>
            <w:r w:rsidRPr="004C7C14">
              <w:rPr>
                <w:rFonts w:ascii="Times New Roman" w:hAnsi="Times New Roman" w:cs="Times New Roman"/>
                <w:color w:val="000000"/>
                <w:sz w:val="28"/>
                <w:szCs w:val="28"/>
              </w:rPr>
              <w:t xml:space="preserve">: </w:t>
            </w:r>
          </w:p>
          <w:p w14:paraId="13E588FF"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Tô</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tranh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chủ</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đề</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sách</w:t>
            </w:r>
            <w:proofErr w:type="spellEnd"/>
          </w:p>
          <w:p w14:paraId="67C553FC"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chọn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tranh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về</w:t>
            </w:r>
            <w:proofErr w:type="spellEnd"/>
            <w:r w:rsidRPr="004C7C14">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cây</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xanh</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rau</w:t>
            </w:r>
            <w:proofErr w:type="spellEnd"/>
            <w:r w:rsidR="00680BE9">
              <w:rPr>
                <w:rFonts w:ascii="Times New Roman" w:hAnsi="Times New Roman" w:cs="Times New Roman"/>
                <w:sz w:val="28"/>
                <w:szCs w:val="28"/>
              </w:rPr>
              <w:t xml:space="preserve"> - </w:t>
            </w:r>
            <w:proofErr w:type="spellStart"/>
            <w:r w:rsidR="00680BE9">
              <w:rPr>
                <w:rFonts w:ascii="Times New Roman" w:hAnsi="Times New Roman" w:cs="Times New Roman"/>
                <w:sz w:val="28"/>
                <w:szCs w:val="28"/>
              </w:rPr>
              <w:t>củ</w:t>
            </w:r>
            <w:proofErr w:type="spellEnd"/>
            <w:r w:rsidR="00680BE9">
              <w:rPr>
                <w:rFonts w:ascii="Times New Roman" w:hAnsi="Times New Roman" w:cs="Times New Roman"/>
                <w:sz w:val="28"/>
                <w:szCs w:val="28"/>
              </w:rPr>
              <w:t xml:space="preserve"> - </w:t>
            </w:r>
            <w:proofErr w:type="spellStart"/>
            <w:r w:rsidR="00680BE9">
              <w:rPr>
                <w:rFonts w:ascii="Times New Roman" w:hAnsi="Times New Roman" w:cs="Times New Roman"/>
                <w:sz w:val="28"/>
                <w:szCs w:val="28"/>
              </w:rPr>
              <w:t>quả</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hoa</w:t>
            </w:r>
            <w:proofErr w:type="spellEnd"/>
            <w:r w:rsidRPr="004C7C14">
              <w:rPr>
                <w:rFonts w:ascii="Times New Roman" w:hAnsi="Times New Roman" w:cs="Times New Roman"/>
                <w:sz w:val="28"/>
                <w:szCs w:val="28"/>
              </w:rPr>
              <w:t>.</w:t>
            </w:r>
          </w:p>
          <w:p w14:paraId="1833D0FA"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Tô</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cô</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gợi</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cách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phối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màu</w:t>
            </w:r>
            <w:proofErr w:type="spellEnd"/>
            <w:r w:rsidRPr="004C7C14">
              <w:rPr>
                <w:rFonts w:ascii="Times New Roman" w:hAnsi="Times New Roman" w:cs="Times New Roman"/>
                <w:sz w:val="28"/>
                <w:szCs w:val="28"/>
              </w:rPr>
              <w:t>.</w:t>
            </w:r>
          </w:p>
          <w:p w14:paraId="16E4C5EA"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Nặ</w:t>
            </w:r>
            <w:r w:rsidR="009828D7" w:rsidRPr="004C7C14">
              <w:rPr>
                <w:rFonts w:ascii="Times New Roman" w:hAnsi="Times New Roman" w:cs="Times New Roman"/>
                <w:sz w:val="28"/>
                <w:szCs w:val="28"/>
              </w:rPr>
              <w:t>n</w:t>
            </w:r>
            <w:proofErr w:type="spellEnd"/>
            <w:r w:rsidR="009828D7" w:rsidRPr="004C7C14">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bông</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hoa</w:t>
            </w:r>
            <w:proofErr w:type="spellEnd"/>
            <w:r w:rsidR="00680BE9">
              <w:rPr>
                <w:rFonts w:ascii="Times New Roman" w:hAnsi="Times New Roman" w:cs="Times New Roman"/>
                <w:sz w:val="28"/>
                <w:szCs w:val="28"/>
              </w:rPr>
              <w:t xml:space="preserve"> </w:t>
            </w: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nặn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p w14:paraId="6189533C" w14:textId="77777777" w:rsidR="009828D7" w:rsidRPr="004C7C14" w:rsidRDefault="009828D7" w:rsidP="002D0D79">
            <w:pPr>
              <w:spacing w:line="276" w:lineRule="auto"/>
              <w:rPr>
                <w:rFonts w:ascii="Times New Roman" w:hAnsi="Times New Roman" w:cs="Times New Roman"/>
                <w:sz w:val="28"/>
                <w:szCs w:val="28"/>
              </w:rPr>
            </w:pPr>
            <w:proofErr w:type="spellStart"/>
            <w:r w:rsidRPr="004C7C14">
              <w:rPr>
                <w:rFonts w:ascii="Times New Roman" w:hAnsi="Times New Roman" w:cs="Times New Roman"/>
                <w:sz w:val="28"/>
                <w:szCs w:val="28"/>
              </w:rPr>
              <w:t>Cô</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hướng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dẫn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nặn</w:t>
            </w:r>
            <w:proofErr w:type="spellEnd"/>
            <w:r w:rsidRPr="004C7C14">
              <w:rPr>
                <w:rFonts w:ascii="Times New Roman" w:hAnsi="Times New Roman" w:cs="Times New Roman"/>
                <w:sz w:val="28"/>
                <w:szCs w:val="28"/>
              </w:rPr>
              <w:t xml:space="preserve">: </w:t>
            </w:r>
          </w:p>
          <w:p w14:paraId="6C4B0B99" w14:textId="77777777" w:rsidR="009828D7" w:rsidRPr="004C7C14" w:rsidRDefault="009828D7"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B1: </w:t>
            </w:r>
            <w:proofErr w:type="spellStart"/>
            <w:r w:rsidRPr="004C7C14">
              <w:rPr>
                <w:rFonts w:ascii="Times New Roman" w:hAnsi="Times New Roman" w:cs="Times New Roman"/>
                <w:sz w:val="28"/>
                <w:szCs w:val="28"/>
              </w:rPr>
              <w:t>Lấy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đất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tròn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ấn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dẹ</w:t>
            </w:r>
            <w:r w:rsidR="00680BE9">
              <w:rPr>
                <w:rFonts w:ascii="Times New Roman" w:hAnsi="Times New Roman" w:cs="Times New Roman"/>
                <w:sz w:val="28"/>
                <w:szCs w:val="28"/>
              </w:rPr>
              <w:t>t</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làm</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nhụy</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hoa</w:t>
            </w:r>
            <w:proofErr w:type="spellEnd"/>
          </w:p>
          <w:p w14:paraId="1608CE84" w14:textId="77777777" w:rsidR="009828D7" w:rsidRPr="004C7C14" w:rsidRDefault="009828D7"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B2: </w:t>
            </w:r>
            <w:proofErr w:type="spellStart"/>
            <w:r w:rsidR="00680BE9">
              <w:rPr>
                <w:rFonts w:ascii="Times New Roman" w:hAnsi="Times New Roman" w:cs="Times New Roman"/>
                <w:sz w:val="28"/>
                <w:szCs w:val="28"/>
              </w:rPr>
              <w:t>nặn</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các</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cánh</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tròn</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cánh</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dài</w:t>
            </w:r>
            <w:proofErr w:type="spellEnd"/>
          </w:p>
          <w:p w14:paraId="6AE76103"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dùng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đất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nặn</w:t>
            </w:r>
            <w:proofErr w:type="spellEnd"/>
            <w:r w:rsidRPr="004C7C14">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bông</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hoa</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củ</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cà</w:t>
            </w:r>
            <w:proofErr w:type="spellEnd"/>
            <w:r w:rsidR="00680BE9">
              <w:rPr>
                <w:rFonts w:ascii="Times New Roman" w:hAnsi="Times New Roman" w:cs="Times New Roman"/>
                <w:sz w:val="28"/>
                <w:szCs w:val="28"/>
              </w:rPr>
              <w:t xml:space="preserve"> </w:t>
            </w:r>
            <w:proofErr w:type="spellStart"/>
            <w:r w:rsidR="00680BE9">
              <w:rPr>
                <w:rFonts w:ascii="Times New Roman" w:hAnsi="Times New Roman" w:cs="Times New Roman"/>
                <w:sz w:val="28"/>
                <w:szCs w:val="28"/>
              </w:rPr>
              <w:t>rốt</w:t>
            </w:r>
            <w:proofErr w:type="spellEnd"/>
            <w:r w:rsidR="00680BE9">
              <w:rPr>
                <w:rFonts w:ascii="Times New Roman" w:hAnsi="Times New Roman" w:cs="Times New Roman"/>
                <w:sz w:val="28"/>
                <w:szCs w:val="28"/>
              </w:rPr>
              <w:t>…</w:t>
            </w:r>
            <w:r w:rsidRPr="004C7C14">
              <w:rPr>
                <w:rFonts w:ascii="Times New Roman" w:hAnsi="Times New Roman" w:cs="Times New Roman"/>
                <w:sz w:val="28"/>
                <w:szCs w:val="28"/>
              </w:rPr>
              <w:t>.</w:t>
            </w:r>
          </w:p>
          <w:p w14:paraId="49819FBC" w14:textId="77777777" w:rsidR="00FD6991" w:rsidRPr="004C7C14"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Có</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thể</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nặn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hình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r w:rsidRPr="004C7C14">
              <w:rPr>
                <w:rFonts w:ascii="Times New Roman" w:hAnsi="Times New Roman" w:cs="Times New Roman"/>
                <w:sz w:val="28"/>
                <w:szCs w:val="28"/>
              </w:rPr>
              <w:t>.</w:t>
            </w:r>
          </w:p>
          <w:p w14:paraId="0CD9BBA7"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b/>
                <w:color w:val="FF0000"/>
                <w:sz w:val="28"/>
                <w:szCs w:val="28"/>
              </w:rPr>
            </w:pPr>
            <w:r w:rsidRPr="004C7C14">
              <w:rPr>
                <w:rFonts w:ascii="Times New Roman" w:hAnsi="Times New Roman" w:cs="Times New Roman"/>
                <w:b/>
                <w:color w:val="FF0000"/>
                <w:sz w:val="28"/>
                <w:szCs w:val="28"/>
              </w:rPr>
              <w:t xml:space="preserve">5. </w:t>
            </w:r>
            <w:proofErr w:type="spellStart"/>
            <w:r w:rsidRPr="004C7C14">
              <w:rPr>
                <w:rFonts w:ascii="Times New Roman" w:hAnsi="Times New Roman" w:cs="Times New Roman"/>
                <w:b/>
                <w:color w:val="FF0000"/>
                <w:sz w:val="28"/>
                <w:szCs w:val="28"/>
              </w:rPr>
              <w:t>Góc</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thiên</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nhiên</w:t>
            </w:r>
            <w:proofErr w:type="spellEnd"/>
          </w:p>
          <w:p w14:paraId="1800ACAB" w14:textId="77777777" w:rsidR="00FD6991" w:rsidRPr="004C7C14" w:rsidRDefault="00FD6991" w:rsidP="002D0D79">
            <w:pPr>
              <w:spacing w:line="276" w:lineRule="auto"/>
              <w:rPr>
                <w:rFonts w:ascii="Times New Roman" w:hAnsi="Times New Roman" w:cs="Times New Roman"/>
                <w:sz w:val="28"/>
                <w:szCs w:val="28"/>
                <w:lang w:eastAsia="ja-JP"/>
              </w:rPr>
            </w:pPr>
            <w:proofErr w:type="gramStart"/>
            <w:r w:rsidRPr="004C7C14">
              <w:rPr>
                <w:rFonts w:ascii="Times New Roman" w:hAnsi="Times New Roman" w:cs="Times New Roman"/>
                <w:color w:val="000000"/>
                <w:sz w:val="28"/>
                <w:szCs w:val="28"/>
              </w:rPr>
              <w:t>( T</w:t>
            </w:r>
            <w:proofErr w:type="gramEnd"/>
            <w:r w:rsidRPr="004C7C14">
              <w:rPr>
                <w:rFonts w:ascii="Times New Roman" w:hAnsi="Times New Roman" w:cs="Times New Roman"/>
                <w:color w:val="000000"/>
                <w:sz w:val="28"/>
                <w:szCs w:val="28"/>
              </w:rPr>
              <w:t xml:space="preserve">1,2,3,4,5): </w:t>
            </w:r>
            <w:proofErr w:type="spellStart"/>
            <w:r w:rsidRPr="004C7C14">
              <w:rPr>
                <w:rFonts w:ascii="Times New Roman" w:hAnsi="Times New Roman" w:cs="Times New Roman"/>
                <w:sz w:val="28"/>
                <w:szCs w:val="28"/>
              </w:rPr>
              <w:t>Chăm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p>
          <w:p w14:paraId="6CECDC08" w14:textId="77777777" w:rsidR="00FD6991" w:rsidRPr="004C7C14" w:rsidRDefault="00FD6991" w:rsidP="002D0D79">
            <w:pPr>
              <w:spacing w:line="276" w:lineRule="auto"/>
              <w:rPr>
                <w:rFonts w:ascii="Times New Roman" w:hAnsi="Times New Roman" w:cs="Times New Roman"/>
                <w:b/>
                <w:bCs/>
                <w:sz w:val="28"/>
                <w:szCs w:val="28"/>
              </w:rPr>
            </w:pPr>
            <w:r w:rsidRPr="004C7C14">
              <w:rPr>
                <w:rFonts w:ascii="Times New Roman" w:hAnsi="Times New Roman" w:cs="Times New Roman"/>
                <w:b/>
                <w:bCs/>
                <w:sz w:val="28"/>
                <w:szCs w:val="28"/>
              </w:rPr>
              <w:t xml:space="preserve">a) </w:t>
            </w:r>
            <w:proofErr w:type="spellStart"/>
            <w:r w:rsidRPr="004C7C14">
              <w:rPr>
                <w:rFonts w:ascii="Times New Roman" w:hAnsi="Times New Roman" w:cs="Times New Roman"/>
                <w:b/>
                <w:bCs/>
                <w:sz w:val="28"/>
                <w:szCs w:val="28"/>
              </w:rPr>
              <w:t>Mục</w:t>
            </w:r>
            <w:proofErr w:type="spellEnd"/>
            <w:r w:rsidRPr="004C7C14">
              <w:rPr>
                <w:rFonts w:ascii="Times New Roman" w:hAnsi="Times New Roman" w:cs="Times New Roman"/>
                <w:b/>
                <w:bCs/>
                <w:sz w:val="28"/>
                <w:szCs w:val="28"/>
              </w:rPr>
              <w:t xml:space="preserve"> </w:t>
            </w:r>
            <w:proofErr w:type="spellStart"/>
            <w:r w:rsidRPr="004C7C14">
              <w:rPr>
                <w:rFonts w:ascii="Times New Roman" w:hAnsi="Times New Roman" w:cs="Times New Roman"/>
                <w:b/>
                <w:bCs/>
                <w:sz w:val="28"/>
                <w:szCs w:val="28"/>
              </w:rPr>
              <w:t>đích</w:t>
            </w:r>
            <w:proofErr w:type="spellEnd"/>
            <w:r w:rsidRPr="004C7C14">
              <w:rPr>
                <w:rFonts w:ascii="Times New Roman" w:hAnsi="Times New Roman" w:cs="Times New Roman"/>
                <w:b/>
                <w:bCs/>
                <w:sz w:val="28"/>
                <w:szCs w:val="28"/>
              </w:rPr>
              <w:t xml:space="preserve">, </w:t>
            </w:r>
            <w:proofErr w:type="spellStart"/>
            <w:r w:rsidRPr="004C7C14">
              <w:rPr>
                <w:rFonts w:ascii="Times New Roman" w:hAnsi="Times New Roman" w:cs="Times New Roman"/>
                <w:b/>
                <w:bCs/>
                <w:sz w:val="28"/>
                <w:szCs w:val="28"/>
              </w:rPr>
              <w:t>yêu</w:t>
            </w:r>
            <w:proofErr w:type="spellEnd"/>
            <w:r w:rsidRPr="004C7C14">
              <w:rPr>
                <w:rFonts w:ascii="Times New Roman" w:hAnsi="Times New Roman" w:cs="Times New Roman"/>
                <w:b/>
                <w:bCs/>
                <w:sz w:val="28"/>
                <w:szCs w:val="28"/>
              </w:rPr>
              <w:t xml:space="preserve"> </w:t>
            </w:r>
            <w:proofErr w:type="spellStart"/>
            <w:r w:rsidRPr="004C7C14">
              <w:rPr>
                <w:rFonts w:ascii="Times New Roman" w:hAnsi="Times New Roman" w:cs="Times New Roman"/>
                <w:b/>
                <w:bCs/>
                <w:sz w:val="28"/>
                <w:szCs w:val="28"/>
              </w:rPr>
              <w:t>cầu</w:t>
            </w:r>
            <w:proofErr w:type="spellEnd"/>
          </w:p>
          <w:p w14:paraId="55C21CC9"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được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một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số</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loại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cây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quen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thuộc</w:t>
            </w:r>
            <w:proofErr w:type="spellEnd"/>
          </w:p>
          <w:p w14:paraId="12D72ADB"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Trẻ</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biết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được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cần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đất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nước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ánh</w:t>
            </w:r>
            <w:proofErr w:type="spellEnd"/>
            <w:r w:rsidRPr="004C7C14">
              <w:rPr>
                <w:rFonts w:ascii="Times New Roman" w:hAnsi="Times New Roman" w:cs="Times New Roman"/>
                <w:color w:val="000000"/>
                <w:sz w:val="28"/>
                <w:szCs w:val="28"/>
              </w:rPr>
              <w:t xml:space="preserve"> </w:t>
            </w:r>
            <w:proofErr w:type="spellStart"/>
            <w:proofErr w:type="gramStart"/>
            <w:r w:rsidRPr="004C7C14">
              <w:rPr>
                <w:rFonts w:ascii="Times New Roman" w:hAnsi="Times New Roman" w:cs="Times New Roman"/>
                <w:color w:val="000000"/>
                <w:sz w:val="28"/>
                <w:szCs w:val="28"/>
              </w:rPr>
              <w:t>sáng</w:t>
            </w:r>
            <w:proofErr w:type="spellEnd"/>
            <w:r w:rsidRPr="004C7C14">
              <w:rPr>
                <w:rFonts w:ascii="Times New Roman" w:hAnsi="Times New Roman" w:cs="Times New Roman"/>
                <w:color w:val="000000"/>
                <w:sz w:val="28"/>
                <w:szCs w:val="28"/>
              </w:rPr>
              <w:t>..</w:t>
            </w:r>
            <w:proofErr w:type="spellStart"/>
            <w:proofErr w:type="gramEnd"/>
            <w:r w:rsidRPr="004C7C14">
              <w:rPr>
                <w:rFonts w:ascii="Times New Roman" w:hAnsi="Times New Roman" w:cs="Times New Roman"/>
                <w:color w:val="000000"/>
                <w:sz w:val="28"/>
                <w:szCs w:val="28"/>
              </w:rPr>
              <w:t>ích</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lợi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của</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
          <w:p w14:paraId="6393D33F"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Trẻ</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biết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cách</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chăm</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sóc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tưới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lau</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nhổ</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cỏ</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trồng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p>
          <w:p w14:paraId="391C00DD" w14:textId="77777777" w:rsidR="00FD6991" w:rsidRPr="004C7C14" w:rsidRDefault="00FD6991" w:rsidP="002D0D79">
            <w:pPr>
              <w:pBdr>
                <w:top w:val="nil"/>
                <w:left w:val="nil"/>
                <w:bottom w:val="nil"/>
                <w:right w:val="nil"/>
                <w:between w:val="nil"/>
              </w:pBdr>
              <w:spacing w:line="276" w:lineRule="auto"/>
              <w:ind w:hanging="1"/>
              <w:jc w:val="both"/>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Trẻ</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chơi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đoàn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kết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có</w:t>
            </w:r>
            <w:proofErr w:type="spellEnd"/>
            <w:r w:rsidRPr="004C7C14">
              <w:rPr>
                <w:rFonts w:ascii="Times New Roman" w:hAnsi="Times New Roman" w:cs="Times New Roman"/>
                <w:color w:val="000000"/>
                <w:sz w:val="28"/>
                <w:szCs w:val="28"/>
              </w:rPr>
              <w:t xml:space="preserve"> ý </w:t>
            </w:r>
            <w:proofErr w:type="spellStart"/>
            <w:r w:rsidRPr="004C7C14">
              <w:rPr>
                <w:rFonts w:ascii="Times New Roman" w:hAnsi="Times New Roman" w:cs="Times New Roman"/>
                <w:color w:val="000000"/>
                <w:sz w:val="28"/>
                <w:szCs w:val="28"/>
              </w:rPr>
              <w:t>thức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bảo</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vệ</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cối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không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bứt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không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dẫm</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lên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hoa</w:t>
            </w:r>
            <w:proofErr w:type="spellEnd"/>
          </w:p>
          <w:p w14:paraId="0259E41F" w14:textId="77777777" w:rsidR="00FD6991" w:rsidRPr="004C7C14" w:rsidRDefault="00FD6991" w:rsidP="002D0D79">
            <w:pPr>
              <w:pBdr>
                <w:top w:val="nil"/>
                <w:left w:val="nil"/>
                <w:bottom w:val="nil"/>
                <w:right w:val="nil"/>
                <w:between w:val="nil"/>
              </w:pBdr>
              <w:spacing w:line="276" w:lineRule="auto"/>
              <w:ind w:hanging="1"/>
              <w:jc w:val="both"/>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Hình</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thành</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thói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quen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giữ</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vệ</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sinh</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sau</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khi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chơi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rửa</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tay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cất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dụng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cụ</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gọn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gàng</w:t>
            </w:r>
            <w:proofErr w:type="spellEnd"/>
            <w:r w:rsidRPr="004C7C14">
              <w:rPr>
                <w:rFonts w:ascii="Times New Roman" w:hAnsi="Times New Roman" w:cs="Times New Roman"/>
                <w:color w:val="000000"/>
                <w:sz w:val="28"/>
                <w:szCs w:val="28"/>
              </w:rPr>
              <w:t>)</w:t>
            </w:r>
          </w:p>
          <w:p w14:paraId="4D9137D4"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rPr>
            </w:pPr>
            <w:r w:rsidRPr="004C7C14">
              <w:rPr>
                <w:rFonts w:ascii="Times New Roman" w:hAnsi="Times New Roman" w:cs="Times New Roman"/>
                <w:b/>
                <w:bCs/>
                <w:color w:val="000000"/>
                <w:sz w:val="28"/>
                <w:szCs w:val="28"/>
              </w:rPr>
              <w:t xml:space="preserve">b) </w:t>
            </w:r>
            <w:proofErr w:type="spellStart"/>
            <w:r w:rsidRPr="004C7C14">
              <w:rPr>
                <w:rFonts w:ascii="Times New Roman" w:hAnsi="Times New Roman" w:cs="Times New Roman"/>
                <w:b/>
                <w:bCs/>
                <w:color w:val="000000"/>
                <w:sz w:val="28"/>
                <w:szCs w:val="28"/>
              </w:rPr>
              <w:t>Chuẩn</w:t>
            </w:r>
            <w:proofErr w:type="spellEnd"/>
            <w:r w:rsidRPr="004C7C14">
              <w:rPr>
                <w:rFonts w:ascii="Times New Roman" w:hAnsi="Times New Roman" w:cs="Times New Roman"/>
                <w:b/>
                <w:bCs/>
                <w:color w:val="000000"/>
                <w:sz w:val="28"/>
                <w:szCs w:val="28"/>
              </w:rPr>
              <w:t xml:space="preserve"> </w:t>
            </w:r>
            <w:proofErr w:type="spellStart"/>
            <w:r w:rsidRPr="004C7C14">
              <w:rPr>
                <w:rFonts w:ascii="Times New Roman" w:hAnsi="Times New Roman" w:cs="Times New Roman"/>
                <w:b/>
                <w:bCs/>
                <w:color w:val="000000"/>
                <w:sz w:val="28"/>
                <w:szCs w:val="28"/>
              </w:rPr>
              <w:t>bị</w:t>
            </w:r>
            <w:proofErr w:type="spellEnd"/>
          </w:p>
          <w:p w14:paraId="57178D31"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Đồ</w:t>
            </w:r>
            <w:proofErr w:type="spellEnd"/>
            <w:r w:rsidRPr="004C7C14">
              <w:rPr>
                <w:rFonts w:ascii="Times New Roman" w:hAnsi="Times New Roman" w:cs="Times New Roman"/>
                <w:color w:val="000000"/>
                <w:sz w:val="28"/>
                <w:szCs w:val="28"/>
              </w:rPr>
              <w:t xml:space="preserve"> dung, </w:t>
            </w:r>
            <w:proofErr w:type="spellStart"/>
            <w:r w:rsidRPr="004C7C14">
              <w:rPr>
                <w:rFonts w:ascii="Times New Roman" w:hAnsi="Times New Roman" w:cs="Times New Roman"/>
                <w:color w:val="000000"/>
                <w:sz w:val="28"/>
                <w:szCs w:val="28"/>
              </w:rPr>
              <w:t>nguyên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vật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liệu</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Chậu</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hoa</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đồ</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chơi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chăm</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sóc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thùng</w:t>
            </w:r>
            <w:proofErr w:type="spellEnd"/>
            <w:r w:rsidRPr="004C7C14">
              <w:rPr>
                <w:rFonts w:ascii="Times New Roman" w:hAnsi="Times New Roman" w:cs="Times New Roman"/>
                <w:color w:val="000000"/>
                <w:sz w:val="28"/>
                <w:szCs w:val="28"/>
              </w:rPr>
              <w:t>/</w:t>
            </w:r>
            <w:proofErr w:type="spellStart"/>
            <w:r w:rsidRPr="004C7C14">
              <w:rPr>
                <w:rFonts w:ascii="Times New Roman" w:hAnsi="Times New Roman" w:cs="Times New Roman"/>
                <w:color w:val="000000"/>
                <w:sz w:val="28"/>
                <w:szCs w:val="28"/>
              </w:rPr>
              <w:t>hộp</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nhỏ</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để</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nhặt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khô</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rác</w:t>
            </w:r>
            <w:proofErr w:type="spellEnd"/>
          </w:p>
          <w:p w14:paraId="3D908517"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rPr>
            </w:pPr>
            <w:r w:rsidRPr="004C7C14">
              <w:rPr>
                <w:rFonts w:ascii="Times New Roman" w:hAnsi="Times New Roman" w:cs="Times New Roman"/>
                <w:b/>
                <w:bCs/>
                <w:color w:val="000000"/>
                <w:sz w:val="28"/>
                <w:szCs w:val="28"/>
              </w:rPr>
              <w:lastRenderedPageBreak/>
              <w:t xml:space="preserve">c) </w:t>
            </w:r>
            <w:proofErr w:type="spellStart"/>
            <w:r w:rsidRPr="004C7C14">
              <w:rPr>
                <w:rFonts w:ascii="Times New Roman" w:hAnsi="Times New Roman" w:cs="Times New Roman"/>
                <w:b/>
                <w:bCs/>
                <w:color w:val="000000"/>
                <w:sz w:val="28"/>
                <w:szCs w:val="28"/>
              </w:rPr>
              <w:t>Cách</w:t>
            </w:r>
            <w:proofErr w:type="spellEnd"/>
            <w:r w:rsidRPr="004C7C14">
              <w:rPr>
                <w:rFonts w:ascii="Times New Roman" w:hAnsi="Times New Roman" w:cs="Times New Roman"/>
                <w:b/>
                <w:bCs/>
                <w:color w:val="000000"/>
                <w:sz w:val="28"/>
                <w:szCs w:val="28"/>
              </w:rPr>
              <w:t xml:space="preserve"> </w:t>
            </w:r>
            <w:proofErr w:type="spellStart"/>
            <w:r w:rsidRPr="004C7C14">
              <w:rPr>
                <w:rFonts w:ascii="Times New Roman" w:hAnsi="Times New Roman" w:cs="Times New Roman"/>
                <w:b/>
                <w:bCs/>
                <w:color w:val="000000"/>
                <w:sz w:val="28"/>
                <w:szCs w:val="28"/>
              </w:rPr>
              <w:t>chơi</w:t>
            </w:r>
            <w:proofErr w:type="spellEnd"/>
          </w:p>
          <w:p w14:paraId="6C4E9998" w14:textId="77777777" w:rsidR="00FD6991" w:rsidRPr="004C7C14" w:rsidRDefault="00FD6991" w:rsidP="002D0D79">
            <w:pPr>
              <w:spacing w:line="276" w:lineRule="auto"/>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Trẻ</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quan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sát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và</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chăm</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sóc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Nhận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biết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to,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nhỏ</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xanh</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vàng</w:t>
            </w:r>
            <w:proofErr w:type="spellEnd"/>
            <w:r w:rsidRPr="004C7C14">
              <w:rPr>
                <w:rFonts w:ascii="Times New Roman" w:hAnsi="Times New Roman" w:cs="Times New Roman"/>
                <w:color w:val="000000"/>
                <w:sz w:val="28"/>
                <w:szCs w:val="28"/>
              </w:rPr>
              <w:t xml:space="preserve">. So </w:t>
            </w:r>
            <w:proofErr w:type="spellStart"/>
            <w:r w:rsidRPr="004C7C14">
              <w:rPr>
                <w:rFonts w:ascii="Times New Roman" w:hAnsi="Times New Roman" w:cs="Times New Roman"/>
                <w:color w:val="000000"/>
                <w:sz w:val="28"/>
                <w:szCs w:val="28"/>
              </w:rPr>
              <w:t>sánh</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cao</w:t>
            </w:r>
            <w:proofErr w:type="spellEnd"/>
            <w:r w:rsidRPr="004C7C14">
              <w:rPr>
                <w:rFonts w:ascii="Times New Roman" w:hAnsi="Times New Roman" w:cs="Times New Roman"/>
                <w:color w:val="000000"/>
                <w:sz w:val="28"/>
                <w:szCs w:val="28"/>
              </w:rPr>
              <w:t xml:space="preserve"> -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thấp</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to -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nhỏ</w:t>
            </w:r>
            <w:proofErr w:type="spellEnd"/>
          </w:p>
          <w:p w14:paraId="1E675F0C" w14:textId="77777777" w:rsidR="00FD6991" w:rsidRPr="004C7C14" w:rsidRDefault="00FD6991" w:rsidP="002D0D79">
            <w:pPr>
              <w:spacing w:line="276" w:lineRule="auto"/>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Tưới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nước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cho</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cây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bằng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bình</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nhỏ</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lau</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bằng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khăn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ẩm</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nhặt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lá</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khô</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cỏ</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dại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xới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đất</w:t>
            </w:r>
            <w:proofErr w:type="spellEnd"/>
            <w:r w:rsidRPr="004C7C14">
              <w:rPr>
                <w:rFonts w:ascii="Times New Roman" w:hAnsi="Times New Roman" w:cs="Times New Roman"/>
                <w:color w:val="000000"/>
                <w:sz w:val="28"/>
                <w:szCs w:val="28"/>
              </w:rPr>
              <w:t>.</w:t>
            </w:r>
          </w:p>
          <w:p w14:paraId="7EB60887" w14:textId="77777777" w:rsidR="00FD6991" w:rsidRPr="004C7C14" w:rsidRDefault="00FD6991" w:rsidP="002D0D79">
            <w:pPr>
              <w:spacing w:line="276" w:lineRule="auto"/>
              <w:rPr>
                <w:rFonts w:ascii="Times New Roman" w:hAnsi="Times New Roman" w:cs="Times New Roman"/>
                <w:b/>
                <w:color w:val="FF0000"/>
                <w:sz w:val="28"/>
                <w:szCs w:val="28"/>
              </w:rPr>
            </w:pPr>
            <w:r w:rsidRPr="004C7C14">
              <w:rPr>
                <w:rFonts w:ascii="Times New Roman" w:hAnsi="Times New Roman" w:cs="Times New Roman"/>
                <w:b/>
                <w:color w:val="FF0000"/>
                <w:sz w:val="28"/>
                <w:szCs w:val="28"/>
              </w:rPr>
              <w:t xml:space="preserve">6. </w:t>
            </w:r>
            <w:proofErr w:type="spellStart"/>
            <w:r w:rsidRPr="004C7C14">
              <w:rPr>
                <w:rFonts w:ascii="Times New Roman" w:hAnsi="Times New Roman" w:cs="Times New Roman"/>
                <w:b/>
                <w:color w:val="FF0000"/>
                <w:sz w:val="28"/>
                <w:szCs w:val="28"/>
              </w:rPr>
              <w:t>Góc</w:t>
            </w:r>
            <w:proofErr w:type="spellEnd"/>
            <w:r w:rsidRPr="004C7C14">
              <w:rPr>
                <w:rFonts w:ascii="Times New Roman" w:hAnsi="Times New Roman" w:cs="Times New Roman"/>
                <w:b/>
                <w:color w:val="FF0000"/>
                <w:sz w:val="28"/>
                <w:szCs w:val="28"/>
              </w:rPr>
              <w:t xml:space="preserve"> KNS </w:t>
            </w:r>
          </w:p>
          <w:p w14:paraId="28721396" w14:textId="77777777" w:rsidR="00FD6991" w:rsidRPr="004C7C14" w:rsidRDefault="0018220F" w:rsidP="002D0D79">
            <w:pPr>
              <w:spacing w:line="276" w:lineRule="auto"/>
              <w:rPr>
                <w:rFonts w:ascii="Times New Roman" w:hAnsi="Times New Roman" w:cs="Times New Roman"/>
                <w:sz w:val="28"/>
                <w:szCs w:val="28"/>
              </w:rPr>
            </w:pPr>
            <w:r w:rsidRPr="004C7C14">
              <w:rPr>
                <w:rFonts w:ascii="Times New Roman" w:hAnsi="Times New Roman" w:cs="Times New Roman"/>
                <w:color w:val="000000"/>
                <w:sz w:val="28"/>
                <w:szCs w:val="28"/>
              </w:rPr>
              <w:t>(T1</w:t>
            </w:r>
            <w:r w:rsidR="00FD6991" w:rsidRPr="004C7C14">
              <w:rPr>
                <w:rFonts w:ascii="Times New Roman" w:hAnsi="Times New Roman" w:cs="Times New Roman"/>
                <w:color w:val="000000"/>
                <w:sz w:val="28"/>
                <w:szCs w:val="28"/>
              </w:rPr>
              <w:t xml:space="preserve">,3,4): </w:t>
            </w:r>
            <w:proofErr w:type="spellStart"/>
            <w:r w:rsidR="00FD6991" w:rsidRPr="004C7C14">
              <w:rPr>
                <w:rFonts w:ascii="Times New Roman" w:hAnsi="Times New Roman" w:cs="Times New Roman"/>
                <w:sz w:val="28"/>
                <w:szCs w:val="28"/>
              </w:rPr>
              <w:t>Chải</w:t>
            </w:r>
            <w:proofErr w:type="spellEnd"/>
            <w:r w:rsidR="00FD6991" w:rsidRPr="004C7C14">
              <w:rPr>
                <w:rFonts w:ascii="Times New Roman" w:hAnsi="Times New Roman" w:cs="Times New Roman"/>
                <w:sz w:val="28"/>
                <w:szCs w:val="28"/>
              </w:rPr>
              <w:t xml:space="preserve"> </w:t>
            </w:r>
            <w:proofErr w:type="spellStart"/>
            <w:r w:rsidR="00FD6991" w:rsidRPr="004C7C14">
              <w:rPr>
                <w:rFonts w:ascii="Times New Roman" w:hAnsi="Times New Roman" w:cs="Times New Roman"/>
                <w:sz w:val="28"/>
                <w:szCs w:val="28"/>
              </w:rPr>
              <w:t>tóc</w:t>
            </w:r>
            <w:proofErr w:type="spellEnd"/>
            <w:r w:rsidR="00FD6991" w:rsidRPr="004C7C14">
              <w:rPr>
                <w:rFonts w:ascii="Times New Roman" w:hAnsi="Times New Roman" w:cs="Times New Roman"/>
                <w:sz w:val="28"/>
                <w:szCs w:val="28"/>
              </w:rPr>
              <w:t xml:space="preserve">, </w:t>
            </w:r>
            <w:proofErr w:type="spellStart"/>
            <w:r w:rsidR="00FD6991" w:rsidRPr="004C7C14">
              <w:rPr>
                <w:rFonts w:ascii="Times New Roman" w:hAnsi="Times New Roman" w:cs="Times New Roman"/>
                <w:sz w:val="28"/>
                <w:szCs w:val="28"/>
              </w:rPr>
              <w:t>cài</w:t>
            </w:r>
            <w:proofErr w:type="spellEnd"/>
            <w:r w:rsidR="00FD6991" w:rsidRPr="004C7C14">
              <w:rPr>
                <w:rFonts w:ascii="Times New Roman" w:hAnsi="Times New Roman" w:cs="Times New Roman"/>
                <w:sz w:val="28"/>
                <w:szCs w:val="28"/>
              </w:rPr>
              <w:t xml:space="preserve"> </w:t>
            </w:r>
            <w:proofErr w:type="spellStart"/>
            <w:r w:rsidR="00FD6991" w:rsidRPr="004C7C14">
              <w:rPr>
                <w:rFonts w:ascii="Times New Roman" w:hAnsi="Times New Roman" w:cs="Times New Roman"/>
                <w:sz w:val="28"/>
                <w:szCs w:val="28"/>
              </w:rPr>
              <w:t>cúc</w:t>
            </w:r>
            <w:proofErr w:type="spellEnd"/>
            <w:r w:rsidR="00FD6991" w:rsidRPr="004C7C14">
              <w:rPr>
                <w:rFonts w:ascii="Times New Roman" w:hAnsi="Times New Roman" w:cs="Times New Roman"/>
                <w:sz w:val="28"/>
                <w:szCs w:val="28"/>
              </w:rPr>
              <w:t xml:space="preserve"> </w:t>
            </w:r>
            <w:proofErr w:type="spellStart"/>
            <w:r w:rsidR="00FD6991" w:rsidRPr="004C7C14">
              <w:rPr>
                <w:rFonts w:ascii="Times New Roman" w:hAnsi="Times New Roman" w:cs="Times New Roman"/>
                <w:sz w:val="28"/>
                <w:szCs w:val="28"/>
              </w:rPr>
              <w:t>áo</w:t>
            </w:r>
            <w:proofErr w:type="spellEnd"/>
          </w:p>
          <w:p w14:paraId="3B6634BD" w14:textId="77777777" w:rsidR="00FD6991" w:rsidRPr="004C7C14" w:rsidRDefault="00FD6991" w:rsidP="002D0D79">
            <w:pPr>
              <w:spacing w:line="276" w:lineRule="auto"/>
              <w:rPr>
                <w:rFonts w:ascii="Times New Roman" w:hAnsi="Times New Roman" w:cs="Times New Roman"/>
                <w:b/>
                <w:bCs/>
                <w:sz w:val="28"/>
                <w:szCs w:val="28"/>
              </w:rPr>
            </w:pPr>
            <w:r w:rsidRPr="004C7C14">
              <w:rPr>
                <w:rFonts w:ascii="Times New Roman" w:hAnsi="Times New Roman" w:cs="Times New Roman"/>
                <w:b/>
                <w:bCs/>
                <w:sz w:val="28"/>
                <w:szCs w:val="28"/>
              </w:rPr>
              <w:t xml:space="preserve">a) </w:t>
            </w:r>
            <w:proofErr w:type="spellStart"/>
            <w:r w:rsidRPr="004C7C14">
              <w:rPr>
                <w:rFonts w:ascii="Times New Roman" w:hAnsi="Times New Roman" w:cs="Times New Roman"/>
                <w:b/>
                <w:bCs/>
                <w:sz w:val="28"/>
                <w:szCs w:val="28"/>
              </w:rPr>
              <w:t>Mục</w:t>
            </w:r>
            <w:proofErr w:type="spellEnd"/>
            <w:r w:rsidRPr="004C7C14">
              <w:rPr>
                <w:rFonts w:ascii="Times New Roman" w:hAnsi="Times New Roman" w:cs="Times New Roman"/>
                <w:b/>
                <w:bCs/>
                <w:sz w:val="28"/>
                <w:szCs w:val="28"/>
              </w:rPr>
              <w:t xml:space="preserve"> </w:t>
            </w:r>
            <w:proofErr w:type="spellStart"/>
            <w:r w:rsidRPr="004C7C14">
              <w:rPr>
                <w:rFonts w:ascii="Times New Roman" w:hAnsi="Times New Roman" w:cs="Times New Roman"/>
                <w:b/>
                <w:bCs/>
                <w:sz w:val="28"/>
                <w:szCs w:val="28"/>
              </w:rPr>
              <w:t>đích</w:t>
            </w:r>
            <w:proofErr w:type="spellEnd"/>
            <w:r w:rsidRPr="004C7C14">
              <w:rPr>
                <w:rFonts w:ascii="Times New Roman" w:hAnsi="Times New Roman" w:cs="Times New Roman"/>
                <w:b/>
                <w:bCs/>
                <w:sz w:val="28"/>
                <w:szCs w:val="28"/>
              </w:rPr>
              <w:t xml:space="preserve">, </w:t>
            </w:r>
            <w:proofErr w:type="spellStart"/>
            <w:r w:rsidRPr="004C7C14">
              <w:rPr>
                <w:rFonts w:ascii="Times New Roman" w:hAnsi="Times New Roman" w:cs="Times New Roman"/>
                <w:b/>
                <w:bCs/>
                <w:sz w:val="28"/>
                <w:szCs w:val="28"/>
              </w:rPr>
              <w:t>yêu</w:t>
            </w:r>
            <w:proofErr w:type="spellEnd"/>
            <w:r w:rsidRPr="004C7C14">
              <w:rPr>
                <w:rFonts w:ascii="Times New Roman" w:hAnsi="Times New Roman" w:cs="Times New Roman"/>
                <w:b/>
                <w:bCs/>
                <w:sz w:val="28"/>
                <w:szCs w:val="28"/>
              </w:rPr>
              <w:t xml:space="preserve"> </w:t>
            </w:r>
            <w:proofErr w:type="spellStart"/>
            <w:r w:rsidRPr="004C7C14">
              <w:rPr>
                <w:rFonts w:ascii="Times New Roman" w:hAnsi="Times New Roman" w:cs="Times New Roman"/>
                <w:b/>
                <w:bCs/>
                <w:sz w:val="28"/>
                <w:szCs w:val="28"/>
              </w:rPr>
              <w:t>cầu</w:t>
            </w:r>
            <w:proofErr w:type="spellEnd"/>
          </w:p>
          <w:p w14:paraId="5B0208EE"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cúc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áo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đúng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thao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tác</w:t>
            </w:r>
            <w:proofErr w:type="spellEnd"/>
          </w:p>
          <w:p w14:paraId="781D7D3B"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trình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cú</w:t>
            </w:r>
            <w:r w:rsidR="00C53ABE" w:rsidRPr="004C7C14">
              <w:rPr>
                <w:rFonts w:ascii="Times New Roman" w:hAnsi="Times New Roman" w:cs="Times New Roman"/>
                <w:sz w:val="28"/>
                <w:szCs w:val="28"/>
              </w:rPr>
              <w:t>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từ</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xuống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hoặc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từ</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dưới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lên</w:t>
            </w:r>
            <w:proofErr w:type="spellEnd"/>
            <w:r w:rsidRPr="004C7C14">
              <w:rPr>
                <w:rFonts w:ascii="Times New Roman" w:hAnsi="Times New Roman" w:cs="Times New Roman"/>
                <w:sz w:val="28"/>
                <w:szCs w:val="28"/>
              </w:rPr>
              <w:t>.</w:t>
            </w:r>
          </w:p>
          <w:p w14:paraId="1E5A3A6B"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cầm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lược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đúng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thao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tác</w:t>
            </w:r>
            <w:proofErr w:type="spellEnd"/>
          </w:p>
          <w:p w14:paraId="067FE9A0"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Hiểu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ích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việc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chải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gọn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gàng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sạch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sẽ</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đẹp</w:t>
            </w:r>
            <w:proofErr w:type="spellEnd"/>
            <w:r w:rsidRPr="004C7C14">
              <w:rPr>
                <w:rFonts w:ascii="Times New Roman" w:hAnsi="Times New Roman" w:cs="Times New Roman"/>
                <w:sz w:val="28"/>
                <w:szCs w:val="28"/>
              </w:rPr>
              <w:t>.</w:t>
            </w:r>
          </w:p>
          <w:p w14:paraId="74324EED"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Luyện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khéo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léo</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của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tay</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phối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hợp</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tay</w:t>
            </w:r>
            <w:proofErr w:type="spellEnd"/>
            <w:r w:rsidRPr="004C7C14">
              <w:rPr>
                <w:rFonts w:ascii="Times New Roman" w:hAnsi="Times New Roman" w:cs="Times New Roman"/>
                <w:sz w:val="28"/>
                <w:szCs w:val="28"/>
              </w:rPr>
              <w:t xml:space="preserve"> - </w:t>
            </w:r>
            <w:proofErr w:type="spellStart"/>
            <w:r w:rsidRPr="004C7C14">
              <w:rPr>
                <w:rFonts w:ascii="Times New Roman" w:hAnsi="Times New Roman" w:cs="Times New Roman"/>
                <w:sz w:val="28"/>
                <w:szCs w:val="28"/>
              </w:rPr>
              <w:t>mắt</w:t>
            </w:r>
            <w:proofErr w:type="spellEnd"/>
          </w:p>
          <w:p w14:paraId="490AD5F4"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giữ</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gìn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đầu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tóc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gọn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gàng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sạch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sẽ</w:t>
            </w:r>
            <w:proofErr w:type="spellEnd"/>
          </w:p>
          <w:p w14:paraId="3FBED538"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Rèn </w:t>
            </w:r>
            <w:proofErr w:type="spellStart"/>
            <w:r w:rsidRPr="004C7C14">
              <w:rPr>
                <w:rFonts w:ascii="Times New Roman" w:hAnsi="Times New Roman" w:cs="Times New Roman"/>
                <w:sz w:val="28"/>
                <w:szCs w:val="28"/>
              </w:rPr>
              <w:t>tính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kiên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trì</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cẩn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thận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việc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có</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nề</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nếp</w:t>
            </w:r>
            <w:proofErr w:type="spellEnd"/>
          </w:p>
          <w:p w14:paraId="1706AE8C"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hứng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thú</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tham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gia</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hoạt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động</w:t>
            </w:r>
            <w:proofErr w:type="spellEnd"/>
          </w:p>
          <w:p w14:paraId="7662E53B"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Biết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giữ</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gìn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dùng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sau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không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làm</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rơi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mất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đồ</w:t>
            </w:r>
            <w:proofErr w:type="spellEnd"/>
            <w:r w:rsidRPr="004C7C14">
              <w:rPr>
                <w:rFonts w:ascii="Times New Roman" w:hAnsi="Times New Roman" w:cs="Times New Roman"/>
                <w:sz w:val="28"/>
                <w:szCs w:val="28"/>
              </w:rPr>
              <w:t>.</w:t>
            </w:r>
          </w:p>
          <w:p w14:paraId="4B01075D" w14:textId="77777777" w:rsidR="00FD6991" w:rsidRPr="004C7C14" w:rsidRDefault="00FD6991" w:rsidP="002D0D79">
            <w:pPr>
              <w:tabs>
                <w:tab w:val="left" w:pos="4155"/>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Có</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thức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giữ</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vệ</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sinh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nhân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yêu</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thích</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sự</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gọn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gàng</w:t>
            </w:r>
            <w:proofErr w:type="spellEnd"/>
            <w:r w:rsidRPr="004C7C14">
              <w:rPr>
                <w:rFonts w:ascii="Times New Roman" w:hAnsi="Times New Roman" w:cs="Times New Roman"/>
                <w:sz w:val="28"/>
                <w:szCs w:val="28"/>
              </w:rPr>
              <w:t>.</w:t>
            </w:r>
          </w:p>
          <w:p w14:paraId="0184493D" w14:textId="77777777" w:rsidR="00FD6991" w:rsidRPr="004C7C14" w:rsidRDefault="00FD6991" w:rsidP="002D0D79">
            <w:pPr>
              <w:tabs>
                <w:tab w:val="left" w:pos="4155"/>
              </w:tabs>
              <w:spacing w:line="276" w:lineRule="auto"/>
              <w:rPr>
                <w:rFonts w:ascii="Times New Roman" w:hAnsi="Times New Roman" w:cs="Times New Roman"/>
                <w:b/>
                <w:bCs/>
                <w:color w:val="000000"/>
                <w:sz w:val="28"/>
                <w:szCs w:val="28"/>
              </w:rPr>
            </w:pPr>
            <w:r w:rsidRPr="004C7C14">
              <w:rPr>
                <w:rFonts w:ascii="Times New Roman" w:hAnsi="Times New Roman" w:cs="Times New Roman"/>
                <w:b/>
                <w:bCs/>
                <w:color w:val="000000"/>
                <w:sz w:val="28"/>
                <w:szCs w:val="28"/>
              </w:rPr>
              <w:t xml:space="preserve">b) </w:t>
            </w:r>
            <w:proofErr w:type="spellStart"/>
            <w:r w:rsidRPr="004C7C14">
              <w:rPr>
                <w:rFonts w:ascii="Times New Roman" w:hAnsi="Times New Roman" w:cs="Times New Roman"/>
                <w:b/>
                <w:bCs/>
                <w:color w:val="000000"/>
                <w:sz w:val="28"/>
                <w:szCs w:val="28"/>
              </w:rPr>
              <w:t>Chuẩn</w:t>
            </w:r>
            <w:proofErr w:type="spellEnd"/>
            <w:r w:rsidRPr="004C7C14">
              <w:rPr>
                <w:rFonts w:ascii="Times New Roman" w:hAnsi="Times New Roman" w:cs="Times New Roman"/>
                <w:b/>
                <w:bCs/>
                <w:color w:val="000000"/>
                <w:sz w:val="28"/>
                <w:szCs w:val="28"/>
              </w:rPr>
              <w:t xml:space="preserve"> </w:t>
            </w:r>
            <w:proofErr w:type="spellStart"/>
            <w:r w:rsidRPr="004C7C14">
              <w:rPr>
                <w:rFonts w:ascii="Times New Roman" w:hAnsi="Times New Roman" w:cs="Times New Roman"/>
                <w:b/>
                <w:bCs/>
                <w:color w:val="000000"/>
                <w:sz w:val="28"/>
                <w:szCs w:val="28"/>
              </w:rPr>
              <w:t>bị</w:t>
            </w:r>
            <w:proofErr w:type="spellEnd"/>
          </w:p>
          <w:p w14:paraId="4AFA6374"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Áo</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có</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cúc</w:t>
            </w:r>
            <w:proofErr w:type="spellEnd"/>
            <w:r w:rsidRPr="004C7C14">
              <w:rPr>
                <w:rFonts w:ascii="Times New Roman" w:hAnsi="Times New Roman" w:cs="Times New Roman"/>
                <w:color w:val="000000"/>
                <w:sz w:val="28"/>
                <w:szCs w:val="28"/>
              </w:rPr>
              <w:t xml:space="preserve"> to </w:t>
            </w:r>
            <w:proofErr w:type="spellStart"/>
            <w:r w:rsidRPr="004C7C14">
              <w:rPr>
                <w:rFonts w:ascii="Times New Roman" w:hAnsi="Times New Roman" w:cs="Times New Roman"/>
                <w:color w:val="000000"/>
                <w:sz w:val="28"/>
                <w:szCs w:val="28"/>
              </w:rPr>
              <w:t>hoặc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bảng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cài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cúc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đồ</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chơi</w:t>
            </w:r>
            <w:proofErr w:type="spellEnd"/>
          </w:p>
          <w:p w14:paraId="02C63F20"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Lược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búp</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bê</w:t>
            </w:r>
            <w:proofErr w:type="spellEnd"/>
          </w:p>
          <w:p w14:paraId="0A704F5F"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Rổ</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đựng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đồ</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dùng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cho</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từng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nhóm</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trẻ</w:t>
            </w:r>
            <w:proofErr w:type="spellEnd"/>
          </w:p>
          <w:p w14:paraId="11A1B174"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rPr>
            </w:pPr>
            <w:r w:rsidRPr="004C7C14">
              <w:rPr>
                <w:rFonts w:ascii="Times New Roman" w:hAnsi="Times New Roman" w:cs="Times New Roman"/>
                <w:b/>
                <w:bCs/>
                <w:color w:val="000000"/>
                <w:sz w:val="28"/>
                <w:szCs w:val="28"/>
              </w:rPr>
              <w:t xml:space="preserve">c) </w:t>
            </w:r>
            <w:proofErr w:type="spellStart"/>
            <w:r w:rsidRPr="004C7C14">
              <w:rPr>
                <w:rFonts w:ascii="Times New Roman" w:hAnsi="Times New Roman" w:cs="Times New Roman"/>
                <w:b/>
                <w:bCs/>
                <w:color w:val="000000"/>
                <w:sz w:val="28"/>
                <w:szCs w:val="28"/>
              </w:rPr>
              <w:t>Cách</w:t>
            </w:r>
            <w:proofErr w:type="spellEnd"/>
            <w:r w:rsidRPr="004C7C14">
              <w:rPr>
                <w:rFonts w:ascii="Times New Roman" w:hAnsi="Times New Roman" w:cs="Times New Roman"/>
                <w:b/>
                <w:bCs/>
                <w:color w:val="000000"/>
                <w:sz w:val="28"/>
                <w:szCs w:val="28"/>
              </w:rPr>
              <w:t xml:space="preserve"> </w:t>
            </w:r>
            <w:proofErr w:type="spellStart"/>
            <w:r w:rsidRPr="004C7C14">
              <w:rPr>
                <w:rFonts w:ascii="Times New Roman" w:hAnsi="Times New Roman" w:cs="Times New Roman"/>
                <w:b/>
                <w:bCs/>
                <w:color w:val="000000"/>
                <w:sz w:val="28"/>
                <w:szCs w:val="28"/>
              </w:rPr>
              <w:t>chơi</w:t>
            </w:r>
            <w:proofErr w:type="spellEnd"/>
          </w:p>
          <w:p w14:paraId="0321739F"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Cho </w:t>
            </w:r>
            <w:proofErr w:type="spellStart"/>
            <w:r w:rsidRPr="004C7C14">
              <w:rPr>
                <w:rFonts w:ascii="Times New Roman" w:hAnsi="Times New Roman" w:cs="Times New Roman"/>
                <w:color w:val="000000"/>
                <w:sz w:val="28"/>
                <w:szCs w:val="28"/>
              </w:rPr>
              <w:t>trẻ</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nhận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vai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chơi</w:t>
            </w:r>
            <w:proofErr w:type="spellEnd"/>
            <w:r w:rsidRPr="004C7C14">
              <w:rPr>
                <w:rFonts w:ascii="Times New Roman" w:hAnsi="Times New Roman" w:cs="Times New Roman"/>
                <w:color w:val="000000"/>
                <w:sz w:val="28"/>
                <w:szCs w:val="28"/>
              </w:rPr>
              <w:t xml:space="preserve">: </w:t>
            </w:r>
          </w:p>
          <w:p w14:paraId="355D3FBD"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lastRenderedPageBreak/>
              <w:t xml:space="preserve">- </w:t>
            </w:r>
            <w:proofErr w:type="spellStart"/>
            <w:r w:rsidRPr="004C7C14">
              <w:rPr>
                <w:rFonts w:ascii="Times New Roman" w:hAnsi="Times New Roman" w:cs="Times New Roman"/>
                <w:color w:val="000000"/>
                <w:sz w:val="28"/>
                <w:szCs w:val="28"/>
              </w:rPr>
              <w:t>Trẻ</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tập</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cài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cúc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cầm</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cúc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đưa</w:t>
            </w:r>
            <w:proofErr w:type="spellEnd"/>
            <w:r w:rsidRPr="004C7C14">
              <w:rPr>
                <w:rFonts w:ascii="Times New Roman" w:hAnsi="Times New Roman" w:cs="Times New Roman"/>
                <w:color w:val="000000"/>
                <w:sz w:val="28"/>
                <w:szCs w:val="28"/>
              </w:rPr>
              <w:t xml:space="preserve"> qua </w:t>
            </w:r>
            <w:proofErr w:type="spellStart"/>
            <w:r w:rsidRPr="004C7C14">
              <w:rPr>
                <w:rFonts w:ascii="Times New Roman" w:hAnsi="Times New Roman" w:cs="Times New Roman"/>
                <w:color w:val="000000"/>
                <w:sz w:val="28"/>
                <w:szCs w:val="28"/>
              </w:rPr>
              <w:t>khuy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kéo</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thẳng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áo</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lần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lượt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từ</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dưới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lên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hoặc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từ</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trên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xuống</w:t>
            </w:r>
            <w:proofErr w:type="spellEnd"/>
          </w:p>
          <w:p w14:paraId="556314DC"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rPr>
            </w:pPr>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Trẻ</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tập</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chải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tóc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cho</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búp</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bê</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Cầm</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lược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chắc</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tay</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chải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từ</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trên</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xuống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dưới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từ</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trái</w:t>
            </w:r>
            <w:proofErr w:type="spellEnd"/>
            <w:r w:rsidRPr="004C7C14">
              <w:rPr>
                <w:rFonts w:ascii="Times New Roman" w:hAnsi="Times New Roman" w:cs="Times New Roman"/>
                <w:color w:val="000000"/>
                <w:sz w:val="28"/>
                <w:szCs w:val="28"/>
              </w:rPr>
              <w:t xml:space="preserve"> sang </w:t>
            </w:r>
            <w:proofErr w:type="spellStart"/>
            <w:r w:rsidRPr="004C7C14">
              <w:rPr>
                <w:rFonts w:ascii="Times New Roman" w:hAnsi="Times New Roman" w:cs="Times New Roman"/>
                <w:color w:val="000000"/>
                <w:sz w:val="28"/>
                <w:szCs w:val="28"/>
              </w:rPr>
              <w:t>phải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chải</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nhẹ</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nhàng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không</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giật</w:t>
            </w:r>
            <w:proofErr w:type="spellEnd"/>
            <w:r w:rsidRPr="004C7C14">
              <w:rPr>
                <w:rFonts w:ascii="Times New Roman" w:hAnsi="Times New Roman" w:cs="Times New Roman"/>
                <w:color w:val="000000"/>
                <w:sz w:val="28"/>
                <w:szCs w:val="28"/>
              </w:rPr>
              <w:t xml:space="preserve"> </w:t>
            </w:r>
            <w:proofErr w:type="spellStart"/>
            <w:r w:rsidRPr="004C7C14">
              <w:rPr>
                <w:rFonts w:ascii="Times New Roman" w:hAnsi="Times New Roman" w:cs="Times New Roman"/>
                <w:color w:val="000000"/>
                <w:sz w:val="28"/>
                <w:szCs w:val="28"/>
              </w:rPr>
              <w:t>tóc</w:t>
            </w:r>
            <w:proofErr w:type="spellEnd"/>
          </w:p>
          <w:p w14:paraId="552410ED" w14:textId="77777777" w:rsidR="00FD6991" w:rsidRPr="004C7C14" w:rsidRDefault="00FD6991" w:rsidP="002D0D79">
            <w:pPr>
              <w:pBdr>
                <w:top w:val="nil"/>
                <w:left w:val="nil"/>
                <w:bottom w:val="nil"/>
                <w:right w:val="nil"/>
                <w:between w:val="nil"/>
              </w:pBdr>
              <w:spacing w:line="276" w:lineRule="auto"/>
              <w:ind w:hanging="1"/>
              <w:rPr>
                <w:rFonts w:ascii="Times New Roman" w:hAnsi="Times New Roman" w:cs="Times New Roman"/>
                <w:b/>
                <w:color w:val="FF0000"/>
                <w:sz w:val="28"/>
                <w:szCs w:val="28"/>
              </w:rPr>
            </w:pPr>
            <w:r w:rsidRPr="004C7C14">
              <w:rPr>
                <w:rFonts w:ascii="Times New Roman" w:hAnsi="Times New Roman" w:cs="Times New Roman"/>
                <w:b/>
                <w:color w:val="FF0000"/>
                <w:sz w:val="28"/>
                <w:szCs w:val="28"/>
              </w:rPr>
              <w:t xml:space="preserve">7. </w:t>
            </w:r>
            <w:proofErr w:type="spellStart"/>
            <w:r w:rsidRPr="004C7C14">
              <w:rPr>
                <w:rFonts w:ascii="Times New Roman" w:hAnsi="Times New Roman" w:cs="Times New Roman"/>
                <w:b/>
                <w:color w:val="FF0000"/>
                <w:sz w:val="28"/>
                <w:szCs w:val="28"/>
              </w:rPr>
              <w:t>Góc</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nghệ</w:t>
            </w:r>
            <w:proofErr w:type="spellEnd"/>
            <w:r w:rsidRPr="004C7C14">
              <w:rPr>
                <w:rFonts w:ascii="Times New Roman" w:hAnsi="Times New Roman" w:cs="Times New Roman"/>
                <w:b/>
                <w:color w:val="FF0000"/>
                <w:sz w:val="28"/>
                <w:szCs w:val="28"/>
              </w:rPr>
              <w:t xml:space="preserve"> </w:t>
            </w:r>
            <w:proofErr w:type="spellStart"/>
            <w:r w:rsidRPr="004C7C14">
              <w:rPr>
                <w:rFonts w:ascii="Times New Roman" w:hAnsi="Times New Roman" w:cs="Times New Roman"/>
                <w:b/>
                <w:color w:val="FF0000"/>
                <w:sz w:val="28"/>
                <w:szCs w:val="28"/>
              </w:rPr>
              <w:t>thuật</w:t>
            </w:r>
            <w:proofErr w:type="spellEnd"/>
          </w:p>
          <w:p w14:paraId="63AA43E4" w14:textId="77777777" w:rsidR="00FD6991" w:rsidRPr="004C7C14" w:rsidRDefault="00FD6991" w:rsidP="002D0D79">
            <w:pPr>
              <w:spacing w:line="276" w:lineRule="auto"/>
              <w:rPr>
                <w:rFonts w:ascii="Times New Roman" w:hAnsi="Times New Roman" w:cs="Times New Roman"/>
                <w:b/>
                <w:sz w:val="28"/>
                <w:szCs w:val="28"/>
                <w:lang w:val="vi-VN"/>
              </w:rPr>
            </w:pPr>
            <w:r w:rsidRPr="004C7C14">
              <w:rPr>
                <w:rFonts w:ascii="Times New Roman" w:hAnsi="Times New Roman" w:cs="Times New Roman"/>
                <w:color w:val="000000"/>
                <w:sz w:val="28"/>
                <w:szCs w:val="28"/>
              </w:rPr>
              <w:t xml:space="preserve">(T1): </w:t>
            </w:r>
            <w:r w:rsidR="0018220F" w:rsidRPr="004C7C14">
              <w:rPr>
                <w:rFonts w:ascii="Times New Roman" w:hAnsi="Times New Roman" w:cs="Times New Roman"/>
                <w:sz w:val="28"/>
                <w:szCs w:val="28"/>
                <w:lang w:val="vi-VN"/>
              </w:rPr>
              <w:t xml:space="preserve">Làm các loại </w:t>
            </w:r>
            <w:proofErr w:type="spellStart"/>
            <w:r w:rsidR="0018220F" w:rsidRPr="004C7C14">
              <w:rPr>
                <w:rFonts w:ascii="Times New Roman" w:hAnsi="Times New Roman" w:cs="Times New Roman"/>
                <w:sz w:val="28"/>
                <w:szCs w:val="28"/>
              </w:rPr>
              <w:t>cây</w:t>
            </w:r>
            <w:proofErr w:type="spellEnd"/>
            <w:r w:rsidR="0018220F" w:rsidRPr="004C7C14">
              <w:rPr>
                <w:rFonts w:ascii="Times New Roman" w:hAnsi="Times New Roman" w:cs="Times New Roman"/>
                <w:sz w:val="28"/>
                <w:szCs w:val="28"/>
              </w:rPr>
              <w:t xml:space="preserve"> </w:t>
            </w:r>
            <w:proofErr w:type="spellStart"/>
            <w:r w:rsidR="0018220F" w:rsidRPr="004C7C14">
              <w:rPr>
                <w:rFonts w:ascii="Times New Roman" w:hAnsi="Times New Roman" w:cs="Times New Roman"/>
                <w:sz w:val="28"/>
                <w:szCs w:val="28"/>
              </w:rPr>
              <w:t>trồng</w:t>
            </w:r>
            <w:proofErr w:type="spellEnd"/>
            <w:r w:rsidR="0018220F" w:rsidRPr="004C7C14">
              <w:rPr>
                <w:rFonts w:ascii="Times New Roman" w:hAnsi="Times New Roman" w:cs="Times New Roman"/>
                <w:sz w:val="28"/>
                <w:szCs w:val="28"/>
                <w:lang w:val="vi-VN"/>
              </w:rPr>
              <w:t xml:space="preserve"> từ NVL sẵn có</w:t>
            </w:r>
            <w:r w:rsidR="0018220F" w:rsidRPr="004C7C14">
              <w:rPr>
                <w:rFonts w:ascii="Times New Roman" w:hAnsi="Times New Roman" w:cs="Times New Roman"/>
                <w:b/>
                <w:sz w:val="28"/>
                <w:szCs w:val="28"/>
              </w:rPr>
              <w:t xml:space="preserve">; </w:t>
            </w:r>
            <w:proofErr w:type="spellStart"/>
            <w:r w:rsidR="0018220F" w:rsidRPr="004C7C14">
              <w:rPr>
                <w:rFonts w:ascii="Times New Roman" w:hAnsi="Times New Roman" w:cs="Times New Roman"/>
                <w:sz w:val="28"/>
                <w:szCs w:val="28"/>
              </w:rPr>
              <w:t>Làm</w:t>
            </w:r>
            <w:proofErr w:type="spellEnd"/>
            <w:r w:rsidR="0018220F" w:rsidRPr="004C7C14">
              <w:rPr>
                <w:rFonts w:ascii="Times New Roman" w:hAnsi="Times New Roman" w:cs="Times New Roman"/>
                <w:sz w:val="28"/>
                <w:szCs w:val="28"/>
              </w:rPr>
              <w:t xml:space="preserve"> </w:t>
            </w:r>
            <w:proofErr w:type="spellStart"/>
            <w:r w:rsidR="0018220F" w:rsidRPr="004C7C14">
              <w:rPr>
                <w:rFonts w:ascii="Times New Roman" w:hAnsi="Times New Roman" w:cs="Times New Roman"/>
                <w:sz w:val="28"/>
                <w:szCs w:val="28"/>
              </w:rPr>
              <w:t>tranh</w:t>
            </w:r>
            <w:proofErr w:type="spellEnd"/>
            <w:r w:rsidR="0018220F" w:rsidRPr="004C7C14">
              <w:rPr>
                <w:rFonts w:ascii="Times New Roman" w:hAnsi="Times New Roman" w:cs="Times New Roman"/>
                <w:sz w:val="28"/>
                <w:szCs w:val="28"/>
              </w:rPr>
              <w:t xml:space="preserve"> </w:t>
            </w:r>
            <w:proofErr w:type="spellStart"/>
            <w:r w:rsidR="0018220F" w:rsidRPr="004C7C14">
              <w:rPr>
                <w:rFonts w:ascii="Times New Roman" w:hAnsi="Times New Roman" w:cs="Times New Roman"/>
                <w:sz w:val="28"/>
                <w:szCs w:val="28"/>
              </w:rPr>
              <w:t>từ</w:t>
            </w:r>
            <w:proofErr w:type="spellEnd"/>
            <w:r w:rsidR="0018220F" w:rsidRPr="004C7C14">
              <w:rPr>
                <w:rFonts w:ascii="Times New Roman" w:hAnsi="Times New Roman" w:cs="Times New Roman"/>
                <w:sz w:val="28"/>
                <w:szCs w:val="28"/>
              </w:rPr>
              <w:t xml:space="preserve"> </w:t>
            </w:r>
            <w:proofErr w:type="spellStart"/>
            <w:r w:rsidR="0018220F" w:rsidRPr="004C7C14">
              <w:rPr>
                <w:rFonts w:ascii="Times New Roman" w:hAnsi="Times New Roman" w:cs="Times New Roman"/>
                <w:sz w:val="28"/>
                <w:szCs w:val="28"/>
              </w:rPr>
              <w:t>các</w:t>
            </w:r>
            <w:proofErr w:type="spellEnd"/>
            <w:r w:rsidR="0018220F" w:rsidRPr="004C7C14">
              <w:rPr>
                <w:rFonts w:ascii="Times New Roman" w:hAnsi="Times New Roman" w:cs="Times New Roman"/>
                <w:sz w:val="28"/>
                <w:szCs w:val="28"/>
              </w:rPr>
              <w:t xml:space="preserve"> </w:t>
            </w:r>
            <w:proofErr w:type="spellStart"/>
            <w:r w:rsidR="0018220F" w:rsidRPr="004C7C14">
              <w:rPr>
                <w:rFonts w:ascii="Times New Roman" w:hAnsi="Times New Roman" w:cs="Times New Roman"/>
                <w:sz w:val="28"/>
                <w:szCs w:val="28"/>
              </w:rPr>
              <w:t>loại</w:t>
            </w:r>
            <w:proofErr w:type="spellEnd"/>
            <w:r w:rsidR="0018220F" w:rsidRPr="004C7C14">
              <w:rPr>
                <w:rFonts w:ascii="Times New Roman" w:hAnsi="Times New Roman" w:cs="Times New Roman"/>
                <w:sz w:val="28"/>
                <w:szCs w:val="28"/>
              </w:rPr>
              <w:t xml:space="preserve"> </w:t>
            </w:r>
            <w:proofErr w:type="spellStart"/>
            <w:r w:rsidR="0018220F" w:rsidRPr="004C7C14">
              <w:rPr>
                <w:rFonts w:ascii="Times New Roman" w:hAnsi="Times New Roman" w:cs="Times New Roman"/>
                <w:sz w:val="28"/>
                <w:szCs w:val="28"/>
              </w:rPr>
              <w:t>lá</w:t>
            </w:r>
            <w:proofErr w:type="spellEnd"/>
            <w:r w:rsidR="0018220F" w:rsidRPr="004C7C14">
              <w:rPr>
                <w:rFonts w:ascii="Times New Roman" w:hAnsi="Times New Roman" w:cs="Times New Roman"/>
                <w:sz w:val="28"/>
                <w:szCs w:val="28"/>
              </w:rPr>
              <w:t xml:space="preserve"> </w:t>
            </w:r>
            <w:proofErr w:type="spellStart"/>
            <w:r w:rsidR="0018220F" w:rsidRPr="004C7C14">
              <w:rPr>
                <w:rFonts w:ascii="Times New Roman" w:hAnsi="Times New Roman" w:cs="Times New Roman"/>
                <w:sz w:val="28"/>
                <w:szCs w:val="28"/>
              </w:rPr>
              <w:t>cây</w:t>
            </w:r>
            <w:proofErr w:type="spellEnd"/>
            <w:r w:rsidRPr="004C7C14">
              <w:rPr>
                <w:rFonts w:ascii="Times New Roman" w:hAnsi="Times New Roman" w:cs="Times New Roman"/>
                <w:b/>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các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bài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hát</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trong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chủ</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đề</w:t>
            </w:r>
            <w:proofErr w:type="spellEnd"/>
          </w:p>
          <w:p w14:paraId="15FB5BF8" w14:textId="77777777" w:rsidR="00F9031D" w:rsidRPr="0082711C" w:rsidRDefault="00FD6991" w:rsidP="002D0D79">
            <w:pPr>
              <w:spacing w:line="276" w:lineRule="auto"/>
              <w:rPr>
                <w:rFonts w:ascii="Times New Roman" w:hAnsi="Times New Roman" w:cs="Times New Roman"/>
                <w:b/>
                <w:sz w:val="28"/>
                <w:szCs w:val="28"/>
                <w:lang w:val="vi-VN"/>
              </w:rPr>
            </w:pPr>
            <w:r w:rsidRPr="0082711C">
              <w:rPr>
                <w:rFonts w:ascii="Times New Roman" w:hAnsi="Times New Roman" w:cs="Times New Roman"/>
                <w:color w:val="000000"/>
                <w:sz w:val="28"/>
                <w:szCs w:val="28"/>
                <w:lang w:val="vi-VN"/>
              </w:rPr>
              <w:t xml:space="preserve">(T2): </w:t>
            </w:r>
            <w:r w:rsidR="00F9031D" w:rsidRPr="0082711C">
              <w:rPr>
                <w:rFonts w:ascii="Times New Roman" w:hAnsi="Times New Roman" w:cs="Times New Roman"/>
                <w:sz w:val="28"/>
                <w:szCs w:val="28"/>
                <w:lang w:val="vi-VN"/>
              </w:rPr>
              <w:t xml:space="preserve">Trang trí các loại rau bằng NVLTN; Trang trí các loại rau bằng NVLTN; Hát các bài trong chủ đề; </w:t>
            </w:r>
            <w:r w:rsidR="00F9031D" w:rsidRPr="004C7C14">
              <w:rPr>
                <w:rFonts w:ascii="Times New Roman" w:hAnsi="Times New Roman" w:cs="Times New Roman"/>
                <w:sz w:val="28"/>
                <w:szCs w:val="28"/>
                <w:lang w:val="vi-VN"/>
              </w:rPr>
              <w:t>Làm các loại quả từ NVL sẵn có</w:t>
            </w:r>
            <w:r w:rsidR="00F9031D" w:rsidRPr="0082711C">
              <w:rPr>
                <w:rFonts w:ascii="Times New Roman" w:hAnsi="Times New Roman" w:cs="Times New Roman"/>
                <w:sz w:val="28"/>
                <w:szCs w:val="28"/>
                <w:lang w:val="vi-VN"/>
              </w:rPr>
              <w:t>; Xếp các loại củ từ hột hạt; Làm tranh củ cà rốt bằng NVLTN</w:t>
            </w:r>
          </w:p>
          <w:p w14:paraId="67040046" w14:textId="77777777" w:rsidR="00594FF6" w:rsidRPr="0082711C" w:rsidRDefault="00FD6991"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(T3): </w:t>
            </w:r>
            <w:r w:rsidR="00594FF6" w:rsidRPr="0082711C">
              <w:rPr>
                <w:rFonts w:ascii="Times New Roman" w:hAnsi="Times New Roman" w:cs="Times New Roman"/>
                <w:sz w:val="28"/>
                <w:szCs w:val="28"/>
                <w:lang w:val="vi-VN"/>
              </w:rPr>
              <w:t>Làm tranh hoa đào từ NLVPT; Làm bức tranh vườn hoa từ NVL thiên nhiên</w:t>
            </w:r>
            <w:r w:rsidR="00594FF6" w:rsidRPr="0082711C">
              <w:rPr>
                <w:rFonts w:ascii="Times New Roman" w:hAnsi="Times New Roman" w:cs="Times New Roman"/>
                <w:b/>
                <w:sz w:val="28"/>
                <w:szCs w:val="28"/>
                <w:lang w:val="vi-VN"/>
              </w:rPr>
              <w:t xml:space="preserve">; </w:t>
            </w:r>
            <w:r w:rsidR="00594FF6" w:rsidRPr="0082711C">
              <w:rPr>
                <w:rFonts w:ascii="Times New Roman" w:hAnsi="Times New Roman" w:cs="Times New Roman"/>
                <w:sz w:val="28"/>
                <w:szCs w:val="28"/>
                <w:lang w:val="vi-VN"/>
              </w:rPr>
              <w:t>Làm hoa mai từ NVLTN; Làm bức tranh vườn hoa từ NVL thiên nhiên</w:t>
            </w:r>
            <w:r w:rsidR="00594FF6" w:rsidRPr="0082711C">
              <w:rPr>
                <w:rFonts w:ascii="Times New Roman" w:hAnsi="Times New Roman" w:cs="Times New Roman"/>
                <w:b/>
                <w:sz w:val="28"/>
                <w:szCs w:val="28"/>
                <w:lang w:val="vi-VN"/>
              </w:rPr>
              <w:t xml:space="preserve">; </w:t>
            </w:r>
            <w:r w:rsidR="00594FF6" w:rsidRPr="0082711C">
              <w:rPr>
                <w:rFonts w:ascii="Times New Roman" w:hAnsi="Times New Roman" w:cs="Times New Roman"/>
                <w:sz w:val="28"/>
                <w:szCs w:val="28"/>
                <w:lang w:val="vi-VN"/>
              </w:rPr>
              <w:t>Xếp các loại hoa từ hột hạt</w:t>
            </w:r>
          </w:p>
          <w:p w14:paraId="1F8B6CB3" w14:textId="77777777" w:rsidR="009D69DD" w:rsidRPr="0082711C" w:rsidRDefault="009D69DD" w:rsidP="002D0D79">
            <w:pPr>
              <w:spacing w:line="276" w:lineRule="auto"/>
              <w:rPr>
                <w:rFonts w:ascii="Times New Roman" w:hAnsi="Times New Roman" w:cs="Times New Roman"/>
                <w:b/>
                <w:sz w:val="28"/>
                <w:szCs w:val="28"/>
                <w:lang w:val="vi-VN"/>
              </w:rPr>
            </w:pPr>
            <w:r w:rsidRPr="0082711C">
              <w:rPr>
                <w:rFonts w:ascii="Times New Roman" w:hAnsi="Times New Roman" w:cs="Times New Roman"/>
                <w:sz w:val="28"/>
                <w:szCs w:val="28"/>
                <w:lang w:val="vi-VN"/>
              </w:rPr>
              <w:t>(T4,5</w:t>
            </w:r>
            <w:r w:rsidR="00FD6991" w:rsidRPr="0082711C">
              <w:rPr>
                <w:rFonts w:ascii="Times New Roman" w:hAnsi="Times New Roman" w:cs="Times New Roman"/>
                <w:sz w:val="28"/>
                <w:szCs w:val="28"/>
                <w:lang w:val="vi-VN"/>
              </w:rPr>
              <w:t xml:space="preserve">): </w:t>
            </w:r>
            <w:r w:rsidRPr="0082711C">
              <w:rPr>
                <w:rFonts w:ascii="Times New Roman" w:hAnsi="Times New Roman" w:cs="Times New Roman"/>
                <w:sz w:val="28"/>
                <w:szCs w:val="28"/>
                <w:lang w:val="vi-VN"/>
              </w:rPr>
              <w:t>Làm bó hoa từ NVL sẵn có; Hát các bài hát trong chủ đề; Làm bức tranh vườn hoa từ NVL thiên nhiên; Xếp các loại hoa từ hột hạt; Làm tranh hoa bằng NVLTN</w:t>
            </w:r>
          </w:p>
          <w:p w14:paraId="42D5DEC0" w14:textId="77777777" w:rsidR="00FD6991" w:rsidRPr="0082711C" w:rsidRDefault="00FD6991" w:rsidP="002D0D79">
            <w:pPr>
              <w:spacing w:line="276" w:lineRule="auto"/>
              <w:rPr>
                <w:rFonts w:ascii="Times New Roman" w:hAnsi="Times New Roman" w:cs="Times New Roman"/>
                <w:sz w:val="28"/>
                <w:szCs w:val="28"/>
                <w:lang w:val="vi-VN"/>
              </w:rPr>
            </w:pPr>
            <w:r w:rsidRPr="0082711C">
              <w:rPr>
                <w:rFonts w:ascii="Times New Roman" w:hAnsi="Times New Roman" w:cs="Times New Roman"/>
                <w:b/>
                <w:bCs/>
                <w:sz w:val="28"/>
                <w:szCs w:val="28"/>
                <w:lang w:val="vi-VN"/>
              </w:rPr>
              <w:t>a) Mục đích, yêu cầu</w:t>
            </w:r>
          </w:p>
          <w:p w14:paraId="21CF4FC8"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Trẻ biết sử dụng các nguyên vật liệu sẵn có trong lớp và trong thiên nhiên để tạo ra sản phẩm nghệ thuật.</w:t>
            </w:r>
          </w:p>
          <w:p w14:paraId="293471F1"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Biế</w:t>
            </w:r>
            <w:r w:rsidR="00680BE9" w:rsidRPr="0082711C">
              <w:rPr>
                <w:rFonts w:ascii="Times New Roman" w:hAnsi="Times New Roman" w:cs="Times New Roman"/>
                <w:sz w:val="28"/>
                <w:szCs w:val="28"/>
                <w:lang w:val="vi-VN"/>
              </w:rPr>
              <w:t>t cách làm tranh từ các nguyên vật liệu khác nhau.</w:t>
            </w:r>
          </w:p>
          <w:p w14:paraId="5C03EC90"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Hát, múa các bài về chủ đề.</w:t>
            </w:r>
          </w:p>
          <w:p w14:paraId="1D972B21"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Phát triển kỹ năng cắt, xé, dán, phối hợp màu sắc, bố cục tranh.</w:t>
            </w:r>
          </w:p>
          <w:p w14:paraId="4B5E4A29"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Rèn sự khéo léo của đôi tay, tính kiên trì, óc sáng tạo.</w:t>
            </w:r>
          </w:p>
          <w:p w14:paraId="7B4FD112"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Biết phối hợp với bạn khi làm nhóm, chia sẻ vật liệu.</w:t>
            </w:r>
          </w:p>
          <w:p w14:paraId="40149900"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Trẻ hứng thú, tích cực tham gia hoạt động góc.</w:t>
            </w:r>
          </w:p>
          <w:p w14:paraId="713E5968"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Biết giữ gìn sản phẩm, ngăn nắp, sạch sẽ.</w:t>
            </w:r>
          </w:p>
          <w:p w14:paraId="7FF8E4C3"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Yêu quý sản phẩm do chính tay mình tạo ra.</w:t>
            </w:r>
          </w:p>
          <w:p w14:paraId="0A6D01F5"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sz w:val="28"/>
                <w:szCs w:val="28"/>
                <w:lang w:val="vi-VN"/>
              </w:rPr>
            </w:pPr>
            <w:r w:rsidRPr="0082711C">
              <w:rPr>
                <w:rFonts w:ascii="Times New Roman" w:hAnsi="Times New Roman" w:cs="Times New Roman"/>
                <w:sz w:val="28"/>
                <w:szCs w:val="28"/>
                <w:lang w:val="vi-VN"/>
              </w:rPr>
              <w:t>- Hứng thú tham gia các hoạt động nghệ thuật</w:t>
            </w:r>
          </w:p>
          <w:p w14:paraId="12F0C3E3"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sz w:val="28"/>
                <w:szCs w:val="28"/>
                <w:lang w:val="vi-VN"/>
              </w:rPr>
            </w:pPr>
            <w:r w:rsidRPr="0082711C">
              <w:rPr>
                <w:rFonts w:ascii="Times New Roman" w:hAnsi="Times New Roman" w:cs="Times New Roman"/>
                <w:sz w:val="28"/>
                <w:szCs w:val="28"/>
                <w:lang w:val="vi-VN"/>
              </w:rPr>
              <w:lastRenderedPageBreak/>
              <w:t>- Yêu thích các nguyên vật liệu thiên nhiên, có ý thức giữ gìn môi trường.</w:t>
            </w:r>
          </w:p>
          <w:p w14:paraId="39979190"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lang w:val="vi-VN"/>
              </w:rPr>
            </w:pPr>
            <w:r w:rsidRPr="0082711C">
              <w:rPr>
                <w:rFonts w:ascii="Times New Roman" w:hAnsi="Times New Roman" w:cs="Times New Roman"/>
                <w:b/>
                <w:bCs/>
                <w:color w:val="000000"/>
                <w:sz w:val="28"/>
                <w:szCs w:val="28"/>
                <w:lang w:val="vi-VN"/>
              </w:rPr>
              <w:t>b) Chuẩn bị</w:t>
            </w:r>
          </w:p>
          <w:p w14:paraId="06B820B3"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Hình mẫu: tranh </w:t>
            </w:r>
            <w:r w:rsidR="00680BE9" w:rsidRPr="0082711C">
              <w:rPr>
                <w:rFonts w:ascii="Times New Roman" w:hAnsi="Times New Roman" w:cs="Times New Roman"/>
                <w:sz w:val="28"/>
                <w:szCs w:val="28"/>
                <w:lang w:val="vi-VN"/>
              </w:rPr>
              <w:t>hoa đào, hoa mai, cây…</w:t>
            </w:r>
          </w:p>
          <w:p w14:paraId="60CB2F45"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Vật liệu: giấy màu, vải vụn, len, hạt, lá cây khô, ống hút, chai nhựa, vỏ hộp sữa, bìa cứng, kéo, hồ dán, đĩa, bát nhựa, rau củ (dưa chuột, cà rốt...).</w:t>
            </w:r>
          </w:p>
          <w:p w14:paraId="6DE14567"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Nhạc nhẹ, khu vực trưng bày sản phẩm “Góc sáng tạo của bé”.</w:t>
            </w:r>
          </w:p>
          <w:p w14:paraId="76306A5D"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Mỗi nhóm có khay nguyên vật liệu, giấy dán, hồ, kéo, khăn lau tay.</w:t>
            </w:r>
          </w:p>
          <w:p w14:paraId="3A6D6BFE"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Cs/>
                <w:color w:val="000000"/>
                <w:sz w:val="28"/>
                <w:szCs w:val="28"/>
                <w:lang w:val="vi-VN"/>
              </w:rPr>
            </w:pPr>
            <w:r w:rsidRPr="0082711C">
              <w:rPr>
                <w:rFonts w:ascii="Times New Roman" w:hAnsi="Times New Roman" w:cs="Times New Roman"/>
                <w:bCs/>
                <w:color w:val="000000"/>
                <w:sz w:val="28"/>
                <w:szCs w:val="28"/>
                <w:lang w:val="vi-VN"/>
              </w:rPr>
              <w:t>+ Nhạc các bài hát về chủ đề</w:t>
            </w:r>
          </w:p>
          <w:p w14:paraId="12D4D302"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b/>
                <w:bCs/>
                <w:color w:val="000000"/>
                <w:sz w:val="28"/>
                <w:szCs w:val="28"/>
                <w:lang w:val="vi-VN"/>
              </w:rPr>
            </w:pPr>
            <w:r w:rsidRPr="0082711C">
              <w:rPr>
                <w:rFonts w:ascii="Times New Roman" w:hAnsi="Times New Roman" w:cs="Times New Roman"/>
                <w:b/>
                <w:bCs/>
                <w:color w:val="000000"/>
                <w:sz w:val="28"/>
                <w:szCs w:val="28"/>
                <w:lang w:val="vi-VN"/>
              </w:rPr>
              <w:t>c) Cách chơi</w:t>
            </w:r>
          </w:p>
          <w:p w14:paraId="09AF9E24"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vi-VN"/>
              </w:rPr>
            </w:pPr>
            <w:r w:rsidRPr="0082711C">
              <w:rPr>
                <w:rFonts w:ascii="Times New Roman" w:hAnsi="Times New Roman" w:cs="Times New Roman"/>
                <w:color w:val="000000"/>
                <w:sz w:val="28"/>
                <w:szCs w:val="28"/>
                <w:lang w:val="vi-VN"/>
              </w:rPr>
              <w:t xml:space="preserve">Cho trẻ nhận vai chơi: </w:t>
            </w:r>
          </w:p>
          <w:p w14:paraId="31527736" w14:textId="77777777" w:rsidR="00680BE9"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w:t>
            </w:r>
            <w:r w:rsidR="00680BE9" w:rsidRPr="004C7C14">
              <w:rPr>
                <w:rFonts w:ascii="Times New Roman" w:hAnsi="Times New Roman" w:cs="Times New Roman"/>
                <w:sz w:val="28"/>
                <w:szCs w:val="28"/>
                <w:lang w:val="vi-VN"/>
              </w:rPr>
              <w:t xml:space="preserve">Làm các loại </w:t>
            </w:r>
            <w:r w:rsidR="00680BE9" w:rsidRPr="0082711C">
              <w:rPr>
                <w:rFonts w:ascii="Times New Roman" w:hAnsi="Times New Roman" w:cs="Times New Roman"/>
                <w:sz w:val="28"/>
                <w:szCs w:val="28"/>
                <w:lang w:val="vi-VN"/>
              </w:rPr>
              <w:t>cây trồng</w:t>
            </w:r>
            <w:r w:rsidR="00680BE9" w:rsidRPr="004C7C14">
              <w:rPr>
                <w:rFonts w:ascii="Times New Roman" w:hAnsi="Times New Roman" w:cs="Times New Roman"/>
                <w:sz w:val="28"/>
                <w:szCs w:val="28"/>
                <w:lang w:val="vi-VN"/>
              </w:rPr>
              <w:t xml:space="preserve"> từ NVL sẵn có</w:t>
            </w:r>
            <w:r w:rsidR="00680BE9" w:rsidRPr="0082711C">
              <w:rPr>
                <w:rFonts w:ascii="Times New Roman" w:hAnsi="Times New Roman" w:cs="Times New Roman"/>
                <w:b/>
                <w:sz w:val="28"/>
                <w:szCs w:val="28"/>
                <w:lang w:val="vi-VN"/>
              </w:rPr>
              <w:t xml:space="preserve">; </w:t>
            </w:r>
            <w:r w:rsidR="00680BE9" w:rsidRPr="0082711C">
              <w:rPr>
                <w:rFonts w:ascii="Times New Roman" w:hAnsi="Times New Roman" w:cs="Times New Roman"/>
                <w:sz w:val="28"/>
                <w:szCs w:val="28"/>
                <w:lang w:val="vi-VN"/>
              </w:rPr>
              <w:t xml:space="preserve">Làm tranh từ các loại lá cây; Làm tranh hoa </w:t>
            </w:r>
          </w:p>
          <w:p w14:paraId="43B42BEF" w14:textId="77777777" w:rsidR="00680BE9" w:rsidRPr="0082711C" w:rsidRDefault="005711F7" w:rsidP="00680BE9">
            <w:pPr>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Trẻ xé, dán giấy để tạo hình </w:t>
            </w:r>
            <w:r w:rsidR="00680BE9" w:rsidRPr="0082711C">
              <w:rPr>
                <w:rFonts w:ascii="Times New Roman" w:hAnsi="Times New Roman" w:cs="Times New Roman"/>
                <w:sz w:val="28"/>
                <w:szCs w:val="28"/>
                <w:lang w:val="vi-VN"/>
              </w:rPr>
              <w:t>các loại cây trồng; lá cây; hoa…</w:t>
            </w:r>
          </w:p>
          <w:p w14:paraId="72063714" w14:textId="77777777" w:rsidR="00680BE9" w:rsidRPr="0082711C" w:rsidRDefault="00680BE9" w:rsidP="00680BE9">
            <w:pPr>
              <w:rPr>
                <w:rFonts w:ascii="Times New Roman" w:hAnsi="Times New Roman" w:cs="Times New Roman"/>
                <w:sz w:val="28"/>
                <w:szCs w:val="28"/>
                <w:lang w:val="vi-VN"/>
              </w:rPr>
            </w:pPr>
            <w:r w:rsidRPr="0082711C">
              <w:rPr>
                <w:rFonts w:ascii="Times New Roman" w:hAnsi="Times New Roman" w:cs="Times New Roman"/>
                <w:sz w:val="28"/>
                <w:szCs w:val="28"/>
                <w:lang w:val="vi-VN"/>
              </w:rPr>
              <w:t>- Trẻ dùng lá cây, hạt, cánh hoa khô, vỏ trấu… để ghép thành bông hoa hoặc bình hoa.</w:t>
            </w:r>
          </w:p>
          <w:p w14:paraId="737BF080"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Hướng dẫn cách trình bày, nhận xét sản phẩm.</w:t>
            </w:r>
          </w:p>
          <w:p w14:paraId="74C6509D" w14:textId="77777777" w:rsidR="005711F7" w:rsidRPr="0082711C" w:rsidRDefault="005711F7"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Làm đồ dùng từ nguyên vật liệu sẵn có</w:t>
            </w:r>
            <w:r w:rsidRPr="0082711C">
              <w:rPr>
                <w:rFonts w:ascii="Times New Roman" w:hAnsi="Times New Roman" w:cs="Times New Roman"/>
                <w:sz w:val="28"/>
                <w:szCs w:val="28"/>
                <w:lang w:val="vi-VN"/>
              </w:rPr>
              <w:br/>
              <w:t>- Trẻ tận dụng vỏ hộp sữa, chai nhựa, lõi giấy… để làm cốc bút, giỏ hoa, xe, trống...</w:t>
            </w:r>
          </w:p>
          <w:p w14:paraId="770F8973" w14:textId="77777777" w:rsidR="005711F7" w:rsidRPr="0082711C" w:rsidRDefault="00680BE9"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Xếp các loại hoa; củ từ hột hạt</w:t>
            </w:r>
            <w:r w:rsidR="005711F7" w:rsidRPr="0082711C">
              <w:rPr>
                <w:rFonts w:ascii="Times New Roman" w:hAnsi="Times New Roman" w:cs="Times New Roman"/>
                <w:sz w:val="28"/>
                <w:szCs w:val="28"/>
                <w:lang w:val="vi-VN"/>
              </w:rPr>
              <w:br/>
              <w:t xml:space="preserve">- Trẻ dùng </w:t>
            </w:r>
            <w:r w:rsidRPr="0082711C">
              <w:rPr>
                <w:rFonts w:ascii="Times New Roman" w:hAnsi="Times New Roman" w:cs="Times New Roman"/>
                <w:sz w:val="28"/>
                <w:szCs w:val="28"/>
                <w:lang w:val="vi-VN"/>
              </w:rPr>
              <w:t>dùng hột hạt để xếp lên các bông hoa, củ… để tạo thành sản phẩm</w:t>
            </w:r>
          </w:p>
          <w:p w14:paraId="2A18E8B4" w14:textId="77777777" w:rsidR="00FD6991" w:rsidRPr="0082711C" w:rsidRDefault="00FD6991" w:rsidP="002D0D79">
            <w:pPr>
              <w:pBdr>
                <w:top w:val="nil"/>
                <w:left w:val="nil"/>
                <w:bottom w:val="nil"/>
                <w:right w:val="nil"/>
                <w:between w:val="nil"/>
              </w:pBdr>
              <w:spacing w:line="276" w:lineRule="auto"/>
              <w:ind w:hanging="1"/>
              <w:rPr>
                <w:rFonts w:ascii="Times New Roman" w:hAnsi="Times New Roman" w:cs="Times New Roman"/>
                <w:color w:val="000000"/>
                <w:sz w:val="28"/>
                <w:szCs w:val="28"/>
                <w:lang w:val="vi-VN"/>
              </w:rPr>
            </w:pPr>
            <w:r w:rsidRPr="0082711C">
              <w:rPr>
                <w:rFonts w:ascii="Times New Roman" w:hAnsi="Times New Roman" w:cs="Times New Roman"/>
                <w:color w:val="000000"/>
                <w:sz w:val="28"/>
                <w:szCs w:val="28"/>
                <w:lang w:val="vi-VN"/>
              </w:rPr>
              <w:t xml:space="preserve"> </w:t>
            </w:r>
            <w:r w:rsidR="005711F7" w:rsidRPr="0082711C">
              <w:rPr>
                <w:rFonts w:ascii="Times New Roman" w:hAnsi="Times New Roman" w:cs="Times New Roman"/>
                <w:sz w:val="28"/>
                <w:szCs w:val="28"/>
                <w:lang w:val="vi-VN"/>
              </w:rPr>
              <w:t xml:space="preserve">🌼 </w:t>
            </w:r>
            <w:r w:rsidRPr="0082711C">
              <w:rPr>
                <w:rFonts w:ascii="Times New Roman" w:hAnsi="Times New Roman" w:cs="Times New Roman"/>
                <w:color w:val="000000"/>
                <w:sz w:val="28"/>
                <w:szCs w:val="28"/>
                <w:lang w:val="vi-VN"/>
              </w:rPr>
              <w:t xml:space="preserve">Hát các bài về </w:t>
            </w:r>
            <w:r w:rsidR="00680BE9" w:rsidRPr="0082711C">
              <w:rPr>
                <w:rFonts w:ascii="Times New Roman" w:hAnsi="Times New Roman" w:cs="Times New Roman"/>
                <w:color w:val="000000"/>
                <w:sz w:val="28"/>
                <w:szCs w:val="28"/>
                <w:lang w:val="vi-VN"/>
              </w:rPr>
              <w:t>chủ đề thực vật: Em yêu cây xanh; hoa trong vườn; Sắp đến tết rồi; xúc xắc xúc xẻ…</w:t>
            </w:r>
          </w:p>
          <w:p w14:paraId="18A418D6" w14:textId="77777777" w:rsidR="00FD6991" w:rsidRPr="004C7C14" w:rsidRDefault="00FD6991" w:rsidP="002D0D79">
            <w:pPr>
              <w:spacing w:line="276" w:lineRule="auto"/>
              <w:rPr>
                <w:rFonts w:ascii="Times New Roman" w:eastAsia="Calibri" w:hAnsi="Times New Roman" w:cs="Times New Roman"/>
                <w:b/>
                <w:i/>
                <w:color w:val="000000"/>
                <w:sz w:val="28"/>
                <w:szCs w:val="28"/>
                <w:lang w:val="vi-VN"/>
              </w:rPr>
            </w:pPr>
            <w:r w:rsidRPr="004C7C14">
              <w:rPr>
                <w:rFonts w:ascii="Times New Roman" w:eastAsia="Calibri" w:hAnsi="Times New Roman" w:cs="Times New Roman"/>
                <w:b/>
                <w:i/>
                <w:color w:val="000000"/>
                <w:sz w:val="28"/>
                <w:szCs w:val="28"/>
                <w:lang w:val="pt-PT"/>
              </w:rPr>
              <w:t>Rèn trẻ</w:t>
            </w:r>
            <w:r w:rsidR="00680BE9">
              <w:rPr>
                <w:rFonts w:ascii="Times New Roman" w:eastAsia="Calibri" w:hAnsi="Times New Roman" w:cs="Times New Roman"/>
                <w:b/>
                <w:i/>
                <w:color w:val="000000"/>
                <w:sz w:val="28"/>
                <w:szCs w:val="28"/>
                <w:lang w:val="pt-PT"/>
              </w:rPr>
              <w:t xml:space="preserve"> kn</w:t>
            </w:r>
            <w:r w:rsidRPr="004C7C14">
              <w:rPr>
                <w:rFonts w:ascii="Times New Roman" w:eastAsia="Calibri" w:hAnsi="Times New Roman" w:cs="Times New Roman"/>
                <w:b/>
                <w:i/>
                <w:color w:val="000000"/>
                <w:sz w:val="28"/>
                <w:szCs w:val="28"/>
                <w:lang w:val="pt-PT"/>
              </w:rPr>
              <w:t xml:space="preserve"> lấy và cất đồ dùng đúng nơi quy định, sắp xếp, lau dọn đồ chơi, sắp xếp vào đúng vị trí.</w:t>
            </w:r>
          </w:p>
        </w:tc>
        <w:tc>
          <w:tcPr>
            <w:tcW w:w="1072" w:type="dxa"/>
          </w:tcPr>
          <w:p w14:paraId="6A597C3E" w14:textId="77777777" w:rsidR="00FD6991" w:rsidRPr="0082711C" w:rsidRDefault="00FD6991" w:rsidP="002D0D79">
            <w:pPr>
              <w:spacing w:line="276" w:lineRule="auto"/>
              <w:jc w:val="center"/>
              <w:rPr>
                <w:rFonts w:ascii="Times New Roman" w:hAnsi="Times New Roman" w:cs="Times New Roman"/>
                <w:b/>
                <w:bCs/>
                <w:color w:val="FF0000"/>
                <w:sz w:val="28"/>
                <w:szCs w:val="28"/>
                <w:lang w:val="vi-VN"/>
              </w:rPr>
            </w:pPr>
          </w:p>
        </w:tc>
      </w:tr>
      <w:tr w:rsidR="00FD6991" w:rsidRPr="0082711C" w14:paraId="325DC073" w14:textId="77777777" w:rsidTr="000A4890">
        <w:tc>
          <w:tcPr>
            <w:tcW w:w="1242" w:type="dxa"/>
          </w:tcPr>
          <w:p w14:paraId="52BED543" w14:textId="77777777" w:rsidR="00FD6991" w:rsidRPr="004C7C14" w:rsidRDefault="00020269" w:rsidP="002D0D79">
            <w:pPr>
              <w:spacing w:line="276" w:lineRule="auto"/>
              <w:jc w:val="center"/>
              <w:rPr>
                <w:rFonts w:ascii="Times New Roman" w:eastAsia="Calibri" w:hAnsi="Times New Roman" w:cs="Times New Roman"/>
                <w:b/>
                <w:color w:val="000000"/>
                <w:sz w:val="28"/>
                <w:szCs w:val="28"/>
                <w:lang w:val="vi-VN"/>
              </w:rPr>
            </w:pPr>
            <w:r w:rsidRPr="004C7C14">
              <w:rPr>
                <w:rFonts w:ascii="Times New Roman" w:eastAsia="Calibri" w:hAnsi="Times New Roman" w:cs="Times New Roman"/>
                <w:b/>
                <w:color w:val="000000"/>
                <w:sz w:val="28"/>
                <w:szCs w:val="28"/>
                <w:lang w:val="vi-VN"/>
              </w:rPr>
              <w:lastRenderedPageBreak/>
              <w:t>H</w:t>
            </w:r>
            <w:r w:rsidRPr="0082711C">
              <w:rPr>
                <w:rFonts w:ascii="Times New Roman" w:eastAsia="Calibri" w:hAnsi="Times New Roman" w:cs="Times New Roman"/>
                <w:b/>
                <w:color w:val="000000"/>
                <w:sz w:val="28"/>
                <w:szCs w:val="28"/>
                <w:lang w:val="vi-VN"/>
              </w:rPr>
              <w:t>Đ</w:t>
            </w:r>
            <w:r w:rsidR="00FD6991" w:rsidRPr="004C7C14">
              <w:rPr>
                <w:rFonts w:ascii="Times New Roman" w:eastAsia="Calibri" w:hAnsi="Times New Roman" w:cs="Times New Roman"/>
                <w:b/>
                <w:color w:val="000000"/>
                <w:sz w:val="28"/>
                <w:szCs w:val="28"/>
                <w:lang w:val="vi-VN"/>
              </w:rPr>
              <w:t xml:space="preserve"> ăn, ngủ, vệ sinh</w:t>
            </w:r>
          </w:p>
        </w:tc>
        <w:tc>
          <w:tcPr>
            <w:tcW w:w="11907" w:type="dxa"/>
            <w:gridSpan w:val="10"/>
          </w:tcPr>
          <w:p w14:paraId="7E085B0E" w14:textId="77777777" w:rsidR="00FD6991" w:rsidRPr="0082711C" w:rsidRDefault="00FD6991" w:rsidP="002D0D79">
            <w:pPr>
              <w:spacing w:line="276" w:lineRule="auto"/>
              <w:jc w:val="both"/>
              <w:rPr>
                <w:rFonts w:ascii="Times New Roman" w:eastAsia="Calibri" w:hAnsi="Times New Roman" w:cs="Times New Roman"/>
                <w:b/>
                <w:i/>
                <w:color w:val="000000"/>
                <w:sz w:val="28"/>
                <w:szCs w:val="28"/>
                <w:lang w:val="vi-VN"/>
              </w:rPr>
            </w:pPr>
            <w:r w:rsidRPr="004C7C14">
              <w:rPr>
                <w:rFonts w:ascii="Times New Roman" w:eastAsia="Calibri" w:hAnsi="Times New Roman" w:cs="Times New Roman"/>
                <w:color w:val="000000"/>
                <w:sz w:val="28"/>
                <w:szCs w:val="28"/>
                <w:lang w:val="vi-VN"/>
              </w:rPr>
              <w:t>- Luyện tập rửa tay bằng xà phòng, đi vệ sinh đúng nơi quy định, sử dụng đồ dùng vệ sinh đúng</w:t>
            </w:r>
            <w:r w:rsidRPr="004C7C14">
              <w:rPr>
                <w:rFonts w:ascii="Times New Roman" w:eastAsia="Calibri" w:hAnsi="Times New Roman" w:cs="Times New Roman"/>
                <w:i/>
                <w:color w:val="000000"/>
                <w:sz w:val="28"/>
                <w:szCs w:val="28"/>
                <w:lang w:val="vi-VN"/>
              </w:rPr>
              <w:t xml:space="preserve">. </w:t>
            </w:r>
            <w:r w:rsidRPr="004C7C14">
              <w:rPr>
                <w:rFonts w:ascii="Times New Roman" w:eastAsia="Calibri" w:hAnsi="Times New Roman" w:cs="Times New Roman"/>
                <w:b/>
                <w:i/>
                <w:color w:val="000000"/>
                <w:sz w:val="28"/>
                <w:szCs w:val="28"/>
                <w:lang w:val="vi-VN"/>
              </w:rPr>
              <w:t>Tiếp tục dạy trẻ kỹ năng lau mặt khi bẩn.</w:t>
            </w:r>
            <w:r w:rsidRPr="004C7C14">
              <w:rPr>
                <w:rFonts w:ascii="Times New Roman" w:eastAsia="Calibri" w:hAnsi="Times New Roman" w:cs="Times New Roman"/>
                <w:color w:val="000000"/>
                <w:sz w:val="28"/>
                <w:szCs w:val="28"/>
                <w:lang w:val="vi-VN"/>
              </w:rPr>
              <w:t xml:space="preserve"> </w:t>
            </w:r>
            <w:r w:rsidRPr="004C7C14">
              <w:rPr>
                <w:rFonts w:ascii="Times New Roman" w:eastAsia="Calibri" w:hAnsi="Times New Roman" w:cs="Times New Roman"/>
                <w:b/>
                <w:i/>
                <w:color w:val="000000"/>
                <w:sz w:val="28"/>
                <w:szCs w:val="28"/>
                <w:lang w:val="vi-VN"/>
              </w:rPr>
              <w:t>Trẻ tự mặc, thay quần áo khi thấy có mồ hôi, bẩn</w:t>
            </w:r>
            <w:r w:rsidRPr="0082711C">
              <w:rPr>
                <w:rFonts w:ascii="Times New Roman" w:eastAsia="Calibri" w:hAnsi="Times New Roman" w:cs="Times New Roman"/>
                <w:b/>
                <w:i/>
                <w:color w:val="000000"/>
                <w:sz w:val="28"/>
                <w:szCs w:val="28"/>
                <w:lang w:val="vi-VN"/>
              </w:rPr>
              <w:t>.</w:t>
            </w:r>
          </w:p>
          <w:p w14:paraId="219A219F" w14:textId="77777777" w:rsidR="00FD6991" w:rsidRPr="0082711C" w:rsidRDefault="00FD6991" w:rsidP="002D0D79">
            <w:pPr>
              <w:spacing w:line="276" w:lineRule="auto"/>
              <w:jc w:val="both"/>
              <w:rPr>
                <w:rFonts w:ascii="Times New Roman" w:eastAsia="Calibri" w:hAnsi="Times New Roman" w:cs="Times New Roman"/>
                <w:b/>
                <w:i/>
                <w:color w:val="000000"/>
                <w:sz w:val="28"/>
                <w:szCs w:val="28"/>
                <w:lang w:val="vi-VN"/>
              </w:rPr>
            </w:pPr>
            <w:r w:rsidRPr="004C7C14">
              <w:rPr>
                <w:rFonts w:ascii="Times New Roman" w:eastAsia="Calibri" w:hAnsi="Times New Roman" w:cs="Times New Roman"/>
                <w:b/>
                <w:i/>
                <w:color w:val="000000"/>
                <w:sz w:val="28"/>
                <w:szCs w:val="28"/>
                <w:lang w:val="vi-VN"/>
              </w:rPr>
              <w:t>- Giáo dục giới tính cho trẻ, kỹ năng phòng tránh nguy cơ xâm hại</w:t>
            </w:r>
            <w:r w:rsidRPr="0082711C">
              <w:rPr>
                <w:rFonts w:ascii="Times New Roman" w:eastAsia="Calibri" w:hAnsi="Times New Roman" w:cs="Times New Roman"/>
                <w:b/>
                <w:i/>
                <w:color w:val="000000"/>
                <w:sz w:val="28"/>
                <w:szCs w:val="28"/>
                <w:lang w:val="vi-VN"/>
              </w:rPr>
              <w:t>.</w:t>
            </w:r>
          </w:p>
        </w:tc>
        <w:tc>
          <w:tcPr>
            <w:tcW w:w="1072" w:type="dxa"/>
          </w:tcPr>
          <w:p w14:paraId="31089C37" w14:textId="77777777" w:rsidR="00FD6991" w:rsidRPr="0082711C" w:rsidRDefault="00FD6991" w:rsidP="002D0D79">
            <w:pPr>
              <w:spacing w:line="276" w:lineRule="auto"/>
              <w:jc w:val="center"/>
              <w:rPr>
                <w:rFonts w:ascii="Times New Roman" w:hAnsi="Times New Roman" w:cs="Times New Roman"/>
                <w:b/>
                <w:bCs/>
                <w:color w:val="FF0000"/>
                <w:sz w:val="28"/>
                <w:szCs w:val="28"/>
                <w:lang w:val="vi-VN"/>
              </w:rPr>
            </w:pPr>
          </w:p>
        </w:tc>
      </w:tr>
      <w:tr w:rsidR="00FD6991" w:rsidRPr="004C7C14" w14:paraId="6AA5F3A7" w14:textId="77777777" w:rsidTr="000A4890">
        <w:tc>
          <w:tcPr>
            <w:tcW w:w="1242" w:type="dxa"/>
            <w:vMerge w:val="restart"/>
          </w:tcPr>
          <w:p w14:paraId="51ACC6C8" w14:textId="77777777" w:rsidR="00FD6991" w:rsidRPr="004C7C14" w:rsidRDefault="00FD6991" w:rsidP="002D0D79">
            <w:pPr>
              <w:spacing w:line="276" w:lineRule="auto"/>
              <w:jc w:val="center"/>
              <w:rPr>
                <w:rFonts w:ascii="Times New Roman" w:eastAsia="Calibri" w:hAnsi="Times New Roman" w:cs="Times New Roman"/>
                <w:b/>
                <w:i/>
                <w:color w:val="000000"/>
                <w:sz w:val="28"/>
                <w:szCs w:val="28"/>
                <w:lang w:val="vi-VN"/>
              </w:rPr>
            </w:pPr>
            <w:r w:rsidRPr="004C7C14">
              <w:rPr>
                <w:rFonts w:ascii="Times New Roman" w:eastAsia="Calibri" w:hAnsi="Times New Roman" w:cs="Times New Roman"/>
                <w:b/>
                <w:color w:val="000000"/>
                <w:sz w:val="28"/>
                <w:szCs w:val="28"/>
                <w:lang w:val="vi-VN"/>
              </w:rPr>
              <w:lastRenderedPageBreak/>
              <w:t>Hoạt động chiều</w:t>
            </w:r>
            <w:r w:rsidRPr="0082711C">
              <w:rPr>
                <w:rFonts w:ascii="Times New Roman" w:eastAsia="Calibri" w:hAnsi="Times New Roman" w:cs="Times New Roman"/>
                <w:b/>
                <w:color w:val="000000"/>
                <w:sz w:val="28"/>
                <w:szCs w:val="28"/>
                <w:lang w:val="vi-VN"/>
              </w:rPr>
              <w:t xml:space="preserve"> (Chơi theo ý thích)</w:t>
            </w:r>
            <w:r w:rsidRPr="004C7C14">
              <w:rPr>
                <w:rFonts w:ascii="Times New Roman" w:eastAsia="Calibri" w:hAnsi="Times New Roman" w:cs="Times New Roman"/>
                <w:b/>
                <w:color w:val="000000"/>
                <w:sz w:val="28"/>
                <w:szCs w:val="28"/>
                <w:lang w:val="vi-VN"/>
              </w:rPr>
              <w:t xml:space="preserve"> </w:t>
            </w:r>
          </w:p>
        </w:tc>
        <w:tc>
          <w:tcPr>
            <w:tcW w:w="851" w:type="dxa"/>
          </w:tcPr>
          <w:p w14:paraId="6C52B9AD" w14:textId="77777777" w:rsidR="00FD6991" w:rsidRPr="004C7C14" w:rsidRDefault="00FD6991" w:rsidP="002D0D79">
            <w:pPr>
              <w:spacing w:line="276" w:lineRule="auto"/>
              <w:jc w:val="center"/>
              <w:rPr>
                <w:rFonts w:ascii="Times New Roman" w:eastAsia="Calibri" w:hAnsi="Times New Roman" w:cs="Times New Roman"/>
                <w:b/>
                <w:color w:val="000000"/>
                <w:sz w:val="28"/>
                <w:szCs w:val="28"/>
                <w:lang w:val="vi-VN"/>
              </w:rPr>
            </w:pPr>
            <w:r w:rsidRPr="004C7C14">
              <w:rPr>
                <w:rFonts w:ascii="Times New Roman" w:eastAsia="Calibri" w:hAnsi="Times New Roman" w:cs="Times New Roman"/>
                <w:b/>
                <w:color w:val="000000"/>
                <w:sz w:val="28"/>
                <w:szCs w:val="28"/>
                <w:lang w:val="vi-VN"/>
              </w:rPr>
              <w:t>Thứ 2</w:t>
            </w:r>
          </w:p>
        </w:tc>
        <w:tc>
          <w:tcPr>
            <w:tcW w:w="2268" w:type="dxa"/>
            <w:gridSpan w:val="2"/>
          </w:tcPr>
          <w:p w14:paraId="3CAA0594" w14:textId="77777777" w:rsidR="00A75BA1" w:rsidRPr="0082711C" w:rsidRDefault="00A75BA1" w:rsidP="002D0D79">
            <w:pPr>
              <w:spacing w:line="276" w:lineRule="auto"/>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xml:space="preserve">- HD trẻ thực hiện </w:t>
            </w:r>
            <w:r w:rsidR="005053C6" w:rsidRPr="0082711C">
              <w:rPr>
                <w:rFonts w:ascii="Times New Roman" w:hAnsi="Times New Roman" w:cs="Times New Roman"/>
                <w:sz w:val="28"/>
                <w:szCs w:val="28"/>
                <w:lang w:val="vi-VN"/>
              </w:rPr>
              <w:t>LQCC: m</w:t>
            </w:r>
          </w:p>
          <w:p w14:paraId="61A4CF9D" w14:textId="77777777" w:rsidR="00FD6991" w:rsidRPr="004C7C14" w:rsidRDefault="00FD6991" w:rsidP="002D0D79">
            <w:pPr>
              <w:spacing w:line="276" w:lineRule="auto"/>
              <w:rPr>
                <w:rFonts w:ascii="Times New Roman" w:eastAsia="Calibri" w:hAnsi="Times New Roman" w:cs="Times New Roman"/>
                <w:b/>
                <w:i/>
                <w:color w:val="000000"/>
                <w:sz w:val="28"/>
                <w:szCs w:val="28"/>
                <w:lang w:val="vi-VN"/>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tc>
        <w:tc>
          <w:tcPr>
            <w:tcW w:w="2410" w:type="dxa"/>
            <w:gridSpan w:val="2"/>
          </w:tcPr>
          <w:p w14:paraId="0ABD9381" w14:textId="77777777" w:rsidR="00FD6991" w:rsidRPr="0082711C" w:rsidRDefault="00FD6991" w:rsidP="002D0D79">
            <w:pPr>
              <w:spacing w:line="276" w:lineRule="auto"/>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HD trẻ thực hiện vở</w:t>
            </w:r>
            <w:r w:rsidR="005053C6" w:rsidRPr="0082711C">
              <w:rPr>
                <w:rFonts w:ascii="Times New Roman" w:hAnsi="Times New Roman" w:cs="Times New Roman"/>
                <w:sz w:val="28"/>
                <w:szCs w:val="28"/>
                <w:lang w:val="vi-VN"/>
              </w:rPr>
              <w:t xml:space="preserve"> LQCC: n</w:t>
            </w:r>
          </w:p>
          <w:p w14:paraId="25D06AB2" w14:textId="77777777" w:rsidR="00FD6991" w:rsidRPr="004C7C14" w:rsidRDefault="00FD6991" w:rsidP="002D0D79">
            <w:pPr>
              <w:spacing w:line="276" w:lineRule="auto"/>
              <w:jc w:val="both"/>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tc>
        <w:tc>
          <w:tcPr>
            <w:tcW w:w="2268" w:type="dxa"/>
            <w:gridSpan w:val="2"/>
          </w:tcPr>
          <w:p w14:paraId="4799F64C" w14:textId="77777777" w:rsidR="005053C6" w:rsidRPr="004C7C14" w:rsidRDefault="005053C6" w:rsidP="002D0D79">
            <w:pPr>
              <w:spacing w:line="276" w:lineRule="auto"/>
              <w:jc w:val="both"/>
              <w:rPr>
                <w:rFonts w:ascii="Times New Roman" w:hAnsi="Times New Roman" w:cs="Times New Roman"/>
                <w:sz w:val="28"/>
                <w:szCs w:val="28"/>
              </w:rPr>
            </w:pPr>
            <w:r w:rsidRPr="004C7C14">
              <w:rPr>
                <w:rFonts w:ascii="Times New Roman" w:hAnsi="Times New Roman" w:cs="Times New Roman"/>
                <w:sz w:val="28"/>
                <w:szCs w:val="28"/>
              </w:rPr>
              <w:t xml:space="preserve">- HD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thực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hiện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vở</w:t>
            </w:r>
            <w:proofErr w:type="spellEnd"/>
            <w:r w:rsidRPr="004C7C14">
              <w:rPr>
                <w:rFonts w:ascii="Times New Roman" w:hAnsi="Times New Roman" w:cs="Times New Roman"/>
                <w:sz w:val="28"/>
                <w:szCs w:val="28"/>
              </w:rPr>
              <w:t xml:space="preserve"> LQCC: O</w:t>
            </w:r>
          </w:p>
          <w:p w14:paraId="788A8DF5" w14:textId="77777777" w:rsidR="00FD6991" w:rsidRPr="004C7C14" w:rsidRDefault="00FD6991" w:rsidP="002D0D79">
            <w:pPr>
              <w:spacing w:line="276" w:lineRule="auto"/>
              <w:rPr>
                <w:rFonts w:ascii="Times New Roman" w:eastAsia="Calibri" w:hAnsi="Times New Roman" w:cs="Times New Roman"/>
                <w:b/>
                <w:i/>
                <w:color w:val="000000"/>
                <w:sz w:val="28"/>
                <w:szCs w:val="28"/>
                <w:lang w:val="vi-VN"/>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tc>
        <w:tc>
          <w:tcPr>
            <w:tcW w:w="2268" w:type="dxa"/>
            <w:gridSpan w:val="2"/>
          </w:tcPr>
          <w:p w14:paraId="7674F3BA" w14:textId="77777777" w:rsidR="005053C6" w:rsidRPr="0082711C" w:rsidRDefault="005053C6" w:rsidP="002D0D79">
            <w:pPr>
              <w:spacing w:line="276" w:lineRule="auto"/>
              <w:jc w:val="both"/>
              <w:rPr>
                <w:rFonts w:ascii="Times New Roman" w:hAnsi="Times New Roman" w:cs="Times New Roman"/>
                <w:sz w:val="28"/>
                <w:szCs w:val="28"/>
                <w:lang w:val="vi-VN"/>
              </w:rPr>
            </w:pPr>
            <w:r w:rsidRPr="0082711C">
              <w:rPr>
                <w:rFonts w:ascii="Times New Roman" w:hAnsi="Times New Roman" w:cs="Times New Roman"/>
                <w:sz w:val="28"/>
                <w:szCs w:val="28"/>
                <w:lang w:val="vi-VN"/>
              </w:rPr>
              <w:t>- HD trẻ thực hiện vở LQCC: Ô</w:t>
            </w:r>
          </w:p>
          <w:p w14:paraId="7FB70CFE" w14:textId="77777777" w:rsidR="00FD6991" w:rsidRPr="004C7C14" w:rsidRDefault="005053C6" w:rsidP="002D0D79">
            <w:pPr>
              <w:tabs>
                <w:tab w:val="left" w:pos="0"/>
              </w:tabs>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tc>
        <w:tc>
          <w:tcPr>
            <w:tcW w:w="1842" w:type="dxa"/>
          </w:tcPr>
          <w:p w14:paraId="2C7A782B" w14:textId="77777777" w:rsidR="005053C6" w:rsidRPr="004C7C14" w:rsidRDefault="005053C6"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HD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thực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hiện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vở</w:t>
            </w:r>
            <w:proofErr w:type="spellEnd"/>
            <w:r w:rsidRPr="004C7C14">
              <w:rPr>
                <w:rFonts w:ascii="Times New Roman" w:hAnsi="Times New Roman" w:cs="Times New Roman"/>
                <w:sz w:val="28"/>
                <w:szCs w:val="28"/>
              </w:rPr>
              <w:t xml:space="preserve"> LQCC: Ơ</w:t>
            </w:r>
          </w:p>
          <w:p w14:paraId="7160C1E4" w14:textId="77777777" w:rsidR="00FD6991" w:rsidRPr="004C7C14" w:rsidRDefault="005053C6" w:rsidP="002D0D79">
            <w:pPr>
              <w:spacing w:line="276" w:lineRule="auto"/>
              <w:jc w:val="both"/>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tc>
        <w:tc>
          <w:tcPr>
            <w:tcW w:w="1072" w:type="dxa"/>
          </w:tcPr>
          <w:p w14:paraId="27FB317B" w14:textId="77777777" w:rsidR="00FD6991" w:rsidRPr="004C7C14" w:rsidRDefault="00FD6991" w:rsidP="002D0D79">
            <w:pPr>
              <w:spacing w:line="276" w:lineRule="auto"/>
              <w:jc w:val="center"/>
              <w:rPr>
                <w:rFonts w:ascii="Times New Roman" w:hAnsi="Times New Roman" w:cs="Times New Roman"/>
                <w:b/>
                <w:bCs/>
                <w:color w:val="FF0000"/>
                <w:sz w:val="28"/>
                <w:szCs w:val="28"/>
              </w:rPr>
            </w:pPr>
          </w:p>
        </w:tc>
      </w:tr>
      <w:tr w:rsidR="00FD6991" w:rsidRPr="0082711C" w14:paraId="1C73FA18" w14:textId="77777777" w:rsidTr="000A4890">
        <w:tc>
          <w:tcPr>
            <w:tcW w:w="1242" w:type="dxa"/>
            <w:vMerge/>
          </w:tcPr>
          <w:p w14:paraId="7B8141CE" w14:textId="77777777" w:rsidR="00FD6991" w:rsidRPr="004C7C14" w:rsidRDefault="00FD6991" w:rsidP="002D0D79">
            <w:pPr>
              <w:spacing w:line="276" w:lineRule="auto"/>
              <w:jc w:val="center"/>
              <w:rPr>
                <w:rFonts w:ascii="Times New Roman" w:eastAsia="Calibri" w:hAnsi="Times New Roman" w:cs="Times New Roman"/>
                <w:color w:val="000000"/>
                <w:sz w:val="28"/>
                <w:szCs w:val="28"/>
                <w:lang w:val="vi-VN"/>
              </w:rPr>
            </w:pPr>
          </w:p>
        </w:tc>
        <w:tc>
          <w:tcPr>
            <w:tcW w:w="851" w:type="dxa"/>
          </w:tcPr>
          <w:p w14:paraId="28C66A82" w14:textId="77777777" w:rsidR="00FD6991" w:rsidRPr="004C7C14" w:rsidRDefault="00FD6991" w:rsidP="002D0D79">
            <w:pPr>
              <w:spacing w:line="276" w:lineRule="auto"/>
              <w:jc w:val="center"/>
              <w:rPr>
                <w:rFonts w:ascii="Times New Roman" w:eastAsia="Calibri" w:hAnsi="Times New Roman" w:cs="Times New Roman"/>
                <w:color w:val="000000"/>
                <w:sz w:val="28"/>
                <w:szCs w:val="28"/>
                <w:lang w:val="vi-VN"/>
              </w:rPr>
            </w:pPr>
            <w:r w:rsidRPr="004C7C14">
              <w:rPr>
                <w:rFonts w:ascii="Times New Roman" w:eastAsia="Calibri" w:hAnsi="Times New Roman" w:cs="Times New Roman"/>
                <w:b/>
                <w:color w:val="000000"/>
                <w:sz w:val="28"/>
                <w:szCs w:val="28"/>
                <w:lang w:val="vi-VN"/>
              </w:rPr>
              <w:t>Thứ 3</w:t>
            </w:r>
          </w:p>
        </w:tc>
        <w:tc>
          <w:tcPr>
            <w:tcW w:w="2268" w:type="dxa"/>
            <w:gridSpan w:val="2"/>
          </w:tcPr>
          <w:p w14:paraId="5EF0BBA4" w14:textId="77777777" w:rsidR="00FD6991" w:rsidRPr="004C7C14" w:rsidRDefault="00FD6991" w:rsidP="002D0D79">
            <w:pPr>
              <w:spacing w:line="276" w:lineRule="auto"/>
              <w:rPr>
                <w:rFonts w:ascii="Times New Roman" w:hAnsi="Times New Roman" w:cs="Times New Roman"/>
                <w:sz w:val="28"/>
                <w:szCs w:val="28"/>
                <w:lang w:val="pt-BR"/>
              </w:rPr>
            </w:pPr>
            <w:r w:rsidRPr="004C7C14">
              <w:rPr>
                <w:rFonts w:ascii="Times New Roman" w:hAnsi="Times New Roman" w:cs="Times New Roman"/>
                <w:sz w:val="28"/>
                <w:szCs w:val="28"/>
                <w:lang w:val="pt-BR"/>
              </w:rPr>
              <w:t xml:space="preserve">- Thực hành vở bé LQVT </w:t>
            </w:r>
            <w:r w:rsidR="00A468D0" w:rsidRPr="004C7C14">
              <w:rPr>
                <w:rFonts w:ascii="Times New Roman" w:hAnsi="Times New Roman" w:cs="Times New Roman"/>
                <w:sz w:val="28"/>
                <w:szCs w:val="28"/>
                <w:lang w:val="pt-BR"/>
              </w:rPr>
              <w:t>(</w:t>
            </w:r>
            <w:r w:rsidR="00906CC3" w:rsidRPr="004C7C14">
              <w:rPr>
                <w:rFonts w:ascii="Times New Roman" w:hAnsi="Times New Roman" w:cs="Times New Roman"/>
                <w:sz w:val="28"/>
                <w:szCs w:val="28"/>
                <w:lang w:val="pt-BR"/>
              </w:rPr>
              <w:t>T10</w:t>
            </w:r>
            <w:r w:rsidR="00A468D0" w:rsidRPr="004C7C14">
              <w:rPr>
                <w:rFonts w:ascii="Times New Roman" w:hAnsi="Times New Roman" w:cs="Times New Roman"/>
                <w:sz w:val="28"/>
                <w:szCs w:val="28"/>
                <w:lang w:val="pt-BR"/>
              </w:rPr>
              <w:t>)</w:t>
            </w:r>
          </w:p>
          <w:p w14:paraId="545B682E" w14:textId="77777777" w:rsidR="00FD6991" w:rsidRPr="0082711C" w:rsidRDefault="00FD6991" w:rsidP="002D0D79">
            <w:pPr>
              <w:spacing w:line="276" w:lineRule="auto"/>
              <w:rPr>
                <w:rFonts w:ascii="Times New Roman" w:eastAsia="Calibri" w:hAnsi="Times New Roman" w:cs="Times New Roman"/>
                <w:sz w:val="28"/>
                <w:szCs w:val="28"/>
                <w:lang w:val="pt-BR"/>
              </w:rPr>
            </w:pPr>
            <w:r w:rsidRPr="0082711C">
              <w:rPr>
                <w:rFonts w:ascii="Times New Roman" w:hAnsi="Times New Roman" w:cs="Times New Roman"/>
                <w:sz w:val="28"/>
                <w:szCs w:val="28"/>
                <w:lang w:val="pt-BR"/>
              </w:rPr>
              <w:t xml:space="preserve">- </w:t>
            </w:r>
            <w:r w:rsidR="00384FF9" w:rsidRPr="0082711C">
              <w:rPr>
                <w:rFonts w:ascii="Times New Roman" w:hAnsi="Times New Roman" w:cs="Times New Roman"/>
                <w:sz w:val="28"/>
                <w:szCs w:val="28"/>
                <w:lang w:val="pt-BR"/>
              </w:rPr>
              <w:t>Biểu diễn văn nghệ cuối CĐ</w:t>
            </w:r>
          </w:p>
        </w:tc>
        <w:tc>
          <w:tcPr>
            <w:tcW w:w="2410" w:type="dxa"/>
            <w:gridSpan w:val="2"/>
          </w:tcPr>
          <w:p w14:paraId="51B8923D" w14:textId="77777777" w:rsidR="00780939" w:rsidRPr="0082711C" w:rsidRDefault="00780939" w:rsidP="002D0D79">
            <w:pPr>
              <w:spacing w:line="276" w:lineRule="auto"/>
              <w:jc w:val="both"/>
              <w:rPr>
                <w:rFonts w:ascii="Times New Roman" w:hAnsi="Times New Roman" w:cs="Times New Roman"/>
                <w:sz w:val="28"/>
                <w:szCs w:val="28"/>
                <w:lang w:val="pt-BR"/>
              </w:rPr>
            </w:pPr>
            <w:r w:rsidRPr="0082711C">
              <w:rPr>
                <w:rFonts w:ascii="Times New Roman" w:hAnsi="Times New Roman" w:cs="Times New Roman"/>
                <w:sz w:val="28"/>
                <w:szCs w:val="28"/>
                <w:lang w:val="pt-BR"/>
              </w:rPr>
              <w:t>- HD trẻ thực hiện vở bé vui học chữ</w:t>
            </w:r>
            <w:r w:rsidR="00515853" w:rsidRPr="0082711C">
              <w:rPr>
                <w:rFonts w:ascii="Times New Roman" w:hAnsi="Times New Roman" w:cs="Times New Roman"/>
                <w:sz w:val="28"/>
                <w:szCs w:val="28"/>
                <w:lang w:val="pt-BR"/>
              </w:rPr>
              <w:t xml:space="preserve"> cái (T20,21</w:t>
            </w:r>
            <w:r w:rsidRPr="0082711C">
              <w:rPr>
                <w:rFonts w:ascii="Times New Roman" w:hAnsi="Times New Roman" w:cs="Times New Roman"/>
                <w:sz w:val="28"/>
                <w:szCs w:val="28"/>
                <w:lang w:val="pt-BR"/>
              </w:rPr>
              <w:t>)</w:t>
            </w:r>
          </w:p>
          <w:p w14:paraId="30CF0CB9" w14:textId="77777777" w:rsidR="00FD6991" w:rsidRPr="004C7C14" w:rsidRDefault="00FD6991" w:rsidP="002D0D79">
            <w:pPr>
              <w:spacing w:line="276" w:lineRule="auto"/>
              <w:rPr>
                <w:rFonts w:ascii="Times New Roman" w:eastAsia="Calibri" w:hAnsi="Times New Roman" w:cs="Times New Roman"/>
                <w:color w:val="000000"/>
                <w:sz w:val="28"/>
                <w:szCs w:val="28"/>
                <w:lang w:val="vi-VN"/>
              </w:rPr>
            </w:pPr>
            <w:r w:rsidRPr="0082711C">
              <w:rPr>
                <w:rFonts w:ascii="Times New Roman" w:hAnsi="Times New Roman" w:cs="Times New Roman"/>
                <w:sz w:val="28"/>
                <w:szCs w:val="28"/>
                <w:lang w:val="pt-BR"/>
              </w:rPr>
              <w:t xml:space="preserve">-  </w:t>
            </w:r>
            <w:r w:rsidR="00384FF9" w:rsidRPr="0082711C">
              <w:rPr>
                <w:rFonts w:ascii="Times New Roman" w:hAnsi="Times New Roman" w:cs="Times New Roman"/>
                <w:sz w:val="28"/>
                <w:szCs w:val="28"/>
                <w:lang w:val="pt-BR"/>
              </w:rPr>
              <w:t>Biểu diễn văn nghệ cuối CĐ</w:t>
            </w:r>
          </w:p>
        </w:tc>
        <w:tc>
          <w:tcPr>
            <w:tcW w:w="2268" w:type="dxa"/>
            <w:gridSpan w:val="2"/>
          </w:tcPr>
          <w:p w14:paraId="1227D187" w14:textId="77777777" w:rsidR="00906CC3" w:rsidRPr="004C7C14" w:rsidRDefault="00906CC3" w:rsidP="002D0D79">
            <w:pPr>
              <w:spacing w:line="276" w:lineRule="auto"/>
              <w:rPr>
                <w:rFonts w:ascii="Times New Roman" w:hAnsi="Times New Roman" w:cs="Times New Roman"/>
                <w:sz w:val="28"/>
                <w:szCs w:val="28"/>
                <w:lang w:val="pt-BR"/>
              </w:rPr>
            </w:pPr>
            <w:r w:rsidRPr="004C7C14">
              <w:rPr>
                <w:rFonts w:ascii="Times New Roman" w:hAnsi="Times New Roman" w:cs="Times New Roman"/>
                <w:sz w:val="28"/>
                <w:szCs w:val="28"/>
                <w:lang w:val="pt-BR"/>
              </w:rPr>
              <w:t>- Thực hành vở bé LQVT (T11)</w:t>
            </w:r>
          </w:p>
          <w:p w14:paraId="1C9DE3FD" w14:textId="77777777" w:rsidR="00FD6991" w:rsidRPr="0082711C" w:rsidRDefault="00FD6991"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xml:space="preserve">- </w:t>
            </w:r>
            <w:r w:rsidR="00384FF9" w:rsidRPr="0082711C">
              <w:rPr>
                <w:rFonts w:ascii="Times New Roman" w:hAnsi="Times New Roman" w:cs="Times New Roman"/>
                <w:sz w:val="28"/>
                <w:szCs w:val="28"/>
                <w:lang w:val="pt-BR"/>
              </w:rPr>
              <w:t>Biểu diễn văn nghệ cuối CĐ</w:t>
            </w:r>
          </w:p>
        </w:tc>
        <w:tc>
          <w:tcPr>
            <w:tcW w:w="2268" w:type="dxa"/>
            <w:gridSpan w:val="2"/>
          </w:tcPr>
          <w:p w14:paraId="7040205F" w14:textId="77777777" w:rsidR="00906CC3" w:rsidRPr="004C7C14" w:rsidRDefault="00906CC3" w:rsidP="002D0D79">
            <w:pPr>
              <w:spacing w:line="276" w:lineRule="auto"/>
              <w:rPr>
                <w:rFonts w:ascii="Times New Roman" w:hAnsi="Times New Roman" w:cs="Times New Roman"/>
                <w:sz w:val="28"/>
                <w:szCs w:val="28"/>
                <w:lang w:val="pt-BR"/>
              </w:rPr>
            </w:pPr>
            <w:r w:rsidRPr="004C7C14">
              <w:rPr>
                <w:rFonts w:ascii="Times New Roman" w:hAnsi="Times New Roman" w:cs="Times New Roman"/>
                <w:sz w:val="28"/>
                <w:szCs w:val="28"/>
                <w:lang w:val="pt-BR"/>
              </w:rPr>
              <w:t>- Thực hành vở bé LQVT (T13)</w:t>
            </w:r>
          </w:p>
          <w:p w14:paraId="6726D6F1" w14:textId="77777777" w:rsidR="00FD6991" w:rsidRPr="004C7C14" w:rsidRDefault="00FD6991" w:rsidP="002D0D79">
            <w:pPr>
              <w:spacing w:line="276" w:lineRule="auto"/>
              <w:rPr>
                <w:rFonts w:ascii="Times New Roman" w:eastAsia="Calibri" w:hAnsi="Times New Roman" w:cs="Times New Roman"/>
                <w:color w:val="000000"/>
                <w:sz w:val="28"/>
                <w:szCs w:val="28"/>
                <w:lang w:val="vi-VN"/>
              </w:rPr>
            </w:pPr>
            <w:r w:rsidRPr="0082711C">
              <w:rPr>
                <w:rFonts w:ascii="Times New Roman" w:hAnsi="Times New Roman" w:cs="Times New Roman"/>
                <w:sz w:val="28"/>
                <w:szCs w:val="28"/>
                <w:lang w:val="pt-BR"/>
              </w:rPr>
              <w:t xml:space="preserve">- </w:t>
            </w:r>
            <w:r w:rsidR="00384FF9" w:rsidRPr="0082711C">
              <w:rPr>
                <w:rFonts w:ascii="Times New Roman" w:hAnsi="Times New Roman" w:cs="Times New Roman"/>
                <w:sz w:val="28"/>
                <w:szCs w:val="28"/>
                <w:lang w:val="pt-BR"/>
              </w:rPr>
              <w:t>Biểu diễn văn nghệ cuối CĐ</w:t>
            </w:r>
          </w:p>
        </w:tc>
        <w:tc>
          <w:tcPr>
            <w:tcW w:w="1842" w:type="dxa"/>
          </w:tcPr>
          <w:p w14:paraId="5810D442" w14:textId="77777777" w:rsidR="00906CC3" w:rsidRPr="004C7C14" w:rsidRDefault="00906CC3" w:rsidP="002D0D79">
            <w:pPr>
              <w:spacing w:line="276" w:lineRule="auto"/>
              <w:rPr>
                <w:rFonts w:ascii="Times New Roman" w:hAnsi="Times New Roman" w:cs="Times New Roman"/>
                <w:sz w:val="28"/>
                <w:szCs w:val="28"/>
                <w:lang w:val="pt-BR"/>
              </w:rPr>
            </w:pPr>
            <w:r w:rsidRPr="004C7C14">
              <w:rPr>
                <w:rFonts w:ascii="Times New Roman" w:hAnsi="Times New Roman" w:cs="Times New Roman"/>
                <w:sz w:val="28"/>
                <w:szCs w:val="28"/>
                <w:lang w:val="pt-BR"/>
              </w:rPr>
              <w:t>- Thực hành vở bé LQVT (T14)</w:t>
            </w:r>
          </w:p>
          <w:p w14:paraId="18ABD9B8" w14:textId="77777777" w:rsidR="00FD6991" w:rsidRPr="0082711C" w:rsidRDefault="00020269" w:rsidP="002D0D79">
            <w:pPr>
              <w:spacing w:line="276" w:lineRule="auto"/>
              <w:jc w:val="both"/>
              <w:rPr>
                <w:rFonts w:ascii="Times New Roman" w:hAnsi="Times New Roman" w:cs="Times New Roman"/>
                <w:sz w:val="28"/>
                <w:szCs w:val="28"/>
                <w:lang w:val="pt-BR"/>
              </w:rPr>
            </w:pPr>
            <w:r w:rsidRPr="0082711C">
              <w:rPr>
                <w:rFonts w:ascii="Times New Roman" w:hAnsi="Times New Roman" w:cs="Times New Roman"/>
                <w:sz w:val="28"/>
                <w:szCs w:val="28"/>
                <w:lang w:val="pt-BR"/>
              </w:rPr>
              <w:t>- Biểu diễn văn nghệ cuối CĐ</w:t>
            </w:r>
          </w:p>
        </w:tc>
        <w:tc>
          <w:tcPr>
            <w:tcW w:w="1072" w:type="dxa"/>
          </w:tcPr>
          <w:p w14:paraId="13CC3758" w14:textId="77777777" w:rsidR="00FD6991" w:rsidRPr="0082711C" w:rsidRDefault="00FD6991" w:rsidP="002D0D79">
            <w:pPr>
              <w:spacing w:line="276" w:lineRule="auto"/>
              <w:jc w:val="center"/>
              <w:rPr>
                <w:rFonts w:ascii="Times New Roman" w:hAnsi="Times New Roman" w:cs="Times New Roman"/>
                <w:b/>
                <w:bCs/>
                <w:color w:val="FF0000"/>
                <w:sz w:val="28"/>
                <w:szCs w:val="28"/>
                <w:lang w:val="pt-BR"/>
              </w:rPr>
            </w:pPr>
          </w:p>
        </w:tc>
      </w:tr>
      <w:tr w:rsidR="00FD6991" w:rsidRPr="004C7C14" w14:paraId="02066045" w14:textId="77777777" w:rsidTr="000A4890">
        <w:tc>
          <w:tcPr>
            <w:tcW w:w="1242" w:type="dxa"/>
            <w:vMerge/>
          </w:tcPr>
          <w:p w14:paraId="284E3D5E" w14:textId="77777777" w:rsidR="00FD6991" w:rsidRPr="004C7C14" w:rsidRDefault="00FD6991" w:rsidP="002D0D79">
            <w:pPr>
              <w:spacing w:line="276" w:lineRule="auto"/>
              <w:jc w:val="center"/>
              <w:rPr>
                <w:rFonts w:ascii="Times New Roman" w:eastAsia="Calibri" w:hAnsi="Times New Roman" w:cs="Times New Roman"/>
                <w:color w:val="000000"/>
                <w:sz w:val="28"/>
                <w:szCs w:val="28"/>
                <w:lang w:val="vi-VN"/>
              </w:rPr>
            </w:pPr>
          </w:p>
        </w:tc>
        <w:tc>
          <w:tcPr>
            <w:tcW w:w="851" w:type="dxa"/>
          </w:tcPr>
          <w:p w14:paraId="5C950009" w14:textId="77777777" w:rsidR="00FD6991" w:rsidRPr="004C7C14" w:rsidRDefault="00FD6991" w:rsidP="002D0D79">
            <w:pPr>
              <w:spacing w:line="276" w:lineRule="auto"/>
              <w:jc w:val="center"/>
              <w:rPr>
                <w:rFonts w:ascii="Times New Roman" w:eastAsia="Calibri" w:hAnsi="Times New Roman" w:cs="Times New Roman"/>
                <w:color w:val="000000"/>
                <w:sz w:val="28"/>
                <w:szCs w:val="28"/>
                <w:lang w:val="vi-VN"/>
              </w:rPr>
            </w:pPr>
            <w:r w:rsidRPr="004C7C14">
              <w:rPr>
                <w:rFonts w:ascii="Times New Roman" w:eastAsia="Calibri" w:hAnsi="Times New Roman" w:cs="Times New Roman"/>
                <w:b/>
                <w:color w:val="000000"/>
                <w:sz w:val="28"/>
                <w:szCs w:val="28"/>
                <w:lang w:val="vi-VN"/>
              </w:rPr>
              <w:t>Thứ</w:t>
            </w:r>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4</w:t>
            </w:r>
          </w:p>
        </w:tc>
        <w:tc>
          <w:tcPr>
            <w:tcW w:w="2268" w:type="dxa"/>
            <w:gridSpan w:val="2"/>
          </w:tcPr>
          <w:p w14:paraId="5B2F3EA5" w14:textId="77777777" w:rsidR="00906CC3" w:rsidRPr="004C7C14" w:rsidRDefault="00906CC3" w:rsidP="002D0D79">
            <w:pPr>
              <w:spacing w:line="276" w:lineRule="auto"/>
              <w:rPr>
                <w:rFonts w:ascii="Times New Roman" w:hAnsi="Times New Roman" w:cs="Times New Roman"/>
                <w:sz w:val="28"/>
                <w:szCs w:val="28"/>
                <w:lang w:val="pt-BR"/>
              </w:rPr>
            </w:pPr>
            <w:r w:rsidRPr="004C7C14">
              <w:rPr>
                <w:rFonts w:ascii="Times New Roman" w:hAnsi="Times New Roman" w:cs="Times New Roman"/>
                <w:sz w:val="28"/>
                <w:szCs w:val="28"/>
                <w:lang w:val="pt-BR"/>
              </w:rPr>
              <w:t>- Thực hành vở bé LQVT (T16)</w:t>
            </w:r>
          </w:p>
          <w:p w14:paraId="3E8336EE" w14:textId="77777777" w:rsidR="00FD6991" w:rsidRPr="004C7C14" w:rsidRDefault="00FD6991" w:rsidP="002D0D79">
            <w:pPr>
              <w:tabs>
                <w:tab w:val="center" w:pos="4320"/>
                <w:tab w:val="right" w:pos="8640"/>
              </w:tabs>
              <w:spacing w:line="276" w:lineRule="auto"/>
              <w:rPr>
                <w:rFonts w:ascii="Times New Roman" w:hAnsi="Times New Roman" w:cs="Times New Roman"/>
                <w:b/>
                <w:sz w:val="28"/>
                <w:szCs w:val="28"/>
                <w:lang w:val="pt-BR"/>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tc>
        <w:tc>
          <w:tcPr>
            <w:tcW w:w="2410" w:type="dxa"/>
            <w:gridSpan w:val="2"/>
          </w:tcPr>
          <w:p w14:paraId="4ADF0D05" w14:textId="77777777" w:rsidR="00780939" w:rsidRPr="0082711C" w:rsidRDefault="00780939" w:rsidP="002D0D79">
            <w:pPr>
              <w:spacing w:line="276" w:lineRule="auto"/>
              <w:rPr>
                <w:rFonts w:ascii="Times New Roman" w:hAnsi="Times New Roman" w:cs="Times New Roman"/>
                <w:sz w:val="28"/>
                <w:szCs w:val="28"/>
                <w:lang w:val="pt-BR"/>
              </w:rPr>
            </w:pPr>
            <w:r w:rsidRPr="0082711C">
              <w:rPr>
                <w:rFonts w:ascii="Times New Roman" w:hAnsi="Times New Roman" w:cs="Times New Roman"/>
                <w:sz w:val="28"/>
                <w:szCs w:val="28"/>
                <w:lang w:val="pt-BR"/>
              </w:rPr>
              <w:t xml:space="preserve">- HD trẻ thực hiện vở bé vui </w:t>
            </w:r>
            <w:r w:rsidR="003C1384" w:rsidRPr="0082711C">
              <w:rPr>
                <w:rFonts w:ascii="Times New Roman" w:hAnsi="Times New Roman" w:cs="Times New Roman"/>
                <w:sz w:val="28"/>
                <w:szCs w:val="28"/>
                <w:lang w:val="pt-BR"/>
              </w:rPr>
              <w:t>KPTGXQ (T18,19,20</w:t>
            </w:r>
            <w:r w:rsidRPr="0082711C">
              <w:rPr>
                <w:rFonts w:ascii="Times New Roman" w:hAnsi="Times New Roman" w:cs="Times New Roman"/>
                <w:sz w:val="28"/>
                <w:szCs w:val="28"/>
                <w:lang w:val="pt-BR"/>
              </w:rPr>
              <w:t>)</w:t>
            </w:r>
          </w:p>
          <w:p w14:paraId="6A035A5F" w14:textId="77777777" w:rsidR="00FD6991" w:rsidRPr="0082711C" w:rsidRDefault="00FD6991"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tc>
        <w:tc>
          <w:tcPr>
            <w:tcW w:w="2268" w:type="dxa"/>
            <w:gridSpan w:val="2"/>
          </w:tcPr>
          <w:p w14:paraId="1DAEDB63" w14:textId="77777777" w:rsidR="003C1384" w:rsidRPr="0082711C" w:rsidRDefault="003C1384"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HD trẻ thực hiện vở bé vui KPTGXQ (T21,22)</w:t>
            </w:r>
          </w:p>
          <w:p w14:paraId="58231584" w14:textId="77777777" w:rsidR="00FD6991" w:rsidRPr="0082711C" w:rsidRDefault="00FD6991" w:rsidP="002D0D79">
            <w:pPr>
              <w:spacing w:line="276" w:lineRule="auto"/>
              <w:rPr>
                <w:rFonts w:ascii="Times New Roman" w:hAnsi="Times New Roman" w:cs="Times New Roman"/>
                <w:spacing w:val="-6"/>
                <w:sz w:val="28"/>
                <w:szCs w:val="28"/>
              </w:rPr>
            </w:pPr>
            <w:r w:rsidRPr="0082711C">
              <w:rPr>
                <w:rFonts w:ascii="Times New Roman" w:hAnsi="Times New Roman" w:cs="Times New Roman"/>
                <w:spacing w:val="-6"/>
                <w:sz w:val="28"/>
                <w:szCs w:val="28"/>
              </w:rPr>
              <w:t xml:space="preserve">- </w:t>
            </w:r>
            <w:proofErr w:type="spellStart"/>
            <w:r w:rsidRPr="0082711C">
              <w:rPr>
                <w:rFonts w:ascii="Times New Roman" w:hAnsi="Times New Roman" w:cs="Times New Roman"/>
                <w:spacing w:val="-6"/>
                <w:sz w:val="28"/>
                <w:szCs w:val="28"/>
              </w:rPr>
              <w:t>Chơi</w:t>
            </w:r>
            <w:proofErr w:type="spellEnd"/>
            <w:r w:rsidRPr="0082711C">
              <w:rPr>
                <w:rFonts w:ascii="Times New Roman" w:hAnsi="Times New Roman" w:cs="Times New Roman"/>
                <w:spacing w:val="-6"/>
                <w:sz w:val="28"/>
                <w:szCs w:val="28"/>
              </w:rPr>
              <w:t xml:space="preserve"> </w:t>
            </w:r>
            <w:proofErr w:type="spellStart"/>
            <w:r w:rsidRPr="0082711C">
              <w:rPr>
                <w:rFonts w:ascii="Times New Roman" w:hAnsi="Times New Roman" w:cs="Times New Roman"/>
                <w:spacing w:val="-6"/>
                <w:sz w:val="28"/>
                <w:szCs w:val="28"/>
              </w:rPr>
              <w:t>theo</w:t>
            </w:r>
            <w:proofErr w:type="spellEnd"/>
            <w:r w:rsidRPr="0082711C">
              <w:rPr>
                <w:rFonts w:ascii="Times New Roman" w:hAnsi="Times New Roman" w:cs="Times New Roman"/>
                <w:spacing w:val="-6"/>
                <w:sz w:val="28"/>
                <w:szCs w:val="28"/>
              </w:rPr>
              <w:t xml:space="preserve"> ý </w:t>
            </w:r>
            <w:proofErr w:type="spellStart"/>
            <w:r w:rsidRPr="0082711C">
              <w:rPr>
                <w:rFonts w:ascii="Times New Roman" w:hAnsi="Times New Roman" w:cs="Times New Roman"/>
                <w:spacing w:val="-6"/>
                <w:sz w:val="28"/>
                <w:szCs w:val="28"/>
              </w:rPr>
              <w:t>thích</w:t>
            </w:r>
            <w:proofErr w:type="spellEnd"/>
          </w:p>
        </w:tc>
        <w:tc>
          <w:tcPr>
            <w:tcW w:w="2268" w:type="dxa"/>
            <w:gridSpan w:val="2"/>
          </w:tcPr>
          <w:p w14:paraId="54FD5DC4" w14:textId="77777777" w:rsidR="003C1384" w:rsidRPr="004C7C14" w:rsidRDefault="003C1384"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HD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thực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hiện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vở</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vui</w:t>
            </w:r>
            <w:proofErr w:type="spellEnd"/>
            <w:r w:rsidRPr="004C7C14">
              <w:rPr>
                <w:rFonts w:ascii="Times New Roman" w:hAnsi="Times New Roman" w:cs="Times New Roman"/>
                <w:sz w:val="28"/>
                <w:szCs w:val="28"/>
              </w:rPr>
              <w:t xml:space="preserve"> KPTGXQ (T23,24,25)</w:t>
            </w:r>
          </w:p>
          <w:p w14:paraId="170308DD" w14:textId="77777777" w:rsidR="00FD6991" w:rsidRPr="004C7C14" w:rsidRDefault="00FD6991" w:rsidP="002D0D79">
            <w:pPr>
              <w:spacing w:line="276" w:lineRule="auto"/>
              <w:rPr>
                <w:rFonts w:ascii="Times New Roman" w:hAnsi="Times New Roman" w:cs="Times New Roman"/>
                <w:sz w:val="28"/>
                <w:szCs w:val="28"/>
              </w:rPr>
            </w:pPr>
          </w:p>
        </w:tc>
        <w:tc>
          <w:tcPr>
            <w:tcW w:w="1842" w:type="dxa"/>
          </w:tcPr>
          <w:p w14:paraId="6A77C5E6" w14:textId="77777777" w:rsidR="00FD6991" w:rsidRPr="004C7C14" w:rsidRDefault="00347881" w:rsidP="002D0D79">
            <w:pPr>
              <w:spacing w:line="276" w:lineRule="auto"/>
              <w:rPr>
                <w:rFonts w:ascii="Times New Roman" w:hAnsi="Times New Roman" w:cs="Times New Roman"/>
                <w:b/>
                <w:bCs/>
                <w:color w:val="FF0000"/>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Hướng</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dẫn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thực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hiện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vở</w:t>
            </w:r>
            <w:proofErr w:type="spellEnd"/>
            <w:r w:rsidR="003C1384" w:rsidRPr="004C7C14">
              <w:rPr>
                <w:rFonts w:ascii="Times New Roman" w:hAnsi="Times New Roman" w:cs="Times New Roman"/>
                <w:sz w:val="28"/>
                <w:szCs w:val="28"/>
              </w:rPr>
              <w:t xml:space="preserve">: </w:t>
            </w:r>
            <w:proofErr w:type="spellStart"/>
            <w:r w:rsidR="003C1384" w:rsidRPr="004C7C14">
              <w:rPr>
                <w:rFonts w:ascii="Times New Roman" w:hAnsi="Times New Roman" w:cs="Times New Roman"/>
                <w:sz w:val="28"/>
                <w:szCs w:val="28"/>
              </w:rPr>
              <w:t>Bé</w:t>
            </w:r>
            <w:proofErr w:type="spellEnd"/>
            <w:r w:rsidR="003C1384" w:rsidRPr="004C7C14">
              <w:rPr>
                <w:rFonts w:ascii="Times New Roman" w:hAnsi="Times New Roman" w:cs="Times New Roman"/>
                <w:sz w:val="28"/>
                <w:szCs w:val="28"/>
              </w:rPr>
              <w:t xml:space="preserve"> </w:t>
            </w:r>
            <w:proofErr w:type="spellStart"/>
            <w:r w:rsidR="003C1384" w:rsidRPr="004C7C14">
              <w:rPr>
                <w:rFonts w:ascii="Times New Roman" w:hAnsi="Times New Roman" w:cs="Times New Roman"/>
                <w:sz w:val="28"/>
                <w:szCs w:val="28"/>
              </w:rPr>
              <w:t>khám</w:t>
            </w:r>
            <w:proofErr w:type="spellEnd"/>
            <w:r w:rsidR="003C1384" w:rsidRPr="004C7C14">
              <w:rPr>
                <w:rFonts w:ascii="Times New Roman" w:hAnsi="Times New Roman" w:cs="Times New Roman"/>
                <w:sz w:val="28"/>
                <w:szCs w:val="28"/>
              </w:rPr>
              <w:t xml:space="preserve"> </w:t>
            </w:r>
            <w:proofErr w:type="spellStart"/>
            <w:r w:rsidR="003C1384" w:rsidRPr="004C7C14">
              <w:rPr>
                <w:rFonts w:ascii="Times New Roman" w:hAnsi="Times New Roman" w:cs="Times New Roman"/>
                <w:sz w:val="28"/>
                <w:szCs w:val="28"/>
              </w:rPr>
              <w:t>phá</w:t>
            </w:r>
            <w:proofErr w:type="spellEnd"/>
            <w:r w:rsidR="003C1384" w:rsidRPr="004C7C14">
              <w:rPr>
                <w:rFonts w:ascii="Times New Roman" w:hAnsi="Times New Roman" w:cs="Times New Roman"/>
                <w:sz w:val="28"/>
                <w:szCs w:val="28"/>
              </w:rPr>
              <w:t xml:space="preserve"> KH(T10,11</w:t>
            </w:r>
            <w:r w:rsidRPr="004C7C14">
              <w:rPr>
                <w:rFonts w:ascii="Times New Roman" w:hAnsi="Times New Roman" w:cs="Times New Roman"/>
                <w:sz w:val="28"/>
                <w:szCs w:val="28"/>
              </w:rPr>
              <w:t>)</w:t>
            </w:r>
          </w:p>
        </w:tc>
        <w:tc>
          <w:tcPr>
            <w:tcW w:w="1072" w:type="dxa"/>
          </w:tcPr>
          <w:p w14:paraId="0FEFEA90" w14:textId="77777777" w:rsidR="00FD6991" w:rsidRPr="004C7C14" w:rsidRDefault="00FD6991" w:rsidP="002D0D79">
            <w:pPr>
              <w:spacing w:line="276" w:lineRule="auto"/>
              <w:jc w:val="center"/>
              <w:rPr>
                <w:rFonts w:ascii="Times New Roman" w:hAnsi="Times New Roman" w:cs="Times New Roman"/>
                <w:b/>
                <w:bCs/>
                <w:color w:val="FF0000"/>
                <w:sz w:val="28"/>
                <w:szCs w:val="28"/>
              </w:rPr>
            </w:pPr>
          </w:p>
        </w:tc>
      </w:tr>
      <w:tr w:rsidR="00FD6991" w:rsidRPr="0082711C" w14:paraId="0333F49B" w14:textId="77777777" w:rsidTr="000A4890">
        <w:tc>
          <w:tcPr>
            <w:tcW w:w="1242" w:type="dxa"/>
            <w:vMerge/>
          </w:tcPr>
          <w:p w14:paraId="49A7F542" w14:textId="77777777" w:rsidR="00FD6991" w:rsidRPr="004C7C14" w:rsidRDefault="00FD6991" w:rsidP="002D0D79">
            <w:pPr>
              <w:spacing w:line="276" w:lineRule="auto"/>
              <w:jc w:val="center"/>
              <w:rPr>
                <w:rFonts w:ascii="Times New Roman" w:eastAsia="Calibri" w:hAnsi="Times New Roman" w:cs="Times New Roman"/>
                <w:color w:val="000000"/>
                <w:sz w:val="28"/>
                <w:szCs w:val="28"/>
                <w:lang w:val="vi-VN"/>
              </w:rPr>
            </w:pPr>
          </w:p>
        </w:tc>
        <w:tc>
          <w:tcPr>
            <w:tcW w:w="851" w:type="dxa"/>
          </w:tcPr>
          <w:p w14:paraId="4B78B5AD" w14:textId="77777777" w:rsidR="00FD6991" w:rsidRPr="004C7C14" w:rsidRDefault="00FD6991" w:rsidP="002D0D79">
            <w:pPr>
              <w:spacing w:line="276" w:lineRule="auto"/>
              <w:jc w:val="center"/>
              <w:rPr>
                <w:rFonts w:ascii="Times New Roman" w:eastAsia="Calibri" w:hAnsi="Times New Roman" w:cs="Times New Roman"/>
                <w:color w:val="000000"/>
                <w:sz w:val="28"/>
                <w:szCs w:val="28"/>
                <w:lang w:val="vi-VN"/>
              </w:rPr>
            </w:pPr>
            <w:r w:rsidRPr="004C7C14">
              <w:rPr>
                <w:rFonts w:ascii="Times New Roman" w:eastAsia="Calibri" w:hAnsi="Times New Roman" w:cs="Times New Roman"/>
                <w:b/>
                <w:color w:val="000000"/>
                <w:sz w:val="28"/>
                <w:szCs w:val="28"/>
                <w:lang w:val="vi-VN"/>
              </w:rPr>
              <w:t>Thứ</w:t>
            </w:r>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lang w:val="vi-VN"/>
              </w:rPr>
              <w:t>5</w:t>
            </w:r>
          </w:p>
        </w:tc>
        <w:tc>
          <w:tcPr>
            <w:tcW w:w="2268" w:type="dxa"/>
            <w:gridSpan w:val="2"/>
          </w:tcPr>
          <w:p w14:paraId="70DE9060" w14:textId="77777777" w:rsidR="00FD6991" w:rsidRPr="0082711C" w:rsidRDefault="00347881"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HD</w:t>
            </w:r>
            <w:r w:rsidR="00485334" w:rsidRPr="0082711C">
              <w:rPr>
                <w:rFonts w:ascii="Times New Roman" w:hAnsi="Times New Roman" w:cs="Times New Roman"/>
                <w:sz w:val="28"/>
                <w:szCs w:val="28"/>
                <w:lang w:val="vi-VN"/>
              </w:rPr>
              <w:t xml:space="preserve"> trẻ thực hiện vở: Bé vui họ</w:t>
            </w:r>
            <w:r w:rsidR="003C1384" w:rsidRPr="0082711C">
              <w:rPr>
                <w:rFonts w:ascii="Times New Roman" w:hAnsi="Times New Roman" w:cs="Times New Roman"/>
                <w:sz w:val="28"/>
                <w:szCs w:val="28"/>
                <w:lang w:val="vi-VN"/>
              </w:rPr>
              <w:t>c Toán (T14,15</w:t>
            </w:r>
            <w:r w:rsidR="00485334" w:rsidRPr="0082711C">
              <w:rPr>
                <w:rFonts w:ascii="Times New Roman" w:hAnsi="Times New Roman" w:cs="Times New Roman"/>
                <w:sz w:val="28"/>
                <w:szCs w:val="28"/>
                <w:lang w:val="vi-VN"/>
              </w:rPr>
              <w:t>)</w:t>
            </w:r>
          </w:p>
          <w:p w14:paraId="2555AD9C" w14:textId="77777777" w:rsidR="003C1384" w:rsidRPr="004C7C14" w:rsidRDefault="003C1384"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p w14:paraId="62F20187" w14:textId="77777777" w:rsidR="003C1384" w:rsidRPr="004C7C14" w:rsidRDefault="003C1384" w:rsidP="002D0D79">
            <w:pPr>
              <w:spacing w:line="276" w:lineRule="auto"/>
              <w:rPr>
                <w:rFonts w:ascii="Times New Roman" w:eastAsia="Calibri" w:hAnsi="Times New Roman" w:cs="Times New Roman"/>
                <w:color w:val="000000"/>
                <w:sz w:val="28"/>
                <w:szCs w:val="28"/>
              </w:rPr>
            </w:pPr>
          </w:p>
        </w:tc>
        <w:tc>
          <w:tcPr>
            <w:tcW w:w="2410" w:type="dxa"/>
            <w:gridSpan w:val="2"/>
          </w:tcPr>
          <w:p w14:paraId="7931794C" w14:textId="77777777" w:rsidR="003C1384" w:rsidRPr="004C7C14" w:rsidRDefault="003C1384"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HD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thực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hiện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vở</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vui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học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Toán</w:t>
            </w:r>
            <w:proofErr w:type="spellEnd"/>
            <w:r w:rsidRPr="004C7C14">
              <w:rPr>
                <w:rFonts w:ascii="Times New Roman" w:hAnsi="Times New Roman" w:cs="Times New Roman"/>
                <w:sz w:val="28"/>
                <w:szCs w:val="28"/>
              </w:rPr>
              <w:t xml:space="preserve"> (T16,17)</w:t>
            </w:r>
          </w:p>
          <w:p w14:paraId="7A074FF8" w14:textId="77777777" w:rsidR="003C1384" w:rsidRPr="004C7C14" w:rsidRDefault="003C1384" w:rsidP="002D0D79">
            <w:pPr>
              <w:spacing w:line="276" w:lineRule="auto"/>
              <w:rPr>
                <w:rFonts w:ascii="Times New Roman" w:hAnsi="Times New Roman" w:cs="Times New Roman"/>
                <w:sz w:val="28"/>
                <w:szCs w:val="28"/>
              </w:rPr>
            </w:pPr>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Chơi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theo</w:t>
            </w:r>
            <w:proofErr w:type="spellEnd"/>
            <w:r w:rsidRPr="004C7C14">
              <w:rPr>
                <w:rFonts w:ascii="Times New Roman" w:hAnsi="Times New Roman" w:cs="Times New Roman"/>
                <w:sz w:val="28"/>
                <w:szCs w:val="28"/>
              </w:rPr>
              <w:t xml:space="preserve"> ý </w:t>
            </w:r>
            <w:proofErr w:type="spellStart"/>
            <w:r w:rsidRPr="004C7C14">
              <w:rPr>
                <w:rFonts w:ascii="Times New Roman" w:hAnsi="Times New Roman" w:cs="Times New Roman"/>
                <w:sz w:val="28"/>
                <w:szCs w:val="28"/>
              </w:rPr>
              <w:t>thích</w:t>
            </w:r>
            <w:proofErr w:type="spellEnd"/>
          </w:p>
          <w:p w14:paraId="0593C493" w14:textId="77777777" w:rsidR="00FD6991" w:rsidRPr="004C7C14" w:rsidRDefault="00FD6991" w:rsidP="002D0D79">
            <w:pPr>
              <w:spacing w:line="276" w:lineRule="auto"/>
              <w:rPr>
                <w:rFonts w:ascii="Times New Roman" w:hAnsi="Times New Roman" w:cs="Times New Roman"/>
                <w:sz w:val="28"/>
                <w:szCs w:val="28"/>
              </w:rPr>
            </w:pPr>
          </w:p>
        </w:tc>
        <w:tc>
          <w:tcPr>
            <w:tcW w:w="2268" w:type="dxa"/>
            <w:gridSpan w:val="2"/>
          </w:tcPr>
          <w:p w14:paraId="10E8E909" w14:textId="77777777" w:rsidR="009C74FD" w:rsidRPr="004C7C14" w:rsidRDefault="009C74FD" w:rsidP="002D0D79">
            <w:pPr>
              <w:spacing w:line="276" w:lineRule="auto"/>
              <w:jc w:val="both"/>
              <w:rPr>
                <w:rFonts w:ascii="Times New Roman" w:hAnsi="Times New Roman" w:cs="Times New Roman"/>
                <w:sz w:val="28"/>
                <w:szCs w:val="28"/>
              </w:rPr>
            </w:pPr>
            <w:r w:rsidRPr="004C7C14">
              <w:rPr>
                <w:rFonts w:ascii="Times New Roman" w:hAnsi="Times New Roman" w:cs="Times New Roman"/>
                <w:sz w:val="28"/>
                <w:szCs w:val="28"/>
              </w:rPr>
              <w:t xml:space="preserve">- HD </w:t>
            </w:r>
            <w:proofErr w:type="spellStart"/>
            <w:r w:rsidRPr="004C7C14">
              <w:rPr>
                <w:rFonts w:ascii="Times New Roman" w:hAnsi="Times New Roman" w:cs="Times New Roman"/>
                <w:sz w:val="28"/>
                <w:szCs w:val="28"/>
              </w:rPr>
              <w:t>trẻ</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thực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hiện</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vở</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bé</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vui</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học</w:t>
            </w:r>
            <w:proofErr w:type="spellEnd"/>
            <w:r w:rsidRPr="004C7C14">
              <w:rPr>
                <w:rFonts w:ascii="Times New Roman" w:hAnsi="Times New Roman" w:cs="Times New Roman"/>
                <w:sz w:val="28"/>
                <w:szCs w:val="28"/>
              </w:rPr>
              <w:t xml:space="preserve"> </w:t>
            </w:r>
            <w:proofErr w:type="spellStart"/>
            <w:r w:rsidRPr="004C7C14">
              <w:rPr>
                <w:rFonts w:ascii="Times New Roman" w:hAnsi="Times New Roman" w:cs="Times New Roman"/>
                <w:sz w:val="28"/>
                <w:szCs w:val="28"/>
              </w:rPr>
              <w:t>chữ</w:t>
            </w:r>
            <w:proofErr w:type="spellEnd"/>
            <w:r w:rsidR="00515853" w:rsidRPr="004C7C14">
              <w:rPr>
                <w:rFonts w:ascii="Times New Roman" w:hAnsi="Times New Roman" w:cs="Times New Roman"/>
                <w:sz w:val="28"/>
                <w:szCs w:val="28"/>
              </w:rPr>
              <w:t xml:space="preserve"> </w:t>
            </w:r>
            <w:proofErr w:type="spellStart"/>
            <w:r w:rsidR="00515853" w:rsidRPr="004C7C14">
              <w:rPr>
                <w:rFonts w:ascii="Times New Roman" w:hAnsi="Times New Roman" w:cs="Times New Roman"/>
                <w:sz w:val="28"/>
                <w:szCs w:val="28"/>
              </w:rPr>
              <w:t>cái</w:t>
            </w:r>
            <w:proofErr w:type="spellEnd"/>
            <w:r w:rsidR="00515853" w:rsidRPr="004C7C14">
              <w:rPr>
                <w:rFonts w:ascii="Times New Roman" w:hAnsi="Times New Roman" w:cs="Times New Roman"/>
                <w:sz w:val="28"/>
                <w:szCs w:val="28"/>
              </w:rPr>
              <w:t xml:space="preserve"> (T22,2</w:t>
            </w:r>
            <w:r w:rsidRPr="004C7C14">
              <w:rPr>
                <w:rFonts w:ascii="Times New Roman" w:hAnsi="Times New Roman" w:cs="Times New Roman"/>
                <w:sz w:val="28"/>
                <w:szCs w:val="28"/>
              </w:rPr>
              <w:t>3)</w:t>
            </w:r>
          </w:p>
          <w:p w14:paraId="5240C97F" w14:textId="77777777" w:rsidR="00FD6991" w:rsidRPr="004C7C14" w:rsidRDefault="00FD6991" w:rsidP="002D0D79">
            <w:pPr>
              <w:spacing w:line="276" w:lineRule="auto"/>
              <w:ind w:hanging="720"/>
              <w:rPr>
                <w:rFonts w:ascii="Times New Roman" w:eastAsia="Calibri" w:hAnsi="Times New Roman" w:cs="Times New Roman"/>
                <w:color w:val="000000"/>
                <w:sz w:val="28"/>
                <w:szCs w:val="28"/>
                <w:lang w:val="vi-VN"/>
              </w:rPr>
            </w:pPr>
          </w:p>
        </w:tc>
        <w:tc>
          <w:tcPr>
            <w:tcW w:w="2268" w:type="dxa"/>
            <w:gridSpan w:val="2"/>
          </w:tcPr>
          <w:p w14:paraId="1A7EF511" w14:textId="77777777" w:rsidR="00FD6991" w:rsidRPr="0082711C" w:rsidRDefault="00FD6991" w:rsidP="002D0D79">
            <w:pPr>
              <w:spacing w:line="276" w:lineRule="auto"/>
              <w:rPr>
                <w:rFonts w:ascii="Times New Roman" w:hAnsi="Times New Roman" w:cs="Times New Roman"/>
                <w:sz w:val="28"/>
                <w:szCs w:val="28"/>
                <w:lang w:val="vi-VN"/>
              </w:rPr>
            </w:pPr>
            <w:r w:rsidRPr="0082711C">
              <w:rPr>
                <w:rFonts w:ascii="Times New Roman" w:hAnsi="Times New Roman" w:cs="Times New Roman"/>
                <w:sz w:val="28"/>
                <w:szCs w:val="28"/>
                <w:lang w:val="vi-VN"/>
              </w:rPr>
              <w:t>- Hướng dẫn trẻ thực hiện vở Bé vui học tạ</w:t>
            </w:r>
            <w:r w:rsidR="003C1384" w:rsidRPr="0082711C">
              <w:rPr>
                <w:rFonts w:ascii="Times New Roman" w:hAnsi="Times New Roman" w:cs="Times New Roman"/>
                <w:sz w:val="28"/>
                <w:szCs w:val="28"/>
                <w:lang w:val="vi-VN"/>
              </w:rPr>
              <w:t>o hình (T18,19</w:t>
            </w:r>
            <w:r w:rsidRPr="0082711C">
              <w:rPr>
                <w:rFonts w:ascii="Times New Roman" w:hAnsi="Times New Roman" w:cs="Times New Roman"/>
                <w:sz w:val="28"/>
                <w:szCs w:val="28"/>
                <w:lang w:val="vi-VN"/>
              </w:rPr>
              <w:t>)</w:t>
            </w:r>
          </w:p>
        </w:tc>
        <w:tc>
          <w:tcPr>
            <w:tcW w:w="1842" w:type="dxa"/>
          </w:tcPr>
          <w:p w14:paraId="138C3E2F" w14:textId="77777777" w:rsidR="00FD6991" w:rsidRPr="0082711C" w:rsidRDefault="00347881" w:rsidP="002D0D79">
            <w:pPr>
              <w:spacing w:line="276" w:lineRule="auto"/>
              <w:rPr>
                <w:rFonts w:ascii="Times New Roman" w:hAnsi="Times New Roman" w:cs="Times New Roman"/>
                <w:b/>
                <w:bCs/>
                <w:color w:val="FF0000"/>
                <w:sz w:val="28"/>
                <w:szCs w:val="28"/>
                <w:lang w:val="vi-VN"/>
              </w:rPr>
            </w:pPr>
            <w:r w:rsidRPr="0082711C">
              <w:rPr>
                <w:rFonts w:ascii="Times New Roman" w:hAnsi="Times New Roman" w:cs="Times New Roman"/>
                <w:sz w:val="28"/>
                <w:szCs w:val="28"/>
                <w:lang w:val="vi-VN"/>
              </w:rPr>
              <w:t>- HD trẻ thực hiện vở: HĐGD BVMT và ứng phó vớ</w:t>
            </w:r>
            <w:r w:rsidR="003C1384" w:rsidRPr="0082711C">
              <w:rPr>
                <w:rFonts w:ascii="Times New Roman" w:hAnsi="Times New Roman" w:cs="Times New Roman"/>
                <w:sz w:val="28"/>
                <w:szCs w:val="28"/>
                <w:lang w:val="vi-VN"/>
              </w:rPr>
              <w:t>i BĐKH (T8,9</w:t>
            </w:r>
            <w:r w:rsidRPr="0082711C">
              <w:rPr>
                <w:rFonts w:ascii="Times New Roman" w:hAnsi="Times New Roman" w:cs="Times New Roman"/>
                <w:sz w:val="28"/>
                <w:szCs w:val="28"/>
                <w:lang w:val="vi-VN"/>
              </w:rPr>
              <w:t>)</w:t>
            </w:r>
          </w:p>
        </w:tc>
        <w:tc>
          <w:tcPr>
            <w:tcW w:w="1072" w:type="dxa"/>
          </w:tcPr>
          <w:p w14:paraId="063A3C9D" w14:textId="77777777" w:rsidR="00FD6991" w:rsidRPr="0082711C" w:rsidRDefault="00FD6991" w:rsidP="002D0D79">
            <w:pPr>
              <w:spacing w:line="276" w:lineRule="auto"/>
              <w:jc w:val="center"/>
              <w:rPr>
                <w:rFonts w:ascii="Times New Roman" w:hAnsi="Times New Roman" w:cs="Times New Roman"/>
                <w:b/>
                <w:bCs/>
                <w:color w:val="FF0000"/>
                <w:sz w:val="28"/>
                <w:szCs w:val="28"/>
                <w:lang w:val="vi-VN"/>
              </w:rPr>
            </w:pPr>
          </w:p>
        </w:tc>
      </w:tr>
      <w:tr w:rsidR="00FD6991" w:rsidRPr="004C7C14" w14:paraId="4E971FF7" w14:textId="77777777" w:rsidTr="001B0F90">
        <w:tc>
          <w:tcPr>
            <w:tcW w:w="1242" w:type="dxa"/>
            <w:vMerge/>
          </w:tcPr>
          <w:p w14:paraId="7B3BA02B" w14:textId="77777777" w:rsidR="00FD6991" w:rsidRPr="0082711C" w:rsidRDefault="00FD6991" w:rsidP="002D0D79">
            <w:pPr>
              <w:spacing w:line="276" w:lineRule="auto"/>
              <w:jc w:val="center"/>
              <w:rPr>
                <w:rFonts w:ascii="Times New Roman" w:hAnsi="Times New Roman" w:cs="Times New Roman"/>
                <w:b/>
                <w:bCs/>
                <w:color w:val="FF0000"/>
                <w:sz w:val="28"/>
                <w:szCs w:val="28"/>
                <w:lang w:val="vi-VN"/>
              </w:rPr>
            </w:pPr>
          </w:p>
        </w:tc>
        <w:tc>
          <w:tcPr>
            <w:tcW w:w="851" w:type="dxa"/>
          </w:tcPr>
          <w:p w14:paraId="397C84DD" w14:textId="77777777" w:rsidR="00FD6991" w:rsidRPr="004C7C14" w:rsidRDefault="00FD6991" w:rsidP="002D0D79">
            <w:pPr>
              <w:spacing w:line="276" w:lineRule="auto"/>
              <w:jc w:val="center"/>
              <w:rPr>
                <w:rFonts w:ascii="Times New Roman" w:hAnsi="Times New Roman" w:cs="Times New Roman"/>
                <w:b/>
                <w:bCs/>
                <w:color w:val="FF0000"/>
                <w:sz w:val="28"/>
                <w:szCs w:val="28"/>
              </w:rPr>
            </w:pPr>
            <w:r w:rsidRPr="004C7C14">
              <w:rPr>
                <w:rFonts w:ascii="Times New Roman" w:eastAsia="Calibri" w:hAnsi="Times New Roman" w:cs="Times New Roman"/>
                <w:b/>
                <w:color w:val="000000"/>
                <w:sz w:val="28"/>
                <w:szCs w:val="28"/>
                <w:lang w:val="vi-VN"/>
              </w:rPr>
              <w:t>Thứ</w:t>
            </w:r>
            <w:r w:rsidRPr="004C7C14">
              <w:rPr>
                <w:rFonts w:ascii="Times New Roman" w:eastAsia="Calibri" w:hAnsi="Times New Roman" w:cs="Times New Roman"/>
                <w:b/>
                <w:color w:val="000000"/>
                <w:sz w:val="28"/>
                <w:szCs w:val="28"/>
              </w:rPr>
              <w:t xml:space="preserve"> </w:t>
            </w:r>
            <w:r w:rsidRPr="004C7C14">
              <w:rPr>
                <w:rFonts w:ascii="Times New Roman" w:eastAsia="Calibri" w:hAnsi="Times New Roman" w:cs="Times New Roman"/>
                <w:b/>
                <w:color w:val="000000"/>
                <w:sz w:val="28"/>
                <w:szCs w:val="28"/>
              </w:rPr>
              <w:lastRenderedPageBreak/>
              <w:t>6</w:t>
            </w:r>
          </w:p>
        </w:tc>
        <w:tc>
          <w:tcPr>
            <w:tcW w:w="11056" w:type="dxa"/>
            <w:gridSpan w:val="9"/>
          </w:tcPr>
          <w:p w14:paraId="7901EAC6" w14:textId="77777777" w:rsidR="00FD6991" w:rsidRPr="004C7C14" w:rsidRDefault="00FD6991" w:rsidP="002D0D79">
            <w:pPr>
              <w:spacing w:line="276" w:lineRule="auto"/>
              <w:rPr>
                <w:rFonts w:ascii="Times New Roman" w:eastAsia="Calibri" w:hAnsi="Times New Roman" w:cs="Times New Roman"/>
                <w:b/>
                <w:color w:val="000000"/>
                <w:sz w:val="28"/>
                <w:szCs w:val="28"/>
              </w:rPr>
            </w:pPr>
            <w:r w:rsidRPr="004C7C14">
              <w:rPr>
                <w:rFonts w:ascii="Times New Roman" w:eastAsia="Calibri" w:hAnsi="Times New Roman" w:cs="Times New Roman"/>
                <w:i/>
                <w:color w:val="000000"/>
                <w:sz w:val="28"/>
                <w:szCs w:val="28"/>
                <w:lang w:val="vi-VN"/>
              </w:rPr>
              <w:lastRenderedPageBreak/>
              <w:t>Thứ 6 hàng tuần: Biểu diễn văn nghệ, nêu gương bé ngoan</w:t>
            </w:r>
          </w:p>
        </w:tc>
        <w:tc>
          <w:tcPr>
            <w:tcW w:w="1072" w:type="dxa"/>
          </w:tcPr>
          <w:p w14:paraId="59989BA0" w14:textId="77777777" w:rsidR="00FD6991" w:rsidRPr="004C7C14" w:rsidRDefault="00FD6991" w:rsidP="002D0D79">
            <w:pPr>
              <w:spacing w:line="276" w:lineRule="auto"/>
              <w:jc w:val="center"/>
              <w:rPr>
                <w:rFonts w:ascii="Times New Roman" w:hAnsi="Times New Roman" w:cs="Times New Roman"/>
                <w:b/>
                <w:bCs/>
                <w:color w:val="FF0000"/>
                <w:sz w:val="28"/>
                <w:szCs w:val="28"/>
              </w:rPr>
            </w:pPr>
          </w:p>
        </w:tc>
      </w:tr>
      <w:tr w:rsidR="00FD6991" w:rsidRPr="0082711C" w14:paraId="42732EE6" w14:textId="77777777" w:rsidTr="001B0F90">
        <w:tc>
          <w:tcPr>
            <w:tcW w:w="1242" w:type="dxa"/>
          </w:tcPr>
          <w:p w14:paraId="16B23494" w14:textId="77777777" w:rsidR="00FD6991" w:rsidRPr="004C7C14" w:rsidRDefault="00FD6991" w:rsidP="002D0D79">
            <w:pPr>
              <w:spacing w:line="276" w:lineRule="auto"/>
              <w:rPr>
                <w:rFonts w:ascii="Times New Roman" w:hAnsi="Times New Roman" w:cs="Times New Roman"/>
                <w:b/>
                <w:sz w:val="28"/>
                <w:szCs w:val="28"/>
              </w:rPr>
            </w:pPr>
            <w:proofErr w:type="spellStart"/>
            <w:r w:rsidRPr="004C7C14">
              <w:rPr>
                <w:rFonts w:ascii="Times New Roman" w:hAnsi="Times New Roman" w:cs="Times New Roman"/>
                <w:b/>
                <w:sz w:val="28"/>
                <w:szCs w:val="28"/>
              </w:rPr>
              <w:t>Vệ</w:t>
            </w:r>
            <w:proofErr w:type="spellEnd"/>
            <w:r w:rsidRPr="004C7C14">
              <w:rPr>
                <w:rFonts w:ascii="Times New Roman" w:hAnsi="Times New Roman" w:cs="Times New Roman"/>
                <w:b/>
                <w:sz w:val="28"/>
                <w:szCs w:val="28"/>
              </w:rPr>
              <w:t xml:space="preserve"> </w:t>
            </w:r>
            <w:proofErr w:type="spellStart"/>
            <w:r w:rsidRPr="004C7C14">
              <w:rPr>
                <w:rFonts w:ascii="Times New Roman" w:hAnsi="Times New Roman" w:cs="Times New Roman"/>
                <w:b/>
                <w:sz w:val="28"/>
                <w:szCs w:val="28"/>
              </w:rPr>
              <w:t>sinh</w:t>
            </w:r>
            <w:proofErr w:type="spellEnd"/>
            <w:r w:rsidRPr="004C7C14">
              <w:rPr>
                <w:rFonts w:ascii="Times New Roman" w:hAnsi="Times New Roman" w:cs="Times New Roman"/>
                <w:b/>
                <w:sz w:val="28"/>
                <w:szCs w:val="28"/>
              </w:rPr>
              <w:t xml:space="preserve"> – </w:t>
            </w:r>
            <w:proofErr w:type="spellStart"/>
            <w:r w:rsidRPr="004C7C14">
              <w:rPr>
                <w:rFonts w:ascii="Times New Roman" w:hAnsi="Times New Roman" w:cs="Times New Roman"/>
                <w:b/>
                <w:sz w:val="28"/>
                <w:szCs w:val="28"/>
              </w:rPr>
              <w:t>Trả</w:t>
            </w:r>
            <w:proofErr w:type="spellEnd"/>
            <w:r w:rsidRPr="004C7C14">
              <w:rPr>
                <w:rFonts w:ascii="Times New Roman" w:hAnsi="Times New Roman" w:cs="Times New Roman"/>
                <w:b/>
                <w:sz w:val="28"/>
                <w:szCs w:val="28"/>
              </w:rPr>
              <w:t xml:space="preserve"> </w:t>
            </w:r>
            <w:proofErr w:type="spellStart"/>
            <w:r w:rsidRPr="004C7C14">
              <w:rPr>
                <w:rFonts w:ascii="Times New Roman" w:hAnsi="Times New Roman" w:cs="Times New Roman"/>
                <w:b/>
                <w:sz w:val="28"/>
                <w:szCs w:val="28"/>
              </w:rPr>
              <w:t>trẻ</w:t>
            </w:r>
            <w:proofErr w:type="spellEnd"/>
          </w:p>
        </w:tc>
        <w:tc>
          <w:tcPr>
            <w:tcW w:w="11907" w:type="dxa"/>
            <w:gridSpan w:val="10"/>
          </w:tcPr>
          <w:p w14:paraId="4D97D02E" w14:textId="77777777" w:rsidR="00FD6991" w:rsidRPr="004C7C14" w:rsidRDefault="00FD6991" w:rsidP="002D0D79">
            <w:pPr>
              <w:tabs>
                <w:tab w:val="left" w:pos="567"/>
              </w:tabs>
              <w:spacing w:line="276" w:lineRule="auto"/>
              <w:jc w:val="both"/>
              <w:rPr>
                <w:rFonts w:ascii="Times New Roman" w:eastAsia="Calibri" w:hAnsi="Times New Roman" w:cs="Times New Roman"/>
                <w:sz w:val="28"/>
                <w:szCs w:val="28"/>
                <w:lang w:val="pt-BR"/>
              </w:rPr>
            </w:pPr>
            <w:r w:rsidRPr="004C7C14">
              <w:rPr>
                <w:rFonts w:ascii="Times New Roman" w:eastAsia="Calibri" w:hAnsi="Times New Roman" w:cs="Times New Roman"/>
                <w:sz w:val="28"/>
                <w:szCs w:val="28"/>
                <w:lang w:val="pt-BR"/>
              </w:rPr>
              <w:t>-  Trẻ được rửa tay rửa mặt sạch sẽ trước khi ra về</w:t>
            </w:r>
          </w:p>
          <w:p w14:paraId="541A5A50" w14:textId="77777777" w:rsidR="00FD6991" w:rsidRPr="004C7C14" w:rsidRDefault="00FD6991" w:rsidP="002D0D79">
            <w:pPr>
              <w:tabs>
                <w:tab w:val="left" w:pos="567"/>
              </w:tabs>
              <w:spacing w:line="276" w:lineRule="auto"/>
              <w:jc w:val="both"/>
              <w:rPr>
                <w:rFonts w:ascii="Times New Roman" w:eastAsia="Calibri" w:hAnsi="Times New Roman" w:cs="Times New Roman"/>
                <w:sz w:val="28"/>
                <w:szCs w:val="28"/>
                <w:lang w:val="pt-BR"/>
              </w:rPr>
            </w:pPr>
            <w:r w:rsidRPr="004C7C14">
              <w:rPr>
                <w:rFonts w:ascii="Times New Roman" w:eastAsia="Calibri" w:hAnsi="Times New Roman" w:cs="Times New Roman"/>
                <w:sz w:val="28"/>
                <w:szCs w:val="28"/>
                <w:lang w:val="pt-BR"/>
              </w:rPr>
              <w:t>- Đảm bảo an toàn tuyệt đối cho trẻ khi giao trẻ cho cha mẹ trẻ và người thân.</w:t>
            </w:r>
          </w:p>
          <w:p w14:paraId="12079498" w14:textId="77777777" w:rsidR="00FD6991" w:rsidRPr="004C7C14" w:rsidRDefault="00FD6991" w:rsidP="002D0D79">
            <w:pPr>
              <w:tabs>
                <w:tab w:val="left" w:pos="567"/>
              </w:tabs>
              <w:spacing w:line="276" w:lineRule="auto"/>
              <w:jc w:val="both"/>
              <w:rPr>
                <w:rFonts w:ascii="Times New Roman" w:eastAsia="Calibri" w:hAnsi="Times New Roman" w:cs="Times New Roman"/>
                <w:sz w:val="28"/>
                <w:szCs w:val="28"/>
                <w:lang w:val="pt-BR"/>
              </w:rPr>
            </w:pPr>
            <w:r w:rsidRPr="004C7C14">
              <w:rPr>
                <w:rFonts w:ascii="Times New Roman" w:eastAsia="Calibri" w:hAnsi="Times New Roman" w:cs="Times New Roman"/>
                <w:sz w:val="28"/>
                <w:szCs w:val="28"/>
                <w:lang w:val="pt-BR"/>
              </w:rPr>
              <w:t>- Tạo không khí vui vẻ nhẹ nhàng giúp trẻ chuyển tiếp thoải mái từ trường về nhà</w:t>
            </w:r>
          </w:p>
          <w:p w14:paraId="47DC436A" w14:textId="77777777" w:rsidR="00FD6991" w:rsidRPr="004C7C14" w:rsidRDefault="00FD6991" w:rsidP="002D0D79">
            <w:pPr>
              <w:tabs>
                <w:tab w:val="left" w:pos="567"/>
              </w:tabs>
              <w:spacing w:line="276" w:lineRule="auto"/>
              <w:jc w:val="both"/>
              <w:rPr>
                <w:rFonts w:ascii="Times New Roman" w:eastAsia="Calibri" w:hAnsi="Times New Roman" w:cs="Times New Roman"/>
                <w:sz w:val="28"/>
                <w:szCs w:val="28"/>
                <w:lang w:val="pt-BR"/>
              </w:rPr>
            </w:pPr>
            <w:r w:rsidRPr="004C7C14">
              <w:rPr>
                <w:rFonts w:ascii="Times New Roman" w:eastAsia="Calibri" w:hAnsi="Times New Roman" w:cs="Times New Roman"/>
                <w:sz w:val="28"/>
                <w:szCs w:val="28"/>
                <w:lang w:val="pt-BR"/>
              </w:rPr>
              <w:t xml:space="preserve">- Rèn kỹ năng giao tiếp chào hỏi lễ phép: Chào cô, chào các bạn, chào ông bà bố mẹ.... </w:t>
            </w:r>
          </w:p>
          <w:p w14:paraId="68131C30" w14:textId="77777777" w:rsidR="00FD6991" w:rsidRPr="004C7C14" w:rsidRDefault="00FD6991" w:rsidP="002D0D79">
            <w:pPr>
              <w:tabs>
                <w:tab w:val="left" w:pos="567"/>
              </w:tabs>
              <w:spacing w:line="276" w:lineRule="auto"/>
              <w:jc w:val="both"/>
              <w:rPr>
                <w:rFonts w:ascii="Times New Roman" w:eastAsia="Calibri" w:hAnsi="Times New Roman" w:cs="Times New Roman"/>
                <w:sz w:val="28"/>
                <w:szCs w:val="28"/>
                <w:lang w:val="pt-BR"/>
              </w:rPr>
            </w:pPr>
            <w:r w:rsidRPr="004C7C14">
              <w:rPr>
                <w:rFonts w:ascii="Times New Roman" w:eastAsia="Calibri" w:hAnsi="Times New Roman" w:cs="Times New Roman"/>
                <w:sz w:val="28"/>
                <w:szCs w:val="28"/>
                <w:lang w:val="pt-BR"/>
              </w:rPr>
              <w:t>- Trao đổi với cha mẹ trẻ về tình hình sinh hoạt học tập, sức khỏe của trẻ trong ngày</w:t>
            </w:r>
          </w:p>
          <w:p w14:paraId="402D3FBE" w14:textId="77777777" w:rsidR="00FD6991" w:rsidRPr="004C7C14" w:rsidRDefault="00FD6991" w:rsidP="002D0D79">
            <w:pPr>
              <w:tabs>
                <w:tab w:val="left" w:pos="567"/>
              </w:tabs>
              <w:spacing w:line="276" w:lineRule="auto"/>
              <w:jc w:val="both"/>
              <w:rPr>
                <w:rFonts w:ascii="Times New Roman" w:eastAsia="Calibri" w:hAnsi="Times New Roman" w:cs="Times New Roman"/>
                <w:sz w:val="28"/>
                <w:szCs w:val="28"/>
                <w:lang w:val="pt-BR"/>
              </w:rPr>
            </w:pPr>
            <w:r w:rsidRPr="004C7C14">
              <w:rPr>
                <w:rFonts w:ascii="Times New Roman" w:eastAsia="Calibri" w:hAnsi="Times New Roman" w:cs="Times New Roman"/>
                <w:sz w:val="28"/>
                <w:szCs w:val="28"/>
                <w:lang w:val="pt-BR"/>
              </w:rPr>
              <w:t xml:space="preserve">- Hình thành nề nếp trẻ biết tự lấy đồ dùng cá nhân  </w:t>
            </w:r>
          </w:p>
          <w:p w14:paraId="22F341DA" w14:textId="77777777" w:rsidR="00FD6991" w:rsidRPr="004C7C14" w:rsidRDefault="00FD6991" w:rsidP="002D0D79">
            <w:pPr>
              <w:tabs>
                <w:tab w:val="left" w:pos="567"/>
              </w:tabs>
              <w:spacing w:line="276" w:lineRule="auto"/>
              <w:jc w:val="both"/>
              <w:rPr>
                <w:rFonts w:ascii="Times New Roman" w:eastAsia="Calibri" w:hAnsi="Times New Roman" w:cs="Times New Roman"/>
                <w:sz w:val="28"/>
                <w:szCs w:val="28"/>
                <w:lang w:val="pt-BR"/>
              </w:rPr>
            </w:pPr>
            <w:r w:rsidRPr="004C7C14">
              <w:rPr>
                <w:rFonts w:ascii="Times New Roman" w:eastAsia="Calibri" w:hAnsi="Times New Roman" w:cs="Times New Roman"/>
                <w:sz w:val="28"/>
                <w:szCs w:val="28"/>
                <w:lang w:val="pt-BR"/>
              </w:rPr>
              <w:t>- Nhắc trẻ đi học đều, đúng giờ.</w:t>
            </w:r>
          </w:p>
        </w:tc>
        <w:tc>
          <w:tcPr>
            <w:tcW w:w="1072" w:type="dxa"/>
          </w:tcPr>
          <w:p w14:paraId="69321C43" w14:textId="77777777" w:rsidR="00FD6991" w:rsidRPr="0082711C" w:rsidRDefault="00FD6991" w:rsidP="002D0D79">
            <w:pPr>
              <w:spacing w:line="276" w:lineRule="auto"/>
              <w:jc w:val="center"/>
              <w:rPr>
                <w:rFonts w:ascii="Times New Roman" w:hAnsi="Times New Roman" w:cs="Times New Roman"/>
                <w:b/>
                <w:bCs/>
                <w:color w:val="FF0000"/>
                <w:sz w:val="28"/>
                <w:szCs w:val="28"/>
                <w:lang w:val="pt-BR"/>
              </w:rPr>
            </w:pPr>
          </w:p>
        </w:tc>
      </w:tr>
    </w:tbl>
    <w:p w14:paraId="57DB115C" w14:textId="77777777" w:rsidR="0043677B" w:rsidRPr="0082711C" w:rsidRDefault="0043677B" w:rsidP="0082711C">
      <w:pPr>
        <w:spacing w:after="0"/>
        <w:rPr>
          <w:rFonts w:ascii="Times New Roman" w:hAnsi="Times New Roman" w:cs="Times New Roman"/>
          <w:b/>
          <w:bCs/>
          <w:color w:val="FF0000"/>
          <w:sz w:val="28"/>
          <w:szCs w:val="28"/>
          <w:lang w:val="pt-BR"/>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2"/>
        <w:gridCol w:w="6815"/>
      </w:tblGrid>
      <w:tr w:rsidR="0082711C" w14:paraId="5777992B" w14:textId="77777777" w:rsidTr="00F22C93">
        <w:tc>
          <w:tcPr>
            <w:tcW w:w="7020" w:type="dxa"/>
          </w:tcPr>
          <w:p w14:paraId="0A35CE2B"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sz w:val="28"/>
                <w:szCs w:val="28"/>
                <w:lang w:val="nl-NL"/>
              </w:rPr>
              <w:t>Xác nhận của giáo viên</w:t>
            </w:r>
          </w:p>
          <w:p w14:paraId="4D32EFA2"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noProof/>
                <w:sz w:val="28"/>
                <w:szCs w:val="28"/>
                <w:lang w:val="vi-VN" w:eastAsia="vi-VN"/>
              </w:rPr>
              <w:drawing>
                <wp:inline distT="0" distB="0" distL="0" distR="0" wp14:anchorId="035FE275" wp14:editId="107F4234">
                  <wp:extent cx="1270000" cy="636905"/>
                  <wp:effectExtent l="19050" t="0" r="6350" b="0"/>
                  <wp:docPr id="167184966"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634586a0146e720e1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61FF38B"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sz w:val="28"/>
                <w:szCs w:val="28"/>
                <w:lang w:val="nl-NL"/>
              </w:rPr>
              <w:t xml:space="preserve">Đặng Thanh Phương</w:t>
            </w:r>
          </w:p>
          <w:p w14:paraId="02CEDF3C" w14:textId="77777777" w:rsidR="0082711C" w:rsidRPr="0082711C" w:rsidRDefault="0082711C" w:rsidP="00F22C93">
            <w:pPr>
              <w:spacing w:line="20" w:lineRule="atLeast"/>
              <w:jc w:val="center"/>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Gửi duyệt: 21/01/2026</w:t>
            </w:r>
          </w:p>
          <w:p w14:paraId="5556BC10" w14:textId="77777777" w:rsidR="0082711C" w:rsidRPr="0082711C" w:rsidRDefault="0082711C" w:rsidP="00F22C93">
            <w:pPr>
              <w:spacing w:line="20" w:lineRule="atLeast"/>
              <w:jc w:val="center"/>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Lớp A4.2</w:t>
            </w:r>
          </w:p>
        </w:tc>
        <w:tc>
          <w:tcPr>
            <w:tcW w:w="6840" w:type="dxa"/>
          </w:tcPr>
          <w:p w14:paraId="7B79A5A7"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sz w:val="28"/>
                <w:szCs w:val="28"/>
                <w:lang w:val="nl-NL"/>
              </w:rPr>
              <w:t>Xác nhận của tổ chuyên môn</w:t>
            </w:r>
          </w:p>
          <w:p w14:paraId="04D4E178"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noProof/>
                <w:sz w:val="28"/>
                <w:szCs w:val="28"/>
                <w:lang w:val="vi-VN" w:eastAsia="vi-VN"/>
              </w:rPr>
              <w:drawing>
                <wp:inline distT="0" distB="0" distL="0" distR="0" wp14:anchorId="7D1B71FE" wp14:editId="20F12AD1">
                  <wp:extent cx="1271905" cy="633730"/>
                  <wp:effectExtent l="19050" t="0" r="4445" b="0"/>
                  <wp:docPr id="877106658"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5782276a0146e893552"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5DA7E59"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sz w:val="28"/>
                <w:szCs w:val="28"/>
                <w:lang w:val="nl-NL"/>
              </w:rPr>
              <w:t xml:space="preserve">Trịnh Thị Lơ</w:t>
            </w:r>
          </w:p>
          <w:p w14:paraId="5A2E20A7" w14:textId="77777777" w:rsidR="0082711C" w:rsidRPr="0082711C" w:rsidRDefault="0082711C" w:rsidP="00F22C93">
            <w:pPr>
              <w:spacing w:line="20" w:lineRule="atLeast"/>
              <w:jc w:val="center"/>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Ngày duyệt: 21/01/2026</w:t>
            </w:r>
          </w:p>
          <w:p w14:paraId="36A79E7B"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sz w:val="28"/>
                <w:szCs w:val="28"/>
                <w:lang w:val="nl-NL"/>
              </w:rPr>
              <w:t xml:space="preserve">KHGD soạn đủ các tuần của chủ đề</w:t>
            </w:r>
          </w:p>
        </w:tc>
      </w:tr>
      <w:tr w:rsidR="0082711C" w14:paraId="239D8CB0" w14:textId="77777777" w:rsidTr="00F22C93">
        <w:tc>
          <w:tcPr>
            <w:tcW w:w="13860" w:type="dxa"/>
            <w:gridSpan w:val="2"/>
          </w:tcPr>
          <w:p w14:paraId="223BE136" w14:textId="77777777" w:rsidR="0082711C" w:rsidRPr="0082711C" w:rsidRDefault="0082711C" w:rsidP="0082711C">
            <w:pPr>
              <w:spacing w:line="20" w:lineRule="atLeast"/>
              <w:rPr>
                <w:rFonts w:ascii="Times New Roman" w:hAnsi="Times New Roman" w:cs="Times New Roman"/>
                <w:b/>
                <w:sz w:val="28"/>
                <w:szCs w:val="28"/>
                <w:lang w:val="nl-NL"/>
              </w:rPr>
            </w:pPr>
          </w:p>
          <w:p w14:paraId="6E3B9F3E"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sz w:val="28"/>
                <w:szCs w:val="28"/>
                <w:lang w:val="nl-NL"/>
              </w:rPr>
              <w:t>Xác nhận của nhà trường</w:t>
            </w:r>
          </w:p>
          <w:p w14:paraId="00590A6F"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noProof/>
                <w:sz w:val="28"/>
                <w:szCs w:val="28"/>
                <w:lang w:val="vi-VN" w:eastAsia="vi-VN"/>
              </w:rPr>
              <w:drawing>
                <wp:inline distT="0" distB="0" distL="0" distR="0" wp14:anchorId="5F044C0C" wp14:editId="42E64412">
                  <wp:extent cx="1270000" cy="636905"/>
                  <wp:effectExtent l="19050" t="0" r="6350" b="0"/>
                  <wp:docPr id="462665557"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9425956a0146ea1b74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2F1F001"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b/>
                <w:sz w:val="28"/>
                <w:szCs w:val="28"/>
                <w:lang w:val="nl-NL"/>
              </w:rPr>
              <w:t xml:space="preserve">Vũ Thị Mến</w:t>
            </w:r>
          </w:p>
          <w:p w14:paraId="46915299" w14:textId="77777777" w:rsidR="0082711C" w:rsidRPr="0082711C" w:rsidRDefault="0082711C" w:rsidP="00F22C93">
            <w:pPr>
              <w:spacing w:line="20" w:lineRule="atLeast"/>
              <w:jc w:val="center"/>
              <w:rPr>
                <w:rFonts w:ascii="Times New Roman" w:hAnsi="Times New Roman" w:cs="Times New Roman"/>
                <w:sz w:val="28"/>
                <w:szCs w:val="28"/>
                <w:lang w:val="nl-NL"/>
              </w:rPr>
            </w:pPr>
            <w:r w:rsidRPr="0082711C">
              <w:rPr>
                <w:rFonts w:ascii="Times New Roman" w:hAnsi="Times New Roman" w:cs="Times New Roman"/>
                <w:sz w:val="28"/>
                <w:szCs w:val="28"/>
                <w:lang w:val="nl-NL"/>
              </w:rPr>
              <w:t xml:space="preserve">Ngày duyệt: 22/01/2026</w:t>
            </w:r>
          </w:p>
          <w:p w14:paraId="501A7F96" w14:textId="77777777" w:rsidR="0082711C" w:rsidRPr="0082711C" w:rsidRDefault="0082711C" w:rsidP="00F22C93">
            <w:pPr>
              <w:spacing w:line="20" w:lineRule="atLeast"/>
              <w:jc w:val="center"/>
              <w:rPr>
                <w:rFonts w:ascii="Times New Roman" w:hAnsi="Times New Roman" w:cs="Times New Roman"/>
                <w:b/>
                <w:sz w:val="28"/>
                <w:szCs w:val="28"/>
                <w:lang w:val="nl-NL"/>
              </w:rPr>
            </w:pPr>
            <w:r w:rsidRPr="0082711C">
              <w:rPr>
                <w:rFonts w:ascii="Times New Roman" w:hAnsi="Times New Roman" w:cs="Times New Roman"/>
                <w:sz w:val="28"/>
                <w:szCs w:val="28"/>
                <w:lang w:val="nl-NL"/>
              </w:rPr>
              <w:t xml:space="preserve">Nhất trí với ý kiến tổ chuyên môn</w:t>
            </w:r>
          </w:p>
        </w:tc>
      </w:tr>
    </w:tbl>
    <w:p w14:paraId="6E2B04B1" w14:textId="77777777" w:rsidR="00851648" w:rsidRPr="0082711C" w:rsidRDefault="00851648" w:rsidP="002D0D79">
      <w:pPr>
        <w:spacing w:after="0"/>
        <w:rPr>
          <w:rFonts w:ascii="Times New Roman" w:hAnsi="Times New Roman" w:cs="Times New Roman"/>
          <w:sz w:val="28"/>
          <w:szCs w:val="28"/>
          <w:lang w:val="pt-BR"/>
        </w:rPr>
      </w:pPr>
    </w:p>
    <w:sectPr xmlns:w="http://schemas.openxmlformats.org/wordprocessingml/2006/main" xmlns:r="http://schemas.openxmlformats.org/officeDocument/2006/relationships" w:rsidR="00851648" w:rsidRPr="0082711C" w:rsidSect="00EC3CAF">
      <w:headerReference w:type="default" r:id="rId10"/>
      <w:footerReference w:type="default" r:id="rId11"/>
      <w:headerReference w:type="first" r:id="rId12"/>
      <w:footerReference w:type="first" r:id="rId13"/>
      <w:pgSz w:w="16840" w:h="11907" w:orient="landscape" w:code="9"/>
      <w:pgMar w:top="1134" w:right="1134" w:bottom="1134" w:left="1701" w:header="720" w:footer="72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2534" w14:textId="77777777" w:rsidR="00F95B9F" w:rsidRDefault="00F95B9F" w:rsidP="00EC3CAF">
      <w:pPr>
        <w:spacing w:after="0" w:line="240" w:lineRule="auto"/>
      </w:pPr>
      <w:r>
        <w:separator/>
      </w:r>
    </w:p>
  </w:endnote>
  <w:endnote w:type="continuationSeparator" w:id="0">
    <w:p w14:paraId="6A5EB804" w14:textId="77777777" w:rsidR="00F95B9F" w:rsidRDefault="00F95B9F" w:rsidP="00EC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BA8E" w14:textId="77777777" w:rsidR="002E6F95" w:rsidRPr="00EC3CAF" w:rsidRDefault="002E6F95" w:rsidP="00EC3CAF">
    <w:pPr>
      <w:pStyle w:val="Footer"/>
      <w:jc w:val="center"/>
      <w:rPr>
        <w:rFonts w:ascii="Times New Roman" w:hAnsi="Times New Roman" w:cs="Times New Roman"/>
        <w:b/>
        <w:sz w:val="28"/>
        <w:szCs w:val="28"/>
      </w:rPr>
    </w:pPr>
    <w:r w:rsidRPr="00EC3CAF">
      <w:rPr>
        <w:rFonts w:ascii="Times New Roman" w:hAnsi="Times New Roman" w:cs="Times New Roman"/>
        <w:b/>
        <w:sz w:val="28"/>
        <w:szCs w:val="28"/>
      </w:rPr>
      <w:t>GVTH: Đặng Thanh Phương</w:t>
    </w:r>
    <w:r>
      <w:rPr>
        <w:rFonts w:ascii="Times New Roman" w:hAnsi="Times New Roman" w:cs="Times New Roman"/>
        <w:b/>
        <w:sz w:val="28"/>
        <w:szCs w:val="28"/>
      </w:rPr>
      <w:t xml:space="preserve">, </w:t>
    </w:r>
    <w:r w:rsidRPr="00EC3CAF">
      <w:rPr>
        <w:rFonts w:ascii="Times New Roman" w:hAnsi="Times New Roman" w:cs="Times New Roman"/>
        <w:b/>
        <w:sz w:val="28"/>
        <w:szCs w:val="28"/>
      </w:rPr>
      <w:t xml:space="preserve">Hoàng Thị Thanh </w:t>
    </w:r>
    <w:proofErr w:type="spellStart"/>
    <w:r w:rsidRPr="00EC3CAF">
      <w:rPr>
        <w:rFonts w:ascii="Times New Roman" w:hAnsi="Times New Roman" w:cs="Times New Roman"/>
        <w:b/>
        <w:sz w:val="28"/>
        <w:szCs w:val="28"/>
      </w:rPr>
      <w:t>Châm</w:t>
    </w:r>
    <w:proofErr w:type="spellEnd"/>
  </w:p>
  <w:p w14:paraId="06FFAE2F" w14:textId="77777777" w:rsidR="002E6F95" w:rsidRDefault="002E6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9134" w14:textId="77777777" w:rsidR="002E6F95" w:rsidRPr="00EC3CAF" w:rsidRDefault="002E6F95" w:rsidP="00EC3CAF">
    <w:pPr>
      <w:pStyle w:val="Footer"/>
      <w:jc w:val="center"/>
      <w:rPr>
        <w:rFonts w:ascii="Times New Roman" w:hAnsi="Times New Roman" w:cs="Times New Roman"/>
        <w:b/>
        <w:sz w:val="28"/>
        <w:szCs w:val="28"/>
      </w:rPr>
    </w:pPr>
    <w:r w:rsidRPr="00EC3CAF">
      <w:rPr>
        <w:rFonts w:ascii="Times New Roman" w:hAnsi="Times New Roman" w:cs="Times New Roman"/>
        <w:b/>
        <w:sz w:val="28"/>
        <w:szCs w:val="28"/>
      </w:rPr>
      <w:t>GVTH: Đặng Thanh Phương</w:t>
    </w:r>
    <w:r>
      <w:rPr>
        <w:rFonts w:ascii="Times New Roman" w:hAnsi="Times New Roman" w:cs="Times New Roman"/>
        <w:b/>
        <w:sz w:val="28"/>
        <w:szCs w:val="28"/>
      </w:rPr>
      <w:t xml:space="preserve">, </w:t>
    </w:r>
    <w:r w:rsidRPr="00EC3CAF">
      <w:rPr>
        <w:rFonts w:ascii="Times New Roman" w:hAnsi="Times New Roman" w:cs="Times New Roman"/>
        <w:b/>
        <w:sz w:val="28"/>
        <w:szCs w:val="28"/>
      </w:rPr>
      <w:t xml:space="preserve">Hoàng Thị Thanh </w:t>
    </w:r>
    <w:proofErr w:type="spellStart"/>
    <w:r w:rsidRPr="00EC3CAF">
      <w:rPr>
        <w:rFonts w:ascii="Times New Roman" w:hAnsi="Times New Roman" w:cs="Times New Roman"/>
        <w:b/>
        <w:sz w:val="28"/>
        <w:szCs w:val="28"/>
      </w:rPr>
      <w:t>Châm</w:t>
    </w:r>
    <w:proofErr w:type="spellEnd"/>
  </w:p>
  <w:p w14:paraId="651566DC" w14:textId="77777777" w:rsidR="002E6F95" w:rsidRPr="00EC3CAF" w:rsidRDefault="002E6F95" w:rsidP="00EC3CAF">
    <w:pPr>
      <w:pStyle w:val="Footer"/>
      <w:jc w:val="center"/>
      <w:rPr>
        <w:rFonts w:ascii="Times New Roman" w:hAnsi="Times New Roman" w:cs="Times New Roman"/>
        <w:b/>
        <w:sz w:val="28"/>
        <w:szCs w:val="28"/>
      </w:rPr>
    </w:pPr>
    <w:r>
      <w:rPr>
        <w:rFonts w:ascii="Times New Roman" w:hAnsi="Times New Roman" w:cs="Times New Roman"/>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CC80" w14:textId="77777777" w:rsidR="00F95B9F" w:rsidRDefault="00F95B9F" w:rsidP="00EC3CAF">
      <w:pPr>
        <w:spacing w:after="0" w:line="240" w:lineRule="auto"/>
      </w:pPr>
      <w:r>
        <w:separator/>
      </w:r>
    </w:p>
  </w:footnote>
  <w:footnote w:type="continuationSeparator" w:id="0">
    <w:p w14:paraId="5863464C" w14:textId="77777777" w:rsidR="00F95B9F" w:rsidRDefault="00F95B9F" w:rsidP="00EC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841252"/>
      <w:docPartObj>
        <w:docPartGallery w:val="Page Numbers (Top of Page)"/>
        <w:docPartUnique/>
      </w:docPartObj>
    </w:sdtPr>
    <w:sdtEndPr>
      <w:rPr>
        <w:rFonts w:ascii="Times New Roman" w:hAnsi="Times New Roman" w:cs="Times New Roman"/>
        <w:noProof/>
        <w:sz w:val="28"/>
        <w:szCs w:val="28"/>
      </w:rPr>
    </w:sdtEndPr>
    <w:sdtContent>
      <w:p w14:paraId="75368BE8" w14:textId="77777777" w:rsidR="002E6F95" w:rsidRPr="00EC3CAF" w:rsidRDefault="002E6F95">
        <w:pPr>
          <w:pStyle w:val="Header"/>
          <w:jc w:val="center"/>
          <w:rPr>
            <w:rFonts w:ascii="Times New Roman" w:hAnsi="Times New Roman" w:cs="Times New Roman"/>
            <w:sz w:val="28"/>
            <w:szCs w:val="28"/>
          </w:rPr>
        </w:pPr>
        <w:r w:rsidRPr="00EC3CAF">
          <w:rPr>
            <w:rFonts w:ascii="Times New Roman" w:hAnsi="Times New Roman" w:cs="Times New Roman"/>
            <w:sz w:val="28"/>
            <w:szCs w:val="28"/>
          </w:rPr>
          <w:fldChar w:fldCharType="begin"/>
        </w:r>
        <w:r w:rsidRPr="00EC3CAF">
          <w:rPr>
            <w:rFonts w:ascii="Times New Roman" w:hAnsi="Times New Roman" w:cs="Times New Roman"/>
            <w:sz w:val="28"/>
            <w:szCs w:val="28"/>
          </w:rPr>
          <w:instrText xml:space="preserve"> PAGE   \* MERGEFORMAT </w:instrText>
        </w:r>
        <w:r w:rsidRPr="00EC3CAF">
          <w:rPr>
            <w:rFonts w:ascii="Times New Roman" w:hAnsi="Times New Roman" w:cs="Times New Roman"/>
            <w:sz w:val="28"/>
            <w:szCs w:val="28"/>
          </w:rPr>
          <w:fldChar w:fldCharType="separate"/>
        </w:r>
        <w:r w:rsidR="0082711C">
          <w:rPr>
            <w:rFonts w:ascii="Times New Roman" w:hAnsi="Times New Roman" w:cs="Times New Roman"/>
            <w:noProof/>
            <w:sz w:val="28"/>
            <w:szCs w:val="28"/>
          </w:rPr>
          <w:t>25</w:t>
        </w:r>
        <w:r w:rsidRPr="00EC3CAF">
          <w:rPr>
            <w:rFonts w:ascii="Times New Roman" w:hAnsi="Times New Roman" w:cs="Times New Roman"/>
            <w:noProof/>
            <w:sz w:val="28"/>
            <w:szCs w:val="28"/>
          </w:rPr>
          <w:fldChar w:fldCharType="end"/>
        </w:r>
      </w:p>
    </w:sdtContent>
  </w:sdt>
  <w:p w14:paraId="48A22EA7" w14:textId="77777777" w:rsidR="002E6F95" w:rsidRPr="00EC3CAF" w:rsidRDefault="002E6F95" w:rsidP="00EC3CAF">
    <w:pPr>
      <w:pStyle w:val="Header"/>
      <w:rPr>
        <w:rFonts w:ascii="Times New Roman" w:hAnsi="Times New Roman" w:cs="Times New Roman"/>
        <w:b/>
        <w:sz w:val="26"/>
        <w:szCs w:val="26"/>
      </w:rPr>
    </w:pPr>
    <w:r w:rsidRPr="00EC3CAF">
      <w:rPr>
        <w:rFonts w:ascii="Times New Roman" w:hAnsi="Times New Roman" w:cs="Times New Roman"/>
        <w:b/>
        <w:sz w:val="26"/>
        <w:szCs w:val="26"/>
      </w:rPr>
      <w:t xml:space="preserve">Trường </w:t>
    </w:r>
    <w:proofErr w:type="spellStart"/>
    <w:r w:rsidRPr="00EC3CAF">
      <w:rPr>
        <w:rFonts w:ascii="Times New Roman" w:hAnsi="Times New Roman" w:cs="Times New Roman"/>
        <w:b/>
        <w:sz w:val="26"/>
        <w:szCs w:val="26"/>
      </w:rPr>
      <w:t>Mầm</w:t>
    </w:r>
    <w:proofErr w:type="spellEnd"/>
    <w:r w:rsidRPr="00EC3CAF">
      <w:rPr>
        <w:rFonts w:ascii="Times New Roman" w:hAnsi="Times New Roman" w:cs="Times New Roman"/>
        <w:b/>
        <w:sz w:val="26"/>
        <w:szCs w:val="26"/>
      </w:rPr>
      <w:t xml:space="preserve"> </w:t>
    </w:r>
    <w:proofErr w:type="gramStart"/>
    <w:r w:rsidRPr="00EC3CAF">
      <w:rPr>
        <w:rFonts w:ascii="Times New Roman" w:hAnsi="Times New Roman" w:cs="Times New Roman"/>
        <w:b/>
        <w:sz w:val="26"/>
        <w:szCs w:val="26"/>
      </w:rPr>
      <w:t>non Văn</w:t>
    </w:r>
    <w:proofErr w:type="gramEnd"/>
    <w:r w:rsidRPr="00EC3CAF">
      <w:rPr>
        <w:rFonts w:ascii="Times New Roman" w:hAnsi="Times New Roman" w:cs="Times New Roman"/>
        <w:b/>
        <w:sz w:val="26"/>
        <w:szCs w:val="26"/>
      </w:rPr>
      <w:t xml:space="preserve"> </w:t>
    </w:r>
    <w:proofErr w:type="spellStart"/>
    <w:r w:rsidRPr="00EC3CAF">
      <w:rPr>
        <w:rFonts w:ascii="Times New Roman" w:hAnsi="Times New Roman" w:cs="Times New Roman"/>
        <w:b/>
        <w:sz w:val="26"/>
        <w:szCs w:val="26"/>
      </w:rPr>
      <w:t>Xá</w:t>
    </w:r>
    <w:proofErr w:type="spellEnd"/>
  </w:p>
  <w:p w14:paraId="10E4A1C0" w14:textId="77777777" w:rsidR="002E6F95" w:rsidRPr="00EC3CAF" w:rsidRDefault="002E6F95" w:rsidP="00EC3CAF">
    <w:pPr>
      <w:pStyle w:val="Header"/>
      <w:rPr>
        <w:rFonts w:ascii="Times New Roman" w:hAnsi="Times New Roman" w:cs="Times New Roman"/>
        <w:b/>
        <w:sz w:val="26"/>
        <w:szCs w:val="26"/>
      </w:rPr>
    </w:pPr>
    <w:proofErr w:type="spellStart"/>
    <w:r w:rsidRPr="00EC3CAF">
      <w:rPr>
        <w:rFonts w:ascii="Times New Roman" w:hAnsi="Times New Roman" w:cs="Times New Roman"/>
        <w:b/>
        <w:sz w:val="26"/>
        <w:szCs w:val="26"/>
      </w:rPr>
      <w:t>Lớp</w:t>
    </w:r>
    <w:proofErr w:type="spellEnd"/>
    <w:r w:rsidRPr="00EC3CAF">
      <w:rPr>
        <w:rFonts w:ascii="Times New Roman" w:hAnsi="Times New Roman" w:cs="Times New Roman"/>
        <w:b/>
        <w:sz w:val="26"/>
        <w:szCs w:val="26"/>
      </w:rPr>
      <w:t xml:space="preserve"> A4.2</w:t>
    </w:r>
  </w:p>
  <w:p w14:paraId="2E1DF780" w14:textId="77777777" w:rsidR="002E6F95" w:rsidRDefault="002E6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F21B" w14:textId="77777777" w:rsidR="002E6F95" w:rsidRPr="00EC3CAF" w:rsidRDefault="002E6F95">
    <w:pPr>
      <w:pStyle w:val="Header"/>
      <w:rPr>
        <w:rFonts w:ascii="Times New Roman" w:hAnsi="Times New Roman" w:cs="Times New Roman"/>
        <w:b/>
        <w:sz w:val="26"/>
        <w:szCs w:val="26"/>
      </w:rPr>
    </w:pPr>
    <w:r w:rsidRPr="00EC3CAF">
      <w:rPr>
        <w:rFonts w:ascii="Times New Roman" w:hAnsi="Times New Roman" w:cs="Times New Roman"/>
        <w:b/>
        <w:sz w:val="26"/>
        <w:szCs w:val="26"/>
      </w:rPr>
      <w:t xml:space="preserve">Trường </w:t>
    </w:r>
    <w:proofErr w:type="spellStart"/>
    <w:r w:rsidRPr="00EC3CAF">
      <w:rPr>
        <w:rFonts w:ascii="Times New Roman" w:hAnsi="Times New Roman" w:cs="Times New Roman"/>
        <w:b/>
        <w:sz w:val="26"/>
        <w:szCs w:val="26"/>
      </w:rPr>
      <w:t>Mầm</w:t>
    </w:r>
    <w:proofErr w:type="spellEnd"/>
    <w:r w:rsidRPr="00EC3CAF">
      <w:rPr>
        <w:rFonts w:ascii="Times New Roman" w:hAnsi="Times New Roman" w:cs="Times New Roman"/>
        <w:b/>
        <w:sz w:val="26"/>
        <w:szCs w:val="26"/>
      </w:rPr>
      <w:t xml:space="preserve"> </w:t>
    </w:r>
    <w:proofErr w:type="gramStart"/>
    <w:r w:rsidRPr="00EC3CAF">
      <w:rPr>
        <w:rFonts w:ascii="Times New Roman" w:hAnsi="Times New Roman" w:cs="Times New Roman"/>
        <w:b/>
        <w:sz w:val="26"/>
        <w:szCs w:val="26"/>
      </w:rPr>
      <w:t>non Văn</w:t>
    </w:r>
    <w:proofErr w:type="gramEnd"/>
    <w:r w:rsidRPr="00EC3CAF">
      <w:rPr>
        <w:rFonts w:ascii="Times New Roman" w:hAnsi="Times New Roman" w:cs="Times New Roman"/>
        <w:b/>
        <w:sz w:val="26"/>
        <w:szCs w:val="26"/>
      </w:rPr>
      <w:t xml:space="preserve"> </w:t>
    </w:r>
    <w:proofErr w:type="spellStart"/>
    <w:r w:rsidRPr="00EC3CAF">
      <w:rPr>
        <w:rFonts w:ascii="Times New Roman" w:hAnsi="Times New Roman" w:cs="Times New Roman"/>
        <w:b/>
        <w:sz w:val="26"/>
        <w:szCs w:val="26"/>
      </w:rPr>
      <w:t>Xá</w:t>
    </w:r>
    <w:proofErr w:type="spellEnd"/>
  </w:p>
  <w:p w14:paraId="5551F689" w14:textId="77777777" w:rsidR="002E6F95" w:rsidRPr="00EC3CAF" w:rsidRDefault="002E6F95">
    <w:pPr>
      <w:pStyle w:val="Header"/>
      <w:rPr>
        <w:rFonts w:ascii="Times New Roman" w:hAnsi="Times New Roman" w:cs="Times New Roman"/>
        <w:b/>
        <w:sz w:val="26"/>
        <w:szCs w:val="26"/>
      </w:rPr>
    </w:pPr>
    <w:proofErr w:type="spellStart"/>
    <w:r w:rsidRPr="00EC3CAF">
      <w:rPr>
        <w:rFonts w:ascii="Times New Roman" w:hAnsi="Times New Roman" w:cs="Times New Roman"/>
        <w:b/>
        <w:sz w:val="26"/>
        <w:szCs w:val="26"/>
      </w:rPr>
      <w:t>Lớp</w:t>
    </w:r>
    <w:proofErr w:type="spellEnd"/>
    <w:r w:rsidRPr="00EC3CAF">
      <w:rPr>
        <w:rFonts w:ascii="Times New Roman" w:hAnsi="Times New Roman" w:cs="Times New Roman"/>
        <w:b/>
        <w:sz w:val="26"/>
        <w:szCs w:val="26"/>
      </w:rPr>
      <w:t xml:space="preserve"> A4.2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2005">
    <w:multiLevelType w:val="hybridMultilevel"/>
    <w:lvl w:ilvl="0" w:tplc="69894714">
      <w:start w:val="1"/>
      <w:numFmt w:val="decimal"/>
      <w:lvlText w:val="%1."/>
      <w:lvlJc w:val="left"/>
      <w:pPr>
        <w:ind w:left="720" w:hanging="360"/>
      </w:pPr>
    </w:lvl>
    <w:lvl w:ilvl="1" w:tplc="69894714" w:tentative="1">
      <w:start w:val="1"/>
      <w:numFmt w:val="lowerLetter"/>
      <w:lvlText w:val="%2."/>
      <w:lvlJc w:val="left"/>
      <w:pPr>
        <w:ind w:left="1440" w:hanging="360"/>
      </w:pPr>
    </w:lvl>
    <w:lvl w:ilvl="2" w:tplc="69894714" w:tentative="1">
      <w:start w:val="1"/>
      <w:numFmt w:val="lowerRoman"/>
      <w:lvlText w:val="%3."/>
      <w:lvlJc w:val="right"/>
      <w:pPr>
        <w:ind w:left="2160" w:hanging="180"/>
      </w:pPr>
    </w:lvl>
    <w:lvl w:ilvl="3" w:tplc="69894714" w:tentative="1">
      <w:start w:val="1"/>
      <w:numFmt w:val="decimal"/>
      <w:lvlText w:val="%4."/>
      <w:lvlJc w:val="left"/>
      <w:pPr>
        <w:ind w:left="2880" w:hanging="360"/>
      </w:pPr>
    </w:lvl>
    <w:lvl w:ilvl="4" w:tplc="69894714" w:tentative="1">
      <w:start w:val="1"/>
      <w:numFmt w:val="lowerLetter"/>
      <w:lvlText w:val="%5."/>
      <w:lvlJc w:val="left"/>
      <w:pPr>
        <w:ind w:left="3600" w:hanging="360"/>
      </w:pPr>
    </w:lvl>
    <w:lvl w:ilvl="5" w:tplc="69894714" w:tentative="1">
      <w:start w:val="1"/>
      <w:numFmt w:val="lowerRoman"/>
      <w:lvlText w:val="%6."/>
      <w:lvlJc w:val="right"/>
      <w:pPr>
        <w:ind w:left="4320" w:hanging="180"/>
      </w:pPr>
    </w:lvl>
    <w:lvl w:ilvl="6" w:tplc="69894714" w:tentative="1">
      <w:start w:val="1"/>
      <w:numFmt w:val="decimal"/>
      <w:lvlText w:val="%7."/>
      <w:lvlJc w:val="left"/>
      <w:pPr>
        <w:ind w:left="5040" w:hanging="360"/>
      </w:pPr>
    </w:lvl>
    <w:lvl w:ilvl="7" w:tplc="69894714" w:tentative="1">
      <w:start w:val="1"/>
      <w:numFmt w:val="lowerLetter"/>
      <w:lvlText w:val="%8."/>
      <w:lvlJc w:val="left"/>
      <w:pPr>
        <w:ind w:left="5760" w:hanging="360"/>
      </w:pPr>
    </w:lvl>
    <w:lvl w:ilvl="8" w:tplc="69894714" w:tentative="1">
      <w:start w:val="1"/>
      <w:numFmt w:val="lowerRoman"/>
      <w:lvlText w:val="%9."/>
      <w:lvlJc w:val="right"/>
      <w:pPr>
        <w:ind w:left="6480" w:hanging="180"/>
      </w:pPr>
    </w:lvl>
  </w:abstractNum>
  <w:abstractNum w:abstractNumId="22843">
    <w:multiLevelType w:val="hybridMultilevel"/>
    <w:lvl w:ilvl="0" w:tplc="82460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6C5A1235"/>
    <w:multiLevelType w:val="hybridMultilevel"/>
    <w:tmpl w:val="F46EE886"/>
    <w:lvl w:ilvl="0" w:tplc="2C4A7884">
      <w:start w:val="1"/>
      <w:numFmt w:val="bullet"/>
      <w:lvlText w:val="-"/>
      <w:lvlJc w:val="left"/>
      <w:pPr>
        <w:ind w:left="359" w:hanging="360"/>
      </w:pPr>
      <w:rPr>
        <w:rFonts w:ascii="Times New Roman" w:eastAsiaTheme="minorHAnsi"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16cid:durableId="1369989195">
    <w:abstractNumId w:val="0"/>
  </w:num>
  <w:num w:numId="22843">
    <w:abstractNumId w:val="22843"/>
  </w:num>
  <w:num w:numId="22005">
    <w:abstractNumId w:val="22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3KyY9DIkSgNagMLur4JQ1i8TWfs=" w:salt="OJDLsICPZVI5P3W3nDIs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43"/>
    <w:rsid w:val="00004AC2"/>
    <w:rsid w:val="000155E0"/>
    <w:rsid w:val="00020269"/>
    <w:rsid w:val="00041D73"/>
    <w:rsid w:val="000612D5"/>
    <w:rsid w:val="0006156A"/>
    <w:rsid w:val="00065A15"/>
    <w:rsid w:val="000739E2"/>
    <w:rsid w:val="0007478D"/>
    <w:rsid w:val="00087AE0"/>
    <w:rsid w:val="000A0224"/>
    <w:rsid w:val="000A33C4"/>
    <w:rsid w:val="000A3B59"/>
    <w:rsid w:val="000A4890"/>
    <w:rsid w:val="000B2821"/>
    <w:rsid w:val="000C68EA"/>
    <w:rsid w:val="000D157F"/>
    <w:rsid w:val="000D39FF"/>
    <w:rsid w:val="000D51E0"/>
    <w:rsid w:val="000D68DD"/>
    <w:rsid w:val="000E0242"/>
    <w:rsid w:val="000F0E35"/>
    <w:rsid w:val="00100C7C"/>
    <w:rsid w:val="001168DE"/>
    <w:rsid w:val="001264A9"/>
    <w:rsid w:val="00146C06"/>
    <w:rsid w:val="00150A22"/>
    <w:rsid w:val="00167433"/>
    <w:rsid w:val="00174DC8"/>
    <w:rsid w:val="0018220F"/>
    <w:rsid w:val="00185D2C"/>
    <w:rsid w:val="00191E1F"/>
    <w:rsid w:val="001A444A"/>
    <w:rsid w:val="001B0F90"/>
    <w:rsid w:val="001D70B5"/>
    <w:rsid w:val="001E4E1E"/>
    <w:rsid w:val="001E5378"/>
    <w:rsid w:val="001E7737"/>
    <w:rsid w:val="001E7EE9"/>
    <w:rsid w:val="001F5F83"/>
    <w:rsid w:val="001F636D"/>
    <w:rsid w:val="002270A5"/>
    <w:rsid w:val="002411F5"/>
    <w:rsid w:val="0026724A"/>
    <w:rsid w:val="00281280"/>
    <w:rsid w:val="00285B43"/>
    <w:rsid w:val="002B55DC"/>
    <w:rsid w:val="002D0D79"/>
    <w:rsid w:val="002E26A8"/>
    <w:rsid w:val="002E47E9"/>
    <w:rsid w:val="002E4D8A"/>
    <w:rsid w:val="002E6F95"/>
    <w:rsid w:val="002E7B7A"/>
    <w:rsid w:val="00306925"/>
    <w:rsid w:val="00332267"/>
    <w:rsid w:val="00345B13"/>
    <w:rsid w:val="00347881"/>
    <w:rsid w:val="003521F3"/>
    <w:rsid w:val="00371BD2"/>
    <w:rsid w:val="00384FF9"/>
    <w:rsid w:val="00386446"/>
    <w:rsid w:val="00393AE5"/>
    <w:rsid w:val="003B1453"/>
    <w:rsid w:val="003C1384"/>
    <w:rsid w:val="003C657C"/>
    <w:rsid w:val="003F4F71"/>
    <w:rsid w:val="00411F59"/>
    <w:rsid w:val="00415E78"/>
    <w:rsid w:val="00417E74"/>
    <w:rsid w:val="00421EA1"/>
    <w:rsid w:val="0043677B"/>
    <w:rsid w:val="0044280C"/>
    <w:rsid w:val="004437EC"/>
    <w:rsid w:val="004455BB"/>
    <w:rsid w:val="00461F1B"/>
    <w:rsid w:val="00466AA6"/>
    <w:rsid w:val="00470168"/>
    <w:rsid w:val="00473680"/>
    <w:rsid w:val="004761FF"/>
    <w:rsid w:val="0048407C"/>
    <w:rsid w:val="00485334"/>
    <w:rsid w:val="004A4621"/>
    <w:rsid w:val="004B187F"/>
    <w:rsid w:val="004C6C1E"/>
    <w:rsid w:val="004C6CBA"/>
    <w:rsid w:val="004C7C14"/>
    <w:rsid w:val="004D18B2"/>
    <w:rsid w:val="004D678E"/>
    <w:rsid w:val="004E3A9C"/>
    <w:rsid w:val="004E633C"/>
    <w:rsid w:val="004E773F"/>
    <w:rsid w:val="005053C6"/>
    <w:rsid w:val="00514513"/>
    <w:rsid w:val="00515853"/>
    <w:rsid w:val="00524BAD"/>
    <w:rsid w:val="00525605"/>
    <w:rsid w:val="00527F0D"/>
    <w:rsid w:val="005711F7"/>
    <w:rsid w:val="005828E6"/>
    <w:rsid w:val="00584A9E"/>
    <w:rsid w:val="00590854"/>
    <w:rsid w:val="00593D37"/>
    <w:rsid w:val="00594FF6"/>
    <w:rsid w:val="005A46DC"/>
    <w:rsid w:val="005B5CAE"/>
    <w:rsid w:val="005D21BA"/>
    <w:rsid w:val="005F0839"/>
    <w:rsid w:val="00602670"/>
    <w:rsid w:val="00616C6C"/>
    <w:rsid w:val="00621ECB"/>
    <w:rsid w:val="00624264"/>
    <w:rsid w:val="00624309"/>
    <w:rsid w:val="006337A0"/>
    <w:rsid w:val="00640862"/>
    <w:rsid w:val="00643D34"/>
    <w:rsid w:val="00647625"/>
    <w:rsid w:val="00663828"/>
    <w:rsid w:val="0067080E"/>
    <w:rsid w:val="006709A6"/>
    <w:rsid w:val="00680BE9"/>
    <w:rsid w:val="006C49B7"/>
    <w:rsid w:val="00701348"/>
    <w:rsid w:val="00710B7B"/>
    <w:rsid w:val="0074683C"/>
    <w:rsid w:val="00752D3E"/>
    <w:rsid w:val="007663F3"/>
    <w:rsid w:val="0076671A"/>
    <w:rsid w:val="007777E1"/>
    <w:rsid w:val="00780939"/>
    <w:rsid w:val="00783DF8"/>
    <w:rsid w:val="0078767B"/>
    <w:rsid w:val="00790888"/>
    <w:rsid w:val="007A5692"/>
    <w:rsid w:val="007E39C2"/>
    <w:rsid w:val="007F374D"/>
    <w:rsid w:val="007F6058"/>
    <w:rsid w:val="0081058B"/>
    <w:rsid w:val="00811872"/>
    <w:rsid w:val="00824043"/>
    <w:rsid w:val="00824D7A"/>
    <w:rsid w:val="00826FDD"/>
    <w:rsid w:val="0082711C"/>
    <w:rsid w:val="0083238A"/>
    <w:rsid w:val="00842722"/>
    <w:rsid w:val="00847A9E"/>
    <w:rsid w:val="00851648"/>
    <w:rsid w:val="008549CC"/>
    <w:rsid w:val="00882F6B"/>
    <w:rsid w:val="008A5052"/>
    <w:rsid w:val="008C604A"/>
    <w:rsid w:val="008E7A32"/>
    <w:rsid w:val="00904A2C"/>
    <w:rsid w:val="00906CC3"/>
    <w:rsid w:val="0092077E"/>
    <w:rsid w:val="00922E20"/>
    <w:rsid w:val="00932DBE"/>
    <w:rsid w:val="00937A34"/>
    <w:rsid w:val="00944BDA"/>
    <w:rsid w:val="009743CA"/>
    <w:rsid w:val="009828D7"/>
    <w:rsid w:val="009838BE"/>
    <w:rsid w:val="00986756"/>
    <w:rsid w:val="009942B0"/>
    <w:rsid w:val="009A75D2"/>
    <w:rsid w:val="009C1B8F"/>
    <w:rsid w:val="009C74FD"/>
    <w:rsid w:val="009D69DD"/>
    <w:rsid w:val="009E4682"/>
    <w:rsid w:val="009F4802"/>
    <w:rsid w:val="009F614A"/>
    <w:rsid w:val="00A11F5C"/>
    <w:rsid w:val="00A15DAD"/>
    <w:rsid w:val="00A21777"/>
    <w:rsid w:val="00A23374"/>
    <w:rsid w:val="00A378C0"/>
    <w:rsid w:val="00A468D0"/>
    <w:rsid w:val="00A64AB6"/>
    <w:rsid w:val="00A66776"/>
    <w:rsid w:val="00A72CB7"/>
    <w:rsid w:val="00A73424"/>
    <w:rsid w:val="00A75BA1"/>
    <w:rsid w:val="00A82842"/>
    <w:rsid w:val="00A909C5"/>
    <w:rsid w:val="00A95CA0"/>
    <w:rsid w:val="00A9675B"/>
    <w:rsid w:val="00AB0066"/>
    <w:rsid w:val="00AC247D"/>
    <w:rsid w:val="00AE0D00"/>
    <w:rsid w:val="00AF16D5"/>
    <w:rsid w:val="00AF4A1F"/>
    <w:rsid w:val="00B1117B"/>
    <w:rsid w:val="00B3588B"/>
    <w:rsid w:val="00B61DBB"/>
    <w:rsid w:val="00B701FC"/>
    <w:rsid w:val="00B807EA"/>
    <w:rsid w:val="00B94EBB"/>
    <w:rsid w:val="00BA78BC"/>
    <w:rsid w:val="00BC2D04"/>
    <w:rsid w:val="00BE4FC9"/>
    <w:rsid w:val="00BF037E"/>
    <w:rsid w:val="00BF4500"/>
    <w:rsid w:val="00C03B65"/>
    <w:rsid w:val="00C045D4"/>
    <w:rsid w:val="00C058CB"/>
    <w:rsid w:val="00C2580C"/>
    <w:rsid w:val="00C26945"/>
    <w:rsid w:val="00C42A96"/>
    <w:rsid w:val="00C459A9"/>
    <w:rsid w:val="00C53ABE"/>
    <w:rsid w:val="00C57216"/>
    <w:rsid w:val="00C57379"/>
    <w:rsid w:val="00C6639A"/>
    <w:rsid w:val="00C7713E"/>
    <w:rsid w:val="00C81D69"/>
    <w:rsid w:val="00C86A45"/>
    <w:rsid w:val="00C972D7"/>
    <w:rsid w:val="00CC5447"/>
    <w:rsid w:val="00CC6A38"/>
    <w:rsid w:val="00CD0375"/>
    <w:rsid w:val="00CE6DBE"/>
    <w:rsid w:val="00D07C89"/>
    <w:rsid w:val="00D10546"/>
    <w:rsid w:val="00D11893"/>
    <w:rsid w:val="00D32DDB"/>
    <w:rsid w:val="00D36BF6"/>
    <w:rsid w:val="00D66718"/>
    <w:rsid w:val="00DA2A43"/>
    <w:rsid w:val="00DB0F4C"/>
    <w:rsid w:val="00DD1E47"/>
    <w:rsid w:val="00DD630C"/>
    <w:rsid w:val="00DD63FC"/>
    <w:rsid w:val="00DE170F"/>
    <w:rsid w:val="00DE6611"/>
    <w:rsid w:val="00DF3765"/>
    <w:rsid w:val="00E20E36"/>
    <w:rsid w:val="00E344A0"/>
    <w:rsid w:val="00E34B4E"/>
    <w:rsid w:val="00E37137"/>
    <w:rsid w:val="00E476FF"/>
    <w:rsid w:val="00E61724"/>
    <w:rsid w:val="00E64315"/>
    <w:rsid w:val="00E96EF4"/>
    <w:rsid w:val="00EA679B"/>
    <w:rsid w:val="00EA7953"/>
    <w:rsid w:val="00EC3CAF"/>
    <w:rsid w:val="00ED473A"/>
    <w:rsid w:val="00EE1272"/>
    <w:rsid w:val="00F036C7"/>
    <w:rsid w:val="00F048C6"/>
    <w:rsid w:val="00F10767"/>
    <w:rsid w:val="00F40751"/>
    <w:rsid w:val="00F41606"/>
    <w:rsid w:val="00F5001E"/>
    <w:rsid w:val="00F60A05"/>
    <w:rsid w:val="00F6244C"/>
    <w:rsid w:val="00F6443E"/>
    <w:rsid w:val="00F6546E"/>
    <w:rsid w:val="00F72AAE"/>
    <w:rsid w:val="00F742BA"/>
    <w:rsid w:val="00F77D24"/>
    <w:rsid w:val="00F8279B"/>
    <w:rsid w:val="00F9031D"/>
    <w:rsid w:val="00F926D6"/>
    <w:rsid w:val="00F95B9F"/>
    <w:rsid w:val="00FC0C88"/>
    <w:rsid w:val="00FC2983"/>
    <w:rsid w:val="00FC6298"/>
    <w:rsid w:val="00FD1CFD"/>
    <w:rsid w:val="00FD6991"/>
    <w:rsid w:val="00FE0AEC"/>
    <w:rsid w:val="00FE0DA9"/>
    <w:rsid w:val="00FF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DF21"/>
  <w15:docId w15:val="{4F723896-3725-4DEC-B007-CAE19C7C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7A0"/>
    <w:pPr>
      <w:ind w:left="720"/>
      <w:contextualSpacing/>
    </w:pPr>
  </w:style>
  <w:style w:type="paragraph" w:styleId="NormalWeb">
    <w:name w:val="Normal (Web)"/>
    <w:basedOn w:val="Normal"/>
    <w:uiPriority w:val="99"/>
    <w:unhideWhenUsed/>
    <w:rsid w:val="00AF4A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3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CAF"/>
  </w:style>
  <w:style w:type="paragraph" w:styleId="Footer">
    <w:name w:val="footer"/>
    <w:basedOn w:val="Normal"/>
    <w:link w:val="FooterChar"/>
    <w:uiPriority w:val="99"/>
    <w:unhideWhenUsed/>
    <w:rsid w:val="00EC3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CAF"/>
  </w:style>
  <w:style w:type="paragraph" w:styleId="NoSpacing">
    <w:name w:val="No Spacing"/>
    <w:qFormat/>
    <w:rsid w:val="00A72CB7"/>
    <w:pPr>
      <w:spacing w:after="0" w:line="240" w:lineRule="auto"/>
    </w:pPr>
    <w:rPr>
      <w:rFonts w:ascii="Times New Roman" w:eastAsia="Calibri" w:hAnsi="Times New Roman" w:cs="Times New Roman"/>
      <w:sz w:val="24"/>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 Id="rId600866698" Type="http://schemas.openxmlformats.org/officeDocument/2006/relationships/comments" Target="comments.xml"/><Relationship Id="rId639785766" Type="http://schemas.microsoft.com/office/2011/relationships/commentsExtended" Target="commentsExtended.xml"/><Relationship Id="rId817901611" Type="http://schemas.microsoft.com/office/2011/relationships/people" Target="people.xml"/><Relationship Id="rId8634586a0146e720e13" Type="http://schemas.openxmlformats.org/officeDocument/2006/relationships/image" Target="media/img8634586a0146e720e13.png"/><Relationship Id="rId54436a0146e8264b7" Type="http://schemas.openxmlformats.org/officeDocument/2006/relationships/image" Target="https://hlsmedia.gddt.edu.vn/447/2025/11/28/z7247340616460_6bac27ec89bde7aec1101fc71cd24ef2-removebg-preview-1.png" TargetMode="External"/><Relationship Id="rId75782276a0146e893552" Type="http://schemas.openxmlformats.org/officeDocument/2006/relationships/image" Target="media/img75782276a0146e893552.png"/><Relationship Id="rId32486a0146e99688f" Type="http://schemas.openxmlformats.org/officeDocument/2006/relationships/image" Target="https://hlsmedia.gddt.edu.vn/447/2026/01/07/z7403014371789_d8cbe7fd9974da7f5d4b3c7f4a5abd58-removebg-preview-2.png" TargetMode="External"/><Relationship Id="rId39425956a0146ea1b749" Type="http://schemas.openxmlformats.org/officeDocument/2006/relationships/image" Target="media/img39425956a0146ea1b749.png"/><Relationship Id="rId73536a0146eb17496"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mcc</cp:lastModifiedBy>
  <cp:revision>2</cp:revision>
  <dcterms:created xsi:type="dcterms:W3CDTF">2026-01-21T09:02:00Z</dcterms:created>
  <dcterms:modified xsi:type="dcterms:W3CDTF">2026-01-21T09:02:00Z</dcterms:modified>
</cp:coreProperties>
</file>