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330" w:rsidRPr="0089309A" w:rsidRDefault="00687330" w:rsidP="004A1FC3">
      <w:pPr>
        <w:spacing w:after="0" w:line="269" w:lineRule="auto"/>
        <w:jc w:val="center"/>
        <w:rPr>
          <w:rFonts w:ascii="Times New Roman" w:hAnsi="Times New Roman" w:cs="Times New Roman"/>
          <w:b/>
          <w:color w:val="FF0000"/>
          <w:sz w:val="28"/>
          <w:szCs w:val="28"/>
        </w:rPr>
      </w:pPr>
      <w:r w:rsidRPr="0089309A">
        <w:rPr>
          <w:rFonts w:ascii="Times New Roman" w:hAnsi="Times New Roman" w:cs="Times New Roman"/>
          <w:b/>
          <w:color w:val="FF0000"/>
          <w:sz w:val="28"/>
          <w:szCs w:val="28"/>
        </w:rPr>
        <w:t>KẾ HOẠ</w:t>
      </w:r>
      <w:r w:rsidR="002F6557" w:rsidRPr="0089309A">
        <w:rPr>
          <w:rFonts w:ascii="Times New Roman" w:hAnsi="Times New Roman" w:cs="Times New Roman"/>
          <w:b/>
          <w:color w:val="FF0000"/>
          <w:sz w:val="28"/>
          <w:szCs w:val="28"/>
        </w:rPr>
        <w:t>CH CHỦ ĐỀ/THÁNG LỚP A4.2</w:t>
      </w:r>
    </w:p>
    <w:p w:rsidR="00285B43" w:rsidRPr="0089309A" w:rsidRDefault="00285B43" w:rsidP="004A1FC3">
      <w:pPr>
        <w:spacing w:after="0" w:line="269" w:lineRule="auto"/>
        <w:jc w:val="center"/>
        <w:rPr>
          <w:rFonts w:ascii="Times New Roman" w:hAnsi="Times New Roman" w:cs="Times New Roman"/>
          <w:b/>
          <w:color w:val="FF0000"/>
          <w:sz w:val="28"/>
          <w:szCs w:val="28"/>
        </w:rPr>
      </w:pPr>
      <w:r w:rsidRPr="0089309A">
        <w:rPr>
          <w:rFonts w:ascii="Times New Roman" w:hAnsi="Times New Roman" w:cs="Times New Roman"/>
          <w:b/>
          <w:color w:val="FF0000"/>
          <w:sz w:val="28"/>
          <w:szCs w:val="28"/>
        </w:rPr>
        <w:t>Chủ đề</w:t>
      </w:r>
      <w:r w:rsidR="00172FAB" w:rsidRPr="0089309A">
        <w:rPr>
          <w:rFonts w:ascii="Times New Roman" w:hAnsi="Times New Roman" w:cs="Times New Roman"/>
          <w:b/>
          <w:color w:val="FF0000"/>
          <w:sz w:val="28"/>
          <w:szCs w:val="28"/>
        </w:rPr>
        <w:t xml:space="preserve">: </w:t>
      </w:r>
      <w:r w:rsidR="00C36C78" w:rsidRPr="0089309A">
        <w:rPr>
          <w:rFonts w:ascii="Times New Roman" w:hAnsi="Times New Roman" w:cs="Times New Roman"/>
          <w:b/>
          <w:color w:val="FF0000"/>
          <w:sz w:val="28"/>
          <w:szCs w:val="28"/>
        </w:rPr>
        <w:t>Nước và Một số hiện tượng tự nhiên</w:t>
      </w:r>
    </w:p>
    <w:p w:rsidR="00285B43" w:rsidRPr="0089309A" w:rsidRDefault="00285B43" w:rsidP="004A1FC3">
      <w:pPr>
        <w:spacing w:after="0" w:line="269" w:lineRule="auto"/>
        <w:jc w:val="center"/>
        <w:rPr>
          <w:rFonts w:ascii="Times New Roman" w:hAnsi="Times New Roman" w:cs="Times New Roman"/>
          <w:b/>
          <w:color w:val="FF0000"/>
          <w:sz w:val="28"/>
          <w:szCs w:val="28"/>
          <w:lang w:val="vi-VN"/>
        </w:rPr>
      </w:pPr>
      <w:r w:rsidRPr="0089309A">
        <w:rPr>
          <w:rFonts w:ascii="Times New Roman" w:hAnsi="Times New Roman" w:cs="Times New Roman"/>
          <w:b/>
          <w:color w:val="FF0000"/>
          <w:sz w:val="28"/>
          <w:szCs w:val="28"/>
          <w:lang w:val="vi-VN"/>
        </w:rPr>
        <w:t xml:space="preserve"> ( Thời gian thực hiệ</w:t>
      </w:r>
      <w:r w:rsidR="00C36C78" w:rsidRPr="0089309A">
        <w:rPr>
          <w:rFonts w:ascii="Times New Roman" w:hAnsi="Times New Roman" w:cs="Times New Roman"/>
          <w:b/>
          <w:color w:val="FF0000"/>
          <w:sz w:val="28"/>
          <w:szCs w:val="28"/>
          <w:lang w:val="vi-VN"/>
        </w:rPr>
        <w:t xml:space="preserve">n </w:t>
      </w:r>
      <w:r w:rsidR="00C36C78" w:rsidRPr="0089309A">
        <w:rPr>
          <w:rFonts w:ascii="Times New Roman" w:hAnsi="Times New Roman" w:cs="Times New Roman"/>
          <w:b/>
          <w:color w:val="FF0000"/>
          <w:sz w:val="28"/>
          <w:szCs w:val="28"/>
        </w:rPr>
        <w:t>3</w:t>
      </w:r>
      <w:r w:rsidRPr="0089309A">
        <w:rPr>
          <w:rFonts w:ascii="Times New Roman" w:hAnsi="Times New Roman" w:cs="Times New Roman"/>
          <w:b/>
          <w:color w:val="FF0000"/>
          <w:sz w:val="28"/>
          <w:szCs w:val="28"/>
          <w:lang w:val="vi-VN"/>
        </w:rPr>
        <w:t xml:space="preserve"> tuần từ</w:t>
      </w:r>
      <w:r w:rsidR="00172FAB" w:rsidRPr="0089309A">
        <w:rPr>
          <w:rFonts w:ascii="Times New Roman" w:hAnsi="Times New Roman" w:cs="Times New Roman"/>
          <w:b/>
          <w:color w:val="FF0000"/>
          <w:sz w:val="28"/>
          <w:szCs w:val="28"/>
          <w:lang w:val="vi-VN"/>
        </w:rPr>
        <w:t xml:space="preserve"> ngày </w:t>
      </w:r>
      <w:r w:rsidR="00C36C78" w:rsidRPr="0089309A">
        <w:rPr>
          <w:rFonts w:ascii="Times New Roman" w:hAnsi="Times New Roman" w:cs="Times New Roman"/>
          <w:b/>
          <w:iCs/>
          <w:color w:val="FF0000"/>
          <w:kern w:val="2"/>
          <w:sz w:val="28"/>
          <w:szCs w:val="28"/>
        </w:rPr>
        <w:t>06/04</w:t>
      </w:r>
      <w:r w:rsidR="003236CC" w:rsidRPr="0089309A">
        <w:rPr>
          <w:rFonts w:ascii="Times New Roman" w:hAnsi="Times New Roman" w:cs="Times New Roman"/>
          <w:b/>
          <w:iCs/>
          <w:color w:val="FF0000"/>
          <w:kern w:val="2"/>
          <w:sz w:val="28"/>
          <w:szCs w:val="28"/>
        </w:rPr>
        <w:t xml:space="preserve"> đế</w:t>
      </w:r>
      <w:r w:rsidR="00C36C78" w:rsidRPr="0089309A">
        <w:rPr>
          <w:rFonts w:ascii="Times New Roman" w:hAnsi="Times New Roman" w:cs="Times New Roman"/>
          <w:b/>
          <w:iCs/>
          <w:color w:val="FF0000"/>
          <w:kern w:val="2"/>
          <w:sz w:val="28"/>
          <w:szCs w:val="28"/>
        </w:rPr>
        <w:t>n ngày 24</w:t>
      </w:r>
      <w:r w:rsidR="003236CC" w:rsidRPr="0089309A">
        <w:rPr>
          <w:rFonts w:ascii="Times New Roman" w:hAnsi="Times New Roman" w:cs="Times New Roman"/>
          <w:b/>
          <w:iCs/>
          <w:color w:val="FF0000"/>
          <w:kern w:val="2"/>
          <w:sz w:val="28"/>
          <w:szCs w:val="28"/>
        </w:rPr>
        <w:t>/4/2026</w:t>
      </w:r>
      <w:r w:rsidRPr="0089309A">
        <w:rPr>
          <w:rFonts w:ascii="Times New Roman" w:hAnsi="Times New Roman" w:cs="Times New Roman"/>
          <w:b/>
          <w:color w:val="FF0000"/>
          <w:sz w:val="28"/>
          <w:szCs w:val="28"/>
          <w:lang w:val="vi-VN"/>
        </w:rPr>
        <w:t>)</w:t>
      </w:r>
    </w:p>
    <w:p w:rsidR="00E83735" w:rsidRPr="0089309A" w:rsidRDefault="00E83735" w:rsidP="0089309A">
      <w:pPr>
        <w:spacing w:after="0"/>
        <w:ind w:firstLine="720"/>
        <w:jc w:val="both"/>
        <w:rPr>
          <w:rFonts w:ascii="Times New Roman" w:eastAsia="Calibri" w:hAnsi="Times New Roman" w:cs="Times New Roman"/>
          <w:b/>
          <w:color w:val="000000" w:themeColor="text1"/>
          <w:sz w:val="28"/>
          <w:szCs w:val="28"/>
          <w:shd w:val="clear" w:color="auto" w:fill="FFFFFF"/>
          <w:lang w:val="pt-PT"/>
        </w:rPr>
      </w:pPr>
      <w:r w:rsidRPr="0089309A">
        <w:rPr>
          <w:rFonts w:ascii="Times New Roman" w:eastAsia="Calibri" w:hAnsi="Times New Roman" w:cs="Times New Roman"/>
          <w:b/>
          <w:color w:val="000000" w:themeColor="text1"/>
          <w:sz w:val="28"/>
          <w:szCs w:val="28"/>
          <w:shd w:val="clear" w:color="auto" w:fill="FFFFFF"/>
          <w:lang w:val="pt-PT"/>
        </w:rPr>
        <w:t>I. Mục tiêu</w:t>
      </w:r>
    </w:p>
    <w:p w:rsidR="00E83735" w:rsidRPr="0089309A" w:rsidRDefault="00E83735" w:rsidP="0089309A">
      <w:pPr>
        <w:spacing w:after="0"/>
        <w:ind w:firstLine="720"/>
        <w:jc w:val="both"/>
        <w:rPr>
          <w:rFonts w:ascii="Times New Roman" w:eastAsia="Calibri" w:hAnsi="Times New Roman" w:cs="Times New Roman"/>
          <w:b/>
          <w:color w:val="000000" w:themeColor="text1"/>
          <w:sz w:val="28"/>
          <w:szCs w:val="28"/>
          <w:shd w:val="clear" w:color="auto" w:fill="FFFFFF"/>
          <w:lang w:val="pt-PT"/>
        </w:rPr>
      </w:pPr>
      <w:r w:rsidRPr="0089309A">
        <w:rPr>
          <w:rFonts w:ascii="Times New Roman" w:eastAsia="Calibri" w:hAnsi="Times New Roman" w:cs="Times New Roman"/>
          <w:b/>
          <w:color w:val="000000" w:themeColor="text1"/>
          <w:sz w:val="28"/>
          <w:szCs w:val="28"/>
          <w:shd w:val="clear" w:color="auto" w:fill="FFFFFF"/>
          <w:lang w:val="pt-PT"/>
        </w:rPr>
        <w:t>1. Phát triển thể chất</w:t>
      </w:r>
    </w:p>
    <w:p w:rsidR="00E83735" w:rsidRPr="0089309A" w:rsidRDefault="00E83735" w:rsidP="0089309A">
      <w:pPr>
        <w:spacing w:after="0"/>
        <w:ind w:firstLine="720"/>
        <w:jc w:val="both"/>
        <w:rPr>
          <w:rFonts w:ascii="Times New Roman" w:eastAsia="Calibri" w:hAnsi="Times New Roman" w:cs="Times New Roman"/>
          <w:b/>
          <w:color w:val="000000" w:themeColor="text1"/>
          <w:sz w:val="28"/>
          <w:szCs w:val="28"/>
          <w:shd w:val="clear" w:color="auto" w:fill="FFFFFF"/>
          <w:lang w:val="pt-PT"/>
        </w:rPr>
      </w:pPr>
      <w:r w:rsidRPr="0089309A">
        <w:rPr>
          <w:rFonts w:ascii="Times New Roman" w:eastAsia="Calibri" w:hAnsi="Times New Roman" w:cs="Times New Roman"/>
          <w:b/>
          <w:color w:val="000000" w:themeColor="text1"/>
          <w:sz w:val="28"/>
          <w:szCs w:val="28"/>
          <w:shd w:val="clear" w:color="auto" w:fill="FFFFFF"/>
          <w:lang w:val="pt-PT"/>
        </w:rPr>
        <w:t>1.1. Giáo dục dinh dưỡng và sức khỏe</w:t>
      </w:r>
    </w:p>
    <w:p w:rsidR="00DE75A4" w:rsidRPr="0089309A" w:rsidRDefault="00DE75A4" w:rsidP="0089309A">
      <w:pPr>
        <w:spacing w:after="0"/>
        <w:ind w:firstLine="720"/>
        <w:jc w:val="both"/>
        <w:rPr>
          <w:rFonts w:ascii="Times New Roman" w:hAnsi="Times New Roman" w:cs="Times New Roman"/>
          <w:b/>
          <w:color w:val="000000" w:themeColor="text1"/>
          <w:sz w:val="28"/>
          <w:szCs w:val="28"/>
          <w:lang w:val="nl-NL"/>
        </w:rPr>
      </w:pPr>
      <w:r w:rsidRPr="0089309A">
        <w:rPr>
          <w:rFonts w:ascii="Times New Roman" w:hAnsi="Times New Roman" w:cs="Times New Roman"/>
          <w:b/>
          <w:color w:val="000000" w:themeColor="text1"/>
          <w:sz w:val="28"/>
          <w:szCs w:val="28"/>
          <w:lang w:val="nl-NL"/>
        </w:rPr>
        <w:t xml:space="preserve">- MT29: </w:t>
      </w:r>
      <w:r w:rsidR="0089309A" w:rsidRPr="0089309A">
        <w:rPr>
          <w:rFonts w:ascii="Times New Roman" w:hAnsi="Times New Roman" w:cs="Times New Roman"/>
          <w:color w:val="000000" w:themeColor="text1"/>
          <w:sz w:val="28"/>
          <w:szCs w:val="28"/>
          <w:lang w:val="nl-NL"/>
        </w:rPr>
        <w:t>Trẻ biết xây dựng, lắp ráp với 10-12 khối.</w:t>
      </w:r>
    </w:p>
    <w:p w:rsidR="00985F50" w:rsidRPr="0089309A" w:rsidRDefault="00985F50" w:rsidP="0089309A">
      <w:pPr>
        <w:spacing w:after="0"/>
        <w:ind w:firstLine="720"/>
        <w:jc w:val="both"/>
        <w:rPr>
          <w:rFonts w:ascii="Times New Roman" w:hAnsi="Times New Roman" w:cs="Times New Roman"/>
          <w:color w:val="000000" w:themeColor="text1"/>
          <w:spacing w:val="-6"/>
          <w:sz w:val="28"/>
          <w:szCs w:val="28"/>
          <w:lang w:val="nl-NL"/>
        </w:rPr>
      </w:pPr>
      <w:r w:rsidRPr="0089309A">
        <w:rPr>
          <w:rFonts w:ascii="Times New Roman" w:hAnsi="Times New Roman" w:cs="Times New Roman"/>
          <w:b/>
          <w:color w:val="000000" w:themeColor="text1"/>
          <w:sz w:val="28"/>
          <w:szCs w:val="28"/>
          <w:lang w:val="nl-NL"/>
        </w:rPr>
        <w:t>- M</w:t>
      </w:r>
      <w:r w:rsidR="00337793" w:rsidRPr="0089309A">
        <w:rPr>
          <w:rFonts w:ascii="Times New Roman" w:hAnsi="Times New Roman" w:cs="Times New Roman"/>
          <w:b/>
          <w:color w:val="000000" w:themeColor="text1"/>
          <w:sz w:val="28"/>
          <w:szCs w:val="28"/>
          <w:lang w:val="nl-NL"/>
        </w:rPr>
        <w:t>T</w:t>
      </w:r>
      <w:r w:rsidRPr="0089309A">
        <w:rPr>
          <w:rFonts w:ascii="Times New Roman" w:hAnsi="Times New Roman" w:cs="Times New Roman"/>
          <w:b/>
          <w:color w:val="000000" w:themeColor="text1"/>
          <w:spacing w:val="-6"/>
          <w:sz w:val="28"/>
          <w:szCs w:val="28"/>
          <w:lang w:val="nl-NL"/>
        </w:rPr>
        <w:t>31:</w:t>
      </w:r>
      <w:r w:rsidRPr="0089309A">
        <w:rPr>
          <w:rFonts w:ascii="Times New Roman" w:hAnsi="Times New Roman" w:cs="Times New Roman"/>
          <w:color w:val="000000" w:themeColor="text1"/>
          <w:spacing w:val="-6"/>
          <w:sz w:val="28"/>
          <w:szCs w:val="28"/>
          <w:lang w:val="nl-NL"/>
        </w:rPr>
        <w:t xml:space="preserve"> Trẻ biết tự cài, cởi cúc, buộc dây giày.</w:t>
      </w:r>
    </w:p>
    <w:p w:rsidR="00985F50" w:rsidRPr="0089309A" w:rsidRDefault="00985F50" w:rsidP="0089309A">
      <w:pPr>
        <w:spacing w:after="0"/>
        <w:ind w:firstLine="720"/>
        <w:jc w:val="both"/>
        <w:rPr>
          <w:rFonts w:ascii="Times New Roman" w:hAnsi="Times New Roman" w:cs="Times New Roman"/>
          <w:color w:val="000000" w:themeColor="text1"/>
          <w:sz w:val="28"/>
          <w:szCs w:val="28"/>
          <w:lang w:val="nl-NL"/>
        </w:rPr>
      </w:pPr>
      <w:r w:rsidRPr="0089309A">
        <w:rPr>
          <w:rFonts w:ascii="Times New Roman" w:hAnsi="Times New Roman" w:cs="Times New Roman"/>
          <w:b/>
          <w:color w:val="000000" w:themeColor="text1"/>
          <w:sz w:val="28"/>
          <w:szCs w:val="28"/>
          <w:lang w:val="nl-NL"/>
        </w:rPr>
        <w:t>- M</w:t>
      </w:r>
      <w:r w:rsidR="00337793" w:rsidRPr="0089309A">
        <w:rPr>
          <w:rFonts w:ascii="Times New Roman" w:hAnsi="Times New Roman" w:cs="Times New Roman"/>
          <w:b/>
          <w:color w:val="000000" w:themeColor="text1"/>
          <w:sz w:val="28"/>
          <w:szCs w:val="28"/>
          <w:lang w:val="nl-NL"/>
        </w:rPr>
        <w:t>T</w:t>
      </w:r>
      <w:r w:rsidR="00DE75A4" w:rsidRPr="0089309A">
        <w:rPr>
          <w:rFonts w:ascii="Times New Roman" w:hAnsi="Times New Roman" w:cs="Times New Roman"/>
          <w:b/>
          <w:color w:val="000000" w:themeColor="text1"/>
          <w:sz w:val="28"/>
          <w:szCs w:val="28"/>
          <w:lang w:val="nl-NL"/>
        </w:rPr>
        <w:t>37</w:t>
      </w:r>
      <w:r w:rsidRPr="0089309A">
        <w:rPr>
          <w:rFonts w:ascii="Times New Roman" w:hAnsi="Times New Roman" w:cs="Times New Roman"/>
          <w:b/>
          <w:color w:val="000000" w:themeColor="text1"/>
          <w:sz w:val="28"/>
          <w:szCs w:val="28"/>
          <w:lang w:val="nl-NL"/>
        </w:rPr>
        <w:t>:</w:t>
      </w:r>
      <w:r w:rsidRPr="0089309A">
        <w:rPr>
          <w:rFonts w:ascii="Times New Roman" w:hAnsi="Times New Roman" w:cs="Times New Roman"/>
          <w:color w:val="000000" w:themeColor="text1"/>
          <w:sz w:val="28"/>
          <w:szCs w:val="28"/>
          <w:lang w:val="nl-NL"/>
        </w:rPr>
        <w:t xml:space="preserve"> </w:t>
      </w:r>
      <w:r w:rsidR="0089309A" w:rsidRPr="0089309A">
        <w:rPr>
          <w:rFonts w:ascii="Times New Roman" w:hAnsi="Times New Roman" w:cs="Times New Roman"/>
          <w:color w:val="000000" w:themeColor="text1"/>
          <w:sz w:val="28"/>
          <w:szCs w:val="28"/>
          <w:lang w:val="nl-NL"/>
        </w:rPr>
        <w:t>Trẻ biết tự thay quần áo khi bị ướt, bẩn</w:t>
      </w:r>
    </w:p>
    <w:p w:rsidR="0089309A" w:rsidRPr="0089309A" w:rsidRDefault="0089309A" w:rsidP="0089309A">
      <w:pPr>
        <w:spacing w:after="0"/>
        <w:ind w:firstLine="720"/>
        <w:jc w:val="both"/>
        <w:rPr>
          <w:rFonts w:ascii="Times New Roman" w:hAnsi="Times New Roman" w:cs="Times New Roman"/>
          <w:color w:val="000000" w:themeColor="text1"/>
          <w:sz w:val="28"/>
          <w:szCs w:val="28"/>
          <w:lang w:val="pt-BR"/>
        </w:rPr>
      </w:pPr>
      <w:r w:rsidRPr="0089309A">
        <w:rPr>
          <w:rFonts w:ascii="Times New Roman" w:hAnsi="Times New Roman" w:cs="Times New Roman"/>
          <w:color w:val="000000" w:themeColor="text1"/>
          <w:sz w:val="28"/>
          <w:szCs w:val="28"/>
          <w:lang w:val="pt-BR"/>
        </w:rPr>
        <w:t>+ Nhận biết quần áo khô hay ướt. Tác hại của việc mặc quần áo ướt. Nhận biết một số biểu hiện khi ốm, cách phòng tránh đơn giản</w:t>
      </w:r>
    </w:p>
    <w:p w:rsidR="0089309A" w:rsidRPr="0089309A" w:rsidRDefault="0089309A" w:rsidP="0089309A">
      <w:pPr>
        <w:spacing w:after="0"/>
        <w:ind w:firstLine="720"/>
        <w:jc w:val="both"/>
        <w:rPr>
          <w:rFonts w:ascii="Times New Roman" w:hAnsi="Times New Roman" w:cs="Times New Roman"/>
          <w:color w:val="000000" w:themeColor="text1"/>
          <w:sz w:val="28"/>
          <w:szCs w:val="28"/>
          <w:lang w:val="pt-BR"/>
        </w:rPr>
      </w:pPr>
      <w:r w:rsidRPr="0089309A">
        <w:rPr>
          <w:rFonts w:ascii="Times New Roman" w:hAnsi="Times New Roman" w:cs="Times New Roman"/>
          <w:color w:val="000000" w:themeColor="text1"/>
          <w:sz w:val="28"/>
          <w:szCs w:val="28"/>
          <w:lang w:val="pt-BR"/>
        </w:rPr>
        <w:t>+ Lựa chon trang phục phù hợp với thời tiết</w:t>
      </w:r>
    </w:p>
    <w:p w:rsidR="0089309A" w:rsidRPr="0089309A" w:rsidRDefault="0089309A" w:rsidP="0089309A">
      <w:pPr>
        <w:spacing w:after="0"/>
        <w:ind w:firstLine="720"/>
        <w:jc w:val="both"/>
        <w:rPr>
          <w:rFonts w:ascii="Times New Roman" w:hAnsi="Times New Roman" w:cs="Times New Roman"/>
          <w:color w:val="000000" w:themeColor="text1"/>
          <w:sz w:val="28"/>
          <w:szCs w:val="28"/>
          <w:lang w:val="nl-NL"/>
        </w:rPr>
      </w:pPr>
      <w:r w:rsidRPr="0089309A">
        <w:rPr>
          <w:rFonts w:ascii="Times New Roman" w:hAnsi="Times New Roman" w:cs="Times New Roman"/>
          <w:color w:val="000000" w:themeColor="text1"/>
          <w:sz w:val="28"/>
          <w:szCs w:val="28"/>
          <w:lang w:val="pt-BR"/>
        </w:rPr>
        <w:t>+ Ích lợi của việc mặc trang phục phù hợp với thời tiết</w:t>
      </w:r>
    </w:p>
    <w:p w:rsidR="00DE75A4" w:rsidRPr="0089309A" w:rsidRDefault="00985F50" w:rsidP="0089309A">
      <w:pPr>
        <w:spacing w:after="0"/>
        <w:ind w:firstLine="720"/>
        <w:jc w:val="both"/>
        <w:rPr>
          <w:rFonts w:ascii="Times New Roman" w:hAnsi="Times New Roman" w:cs="Times New Roman"/>
          <w:color w:val="000000" w:themeColor="text1"/>
          <w:sz w:val="28"/>
          <w:szCs w:val="28"/>
        </w:rPr>
      </w:pPr>
      <w:r w:rsidRPr="0089309A">
        <w:rPr>
          <w:rFonts w:ascii="Times New Roman" w:hAnsi="Times New Roman" w:cs="Times New Roman"/>
          <w:b/>
          <w:color w:val="000000" w:themeColor="text1"/>
          <w:sz w:val="28"/>
          <w:szCs w:val="28"/>
        </w:rPr>
        <w:t>- M</w:t>
      </w:r>
      <w:r w:rsidR="00337793" w:rsidRPr="0089309A">
        <w:rPr>
          <w:rFonts w:ascii="Times New Roman" w:hAnsi="Times New Roman" w:cs="Times New Roman"/>
          <w:b/>
          <w:color w:val="000000" w:themeColor="text1"/>
          <w:sz w:val="28"/>
          <w:szCs w:val="28"/>
        </w:rPr>
        <w:t>T</w:t>
      </w:r>
      <w:r w:rsidR="00DE75A4" w:rsidRPr="0089309A">
        <w:rPr>
          <w:rFonts w:ascii="Times New Roman" w:hAnsi="Times New Roman" w:cs="Times New Roman"/>
          <w:b/>
          <w:color w:val="000000" w:themeColor="text1"/>
          <w:sz w:val="28"/>
          <w:szCs w:val="28"/>
        </w:rPr>
        <w:t>40</w:t>
      </w:r>
      <w:r w:rsidRPr="0089309A">
        <w:rPr>
          <w:rFonts w:ascii="Times New Roman" w:hAnsi="Times New Roman" w:cs="Times New Roman"/>
          <w:b/>
          <w:color w:val="000000" w:themeColor="text1"/>
          <w:sz w:val="28"/>
          <w:szCs w:val="28"/>
        </w:rPr>
        <w:t>:</w:t>
      </w:r>
      <w:r w:rsidRPr="0089309A">
        <w:rPr>
          <w:rFonts w:ascii="Times New Roman" w:hAnsi="Times New Roman" w:cs="Times New Roman"/>
          <w:color w:val="000000" w:themeColor="text1"/>
          <w:sz w:val="28"/>
          <w:szCs w:val="28"/>
        </w:rPr>
        <w:t xml:space="preserve"> </w:t>
      </w:r>
      <w:r w:rsidR="0089309A" w:rsidRPr="0089309A">
        <w:rPr>
          <w:rFonts w:ascii="Times New Roman" w:hAnsi="Times New Roman" w:cs="Times New Roman"/>
          <w:color w:val="000000" w:themeColor="text1"/>
          <w:sz w:val="28"/>
          <w:szCs w:val="28"/>
        </w:rPr>
        <w:t>Trẻ biết và không ăn uống một số thứ có hại cho sức khỏe.</w:t>
      </w:r>
    </w:p>
    <w:p w:rsidR="00E83735" w:rsidRPr="0089309A" w:rsidRDefault="00E83735" w:rsidP="0089309A">
      <w:pPr>
        <w:spacing w:after="0"/>
        <w:ind w:firstLine="720"/>
        <w:jc w:val="both"/>
        <w:rPr>
          <w:rFonts w:ascii="Times New Roman" w:eastAsia="Calibri" w:hAnsi="Times New Roman" w:cs="Times New Roman"/>
          <w:b/>
          <w:color w:val="000000" w:themeColor="text1"/>
          <w:sz w:val="28"/>
          <w:szCs w:val="28"/>
          <w:shd w:val="clear" w:color="auto" w:fill="FFFFFF"/>
          <w:lang w:val="pt-PT"/>
        </w:rPr>
      </w:pPr>
      <w:r w:rsidRPr="0089309A">
        <w:rPr>
          <w:rFonts w:ascii="Times New Roman" w:eastAsia="Calibri" w:hAnsi="Times New Roman" w:cs="Times New Roman"/>
          <w:b/>
          <w:color w:val="000000" w:themeColor="text1"/>
          <w:sz w:val="28"/>
          <w:szCs w:val="28"/>
          <w:shd w:val="clear" w:color="auto" w:fill="FFFFFF"/>
          <w:lang w:val="pt-PT"/>
        </w:rPr>
        <w:t>1.2. Phát triển vận động</w:t>
      </w:r>
    </w:p>
    <w:p w:rsidR="00985F50" w:rsidRPr="0089309A" w:rsidRDefault="00DE75A4" w:rsidP="0089309A">
      <w:pPr>
        <w:spacing w:after="0"/>
        <w:ind w:firstLine="720"/>
        <w:jc w:val="both"/>
        <w:rPr>
          <w:rFonts w:ascii="Times New Roman" w:hAnsi="Times New Roman" w:cs="Times New Roman"/>
          <w:color w:val="000000" w:themeColor="text1"/>
          <w:sz w:val="28"/>
          <w:szCs w:val="28"/>
        </w:rPr>
      </w:pPr>
      <w:r w:rsidRPr="0089309A">
        <w:rPr>
          <w:rFonts w:ascii="Times New Roman" w:hAnsi="Times New Roman" w:cs="Times New Roman"/>
          <w:b/>
          <w:color w:val="000000" w:themeColor="text1"/>
          <w:sz w:val="28"/>
          <w:szCs w:val="28"/>
        </w:rPr>
        <w:t>- MT15</w:t>
      </w:r>
      <w:r w:rsidR="00985F50" w:rsidRPr="0089309A">
        <w:rPr>
          <w:rFonts w:ascii="Times New Roman" w:hAnsi="Times New Roman" w:cs="Times New Roman"/>
          <w:b/>
          <w:color w:val="000000" w:themeColor="text1"/>
          <w:sz w:val="28"/>
          <w:szCs w:val="28"/>
        </w:rPr>
        <w:t>:</w:t>
      </w:r>
      <w:r w:rsidR="00985F50" w:rsidRPr="0089309A">
        <w:rPr>
          <w:rFonts w:ascii="Times New Roman" w:hAnsi="Times New Roman" w:cs="Times New Roman"/>
          <w:color w:val="000000" w:themeColor="text1"/>
          <w:sz w:val="28"/>
          <w:szCs w:val="28"/>
        </w:rPr>
        <w:t xml:space="preserve"> </w:t>
      </w:r>
      <w:r w:rsidR="008E47EF" w:rsidRPr="0089309A">
        <w:rPr>
          <w:rFonts w:ascii="Times New Roman" w:hAnsi="Times New Roman" w:cs="Times New Roman"/>
          <w:color w:val="000000" w:themeColor="text1"/>
          <w:sz w:val="28"/>
          <w:szCs w:val="28"/>
          <w:lang w:val="nl-NL"/>
        </w:rPr>
        <w:t>Trẻ biết t</w:t>
      </w:r>
      <w:r w:rsidR="008E47EF" w:rsidRPr="0089309A">
        <w:rPr>
          <w:rFonts w:ascii="Times New Roman" w:hAnsi="Times New Roman" w:cs="Times New Roman"/>
          <w:color w:val="000000" w:themeColor="text1"/>
          <w:sz w:val="28"/>
          <w:szCs w:val="28"/>
        </w:rPr>
        <w:t>ung và bắt bóng với người đối diện.</w:t>
      </w:r>
    </w:p>
    <w:p w:rsidR="008E47EF" w:rsidRPr="0089309A" w:rsidRDefault="008E47EF" w:rsidP="0089309A">
      <w:pPr>
        <w:spacing w:after="0"/>
        <w:ind w:firstLine="720"/>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Tung và bắt bóng cùng cô và các bạn</w:t>
      </w:r>
    </w:p>
    <w:p w:rsidR="001D15DC" w:rsidRPr="0089309A" w:rsidRDefault="00985F50" w:rsidP="0089309A">
      <w:pPr>
        <w:spacing w:after="0"/>
        <w:ind w:firstLine="720"/>
        <w:jc w:val="both"/>
        <w:rPr>
          <w:rFonts w:ascii="Times New Roman" w:hAnsi="Times New Roman" w:cs="Times New Roman"/>
          <w:color w:val="000000" w:themeColor="text1"/>
          <w:sz w:val="28"/>
          <w:szCs w:val="28"/>
        </w:rPr>
      </w:pPr>
      <w:r w:rsidRPr="0089309A">
        <w:rPr>
          <w:rFonts w:ascii="Times New Roman" w:hAnsi="Times New Roman" w:cs="Times New Roman"/>
          <w:b/>
          <w:color w:val="000000" w:themeColor="text1"/>
          <w:sz w:val="28"/>
          <w:szCs w:val="28"/>
        </w:rPr>
        <w:t>- M</w:t>
      </w:r>
      <w:r w:rsidR="00337793" w:rsidRPr="0089309A">
        <w:rPr>
          <w:rFonts w:ascii="Times New Roman" w:hAnsi="Times New Roman" w:cs="Times New Roman"/>
          <w:b/>
          <w:color w:val="000000" w:themeColor="text1"/>
          <w:sz w:val="28"/>
          <w:szCs w:val="28"/>
        </w:rPr>
        <w:t>T</w:t>
      </w:r>
      <w:r w:rsidR="00DE75A4" w:rsidRPr="0089309A">
        <w:rPr>
          <w:rFonts w:ascii="Times New Roman" w:hAnsi="Times New Roman" w:cs="Times New Roman"/>
          <w:b/>
          <w:color w:val="000000" w:themeColor="text1"/>
          <w:sz w:val="28"/>
          <w:szCs w:val="28"/>
        </w:rPr>
        <w:t>18</w:t>
      </w:r>
      <w:r w:rsidRPr="0089309A">
        <w:rPr>
          <w:rFonts w:ascii="Times New Roman" w:hAnsi="Times New Roman" w:cs="Times New Roman"/>
          <w:b/>
          <w:color w:val="000000" w:themeColor="text1"/>
          <w:sz w:val="28"/>
          <w:szCs w:val="28"/>
        </w:rPr>
        <w:t xml:space="preserve">: </w:t>
      </w:r>
      <w:r w:rsidR="001D15DC" w:rsidRPr="0089309A">
        <w:rPr>
          <w:rFonts w:ascii="Times New Roman" w:hAnsi="Times New Roman" w:cs="Times New Roman"/>
          <w:color w:val="000000" w:themeColor="text1"/>
          <w:sz w:val="28"/>
          <w:szCs w:val="28"/>
        </w:rPr>
        <w:t>Trẻ biết ném trúng đích</w:t>
      </w:r>
    </w:p>
    <w:p w:rsidR="001D15DC" w:rsidRPr="0089309A" w:rsidRDefault="001D15DC" w:rsidP="0089309A">
      <w:pPr>
        <w:spacing w:after="0"/>
        <w:ind w:firstLine="720"/>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Ném trúng đích đứng bằng 1 tay đứng cách xa đích 1,5m - cao1,2m</w:t>
      </w:r>
    </w:p>
    <w:p w:rsidR="00DE75A4" w:rsidRPr="0089309A" w:rsidRDefault="00985F50" w:rsidP="0089309A">
      <w:pPr>
        <w:spacing w:after="0"/>
        <w:ind w:firstLine="720"/>
        <w:jc w:val="both"/>
        <w:rPr>
          <w:rFonts w:ascii="Times New Roman" w:hAnsi="Times New Roman" w:cs="Times New Roman"/>
          <w:color w:val="000000" w:themeColor="text1"/>
          <w:sz w:val="28"/>
          <w:szCs w:val="28"/>
        </w:rPr>
      </w:pPr>
      <w:r w:rsidRPr="0089309A">
        <w:rPr>
          <w:rFonts w:ascii="Times New Roman" w:hAnsi="Times New Roman" w:cs="Times New Roman"/>
          <w:b/>
          <w:color w:val="000000" w:themeColor="text1"/>
          <w:sz w:val="28"/>
          <w:szCs w:val="28"/>
        </w:rPr>
        <w:t xml:space="preserve">- </w:t>
      </w:r>
      <w:r w:rsidRPr="0089309A">
        <w:rPr>
          <w:rFonts w:ascii="Times New Roman" w:hAnsi="Times New Roman" w:cs="Times New Roman"/>
          <w:b/>
          <w:color w:val="000000" w:themeColor="text1"/>
          <w:sz w:val="28"/>
          <w:szCs w:val="28"/>
          <w:lang w:val="pt-BR"/>
        </w:rPr>
        <w:t>M</w:t>
      </w:r>
      <w:r w:rsidR="00337793" w:rsidRPr="0089309A">
        <w:rPr>
          <w:rFonts w:ascii="Times New Roman" w:hAnsi="Times New Roman" w:cs="Times New Roman"/>
          <w:b/>
          <w:color w:val="000000" w:themeColor="text1"/>
          <w:sz w:val="28"/>
          <w:szCs w:val="28"/>
          <w:lang w:val="pt-BR"/>
        </w:rPr>
        <w:t>T</w:t>
      </w:r>
      <w:r w:rsidR="00DE75A4" w:rsidRPr="0089309A">
        <w:rPr>
          <w:rFonts w:ascii="Times New Roman" w:hAnsi="Times New Roman" w:cs="Times New Roman"/>
          <w:b/>
          <w:color w:val="000000" w:themeColor="text1"/>
          <w:sz w:val="28"/>
          <w:szCs w:val="28"/>
        </w:rPr>
        <w:t>21</w:t>
      </w:r>
      <w:r w:rsidRPr="0089309A">
        <w:rPr>
          <w:rFonts w:ascii="Times New Roman" w:hAnsi="Times New Roman" w:cs="Times New Roman"/>
          <w:b/>
          <w:color w:val="000000" w:themeColor="text1"/>
          <w:sz w:val="28"/>
          <w:szCs w:val="28"/>
        </w:rPr>
        <w:t>:</w:t>
      </w:r>
      <w:r w:rsidRPr="0089309A">
        <w:rPr>
          <w:rFonts w:ascii="Times New Roman" w:hAnsi="Times New Roman" w:cs="Times New Roman"/>
          <w:color w:val="000000" w:themeColor="text1"/>
          <w:sz w:val="28"/>
          <w:szCs w:val="28"/>
        </w:rPr>
        <w:t xml:space="preserve"> </w:t>
      </w:r>
      <w:r w:rsidR="0089309A" w:rsidRPr="0089309A">
        <w:rPr>
          <w:rFonts w:ascii="Times New Roman" w:hAnsi="Times New Roman" w:cs="Times New Roman"/>
          <w:color w:val="000000" w:themeColor="text1"/>
          <w:sz w:val="28"/>
          <w:szCs w:val="28"/>
        </w:rPr>
        <w:t>Bật xa 35 - 40 cm.</w:t>
      </w:r>
    </w:p>
    <w:p w:rsidR="00E83735" w:rsidRPr="0089309A" w:rsidRDefault="00E83735" w:rsidP="0089309A">
      <w:pPr>
        <w:spacing w:after="0"/>
        <w:ind w:firstLine="720"/>
        <w:jc w:val="both"/>
        <w:rPr>
          <w:rFonts w:ascii="Times New Roman" w:eastAsia="Calibri" w:hAnsi="Times New Roman" w:cs="Times New Roman"/>
          <w:b/>
          <w:color w:val="000000" w:themeColor="text1"/>
          <w:sz w:val="28"/>
          <w:szCs w:val="28"/>
          <w:shd w:val="clear" w:color="auto" w:fill="FFFFFF"/>
          <w:lang w:val="pt-PT"/>
        </w:rPr>
      </w:pPr>
      <w:r w:rsidRPr="0089309A">
        <w:rPr>
          <w:rFonts w:ascii="Times New Roman" w:eastAsia="Calibri" w:hAnsi="Times New Roman" w:cs="Times New Roman"/>
          <w:b/>
          <w:color w:val="000000" w:themeColor="text1"/>
          <w:sz w:val="28"/>
          <w:szCs w:val="28"/>
          <w:shd w:val="clear" w:color="auto" w:fill="FFFFFF"/>
          <w:lang w:val="pt-PT"/>
        </w:rPr>
        <w:t>2. Phát triển nhận thức</w:t>
      </w:r>
    </w:p>
    <w:p w:rsidR="00985F50" w:rsidRPr="0089309A" w:rsidRDefault="00985F50" w:rsidP="0089309A">
      <w:pPr>
        <w:spacing w:after="0"/>
        <w:ind w:firstLine="720"/>
        <w:jc w:val="both"/>
        <w:rPr>
          <w:rFonts w:ascii="Times New Roman" w:hAnsi="Times New Roman" w:cs="Times New Roman"/>
          <w:color w:val="000000" w:themeColor="text1"/>
          <w:spacing w:val="-4"/>
          <w:sz w:val="28"/>
          <w:szCs w:val="28"/>
          <w:lang w:val="pt-BR"/>
        </w:rPr>
      </w:pPr>
      <w:r w:rsidRPr="0089309A">
        <w:rPr>
          <w:rFonts w:ascii="Times New Roman" w:hAnsi="Times New Roman" w:cs="Times New Roman"/>
          <w:b/>
          <w:color w:val="000000" w:themeColor="text1"/>
          <w:sz w:val="28"/>
          <w:szCs w:val="28"/>
          <w:lang w:val="pt-BR"/>
        </w:rPr>
        <w:t>- M</w:t>
      </w:r>
      <w:r w:rsidR="00C65187" w:rsidRPr="0089309A">
        <w:rPr>
          <w:rFonts w:ascii="Times New Roman" w:hAnsi="Times New Roman" w:cs="Times New Roman"/>
          <w:b/>
          <w:color w:val="000000" w:themeColor="text1"/>
          <w:sz w:val="28"/>
          <w:szCs w:val="28"/>
          <w:lang w:val="pt-BR"/>
        </w:rPr>
        <w:t>T</w:t>
      </w:r>
      <w:r w:rsidR="002124AF" w:rsidRPr="0089309A">
        <w:rPr>
          <w:rFonts w:ascii="Times New Roman" w:hAnsi="Times New Roman" w:cs="Times New Roman"/>
          <w:b/>
          <w:color w:val="000000" w:themeColor="text1"/>
          <w:sz w:val="28"/>
          <w:szCs w:val="28"/>
          <w:lang w:val="pt-BR"/>
        </w:rPr>
        <w:t>51</w:t>
      </w:r>
      <w:r w:rsidRPr="0089309A">
        <w:rPr>
          <w:rFonts w:ascii="Times New Roman" w:hAnsi="Times New Roman" w:cs="Times New Roman"/>
          <w:b/>
          <w:color w:val="000000" w:themeColor="text1"/>
          <w:sz w:val="28"/>
          <w:szCs w:val="28"/>
          <w:lang w:val="pt-BR"/>
        </w:rPr>
        <w:t>:</w:t>
      </w:r>
      <w:r w:rsidRPr="0089309A">
        <w:rPr>
          <w:rFonts w:ascii="Times New Roman" w:hAnsi="Times New Roman" w:cs="Times New Roman"/>
          <w:color w:val="000000" w:themeColor="text1"/>
          <w:sz w:val="28"/>
          <w:szCs w:val="28"/>
          <w:lang w:val="pt-BR"/>
        </w:rPr>
        <w:t xml:space="preserve"> </w:t>
      </w:r>
      <w:r w:rsidR="0089309A" w:rsidRPr="0089309A">
        <w:rPr>
          <w:rFonts w:ascii="Times New Roman" w:hAnsi="Times New Roman" w:cs="Times New Roman"/>
          <w:color w:val="000000" w:themeColor="text1"/>
          <w:spacing w:val="-4"/>
          <w:sz w:val="28"/>
          <w:szCs w:val="28"/>
          <w:lang w:val="pt-BR"/>
        </w:rPr>
        <w:t>Trẻ nhận ra sự thay đổi trong quá trình phát triển của cây, con vật và một số hiện tượng tự nhiên.</w:t>
      </w:r>
    </w:p>
    <w:p w:rsidR="0089309A" w:rsidRPr="0089309A" w:rsidRDefault="0089309A" w:rsidP="0089309A">
      <w:pPr>
        <w:spacing w:after="0"/>
        <w:ind w:firstLine="720"/>
        <w:jc w:val="both"/>
        <w:rPr>
          <w:rFonts w:ascii="Times New Roman" w:hAnsi="Times New Roman" w:cs="Times New Roman"/>
          <w:color w:val="000000" w:themeColor="text1"/>
          <w:sz w:val="28"/>
          <w:szCs w:val="28"/>
          <w:lang w:val="pt-BR"/>
        </w:rPr>
      </w:pPr>
      <w:r w:rsidRPr="0089309A">
        <w:rPr>
          <w:rFonts w:ascii="Times New Roman" w:hAnsi="Times New Roman" w:cs="Times New Roman"/>
          <w:color w:val="000000" w:themeColor="text1"/>
          <w:sz w:val="28"/>
          <w:szCs w:val="28"/>
          <w:lang w:val="pt-BR"/>
        </w:rPr>
        <w:t>+ Tên gọi một số hiện tượng của tự nhiên</w:t>
      </w:r>
    </w:p>
    <w:p w:rsidR="0089309A" w:rsidRPr="0089309A" w:rsidRDefault="0089309A" w:rsidP="0089309A">
      <w:pPr>
        <w:spacing w:after="0"/>
        <w:ind w:firstLine="720"/>
        <w:jc w:val="both"/>
        <w:rPr>
          <w:rFonts w:ascii="Times New Roman" w:hAnsi="Times New Roman" w:cs="Times New Roman"/>
          <w:color w:val="000000" w:themeColor="text1"/>
          <w:sz w:val="28"/>
          <w:szCs w:val="28"/>
          <w:lang w:val="pt-BR"/>
        </w:rPr>
      </w:pPr>
      <w:r w:rsidRPr="0089309A">
        <w:rPr>
          <w:rFonts w:ascii="Times New Roman" w:hAnsi="Times New Roman" w:cs="Times New Roman"/>
          <w:color w:val="000000" w:themeColor="text1"/>
          <w:sz w:val="28"/>
          <w:szCs w:val="28"/>
          <w:lang w:val="pt-BR"/>
        </w:rPr>
        <w:t>+ Những yếu tố ảng hưởng đến sự thay đổi của khí hậu</w:t>
      </w:r>
    </w:p>
    <w:p w:rsidR="0089309A" w:rsidRPr="0089309A" w:rsidRDefault="0089309A" w:rsidP="0089309A">
      <w:pPr>
        <w:spacing w:after="0"/>
        <w:ind w:firstLine="720"/>
        <w:jc w:val="both"/>
        <w:rPr>
          <w:rFonts w:ascii="Times New Roman" w:hAnsi="Times New Roman" w:cs="Times New Roman"/>
          <w:color w:val="000000" w:themeColor="text1"/>
          <w:sz w:val="28"/>
          <w:szCs w:val="28"/>
          <w:lang w:val="pt-BR"/>
        </w:rPr>
      </w:pPr>
      <w:r w:rsidRPr="0089309A">
        <w:rPr>
          <w:rFonts w:ascii="Times New Roman" w:hAnsi="Times New Roman" w:cs="Times New Roman"/>
          <w:color w:val="000000" w:themeColor="text1"/>
          <w:sz w:val="28"/>
          <w:szCs w:val="28"/>
          <w:lang w:val="pt-BR"/>
        </w:rPr>
        <w:t>+ Tác dụng và tác hại( nếu có) một số HTTN</w:t>
      </w:r>
    </w:p>
    <w:p w:rsidR="0089309A" w:rsidRPr="0089309A" w:rsidRDefault="0089309A" w:rsidP="0089309A">
      <w:pPr>
        <w:spacing w:after="0"/>
        <w:jc w:val="both"/>
        <w:rPr>
          <w:rFonts w:ascii="Times New Roman" w:hAnsi="Times New Roman" w:cs="Times New Roman"/>
          <w:b/>
          <w:color w:val="000000" w:themeColor="text1"/>
          <w:sz w:val="28"/>
          <w:szCs w:val="28"/>
          <w:lang w:val="pt-BR"/>
        </w:rPr>
      </w:pPr>
    </w:p>
    <w:p w:rsidR="002124AF" w:rsidRPr="0089309A" w:rsidRDefault="00985F50" w:rsidP="0089309A">
      <w:pPr>
        <w:spacing w:after="0"/>
        <w:ind w:firstLine="720"/>
        <w:jc w:val="both"/>
        <w:rPr>
          <w:rFonts w:ascii="Times New Roman" w:hAnsi="Times New Roman" w:cs="Times New Roman"/>
          <w:color w:val="000000" w:themeColor="text1"/>
          <w:spacing w:val="-2"/>
          <w:sz w:val="28"/>
          <w:szCs w:val="28"/>
          <w:lang w:val="pt-BR"/>
        </w:rPr>
      </w:pPr>
      <w:r w:rsidRPr="0089309A">
        <w:rPr>
          <w:rFonts w:ascii="Times New Roman" w:hAnsi="Times New Roman" w:cs="Times New Roman"/>
          <w:b/>
          <w:color w:val="000000" w:themeColor="text1"/>
          <w:sz w:val="28"/>
          <w:szCs w:val="28"/>
          <w:lang w:val="pt-BR"/>
        </w:rPr>
        <w:t>- M</w:t>
      </w:r>
      <w:r w:rsidR="00C65187" w:rsidRPr="0089309A">
        <w:rPr>
          <w:rFonts w:ascii="Times New Roman" w:hAnsi="Times New Roman" w:cs="Times New Roman"/>
          <w:b/>
          <w:color w:val="000000" w:themeColor="text1"/>
          <w:sz w:val="28"/>
          <w:szCs w:val="28"/>
          <w:lang w:val="pt-BR"/>
        </w:rPr>
        <w:t>T</w:t>
      </w:r>
      <w:r w:rsidR="002124AF" w:rsidRPr="0089309A">
        <w:rPr>
          <w:rFonts w:ascii="Times New Roman" w:hAnsi="Times New Roman" w:cs="Times New Roman"/>
          <w:b/>
          <w:color w:val="000000" w:themeColor="text1"/>
          <w:spacing w:val="-2"/>
          <w:sz w:val="28"/>
          <w:szCs w:val="28"/>
          <w:lang w:val="pt-BR"/>
        </w:rPr>
        <w:t>59</w:t>
      </w:r>
      <w:r w:rsidRPr="0089309A">
        <w:rPr>
          <w:rFonts w:ascii="Times New Roman" w:hAnsi="Times New Roman" w:cs="Times New Roman"/>
          <w:b/>
          <w:color w:val="000000" w:themeColor="text1"/>
          <w:spacing w:val="-2"/>
          <w:sz w:val="28"/>
          <w:szCs w:val="28"/>
          <w:lang w:val="pt-BR"/>
        </w:rPr>
        <w:t>:</w:t>
      </w:r>
      <w:r w:rsidRPr="0089309A">
        <w:rPr>
          <w:rFonts w:ascii="Times New Roman" w:hAnsi="Times New Roman" w:cs="Times New Roman"/>
          <w:color w:val="000000" w:themeColor="text1"/>
          <w:spacing w:val="-2"/>
          <w:sz w:val="28"/>
          <w:szCs w:val="28"/>
          <w:lang w:val="pt-BR"/>
        </w:rPr>
        <w:t xml:space="preserve"> </w:t>
      </w:r>
      <w:r w:rsidR="0089309A" w:rsidRPr="0089309A">
        <w:rPr>
          <w:rFonts w:ascii="Times New Roman" w:hAnsi="Times New Roman" w:cs="Times New Roman"/>
          <w:color w:val="000000" w:themeColor="text1"/>
          <w:sz w:val="28"/>
          <w:szCs w:val="28"/>
          <w:lang w:val="pt-BR"/>
        </w:rPr>
        <w:t>Trẻ biết đếm trên đối tượng trong phạm vi 10 và đếm theo khả năng.</w:t>
      </w:r>
    </w:p>
    <w:p w:rsidR="00985F50" w:rsidRPr="0089309A" w:rsidRDefault="00985F50" w:rsidP="0089309A">
      <w:pPr>
        <w:spacing w:after="0"/>
        <w:ind w:firstLine="720"/>
        <w:jc w:val="both"/>
        <w:rPr>
          <w:rFonts w:ascii="Times New Roman" w:hAnsi="Times New Roman" w:cs="Times New Roman"/>
          <w:color w:val="000000" w:themeColor="text1"/>
          <w:spacing w:val="-2"/>
          <w:sz w:val="28"/>
          <w:szCs w:val="28"/>
          <w:lang w:val="pt-BR"/>
        </w:rPr>
      </w:pPr>
      <w:r w:rsidRPr="0089309A">
        <w:rPr>
          <w:rFonts w:ascii="Times New Roman" w:hAnsi="Times New Roman" w:cs="Times New Roman"/>
          <w:b/>
          <w:color w:val="000000" w:themeColor="text1"/>
          <w:sz w:val="28"/>
          <w:szCs w:val="28"/>
          <w:lang w:val="pt-BR"/>
        </w:rPr>
        <w:t>- M</w:t>
      </w:r>
      <w:r w:rsidR="00C65187" w:rsidRPr="0089309A">
        <w:rPr>
          <w:rFonts w:ascii="Times New Roman" w:hAnsi="Times New Roman" w:cs="Times New Roman"/>
          <w:b/>
          <w:color w:val="000000" w:themeColor="text1"/>
          <w:sz w:val="28"/>
          <w:szCs w:val="28"/>
          <w:lang w:val="pt-BR"/>
        </w:rPr>
        <w:t>T</w:t>
      </w:r>
      <w:r w:rsidR="002124AF" w:rsidRPr="0089309A">
        <w:rPr>
          <w:rFonts w:ascii="Times New Roman" w:hAnsi="Times New Roman" w:cs="Times New Roman"/>
          <w:b/>
          <w:color w:val="000000" w:themeColor="text1"/>
          <w:spacing w:val="-2"/>
          <w:sz w:val="28"/>
          <w:szCs w:val="28"/>
          <w:lang w:val="pt-BR"/>
        </w:rPr>
        <w:t>62</w:t>
      </w:r>
      <w:r w:rsidRPr="0089309A">
        <w:rPr>
          <w:rFonts w:ascii="Times New Roman" w:hAnsi="Times New Roman" w:cs="Times New Roman"/>
          <w:b/>
          <w:color w:val="000000" w:themeColor="text1"/>
          <w:spacing w:val="-2"/>
          <w:sz w:val="28"/>
          <w:szCs w:val="28"/>
          <w:lang w:val="pt-BR"/>
        </w:rPr>
        <w:t>:</w:t>
      </w:r>
      <w:r w:rsidRPr="0089309A">
        <w:rPr>
          <w:rFonts w:ascii="Times New Roman" w:hAnsi="Times New Roman" w:cs="Times New Roman"/>
          <w:color w:val="000000" w:themeColor="text1"/>
          <w:spacing w:val="-2"/>
          <w:sz w:val="28"/>
          <w:szCs w:val="28"/>
          <w:lang w:val="pt-BR"/>
        </w:rPr>
        <w:t xml:space="preserve"> </w:t>
      </w:r>
      <w:r w:rsidR="0089309A" w:rsidRPr="0089309A">
        <w:rPr>
          <w:rFonts w:ascii="Times New Roman" w:hAnsi="Times New Roman" w:cs="Times New Roman"/>
          <w:color w:val="000000" w:themeColor="text1"/>
          <w:sz w:val="28"/>
          <w:szCs w:val="28"/>
        </w:rPr>
        <w:t>Trẻ biết cách đo độ dài một vật bằng một đơn vị đo.</w:t>
      </w:r>
    </w:p>
    <w:p w:rsidR="00985F50" w:rsidRPr="0089309A" w:rsidRDefault="00985F50" w:rsidP="0089309A">
      <w:pPr>
        <w:spacing w:after="0"/>
        <w:ind w:firstLine="720"/>
        <w:jc w:val="both"/>
        <w:rPr>
          <w:rFonts w:ascii="Times New Roman" w:hAnsi="Times New Roman" w:cs="Times New Roman"/>
          <w:color w:val="000000" w:themeColor="text1"/>
          <w:sz w:val="28"/>
          <w:szCs w:val="28"/>
        </w:rPr>
      </w:pPr>
      <w:r w:rsidRPr="0089309A">
        <w:rPr>
          <w:rFonts w:ascii="Times New Roman" w:hAnsi="Times New Roman" w:cs="Times New Roman"/>
          <w:b/>
          <w:color w:val="000000" w:themeColor="text1"/>
          <w:sz w:val="28"/>
          <w:szCs w:val="28"/>
        </w:rPr>
        <w:t>- M</w:t>
      </w:r>
      <w:r w:rsidR="00C65187" w:rsidRPr="0089309A">
        <w:rPr>
          <w:rFonts w:ascii="Times New Roman" w:hAnsi="Times New Roman" w:cs="Times New Roman"/>
          <w:b/>
          <w:color w:val="000000" w:themeColor="text1"/>
          <w:sz w:val="28"/>
          <w:szCs w:val="28"/>
        </w:rPr>
        <w:t>T</w:t>
      </w:r>
      <w:r w:rsidR="002124AF" w:rsidRPr="0089309A">
        <w:rPr>
          <w:rFonts w:ascii="Times New Roman" w:hAnsi="Times New Roman" w:cs="Times New Roman"/>
          <w:b/>
          <w:color w:val="000000" w:themeColor="text1"/>
          <w:sz w:val="28"/>
          <w:szCs w:val="28"/>
        </w:rPr>
        <w:t>66</w:t>
      </w:r>
      <w:r w:rsidRPr="0089309A">
        <w:rPr>
          <w:rFonts w:ascii="Times New Roman" w:hAnsi="Times New Roman" w:cs="Times New Roman"/>
          <w:b/>
          <w:color w:val="000000" w:themeColor="text1"/>
          <w:sz w:val="28"/>
          <w:szCs w:val="28"/>
        </w:rPr>
        <w:t>:</w:t>
      </w:r>
      <w:r w:rsidRPr="0089309A">
        <w:rPr>
          <w:rFonts w:ascii="Times New Roman" w:hAnsi="Times New Roman" w:cs="Times New Roman"/>
          <w:color w:val="000000" w:themeColor="text1"/>
          <w:sz w:val="28"/>
          <w:szCs w:val="28"/>
        </w:rPr>
        <w:t xml:space="preserve"> </w:t>
      </w:r>
      <w:r w:rsidR="0089309A" w:rsidRPr="0089309A">
        <w:rPr>
          <w:rFonts w:ascii="Times New Roman" w:hAnsi="Times New Roman" w:cs="Times New Roman"/>
          <w:color w:val="000000" w:themeColor="text1"/>
          <w:sz w:val="28"/>
          <w:szCs w:val="28"/>
        </w:rPr>
        <w:t>Trẻ nhận biết các buổi sáng, trưa, chiều, tối.</w:t>
      </w:r>
    </w:p>
    <w:p w:rsidR="002124AF" w:rsidRPr="0089309A" w:rsidRDefault="002124AF" w:rsidP="0089309A">
      <w:pPr>
        <w:spacing w:after="0"/>
        <w:ind w:firstLine="720"/>
        <w:jc w:val="both"/>
        <w:rPr>
          <w:rFonts w:ascii="Times New Roman" w:hAnsi="Times New Roman" w:cs="Times New Roman"/>
          <w:b/>
          <w:color w:val="000000" w:themeColor="text1"/>
          <w:sz w:val="28"/>
          <w:szCs w:val="28"/>
        </w:rPr>
      </w:pPr>
      <w:r w:rsidRPr="0089309A">
        <w:rPr>
          <w:rFonts w:ascii="Times New Roman" w:hAnsi="Times New Roman" w:cs="Times New Roman"/>
          <w:color w:val="000000" w:themeColor="text1"/>
          <w:sz w:val="28"/>
          <w:szCs w:val="28"/>
        </w:rPr>
        <w:t xml:space="preserve">- </w:t>
      </w:r>
      <w:r w:rsidRPr="0089309A">
        <w:rPr>
          <w:rFonts w:ascii="Times New Roman" w:hAnsi="Times New Roman" w:cs="Times New Roman"/>
          <w:b/>
          <w:color w:val="000000" w:themeColor="text1"/>
          <w:sz w:val="28"/>
          <w:szCs w:val="28"/>
        </w:rPr>
        <w:t>MT73:</w:t>
      </w:r>
      <w:r w:rsidR="0089309A" w:rsidRPr="0089309A">
        <w:rPr>
          <w:rFonts w:ascii="Times New Roman" w:hAnsi="Times New Roman" w:cs="Times New Roman"/>
          <w:b/>
          <w:color w:val="000000" w:themeColor="text1"/>
          <w:sz w:val="28"/>
          <w:szCs w:val="28"/>
        </w:rPr>
        <w:t xml:space="preserve"> </w:t>
      </w:r>
      <w:r w:rsidR="0089309A" w:rsidRPr="0089309A">
        <w:rPr>
          <w:rFonts w:ascii="Times New Roman" w:hAnsi="Times New Roman" w:cs="Times New Roman"/>
          <w:color w:val="000000" w:themeColor="text1"/>
          <w:sz w:val="28"/>
          <w:szCs w:val="28"/>
        </w:rPr>
        <w:t>Dự đoán được một số hiện tượng tự nhiên đơn giản sắp xảy ra</w:t>
      </w:r>
    </w:p>
    <w:p w:rsidR="002124AF" w:rsidRPr="0089309A" w:rsidRDefault="00985F50" w:rsidP="0089309A">
      <w:pPr>
        <w:spacing w:after="0"/>
        <w:ind w:firstLine="720"/>
        <w:jc w:val="both"/>
        <w:rPr>
          <w:rFonts w:ascii="Times New Roman" w:hAnsi="Times New Roman" w:cs="Times New Roman"/>
          <w:color w:val="000000" w:themeColor="text1"/>
          <w:sz w:val="28"/>
          <w:szCs w:val="28"/>
        </w:rPr>
      </w:pPr>
      <w:r w:rsidRPr="0089309A">
        <w:rPr>
          <w:rFonts w:ascii="Times New Roman" w:hAnsi="Times New Roman" w:cs="Times New Roman"/>
          <w:b/>
          <w:color w:val="000000" w:themeColor="text1"/>
          <w:sz w:val="28"/>
          <w:szCs w:val="28"/>
        </w:rPr>
        <w:t>- M</w:t>
      </w:r>
      <w:r w:rsidR="00C65187" w:rsidRPr="0089309A">
        <w:rPr>
          <w:rFonts w:ascii="Times New Roman" w:hAnsi="Times New Roman" w:cs="Times New Roman"/>
          <w:b/>
          <w:color w:val="000000" w:themeColor="text1"/>
          <w:sz w:val="28"/>
          <w:szCs w:val="28"/>
        </w:rPr>
        <w:t>T</w:t>
      </w:r>
      <w:r w:rsidR="002124AF" w:rsidRPr="0089309A">
        <w:rPr>
          <w:rFonts w:ascii="Times New Roman" w:hAnsi="Times New Roman" w:cs="Times New Roman"/>
          <w:b/>
          <w:color w:val="000000" w:themeColor="text1"/>
          <w:sz w:val="28"/>
          <w:szCs w:val="28"/>
        </w:rPr>
        <w:t>7</w:t>
      </w:r>
      <w:r w:rsidRPr="0089309A">
        <w:rPr>
          <w:rFonts w:ascii="Times New Roman" w:hAnsi="Times New Roman" w:cs="Times New Roman"/>
          <w:b/>
          <w:color w:val="000000" w:themeColor="text1"/>
          <w:sz w:val="28"/>
          <w:szCs w:val="28"/>
        </w:rPr>
        <w:t>4:</w:t>
      </w:r>
      <w:r w:rsidRPr="0089309A">
        <w:rPr>
          <w:rFonts w:ascii="Times New Roman" w:hAnsi="Times New Roman" w:cs="Times New Roman"/>
          <w:color w:val="000000" w:themeColor="text1"/>
          <w:sz w:val="28"/>
          <w:szCs w:val="28"/>
        </w:rPr>
        <w:t xml:space="preserve"> </w:t>
      </w:r>
      <w:r w:rsidR="0089309A" w:rsidRPr="0089309A">
        <w:rPr>
          <w:rFonts w:ascii="Times New Roman" w:hAnsi="Times New Roman" w:cs="Times New Roman"/>
          <w:b/>
          <w:bCs/>
          <w:i/>
          <w:color w:val="000000" w:themeColor="text1"/>
          <w:sz w:val="28"/>
          <w:szCs w:val="28"/>
        </w:rPr>
        <w:t>Trẻ biết gọi tên các ngày trong tuần theo thứ tự</w:t>
      </w:r>
    </w:p>
    <w:p w:rsidR="00E83735" w:rsidRPr="0089309A" w:rsidRDefault="00E83735" w:rsidP="0089309A">
      <w:pPr>
        <w:spacing w:after="0"/>
        <w:ind w:firstLine="720"/>
        <w:jc w:val="both"/>
        <w:rPr>
          <w:rFonts w:ascii="Times New Roman" w:eastAsia="Calibri" w:hAnsi="Times New Roman" w:cs="Times New Roman"/>
          <w:b/>
          <w:color w:val="000000" w:themeColor="text1"/>
          <w:sz w:val="28"/>
          <w:szCs w:val="28"/>
          <w:shd w:val="clear" w:color="auto" w:fill="FFFFFF"/>
          <w:lang w:val="pt-PT"/>
        </w:rPr>
      </w:pPr>
      <w:r w:rsidRPr="0089309A">
        <w:rPr>
          <w:rFonts w:ascii="Times New Roman" w:eastAsia="Calibri" w:hAnsi="Times New Roman" w:cs="Times New Roman"/>
          <w:b/>
          <w:color w:val="000000" w:themeColor="text1"/>
          <w:sz w:val="28"/>
          <w:szCs w:val="28"/>
          <w:shd w:val="clear" w:color="auto" w:fill="FFFFFF"/>
          <w:lang w:val="pt-PT"/>
        </w:rPr>
        <w:t>3. Phát triển ngôn ngữ</w:t>
      </w:r>
    </w:p>
    <w:p w:rsidR="00E83735" w:rsidRPr="0089309A" w:rsidRDefault="002124AF" w:rsidP="0089309A">
      <w:pPr>
        <w:spacing w:after="0"/>
        <w:ind w:firstLine="720"/>
        <w:jc w:val="both"/>
        <w:rPr>
          <w:rFonts w:ascii="Times New Roman" w:hAnsi="Times New Roman" w:cs="Times New Roman"/>
          <w:color w:val="000000" w:themeColor="text1"/>
          <w:sz w:val="28"/>
          <w:szCs w:val="28"/>
          <w:lang w:val="nl-NL"/>
        </w:rPr>
      </w:pPr>
      <w:r w:rsidRPr="0089309A">
        <w:rPr>
          <w:rFonts w:ascii="Times New Roman" w:hAnsi="Times New Roman" w:cs="Times New Roman"/>
          <w:b/>
          <w:color w:val="000000" w:themeColor="text1"/>
          <w:sz w:val="28"/>
          <w:szCs w:val="28"/>
          <w:lang w:val="nl-NL"/>
        </w:rPr>
        <w:t>- MT79</w:t>
      </w:r>
      <w:r w:rsidR="00E83735" w:rsidRPr="0089309A">
        <w:rPr>
          <w:rFonts w:ascii="Times New Roman" w:hAnsi="Times New Roman" w:cs="Times New Roman"/>
          <w:b/>
          <w:color w:val="000000" w:themeColor="text1"/>
          <w:sz w:val="28"/>
          <w:szCs w:val="28"/>
          <w:lang w:val="nl-NL"/>
        </w:rPr>
        <w:t>:</w:t>
      </w:r>
      <w:r w:rsidR="00E83735" w:rsidRPr="0089309A">
        <w:rPr>
          <w:rFonts w:ascii="Times New Roman" w:hAnsi="Times New Roman" w:cs="Times New Roman"/>
          <w:color w:val="000000" w:themeColor="text1"/>
          <w:sz w:val="28"/>
          <w:szCs w:val="28"/>
          <w:lang w:val="nl-NL"/>
        </w:rPr>
        <w:t xml:space="preserve"> </w:t>
      </w:r>
      <w:r w:rsidR="0089309A" w:rsidRPr="0089309A">
        <w:rPr>
          <w:rFonts w:ascii="Times New Roman" w:hAnsi="Times New Roman" w:cs="Times New Roman"/>
          <w:color w:val="000000" w:themeColor="text1"/>
          <w:sz w:val="28"/>
          <w:szCs w:val="28"/>
        </w:rPr>
        <w:t>Trẻ nói rõ để người nghe có thể hiểu được.</w:t>
      </w:r>
    </w:p>
    <w:p w:rsidR="00337793" w:rsidRPr="0089309A" w:rsidRDefault="00337793" w:rsidP="0089309A">
      <w:pPr>
        <w:spacing w:after="0"/>
        <w:ind w:firstLine="720"/>
        <w:jc w:val="both"/>
        <w:rPr>
          <w:rFonts w:ascii="Times New Roman" w:hAnsi="Times New Roman" w:cs="Times New Roman"/>
          <w:color w:val="000000" w:themeColor="text1"/>
          <w:sz w:val="28"/>
          <w:szCs w:val="28"/>
          <w:lang w:val="nl-NL"/>
        </w:rPr>
      </w:pPr>
      <w:r w:rsidRPr="0089309A">
        <w:rPr>
          <w:rFonts w:ascii="Times New Roman" w:hAnsi="Times New Roman" w:cs="Times New Roman"/>
          <w:b/>
          <w:color w:val="000000" w:themeColor="text1"/>
          <w:sz w:val="28"/>
          <w:szCs w:val="28"/>
          <w:lang w:val="nl-NL"/>
        </w:rPr>
        <w:t>- M</w:t>
      </w:r>
      <w:r w:rsidR="00C65187" w:rsidRPr="0089309A">
        <w:rPr>
          <w:rFonts w:ascii="Times New Roman" w:hAnsi="Times New Roman" w:cs="Times New Roman"/>
          <w:b/>
          <w:color w:val="000000" w:themeColor="text1"/>
          <w:sz w:val="28"/>
          <w:szCs w:val="28"/>
          <w:lang w:val="nl-NL"/>
        </w:rPr>
        <w:t>T</w:t>
      </w:r>
      <w:r w:rsidR="002124AF" w:rsidRPr="0089309A">
        <w:rPr>
          <w:rFonts w:ascii="Times New Roman" w:hAnsi="Times New Roman" w:cs="Times New Roman"/>
          <w:b/>
          <w:color w:val="000000" w:themeColor="text1"/>
          <w:sz w:val="28"/>
          <w:szCs w:val="28"/>
          <w:lang w:val="nl-NL"/>
        </w:rPr>
        <w:t>86</w:t>
      </w:r>
      <w:r w:rsidRPr="0089309A">
        <w:rPr>
          <w:rFonts w:ascii="Times New Roman" w:hAnsi="Times New Roman" w:cs="Times New Roman"/>
          <w:b/>
          <w:color w:val="000000" w:themeColor="text1"/>
          <w:sz w:val="28"/>
          <w:szCs w:val="28"/>
          <w:lang w:val="nl-NL"/>
        </w:rPr>
        <w:t>:</w:t>
      </w:r>
      <w:r w:rsidRPr="0089309A">
        <w:rPr>
          <w:rFonts w:ascii="Times New Roman" w:hAnsi="Times New Roman" w:cs="Times New Roman"/>
          <w:color w:val="000000" w:themeColor="text1"/>
          <w:sz w:val="28"/>
          <w:szCs w:val="28"/>
          <w:lang w:val="nl-NL"/>
        </w:rPr>
        <w:t xml:space="preserve"> </w:t>
      </w:r>
      <w:r w:rsidR="0089309A" w:rsidRPr="0089309A">
        <w:rPr>
          <w:rFonts w:ascii="Times New Roman" w:hAnsi="Times New Roman" w:cs="Times New Roman"/>
          <w:color w:val="000000" w:themeColor="text1"/>
          <w:sz w:val="28"/>
          <w:szCs w:val="28"/>
          <w:lang w:val="nl-NL"/>
        </w:rPr>
        <w:t>Trẻ biết bắt chước giọng nói, điệu bộ của nhân vật trong chuyện.</w:t>
      </w:r>
    </w:p>
    <w:p w:rsidR="002124AF" w:rsidRPr="0089309A" w:rsidRDefault="002124AF" w:rsidP="0089309A">
      <w:pPr>
        <w:spacing w:after="0"/>
        <w:ind w:firstLine="720"/>
        <w:jc w:val="both"/>
        <w:rPr>
          <w:rFonts w:ascii="Times New Roman" w:hAnsi="Times New Roman" w:cs="Times New Roman"/>
          <w:b/>
          <w:color w:val="000000" w:themeColor="text1"/>
          <w:sz w:val="28"/>
          <w:szCs w:val="28"/>
          <w:lang w:val="nl-NL"/>
        </w:rPr>
      </w:pPr>
      <w:r w:rsidRPr="0089309A">
        <w:rPr>
          <w:rFonts w:ascii="Times New Roman" w:hAnsi="Times New Roman" w:cs="Times New Roman"/>
          <w:b/>
          <w:color w:val="000000" w:themeColor="text1"/>
          <w:sz w:val="28"/>
          <w:szCs w:val="28"/>
          <w:lang w:val="nl-NL"/>
        </w:rPr>
        <w:t xml:space="preserve">- MT88: </w:t>
      </w:r>
      <w:r w:rsidR="0089309A" w:rsidRPr="0089309A">
        <w:rPr>
          <w:rFonts w:ascii="Times New Roman" w:hAnsi="Times New Roman" w:cs="Times New Roman"/>
          <w:color w:val="000000" w:themeColor="text1"/>
          <w:sz w:val="28"/>
          <w:szCs w:val="28"/>
          <w:lang w:val="nl-NL"/>
        </w:rPr>
        <w:t>Trẻ biết cách điều chỉnh giọng nói phù hợp vớ</w:t>
      </w:r>
      <w:r w:rsidR="0089309A">
        <w:rPr>
          <w:rFonts w:ascii="Times New Roman" w:hAnsi="Times New Roman" w:cs="Times New Roman"/>
          <w:color w:val="000000" w:themeColor="text1"/>
          <w:sz w:val="28"/>
          <w:szCs w:val="28"/>
          <w:lang w:val="nl-NL"/>
        </w:rPr>
        <w:t>i TH</w:t>
      </w:r>
      <w:r w:rsidR="0089309A" w:rsidRPr="0089309A">
        <w:rPr>
          <w:rFonts w:ascii="Times New Roman" w:hAnsi="Times New Roman" w:cs="Times New Roman"/>
          <w:color w:val="000000" w:themeColor="text1"/>
          <w:sz w:val="28"/>
          <w:szCs w:val="28"/>
          <w:lang w:val="nl-NL"/>
        </w:rPr>
        <w:t>, hoàn cảnh khi được nhắc nhở và nhu cầu giao tiếp.</w:t>
      </w:r>
    </w:p>
    <w:p w:rsidR="00337793" w:rsidRPr="0089309A" w:rsidRDefault="00337793" w:rsidP="0089309A">
      <w:pPr>
        <w:spacing w:after="0"/>
        <w:ind w:firstLine="720"/>
        <w:jc w:val="both"/>
        <w:rPr>
          <w:rFonts w:ascii="Times New Roman" w:hAnsi="Times New Roman" w:cs="Times New Roman"/>
          <w:color w:val="000000" w:themeColor="text1"/>
          <w:spacing w:val="6"/>
          <w:sz w:val="28"/>
          <w:szCs w:val="28"/>
        </w:rPr>
      </w:pPr>
      <w:r w:rsidRPr="0089309A">
        <w:rPr>
          <w:rFonts w:ascii="Times New Roman" w:hAnsi="Times New Roman" w:cs="Times New Roman"/>
          <w:b/>
          <w:color w:val="000000" w:themeColor="text1"/>
          <w:spacing w:val="6"/>
          <w:sz w:val="28"/>
          <w:szCs w:val="28"/>
          <w:lang w:val="nl-NL"/>
        </w:rPr>
        <w:t>- M</w:t>
      </w:r>
      <w:r w:rsidR="00C65187" w:rsidRPr="0089309A">
        <w:rPr>
          <w:rFonts w:ascii="Times New Roman" w:hAnsi="Times New Roman" w:cs="Times New Roman"/>
          <w:b/>
          <w:color w:val="000000" w:themeColor="text1"/>
          <w:spacing w:val="6"/>
          <w:sz w:val="28"/>
          <w:szCs w:val="28"/>
          <w:lang w:val="nl-NL"/>
        </w:rPr>
        <w:t>T</w:t>
      </w:r>
      <w:r w:rsidRPr="0089309A">
        <w:rPr>
          <w:rFonts w:ascii="Times New Roman" w:hAnsi="Times New Roman" w:cs="Times New Roman"/>
          <w:b/>
          <w:color w:val="000000" w:themeColor="text1"/>
          <w:spacing w:val="6"/>
          <w:sz w:val="28"/>
          <w:szCs w:val="28"/>
          <w:lang w:val="nl-NL"/>
        </w:rPr>
        <w:t xml:space="preserve">91: </w:t>
      </w:r>
      <w:r w:rsidRPr="0089309A">
        <w:rPr>
          <w:rFonts w:ascii="Times New Roman" w:hAnsi="Times New Roman" w:cs="Times New Roman"/>
          <w:color w:val="000000" w:themeColor="text1"/>
          <w:spacing w:val="6"/>
          <w:sz w:val="28"/>
          <w:szCs w:val="28"/>
          <w:lang w:val="nl-NL"/>
        </w:rPr>
        <w:t xml:space="preserve">Trẻ biết cầm sách đúng chiều và giở từng trang để xem tranh ảnh. </w:t>
      </w:r>
      <w:r w:rsidRPr="0089309A">
        <w:rPr>
          <w:rFonts w:ascii="Times New Roman" w:hAnsi="Times New Roman" w:cs="Times New Roman"/>
          <w:color w:val="000000" w:themeColor="text1"/>
          <w:spacing w:val="6"/>
          <w:sz w:val="28"/>
          <w:szCs w:val="28"/>
        </w:rPr>
        <w:t>“Đọc” sách theo tranh minh họa “đọc vẹt”.</w:t>
      </w:r>
    </w:p>
    <w:p w:rsidR="00E83735" w:rsidRPr="0089309A" w:rsidRDefault="00E83735" w:rsidP="0089309A">
      <w:pPr>
        <w:spacing w:after="0"/>
        <w:ind w:firstLine="720"/>
        <w:jc w:val="both"/>
        <w:rPr>
          <w:rFonts w:ascii="Times New Roman" w:eastAsia="Calibri" w:hAnsi="Times New Roman" w:cs="Times New Roman"/>
          <w:b/>
          <w:color w:val="000000" w:themeColor="text1"/>
          <w:sz w:val="28"/>
          <w:szCs w:val="28"/>
          <w:shd w:val="clear" w:color="auto" w:fill="FFFFFF"/>
          <w:lang w:val="pt-PT"/>
        </w:rPr>
      </w:pPr>
      <w:r w:rsidRPr="0089309A">
        <w:rPr>
          <w:rFonts w:ascii="Times New Roman" w:eastAsia="Calibri" w:hAnsi="Times New Roman" w:cs="Times New Roman"/>
          <w:b/>
          <w:color w:val="000000" w:themeColor="text1"/>
          <w:sz w:val="28"/>
          <w:szCs w:val="28"/>
          <w:shd w:val="clear" w:color="auto" w:fill="FFFFFF"/>
          <w:lang w:val="pt-PT"/>
        </w:rPr>
        <w:t>4. Phát triển thẩm mỹ</w:t>
      </w:r>
    </w:p>
    <w:p w:rsidR="002124AF" w:rsidRPr="0089309A" w:rsidRDefault="00337793" w:rsidP="0089309A">
      <w:pPr>
        <w:spacing w:after="0"/>
        <w:ind w:firstLine="720"/>
        <w:jc w:val="both"/>
        <w:rPr>
          <w:rFonts w:ascii="Times New Roman" w:hAnsi="Times New Roman" w:cs="Times New Roman"/>
          <w:color w:val="000000" w:themeColor="text1"/>
          <w:sz w:val="28"/>
          <w:szCs w:val="28"/>
          <w:lang w:val="pt-BR"/>
        </w:rPr>
      </w:pPr>
      <w:r w:rsidRPr="0089309A">
        <w:rPr>
          <w:rFonts w:ascii="Times New Roman" w:hAnsi="Times New Roman" w:cs="Times New Roman"/>
          <w:b/>
          <w:color w:val="000000" w:themeColor="text1"/>
          <w:sz w:val="28"/>
          <w:szCs w:val="28"/>
          <w:lang w:val="pt-BR"/>
        </w:rPr>
        <w:t>- M</w:t>
      </w:r>
      <w:r w:rsidR="00C65187" w:rsidRPr="0089309A">
        <w:rPr>
          <w:rFonts w:ascii="Times New Roman" w:hAnsi="Times New Roman" w:cs="Times New Roman"/>
          <w:b/>
          <w:color w:val="000000" w:themeColor="text1"/>
          <w:sz w:val="28"/>
          <w:szCs w:val="28"/>
          <w:lang w:val="pt-BR"/>
        </w:rPr>
        <w:t>T</w:t>
      </w:r>
      <w:r w:rsidR="002124AF" w:rsidRPr="0089309A">
        <w:rPr>
          <w:rFonts w:ascii="Times New Roman" w:hAnsi="Times New Roman" w:cs="Times New Roman"/>
          <w:b/>
          <w:color w:val="000000" w:themeColor="text1"/>
          <w:sz w:val="28"/>
          <w:szCs w:val="28"/>
          <w:lang w:val="pt-BR"/>
        </w:rPr>
        <w:t xml:space="preserve"> 117</w:t>
      </w:r>
      <w:r w:rsidRPr="0089309A">
        <w:rPr>
          <w:rFonts w:ascii="Times New Roman" w:hAnsi="Times New Roman" w:cs="Times New Roman"/>
          <w:b/>
          <w:color w:val="000000" w:themeColor="text1"/>
          <w:sz w:val="28"/>
          <w:szCs w:val="28"/>
          <w:lang w:val="pt-BR"/>
        </w:rPr>
        <w:t>:</w:t>
      </w:r>
      <w:r w:rsidRPr="0089309A">
        <w:rPr>
          <w:rFonts w:ascii="Times New Roman" w:hAnsi="Times New Roman" w:cs="Times New Roman"/>
          <w:color w:val="000000" w:themeColor="text1"/>
          <w:sz w:val="28"/>
          <w:szCs w:val="28"/>
          <w:lang w:val="pt-BR"/>
        </w:rPr>
        <w:t xml:space="preserve"> </w:t>
      </w:r>
      <w:r w:rsidR="0089309A" w:rsidRPr="0089309A">
        <w:rPr>
          <w:rFonts w:ascii="Times New Roman" w:hAnsi="Times New Roman" w:cs="Times New Roman"/>
          <w:color w:val="000000" w:themeColor="text1"/>
          <w:sz w:val="28"/>
          <w:szCs w:val="28"/>
          <w:lang w:val="pt-BR"/>
        </w:rPr>
        <w:t>Trẻ chú ý nghe, tỏ ra thích thú (hát, vỗ tay, nhún nhảy, lắc lư) theo bài hát, bản nhạc. Thích nghe và đọc thơ đồng dao, ca dao, tục ngữ, thích nghe và kể câu chuyện</w:t>
      </w:r>
    </w:p>
    <w:p w:rsidR="00FC612D" w:rsidRPr="0089309A" w:rsidRDefault="002124AF" w:rsidP="0089309A">
      <w:pPr>
        <w:spacing w:after="0"/>
        <w:ind w:firstLine="720"/>
        <w:jc w:val="both"/>
        <w:rPr>
          <w:rFonts w:ascii="Times New Roman" w:hAnsi="Times New Roman" w:cs="Times New Roman"/>
          <w:color w:val="000000" w:themeColor="text1"/>
          <w:sz w:val="28"/>
          <w:szCs w:val="28"/>
          <w:lang w:val="pt-BR"/>
        </w:rPr>
      </w:pPr>
      <w:r w:rsidRPr="0089309A">
        <w:rPr>
          <w:rFonts w:ascii="Times New Roman" w:hAnsi="Times New Roman" w:cs="Times New Roman"/>
          <w:b/>
          <w:color w:val="000000" w:themeColor="text1"/>
          <w:spacing w:val="6"/>
          <w:sz w:val="28"/>
          <w:szCs w:val="28"/>
          <w:lang w:val="pt-BR"/>
        </w:rPr>
        <w:t>- MT121</w:t>
      </w:r>
      <w:r w:rsidR="00E83735" w:rsidRPr="0089309A">
        <w:rPr>
          <w:rFonts w:ascii="Times New Roman" w:hAnsi="Times New Roman" w:cs="Times New Roman"/>
          <w:b/>
          <w:color w:val="000000" w:themeColor="text1"/>
          <w:spacing w:val="6"/>
          <w:sz w:val="28"/>
          <w:szCs w:val="28"/>
          <w:lang w:val="pt-BR"/>
        </w:rPr>
        <w:t>:</w:t>
      </w:r>
      <w:r w:rsidR="00E83735" w:rsidRPr="0089309A">
        <w:rPr>
          <w:rFonts w:ascii="Times New Roman" w:hAnsi="Times New Roman" w:cs="Times New Roman"/>
          <w:color w:val="000000" w:themeColor="text1"/>
          <w:spacing w:val="6"/>
          <w:sz w:val="28"/>
          <w:szCs w:val="28"/>
          <w:lang w:val="pt-BR"/>
        </w:rPr>
        <w:t xml:space="preserve"> </w:t>
      </w:r>
      <w:r w:rsidR="0089309A" w:rsidRPr="0089309A">
        <w:rPr>
          <w:rFonts w:ascii="Times New Roman" w:hAnsi="Times New Roman" w:cs="Times New Roman"/>
          <w:color w:val="000000" w:themeColor="text1"/>
          <w:sz w:val="28"/>
          <w:szCs w:val="28"/>
          <w:lang w:val="pt-BR"/>
        </w:rPr>
        <w:t>Trẻ biết vẽ phối hợp các nét thẳng, xiên, ngang, cong tròn tạo thành bức tranh có màu sắc và bố cục.</w:t>
      </w:r>
    </w:p>
    <w:p w:rsidR="00337793" w:rsidRPr="0089309A" w:rsidRDefault="00337793" w:rsidP="0089309A">
      <w:pPr>
        <w:spacing w:after="0"/>
        <w:ind w:firstLine="720"/>
        <w:jc w:val="both"/>
        <w:rPr>
          <w:rFonts w:ascii="Times New Roman" w:hAnsi="Times New Roman" w:cs="Times New Roman"/>
          <w:color w:val="000000" w:themeColor="text1"/>
          <w:sz w:val="28"/>
          <w:szCs w:val="28"/>
          <w:lang w:val="pt-BR"/>
        </w:rPr>
      </w:pPr>
      <w:r w:rsidRPr="0089309A">
        <w:rPr>
          <w:rFonts w:ascii="Times New Roman" w:hAnsi="Times New Roman" w:cs="Times New Roman"/>
          <w:b/>
          <w:color w:val="000000" w:themeColor="text1"/>
          <w:sz w:val="28"/>
          <w:szCs w:val="28"/>
          <w:lang w:val="pt-BR"/>
        </w:rPr>
        <w:t>- M</w:t>
      </w:r>
      <w:r w:rsidR="00C65187" w:rsidRPr="0089309A">
        <w:rPr>
          <w:rFonts w:ascii="Times New Roman" w:hAnsi="Times New Roman" w:cs="Times New Roman"/>
          <w:b/>
          <w:color w:val="000000" w:themeColor="text1"/>
          <w:sz w:val="28"/>
          <w:szCs w:val="28"/>
          <w:lang w:val="pt-BR"/>
        </w:rPr>
        <w:t>T</w:t>
      </w:r>
      <w:r w:rsidR="002124AF" w:rsidRPr="0089309A">
        <w:rPr>
          <w:rFonts w:ascii="Times New Roman" w:hAnsi="Times New Roman" w:cs="Times New Roman"/>
          <w:b/>
          <w:color w:val="000000" w:themeColor="text1"/>
          <w:sz w:val="28"/>
          <w:szCs w:val="28"/>
          <w:lang w:val="pt-BR"/>
        </w:rPr>
        <w:t xml:space="preserve"> 122</w:t>
      </w:r>
      <w:r w:rsidRPr="0089309A">
        <w:rPr>
          <w:rFonts w:ascii="Times New Roman" w:hAnsi="Times New Roman" w:cs="Times New Roman"/>
          <w:b/>
          <w:color w:val="000000" w:themeColor="text1"/>
          <w:sz w:val="28"/>
          <w:szCs w:val="28"/>
          <w:lang w:val="pt-BR"/>
        </w:rPr>
        <w:t>:</w:t>
      </w:r>
      <w:r w:rsidRPr="0089309A">
        <w:rPr>
          <w:rFonts w:ascii="Times New Roman" w:hAnsi="Times New Roman" w:cs="Times New Roman"/>
          <w:color w:val="000000" w:themeColor="text1"/>
          <w:sz w:val="28"/>
          <w:szCs w:val="28"/>
          <w:lang w:val="pt-BR"/>
        </w:rPr>
        <w:t xml:space="preserve"> </w:t>
      </w:r>
      <w:r w:rsidR="0089309A" w:rsidRPr="0089309A">
        <w:rPr>
          <w:rFonts w:ascii="Times New Roman" w:hAnsi="Times New Roman" w:cs="Times New Roman"/>
          <w:color w:val="000000" w:themeColor="text1"/>
          <w:spacing w:val="6"/>
          <w:sz w:val="28"/>
          <w:szCs w:val="28"/>
          <w:lang w:val="pt-BR"/>
        </w:rPr>
        <w:t>Trẻ biết xé, cắt theo đường thẳng, đường cong...và dán thành các sản phẩm có màu sắc, bố cục.</w:t>
      </w:r>
    </w:p>
    <w:p w:rsidR="002124AF" w:rsidRPr="0089309A" w:rsidRDefault="002124AF" w:rsidP="0089309A">
      <w:pPr>
        <w:spacing w:after="0"/>
        <w:ind w:firstLine="720"/>
        <w:jc w:val="both"/>
        <w:rPr>
          <w:rFonts w:ascii="Times New Roman" w:hAnsi="Times New Roman" w:cs="Times New Roman"/>
          <w:b/>
          <w:color w:val="000000" w:themeColor="text1"/>
          <w:sz w:val="28"/>
          <w:szCs w:val="28"/>
          <w:lang w:val="pt-BR"/>
        </w:rPr>
      </w:pPr>
      <w:r w:rsidRPr="0089309A">
        <w:rPr>
          <w:rFonts w:ascii="Times New Roman" w:hAnsi="Times New Roman" w:cs="Times New Roman"/>
          <w:b/>
          <w:color w:val="000000" w:themeColor="text1"/>
          <w:sz w:val="28"/>
          <w:szCs w:val="28"/>
          <w:lang w:val="pt-BR"/>
        </w:rPr>
        <w:t>- MT126:</w:t>
      </w:r>
      <w:r w:rsidR="0089309A" w:rsidRPr="0089309A">
        <w:rPr>
          <w:rFonts w:ascii="Times New Roman" w:hAnsi="Times New Roman" w:cs="Times New Roman"/>
          <w:b/>
          <w:color w:val="000000" w:themeColor="text1"/>
          <w:sz w:val="28"/>
          <w:szCs w:val="28"/>
          <w:lang w:val="pt-BR"/>
        </w:rPr>
        <w:t xml:space="preserve"> </w:t>
      </w:r>
      <w:r w:rsidR="0089309A" w:rsidRPr="0089309A">
        <w:rPr>
          <w:rFonts w:ascii="Times New Roman" w:hAnsi="Times New Roman" w:cs="Times New Roman"/>
          <w:color w:val="000000" w:themeColor="text1"/>
          <w:sz w:val="28"/>
          <w:szCs w:val="28"/>
          <w:lang w:val="pt-BR"/>
        </w:rPr>
        <w:t>Trẻ biết lựa chọn dụng cụ để gõ đệm theo nhịp điệu, tiết tấu bài hát.</w:t>
      </w:r>
    </w:p>
    <w:p w:rsidR="00337793" w:rsidRPr="0089309A" w:rsidRDefault="00337793" w:rsidP="0089309A">
      <w:pPr>
        <w:spacing w:after="0"/>
        <w:ind w:firstLine="720"/>
        <w:jc w:val="both"/>
        <w:rPr>
          <w:rFonts w:ascii="Times New Roman" w:hAnsi="Times New Roman" w:cs="Times New Roman"/>
          <w:color w:val="000000" w:themeColor="text1"/>
          <w:sz w:val="28"/>
          <w:szCs w:val="28"/>
          <w:lang w:val="pt-BR"/>
        </w:rPr>
      </w:pPr>
      <w:r w:rsidRPr="0089309A">
        <w:rPr>
          <w:rFonts w:ascii="Times New Roman" w:hAnsi="Times New Roman" w:cs="Times New Roman"/>
          <w:b/>
          <w:color w:val="000000" w:themeColor="text1"/>
          <w:sz w:val="28"/>
          <w:szCs w:val="28"/>
          <w:lang w:val="pt-BR"/>
        </w:rPr>
        <w:t>- M</w:t>
      </w:r>
      <w:r w:rsidR="00C65187" w:rsidRPr="0089309A">
        <w:rPr>
          <w:rFonts w:ascii="Times New Roman" w:hAnsi="Times New Roman" w:cs="Times New Roman"/>
          <w:b/>
          <w:color w:val="000000" w:themeColor="text1"/>
          <w:sz w:val="28"/>
          <w:szCs w:val="28"/>
          <w:lang w:val="pt-BR"/>
        </w:rPr>
        <w:t>T</w:t>
      </w:r>
      <w:r w:rsidR="002124AF" w:rsidRPr="0089309A">
        <w:rPr>
          <w:rFonts w:ascii="Times New Roman" w:hAnsi="Times New Roman" w:cs="Times New Roman"/>
          <w:b/>
          <w:color w:val="000000" w:themeColor="text1"/>
          <w:sz w:val="28"/>
          <w:szCs w:val="28"/>
          <w:lang w:val="pt-BR"/>
        </w:rPr>
        <w:t xml:space="preserve"> 130</w:t>
      </w:r>
      <w:r w:rsidRPr="0089309A">
        <w:rPr>
          <w:rFonts w:ascii="Times New Roman" w:hAnsi="Times New Roman" w:cs="Times New Roman"/>
          <w:b/>
          <w:color w:val="000000" w:themeColor="text1"/>
          <w:sz w:val="28"/>
          <w:szCs w:val="28"/>
          <w:lang w:val="pt-BR"/>
        </w:rPr>
        <w:t>:</w:t>
      </w:r>
      <w:r w:rsidRPr="0089309A">
        <w:rPr>
          <w:rFonts w:ascii="Times New Roman" w:hAnsi="Times New Roman" w:cs="Times New Roman"/>
          <w:b/>
          <w:i/>
          <w:color w:val="000000" w:themeColor="text1"/>
          <w:sz w:val="28"/>
          <w:szCs w:val="28"/>
          <w:lang w:val="pt-BR"/>
        </w:rPr>
        <w:t xml:space="preserve"> </w:t>
      </w:r>
      <w:r w:rsidR="0089309A" w:rsidRPr="0089309A">
        <w:rPr>
          <w:rFonts w:ascii="Times New Roman" w:hAnsi="Times New Roman" w:cs="Times New Roman"/>
          <w:b/>
          <w:i/>
          <w:color w:val="000000" w:themeColor="text1"/>
          <w:sz w:val="28"/>
          <w:szCs w:val="28"/>
          <w:lang w:val="pt-BR"/>
        </w:rPr>
        <w:t xml:space="preserve">Trẻ thích thú, ngắm nhìn, chỉ, sờ và sử dụng các từ gợi cảm nói lên cảm xúc của mình (về màu sắc, hình </w:t>
      </w:r>
      <w:r w:rsidR="0089309A" w:rsidRPr="0089309A">
        <w:rPr>
          <w:rFonts w:ascii="Times New Roman" w:hAnsi="Times New Roman" w:cs="Times New Roman"/>
          <w:b/>
          <w:i/>
          <w:color w:val="000000" w:themeColor="text1"/>
          <w:spacing w:val="-8"/>
          <w:sz w:val="28"/>
          <w:szCs w:val="28"/>
          <w:lang w:val="pt-BR"/>
        </w:rPr>
        <w:t>dáng…) của các tác phẩm tạo hình.</w:t>
      </w:r>
    </w:p>
    <w:p w:rsidR="00E83735" w:rsidRPr="0089309A" w:rsidRDefault="00E83735" w:rsidP="0089309A">
      <w:pPr>
        <w:spacing w:after="0"/>
        <w:ind w:firstLine="720"/>
        <w:jc w:val="both"/>
        <w:rPr>
          <w:rFonts w:ascii="Times New Roman" w:eastAsia="Calibri" w:hAnsi="Times New Roman" w:cs="Times New Roman"/>
          <w:b/>
          <w:color w:val="000000" w:themeColor="text1"/>
          <w:sz w:val="28"/>
          <w:szCs w:val="28"/>
          <w:shd w:val="clear" w:color="auto" w:fill="FFFFFF"/>
          <w:lang w:val="pt-PT"/>
        </w:rPr>
      </w:pPr>
      <w:r w:rsidRPr="0089309A">
        <w:rPr>
          <w:rFonts w:ascii="Times New Roman" w:eastAsia="Calibri" w:hAnsi="Times New Roman" w:cs="Times New Roman"/>
          <w:b/>
          <w:color w:val="000000" w:themeColor="text1"/>
          <w:sz w:val="28"/>
          <w:szCs w:val="28"/>
          <w:shd w:val="clear" w:color="auto" w:fill="FFFFFF"/>
          <w:lang w:val="pt-PT"/>
        </w:rPr>
        <w:t>5. Phát triển tình cảm - kỹ năng xã hội</w:t>
      </w:r>
    </w:p>
    <w:p w:rsidR="002124AF" w:rsidRPr="0089309A" w:rsidRDefault="002124AF" w:rsidP="0089309A">
      <w:pPr>
        <w:spacing w:after="0"/>
        <w:ind w:firstLine="720"/>
        <w:rPr>
          <w:rFonts w:ascii="Times New Roman" w:hAnsi="Times New Roman" w:cs="Times New Roman"/>
          <w:b/>
          <w:color w:val="000000" w:themeColor="text1"/>
          <w:sz w:val="28"/>
          <w:szCs w:val="28"/>
          <w:lang w:val="nl-NL"/>
        </w:rPr>
      </w:pPr>
      <w:r w:rsidRPr="0089309A">
        <w:rPr>
          <w:rFonts w:ascii="Times New Roman" w:hAnsi="Times New Roman" w:cs="Times New Roman"/>
          <w:b/>
          <w:color w:val="000000" w:themeColor="text1"/>
          <w:sz w:val="28"/>
          <w:szCs w:val="28"/>
          <w:lang w:val="nl-NL"/>
        </w:rPr>
        <w:t xml:space="preserve">- MT102: </w:t>
      </w:r>
      <w:r w:rsidR="0089309A" w:rsidRPr="0089309A">
        <w:rPr>
          <w:rFonts w:ascii="Times New Roman" w:hAnsi="Times New Roman" w:cs="Times New Roman"/>
          <w:color w:val="000000" w:themeColor="text1"/>
          <w:sz w:val="28"/>
          <w:szCs w:val="28"/>
        </w:rPr>
        <w:t>Trẻ biết bộc lộ một số cảm xúc vui, buồn, sợ hãi, tức giận, ngạc nhiên.</w:t>
      </w:r>
    </w:p>
    <w:p w:rsidR="00337793" w:rsidRPr="0089309A" w:rsidRDefault="00337793" w:rsidP="0089309A">
      <w:pPr>
        <w:spacing w:after="0"/>
        <w:ind w:firstLine="720"/>
        <w:rPr>
          <w:rFonts w:ascii="Times New Roman" w:hAnsi="Times New Roman" w:cs="Times New Roman"/>
          <w:color w:val="000000" w:themeColor="text1"/>
          <w:sz w:val="28"/>
          <w:szCs w:val="28"/>
          <w:lang w:val="nl-NL"/>
        </w:rPr>
      </w:pPr>
      <w:r w:rsidRPr="0089309A">
        <w:rPr>
          <w:rFonts w:ascii="Times New Roman" w:hAnsi="Times New Roman" w:cs="Times New Roman"/>
          <w:b/>
          <w:color w:val="000000" w:themeColor="text1"/>
          <w:sz w:val="28"/>
          <w:szCs w:val="28"/>
          <w:lang w:val="nl-NL"/>
        </w:rPr>
        <w:t>- M</w:t>
      </w:r>
      <w:r w:rsidR="00C65187" w:rsidRPr="0089309A">
        <w:rPr>
          <w:rFonts w:ascii="Times New Roman" w:hAnsi="Times New Roman" w:cs="Times New Roman"/>
          <w:b/>
          <w:color w:val="000000" w:themeColor="text1"/>
          <w:sz w:val="28"/>
          <w:szCs w:val="28"/>
          <w:lang w:val="nl-NL"/>
        </w:rPr>
        <w:t>T</w:t>
      </w:r>
      <w:r w:rsidRPr="0089309A">
        <w:rPr>
          <w:rFonts w:ascii="Times New Roman" w:hAnsi="Times New Roman" w:cs="Times New Roman"/>
          <w:b/>
          <w:color w:val="000000" w:themeColor="text1"/>
          <w:sz w:val="28"/>
          <w:szCs w:val="28"/>
          <w:lang w:val="nl-NL"/>
        </w:rPr>
        <w:t>108:</w:t>
      </w:r>
      <w:r w:rsidRPr="0089309A">
        <w:rPr>
          <w:rFonts w:ascii="Times New Roman" w:hAnsi="Times New Roman" w:cs="Times New Roman"/>
          <w:color w:val="000000" w:themeColor="text1"/>
          <w:sz w:val="28"/>
          <w:szCs w:val="28"/>
          <w:lang w:val="nl-NL"/>
        </w:rPr>
        <w:t xml:space="preserve"> Trẻ biết chờ đến lượt khi được nhắc nhở.</w:t>
      </w:r>
    </w:p>
    <w:p w:rsidR="00C65187" w:rsidRPr="0089309A" w:rsidRDefault="00337793" w:rsidP="0089309A">
      <w:pPr>
        <w:spacing w:after="0"/>
        <w:ind w:firstLine="720"/>
        <w:rPr>
          <w:rFonts w:ascii="Times New Roman" w:hAnsi="Times New Roman" w:cs="Times New Roman"/>
          <w:b/>
          <w:i/>
          <w:color w:val="000000" w:themeColor="text1"/>
          <w:sz w:val="28"/>
          <w:szCs w:val="28"/>
          <w:lang w:val="pt-BR"/>
        </w:rPr>
      </w:pPr>
      <w:r w:rsidRPr="0089309A">
        <w:rPr>
          <w:rFonts w:ascii="Times New Roman" w:hAnsi="Times New Roman" w:cs="Times New Roman"/>
          <w:b/>
          <w:color w:val="000000" w:themeColor="text1"/>
          <w:sz w:val="28"/>
          <w:szCs w:val="28"/>
          <w:lang w:val="nl-NL"/>
        </w:rPr>
        <w:lastRenderedPageBreak/>
        <w:t xml:space="preserve">- </w:t>
      </w:r>
      <w:r w:rsidRPr="0089309A">
        <w:rPr>
          <w:rFonts w:ascii="Times New Roman" w:hAnsi="Times New Roman" w:cs="Times New Roman"/>
          <w:b/>
          <w:color w:val="000000" w:themeColor="text1"/>
          <w:sz w:val="28"/>
          <w:szCs w:val="28"/>
          <w:lang w:val="pt-BR"/>
        </w:rPr>
        <w:t>M</w:t>
      </w:r>
      <w:r w:rsidR="00C65187" w:rsidRPr="0089309A">
        <w:rPr>
          <w:rFonts w:ascii="Times New Roman" w:hAnsi="Times New Roman" w:cs="Times New Roman"/>
          <w:b/>
          <w:color w:val="000000" w:themeColor="text1"/>
          <w:sz w:val="28"/>
          <w:szCs w:val="28"/>
          <w:lang w:val="pt-BR"/>
        </w:rPr>
        <w:t>T</w:t>
      </w:r>
      <w:r w:rsidR="002124AF" w:rsidRPr="0089309A">
        <w:rPr>
          <w:rFonts w:ascii="Times New Roman" w:hAnsi="Times New Roman" w:cs="Times New Roman"/>
          <w:b/>
          <w:color w:val="000000" w:themeColor="text1"/>
          <w:sz w:val="28"/>
          <w:szCs w:val="28"/>
          <w:lang w:val="pt-BR"/>
        </w:rPr>
        <w:t>113</w:t>
      </w:r>
      <w:r w:rsidRPr="0089309A">
        <w:rPr>
          <w:rFonts w:ascii="Times New Roman" w:hAnsi="Times New Roman" w:cs="Times New Roman"/>
          <w:b/>
          <w:color w:val="000000" w:themeColor="text1"/>
          <w:sz w:val="28"/>
          <w:szCs w:val="28"/>
          <w:lang w:val="pt-BR"/>
        </w:rPr>
        <w:t>:</w:t>
      </w:r>
      <w:r w:rsidRPr="0089309A">
        <w:rPr>
          <w:rFonts w:ascii="Times New Roman" w:hAnsi="Times New Roman" w:cs="Times New Roman"/>
          <w:b/>
          <w:i/>
          <w:color w:val="000000" w:themeColor="text1"/>
          <w:sz w:val="28"/>
          <w:szCs w:val="28"/>
          <w:lang w:val="pt-BR"/>
        </w:rPr>
        <w:t xml:space="preserve"> </w:t>
      </w:r>
      <w:r w:rsidR="0089309A" w:rsidRPr="0089309A">
        <w:rPr>
          <w:rFonts w:ascii="Times New Roman" w:hAnsi="Times New Roman" w:cs="Times New Roman"/>
          <w:b/>
          <w:i/>
          <w:color w:val="000000" w:themeColor="text1"/>
          <w:kern w:val="2"/>
          <w:sz w:val="28"/>
          <w:szCs w:val="28"/>
        </w:rPr>
        <w:t>Giúp trẻ hiểu quyền và trách nhiệm của mình, biết bảo vệ quyền lợi của mình và tôn trọng quyền của người khác.</w:t>
      </w:r>
    </w:p>
    <w:p w:rsidR="00337793" w:rsidRPr="0089309A" w:rsidRDefault="00337793" w:rsidP="0089309A">
      <w:pPr>
        <w:spacing w:after="0"/>
        <w:ind w:firstLine="720"/>
        <w:rPr>
          <w:rFonts w:ascii="Times New Roman" w:hAnsi="Times New Roman" w:cs="Times New Roman"/>
          <w:color w:val="000000" w:themeColor="text1"/>
          <w:kern w:val="2"/>
          <w:sz w:val="28"/>
          <w:szCs w:val="28"/>
        </w:rPr>
      </w:pPr>
      <w:r w:rsidRPr="0089309A">
        <w:rPr>
          <w:rFonts w:ascii="Times New Roman" w:hAnsi="Times New Roman" w:cs="Times New Roman"/>
          <w:b/>
          <w:color w:val="000000" w:themeColor="text1"/>
          <w:kern w:val="2"/>
          <w:sz w:val="28"/>
          <w:szCs w:val="28"/>
        </w:rPr>
        <w:t>-</w:t>
      </w:r>
      <w:r w:rsidRPr="0089309A">
        <w:rPr>
          <w:rFonts w:ascii="Times New Roman" w:hAnsi="Times New Roman" w:cs="Times New Roman"/>
          <w:b/>
          <w:color w:val="000000" w:themeColor="text1"/>
          <w:sz w:val="28"/>
          <w:szCs w:val="28"/>
          <w:lang w:val="pt-BR"/>
        </w:rPr>
        <w:t xml:space="preserve"> M</w:t>
      </w:r>
      <w:r w:rsidR="00C65187" w:rsidRPr="0089309A">
        <w:rPr>
          <w:rFonts w:ascii="Times New Roman" w:hAnsi="Times New Roman" w:cs="Times New Roman"/>
          <w:b/>
          <w:color w:val="000000" w:themeColor="text1"/>
          <w:sz w:val="28"/>
          <w:szCs w:val="28"/>
          <w:lang w:val="pt-BR"/>
        </w:rPr>
        <w:t>T</w:t>
      </w:r>
      <w:r w:rsidRPr="0089309A">
        <w:rPr>
          <w:rFonts w:ascii="Times New Roman" w:hAnsi="Times New Roman" w:cs="Times New Roman"/>
          <w:b/>
          <w:color w:val="000000" w:themeColor="text1"/>
          <w:sz w:val="28"/>
          <w:szCs w:val="28"/>
          <w:lang w:val="pt-BR"/>
        </w:rPr>
        <w:t>114:</w:t>
      </w:r>
      <w:r w:rsidRPr="0089309A">
        <w:rPr>
          <w:rFonts w:ascii="Times New Roman" w:hAnsi="Times New Roman" w:cs="Times New Roman"/>
          <w:b/>
          <w:i/>
          <w:color w:val="000000" w:themeColor="text1"/>
          <w:kern w:val="2"/>
          <w:sz w:val="28"/>
          <w:szCs w:val="28"/>
        </w:rPr>
        <w:t xml:space="preserve"> </w:t>
      </w:r>
      <w:r w:rsidRPr="0089309A">
        <w:rPr>
          <w:rFonts w:ascii="Times New Roman" w:hAnsi="Times New Roman" w:cs="Times New Roman"/>
          <w:color w:val="000000" w:themeColor="text1"/>
          <w:kern w:val="2"/>
          <w:sz w:val="28"/>
          <w:szCs w:val="28"/>
        </w:rPr>
        <w:t>Tăng cường kỹ năng giao tiếp, biết cách chia sẻ và hợp tác với bạn bè và người lớn.</w:t>
      </w:r>
    </w:p>
    <w:p w:rsidR="002124AF" w:rsidRPr="0089309A" w:rsidRDefault="002124AF" w:rsidP="0089309A">
      <w:pPr>
        <w:spacing w:after="0"/>
        <w:ind w:firstLine="720"/>
        <w:rPr>
          <w:rFonts w:ascii="Times New Roman" w:hAnsi="Times New Roman" w:cs="Times New Roman"/>
          <w:b/>
          <w:i/>
          <w:color w:val="000000" w:themeColor="text1"/>
          <w:sz w:val="28"/>
          <w:szCs w:val="28"/>
          <w:lang w:val="nl-NL"/>
        </w:rPr>
      </w:pPr>
      <w:r w:rsidRPr="0089309A">
        <w:rPr>
          <w:rFonts w:ascii="Times New Roman" w:hAnsi="Times New Roman" w:cs="Times New Roman"/>
          <w:b/>
          <w:color w:val="000000" w:themeColor="text1"/>
          <w:kern w:val="2"/>
          <w:sz w:val="28"/>
          <w:szCs w:val="28"/>
        </w:rPr>
        <w:t>- MT115:</w:t>
      </w:r>
      <w:r w:rsidR="0089309A" w:rsidRPr="0089309A">
        <w:rPr>
          <w:rFonts w:ascii="Times New Roman" w:hAnsi="Times New Roman" w:cs="Times New Roman"/>
          <w:b/>
          <w:color w:val="000000" w:themeColor="text1"/>
          <w:kern w:val="2"/>
          <w:sz w:val="28"/>
          <w:szCs w:val="28"/>
        </w:rPr>
        <w:t xml:space="preserve"> </w:t>
      </w:r>
      <w:r w:rsidR="0089309A" w:rsidRPr="0089309A">
        <w:rPr>
          <w:rFonts w:ascii="Times New Roman" w:hAnsi="Times New Roman" w:cs="Times New Roman"/>
          <w:b/>
          <w:i/>
          <w:color w:val="000000" w:themeColor="text1"/>
          <w:sz w:val="28"/>
          <w:szCs w:val="28"/>
          <w:lang w:val="nl-NL"/>
        </w:rPr>
        <w:t>Có các hành động bảo vệ cơ thể mình</w:t>
      </w:r>
    </w:p>
    <w:p w:rsidR="0089309A" w:rsidRPr="0089309A" w:rsidRDefault="0089309A" w:rsidP="0089309A">
      <w:pPr>
        <w:spacing w:after="0"/>
        <w:ind w:firstLine="720"/>
        <w:rPr>
          <w:rFonts w:ascii="Times New Roman" w:hAnsi="Times New Roman" w:cs="Times New Roman"/>
          <w:b/>
          <w:i/>
          <w:color w:val="000000" w:themeColor="text1"/>
          <w:sz w:val="28"/>
          <w:szCs w:val="28"/>
          <w:lang w:val="nl-NL"/>
        </w:rPr>
      </w:pPr>
      <w:r w:rsidRPr="0089309A">
        <w:rPr>
          <w:rFonts w:ascii="Times New Roman" w:hAnsi="Times New Roman" w:cs="Times New Roman"/>
          <w:b/>
          <w:i/>
          <w:color w:val="000000" w:themeColor="text1"/>
          <w:sz w:val="28"/>
          <w:szCs w:val="28"/>
          <w:lang w:val="nl-NL"/>
        </w:rPr>
        <w:t>+ Đội mũ khi ra nắng, mặc áo ấm, đi tất khi trời lạnh, đi dép, giày khi đi học.</w:t>
      </w:r>
    </w:p>
    <w:p w:rsidR="00E83735" w:rsidRPr="0089309A" w:rsidRDefault="00E83735" w:rsidP="00D863CA">
      <w:pPr>
        <w:spacing w:after="0"/>
        <w:ind w:firstLine="720"/>
        <w:rPr>
          <w:rFonts w:ascii="Times New Roman" w:hAnsi="Times New Roman" w:cs="Times New Roman"/>
          <w:b/>
          <w:color w:val="000000" w:themeColor="text1"/>
          <w:sz w:val="28"/>
          <w:szCs w:val="28"/>
          <w:lang w:val="nl-NL"/>
        </w:rPr>
      </w:pPr>
      <w:r w:rsidRPr="0089309A">
        <w:rPr>
          <w:rFonts w:ascii="Times New Roman" w:hAnsi="Times New Roman" w:cs="Times New Roman"/>
          <w:b/>
          <w:color w:val="000000" w:themeColor="text1"/>
          <w:sz w:val="28"/>
          <w:szCs w:val="28"/>
          <w:lang w:val="nl-NL"/>
        </w:rPr>
        <w:t>II. Yêu cầu, chuẩn bị</w:t>
      </w:r>
    </w:p>
    <w:p w:rsidR="00E83735" w:rsidRPr="0089309A" w:rsidRDefault="00E83735" w:rsidP="004A1FC3">
      <w:pPr>
        <w:spacing w:after="0" w:line="269" w:lineRule="auto"/>
        <w:ind w:firstLine="720"/>
        <w:jc w:val="both"/>
        <w:rPr>
          <w:rFonts w:ascii="Times New Roman" w:hAnsi="Times New Roman" w:cs="Times New Roman"/>
          <w:b/>
          <w:color w:val="000000" w:themeColor="text1"/>
          <w:sz w:val="28"/>
          <w:szCs w:val="28"/>
          <w:lang w:val="nl-NL"/>
        </w:rPr>
      </w:pPr>
      <w:r w:rsidRPr="0089309A">
        <w:rPr>
          <w:rFonts w:ascii="Times New Roman" w:hAnsi="Times New Roman" w:cs="Times New Roman"/>
          <w:b/>
          <w:color w:val="000000" w:themeColor="text1"/>
          <w:sz w:val="28"/>
          <w:szCs w:val="28"/>
          <w:lang w:val="nl-NL"/>
        </w:rPr>
        <w:t>1. Yêu cầu (Kiến thức, kỹ năng, thái độ)</w:t>
      </w:r>
    </w:p>
    <w:p w:rsidR="00E83735" w:rsidRDefault="00E83735" w:rsidP="004A1FC3">
      <w:pPr>
        <w:spacing w:after="0" w:line="269" w:lineRule="auto"/>
        <w:ind w:firstLine="720"/>
        <w:jc w:val="both"/>
        <w:rPr>
          <w:rFonts w:ascii="Times New Roman" w:hAnsi="Times New Roman" w:cs="Times New Roman"/>
          <w:b/>
          <w:color w:val="000000" w:themeColor="text1"/>
          <w:sz w:val="28"/>
          <w:szCs w:val="28"/>
          <w:lang w:val="nl-NL"/>
        </w:rPr>
      </w:pPr>
      <w:r w:rsidRPr="0089309A">
        <w:rPr>
          <w:rFonts w:ascii="Times New Roman" w:hAnsi="Times New Roman" w:cs="Times New Roman"/>
          <w:b/>
          <w:color w:val="000000" w:themeColor="text1"/>
          <w:sz w:val="28"/>
          <w:szCs w:val="28"/>
        </w:rPr>
        <w:t>1.1</w:t>
      </w:r>
      <w:r w:rsidRPr="0089309A">
        <w:rPr>
          <w:rFonts w:ascii="Times New Roman" w:hAnsi="Times New Roman" w:cs="Times New Roman"/>
          <w:color w:val="000000" w:themeColor="text1"/>
          <w:sz w:val="28"/>
          <w:szCs w:val="28"/>
        </w:rPr>
        <w:t xml:space="preserve"> </w:t>
      </w:r>
      <w:r w:rsidRPr="0089309A">
        <w:rPr>
          <w:rFonts w:ascii="Times New Roman" w:hAnsi="Times New Roman" w:cs="Times New Roman"/>
          <w:b/>
          <w:color w:val="000000" w:themeColor="text1"/>
          <w:sz w:val="28"/>
          <w:szCs w:val="28"/>
          <w:lang w:val="nl-NL"/>
        </w:rPr>
        <w:t>Kiến thức</w:t>
      </w:r>
    </w:p>
    <w:p w:rsidR="00114D62" w:rsidRPr="00101BB5" w:rsidRDefault="00101BB5" w:rsidP="004B72CC">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xml:space="preserve">- </w:t>
      </w:r>
      <w:r w:rsidR="003D370D" w:rsidRPr="00101BB5">
        <w:rPr>
          <w:rFonts w:ascii="Times New Roman" w:hAnsi="Times New Roman" w:cs="Times New Roman"/>
          <w:sz w:val="28"/>
          <w:szCs w:val="28"/>
          <w:lang w:val="nl-NL"/>
        </w:rPr>
        <w:t xml:space="preserve">- </w:t>
      </w:r>
      <w:r w:rsidR="003D370D" w:rsidRPr="00101BB5">
        <w:rPr>
          <w:rFonts w:ascii="Times New Roman" w:hAnsi="Times New Roman" w:cs="Times New Roman"/>
          <w:sz w:val="28"/>
          <w:szCs w:val="28"/>
        </w:rPr>
        <w:t>Trẻ biết được một số nguồn nước</w:t>
      </w:r>
      <w:r w:rsidR="003D370D">
        <w:rPr>
          <w:rFonts w:ascii="Times New Roman" w:hAnsi="Times New Roman" w:cs="Times New Roman"/>
          <w:sz w:val="28"/>
          <w:szCs w:val="28"/>
        </w:rPr>
        <w:t xml:space="preserve"> </w:t>
      </w:r>
      <w:r w:rsidRPr="00101BB5">
        <w:rPr>
          <w:rFonts w:ascii="Times New Roman" w:hAnsi="Times New Roman" w:cs="Times New Roman"/>
          <w:sz w:val="28"/>
          <w:szCs w:val="28"/>
        </w:rPr>
        <w:t xml:space="preserve">khác nhau: Nước máy, nước giếng khơi, nước mưa, nước ao hồ, sông, suối, kênh, biển. Các nguồn nước sạch </w:t>
      </w:r>
      <w:r w:rsidR="00114D62" w:rsidRPr="00101BB5">
        <w:rPr>
          <w:rFonts w:ascii="Times New Roman" w:hAnsi="Times New Roman" w:cs="Times New Roman"/>
          <w:sz w:val="28"/>
          <w:szCs w:val="28"/>
        </w:rPr>
        <w:t>trong sinh hoạt: nước máy, nước giếng, nước mưa…Các trạng thái của nước (lỏng, rắn, hơi).</w:t>
      </w:r>
    </w:p>
    <w:p w:rsidR="00114D62" w:rsidRPr="00101BB5" w:rsidRDefault="00114D62" w:rsidP="004B72CC">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Một số đặc điểm, tính chất của nước: Nước sạch là nước không màu, không vị, không mùi… nước có thể hòa tan đường, muối…</w:t>
      </w:r>
    </w:p>
    <w:p w:rsidR="00114D62" w:rsidRPr="00101BB5" w:rsidRDefault="00114D62" w:rsidP="004B72CC">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Sự cần thiết, ích lợi của nước đối với cuộc sống của con người, cây cối, con vật. Đối với con người: Nước dùng để ăn uống, tắm gội… Nước dùng để tưới cho cây cối giúp cây sinh sôi và phát triển. Các con vật cần nước để uống, tắm…  Cách sử dụng nước tiết kiệm.</w:t>
      </w:r>
    </w:p>
    <w:p w:rsidR="00114D62" w:rsidRPr="00101BB5" w:rsidRDefault="00114D62" w:rsidP="003B6DB6">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Một số nguyên nhân gây ô nhiễm, cách giữ gìn, bảo vệ nguồn nước, tiết kiệm nước sạch.</w:t>
      </w:r>
    </w:p>
    <w:p w:rsidR="00114D62" w:rsidRPr="00101BB5" w:rsidRDefault="00114D62" w:rsidP="003B6DB6">
      <w:pPr>
        <w:spacing w:after="0"/>
        <w:ind w:firstLine="720"/>
        <w:rPr>
          <w:rFonts w:ascii="Times New Roman" w:hAnsi="Times New Roman" w:cs="Times New Roman"/>
          <w:sz w:val="28"/>
          <w:szCs w:val="28"/>
          <w:lang w:val="nl-NL"/>
        </w:rPr>
      </w:pPr>
      <w:r w:rsidRPr="00101BB5">
        <w:rPr>
          <w:rFonts w:ascii="Times New Roman" w:hAnsi="Times New Roman" w:cs="Times New Roman"/>
          <w:sz w:val="28"/>
          <w:szCs w:val="28"/>
        </w:rPr>
        <w:t xml:space="preserve">- Biết thực hiện vận động: </w:t>
      </w:r>
      <w:r w:rsidR="003B6DB6" w:rsidRPr="0089309A">
        <w:rPr>
          <w:rFonts w:ascii="Times New Roman" w:hAnsi="Times New Roman" w:cs="Times New Roman"/>
          <w:color w:val="000000" w:themeColor="text1"/>
          <w:sz w:val="28"/>
          <w:szCs w:val="28"/>
        </w:rPr>
        <w:t>Bật qua suối nhỏ</w:t>
      </w:r>
      <w:r w:rsidR="003B6DB6">
        <w:rPr>
          <w:rFonts w:ascii="Times New Roman" w:hAnsi="Times New Roman" w:cs="Times New Roman"/>
          <w:color w:val="000000" w:themeColor="text1"/>
          <w:sz w:val="28"/>
          <w:szCs w:val="28"/>
        </w:rPr>
        <w:t xml:space="preserve"> (35 - 40 cm); </w:t>
      </w:r>
      <w:r w:rsidRPr="00101BB5">
        <w:rPr>
          <w:rFonts w:ascii="Times New Roman" w:hAnsi="Times New Roman" w:cs="Times New Roman"/>
          <w:sz w:val="28"/>
          <w:szCs w:val="28"/>
          <w:lang w:val="nl-NL"/>
        </w:rPr>
        <w:t>Ném trúng đích thẳng đứ</w:t>
      </w:r>
      <w:r w:rsidR="003B6DB6">
        <w:rPr>
          <w:rFonts w:ascii="Times New Roman" w:hAnsi="Times New Roman" w:cs="Times New Roman"/>
          <w:sz w:val="28"/>
          <w:szCs w:val="28"/>
          <w:lang w:val="nl-NL"/>
        </w:rPr>
        <w:t>ng bằng 1 tay; Tung bắt bóng cùng cô và các bạn.</w:t>
      </w:r>
    </w:p>
    <w:p w:rsidR="00114D62" w:rsidRPr="00101BB5" w:rsidRDefault="00114D62" w:rsidP="003B6DB6">
      <w:pPr>
        <w:spacing w:after="0"/>
        <w:ind w:firstLine="720"/>
        <w:rPr>
          <w:rFonts w:ascii="Times New Roman" w:hAnsi="Times New Roman" w:cs="Times New Roman"/>
          <w:sz w:val="28"/>
          <w:szCs w:val="28"/>
          <w:lang w:val="pt-BR"/>
        </w:rPr>
      </w:pPr>
      <w:r w:rsidRPr="00101BB5">
        <w:rPr>
          <w:rFonts w:ascii="Times New Roman" w:hAnsi="Times New Roman" w:cs="Times New Roman"/>
          <w:sz w:val="28"/>
          <w:szCs w:val="28"/>
        </w:rPr>
        <w:t xml:space="preserve">- Trẻ biết </w:t>
      </w:r>
      <w:r w:rsidRPr="00101BB5">
        <w:rPr>
          <w:rFonts w:ascii="Times New Roman" w:hAnsi="Times New Roman" w:cs="Times New Roman"/>
          <w:sz w:val="28"/>
          <w:szCs w:val="28"/>
          <w:lang w:val="pt-BR"/>
        </w:rPr>
        <w:t>đo độ dài 1 vật bằng một đơn vị đo.</w:t>
      </w:r>
    </w:p>
    <w:p w:rsidR="00114D62" w:rsidRPr="00101BB5" w:rsidRDefault="00114D62" w:rsidP="003B6DB6">
      <w:pPr>
        <w:spacing w:after="0"/>
        <w:ind w:firstLine="720"/>
        <w:rPr>
          <w:rFonts w:ascii="Times New Roman" w:hAnsi="Times New Roman" w:cs="Times New Roman"/>
          <w:sz w:val="28"/>
          <w:szCs w:val="28"/>
          <w:lang w:val="nl-NL"/>
        </w:rPr>
      </w:pPr>
      <w:r w:rsidRPr="00101BB5">
        <w:rPr>
          <w:rFonts w:ascii="Times New Roman" w:hAnsi="Times New Roman" w:cs="Times New Roman"/>
          <w:sz w:val="28"/>
          <w:szCs w:val="28"/>
        </w:rPr>
        <w:t xml:space="preserve">- Biết sử dụng các kỹ năng xé dán để tạo ra bức tranh: </w:t>
      </w:r>
      <w:r w:rsidRPr="00101BB5">
        <w:rPr>
          <w:rFonts w:ascii="Times New Roman" w:hAnsi="Times New Roman" w:cs="Times New Roman"/>
          <w:sz w:val="28"/>
          <w:szCs w:val="28"/>
          <w:lang w:val="nl-NL"/>
        </w:rPr>
        <w:t>Xé dán mặt trời và những đám mây.</w:t>
      </w:r>
    </w:p>
    <w:p w:rsidR="00114D62" w:rsidRPr="00101BB5" w:rsidRDefault="00114D62" w:rsidP="003B6DB6">
      <w:pPr>
        <w:spacing w:after="0"/>
        <w:ind w:firstLine="720"/>
        <w:rPr>
          <w:rFonts w:ascii="Times New Roman" w:hAnsi="Times New Roman" w:cs="Times New Roman"/>
          <w:sz w:val="28"/>
          <w:szCs w:val="28"/>
          <w:lang w:val="pt-BR"/>
        </w:rPr>
      </w:pPr>
      <w:r w:rsidRPr="00101BB5">
        <w:rPr>
          <w:rFonts w:ascii="Times New Roman" w:hAnsi="Times New Roman" w:cs="Times New Roman"/>
          <w:sz w:val="28"/>
          <w:szCs w:val="28"/>
        </w:rPr>
        <w:t xml:space="preserve">- Trẻ nhớ tên câu chuyện, các nhân vật trong truyện và hiểu nội dung câu truyện </w:t>
      </w:r>
      <w:r w:rsidRPr="00101BB5">
        <w:rPr>
          <w:rFonts w:ascii="Times New Roman" w:hAnsi="Times New Roman" w:cs="Times New Roman"/>
          <w:sz w:val="28"/>
          <w:szCs w:val="28"/>
          <w:lang w:val="pt-BR"/>
        </w:rPr>
        <w:t>“Giọt nước Tí Xíu”</w:t>
      </w:r>
    </w:p>
    <w:p w:rsidR="00114D62" w:rsidRPr="00101BB5" w:rsidRDefault="00114D62" w:rsidP="003B6DB6">
      <w:pPr>
        <w:spacing w:after="0"/>
        <w:ind w:firstLine="720"/>
        <w:jc w:val="both"/>
        <w:rPr>
          <w:rFonts w:ascii="Times New Roman" w:hAnsi="Times New Roman" w:cs="Times New Roman"/>
          <w:sz w:val="28"/>
          <w:szCs w:val="28"/>
        </w:rPr>
      </w:pPr>
      <w:r w:rsidRPr="00101BB5">
        <w:rPr>
          <w:rFonts w:ascii="Times New Roman" w:hAnsi="Times New Roman" w:cs="Times New Roman"/>
          <w:sz w:val="28"/>
          <w:szCs w:val="28"/>
        </w:rPr>
        <w:t>- Trẻ biết hát kết hợp vận động theo tiết tấu chậm “Cho tôi đi làm mưa với”.</w:t>
      </w:r>
      <w:r w:rsidRPr="00101BB5">
        <w:rPr>
          <w:rFonts w:ascii="Times New Roman" w:hAnsi="Times New Roman" w:cs="Times New Roman"/>
          <w:b/>
          <w:bCs/>
          <w:sz w:val="28"/>
          <w:szCs w:val="28"/>
        </w:rPr>
        <w:t xml:space="preserve">   </w:t>
      </w:r>
    </w:p>
    <w:p w:rsidR="00114D62" w:rsidRPr="00101BB5" w:rsidRDefault="00114D62" w:rsidP="003B6DB6">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Trẻ biết tên của một số HTTN: Nắng, mưa, nóng, lạnh, gió, mây, mưa, sấm chớp, báo, lũ, cầu vồng…</w:t>
      </w:r>
    </w:p>
    <w:p w:rsidR="00114D62" w:rsidRPr="00101BB5" w:rsidRDefault="00114D62" w:rsidP="003B6DB6">
      <w:pPr>
        <w:spacing w:after="0"/>
        <w:ind w:firstLine="720"/>
        <w:rPr>
          <w:rFonts w:ascii="Times New Roman" w:hAnsi="Times New Roman" w:cs="Times New Roman"/>
          <w:sz w:val="28"/>
          <w:szCs w:val="28"/>
        </w:rPr>
      </w:pPr>
      <w:r w:rsidRPr="00101BB5">
        <w:rPr>
          <w:rFonts w:ascii="Times New Roman" w:hAnsi="Times New Roman" w:cs="Times New Roman"/>
          <w:sz w:val="28"/>
          <w:szCs w:val="28"/>
        </w:rPr>
        <w:lastRenderedPageBreak/>
        <w:t xml:space="preserve">- Nhận biết một số hiện tượng thời tiết của các mùa: </w:t>
      </w:r>
    </w:p>
    <w:p w:rsidR="00114D62" w:rsidRPr="00101BB5" w:rsidRDefault="00114D62" w:rsidP="003B6DB6">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Mùa đông thời tiết lạnh nhiều.</w:t>
      </w:r>
    </w:p>
    <w:p w:rsidR="00114D62" w:rsidRPr="00101BB5" w:rsidRDefault="00114D62" w:rsidP="003B6DB6">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Thời tiết mùa xuân: Mưa phùn bay, ấm áp hơn, cây cối nảy lộc đâm trồi…</w:t>
      </w:r>
    </w:p>
    <w:p w:rsidR="00114D62" w:rsidRPr="00101BB5" w:rsidRDefault="00114D62" w:rsidP="003B6DB6">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Mùa thu: Thời tiết mát mẻ.</w:t>
      </w:r>
    </w:p>
    <w:p w:rsidR="00114D62" w:rsidRDefault="00114D62" w:rsidP="003B6DB6">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Mùa hè: Nóng, nắng nhiều, hay có mua rào, sấm chớp, bão lũ.</w:t>
      </w:r>
    </w:p>
    <w:p w:rsidR="003850F5" w:rsidRPr="00101BB5" w:rsidRDefault="003850F5" w:rsidP="003850F5">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Một số hoạt động thường diễn ra trong mùa hè: đi nghỉ mát, đi du lịch thăm quan các danh lam thắng cả</w:t>
      </w:r>
      <w:r>
        <w:rPr>
          <w:rFonts w:ascii="Times New Roman" w:hAnsi="Times New Roman" w:cs="Times New Roman"/>
          <w:sz w:val="28"/>
          <w:szCs w:val="28"/>
        </w:rPr>
        <w:t>nh…</w:t>
      </w:r>
    </w:p>
    <w:p w:rsidR="00114D62" w:rsidRDefault="00114D62" w:rsidP="003B6DB6">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Biết một số loại quần áo, đồ ăn uống, hoạt động …của trẻ và con người thay đổi theo thời tiết.</w:t>
      </w:r>
    </w:p>
    <w:p w:rsidR="003850F5" w:rsidRPr="00101BB5" w:rsidRDefault="003850F5" w:rsidP="003850F5">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Cần giữ gìn vệ sinh trong mùa hè: thường xuyên tắm giặt, giữ gìn thân thể và quần áo sạch sẽ, mặc quần áo mỏng và sáng màu, khi đi nắng cần đội mũ nón…</w:t>
      </w:r>
    </w:p>
    <w:p w:rsidR="003850F5" w:rsidRPr="00101BB5" w:rsidRDefault="003850F5" w:rsidP="003850F5">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Một số đồ dùng và dụng cụ phục vụ mùa hè: mũ vành rộng, khẩu trang, áo trống nắng, kính mắt…</w:t>
      </w:r>
    </w:p>
    <w:p w:rsidR="003850F5" w:rsidRPr="00101BB5" w:rsidRDefault="003850F5" w:rsidP="003850F5">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Một số nguyên nhân gây ra các hiện tượng thời tiết cực đoan trong mùa hè, cách bảo vệ cơ thể và cách ứng phó phù hợp với thời tiết mùa hè, tiết kiệm nước sạch…</w:t>
      </w:r>
    </w:p>
    <w:p w:rsidR="00114D62" w:rsidRPr="00101BB5" w:rsidRDefault="00114D62" w:rsidP="003B6DB6">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Một số biến đổi của khí hậu ảnh hưởng tới cuộc sống của con người, con vật và cây cối.</w:t>
      </w:r>
    </w:p>
    <w:p w:rsidR="00114D62" w:rsidRPr="00101BB5" w:rsidRDefault="00114D62" w:rsidP="003B6DB6">
      <w:pPr>
        <w:spacing w:after="0"/>
        <w:ind w:firstLine="720"/>
        <w:rPr>
          <w:rFonts w:ascii="Times New Roman" w:hAnsi="Times New Roman" w:cs="Times New Roman"/>
          <w:sz w:val="28"/>
          <w:szCs w:val="28"/>
          <w:lang w:val="nl-NL"/>
        </w:rPr>
      </w:pPr>
      <w:r w:rsidRPr="00101BB5">
        <w:rPr>
          <w:rFonts w:ascii="Times New Roman" w:hAnsi="Times New Roman" w:cs="Times New Roman"/>
          <w:sz w:val="28"/>
          <w:szCs w:val="28"/>
        </w:rPr>
        <w:t>- Biết sử dụng các kỹ năng vẽ để vẽ</w:t>
      </w:r>
      <w:r w:rsidR="003B6DB6">
        <w:rPr>
          <w:rFonts w:ascii="Times New Roman" w:hAnsi="Times New Roman" w:cs="Times New Roman"/>
          <w:sz w:val="28"/>
          <w:szCs w:val="28"/>
        </w:rPr>
        <w:t>,</w:t>
      </w:r>
      <w:r w:rsidRPr="00101BB5">
        <w:rPr>
          <w:rFonts w:ascii="Times New Roman" w:hAnsi="Times New Roman" w:cs="Times New Roman"/>
          <w:sz w:val="28"/>
          <w:szCs w:val="28"/>
        </w:rPr>
        <w:t xml:space="preserve"> tô màu chiế</w:t>
      </w:r>
      <w:r w:rsidR="003B6DB6">
        <w:rPr>
          <w:rFonts w:ascii="Times New Roman" w:hAnsi="Times New Roman" w:cs="Times New Roman"/>
          <w:sz w:val="28"/>
          <w:szCs w:val="28"/>
        </w:rPr>
        <w:t>c ô; vẽ, tô màu cảnh mùa hè.</w:t>
      </w:r>
    </w:p>
    <w:p w:rsidR="00114D62" w:rsidRPr="00101BB5" w:rsidRDefault="00114D62" w:rsidP="003850F5">
      <w:pPr>
        <w:spacing w:after="0"/>
        <w:ind w:firstLine="720"/>
        <w:rPr>
          <w:rFonts w:ascii="Times New Roman" w:hAnsi="Times New Roman" w:cs="Times New Roman"/>
          <w:sz w:val="28"/>
          <w:szCs w:val="28"/>
          <w:lang w:val="nl-NL"/>
        </w:rPr>
      </w:pPr>
      <w:r w:rsidRPr="00101BB5">
        <w:rPr>
          <w:rFonts w:ascii="Times New Roman" w:eastAsia="Calibri" w:hAnsi="Times New Roman" w:cs="Times New Roman"/>
          <w:sz w:val="28"/>
          <w:szCs w:val="28"/>
        </w:rPr>
        <w:t>- Biết nhận ra các buổi trong ngày: buổi sáng, buổi trưa, buổi chiều, buổi tối.</w:t>
      </w:r>
    </w:p>
    <w:p w:rsidR="00114D62" w:rsidRPr="00101BB5" w:rsidRDefault="00114D62" w:rsidP="003850F5">
      <w:pPr>
        <w:spacing w:after="0"/>
        <w:ind w:firstLine="720"/>
        <w:rPr>
          <w:rFonts w:ascii="Times New Roman" w:hAnsi="Times New Roman" w:cs="Times New Roman"/>
          <w:sz w:val="28"/>
          <w:szCs w:val="28"/>
          <w:lang w:val="nl-NL"/>
        </w:rPr>
      </w:pPr>
      <w:r w:rsidRPr="00101BB5">
        <w:rPr>
          <w:rFonts w:ascii="Times New Roman" w:hAnsi="Times New Roman" w:cs="Times New Roman"/>
          <w:sz w:val="28"/>
          <w:szCs w:val="28"/>
        </w:rPr>
        <w:t>- Trẻ nhớ tên bài thơ, tên tác giả</w:t>
      </w:r>
      <w:r w:rsidR="003850F5">
        <w:rPr>
          <w:rFonts w:ascii="Times New Roman" w:hAnsi="Times New Roman" w:cs="Times New Roman"/>
          <w:sz w:val="28"/>
          <w:szCs w:val="28"/>
        </w:rPr>
        <w:t xml:space="preserve">, </w:t>
      </w:r>
      <w:r w:rsidR="003850F5" w:rsidRPr="00101BB5">
        <w:rPr>
          <w:rFonts w:ascii="Times New Roman" w:hAnsi="Times New Roman" w:cs="Times New Roman"/>
          <w:sz w:val="28"/>
          <w:szCs w:val="28"/>
        </w:rPr>
        <w:t xml:space="preserve">hiểu nội dung bài thơ </w:t>
      </w:r>
      <w:r w:rsidR="003850F5">
        <w:rPr>
          <w:rFonts w:ascii="Times New Roman" w:hAnsi="Times New Roman" w:cs="Times New Roman"/>
          <w:sz w:val="28"/>
          <w:szCs w:val="28"/>
        </w:rPr>
        <w:t xml:space="preserve">và đọc diễn cảm bài thơ: </w:t>
      </w:r>
      <w:r w:rsidR="003850F5" w:rsidRPr="0089309A">
        <w:rPr>
          <w:rFonts w:ascii="Times New Roman" w:hAnsi="Times New Roman" w:cs="Times New Roman"/>
          <w:color w:val="000000" w:themeColor="text1"/>
          <w:sz w:val="28"/>
          <w:szCs w:val="28"/>
          <w:lang w:val="nl-NL"/>
        </w:rPr>
        <w:t>Ông mặt trời</w:t>
      </w:r>
      <w:r w:rsidR="003850F5">
        <w:rPr>
          <w:rFonts w:ascii="Times New Roman" w:hAnsi="Times New Roman" w:cs="Times New Roman"/>
          <w:color w:val="000000" w:themeColor="text1"/>
          <w:sz w:val="28"/>
          <w:szCs w:val="28"/>
          <w:lang w:val="nl-NL"/>
        </w:rPr>
        <w:t xml:space="preserve">; </w:t>
      </w:r>
      <w:r w:rsidR="003850F5" w:rsidRPr="0089309A">
        <w:rPr>
          <w:rFonts w:ascii="Times New Roman" w:hAnsi="Times New Roman" w:cs="Times New Roman"/>
          <w:color w:val="000000" w:themeColor="text1"/>
          <w:sz w:val="28"/>
          <w:szCs w:val="28"/>
        </w:rPr>
        <w:t>Mùa hạ tuyệt vời</w:t>
      </w:r>
    </w:p>
    <w:p w:rsidR="003850F5" w:rsidRDefault="003850F5" w:rsidP="003850F5">
      <w:pPr>
        <w:spacing w:after="0"/>
        <w:ind w:firstLine="720"/>
        <w:jc w:val="both"/>
        <w:rPr>
          <w:rFonts w:ascii="Times New Roman" w:hAnsi="Times New Roman" w:cs="Times New Roman"/>
          <w:b/>
          <w:bCs/>
          <w:sz w:val="28"/>
          <w:szCs w:val="28"/>
        </w:rPr>
      </w:pPr>
      <w:r w:rsidRPr="00101BB5">
        <w:rPr>
          <w:rFonts w:ascii="Times New Roman" w:hAnsi="Times New Roman" w:cs="Times New Roman"/>
          <w:sz w:val="28"/>
          <w:szCs w:val="28"/>
        </w:rPr>
        <w:t xml:space="preserve">- Trẻ biết hát kết hợp vận động theo </w:t>
      </w:r>
      <w:r>
        <w:rPr>
          <w:rFonts w:ascii="Times New Roman" w:hAnsi="Times New Roman" w:cs="Times New Roman"/>
          <w:sz w:val="28"/>
          <w:szCs w:val="28"/>
        </w:rPr>
        <w:t xml:space="preserve">nhịp </w:t>
      </w:r>
      <w:r w:rsidRPr="00101BB5">
        <w:rPr>
          <w:rFonts w:ascii="Times New Roman" w:hAnsi="Times New Roman" w:cs="Times New Roman"/>
          <w:sz w:val="28"/>
          <w:szCs w:val="28"/>
        </w:rPr>
        <w:t>bài hát “Mùa hè đến”.</w:t>
      </w:r>
    </w:p>
    <w:p w:rsidR="003850F5" w:rsidRPr="00DD2002" w:rsidRDefault="003850F5" w:rsidP="00DD2002">
      <w:pPr>
        <w:spacing w:after="0"/>
        <w:ind w:firstLine="720"/>
        <w:jc w:val="both"/>
        <w:rPr>
          <w:rFonts w:ascii="Times New Roman" w:hAnsi="Times New Roman" w:cs="Times New Roman"/>
          <w:bCs/>
          <w:sz w:val="28"/>
          <w:szCs w:val="28"/>
        </w:rPr>
      </w:pPr>
      <w:r w:rsidRPr="00DD2002">
        <w:rPr>
          <w:rFonts w:ascii="Times New Roman" w:hAnsi="Times New Roman" w:cs="Times New Roman"/>
          <w:bCs/>
          <w:sz w:val="28"/>
          <w:szCs w:val="28"/>
        </w:rPr>
        <w:t>- Trẻ biết tên bài hát và hát theo giai điệu bài hát: Cháu vẽ ông mặt trời.</w:t>
      </w:r>
    </w:p>
    <w:p w:rsidR="00114D62" w:rsidRPr="00101BB5" w:rsidRDefault="00114D62" w:rsidP="003850F5">
      <w:pPr>
        <w:spacing w:after="0"/>
        <w:ind w:firstLine="720"/>
        <w:rPr>
          <w:rFonts w:ascii="Times New Roman" w:hAnsi="Times New Roman" w:cs="Times New Roman"/>
          <w:sz w:val="28"/>
          <w:szCs w:val="28"/>
          <w:lang w:val="nl-NL"/>
        </w:rPr>
      </w:pPr>
      <w:r w:rsidRPr="00101BB5">
        <w:rPr>
          <w:rFonts w:ascii="Times New Roman" w:hAnsi="Times New Roman" w:cs="Times New Roman"/>
          <w:sz w:val="28"/>
          <w:szCs w:val="28"/>
        </w:rPr>
        <w:t>- Dạy trẻ ý thức tham gia lao động: Trẻ biết tự rửa tay, rửa mặt, giúp cô kê bàn ghế trước và sau ăn, lau bàn ăn…</w:t>
      </w:r>
    </w:p>
    <w:p w:rsidR="00114D62" w:rsidRPr="00101BB5" w:rsidRDefault="00114D62" w:rsidP="003850F5">
      <w:pPr>
        <w:spacing w:after="0"/>
        <w:ind w:firstLine="720"/>
        <w:rPr>
          <w:rFonts w:ascii="Times New Roman" w:hAnsi="Times New Roman" w:cs="Times New Roman"/>
          <w:sz w:val="28"/>
          <w:szCs w:val="28"/>
          <w:lang w:val="nl-NL"/>
        </w:rPr>
      </w:pPr>
      <w:r w:rsidRPr="00101BB5">
        <w:rPr>
          <w:rFonts w:ascii="Times New Roman" w:hAnsi="Times New Roman" w:cs="Times New Roman"/>
          <w:sz w:val="28"/>
          <w:szCs w:val="28"/>
        </w:rPr>
        <w:t>- Trẻ biết học tập theo những điều Bác Hồ dạy như biết chia sẻ, yêu lao động, tích cực trồng cây xanh để bảo vệ môi trường và vệ sinh ăn uống, ngủ nghỉ để phòng chống lại dich bệnh …</w:t>
      </w:r>
    </w:p>
    <w:p w:rsidR="00114D62" w:rsidRPr="00101BB5" w:rsidRDefault="00114D62" w:rsidP="003850F5">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Trẻ biết 1 số quyền trẻ em, biết bảo vệ bản thân, bỏ chạy và hét to nếu gặp người lạ chạm vào con và nói cho người thân biết khi bé bị bạo hành thân thể. Biết bảo vệ thân thể không cho người lạ chạm vào vùng riêng tư của trẻ.</w:t>
      </w:r>
    </w:p>
    <w:p w:rsidR="00E83735" w:rsidRPr="00101BB5" w:rsidRDefault="00E83735" w:rsidP="00101BB5">
      <w:pPr>
        <w:spacing w:after="0"/>
        <w:ind w:firstLine="862"/>
        <w:rPr>
          <w:rFonts w:ascii="Times New Roman" w:hAnsi="Times New Roman" w:cs="Times New Roman"/>
          <w:b/>
          <w:color w:val="000000" w:themeColor="text1"/>
          <w:sz w:val="28"/>
          <w:szCs w:val="28"/>
        </w:rPr>
      </w:pPr>
      <w:r w:rsidRPr="00101BB5">
        <w:rPr>
          <w:rFonts w:ascii="Times New Roman" w:hAnsi="Times New Roman" w:cs="Times New Roman"/>
          <w:b/>
          <w:color w:val="000000" w:themeColor="text1"/>
          <w:sz w:val="28"/>
          <w:szCs w:val="28"/>
        </w:rPr>
        <w:lastRenderedPageBreak/>
        <w:t>1.2. Kỹ năng</w:t>
      </w:r>
    </w:p>
    <w:p w:rsidR="00114D62" w:rsidRPr="00101BB5" w:rsidRDefault="003D370D" w:rsidP="00101BB5">
      <w:pPr>
        <w:tabs>
          <w:tab w:val="left" w:pos="1159"/>
          <w:tab w:val="left" w:pos="4905"/>
        </w:tabs>
        <w:spacing w:after="0"/>
        <w:rPr>
          <w:rFonts w:ascii="Times New Roman" w:hAnsi="Times New Roman" w:cs="Times New Roman"/>
          <w:sz w:val="28"/>
          <w:szCs w:val="28"/>
          <w:lang w:val="nl-NL"/>
        </w:rPr>
      </w:pPr>
      <w:r>
        <w:rPr>
          <w:rFonts w:ascii="Times New Roman" w:hAnsi="Times New Roman" w:cs="Times New Roman"/>
          <w:sz w:val="28"/>
          <w:szCs w:val="28"/>
          <w:lang w:val="nl-NL"/>
        </w:rPr>
        <w:tab/>
      </w:r>
      <w:r w:rsidR="00114D62" w:rsidRPr="00101BB5">
        <w:rPr>
          <w:rFonts w:ascii="Times New Roman" w:hAnsi="Times New Roman" w:cs="Times New Roman"/>
          <w:sz w:val="28"/>
          <w:szCs w:val="28"/>
          <w:lang w:val="nl-NL"/>
        </w:rPr>
        <w:t>- Phát triển ngôn ngữ và mở rộng tầm hiểu biết của trẻ.</w:t>
      </w:r>
    </w:p>
    <w:p w:rsidR="00114D62" w:rsidRPr="00101BB5" w:rsidRDefault="00114D62" w:rsidP="003D370D">
      <w:pPr>
        <w:spacing w:after="0"/>
        <w:ind w:firstLine="720"/>
        <w:rPr>
          <w:rFonts w:ascii="Times New Roman" w:hAnsi="Times New Roman" w:cs="Times New Roman"/>
          <w:sz w:val="28"/>
          <w:szCs w:val="28"/>
        </w:rPr>
      </w:pPr>
      <w:r w:rsidRPr="00101BB5">
        <w:rPr>
          <w:rFonts w:ascii="Times New Roman" w:hAnsi="Times New Roman" w:cs="Times New Roman"/>
          <w:b/>
          <w:sz w:val="28"/>
          <w:szCs w:val="28"/>
          <w:lang w:val="nl-NL"/>
        </w:rPr>
        <w:t xml:space="preserve">- </w:t>
      </w:r>
      <w:r w:rsidRPr="00101BB5">
        <w:rPr>
          <w:rFonts w:ascii="Times New Roman" w:hAnsi="Times New Roman" w:cs="Times New Roman"/>
          <w:sz w:val="28"/>
          <w:szCs w:val="28"/>
        </w:rPr>
        <w:t>Rèn kĩ năng vẽ, nặn, cắt, xé dán về các hiện tượng thời tiết cho trẻ</w:t>
      </w:r>
    </w:p>
    <w:p w:rsidR="00114D62" w:rsidRPr="00101BB5" w:rsidRDefault="00114D62" w:rsidP="003D370D">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Rèn kĩ năng hát, múa, đọc thơ cho trẻ</w:t>
      </w:r>
    </w:p>
    <w:p w:rsidR="00114D62" w:rsidRPr="00101BB5" w:rsidRDefault="00114D62" w:rsidP="003D370D">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Rèn trẻ nhận biết một số trang phụ</w:t>
      </w:r>
      <w:r w:rsidR="003D370D">
        <w:rPr>
          <w:rFonts w:ascii="Times New Roman" w:hAnsi="Times New Roman" w:cs="Times New Roman"/>
          <w:sz w:val="28"/>
          <w:szCs w:val="28"/>
        </w:rPr>
        <w:t>c mùa hè; pb</w:t>
      </w:r>
      <w:r w:rsidRPr="00101BB5">
        <w:rPr>
          <w:rFonts w:ascii="Times New Roman" w:hAnsi="Times New Roman" w:cs="Times New Roman"/>
          <w:sz w:val="28"/>
          <w:szCs w:val="28"/>
        </w:rPr>
        <w:t xml:space="preserve"> các buổi trong ngày</w:t>
      </w:r>
      <w:r w:rsidR="003D370D">
        <w:rPr>
          <w:rFonts w:ascii="Times New Roman" w:hAnsi="Times New Roman" w:cs="Times New Roman"/>
          <w:sz w:val="28"/>
          <w:szCs w:val="28"/>
        </w:rPr>
        <w:t xml:space="preserve">: </w:t>
      </w:r>
      <w:r w:rsidR="003D370D" w:rsidRPr="00101BB5">
        <w:rPr>
          <w:rFonts w:ascii="Times New Roman" w:eastAsia="Calibri" w:hAnsi="Times New Roman" w:cs="Times New Roman"/>
          <w:sz w:val="28"/>
          <w:szCs w:val="28"/>
        </w:rPr>
        <w:t>buổi sáng, buổi trưa, buổi chiều, buổi tối.</w:t>
      </w:r>
    </w:p>
    <w:p w:rsidR="00114D62" w:rsidRPr="00101BB5" w:rsidRDefault="00114D62" w:rsidP="003D370D">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Rèn trẻ kĩ năng QS, nhận biết, ghi nhớ có chủ định, giáo tiếp ứng xử có văn hóa.</w:t>
      </w:r>
    </w:p>
    <w:p w:rsidR="003D370D" w:rsidRDefault="00114D62" w:rsidP="003D370D">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Rèn trẻ kĩ năng quan sát và trả lời câu hỏi của cô.</w:t>
      </w:r>
    </w:p>
    <w:p w:rsidR="00114D62" w:rsidRPr="003D370D" w:rsidRDefault="00114D62" w:rsidP="003D370D">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xml:space="preserve">- Rèn kĩ năng </w:t>
      </w:r>
      <w:r w:rsidRPr="00101BB5">
        <w:rPr>
          <w:rFonts w:ascii="Times New Roman" w:hAnsi="Times New Roman" w:cs="Times New Roman"/>
          <w:sz w:val="28"/>
          <w:szCs w:val="28"/>
          <w:lang w:val="pt-BR"/>
        </w:rPr>
        <w:t>đo độ dài 1 vật bằng một đơn vị đo.</w:t>
      </w:r>
    </w:p>
    <w:p w:rsidR="003D370D" w:rsidRDefault="00114D62" w:rsidP="003D370D">
      <w:pPr>
        <w:spacing w:after="0"/>
        <w:ind w:firstLine="720"/>
        <w:rPr>
          <w:rFonts w:ascii="Times New Roman" w:hAnsi="Times New Roman" w:cs="Times New Roman"/>
          <w:sz w:val="28"/>
          <w:szCs w:val="28"/>
        </w:rPr>
      </w:pPr>
      <w:r w:rsidRPr="00101BB5">
        <w:rPr>
          <w:rFonts w:ascii="Times New Roman" w:hAnsi="Times New Roman" w:cs="Times New Roman"/>
          <w:sz w:val="28"/>
          <w:szCs w:val="28"/>
          <w:lang w:val="pt-BR"/>
        </w:rPr>
        <w:t xml:space="preserve">- Rèn kĩ năng </w:t>
      </w:r>
      <w:r w:rsidRPr="00101BB5">
        <w:rPr>
          <w:rFonts w:ascii="Times New Roman" w:hAnsi="Times New Roman" w:cs="Times New Roman"/>
          <w:sz w:val="28"/>
          <w:szCs w:val="28"/>
        </w:rPr>
        <w:t>vận động theo tiết tấu chậm bài hát “Cho tôi đi làm mưa với”.</w:t>
      </w:r>
    </w:p>
    <w:p w:rsidR="003D370D" w:rsidRPr="00101BB5" w:rsidRDefault="00114D62" w:rsidP="003D370D">
      <w:pPr>
        <w:spacing w:after="0"/>
        <w:ind w:firstLine="720"/>
        <w:rPr>
          <w:rFonts w:ascii="Times New Roman" w:hAnsi="Times New Roman" w:cs="Times New Roman"/>
          <w:sz w:val="28"/>
          <w:szCs w:val="28"/>
          <w:lang w:val="nl-NL"/>
        </w:rPr>
      </w:pPr>
      <w:r w:rsidRPr="00101BB5">
        <w:rPr>
          <w:rFonts w:ascii="Times New Roman" w:hAnsi="Times New Roman" w:cs="Times New Roman"/>
          <w:sz w:val="28"/>
          <w:szCs w:val="28"/>
        </w:rPr>
        <w:t>- Rèn trẻ kĩ năng vận động:</w:t>
      </w:r>
      <w:r w:rsidRPr="00101BB5">
        <w:rPr>
          <w:rFonts w:ascii="Times New Roman" w:hAnsi="Times New Roman" w:cs="Times New Roman"/>
          <w:sz w:val="28"/>
          <w:szCs w:val="28"/>
          <w:lang w:val="nl-NL"/>
        </w:rPr>
        <w:t xml:space="preserve"> </w:t>
      </w:r>
      <w:r w:rsidR="003D370D" w:rsidRPr="0089309A">
        <w:rPr>
          <w:rFonts w:ascii="Times New Roman" w:hAnsi="Times New Roman" w:cs="Times New Roman"/>
          <w:color w:val="000000" w:themeColor="text1"/>
          <w:sz w:val="28"/>
          <w:szCs w:val="28"/>
        </w:rPr>
        <w:t>Bật qua suối nhỏ</w:t>
      </w:r>
      <w:r w:rsidR="003D370D">
        <w:rPr>
          <w:rFonts w:ascii="Times New Roman" w:hAnsi="Times New Roman" w:cs="Times New Roman"/>
          <w:color w:val="000000" w:themeColor="text1"/>
          <w:sz w:val="28"/>
          <w:szCs w:val="28"/>
        </w:rPr>
        <w:t xml:space="preserve"> (35 - 40 cm); </w:t>
      </w:r>
      <w:r w:rsidR="003D370D" w:rsidRPr="00101BB5">
        <w:rPr>
          <w:rFonts w:ascii="Times New Roman" w:hAnsi="Times New Roman" w:cs="Times New Roman"/>
          <w:sz w:val="28"/>
          <w:szCs w:val="28"/>
          <w:lang w:val="nl-NL"/>
        </w:rPr>
        <w:t>Ném trúng đích thẳng đứ</w:t>
      </w:r>
      <w:r w:rsidR="003D370D">
        <w:rPr>
          <w:rFonts w:ascii="Times New Roman" w:hAnsi="Times New Roman" w:cs="Times New Roman"/>
          <w:sz w:val="28"/>
          <w:szCs w:val="28"/>
          <w:lang w:val="nl-NL"/>
        </w:rPr>
        <w:t>ng bằng 1 tay; Tung bắt bóng cùng cô và các bạn.</w:t>
      </w:r>
    </w:p>
    <w:p w:rsidR="00114D62" w:rsidRPr="00101BB5" w:rsidRDefault="00114D62" w:rsidP="003D370D">
      <w:pPr>
        <w:spacing w:after="0"/>
        <w:ind w:firstLine="720"/>
        <w:rPr>
          <w:rFonts w:ascii="Times New Roman" w:hAnsi="Times New Roman" w:cs="Times New Roman"/>
          <w:sz w:val="28"/>
          <w:szCs w:val="28"/>
          <w:lang w:val="nl-NL"/>
        </w:rPr>
      </w:pPr>
      <w:r w:rsidRPr="00101BB5">
        <w:rPr>
          <w:rFonts w:ascii="Times New Roman" w:hAnsi="Times New Roman" w:cs="Times New Roman"/>
          <w:sz w:val="28"/>
          <w:szCs w:val="28"/>
        </w:rPr>
        <w:t>- Biết sử dụng các kỹ năng xé dán mặt trời và những đám mây.</w:t>
      </w:r>
    </w:p>
    <w:p w:rsidR="00114D62" w:rsidRPr="00101BB5" w:rsidRDefault="003D370D" w:rsidP="003D370D">
      <w:pPr>
        <w:spacing w:after="0"/>
        <w:ind w:firstLine="720"/>
        <w:rPr>
          <w:rFonts w:ascii="Times New Roman" w:hAnsi="Times New Roman" w:cs="Times New Roman"/>
          <w:sz w:val="28"/>
          <w:szCs w:val="28"/>
        </w:rPr>
      </w:pPr>
      <w:r>
        <w:rPr>
          <w:rFonts w:ascii="Times New Roman" w:hAnsi="Times New Roman" w:cs="Times New Roman"/>
          <w:sz w:val="28"/>
          <w:szCs w:val="28"/>
        </w:rPr>
        <w:t>- Rèn t</w:t>
      </w:r>
      <w:r w:rsidR="00114D62" w:rsidRPr="00101BB5">
        <w:rPr>
          <w:rFonts w:ascii="Times New Roman" w:hAnsi="Times New Roman" w:cs="Times New Roman"/>
          <w:sz w:val="28"/>
          <w:szCs w:val="28"/>
        </w:rPr>
        <w:t xml:space="preserve">rẻ có nếp sống văn minh sạch sẽ, ý thức giữ gìn vệ sinh cá nhân, VS môi trường </w:t>
      </w:r>
    </w:p>
    <w:p w:rsidR="00114D62" w:rsidRPr="00101BB5" w:rsidRDefault="00114D62" w:rsidP="003D370D">
      <w:pPr>
        <w:spacing w:after="0"/>
        <w:ind w:firstLine="720"/>
        <w:rPr>
          <w:rFonts w:ascii="Times New Roman" w:hAnsi="Times New Roman" w:cs="Times New Roman"/>
          <w:sz w:val="28"/>
          <w:szCs w:val="28"/>
        </w:rPr>
      </w:pPr>
      <w:r w:rsidRPr="00101BB5">
        <w:rPr>
          <w:rFonts w:ascii="Times New Roman" w:hAnsi="Times New Roman" w:cs="Times New Roman"/>
          <w:sz w:val="28"/>
          <w:szCs w:val="28"/>
          <w:lang w:val="vi-VN"/>
        </w:rPr>
        <w:t>- Rèn kĩ năng</w:t>
      </w:r>
      <w:r w:rsidRPr="00101BB5">
        <w:rPr>
          <w:rFonts w:ascii="Times New Roman" w:hAnsi="Times New Roman" w:cs="Times New Roman"/>
          <w:sz w:val="28"/>
          <w:szCs w:val="28"/>
        </w:rPr>
        <w:t xml:space="preserve"> biểu diễn và </w:t>
      </w:r>
      <w:r w:rsidRPr="00101BB5">
        <w:rPr>
          <w:rFonts w:ascii="Times New Roman" w:hAnsi="Times New Roman" w:cs="Times New Roman"/>
          <w:sz w:val="28"/>
          <w:szCs w:val="28"/>
          <w:lang w:val="vi-VN"/>
        </w:rPr>
        <w:t xml:space="preserve">hát </w:t>
      </w:r>
      <w:r w:rsidRPr="00101BB5">
        <w:rPr>
          <w:rFonts w:ascii="Times New Roman" w:hAnsi="Times New Roman" w:cs="Times New Roman"/>
          <w:sz w:val="28"/>
          <w:szCs w:val="28"/>
        </w:rPr>
        <w:t xml:space="preserve">đúng lời, </w:t>
      </w:r>
      <w:r w:rsidRPr="00101BB5">
        <w:rPr>
          <w:rFonts w:ascii="Times New Roman" w:hAnsi="Times New Roman" w:cs="Times New Roman"/>
          <w:sz w:val="28"/>
          <w:szCs w:val="28"/>
          <w:lang w:val="vi-VN"/>
        </w:rPr>
        <w:t>VĐ theo nhạc</w:t>
      </w:r>
      <w:r w:rsidRPr="00101BB5">
        <w:rPr>
          <w:rFonts w:ascii="Times New Roman" w:hAnsi="Times New Roman" w:cs="Times New Roman"/>
          <w:sz w:val="28"/>
          <w:szCs w:val="28"/>
        </w:rPr>
        <w:t xml:space="preserve"> bài “mùa hè đế</w:t>
      </w:r>
      <w:r w:rsidR="003D370D">
        <w:rPr>
          <w:rFonts w:ascii="Times New Roman" w:hAnsi="Times New Roman" w:cs="Times New Roman"/>
          <w:sz w:val="28"/>
          <w:szCs w:val="28"/>
        </w:rPr>
        <w:t>n, cháu vẽ ông mặt trời</w:t>
      </w:r>
      <w:r w:rsidRPr="00101BB5">
        <w:rPr>
          <w:rFonts w:ascii="Times New Roman" w:hAnsi="Times New Roman" w:cs="Times New Roman"/>
          <w:sz w:val="28"/>
          <w:szCs w:val="28"/>
        </w:rPr>
        <w:t>”</w:t>
      </w:r>
    </w:p>
    <w:p w:rsidR="00114D62" w:rsidRPr="00101BB5" w:rsidRDefault="00114D62" w:rsidP="003D370D">
      <w:pPr>
        <w:spacing w:after="0"/>
        <w:ind w:firstLine="720"/>
        <w:rPr>
          <w:rFonts w:ascii="Times New Roman" w:hAnsi="Times New Roman" w:cs="Times New Roman"/>
          <w:sz w:val="28"/>
          <w:szCs w:val="28"/>
          <w:lang w:val="nl-NL"/>
        </w:rPr>
      </w:pPr>
      <w:r w:rsidRPr="00101BB5">
        <w:rPr>
          <w:rFonts w:ascii="Times New Roman" w:hAnsi="Times New Roman" w:cs="Times New Roman"/>
          <w:sz w:val="28"/>
          <w:szCs w:val="28"/>
        </w:rPr>
        <w:t xml:space="preserve">- Rèn kỹ năng vẽ để tạo ra bức tranh: </w:t>
      </w:r>
      <w:r w:rsidRPr="00101BB5">
        <w:rPr>
          <w:rFonts w:ascii="Times New Roman" w:hAnsi="Times New Roman" w:cs="Times New Roman"/>
          <w:sz w:val="28"/>
          <w:szCs w:val="28"/>
          <w:lang w:val="nl-NL"/>
        </w:rPr>
        <w:t>Vẽ, tô màu cảnh mùa hè.</w:t>
      </w:r>
    </w:p>
    <w:p w:rsidR="00114D62" w:rsidRPr="00101BB5" w:rsidRDefault="00114D62" w:rsidP="003D370D">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Rèn trẻ nhớ tên bài thơ, tên tác giả, hiểu nộ</w:t>
      </w:r>
      <w:r w:rsidR="003D370D">
        <w:rPr>
          <w:rFonts w:ascii="Times New Roman" w:hAnsi="Times New Roman" w:cs="Times New Roman"/>
          <w:sz w:val="28"/>
          <w:szCs w:val="28"/>
        </w:rPr>
        <w:t xml:space="preserve">i dung bài thơ: </w:t>
      </w:r>
      <w:r w:rsidR="003D370D" w:rsidRPr="0089309A">
        <w:rPr>
          <w:rFonts w:ascii="Times New Roman" w:hAnsi="Times New Roman" w:cs="Times New Roman"/>
          <w:color w:val="000000" w:themeColor="text1"/>
          <w:sz w:val="28"/>
          <w:szCs w:val="28"/>
          <w:lang w:val="nl-NL"/>
        </w:rPr>
        <w:t>Ông mặt trời</w:t>
      </w:r>
      <w:r w:rsidR="003D370D">
        <w:rPr>
          <w:rFonts w:ascii="Times New Roman" w:hAnsi="Times New Roman" w:cs="Times New Roman"/>
          <w:color w:val="000000" w:themeColor="text1"/>
          <w:sz w:val="28"/>
          <w:szCs w:val="28"/>
          <w:lang w:val="nl-NL"/>
        </w:rPr>
        <w:t xml:space="preserve">; </w:t>
      </w:r>
      <w:r w:rsidRPr="00101BB5">
        <w:rPr>
          <w:rFonts w:ascii="Times New Roman" w:hAnsi="Times New Roman" w:cs="Times New Roman"/>
          <w:sz w:val="28"/>
          <w:szCs w:val="28"/>
        </w:rPr>
        <w:t>Mùa hạ tuyệt vờ</w:t>
      </w:r>
      <w:r w:rsidR="003D370D">
        <w:rPr>
          <w:rFonts w:ascii="Times New Roman" w:hAnsi="Times New Roman" w:cs="Times New Roman"/>
          <w:sz w:val="28"/>
          <w:szCs w:val="28"/>
        </w:rPr>
        <w:t>i</w:t>
      </w:r>
    </w:p>
    <w:p w:rsidR="00114D62" w:rsidRPr="00101BB5" w:rsidRDefault="00114D62" w:rsidP="003D370D">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Rèn trẻ cần giữ gìn vệ sinh trong mùa hè: thường xuyên tắm giặt, giữ gìn thân thể và quần áo sạch sẽ, mặc quần áo mỏng và sáng màu, khi đi nắng cần đội mũ nón.</w:t>
      </w:r>
    </w:p>
    <w:p w:rsidR="003D370D" w:rsidRDefault="00114D62" w:rsidP="003D370D">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Rèn trẻ nhận biết đúng một số nguyên nhân gây ra các hiện tượng thời tiết cực đoan trongg mùa hè, cách bảo vệ cơ thể và cách ứng phó phù hợp với thời tiết ùa hè, tiết kiệm nước sạch…</w:t>
      </w:r>
    </w:p>
    <w:p w:rsidR="00114D62" w:rsidRPr="00101BB5" w:rsidRDefault="00114D62" w:rsidP="003D370D">
      <w:pPr>
        <w:spacing w:after="0"/>
        <w:ind w:firstLine="720"/>
        <w:rPr>
          <w:rFonts w:ascii="Times New Roman" w:hAnsi="Times New Roman" w:cs="Times New Roman"/>
          <w:sz w:val="28"/>
          <w:szCs w:val="28"/>
        </w:rPr>
      </w:pPr>
      <w:r w:rsidRPr="00101BB5">
        <w:rPr>
          <w:rFonts w:ascii="Times New Roman" w:eastAsia="Calibri" w:hAnsi="Times New Roman" w:cs="Times New Roman"/>
          <w:sz w:val="28"/>
          <w:szCs w:val="28"/>
        </w:rPr>
        <w:t>- Rèn trẻ biết học tập và làm theo lời Bác dạy biết chia sẻ yêu lao động, tích cực trồng cây xanh để bảo vệ môi trường.</w:t>
      </w:r>
    </w:p>
    <w:p w:rsidR="008E55ED" w:rsidRPr="00101BB5" w:rsidRDefault="00E83735" w:rsidP="00101BB5">
      <w:pPr>
        <w:spacing w:after="0"/>
        <w:ind w:firstLine="720"/>
        <w:jc w:val="both"/>
        <w:rPr>
          <w:rFonts w:ascii="Times New Roman" w:hAnsi="Times New Roman" w:cs="Times New Roman"/>
          <w:b/>
          <w:color w:val="000000" w:themeColor="text1"/>
          <w:sz w:val="28"/>
          <w:szCs w:val="28"/>
          <w:lang w:val="nl-NL"/>
        </w:rPr>
      </w:pPr>
      <w:r w:rsidRPr="00101BB5">
        <w:rPr>
          <w:rFonts w:ascii="Times New Roman" w:hAnsi="Times New Roman" w:cs="Times New Roman"/>
          <w:b/>
          <w:color w:val="000000" w:themeColor="text1"/>
          <w:sz w:val="28"/>
          <w:szCs w:val="28"/>
          <w:lang w:val="nl-NL"/>
        </w:rPr>
        <w:t>1.3 Thái độ</w:t>
      </w:r>
    </w:p>
    <w:p w:rsidR="00114D62" w:rsidRPr="00101BB5" w:rsidRDefault="00114D62" w:rsidP="003D370D">
      <w:pPr>
        <w:spacing w:after="0"/>
        <w:ind w:firstLine="720"/>
        <w:jc w:val="both"/>
        <w:rPr>
          <w:rFonts w:ascii="Times New Roman" w:hAnsi="Times New Roman" w:cs="Times New Roman"/>
          <w:sz w:val="28"/>
          <w:szCs w:val="28"/>
        </w:rPr>
      </w:pPr>
      <w:r w:rsidRPr="00101BB5">
        <w:rPr>
          <w:rFonts w:ascii="Times New Roman" w:hAnsi="Times New Roman" w:cs="Times New Roman"/>
          <w:sz w:val="28"/>
          <w:szCs w:val="28"/>
        </w:rPr>
        <w:t xml:space="preserve"> - Biết tiết kiệm nước, bảo vệ nguồn nước: không vứt rác thải, động vật chết, xuống nước gây ô nhiễ</w:t>
      </w:r>
      <w:r w:rsidR="003D370D">
        <w:rPr>
          <w:rFonts w:ascii="Times New Roman" w:hAnsi="Times New Roman" w:cs="Times New Roman"/>
          <w:sz w:val="28"/>
          <w:szCs w:val="28"/>
        </w:rPr>
        <w:t xml:space="preserve">m mt </w:t>
      </w:r>
      <w:r w:rsidRPr="00101BB5">
        <w:rPr>
          <w:rFonts w:ascii="Times New Roman" w:hAnsi="Times New Roman" w:cs="Times New Roman"/>
          <w:sz w:val="28"/>
          <w:szCs w:val="28"/>
        </w:rPr>
        <w:t>nước.</w:t>
      </w:r>
    </w:p>
    <w:p w:rsidR="003D370D" w:rsidRDefault="00114D62" w:rsidP="003D370D">
      <w:pPr>
        <w:spacing w:after="0"/>
        <w:ind w:firstLine="720"/>
        <w:rPr>
          <w:rFonts w:ascii="Times New Roman" w:hAnsi="Times New Roman" w:cs="Times New Roman"/>
          <w:sz w:val="28"/>
          <w:szCs w:val="28"/>
        </w:rPr>
      </w:pPr>
      <w:r w:rsidRPr="00101BB5">
        <w:rPr>
          <w:rFonts w:ascii="Times New Roman" w:hAnsi="Times New Roman" w:cs="Times New Roman"/>
          <w:sz w:val="28"/>
          <w:szCs w:val="28"/>
        </w:rPr>
        <w:lastRenderedPageBreak/>
        <w:t xml:space="preserve"> - GD trẻ biết giữ gìn vệ sinh cơ thể </w:t>
      </w:r>
      <w:r w:rsidR="003D370D" w:rsidRPr="00101BB5">
        <w:rPr>
          <w:rFonts w:ascii="Times New Roman" w:hAnsi="Times New Roman" w:cs="Times New Roman"/>
          <w:sz w:val="28"/>
          <w:szCs w:val="28"/>
        </w:rPr>
        <w:t>sạch sẽ và ăn mặc phù hợp với thời tiết.</w:t>
      </w:r>
    </w:p>
    <w:p w:rsidR="00114D62" w:rsidRPr="00E44486" w:rsidRDefault="00114D62" w:rsidP="003D370D">
      <w:pPr>
        <w:spacing w:after="0"/>
        <w:ind w:firstLine="720"/>
        <w:rPr>
          <w:rFonts w:ascii="Times New Roman" w:hAnsi="Times New Roman" w:cs="Times New Roman"/>
          <w:sz w:val="28"/>
          <w:szCs w:val="28"/>
        </w:rPr>
      </w:pPr>
      <w:r w:rsidRPr="00101BB5">
        <w:rPr>
          <w:rFonts w:ascii="Times New Roman" w:hAnsi="Times New Roman" w:cs="Times New Roman"/>
          <w:sz w:val="28"/>
          <w:szCs w:val="28"/>
        </w:rPr>
        <w:t xml:space="preserve"> - GD trẻ biết giữ vệ sinh môi trường sạch sẽ, ăn chín, uống nước đun sôi để nguội</w:t>
      </w:r>
      <w:r w:rsidR="00E44486">
        <w:rPr>
          <w:rFonts w:ascii="Times New Roman" w:hAnsi="Times New Roman" w:cs="Times New Roman"/>
          <w:sz w:val="28"/>
          <w:szCs w:val="28"/>
        </w:rPr>
        <w:t xml:space="preserve">; </w:t>
      </w:r>
      <w:r w:rsidR="00E44486" w:rsidRPr="00101BB5">
        <w:rPr>
          <w:rFonts w:ascii="Times New Roman" w:hAnsi="Times New Roman" w:cs="Times New Roman"/>
          <w:sz w:val="28"/>
          <w:szCs w:val="28"/>
          <w:lang w:val="vi-VN"/>
        </w:rPr>
        <w:t>tiết kiệm nhiên liệu xăng dầu để bảo vệ môi trường</w:t>
      </w:r>
      <w:r w:rsidR="00E44486">
        <w:rPr>
          <w:rFonts w:ascii="Times New Roman" w:hAnsi="Times New Roman" w:cs="Times New Roman"/>
          <w:sz w:val="28"/>
          <w:szCs w:val="28"/>
        </w:rPr>
        <w:t>.</w:t>
      </w:r>
    </w:p>
    <w:p w:rsidR="00114D62" w:rsidRPr="00101BB5" w:rsidRDefault="00E44486" w:rsidP="003D370D">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 Yêu quý thiên nhiên, </w:t>
      </w:r>
      <w:r w:rsidR="00114D62" w:rsidRPr="00101BB5">
        <w:rPr>
          <w:rFonts w:ascii="Times New Roman" w:hAnsi="Times New Roman" w:cs="Times New Roman"/>
          <w:sz w:val="28"/>
          <w:szCs w:val="28"/>
        </w:rPr>
        <w:t>yêu quý biển đảo của Việt Nam.</w:t>
      </w:r>
    </w:p>
    <w:p w:rsidR="00E44486" w:rsidRDefault="003D370D" w:rsidP="00E44486">
      <w:pPr>
        <w:spacing w:after="0"/>
        <w:ind w:firstLine="720"/>
        <w:rPr>
          <w:rFonts w:ascii="Times New Roman" w:hAnsi="Times New Roman" w:cs="Times New Roman"/>
          <w:sz w:val="28"/>
          <w:szCs w:val="28"/>
        </w:rPr>
      </w:pPr>
      <w:r>
        <w:rPr>
          <w:rFonts w:ascii="Times New Roman" w:hAnsi="Times New Roman" w:cs="Times New Roman"/>
          <w:sz w:val="28"/>
          <w:szCs w:val="28"/>
        </w:rPr>
        <w:t>-</w:t>
      </w:r>
      <w:r w:rsidR="00114D62" w:rsidRPr="00101BB5">
        <w:rPr>
          <w:rFonts w:ascii="Times New Roman" w:hAnsi="Times New Roman" w:cs="Times New Roman"/>
          <w:sz w:val="28"/>
          <w:szCs w:val="28"/>
        </w:rPr>
        <w:t xml:space="preserve"> Biết ứng phó với các biến đổi của khí hậu.</w:t>
      </w:r>
    </w:p>
    <w:p w:rsidR="00114D62" w:rsidRPr="00E44486" w:rsidRDefault="00114D62" w:rsidP="00E44486">
      <w:pPr>
        <w:spacing w:after="0"/>
        <w:ind w:firstLine="720"/>
        <w:rPr>
          <w:rFonts w:ascii="Times New Roman" w:hAnsi="Times New Roman" w:cs="Times New Roman"/>
          <w:sz w:val="28"/>
          <w:szCs w:val="28"/>
        </w:rPr>
      </w:pPr>
      <w:r w:rsidRPr="00101BB5">
        <w:rPr>
          <w:rFonts w:ascii="Times New Roman" w:hAnsi="Times New Roman" w:cs="Times New Roman"/>
          <w:sz w:val="28"/>
          <w:szCs w:val="28"/>
          <w:lang w:val="vi-VN"/>
        </w:rPr>
        <w:t xml:space="preserve">- </w:t>
      </w:r>
      <w:r w:rsidRPr="00101BB5">
        <w:rPr>
          <w:rFonts w:ascii="Times New Roman" w:hAnsi="Times New Roman" w:cs="Times New Roman"/>
          <w:sz w:val="28"/>
          <w:szCs w:val="28"/>
        </w:rPr>
        <w:t>Biết ả</w:t>
      </w:r>
      <w:r w:rsidRPr="00101BB5">
        <w:rPr>
          <w:rFonts w:ascii="Times New Roman" w:hAnsi="Times New Roman" w:cs="Times New Roman"/>
          <w:sz w:val="28"/>
          <w:szCs w:val="28"/>
          <w:lang w:val="vi-VN"/>
        </w:rPr>
        <w:t>nh hưởng của thời tiết đến sức khỏe, sản xuất, cây cối, con vật ….</w:t>
      </w:r>
    </w:p>
    <w:p w:rsidR="00114D62" w:rsidRPr="00101BB5" w:rsidRDefault="00114D62" w:rsidP="00101BB5">
      <w:pPr>
        <w:spacing w:after="0"/>
        <w:ind w:firstLine="720"/>
        <w:jc w:val="both"/>
        <w:rPr>
          <w:rFonts w:ascii="Times New Roman" w:hAnsi="Times New Roman" w:cs="Times New Roman"/>
          <w:color w:val="000000" w:themeColor="text1"/>
          <w:sz w:val="28"/>
          <w:szCs w:val="28"/>
        </w:rPr>
      </w:pPr>
      <w:r w:rsidRPr="00101BB5">
        <w:rPr>
          <w:rFonts w:ascii="Times New Roman" w:hAnsi="Times New Roman" w:cs="Times New Roman"/>
          <w:sz w:val="28"/>
          <w:szCs w:val="28"/>
          <w:lang w:val="vi-VN"/>
        </w:rPr>
        <w:t>- Nghe lời cô, thích tham gia vào các hoạt động cùng cô và các bạn</w:t>
      </w:r>
    </w:p>
    <w:p w:rsidR="00E83735" w:rsidRPr="0089309A" w:rsidRDefault="00E83735" w:rsidP="004A1FC3">
      <w:pPr>
        <w:tabs>
          <w:tab w:val="left" w:pos="4065"/>
        </w:tabs>
        <w:spacing w:after="0" w:line="269" w:lineRule="auto"/>
        <w:ind w:firstLine="720"/>
        <w:jc w:val="both"/>
        <w:rPr>
          <w:rFonts w:ascii="Times New Roman" w:hAnsi="Times New Roman" w:cs="Times New Roman"/>
          <w:color w:val="000000" w:themeColor="text1"/>
          <w:sz w:val="28"/>
          <w:szCs w:val="28"/>
        </w:rPr>
      </w:pPr>
      <w:r w:rsidRPr="0089309A">
        <w:rPr>
          <w:rFonts w:ascii="Times New Roman" w:hAnsi="Times New Roman" w:cs="Times New Roman"/>
          <w:b/>
          <w:color w:val="000000" w:themeColor="text1"/>
          <w:sz w:val="28"/>
          <w:szCs w:val="28"/>
          <w:lang w:val="nl-NL"/>
        </w:rPr>
        <w:t>2. Chuẩn bị</w:t>
      </w:r>
      <w:r w:rsidRPr="0089309A">
        <w:rPr>
          <w:rFonts w:ascii="Times New Roman" w:hAnsi="Times New Roman" w:cs="Times New Roman"/>
          <w:b/>
          <w:color w:val="000000" w:themeColor="text1"/>
          <w:sz w:val="28"/>
          <w:szCs w:val="28"/>
          <w:lang w:val="nl-NL"/>
        </w:rPr>
        <w:tab/>
      </w:r>
    </w:p>
    <w:p w:rsidR="00E83735" w:rsidRPr="0089309A" w:rsidRDefault="00E83735" w:rsidP="004A1FC3">
      <w:pPr>
        <w:spacing w:after="0" w:line="269" w:lineRule="auto"/>
        <w:ind w:firstLine="720"/>
        <w:jc w:val="both"/>
        <w:rPr>
          <w:rFonts w:ascii="Times New Roman" w:hAnsi="Times New Roman" w:cs="Times New Roman"/>
          <w:b/>
          <w:color w:val="000000" w:themeColor="text1"/>
          <w:sz w:val="28"/>
          <w:szCs w:val="28"/>
          <w:lang w:val="nl-NL"/>
        </w:rPr>
      </w:pPr>
      <w:r w:rsidRPr="0089309A">
        <w:rPr>
          <w:rFonts w:ascii="Times New Roman" w:hAnsi="Times New Roman" w:cs="Times New Roman"/>
          <w:b/>
          <w:color w:val="000000" w:themeColor="text1"/>
          <w:sz w:val="28"/>
          <w:szCs w:val="28"/>
          <w:lang w:val="nl-NL"/>
        </w:rPr>
        <w:t>a. Trang trí lớp phù hợp với chủ đề</w:t>
      </w:r>
    </w:p>
    <w:p w:rsidR="00E83735" w:rsidRPr="0089309A" w:rsidRDefault="00E83735" w:rsidP="004A1FC3">
      <w:pPr>
        <w:spacing w:after="0" w:line="269" w:lineRule="auto"/>
        <w:ind w:firstLine="720"/>
        <w:jc w:val="both"/>
        <w:rPr>
          <w:rFonts w:ascii="Times New Roman" w:hAnsi="Times New Roman" w:cs="Times New Roman"/>
          <w:color w:val="000000" w:themeColor="text1"/>
          <w:spacing w:val="-6"/>
          <w:sz w:val="28"/>
          <w:szCs w:val="28"/>
        </w:rPr>
      </w:pPr>
      <w:r w:rsidRPr="0089309A">
        <w:rPr>
          <w:rFonts w:ascii="Times New Roman" w:hAnsi="Times New Roman" w:cs="Times New Roman"/>
          <w:bCs/>
          <w:color w:val="000000" w:themeColor="text1"/>
          <w:spacing w:val="-6"/>
          <w:sz w:val="28"/>
          <w:szCs w:val="28"/>
          <w:lang w:val="vi-VN"/>
        </w:rPr>
        <w:t xml:space="preserve">- Trang trí lớp đẹp, phong phú, hấp dẫn trẻ theo đúng chủ đề </w:t>
      </w:r>
      <w:r w:rsidR="00F02627">
        <w:rPr>
          <w:rFonts w:ascii="Times New Roman" w:hAnsi="Times New Roman" w:cs="Times New Roman"/>
          <w:bCs/>
          <w:color w:val="000000" w:themeColor="text1"/>
          <w:spacing w:val="-6"/>
          <w:sz w:val="28"/>
          <w:szCs w:val="28"/>
        </w:rPr>
        <w:t>“Nước và một số hiện tượng tự nhiên</w:t>
      </w:r>
      <w:r w:rsidRPr="0089309A">
        <w:rPr>
          <w:rFonts w:ascii="Times New Roman" w:hAnsi="Times New Roman" w:cs="Times New Roman"/>
          <w:bCs/>
          <w:color w:val="000000" w:themeColor="text1"/>
          <w:spacing w:val="-6"/>
          <w:sz w:val="28"/>
          <w:szCs w:val="28"/>
        </w:rPr>
        <w:t>”</w:t>
      </w:r>
    </w:p>
    <w:p w:rsidR="00E83735" w:rsidRPr="0089309A" w:rsidRDefault="00E83735" w:rsidP="004A1FC3">
      <w:pPr>
        <w:spacing w:after="0" w:line="269" w:lineRule="auto"/>
        <w:ind w:firstLine="720"/>
        <w:jc w:val="both"/>
        <w:rPr>
          <w:rFonts w:ascii="Times New Roman" w:hAnsi="Times New Roman" w:cs="Times New Roman"/>
          <w:bCs/>
          <w:color w:val="000000" w:themeColor="text1"/>
          <w:sz w:val="28"/>
          <w:szCs w:val="28"/>
        </w:rPr>
      </w:pPr>
      <w:r w:rsidRPr="0089309A">
        <w:rPr>
          <w:rFonts w:ascii="Times New Roman" w:hAnsi="Times New Roman" w:cs="Times New Roman"/>
          <w:bCs/>
          <w:color w:val="000000" w:themeColor="text1"/>
          <w:sz w:val="28"/>
          <w:szCs w:val="28"/>
          <w:lang w:val="vi-VN"/>
        </w:rPr>
        <w:t>- Trang trí các góc chơi có độ mở, phù hợp với chủ đề</w:t>
      </w:r>
      <w:r w:rsidR="00D31CAD" w:rsidRPr="0089309A">
        <w:rPr>
          <w:rFonts w:ascii="Times New Roman" w:hAnsi="Times New Roman" w:cs="Times New Roman"/>
          <w:bCs/>
          <w:color w:val="000000" w:themeColor="text1"/>
          <w:sz w:val="28"/>
          <w:szCs w:val="28"/>
          <w:lang w:val="vi-VN"/>
        </w:rPr>
        <w:t xml:space="preserve">, </w:t>
      </w:r>
      <w:r w:rsidR="00D31CAD" w:rsidRPr="0089309A">
        <w:rPr>
          <w:rFonts w:ascii="Times New Roman" w:hAnsi="Times New Roman" w:cs="Times New Roman"/>
          <w:bCs/>
          <w:color w:val="000000" w:themeColor="text1"/>
          <w:sz w:val="28"/>
          <w:szCs w:val="28"/>
        </w:rPr>
        <w:t>d</w:t>
      </w:r>
      <w:r w:rsidRPr="0089309A">
        <w:rPr>
          <w:rFonts w:ascii="Times New Roman" w:hAnsi="Times New Roman" w:cs="Times New Roman"/>
          <w:bCs/>
          <w:color w:val="000000" w:themeColor="text1"/>
          <w:sz w:val="28"/>
          <w:szCs w:val="28"/>
          <w:lang w:val="vi-VN"/>
        </w:rPr>
        <w:t>ễ lấ</w:t>
      </w:r>
      <w:r w:rsidR="00D31CAD" w:rsidRPr="0089309A">
        <w:rPr>
          <w:rFonts w:ascii="Times New Roman" w:hAnsi="Times New Roman" w:cs="Times New Roman"/>
          <w:bCs/>
          <w:color w:val="000000" w:themeColor="text1"/>
          <w:sz w:val="28"/>
          <w:szCs w:val="28"/>
          <w:lang w:val="vi-VN"/>
        </w:rPr>
        <w:t xml:space="preserve">y, </w:t>
      </w:r>
      <w:r w:rsidR="00D31CAD" w:rsidRPr="0089309A">
        <w:rPr>
          <w:rFonts w:ascii="Times New Roman" w:hAnsi="Times New Roman" w:cs="Times New Roman"/>
          <w:bCs/>
          <w:color w:val="000000" w:themeColor="text1"/>
          <w:sz w:val="28"/>
          <w:szCs w:val="28"/>
        </w:rPr>
        <w:t>d</w:t>
      </w:r>
      <w:r w:rsidRPr="0089309A">
        <w:rPr>
          <w:rFonts w:ascii="Times New Roman" w:hAnsi="Times New Roman" w:cs="Times New Roman"/>
          <w:bCs/>
          <w:color w:val="000000" w:themeColor="text1"/>
          <w:sz w:val="28"/>
          <w:szCs w:val="28"/>
          <w:lang w:val="vi-VN"/>
        </w:rPr>
        <w:t>ễ cất thuận tiện cho trẻ khi hoạt động</w:t>
      </w:r>
    </w:p>
    <w:p w:rsidR="00E83735" w:rsidRPr="0089309A" w:rsidRDefault="00E83735" w:rsidP="004A1FC3">
      <w:pPr>
        <w:spacing w:after="0" w:line="269" w:lineRule="auto"/>
        <w:ind w:firstLine="720"/>
        <w:jc w:val="both"/>
        <w:rPr>
          <w:rFonts w:ascii="Times New Roman" w:eastAsia="Calibri" w:hAnsi="Times New Roman" w:cs="Times New Roman"/>
          <w:color w:val="000000" w:themeColor="text1"/>
          <w:sz w:val="28"/>
          <w:szCs w:val="28"/>
        </w:rPr>
      </w:pPr>
      <w:r w:rsidRPr="0089309A">
        <w:rPr>
          <w:rFonts w:ascii="Times New Roman" w:eastAsia="Calibri" w:hAnsi="Times New Roman" w:cs="Times New Roman"/>
          <w:color w:val="000000" w:themeColor="text1"/>
          <w:sz w:val="28"/>
          <w:szCs w:val="28"/>
        </w:rPr>
        <w:t>- Tạo môi trường cây xanh, bồn hoa phong phú, đẹp, đa dạng cho trẻ được tiếp xúc với thiên nhiên</w:t>
      </w:r>
    </w:p>
    <w:p w:rsidR="00E83735" w:rsidRPr="0089309A" w:rsidRDefault="00E83735" w:rsidP="004A1FC3">
      <w:pPr>
        <w:spacing w:after="0" w:line="269" w:lineRule="auto"/>
        <w:ind w:firstLine="720"/>
        <w:jc w:val="both"/>
        <w:rPr>
          <w:rFonts w:ascii="Times New Roman" w:hAnsi="Times New Roman" w:cs="Times New Roman"/>
          <w:color w:val="000000" w:themeColor="text1"/>
          <w:sz w:val="28"/>
          <w:szCs w:val="28"/>
        </w:rPr>
      </w:pPr>
      <w:r w:rsidRPr="0089309A">
        <w:rPr>
          <w:rFonts w:ascii="Times New Roman" w:hAnsi="Times New Roman" w:cs="Times New Roman"/>
          <w:b/>
          <w:color w:val="000000" w:themeColor="text1"/>
          <w:sz w:val="28"/>
          <w:szCs w:val="28"/>
          <w:lang w:val="nl-NL"/>
        </w:rPr>
        <w:t>b. Đồ dùng dạy học của cô</w:t>
      </w:r>
    </w:p>
    <w:p w:rsidR="00E83735" w:rsidRPr="0089309A" w:rsidRDefault="00E83735" w:rsidP="004A1FC3">
      <w:pPr>
        <w:spacing w:after="0" w:line="269" w:lineRule="auto"/>
        <w:ind w:firstLine="720"/>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lang w:val="pt-PT"/>
        </w:rPr>
        <w:t>- Sưu tầm nguyên vật liệu làm đồ dung phục vụ cho chủ đề</w:t>
      </w:r>
    </w:p>
    <w:p w:rsidR="00E83735" w:rsidRPr="0089309A" w:rsidRDefault="00E83735" w:rsidP="004A1FC3">
      <w:pPr>
        <w:spacing w:after="0" w:line="269" w:lineRule="auto"/>
        <w:ind w:firstLine="720"/>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lang w:val="pt-PT"/>
        </w:rPr>
        <w:t>- Tranh ảnh, sách báo về chủ đề. Tranh, truyện thơ chủ đề về</w:t>
      </w:r>
      <w:r w:rsidR="00D31CAD" w:rsidRPr="0089309A">
        <w:rPr>
          <w:rFonts w:ascii="Times New Roman" w:hAnsi="Times New Roman" w:cs="Times New Roman"/>
          <w:color w:val="000000" w:themeColor="text1"/>
          <w:sz w:val="28"/>
          <w:szCs w:val="28"/>
          <w:lang w:val="pt-PT"/>
        </w:rPr>
        <w:t xml:space="preserve"> </w:t>
      </w:r>
      <w:r w:rsidR="00F02627">
        <w:rPr>
          <w:rFonts w:ascii="Times New Roman" w:hAnsi="Times New Roman" w:cs="Times New Roman"/>
          <w:bCs/>
          <w:color w:val="000000" w:themeColor="text1"/>
          <w:spacing w:val="-6"/>
          <w:sz w:val="28"/>
          <w:szCs w:val="28"/>
        </w:rPr>
        <w:t>“Nước và một số hiện tượng tự nhiên</w:t>
      </w:r>
      <w:r w:rsidR="00F02627" w:rsidRPr="0089309A">
        <w:rPr>
          <w:rFonts w:ascii="Times New Roman" w:hAnsi="Times New Roman" w:cs="Times New Roman"/>
          <w:bCs/>
          <w:color w:val="000000" w:themeColor="text1"/>
          <w:spacing w:val="-6"/>
          <w:sz w:val="28"/>
          <w:szCs w:val="28"/>
        </w:rPr>
        <w:t>”</w:t>
      </w:r>
    </w:p>
    <w:p w:rsidR="00E83735" w:rsidRPr="0089309A" w:rsidRDefault="00E83735" w:rsidP="004A1FC3">
      <w:pPr>
        <w:spacing w:after="0" w:line="269" w:lineRule="auto"/>
        <w:ind w:firstLine="720"/>
        <w:jc w:val="both"/>
        <w:rPr>
          <w:rFonts w:ascii="Times New Roman" w:hAnsi="Times New Roman" w:cs="Times New Roman"/>
          <w:color w:val="000000" w:themeColor="text1"/>
          <w:spacing w:val="-6"/>
          <w:sz w:val="28"/>
          <w:szCs w:val="28"/>
        </w:rPr>
      </w:pPr>
      <w:r w:rsidRPr="0089309A">
        <w:rPr>
          <w:rFonts w:ascii="Times New Roman" w:hAnsi="Times New Roman" w:cs="Times New Roman"/>
          <w:color w:val="000000" w:themeColor="text1"/>
          <w:spacing w:val="-6"/>
          <w:sz w:val="28"/>
          <w:szCs w:val="28"/>
          <w:lang w:val="pt-PT"/>
        </w:rPr>
        <w:t>- Một số hột hạt, lá cây</w:t>
      </w:r>
      <w:r w:rsidR="001C1123">
        <w:rPr>
          <w:rFonts w:ascii="Times New Roman" w:hAnsi="Times New Roman" w:cs="Times New Roman"/>
          <w:color w:val="000000" w:themeColor="text1"/>
          <w:spacing w:val="-6"/>
          <w:sz w:val="28"/>
          <w:szCs w:val="28"/>
          <w:lang w:val="pt-PT"/>
        </w:rPr>
        <w:t>, trang phục mùa hè, phao bơi, mũ, giày dép</w:t>
      </w:r>
      <w:r w:rsidRPr="0089309A">
        <w:rPr>
          <w:rFonts w:ascii="Times New Roman" w:hAnsi="Times New Roman" w:cs="Times New Roman"/>
          <w:color w:val="000000" w:themeColor="text1"/>
          <w:spacing w:val="-6"/>
          <w:sz w:val="28"/>
          <w:szCs w:val="28"/>
          <w:lang w:val="pt-PT"/>
        </w:rPr>
        <w:t>…Chậu cây cảnh, bút màu, giấy màu, ảnh,  giấy vẽ A</w:t>
      </w:r>
      <w:r w:rsidRPr="0089309A">
        <w:rPr>
          <w:rFonts w:ascii="Times New Roman" w:hAnsi="Times New Roman" w:cs="Times New Roman"/>
          <w:color w:val="000000" w:themeColor="text1"/>
          <w:spacing w:val="-6"/>
          <w:sz w:val="28"/>
          <w:szCs w:val="28"/>
          <w:vertAlign w:val="subscript"/>
          <w:lang w:val="pt-PT"/>
        </w:rPr>
        <w:t>4</w:t>
      </w:r>
    </w:p>
    <w:p w:rsidR="00E83735" w:rsidRPr="0089309A" w:rsidRDefault="00E83735" w:rsidP="004A1FC3">
      <w:pPr>
        <w:pStyle w:val="NormalWeb"/>
        <w:shd w:val="clear" w:color="auto" w:fill="FFFFFF"/>
        <w:spacing w:before="0" w:beforeAutospacing="0" w:after="0" w:afterAutospacing="0" w:line="269" w:lineRule="auto"/>
        <w:ind w:firstLine="720"/>
        <w:jc w:val="both"/>
        <w:rPr>
          <w:color w:val="000000" w:themeColor="text1"/>
          <w:sz w:val="28"/>
          <w:szCs w:val="28"/>
        </w:rPr>
      </w:pPr>
      <w:r w:rsidRPr="0089309A">
        <w:rPr>
          <w:color w:val="000000" w:themeColor="text1"/>
          <w:sz w:val="28"/>
          <w:szCs w:val="28"/>
        </w:rPr>
        <w:t>- Slide bài giảng điện tử cho các hoạt động ( Nếu có)</w:t>
      </w:r>
    </w:p>
    <w:p w:rsidR="00E83735" w:rsidRPr="0089309A" w:rsidRDefault="00E83735" w:rsidP="004A1FC3">
      <w:pPr>
        <w:pStyle w:val="NormalWeb"/>
        <w:shd w:val="clear" w:color="auto" w:fill="FFFFFF"/>
        <w:spacing w:before="0" w:beforeAutospacing="0" w:after="0" w:afterAutospacing="0" w:line="269" w:lineRule="auto"/>
        <w:ind w:firstLine="720"/>
        <w:jc w:val="both"/>
        <w:rPr>
          <w:color w:val="000000" w:themeColor="text1"/>
          <w:sz w:val="28"/>
          <w:szCs w:val="28"/>
        </w:rPr>
      </w:pPr>
      <w:r w:rsidRPr="0089309A">
        <w:rPr>
          <w:color w:val="000000" w:themeColor="text1"/>
          <w:sz w:val="28"/>
          <w:szCs w:val="28"/>
        </w:rPr>
        <w:t>- Phòng nghệ thuật cho sân chơi âm nhạc</w:t>
      </w:r>
      <w:r w:rsidR="002322E5" w:rsidRPr="0089309A">
        <w:rPr>
          <w:color w:val="000000" w:themeColor="text1"/>
          <w:sz w:val="28"/>
          <w:szCs w:val="28"/>
        </w:rPr>
        <w:t>.</w:t>
      </w:r>
    </w:p>
    <w:p w:rsidR="00E83735" w:rsidRPr="0089309A" w:rsidRDefault="00E83735" w:rsidP="004A1FC3">
      <w:pPr>
        <w:pStyle w:val="NormalWeb"/>
        <w:shd w:val="clear" w:color="auto" w:fill="FFFFFF"/>
        <w:spacing w:before="0" w:beforeAutospacing="0" w:after="0" w:afterAutospacing="0" w:line="269" w:lineRule="auto"/>
        <w:ind w:firstLine="720"/>
        <w:jc w:val="both"/>
        <w:rPr>
          <w:color w:val="000000" w:themeColor="text1"/>
          <w:sz w:val="28"/>
          <w:szCs w:val="28"/>
        </w:rPr>
      </w:pPr>
      <w:r w:rsidRPr="0089309A">
        <w:rPr>
          <w:color w:val="000000" w:themeColor="text1"/>
          <w:sz w:val="28"/>
          <w:szCs w:val="28"/>
        </w:rPr>
        <w:t xml:space="preserve">- Đồ chơi lê gô/ tranh ảnh </w:t>
      </w:r>
      <w:r w:rsidR="00D31CAD" w:rsidRPr="0089309A">
        <w:rPr>
          <w:color w:val="000000" w:themeColor="text1"/>
          <w:sz w:val="28"/>
          <w:szCs w:val="28"/>
        </w:rPr>
        <w:t>các khối gỗ phục vụ cho hoạt độ</w:t>
      </w:r>
      <w:r w:rsidRPr="0089309A">
        <w:rPr>
          <w:color w:val="000000" w:themeColor="text1"/>
          <w:sz w:val="28"/>
          <w:szCs w:val="28"/>
        </w:rPr>
        <w:t>ng góc, gạch hoa, hàng rào.....</w:t>
      </w:r>
    </w:p>
    <w:p w:rsidR="00E83735" w:rsidRPr="0089309A" w:rsidRDefault="00E83735" w:rsidP="004A1FC3">
      <w:pPr>
        <w:pStyle w:val="NormalWeb"/>
        <w:shd w:val="clear" w:color="auto" w:fill="FFFFFF"/>
        <w:spacing w:before="0" w:beforeAutospacing="0" w:after="0" w:afterAutospacing="0" w:line="269" w:lineRule="auto"/>
        <w:ind w:firstLine="720"/>
        <w:jc w:val="both"/>
        <w:rPr>
          <w:color w:val="000000" w:themeColor="text1"/>
          <w:sz w:val="28"/>
          <w:szCs w:val="28"/>
        </w:rPr>
      </w:pPr>
      <w:r w:rsidRPr="0089309A">
        <w:rPr>
          <w:color w:val="000000" w:themeColor="text1"/>
          <w:sz w:val="28"/>
          <w:szCs w:val="28"/>
        </w:rPr>
        <w:t>- Các mặt hàng đa dạng trong cửa hàng tạp hóa phục vụ cho nhu cầu mua sắm của trẻ</w:t>
      </w:r>
    </w:p>
    <w:p w:rsidR="00E83735" w:rsidRPr="0089309A" w:rsidRDefault="00E83735" w:rsidP="004A1FC3">
      <w:pPr>
        <w:pStyle w:val="NormalWeb"/>
        <w:shd w:val="clear" w:color="auto" w:fill="FFFFFF"/>
        <w:spacing w:before="0" w:beforeAutospacing="0" w:after="0" w:afterAutospacing="0" w:line="269" w:lineRule="auto"/>
        <w:ind w:firstLine="720"/>
        <w:jc w:val="both"/>
        <w:rPr>
          <w:color w:val="000000" w:themeColor="text1"/>
          <w:sz w:val="28"/>
          <w:szCs w:val="28"/>
        </w:rPr>
      </w:pPr>
      <w:r w:rsidRPr="0089309A">
        <w:rPr>
          <w:color w:val="000000" w:themeColor="text1"/>
          <w:sz w:val="28"/>
          <w:szCs w:val="28"/>
        </w:rPr>
        <w:t>- Tranh hướng dẫn của cô</w:t>
      </w:r>
      <w:r w:rsidR="002322E5" w:rsidRPr="0089309A">
        <w:rPr>
          <w:color w:val="000000" w:themeColor="text1"/>
          <w:sz w:val="28"/>
          <w:szCs w:val="28"/>
        </w:rPr>
        <w:t>.</w:t>
      </w:r>
    </w:p>
    <w:p w:rsidR="00E83735" w:rsidRPr="0089309A" w:rsidRDefault="00E83735" w:rsidP="004A1FC3">
      <w:pPr>
        <w:pStyle w:val="NormalWeb"/>
        <w:shd w:val="clear" w:color="auto" w:fill="FFFFFF"/>
        <w:spacing w:before="0" w:beforeAutospacing="0" w:after="0" w:afterAutospacing="0" w:line="269" w:lineRule="auto"/>
        <w:ind w:firstLine="720"/>
        <w:jc w:val="both"/>
        <w:rPr>
          <w:color w:val="000000" w:themeColor="text1"/>
          <w:sz w:val="28"/>
          <w:szCs w:val="28"/>
        </w:rPr>
      </w:pPr>
      <w:r w:rsidRPr="0089309A">
        <w:rPr>
          <w:color w:val="000000" w:themeColor="text1"/>
          <w:sz w:val="28"/>
          <w:szCs w:val="28"/>
        </w:rPr>
        <w:t>- Vở tập tô, bút chì đen bút chì màu</w:t>
      </w:r>
    </w:p>
    <w:p w:rsidR="00E83735" w:rsidRPr="0089309A" w:rsidRDefault="00E83735" w:rsidP="004A1FC3">
      <w:pPr>
        <w:pStyle w:val="NormalWeb"/>
        <w:shd w:val="clear" w:color="auto" w:fill="FFFFFF"/>
        <w:spacing w:before="0" w:beforeAutospacing="0" w:after="0" w:afterAutospacing="0" w:line="269" w:lineRule="auto"/>
        <w:ind w:firstLine="720"/>
        <w:jc w:val="both"/>
        <w:rPr>
          <w:color w:val="000000" w:themeColor="text1"/>
          <w:sz w:val="28"/>
          <w:szCs w:val="28"/>
        </w:rPr>
      </w:pPr>
      <w:r w:rsidRPr="0089309A">
        <w:rPr>
          <w:color w:val="000000" w:themeColor="text1"/>
          <w:sz w:val="28"/>
          <w:szCs w:val="28"/>
        </w:rPr>
        <w:t xml:space="preserve">- Ảnh chụp của trẻ để trẻ quan sát </w:t>
      </w:r>
    </w:p>
    <w:p w:rsidR="00E83735" w:rsidRPr="0089309A" w:rsidRDefault="00E83735" w:rsidP="004A1FC3">
      <w:pPr>
        <w:pStyle w:val="NormalWeb"/>
        <w:shd w:val="clear" w:color="auto" w:fill="FFFFFF"/>
        <w:spacing w:before="0" w:beforeAutospacing="0" w:after="0" w:afterAutospacing="0" w:line="269" w:lineRule="auto"/>
        <w:ind w:firstLine="720"/>
        <w:jc w:val="both"/>
        <w:rPr>
          <w:color w:val="000000" w:themeColor="text1"/>
          <w:sz w:val="28"/>
          <w:szCs w:val="28"/>
        </w:rPr>
      </w:pPr>
      <w:r w:rsidRPr="0089309A">
        <w:rPr>
          <w:color w:val="000000" w:themeColor="text1"/>
          <w:sz w:val="28"/>
          <w:szCs w:val="28"/>
        </w:rPr>
        <w:t>- Địa điểm quan sát hợp lý, câu hỏi đàm thoại</w:t>
      </w:r>
    </w:p>
    <w:p w:rsidR="00E83735" w:rsidRPr="0089309A" w:rsidRDefault="00E83735" w:rsidP="001C1123">
      <w:pPr>
        <w:pStyle w:val="NormalWeb"/>
        <w:shd w:val="clear" w:color="auto" w:fill="FFFFFF"/>
        <w:spacing w:before="0" w:beforeAutospacing="0" w:after="0" w:afterAutospacing="0" w:line="312" w:lineRule="auto"/>
        <w:ind w:firstLine="720"/>
        <w:jc w:val="both"/>
        <w:rPr>
          <w:color w:val="000000" w:themeColor="text1"/>
          <w:sz w:val="28"/>
          <w:szCs w:val="28"/>
        </w:rPr>
      </w:pPr>
      <w:r w:rsidRPr="0089309A">
        <w:rPr>
          <w:color w:val="000000" w:themeColor="text1"/>
          <w:sz w:val="28"/>
          <w:szCs w:val="28"/>
        </w:rPr>
        <w:lastRenderedPageBreak/>
        <w:t>- Tranh ảnh, đồ chơi phục vụ cho các góc của chủ đề</w:t>
      </w:r>
    </w:p>
    <w:p w:rsidR="00E83735" w:rsidRPr="0089309A" w:rsidRDefault="00E83735" w:rsidP="001C1123">
      <w:pPr>
        <w:pStyle w:val="NormalWeb"/>
        <w:shd w:val="clear" w:color="auto" w:fill="FFFFFF"/>
        <w:spacing w:before="0" w:beforeAutospacing="0" w:after="0" w:afterAutospacing="0" w:line="312" w:lineRule="auto"/>
        <w:ind w:firstLine="720"/>
        <w:jc w:val="both"/>
        <w:rPr>
          <w:color w:val="000000" w:themeColor="text1"/>
          <w:sz w:val="28"/>
          <w:szCs w:val="28"/>
        </w:rPr>
      </w:pPr>
      <w:r w:rsidRPr="0089309A">
        <w:rPr>
          <w:color w:val="000000" w:themeColor="text1"/>
          <w:sz w:val="28"/>
          <w:szCs w:val="28"/>
        </w:rPr>
        <w:t>- Đồ dùng phục vụ cho hoạt động phát triển thể chất phù hợp với bài học.</w:t>
      </w:r>
    </w:p>
    <w:p w:rsidR="00E83735" w:rsidRPr="0089309A" w:rsidRDefault="00E83735" w:rsidP="001C1123">
      <w:pPr>
        <w:pStyle w:val="NormalWeb"/>
        <w:shd w:val="clear" w:color="auto" w:fill="FFFFFF"/>
        <w:spacing w:before="0" w:beforeAutospacing="0" w:after="0" w:afterAutospacing="0" w:line="312" w:lineRule="auto"/>
        <w:ind w:firstLine="720"/>
        <w:jc w:val="both"/>
        <w:rPr>
          <w:color w:val="000000" w:themeColor="text1"/>
          <w:sz w:val="28"/>
          <w:szCs w:val="28"/>
        </w:rPr>
      </w:pPr>
      <w:r w:rsidRPr="0089309A">
        <w:rPr>
          <w:color w:val="000000" w:themeColor="text1"/>
          <w:sz w:val="28"/>
          <w:szCs w:val="28"/>
        </w:rPr>
        <w:t>- Chuẩn bị đầy đủ hoa, cờ phục phụ cho việc tặng hoa tặng cờ sau mỗi hoạt động</w:t>
      </w:r>
    </w:p>
    <w:p w:rsidR="00E83735" w:rsidRPr="0089309A" w:rsidRDefault="00E83735" w:rsidP="001C1123">
      <w:pPr>
        <w:pStyle w:val="NormalWeb"/>
        <w:shd w:val="clear" w:color="auto" w:fill="FFFFFF"/>
        <w:spacing w:before="0" w:beforeAutospacing="0" w:after="0" w:afterAutospacing="0" w:line="312" w:lineRule="auto"/>
        <w:ind w:firstLine="720"/>
        <w:jc w:val="both"/>
        <w:rPr>
          <w:color w:val="000000" w:themeColor="text1"/>
          <w:sz w:val="28"/>
          <w:szCs w:val="28"/>
        </w:rPr>
      </w:pPr>
      <w:r w:rsidRPr="0089309A">
        <w:rPr>
          <w:color w:val="000000" w:themeColor="text1"/>
          <w:sz w:val="28"/>
          <w:szCs w:val="28"/>
        </w:rPr>
        <w:t xml:space="preserve">- Phiếu Bé ngoan để tặng thưởng cho trẻ </w:t>
      </w:r>
    </w:p>
    <w:p w:rsidR="00E83735" w:rsidRPr="0089309A" w:rsidRDefault="00E83735" w:rsidP="001C1123">
      <w:pPr>
        <w:spacing w:after="0" w:line="312" w:lineRule="auto"/>
        <w:ind w:firstLine="720"/>
        <w:jc w:val="both"/>
        <w:rPr>
          <w:rFonts w:ascii="Times New Roman" w:hAnsi="Times New Roman" w:cs="Times New Roman"/>
          <w:color w:val="000000" w:themeColor="text1"/>
          <w:sz w:val="28"/>
          <w:szCs w:val="28"/>
        </w:rPr>
      </w:pPr>
      <w:r w:rsidRPr="0089309A">
        <w:rPr>
          <w:rFonts w:ascii="Times New Roman" w:hAnsi="Times New Roman" w:cs="Times New Roman"/>
          <w:b/>
          <w:color w:val="000000" w:themeColor="text1"/>
          <w:sz w:val="28"/>
          <w:szCs w:val="28"/>
          <w:lang w:val="nl-NL"/>
        </w:rPr>
        <w:t>c. Tài liệu, học liệu của trẻ</w:t>
      </w:r>
    </w:p>
    <w:p w:rsidR="00E83735" w:rsidRPr="0089309A" w:rsidRDefault="00E83735" w:rsidP="001C1123">
      <w:pPr>
        <w:spacing w:after="0" w:line="312" w:lineRule="auto"/>
        <w:ind w:firstLine="720"/>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lang w:val="pt-PT"/>
        </w:rPr>
        <w:t>- Mũ múa, phách tre, xắc xô, lôtô chủ đề</w:t>
      </w:r>
      <w:r w:rsidR="00D31CAD" w:rsidRPr="0089309A">
        <w:rPr>
          <w:rFonts w:ascii="Times New Roman" w:hAnsi="Times New Roman" w:cs="Times New Roman"/>
          <w:color w:val="000000" w:themeColor="text1"/>
          <w:sz w:val="28"/>
          <w:szCs w:val="28"/>
          <w:lang w:val="pt-PT"/>
        </w:rPr>
        <w:t xml:space="preserve"> </w:t>
      </w:r>
      <w:r w:rsidR="00627E29">
        <w:rPr>
          <w:rFonts w:ascii="Times New Roman" w:hAnsi="Times New Roman" w:cs="Times New Roman"/>
          <w:bCs/>
          <w:color w:val="000000" w:themeColor="text1"/>
          <w:spacing w:val="-6"/>
          <w:sz w:val="28"/>
          <w:szCs w:val="28"/>
        </w:rPr>
        <w:t>“Nước và một số hiện tượng tự nhiên</w:t>
      </w:r>
      <w:r w:rsidR="00627E29" w:rsidRPr="0089309A">
        <w:rPr>
          <w:rFonts w:ascii="Times New Roman" w:hAnsi="Times New Roman" w:cs="Times New Roman"/>
          <w:bCs/>
          <w:color w:val="000000" w:themeColor="text1"/>
          <w:spacing w:val="-6"/>
          <w:sz w:val="28"/>
          <w:szCs w:val="28"/>
        </w:rPr>
        <w:t>”</w:t>
      </w:r>
      <w:r w:rsidRPr="0089309A">
        <w:rPr>
          <w:rFonts w:ascii="Times New Roman" w:hAnsi="Times New Roman" w:cs="Times New Roman"/>
          <w:color w:val="000000" w:themeColor="text1"/>
          <w:sz w:val="28"/>
          <w:szCs w:val="28"/>
          <w:lang w:val="pt-PT"/>
        </w:rPr>
        <w:t>…. Vòng, gậy thể dục</w:t>
      </w:r>
    </w:p>
    <w:p w:rsidR="00E83735" w:rsidRPr="0089309A" w:rsidRDefault="00E83735" w:rsidP="001C1123">
      <w:pPr>
        <w:spacing w:after="0" w:line="312" w:lineRule="auto"/>
        <w:ind w:firstLine="720"/>
        <w:jc w:val="both"/>
        <w:rPr>
          <w:rFonts w:ascii="Times New Roman" w:hAnsi="Times New Roman" w:cs="Times New Roman"/>
          <w:color w:val="000000" w:themeColor="text1"/>
          <w:spacing w:val="-4"/>
          <w:sz w:val="28"/>
          <w:szCs w:val="28"/>
        </w:rPr>
      </w:pPr>
      <w:r w:rsidRPr="0089309A">
        <w:rPr>
          <w:rFonts w:ascii="Times New Roman" w:hAnsi="Times New Roman" w:cs="Times New Roman"/>
          <w:color w:val="000000" w:themeColor="text1"/>
          <w:spacing w:val="-4"/>
          <w:sz w:val="28"/>
          <w:szCs w:val="28"/>
          <w:lang w:val="pt-PT"/>
        </w:rPr>
        <w:t>- Những bức tranh về chủ đề, lô tô, sách báo, truyện có liên quan đến chủ đề.</w:t>
      </w:r>
    </w:p>
    <w:p w:rsidR="00E83735" w:rsidRPr="0089309A" w:rsidRDefault="00E83735" w:rsidP="001C1123">
      <w:pPr>
        <w:spacing w:after="0" w:line="312" w:lineRule="auto"/>
        <w:ind w:firstLine="720"/>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lang w:val="pt-PT"/>
        </w:rPr>
        <w:t>- Sách, vở tạo hình, toán, bút sáp màu, bảng, phấn, đất nặn.</w:t>
      </w:r>
    </w:p>
    <w:p w:rsidR="00E83735" w:rsidRPr="0089309A" w:rsidRDefault="00E83735" w:rsidP="001C1123">
      <w:pPr>
        <w:spacing w:after="0" w:line="312" w:lineRule="auto"/>
        <w:ind w:firstLine="720"/>
        <w:jc w:val="both"/>
        <w:rPr>
          <w:rFonts w:ascii="Times New Roman" w:hAnsi="Times New Roman" w:cs="Times New Roman"/>
          <w:color w:val="000000" w:themeColor="text1"/>
          <w:sz w:val="28"/>
          <w:szCs w:val="28"/>
          <w:lang w:val="pt-PT"/>
        </w:rPr>
      </w:pPr>
      <w:r w:rsidRPr="0089309A">
        <w:rPr>
          <w:rFonts w:ascii="Times New Roman" w:hAnsi="Times New Roman" w:cs="Times New Roman"/>
          <w:color w:val="000000" w:themeColor="text1"/>
          <w:sz w:val="28"/>
          <w:szCs w:val="28"/>
          <w:lang w:val="pt-PT"/>
        </w:rPr>
        <w:t>- Bộ đồ chơi xây dựng. Đồ chơi nấu ăn……</w:t>
      </w:r>
    </w:p>
    <w:p w:rsidR="00E83735" w:rsidRPr="0089309A" w:rsidRDefault="00E83735" w:rsidP="001C1123">
      <w:pPr>
        <w:tabs>
          <w:tab w:val="center" w:pos="6480"/>
          <w:tab w:val="left" w:pos="8940"/>
        </w:tabs>
        <w:spacing w:after="0" w:line="312" w:lineRule="auto"/>
        <w:ind w:firstLine="720"/>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Hoạt động học: Có đủ tranh ảnh, pp, đồ dùng đồ chơi phục vụ cho hoạt động của cô và trẻ.</w:t>
      </w:r>
    </w:p>
    <w:p w:rsidR="00E83735" w:rsidRPr="0089309A" w:rsidRDefault="00E83735" w:rsidP="001C1123">
      <w:pPr>
        <w:tabs>
          <w:tab w:val="center" w:pos="6480"/>
          <w:tab w:val="left" w:pos="8940"/>
        </w:tabs>
        <w:spacing w:after="0" w:line="312" w:lineRule="auto"/>
        <w:ind w:firstLine="720"/>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Hoạt động góc: Chuẩn bị đồ dùng đồ chơi cho góc chơi:</w:t>
      </w:r>
    </w:p>
    <w:p w:rsidR="00E83735" w:rsidRPr="0089309A" w:rsidRDefault="00E83735" w:rsidP="001C1123">
      <w:pPr>
        <w:tabs>
          <w:tab w:val="center" w:pos="6480"/>
          <w:tab w:val="left" w:pos="8940"/>
        </w:tabs>
        <w:spacing w:after="0" w:line="312" w:lineRule="auto"/>
        <w:ind w:firstLine="720"/>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Góc xây dựng: Chuẩn bị bộ xếp hình, cây xanh, chậu hoa,</w:t>
      </w:r>
      <w:r w:rsidR="00D31CAD" w:rsidRPr="0089309A">
        <w:rPr>
          <w:rFonts w:ascii="Times New Roman" w:hAnsi="Times New Roman" w:cs="Times New Roman"/>
          <w:color w:val="000000" w:themeColor="text1"/>
          <w:sz w:val="28"/>
          <w:szCs w:val="28"/>
        </w:rPr>
        <w:t xml:space="preserve"> gạch, khối gỗ, hột hạ</w:t>
      </w:r>
      <w:r w:rsidR="001C1123">
        <w:rPr>
          <w:rFonts w:ascii="Times New Roman" w:hAnsi="Times New Roman" w:cs="Times New Roman"/>
          <w:color w:val="000000" w:themeColor="text1"/>
          <w:sz w:val="28"/>
          <w:szCs w:val="28"/>
        </w:rPr>
        <w:t>t</w:t>
      </w:r>
      <w:r w:rsidRPr="0089309A">
        <w:rPr>
          <w:rFonts w:ascii="Times New Roman" w:hAnsi="Times New Roman" w:cs="Times New Roman"/>
          <w:color w:val="000000" w:themeColor="text1"/>
          <w:sz w:val="28"/>
          <w:szCs w:val="28"/>
        </w:rPr>
        <w:t>....</w:t>
      </w:r>
    </w:p>
    <w:p w:rsidR="00E83735" w:rsidRPr="0089309A" w:rsidRDefault="00E83735" w:rsidP="001C1123">
      <w:pPr>
        <w:tabs>
          <w:tab w:val="center" w:pos="6480"/>
          <w:tab w:val="left" w:pos="8940"/>
        </w:tabs>
        <w:spacing w:after="0" w:line="312" w:lineRule="auto"/>
        <w:ind w:firstLine="720"/>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Góc học tập: Chuẩn bị tranh chủ đề bản thân, sách, vở, sáp màu, bút chì, bảng, phấn, đất nặn….</w:t>
      </w:r>
    </w:p>
    <w:p w:rsidR="00E83735" w:rsidRPr="0089309A" w:rsidRDefault="00E83735" w:rsidP="001C1123">
      <w:pPr>
        <w:spacing w:after="0" w:line="312"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xml:space="preserve">          </w:t>
      </w:r>
      <w:r w:rsidRPr="0089309A">
        <w:rPr>
          <w:rFonts w:ascii="Times New Roman" w:hAnsi="Times New Roman" w:cs="Times New Roman"/>
          <w:color w:val="000000" w:themeColor="text1"/>
          <w:sz w:val="28"/>
          <w:szCs w:val="28"/>
        </w:rPr>
        <w:tab/>
        <w:t>- Góc phân vai: bánh giả, kẹo, hộp sữa; quần áo, váy, giày dép,</w:t>
      </w:r>
      <w:r w:rsidR="001C1123">
        <w:rPr>
          <w:rFonts w:ascii="Times New Roman" w:hAnsi="Times New Roman" w:cs="Times New Roman"/>
          <w:color w:val="000000" w:themeColor="text1"/>
          <w:sz w:val="28"/>
          <w:szCs w:val="28"/>
        </w:rPr>
        <w:t xml:space="preserve"> trang phục mùa hè, phao bơi…</w:t>
      </w:r>
      <w:r w:rsidRPr="0089309A">
        <w:rPr>
          <w:rFonts w:ascii="Times New Roman" w:hAnsi="Times New Roman" w:cs="Times New Roman"/>
          <w:color w:val="000000" w:themeColor="text1"/>
          <w:sz w:val="28"/>
          <w:szCs w:val="28"/>
        </w:rPr>
        <w:t xml:space="preserve"> túi xách, gương soi; cà chua, dưa chuột, rau cải, bí đỏ, cà rốt (đồ chơi nhựa/giả); Tiền giả, giỏ xách, bàn ghế, biển tên cửa hàng.</w:t>
      </w:r>
    </w:p>
    <w:p w:rsidR="00E83735" w:rsidRPr="0089309A" w:rsidRDefault="00E83735" w:rsidP="001C1123">
      <w:pPr>
        <w:tabs>
          <w:tab w:val="center" w:pos="6480"/>
          <w:tab w:val="left" w:pos="8940"/>
        </w:tabs>
        <w:spacing w:after="0" w:line="312" w:lineRule="auto"/>
        <w:ind w:firstLine="720"/>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Góc nghệ thuật: Sáp màu, đất nặn,  giấy vẽ, giấy màu, vở tạo hình, bìa màu, rơm khô, lá cây khô….</w:t>
      </w:r>
    </w:p>
    <w:p w:rsidR="00E83735" w:rsidRPr="0089309A" w:rsidRDefault="00E83735" w:rsidP="001C1123">
      <w:pPr>
        <w:tabs>
          <w:tab w:val="center" w:pos="6480"/>
          <w:tab w:val="left" w:pos="8940"/>
        </w:tabs>
        <w:spacing w:after="0" w:line="312" w:lineRule="auto"/>
        <w:ind w:firstLine="720"/>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Góc thiên nhiên: Đồ dùng phục vụ chăm sóc tưới cây: Ca cốc, xô chậu, khăn lau, đồ chơi với cát và nước</w:t>
      </w:r>
    </w:p>
    <w:p w:rsidR="00E83735" w:rsidRPr="0089309A" w:rsidRDefault="00E83735" w:rsidP="001C1123">
      <w:pPr>
        <w:tabs>
          <w:tab w:val="center" w:pos="6480"/>
          <w:tab w:val="left" w:pos="8940"/>
        </w:tabs>
        <w:spacing w:after="0" w:line="312" w:lineRule="auto"/>
        <w:ind w:firstLine="720"/>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Góc âm nhạc: Phách tre, sắc xô, mõ, quạt múa, dải lụa, đàn, loa nhạc</w:t>
      </w:r>
    </w:p>
    <w:p w:rsidR="00E83735" w:rsidRPr="0089309A" w:rsidRDefault="00E83735" w:rsidP="001C1123">
      <w:pPr>
        <w:tabs>
          <w:tab w:val="center" w:pos="6480"/>
          <w:tab w:val="left" w:pos="8940"/>
        </w:tabs>
        <w:spacing w:after="0" w:line="312" w:lineRule="auto"/>
        <w:ind w:firstLine="720"/>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Góc kĩ năng sống: gương lược, giày dép, khăn, quần áo, dây đan tết, dây nịt…</w:t>
      </w:r>
    </w:p>
    <w:p w:rsidR="00E83735" w:rsidRDefault="00E83735" w:rsidP="001C1123">
      <w:pPr>
        <w:tabs>
          <w:tab w:val="center" w:pos="6480"/>
          <w:tab w:val="left" w:pos="8940"/>
        </w:tabs>
        <w:spacing w:after="0" w:line="312" w:lineRule="auto"/>
        <w:ind w:firstLine="720"/>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Góc thư viện: Tranh ảnh sách báo cũ, tranh chữ to kèm hình ảnh, keo dán, giấy A4, dập gim, truyện tranh thiếu nhi.</w:t>
      </w:r>
    </w:p>
    <w:p w:rsidR="001C1123" w:rsidRPr="0089309A" w:rsidRDefault="001C1123" w:rsidP="001C1123">
      <w:pPr>
        <w:tabs>
          <w:tab w:val="center" w:pos="6480"/>
          <w:tab w:val="left" w:pos="8940"/>
        </w:tabs>
        <w:spacing w:after="0" w:line="312" w:lineRule="auto"/>
        <w:ind w:firstLine="720"/>
        <w:jc w:val="both"/>
        <w:rPr>
          <w:rFonts w:ascii="Times New Roman" w:hAnsi="Times New Roman" w:cs="Times New Roman"/>
          <w:color w:val="000000" w:themeColor="text1"/>
          <w:sz w:val="28"/>
          <w:szCs w:val="28"/>
        </w:rPr>
      </w:pPr>
    </w:p>
    <w:p w:rsidR="00E83735" w:rsidRPr="0089309A" w:rsidRDefault="00E83735" w:rsidP="004A1FC3">
      <w:pPr>
        <w:spacing w:after="0" w:line="269" w:lineRule="auto"/>
        <w:ind w:firstLine="720"/>
        <w:rPr>
          <w:rFonts w:ascii="Times New Roman" w:hAnsi="Times New Roman" w:cs="Times New Roman"/>
          <w:b/>
          <w:bCs/>
          <w:color w:val="000000" w:themeColor="text1"/>
          <w:sz w:val="28"/>
          <w:szCs w:val="28"/>
        </w:rPr>
      </w:pPr>
      <w:r w:rsidRPr="0089309A">
        <w:rPr>
          <w:rFonts w:ascii="Times New Roman" w:hAnsi="Times New Roman" w:cs="Times New Roman"/>
          <w:b/>
          <w:bCs/>
          <w:color w:val="000000" w:themeColor="text1"/>
          <w:sz w:val="28"/>
          <w:szCs w:val="28"/>
        </w:rPr>
        <w:lastRenderedPageBreak/>
        <w:t xml:space="preserve">III. KẾ HOẠCH GIÁO DỤC </w:t>
      </w:r>
    </w:p>
    <w:tbl>
      <w:tblPr>
        <w:tblStyle w:val="TableGrid"/>
        <w:tblW w:w="14142" w:type="dxa"/>
        <w:tblLook w:val="04A0" w:firstRow="1" w:lastRow="0" w:firstColumn="1" w:lastColumn="0" w:noHBand="0" w:noVBand="1"/>
      </w:tblPr>
      <w:tblGrid>
        <w:gridCol w:w="1242"/>
        <w:gridCol w:w="993"/>
        <w:gridCol w:w="2551"/>
        <w:gridCol w:w="851"/>
        <w:gridCol w:w="3543"/>
        <w:gridCol w:w="142"/>
        <w:gridCol w:w="142"/>
        <w:gridCol w:w="3685"/>
        <w:gridCol w:w="993"/>
      </w:tblGrid>
      <w:tr w:rsidR="0089309A" w:rsidRPr="0089309A" w:rsidTr="001C1123">
        <w:tc>
          <w:tcPr>
            <w:tcW w:w="1242" w:type="dxa"/>
            <w:vAlign w:val="center"/>
          </w:tcPr>
          <w:p w:rsidR="00327B7E" w:rsidRPr="0089309A" w:rsidRDefault="00327B7E" w:rsidP="004A1FC3">
            <w:pPr>
              <w:spacing w:before="60" w:line="269" w:lineRule="auto"/>
              <w:jc w:val="center"/>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b/>
                <w:color w:val="000000" w:themeColor="text1"/>
                <w:sz w:val="28"/>
                <w:szCs w:val="28"/>
                <w:lang w:val="vi-VN"/>
              </w:rPr>
              <w:t>Hoạt động</w:t>
            </w:r>
          </w:p>
        </w:tc>
        <w:tc>
          <w:tcPr>
            <w:tcW w:w="3544" w:type="dxa"/>
            <w:gridSpan w:val="2"/>
          </w:tcPr>
          <w:p w:rsidR="00327B7E" w:rsidRPr="0089309A" w:rsidRDefault="00327B7E" w:rsidP="004A1FC3">
            <w:pPr>
              <w:tabs>
                <w:tab w:val="left" w:pos="11125"/>
              </w:tabs>
              <w:spacing w:before="60" w:line="269" w:lineRule="auto"/>
              <w:jc w:val="center"/>
              <w:rPr>
                <w:rFonts w:ascii="Times New Roman" w:eastAsia="Calibri" w:hAnsi="Times New Roman" w:cs="Times New Roman"/>
                <w:b/>
                <w:color w:val="000000" w:themeColor="text1"/>
                <w:sz w:val="28"/>
                <w:szCs w:val="28"/>
                <w:lang w:val="pt-BR"/>
              </w:rPr>
            </w:pPr>
            <w:r w:rsidRPr="0089309A">
              <w:rPr>
                <w:rFonts w:ascii="Times New Roman" w:eastAsia="Calibri" w:hAnsi="Times New Roman" w:cs="Times New Roman"/>
                <w:b/>
                <w:color w:val="000000" w:themeColor="text1"/>
                <w:sz w:val="28"/>
                <w:szCs w:val="28"/>
                <w:lang w:val="pt-BR"/>
              </w:rPr>
              <w:t>Tuần 1</w:t>
            </w:r>
          </w:p>
          <w:p w:rsidR="00327B7E" w:rsidRPr="0089309A" w:rsidRDefault="00327B7E" w:rsidP="004A1FC3">
            <w:pPr>
              <w:tabs>
                <w:tab w:val="left" w:pos="11125"/>
              </w:tabs>
              <w:spacing w:before="60" w:line="269" w:lineRule="auto"/>
              <w:jc w:val="center"/>
              <w:rPr>
                <w:rFonts w:ascii="Times New Roman" w:eastAsia="Calibri" w:hAnsi="Times New Roman" w:cs="Times New Roman"/>
                <w:b/>
                <w:color w:val="000000" w:themeColor="text1"/>
                <w:sz w:val="28"/>
                <w:szCs w:val="28"/>
              </w:rPr>
            </w:pPr>
            <w:r w:rsidRPr="0089309A">
              <w:rPr>
                <w:rFonts w:ascii="Times New Roman" w:eastAsia="Calibri" w:hAnsi="Times New Roman" w:cs="Times New Roman"/>
                <w:b/>
                <w:color w:val="000000" w:themeColor="text1"/>
                <w:sz w:val="28"/>
                <w:szCs w:val="28"/>
                <w:lang w:val="pt-BR"/>
              </w:rPr>
              <w:t>(</w:t>
            </w:r>
            <w:r w:rsidRPr="0089309A">
              <w:rPr>
                <w:rFonts w:ascii="Times New Roman" w:eastAsia="Calibri" w:hAnsi="Times New Roman" w:cs="Times New Roman"/>
                <w:b/>
                <w:i/>
                <w:color w:val="000000" w:themeColor="text1"/>
                <w:sz w:val="28"/>
                <w:szCs w:val="28"/>
                <w:lang w:val="pt-BR"/>
              </w:rPr>
              <w:t xml:space="preserve">Từ </w:t>
            </w:r>
            <w:r w:rsidRPr="0089309A">
              <w:rPr>
                <w:rFonts w:ascii="Times New Roman" w:eastAsia="Calibri" w:hAnsi="Times New Roman" w:cs="Times New Roman"/>
                <w:b/>
                <w:i/>
                <w:color w:val="000000" w:themeColor="text1"/>
                <w:sz w:val="28"/>
                <w:szCs w:val="28"/>
                <w:lang w:val="vi-VN"/>
              </w:rPr>
              <w:t>0</w:t>
            </w:r>
            <w:r w:rsidRPr="0089309A">
              <w:rPr>
                <w:rFonts w:ascii="Times New Roman" w:eastAsia="Calibri" w:hAnsi="Times New Roman" w:cs="Times New Roman"/>
                <w:b/>
                <w:i/>
                <w:color w:val="000000" w:themeColor="text1"/>
                <w:sz w:val="28"/>
                <w:szCs w:val="28"/>
              </w:rPr>
              <w:t>6</w:t>
            </w:r>
            <w:r w:rsidRPr="0089309A">
              <w:rPr>
                <w:rFonts w:ascii="Times New Roman" w:eastAsia="Calibri" w:hAnsi="Times New Roman" w:cs="Times New Roman"/>
                <w:b/>
                <w:i/>
                <w:color w:val="000000" w:themeColor="text1"/>
                <w:sz w:val="28"/>
                <w:szCs w:val="28"/>
                <w:lang w:val="pt-BR"/>
              </w:rPr>
              <w:t>/04-</w:t>
            </w:r>
            <w:r w:rsidRPr="0089309A">
              <w:rPr>
                <w:rFonts w:ascii="Times New Roman" w:eastAsia="Calibri" w:hAnsi="Times New Roman" w:cs="Times New Roman"/>
                <w:b/>
                <w:i/>
                <w:color w:val="000000" w:themeColor="text1"/>
                <w:sz w:val="28"/>
                <w:szCs w:val="28"/>
              </w:rPr>
              <w:t>10</w:t>
            </w:r>
            <w:r w:rsidRPr="0089309A">
              <w:rPr>
                <w:rFonts w:ascii="Times New Roman" w:eastAsia="Calibri" w:hAnsi="Times New Roman" w:cs="Times New Roman"/>
                <w:b/>
                <w:i/>
                <w:color w:val="000000" w:themeColor="text1"/>
                <w:sz w:val="28"/>
                <w:szCs w:val="28"/>
                <w:lang w:val="pt-BR"/>
              </w:rPr>
              <w:t>/</w:t>
            </w:r>
            <w:r w:rsidRPr="0089309A">
              <w:rPr>
                <w:rFonts w:ascii="Times New Roman" w:eastAsia="Calibri" w:hAnsi="Times New Roman" w:cs="Times New Roman"/>
                <w:b/>
                <w:i/>
                <w:color w:val="000000" w:themeColor="text1"/>
                <w:sz w:val="28"/>
                <w:szCs w:val="28"/>
              </w:rPr>
              <w:t>04</w:t>
            </w:r>
            <w:r w:rsidRPr="0089309A">
              <w:rPr>
                <w:rFonts w:ascii="Times New Roman" w:eastAsia="Calibri" w:hAnsi="Times New Roman" w:cs="Times New Roman"/>
                <w:b/>
                <w:i/>
                <w:color w:val="000000" w:themeColor="text1"/>
                <w:sz w:val="28"/>
                <w:szCs w:val="28"/>
                <w:lang w:val="pt-BR"/>
              </w:rPr>
              <w:t>)</w:t>
            </w:r>
          </w:p>
        </w:tc>
        <w:tc>
          <w:tcPr>
            <w:tcW w:w="4394" w:type="dxa"/>
            <w:gridSpan w:val="2"/>
          </w:tcPr>
          <w:p w:rsidR="00327B7E" w:rsidRPr="0089309A" w:rsidRDefault="00327B7E" w:rsidP="004A1FC3">
            <w:pPr>
              <w:tabs>
                <w:tab w:val="left" w:pos="11125"/>
              </w:tabs>
              <w:spacing w:before="60" w:line="269" w:lineRule="auto"/>
              <w:jc w:val="center"/>
              <w:rPr>
                <w:rFonts w:ascii="Times New Roman" w:eastAsia="Calibri" w:hAnsi="Times New Roman" w:cs="Times New Roman"/>
                <w:b/>
                <w:color w:val="000000" w:themeColor="text1"/>
                <w:sz w:val="28"/>
                <w:szCs w:val="28"/>
                <w:lang w:val="pt-BR"/>
              </w:rPr>
            </w:pPr>
            <w:r w:rsidRPr="0089309A">
              <w:rPr>
                <w:rFonts w:ascii="Times New Roman" w:eastAsia="Calibri" w:hAnsi="Times New Roman" w:cs="Times New Roman"/>
                <w:b/>
                <w:color w:val="000000" w:themeColor="text1"/>
                <w:sz w:val="28"/>
                <w:szCs w:val="28"/>
                <w:lang w:val="pt-BR"/>
              </w:rPr>
              <w:t>Tuần 2</w:t>
            </w:r>
          </w:p>
          <w:p w:rsidR="00327B7E" w:rsidRPr="0089309A" w:rsidRDefault="00327B7E" w:rsidP="004A1FC3">
            <w:pPr>
              <w:tabs>
                <w:tab w:val="left" w:pos="11125"/>
              </w:tabs>
              <w:spacing w:before="60" w:line="269" w:lineRule="auto"/>
              <w:jc w:val="center"/>
              <w:rPr>
                <w:rFonts w:ascii="Times New Roman" w:eastAsia="Calibri" w:hAnsi="Times New Roman" w:cs="Times New Roman"/>
                <w:b/>
                <w:color w:val="000000" w:themeColor="text1"/>
                <w:sz w:val="28"/>
                <w:szCs w:val="28"/>
                <w:lang w:val="pt-BR"/>
              </w:rPr>
            </w:pPr>
            <w:r w:rsidRPr="0089309A">
              <w:rPr>
                <w:rFonts w:ascii="Times New Roman" w:eastAsia="Calibri" w:hAnsi="Times New Roman" w:cs="Times New Roman"/>
                <w:b/>
                <w:i/>
                <w:color w:val="000000" w:themeColor="text1"/>
                <w:sz w:val="28"/>
                <w:szCs w:val="28"/>
                <w:lang w:val="pt-BR"/>
              </w:rPr>
              <w:t xml:space="preserve">(Từ </w:t>
            </w:r>
            <w:r w:rsidRPr="0089309A">
              <w:rPr>
                <w:rFonts w:ascii="Times New Roman" w:eastAsia="Calibri" w:hAnsi="Times New Roman" w:cs="Times New Roman"/>
                <w:b/>
                <w:i/>
                <w:color w:val="000000" w:themeColor="text1"/>
                <w:sz w:val="28"/>
                <w:szCs w:val="28"/>
              </w:rPr>
              <w:t>13</w:t>
            </w:r>
            <w:r w:rsidRPr="0089309A">
              <w:rPr>
                <w:rFonts w:ascii="Times New Roman" w:eastAsia="Calibri" w:hAnsi="Times New Roman" w:cs="Times New Roman"/>
                <w:b/>
                <w:i/>
                <w:color w:val="000000" w:themeColor="text1"/>
                <w:sz w:val="28"/>
                <w:szCs w:val="28"/>
                <w:lang w:val="pt-BR"/>
              </w:rPr>
              <w:t>/</w:t>
            </w:r>
            <w:r w:rsidRPr="0089309A">
              <w:rPr>
                <w:rFonts w:ascii="Times New Roman" w:eastAsia="Calibri" w:hAnsi="Times New Roman" w:cs="Times New Roman"/>
                <w:b/>
                <w:i/>
                <w:color w:val="000000" w:themeColor="text1"/>
                <w:sz w:val="28"/>
                <w:szCs w:val="28"/>
              </w:rPr>
              <w:t>04</w:t>
            </w:r>
            <w:r w:rsidRPr="0089309A">
              <w:rPr>
                <w:rFonts w:ascii="Times New Roman" w:eastAsia="Calibri" w:hAnsi="Times New Roman" w:cs="Times New Roman"/>
                <w:b/>
                <w:i/>
                <w:color w:val="000000" w:themeColor="text1"/>
                <w:sz w:val="28"/>
                <w:szCs w:val="28"/>
                <w:lang w:val="pt-BR"/>
              </w:rPr>
              <w:t>-</w:t>
            </w:r>
            <w:r w:rsidRPr="0089309A">
              <w:rPr>
                <w:rFonts w:ascii="Times New Roman" w:eastAsia="Calibri" w:hAnsi="Times New Roman" w:cs="Times New Roman"/>
                <w:b/>
                <w:i/>
                <w:color w:val="000000" w:themeColor="text1"/>
                <w:sz w:val="28"/>
                <w:szCs w:val="28"/>
              </w:rPr>
              <w:t>17</w:t>
            </w:r>
            <w:r w:rsidRPr="0089309A">
              <w:rPr>
                <w:rFonts w:ascii="Times New Roman" w:eastAsia="Calibri" w:hAnsi="Times New Roman" w:cs="Times New Roman"/>
                <w:b/>
                <w:i/>
                <w:color w:val="000000" w:themeColor="text1"/>
                <w:sz w:val="28"/>
                <w:szCs w:val="28"/>
                <w:lang w:val="pt-BR"/>
              </w:rPr>
              <w:t>/</w:t>
            </w:r>
            <w:r w:rsidRPr="0089309A">
              <w:rPr>
                <w:rFonts w:ascii="Times New Roman" w:eastAsia="Calibri" w:hAnsi="Times New Roman" w:cs="Times New Roman"/>
                <w:b/>
                <w:i/>
                <w:color w:val="000000" w:themeColor="text1"/>
                <w:sz w:val="28"/>
                <w:szCs w:val="28"/>
              </w:rPr>
              <w:t>04</w:t>
            </w:r>
            <w:r w:rsidRPr="0089309A">
              <w:rPr>
                <w:rFonts w:ascii="Times New Roman" w:eastAsia="Calibri" w:hAnsi="Times New Roman" w:cs="Times New Roman"/>
                <w:b/>
                <w:color w:val="000000" w:themeColor="text1"/>
                <w:sz w:val="28"/>
                <w:szCs w:val="28"/>
                <w:lang w:val="pt-BR"/>
              </w:rPr>
              <w:t>)</w:t>
            </w:r>
          </w:p>
        </w:tc>
        <w:tc>
          <w:tcPr>
            <w:tcW w:w="3969" w:type="dxa"/>
            <w:gridSpan w:val="3"/>
            <w:vMerge w:val="restart"/>
            <w:tcBorders>
              <w:top w:val="single" w:sz="4" w:space="0" w:color="auto"/>
              <w:bottom w:val="single" w:sz="4" w:space="0" w:color="auto"/>
            </w:tcBorders>
          </w:tcPr>
          <w:p w:rsidR="00327B7E" w:rsidRPr="0089309A" w:rsidRDefault="00327B7E" w:rsidP="004A1FC3">
            <w:pPr>
              <w:tabs>
                <w:tab w:val="left" w:pos="11125"/>
              </w:tabs>
              <w:spacing w:before="60" w:line="269" w:lineRule="auto"/>
              <w:jc w:val="center"/>
              <w:rPr>
                <w:rFonts w:ascii="Times New Roman" w:eastAsia="Calibri" w:hAnsi="Times New Roman" w:cs="Times New Roman"/>
                <w:b/>
                <w:color w:val="000000" w:themeColor="text1"/>
                <w:sz w:val="28"/>
                <w:szCs w:val="28"/>
                <w:lang w:val="pt-BR"/>
              </w:rPr>
            </w:pPr>
            <w:r w:rsidRPr="0089309A">
              <w:rPr>
                <w:rFonts w:ascii="Times New Roman" w:eastAsia="Calibri" w:hAnsi="Times New Roman" w:cs="Times New Roman"/>
                <w:b/>
                <w:color w:val="000000" w:themeColor="text1"/>
                <w:sz w:val="28"/>
                <w:szCs w:val="28"/>
                <w:lang w:val="pt-BR"/>
              </w:rPr>
              <w:t>Tuần 3</w:t>
            </w:r>
          </w:p>
          <w:p w:rsidR="00327B7E" w:rsidRPr="0089309A" w:rsidRDefault="00327B7E" w:rsidP="004A1FC3">
            <w:pPr>
              <w:tabs>
                <w:tab w:val="left" w:pos="11125"/>
              </w:tabs>
              <w:spacing w:before="60" w:line="269" w:lineRule="auto"/>
              <w:jc w:val="center"/>
              <w:rPr>
                <w:rFonts w:ascii="Times New Roman" w:eastAsia="Calibri" w:hAnsi="Times New Roman" w:cs="Times New Roman"/>
                <w:b/>
                <w:color w:val="000000" w:themeColor="text1"/>
                <w:sz w:val="28"/>
                <w:szCs w:val="28"/>
              </w:rPr>
            </w:pPr>
            <w:r w:rsidRPr="0089309A">
              <w:rPr>
                <w:rFonts w:ascii="Times New Roman" w:eastAsia="Calibri" w:hAnsi="Times New Roman" w:cs="Times New Roman"/>
                <w:b/>
                <w:i/>
                <w:color w:val="000000" w:themeColor="text1"/>
                <w:sz w:val="28"/>
                <w:szCs w:val="28"/>
                <w:lang w:val="pt-BR"/>
              </w:rPr>
              <w:t xml:space="preserve">( Từ </w:t>
            </w:r>
            <w:r w:rsidRPr="0089309A">
              <w:rPr>
                <w:rFonts w:ascii="Times New Roman" w:eastAsia="Calibri" w:hAnsi="Times New Roman" w:cs="Times New Roman"/>
                <w:b/>
                <w:i/>
                <w:color w:val="000000" w:themeColor="text1"/>
                <w:sz w:val="28"/>
                <w:szCs w:val="28"/>
              </w:rPr>
              <w:t>20</w:t>
            </w:r>
            <w:r w:rsidRPr="0089309A">
              <w:rPr>
                <w:rFonts w:ascii="Times New Roman" w:eastAsia="Calibri" w:hAnsi="Times New Roman" w:cs="Times New Roman"/>
                <w:b/>
                <w:i/>
                <w:color w:val="000000" w:themeColor="text1"/>
                <w:sz w:val="28"/>
                <w:szCs w:val="28"/>
                <w:lang w:val="pt-BR"/>
              </w:rPr>
              <w:t>/</w:t>
            </w:r>
            <w:r w:rsidRPr="0089309A">
              <w:rPr>
                <w:rFonts w:ascii="Times New Roman" w:eastAsia="Calibri" w:hAnsi="Times New Roman" w:cs="Times New Roman"/>
                <w:b/>
                <w:i/>
                <w:color w:val="000000" w:themeColor="text1"/>
                <w:sz w:val="28"/>
                <w:szCs w:val="28"/>
              </w:rPr>
              <w:t>04</w:t>
            </w:r>
            <w:r w:rsidRPr="0089309A">
              <w:rPr>
                <w:rFonts w:ascii="Times New Roman" w:eastAsia="Calibri" w:hAnsi="Times New Roman" w:cs="Times New Roman"/>
                <w:b/>
                <w:i/>
                <w:color w:val="000000" w:themeColor="text1"/>
                <w:sz w:val="28"/>
                <w:szCs w:val="28"/>
                <w:lang w:val="pt-BR"/>
              </w:rPr>
              <w:t>-</w:t>
            </w:r>
            <w:r w:rsidRPr="0089309A">
              <w:rPr>
                <w:rFonts w:ascii="Times New Roman" w:eastAsia="Calibri" w:hAnsi="Times New Roman" w:cs="Times New Roman"/>
                <w:b/>
                <w:i/>
                <w:color w:val="000000" w:themeColor="text1"/>
                <w:sz w:val="28"/>
                <w:szCs w:val="28"/>
              </w:rPr>
              <w:t>24</w:t>
            </w:r>
            <w:r w:rsidRPr="0089309A">
              <w:rPr>
                <w:rFonts w:ascii="Times New Roman" w:eastAsia="Calibri" w:hAnsi="Times New Roman" w:cs="Times New Roman"/>
                <w:b/>
                <w:i/>
                <w:color w:val="000000" w:themeColor="text1"/>
                <w:sz w:val="28"/>
                <w:szCs w:val="28"/>
                <w:lang w:val="pt-BR"/>
              </w:rPr>
              <w:t>/</w:t>
            </w:r>
            <w:r w:rsidRPr="0089309A">
              <w:rPr>
                <w:rFonts w:ascii="Times New Roman" w:eastAsia="Calibri" w:hAnsi="Times New Roman" w:cs="Times New Roman"/>
                <w:b/>
                <w:i/>
                <w:color w:val="000000" w:themeColor="text1"/>
                <w:sz w:val="28"/>
                <w:szCs w:val="28"/>
              </w:rPr>
              <w:t>04</w:t>
            </w:r>
            <w:r w:rsidRPr="0089309A">
              <w:rPr>
                <w:rFonts w:ascii="Times New Roman" w:eastAsia="Calibri" w:hAnsi="Times New Roman" w:cs="Times New Roman"/>
                <w:b/>
                <w:color w:val="000000" w:themeColor="text1"/>
                <w:sz w:val="28"/>
                <w:szCs w:val="28"/>
                <w:lang w:val="pt-BR"/>
              </w:rPr>
              <w:t>)</w:t>
            </w:r>
          </w:p>
          <w:p w:rsidR="00327B7E" w:rsidRPr="0089309A" w:rsidRDefault="00327B7E" w:rsidP="00226443">
            <w:pPr>
              <w:tabs>
                <w:tab w:val="left" w:pos="11125"/>
              </w:tabs>
              <w:spacing w:before="60" w:line="269" w:lineRule="auto"/>
              <w:jc w:val="center"/>
              <w:rPr>
                <w:rFonts w:ascii="Times New Roman" w:eastAsia="Calibri" w:hAnsi="Times New Roman" w:cs="Times New Roman"/>
                <w:b/>
                <w:color w:val="000000" w:themeColor="text1"/>
                <w:sz w:val="28"/>
                <w:szCs w:val="28"/>
              </w:rPr>
            </w:pPr>
            <w:r w:rsidRPr="0089309A">
              <w:rPr>
                <w:rFonts w:ascii="Times New Roman" w:eastAsia="Calibri" w:hAnsi="Times New Roman" w:cs="Times New Roman"/>
                <w:color w:val="000000" w:themeColor="text1"/>
                <w:sz w:val="28"/>
                <w:szCs w:val="28"/>
              </w:rPr>
              <w:t>Mùa hè</w:t>
            </w:r>
          </w:p>
        </w:tc>
        <w:tc>
          <w:tcPr>
            <w:tcW w:w="993" w:type="dxa"/>
          </w:tcPr>
          <w:p w:rsidR="00327B7E" w:rsidRPr="0089309A" w:rsidRDefault="00327B7E" w:rsidP="004A1FC3">
            <w:pPr>
              <w:spacing w:before="60" w:line="269" w:lineRule="auto"/>
              <w:jc w:val="center"/>
              <w:rPr>
                <w:rFonts w:ascii="Times New Roman" w:eastAsia="Calibri" w:hAnsi="Times New Roman" w:cs="Times New Roman"/>
                <w:b/>
                <w:color w:val="000000" w:themeColor="text1"/>
                <w:sz w:val="28"/>
                <w:szCs w:val="28"/>
              </w:rPr>
            </w:pPr>
            <w:r w:rsidRPr="0089309A">
              <w:rPr>
                <w:rFonts w:ascii="Times New Roman" w:eastAsia="Calibri" w:hAnsi="Times New Roman" w:cs="Times New Roman"/>
                <w:b/>
                <w:color w:val="000000" w:themeColor="text1"/>
                <w:sz w:val="28"/>
                <w:szCs w:val="28"/>
              </w:rPr>
              <w:t>Lưu ý</w:t>
            </w:r>
          </w:p>
        </w:tc>
      </w:tr>
      <w:tr w:rsidR="0089309A" w:rsidRPr="0089309A" w:rsidTr="001C1123">
        <w:tc>
          <w:tcPr>
            <w:tcW w:w="1242" w:type="dxa"/>
            <w:vAlign w:val="center"/>
          </w:tcPr>
          <w:p w:rsidR="00327B7E" w:rsidRPr="0089309A" w:rsidRDefault="00327B7E" w:rsidP="004A1FC3">
            <w:pPr>
              <w:spacing w:before="60" w:line="269" w:lineRule="auto"/>
              <w:jc w:val="center"/>
              <w:rPr>
                <w:rFonts w:ascii="Times New Roman" w:eastAsia="Calibri" w:hAnsi="Times New Roman" w:cs="Times New Roman"/>
                <w:b/>
                <w:color w:val="000000" w:themeColor="text1"/>
                <w:sz w:val="28"/>
                <w:szCs w:val="28"/>
              </w:rPr>
            </w:pPr>
            <w:r w:rsidRPr="0089309A">
              <w:rPr>
                <w:rFonts w:ascii="Times New Roman" w:eastAsia="Calibri" w:hAnsi="Times New Roman" w:cs="Times New Roman"/>
                <w:b/>
                <w:color w:val="000000" w:themeColor="text1"/>
                <w:sz w:val="28"/>
                <w:szCs w:val="28"/>
              </w:rPr>
              <w:t>Chủ đề</w:t>
            </w:r>
          </w:p>
        </w:tc>
        <w:tc>
          <w:tcPr>
            <w:tcW w:w="3544" w:type="dxa"/>
            <w:gridSpan w:val="2"/>
          </w:tcPr>
          <w:p w:rsidR="00327B7E" w:rsidRPr="0089309A" w:rsidRDefault="00327B7E" w:rsidP="004A1FC3">
            <w:pPr>
              <w:tabs>
                <w:tab w:val="left" w:pos="11125"/>
              </w:tabs>
              <w:spacing w:before="60" w:line="269" w:lineRule="auto"/>
              <w:jc w:val="center"/>
              <w:rPr>
                <w:rFonts w:ascii="Times New Roman" w:eastAsia="Calibri" w:hAnsi="Times New Roman" w:cs="Times New Roman"/>
                <w:color w:val="000000" w:themeColor="text1"/>
                <w:sz w:val="28"/>
                <w:szCs w:val="28"/>
              </w:rPr>
            </w:pPr>
            <w:r w:rsidRPr="0089309A">
              <w:rPr>
                <w:rFonts w:ascii="Times New Roman" w:eastAsia="Calibri" w:hAnsi="Times New Roman" w:cs="Times New Roman"/>
                <w:color w:val="000000" w:themeColor="text1"/>
                <w:sz w:val="28"/>
                <w:szCs w:val="28"/>
              </w:rPr>
              <w:t>Nước</w:t>
            </w:r>
          </w:p>
        </w:tc>
        <w:tc>
          <w:tcPr>
            <w:tcW w:w="4394" w:type="dxa"/>
            <w:gridSpan w:val="2"/>
          </w:tcPr>
          <w:p w:rsidR="00327B7E" w:rsidRPr="0089309A" w:rsidRDefault="00327B7E" w:rsidP="004A1FC3">
            <w:pPr>
              <w:tabs>
                <w:tab w:val="left" w:pos="11125"/>
              </w:tabs>
              <w:spacing w:before="60" w:line="269" w:lineRule="auto"/>
              <w:jc w:val="center"/>
              <w:rPr>
                <w:rFonts w:ascii="Times New Roman" w:eastAsia="Calibri" w:hAnsi="Times New Roman" w:cs="Times New Roman"/>
                <w:color w:val="000000" w:themeColor="text1"/>
                <w:sz w:val="28"/>
                <w:szCs w:val="28"/>
                <w:lang w:val="vi-VN"/>
              </w:rPr>
            </w:pPr>
            <w:r w:rsidRPr="0089309A">
              <w:rPr>
                <w:rFonts w:ascii="Times New Roman" w:eastAsia="Calibri" w:hAnsi="Times New Roman" w:cs="Times New Roman"/>
                <w:color w:val="000000" w:themeColor="text1"/>
                <w:sz w:val="28"/>
                <w:szCs w:val="28"/>
              </w:rPr>
              <w:t>Các hiện tượng tự nhiên</w:t>
            </w:r>
          </w:p>
        </w:tc>
        <w:tc>
          <w:tcPr>
            <w:tcW w:w="3969" w:type="dxa"/>
            <w:gridSpan w:val="3"/>
            <w:vMerge/>
            <w:tcBorders>
              <w:bottom w:val="single" w:sz="4" w:space="0" w:color="auto"/>
            </w:tcBorders>
          </w:tcPr>
          <w:p w:rsidR="00327B7E" w:rsidRPr="0089309A" w:rsidRDefault="00327B7E" w:rsidP="00226443">
            <w:pPr>
              <w:tabs>
                <w:tab w:val="left" w:pos="11125"/>
              </w:tabs>
              <w:spacing w:before="60" w:line="269" w:lineRule="auto"/>
              <w:jc w:val="center"/>
              <w:rPr>
                <w:rFonts w:ascii="Times New Roman" w:eastAsia="Calibri" w:hAnsi="Times New Roman" w:cs="Times New Roman"/>
                <w:color w:val="000000" w:themeColor="text1"/>
                <w:sz w:val="28"/>
                <w:szCs w:val="28"/>
                <w:lang w:val="vi-VN"/>
              </w:rPr>
            </w:pPr>
          </w:p>
        </w:tc>
        <w:tc>
          <w:tcPr>
            <w:tcW w:w="993" w:type="dxa"/>
          </w:tcPr>
          <w:p w:rsidR="00327B7E" w:rsidRPr="0089309A" w:rsidRDefault="00327B7E" w:rsidP="004A1FC3">
            <w:pPr>
              <w:spacing w:before="60" w:line="269" w:lineRule="auto"/>
              <w:jc w:val="center"/>
              <w:rPr>
                <w:rFonts w:ascii="Times New Roman" w:eastAsia="Calibri" w:hAnsi="Times New Roman" w:cs="Times New Roman"/>
                <w:b/>
                <w:color w:val="000000" w:themeColor="text1"/>
                <w:sz w:val="28"/>
                <w:szCs w:val="28"/>
                <w:lang w:val="vi-VN"/>
              </w:rPr>
            </w:pPr>
          </w:p>
        </w:tc>
      </w:tr>
      <w:tr w:rsidR="0089309A" w:rsidRPr="0089309A" w:rsidTr="007A5692">
        <w:tc>
          <w:tcPr>
            <w:tcW w:w="1242" w:type="dxa"/>
          </w:tcPr>
          <w:p w:rsidR="0043677B" w:rsidRPr="0089309A" w:rsidRDefault="0043677B" w:rsidP="004A1FC3">
            <w:pPr>
              <w:spacing w:before="60" w:line="269" w:lineRule="auto"/>
              <w:jc w:val="center"/>
              <w:rPr>
                <w:rFonts w:ascii="Times New Roman" w:eastAsia="Calibri" w:hAnsi="Times New Roman" w:cs="Times New Roman"/>
                <w:b/>
                <w:color w:val="000000" w:themeColor="text1"/>
                <w:sz w:val="28"/>
                <w:szCs w:val="28"/>
              </w:rPr>
            </w:pPr>
            <w:r w:rsidRPr="0089309A">
              <w:rPr>
                <w:rFonts w:ascii="Times New Roman" w:eastAsia="Calibri" w:hAnsi="Times New Roman" w:cs="Times New Roman"/>
                <w:b/>
                <w:color w:val="000000" w:themeColor="text1"/>
                <w:sz w:val="28"/>
                <w:szCs w:val="28"/>
                <w:lang w:val="vi-VN"/>
              </w:rPr>
              <w:t>Đón trẻ</w:t>
            </w:r>
          </w:p>
          <w:p w:rsidR="0043677B" w:rsidRPr="0089309A" w:rsidRDefault="0043677B" w:rsidP="004A1FC3">
            <w:pPr>
              <w:spacing w:before="60" w:line="269" w:lineRule="auto"/>
              <w:jc w:val="center"/>
              <w:rPr>
                <w:rFonts w:ascii="Times New Roman" w:eastAsia="Calibri" w:hAnsi="Times New Roman" w:cs="Times New Roman"/>
                <w:b/>
                <w:color w:val="000000" w:themeColor="text1"/>
                <w:sz w:val="28"/>
                <w:szCs w:val="28"/>
              </w:rPr>
            </w:pPr>
            <w:r w:rsidRPr="0089309A">
              <w:rPr>
                <w:rFonts w:ascii="Times New Roman" w:eastAsia="Calibri" w:hAnsi="Times New Roman" w:cs="Times New Roman"/>
                <w:b/>
                <w:color w:val="000000" w:themeColor="text1"/>
                <w:sz w:val="28"/>
                <w:szCs w:val="28"/>
              </w:rPr>
              <w:t>Trò chuyện</w:t>
            </w:r>
          </w:p>
          <w:p w:rsidR="0043677B" w:rsidRPr="0089309A" w:rsidRDefault="0043677B" w:rsidP="004A1FC3">
            <w:pPr>
              <w:spacing w:before="60" w:line="269" w:lineRule="auto"/>
              <w:jc w:val="center"/>
              <w:rPr>
                <w:rFonts w:ascii="Times New Roman" w:eastAsia="Calibri" w:hAnsi="Times New Roman" w:cs="Times New Roman"/>
                <w:b/>
                <w:color w:val="000000" w:themeColor="text1"/>
                <w:sz w:val="28"/>
                <w:szCs w:val="28"/>
              </w:rPr>
            </w:pPr>
          </w:p>
        </w:tc>
        <w:tc>
          <w:tcPr>
            <w:tcW w:w="11907" w:type="dxa"/>
            <w:gridSpan w:val="7"/>
          </w:tcPr>
          <w:p w:rsidR="0043677B" w:rsidRPr="0089309A" w:rsidRDefault="0043677B" w:rsidP="004A1FC3">
            <w:pPr>
              <w:spacing w:line="269" w:lineRule="auto"/>
              <w:jc w:val="both"/>
              <w:rPr>
                <w:rFonts w:ascii="Times New Roman" w:hAnsi="Times New Roman" w:cs="Times New Roman"/>
                <w:color w:val="000000" w:themeColor="text1"/>
                <w:sz w:val="28"/>
                <w:szCs w:val="28"/>
                <w:lang w:val="nl-NL"/>
              </w:rPr>
            </w:pPr>
            <w:r w:rsidRPr="0089309A">
              <w:rPr>
                <w:rFonts w:ascii="Times New Roman" w:hAnsi="Times New Roman" w:cs="Times New Roman"/>
                <w:color w:val="000000" w:themeColor="text1"/>
                <w:sz w:val="28"/>
                <w:szCs w:val="28"/>
                <w:lang w:val="nl-NL"/>
              </w:rPr>
              <w:t>* Đón trẻ vào lớp, trẻ tự cất đồ dùng cá nhân.</w:t>
            </w:r>
          </w:p>
          <w:p w:rsidR="0043677B" w:rsidRPr="0089309A" w:rsidRDefault="0043677B" w:rsidP="004A1FC3">
            <w:pPr>
              <w:spacing w:line="269" w:lineRule="auto"/>
              <w:jc w:val="both"/>
              <w:rPr>
                <w:rFonts w:ascii="Times New Roman" w:hAnsi="Times New Roman" w:cs="Times New Roman"/>
                <w:color w:val="000000" w:themeColor="text1"/>
                <w:sz w:val="28"/>
                <w:szCs w:val="28"/>
                <w:lang w:val="nl-NL"/>
              </w:rPr>
            </w:pPr>
            <w:r w:rsidRPr="0089309A">
              <w:rPr>
                <w:rFonts w:ascii="Times New Roman" w:hAnsi="Times New Roman" w:cs="Times New Roman"/>
                <w:color w:val="000000" w:themeColor="text1"/>
                <w:sz w:val="28"/>
                <w:szCs w:val="28"/>
                <w:lang w:val="nl-NL"/>
              </w:rPr>
              <w:t>- Trao đổi với cha mẹ trẻ về tình hình của trẻ ở lớp và ở nhà.</w:t>
            </w:r>
          </w:p>
          <w:p w:rsidR="0043677B" w:rsidRPr="0089309A" w:rsidRDefault="0043677B" w:rsidP="004A1FC3">
            <w:pPr>
              <w:spacing w:line="269" w:lineRule="auto"/>
              <w:jc w:val="both"/>
              <w:rPr>
                <w:rFonts w:ascii="Times New Roman" w:hAnsi="Times New Roman" w:cs="Times New Roman"/>
                <w:color w:val="000000" w:themeColor="text1"/>
                <w:sz w:val="28"/>
                <w:szCs w:val="28"/>
                <w:lang w:val="nl-NL"/>
              </w:rPr>
            </w:pPr>
            <w:r w:rsidRPr="0089309A">
              <w:rPr>
                <w:rFonts w:ascii="Times New Roman" w:hAnsi="Times New Roman" w:cs="Times New Roman"/>
                <w:color w:val="000000" w:themeColor="text1"/>
                <w:sz w:val="28"/>
                <w:szCs w:val="28"/>
                <w:lang w:val="nl-NL"/>
              </w:rPr>
              <w:t xml:space="preserve"> </w:t>
            </w:r>
            <w:r w:rsidRPr="0089309A">
              <w:rPr>
                <w:rFonts w:ascii="Times New Roman" w:eastAsia="Calibri" w:hAnsi="Times New Roman" w:cs="Times New Roman"/>
                <w:b/>
                <w:i/>
                <w:color w:val="000000" w:themeColor="text1"/>
                <w:sz w:val="28"/>
                <w:szCs w:val="28"/>
                <w:lang w:val="nl-NL"/>
              </w:rPr>
              <w:t>Chú ý đến kỹ năng đi lên xuống cầu thang, đi giầy, dép cho một số trẻ kỹ năng chưa tốt</w:t>
            </w:r>
          </w:p>
          <w:p w:rsidR="0043677B" w:rsidRPr="0089309A" w:rsidRDefault="0043677B" w:rsidP="004A1FC3">
            <w:pPr>
              <w:spacing w:line="269" w:lineRule="auto"/>
              <w:jc w:val="both"/>
              <w:rPr>
                <w:rFonts w:ascii="Times New Roman" w:hAnsi="Times New Roman" w:cs="Times New Roman"/>
                <w:color w:val="000000" w:themeColor="text1"/>
                <w:sz w:val="28"/>
                <w:szCs w:val="28"/>
                <w:lang w:val="nl-NL"/>
              </w:rPr>
            </w:pPr>
            <w:r w:rsidRPr="0089309A">
              <w:rPr>
                <w:rFonts w:ascii="Times New Roman" w:hAnsi="Times New Roman" w:cs="Times New Roman"/>
                <w:color w:val="000000" w:themeColor="text1"/>
                <w:sz w:val="28"/>
                <w:szCs w:val="28"/>
                <w:lang w:val="nl-NL"/>
              </w:rPr>
              <w:t>- Trò chuyện với trẻ về 1 số phương tiện giao thông trẻ gặp trên các tuyến đường: xe đạp, xe máy...giúp trẻ nhận biết và phân biệt được 1 số phương tiện giao thông thông dụng và 1 số biển báo giao thông. Nhận biết một số dịch vụ khi tham gia giao thông</w:t>
            </w:r>
          </w:p>
          <w:p w:rsidR="0043677B" w:rsidRPr="0089309A" w:rsidRDefault="0043677B" w:rsidP="004A1FC3">
            <w:pPr>
              <w:spacing w:line="269" w:lineRule="auto"/>
              <w:jc w:val="both"/>
              <w:rPr>
                <w:rFonts w:ascii="Times New Roman" w:hAnsi="Times New Roman" w:cs="Times New Roman"/>
                <w:color w:val="000000" w:themeColor="text1"/>
                <w:sz w:val="28"/>
                <w:szCs w:val="28"/>
                <w:lang w:val="nl-NL"/>
              </w:rPr>
            </w:pPr>
            <w:r w:rsidRPr="0089309A">
              <w:rPr>
                <w:rFonts w:ascii="Times New Roman" w:hAnsi="Times New Roman" w:cs="Times New Roman"/>
                <w:color w:val="000000" w:themeColor="text1"/>
                <w:sz w:val="28"/>
                <w:szCs w:val="28"/>
                <w:lang w:val="nl-NL"/>
              </w:rPr>
              <w:t>=&gt; Từ đó biết được 1 số quy định đảm bảo an toàn khi tham giao giao thông và 1 số hậu quả khi không tuân thủ quy định về giao thông.</w:t>
            </w:r>
          </w:p>
          <w:p w:rsidR="0043677B" w:rsidRPr="0089309A" w:rsidRDefault="0043677B" w:rsidP="004A1FC3">
            <w:pPr>
              <w:spacing w:line="269" w:lineRule="auto"/>
              <w:rPr>
                <w:rFonts w:ascii="Times New Roman" w:eastAsia="Calibri" w:hAnsi="Times New Roman" w:cs="Times New Roman"/>
                <w:color w:val="000000" w:themeColor="text1"/>
                <w:sz w:val="28"/>
                <w:szCs w:val="28"/>
                <w:lang w:val="nl-NL"/>
              </w:rPr>
            </w:pPr>
            <w:r w:rsidRPr="0089309A">
              <w:rPr>
                <w:rFonts w:ascii="Times New Roman" w:eastAsia="Calibri" w:hAnsi="Times New Roman" w:cs="Times New Roman"/>
                <w:color w:val="000000" w:themeColor="text1"/>
                <w:sz w:val="28"/>
                <w:szCs w:val="28"/>
                <w:lang w:val="nl-NL"/>
              </w:rPr>
              <w:t>- Trò chuyện cùng trẻ giúp trẻ hiểu thế nào là ô nhiễm môi trường: là tình trạng môi trường bị ôi nhiễm bởi rác thải và các chất hoá học, sinh học.. dẫn tới sự phá huỷ môi trường, làm biến đổi các thành phần và làm bẩn môi trường gây ảnh hưởng xấu đến sức khoẻ, sự an toàn của con người và sinh vật</w:t>
            </w:r>
          </w:p>
          <w:p w:rsidR="0043677B" w:rsidRPr="0089309A" w:rsidRDefault="0043677B" w:rsidP="004A1FC3">
            <w:pPr>
              <w:spacing w:line="269" w:lineRule="auto"/>
              <w:rPr>
                <w:rFonts w:ascii="Times New Roman" w:eastAsia="Calibri" w:hAnsi="Times New Roman" w:cs="Times New Roman"/>
                <w:color w:val="000000" w:themeColor="text1"/>
                <w:sz w:val="28"/>
                <w:szCs w:val="28"/>
                <w:lang w:val="nl-NL"/>
              </w:rPr>
            </w:pPr>
            <w:r w:rsidRPr="0089309A">
              <w:rPr>
                <w:rFonts w:ascii="Times New Roman" w:eastAsia="Calibri" w:hAnsi="Times New Roman" w:cs="Times New Roman"/>
                <w:color w:val="000000" w:themeColor="text1"/>
                <w:sz w:val="28"/>
                <w:szCs w:val="28"/>
                <w:lang w:val="nl-NL"/>
              </w:rPr>
              <w:t>-&gt; 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tiết kiệm tài nguyên thiên nhiên của đất nước</w:t>
            </w:r>
          </w:p>
          <w:p w:rsidR="0043677B" w:rsidRPr="0089309A" w:rsidRDefault="0043677B" w:rsidP="004A1FC3">
            <w:pPr>
              <w:spacing w:line="269" w:lineRule="auto"/>
              <w:rPr>
                <w:rFonts w:ascii="Times New Roman" w:eastAsia="Calibri" w:hAnsi="Times New Roman" w:cs="Times New Roman"/>
                <w:color w:val="000000" w:themeColor="text1"/>
                <w:sz w:val="28"/>
                <w:szCs w:val="28"/>
                <w:lang w:val="nl-NL"/>
              </w:rPr>
            </w:pPr>
            <w:r w:rsidRPr="0089309A">
              <w:rPr>
                <w:rFonts w:ascii="Times New Roman" w:eastAsia="Calibri" w:hAnsi="Times New Roman" w:cs="Times New Roman"/>
                <w:color w:val="000000" w:themeColor="text1"/>
                <w:sz w:val="28"/>
                <w:szCs w:val="28"/>
                <w:lang w:val="nl-NL"/>
              </w:rPr>
              <w:t>- GD trẻ có ý thức bảo vệ môi trường lớp học sạch sẽ, khi đi học phải đội mũ, đeo khẩu trang..</w:t>
            </w:r>
          </w:p>
        </w:tc>
        <w:tc>
          <w:tcPr>
            <w:tcW w:w="993" w:type="dxa"/>
          </w:tcPr>
          <w:p w:rsidR="0043677B" w:rsidRPr="0089309A" w:rsidRDefault="0043677B" w:rsidP="004A1FC3">
            <w:pPr>
              <w:spacing w:line="269" w:lineRule="auto"/>
              <w:jc w:val="center"/>
              <w:rPr>
                <w:rFonts w:ascii="Times New Roman" w:hAnsi="Times New Roman" w:cs="Times New Roman"/>
                <w:b/>
                <w:bCs/>
                <w:color w:val="000000" w:themeColor="text1"/>
                <w:sz w:val="28"/>
                <w:szCs w:val="28"/>
                <w:lang w:val="nl-NL"/>
              </w:rPr>
            </w:pPr>
          </w:p>
        </w:tc>
      </w:tr>
      <w:tr w:rsidR="0089309A" w:rsidRPr="0089309A" w:rsidTr="00F11046">
        <w:tc>
          <w:tcPr>
            <w:tcW w:w="1242" w:type="dxa"/>
          </w:tcPr>
          <w:p w:rsidR="00167433" w:rsidRPr="0089309A" w:rsidRDefault="00167433" w:rsidP="004A1FC3">
            <w:pPr>
              <w:spacing w:before="60" w:line="269" w:lineRule="auto"/>
              <w:jc w:val="center"/>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b/>
                <w:color w:val="000000" w:themeColor="text1"/>
                <w:sz w:val="28"/>
                <w:szCs w:val="28"/>
                <w:lang w:val="vi-VN"/>
              </w:rPr>
              <w:t>TD sáng</w:t>
            </w:r>
          </w:p>
        </w:tc>
        <w:tc>
          <w:tcPr>
            <w:tcW w:w="11907" w:type="dxa"/>
            <w:gridSpan w:val="7"/>
          </w:tcPr>
          <w:p w:rsidR="00167433" w:rsidRPr="0089309A" w:rsidRDefault="00167433" w:rsidP="00E90709">
            <w:pPr>
              <w:spacing w:line="312" w:lineRule="auto"/>
              <w:jc w:val="both"/>
              <w:rPr>
                <w:rFonts w:ascii="Times New Roman" w:hAnsi="Times New Roman" w:cs="Times New Roman"/>
                <w:color w:val="000000" w:themeColor="text1"/>
                <w:sz w:val="28"/>
                <w:szCs w:val="28"/>
                <w:lang w:val="nl-NL"/>
              </w:rPr>
            </w:pPr>
            <w:r w:rsidRPr="0089309A">
              <w:rPr>
                <w:rFonts w:ascii="Times New Roman" w:hAnsi="Times New Roman" w:cs="Times New Roman"/>
                <w:color w:val="000000" w:themeColor="text1"/>
                <w:sz w:val="28"/>
                <w:szCs w:val="28"/>
                <w:lang w:val="nl-NL"/>
              </w:rPr>
              <w:t>- Hô hấp: Thổi nơ, gà gáy</w:t>
            </w:r>
          </w:p>
          <w:p w:rsidR="00DE564B" w:rsidRPr="0089309A" w:rsidRDefault="00167433" w:rsidP="00E90709">
            <w:pPr>
              <w:spacing w:before="60" w:line="312" w:lineRule="auto"/>
              <w:jc w:val="both"/>
              <w:rPr>
                <w:rFonts w:ascii="Times New Roman" w:hAnsi="Times New Roman" w:cs="Times New Roman"/>
                <w:color w:val="000000" w:themeColor="text1"/>
                <w:sz w:val="28"/>
                <w:szCs w:val="28"/>
                <w:lang w:val="nl-NL"/>
              </w:rPr>
            </w:pPr>
            <w:r w:rsidRPr="0089309A">
              <w:rPr>
                <w:rFonts w:ascii="Times New Roman" w:hAnsi="Times New Roman" w:cs="Times New Roman"/>
                <w:color w:val="000000" w:themeColor="text1"/>
                <w:sz w:val="28"/>
                <w:szCs w:val="28"/>
                <w:lang w:val="nl-NL"/>
              </w:rPr>
              <w:t xml:space="preserve">- Vận động theo nhạc liên khúc các bài: </w:t>
            </w:r>
            <w:r w:rsidR="00DE564B" w:rsidRPr="0089309A">
              <w:rPr>
                <w:rFonts w:ascii="Times New Roman" w:hAnsi="Times New Roman" w:cs="Times New Roman"/>
                <w:color w:val="000000" w:themeColor="text1"/>
                <w:sz w:val="28"/>
                <w:szCs w:val="28"/>
                <w:lang w:val="nl-NL"/>
              </w:rPr>
              <w:t>Bé yêu biển lắm; Cho tôi đi làm mưa với; Mùa hè đến....</w:t>
            </w:r>
          </w:p>
          <w:p w:rsidR="00167433" w:rsidRPr="0089309A" w:rsidRDefault="00167433" w:rsidP="00E90709">
            <w:pPr>
              <w:spacing w:before="60" w:line="312" w:lineRule="auto"/>
              <w:jc w:val="both"/>
              <w:rPr>
                <w:rFonts w:ascii="Times New Roman" w:eastAsia="Calibri" w:hAnsi="Times New Roman" w:cs="Times New Roman"/>
                <w:b/>
                <w:i/>
                <w:color w:val="000000" w:themeColor="text1"/>
                <w:sz w:val="28"/>
                <w:szCs w:val="28"/>
                <w:lang w:val="nl-NL"/>
              </w:rPr>
            </w:pPr>
            <w:r w:rsidRPr="0089309A">
              <w:rPr>
                <w:rFonts w:ascii="Times New Roman" w:eastAsia="Calibri" w:hAnsi="Times New Roman" w:cs="Times New Roman"/>
                <w:b/>
                <w:i/>
                <w:color w:val="000000" w:themeColor="text1"/>
                <w:sz w:val="28"/>
                <w:szCs w:val="28"/>
                <w:lang w:val="vi-VN"/>
              </w:rPr>
              <w:t>Rèn kỹ năng lấy và cất dụng cụ tập thể dục, kỹ năng xế</w:t>
            </w:r>
            <w:r w:rsidR="00E34CCD" w:rsidRPr="0089309A">
              <w:rPr>
                <w:rFonts w:ascii="Times New Roman" w:eastAsia="Calibri" w:hAnsi="Times New Roman" w:cs="Times New Roman"/>
                <w:b/>
                <w:i/>
                <w:color w:val="000000" w:themeColor="text1"/>
                <w:sz w:val="28"/>
                <w:szCs w:val="28"/>
                <w:lang w:val="vi-VN"/>
              </w:rPr>
              <w:t>p hàng</w:t>
            </w:r>
            <w:r w:rsidR="00E34CCD" w:rsidRPr="0089309A">
              <w:rPr>
                <w:rFonts w:ascii="Times New Roman" w:eastAsia="Calibri" w:hAnsi="Times New Roman" w:cs="Times New Roman"/>
                <w:b/>
                <w:i/>
                <w:color w:val="000000" w:themeColor="text1"/>
                <w:sz w:val="28"/>
                <w:szCs w:val="28"/>
                <w:lang w:val="nl-NL"/>
              </w:rPr>
              <w:t>.</w:t>
            </w:r>
          </w:p>
        </w:tc>
        <w:tc>
          <w:tcPr>
            <w:tcW w:w="993" w:type="dxa"/>
          </w:tcPr>
          <w:p w:rsidR="00167433" w:rsidRPr="0089309A" w:rsidRDefault="00167433" w:rsidP="004A1FC3">
            <w:pPr>
              <w:spacing w:line="269" w:lineRule="auto"/>
              <w:jc w:val="center"/>
              <w:rPr>
                <w:rFonts w:ascii="Times New Roman" w:hAnsi="Times New Roman" w:cs="Times New Roman"/>
                <w:b/>
                <w:bCs/>
                <w:color w:val="000000" w:themeColor="text1"/>
                <w:sz w:val="28"/>
                <w:szCs w:val="28"/>
                <w:lang w:val="nl-NL"/>
              </w:rPr>
            </w:pPr>
          </w:p>
        </w:tc>
      </w:tr>
      <w:tr w:rsidR="0089309A" w:rsidRPr="0089309A" w:rsidTr="00DE564B">
        <w:tc>
          <w:tcPr>
            <w:tcW w:w="1242" w:type="dxa"/>
            <w:vMerge w:val="restart"/>
          </w:tcPr>
          <w:p w:rsidR="00DE564B" w:rsidRPr="0089309A" w:rsidRDefault="00DE564B" w:rsidP="004A1FC3">
            <w:pPr>
              <w:spacing w:line="269" w:lineRule="auto"/>
              <w:jc w:val="center"/>
              <w:rPr>
                <w:rFonts w:ascii="Times New Roman" w:hAnsi="Times New Roman" w:cs="Times New Roman"/>
                <w:b/>
                <w:bCs/>
                <w:color w:val="000000" w:themeColor="text1"/>
                <w:sz w:val="28"/>
                <w:szCs w:val="28"/>
                <w:lang w:val="nl-NL"/>
              </w:rPr>
            </w:pPr>
          </w:p>
          <w:p w:rsidR="00DE564B" w:rsidRPr="0089309A" w:rsidRDefault="00DE564B" w:rsidP="004A1FC3">
            <w:pPr>
              <w:spacing w:line="269" w:lineRule="auto"/>
              <w:jc w:val="center"/>
              <w:rPr>
                <w:rFonts w:ascii="Times New Roman" w:hAnsi="Times New Roman" w:cs="Times New Roman"/>
                <w:b/>
                <w:bCs/>
                <w:color w:val="000000" w:themeColor="text1"/>
                <w:sz w:val="28"/>
                <w:szCs w:val="28"/>
                <w:lang w:val="nl-NL"/>
              </w:rPr>
            </w:pPr>
          </w:p>
          <w:p w:rsidR="00DE564B" w:rsidRPr="0089309A" w:rsidRDefault="00DE564B" w:rsidP="004A1FC3">
            <w:pPr>
              <w:spacing w:line="269" w:lineRule="auto"/>
              <w:jc w:val="center"/>
              <w:rPr>
                <w:rFonts w:ascii="Times New Roman" w:hAnsi="Times New Roman" w:cs="Times New Roman"/>
                <w:b/>
                <w:bCs/>
                <w:color w:val="000000" w:themeColor="text1"/>
                <w:sz w:val="28"/>
                <w:szCs w:val="28"/>
                <w:lang w:val="nl-NL"/>
              </w:rPr>
            </w:pPr>
          </w:p>
          <w:p w:rsidR="00DE564B" w:rsidRPr="0089309A" w:rsidRDefault="00DE564B" w:rsidP="004A1FC3">
            <w:pPr>
              <w:spacing w:line="269" w:lineRule="auto"/>
              <w:jc w:val="center"/>
              <w:rPr>
                <w:rFonts w:ascii="Times New Roman" w:hAnsi="Times New Roman" w:cs="Times New Roman"/>
                <w:b/>
                <w:bCs/>
                <w:color w:val="000000" w:themeColor="text1"/>
                <w:sz w:val="28"/>
                <w:szCs w:val="28"/>
                <w:lang w:val="nl-NL"/>
              </w:rPr>
            </w:pPr>
          </w:p>
          <w:p w:rsidR="00DE564B" w:rsidRPr="0089309A" w:rsidRDefault="00DE564B" w:rsidP="004A1FC3">
            <w:pPr>
              <w:spacing w:line="269" w:lineRule="auto"/>
              <w:jc w:val="center"/>
              <w:rPr>
                <w:rFonts w:ascii="Times New Roman" w:hAnsi="Times New Roman" w:cs="Times New Roman"/>
                <w:b/>
                <w:bCs/>
                <w:color w:val="000000" w:themeColor="text1"/>
                <w:sz w:val="28"/>
                <w:szCs w:val="28"/>
                <w:lang w:val="nl-NL"/>
              </w:rPr>
            </w:pPr>
          </w:p>
          <w:p w:rsidR="00DE564B" w:rsidRPr="0089309A" w:rsidRDefault="00DE564B" w:rsidP="004A1FC3">
            <w:pPr>
              <w:spacing w:line="269" w:lineRule="auto"/>
              <w:jc w:val="center"/>
              <w:rPr>
                <w:rFonts w:ascii="Times New Roman" w:hAnsi="Times New Roman" w:cs="Times New Roman"/>
                <w:b/>
                <w:bCs/>
                <w:color w:val="000000" w:themeColor="text1"/>
                <w:sz w:val="28"/>
                <w:szCs w:val="28"/>
                <w:lang w:val="nl-NL"/>
              </w:rPr>
            </w:pPr>
          </w:p>
          <w:p w:rsidR="00DE564B" w:rsidRPr="0089309A" w:rsidRDefault="00DE564B" w:rsidP="004A1FC3">
            <w:pPr>
              <w:spacing w:line="269" w:lineRule="auto"/>
              <w:jc w:val="center"/>
              <w:rPr>
                <w:rFonts w:ascii="Times New Roman" w:hAnsi="Times New Roman" w:cs="Times New Roman"/>
                <w:b/>
                <w:bCs/>
                <w:color w:val="000000" w:themeColor="text1"/>
                <w:sz w:val="28"/>
                <w:szCs w:val="28"/>
                <w:lang w:val="nl-NL"/>
              </w:rPr>
            </w:pPr>
          </w:p>
          <w:p w:rsidR="00DE564B" w:rsidRPr="0089309A" w:rsidRDefault="00DE564B" w:rsidP="004A1FC3">
            <w:pPr>
              <w:spacing w:line="269" w:lineRule="auto"/>
              <w:jc w:val="center"/>
              <w:rPr>
                <w:rFonts w:ascii="Times New Roman" w:hAnsi="Times New Roman" w:cs="Times New Roman"/>
                <w:b/>
                <w:bCs/>
                <w:color w:val="000000" w:themeColor="text1"/>
                <w:sz w:val="28"/>
                <w:szCs w:val="28"/>
                <w:lang w:val="nl-NL"/>
              </w:rPr>
            </w:pPr>
          </w:p>
          <w:p w:rsidR="00DE564B" w:rsidRPr="0089309A" w:rsidRDefault="00DE564B" w:rsidP="004A1FC3">
            <w:pPr>
              <w:spacing w:line="269" w:lineRule="auto"/>
              <w:jc w:val="center"/>
              <w:rPr>
                <w:rFonts w:ascii="Times New Roman" w:hAnsi="Times New Roman" w:cs="Times New Roman"/>
                <w:b/>
                <w:bCs/>
                <w:color w:val="000000" w:themeColor="text1"/>
                <w:sz w:val="28"/>
                <w:szCs w:val="28"/>
                <w:lang w:val="nl-NL"/>
              </w:rPr>
            </w:pPr>
          </w:p>
          <w:p w:rsidR="00DE564B" w:rsidRPr="0089309A" w:rsidRDefault="00DE564B" w:rsidP="004A1FC3">
            <w:pPr>
              <w:spacing w:line="269" w:lineRule="auto"/>
              <w:jc w:val="center"/>
              <w:rPr>
                <w:rFonts w:ascii="Times New Roman" w:hAnsi="Times New Roman" w:cs="Times New Roman"/>
                <w:b/>
                <w:bCs/>
                <w:color w:val="000000" w:themeColor="text1"/>
                <w:sz w:val="28"/>
                <w:szCs w:val="28"/>
                <w:lang w:val="nl-NL"/>
              </w:rPr>
            </w:pPr>
          </w:p>
          <w:p w:rsidR="00DE564B" w:rsidRPr="0089309A" w:rsidRDefault="00DE564B" w:rsidP="004A1FC3">
            <w:pPr>
              <w:spacing w:line="269" w:lineRule="auto"/>
              <w:jc w:val="center"/>
              <w:rPr>
                <w:rFonts w:ascii="Times New Roman" w:hAnsi="Times New Roman" w:cs="Times New Roman"/>
                <w:b/>
                <w:bCs/>
                <w:color w:val="000000" w:themeColor="text1"/>
                <w:sz w:val="28"/>
                <w:szCs w:val="28"/>
                <w:lang w:val="nl-NL"/>
              </w:rPr>
            </w:pPr>
          </w:p>
          <w:p w:rsidR="00DE564B" w:rsidRPr="0089309A" w:rsidRDefault="00DE564B" w:rsidP="004A1FC3">
            <w:pPr>
              <w:spacing w:line="269" w:lineRule="auto"/>
              <w:jc w:val="center"/>
              <w:rPr>
                <w:rFonts w:ascii="Times New Roman" w:hAnsi="Times New Roman" w:cs="Times New Roman"/>
                <w:b/>
                <w:bCs/>
                <w:color w:val="000000" w:themeColor="text1"/>
                <w:sz w:val="28"/>
                <w:szCs w:val="28"/>
              </w:rPr>
            </w:pPr>
            <w:r w:rsidRPr="0089309A">
              <w:rPr>
                <w:rFonts w:ascii="Times New Roman" w:eastAsia="Calibri" w:hAnsi="Times New Roman" w:cs="Times New Roman"/>
                <w:b/>
                <w:color w:val="000000" w:themeColor="text1"/>
                <w:sz w:val="28"/>
                <w:szCs w:val="28"/>
                <w:lang w:val="vi-VN"/>
              </w:rPr>
              <w:t>Hoạt động học</w:t>
            </w:r>
          </w:p>
        </w:tc>
        <w:tc>
          <w:tcPr>
            <w:tcW w:w="993" w:type="dxa"/>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b/>
                <w:color w:val="000000" w:themeColor="text1"/>
                <w:sz w:val="28"/>
                <w:szCs w:val="28"/>
                <w:lang w:val="vi-VN"/>
              </w:rPr>
              <w:t>Thứ 2</w:t>
            </w:r>
          </w:p>
        </w:tc>
        <w:tc>
          <w:tcPr>
            <w:tcW w:w="3402" w:type="dxa"/>
            <w:gridSpan w:val="2"/>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b/>
                <w:color w:val="000000" w:themeColor="text1"/>
                <w:sz w:val="28"/>
                <w:szCs w:val="28"/>
                <w:lang w:val="vi-VN"/>
              </w:rPr>
              <w:t>PTTC</w:t>
            </w:r>
          </w:p>
          <w:p w:rsidR="00D217C1" w:rsidRPr="0089309A" w:rsidRDefault="00D217C1" w:rsidP="00D217C1">
            <w:pPr>
              <w:rPr>
                <w:rFonts w:ascii="Times New Roman" w:hAnsi="Times New Roman" w:cs="Times New Roman"/>
                <w:color w:val="000000" w:themeColor="text1"/>
                <w:sz w:val="28"/>
                <w:szCs w:val="28"/>
              </w:rPr>
            </w:pPr>
            <w:r w:rsidRPr="0089309A">
              <w:rPr>
                <w:rFonts w:ascii="Times New Roman" w:hAnsi="Times New Roman" w:cs="Times New Roman"/>
                <w:b/>
                <w:color w:val="000000" w:themeColor="text1"/>
                <w:sz w:val="28"/>
                <w:szCs w:val="28"/>
              </w:rPr>
              <w:t>- PTVĐ:</w:t>
            </w:r>
            <w:r w:rsidRPr="0089309A">
              <w:rPr>
                <w:rFonts w:ascii="Times New Roman" w:hAnsi="Times New Roman" w:cs="Times New Roman"/>
                <w:color w:val="000000" w:themeColor="text1"/>
                <w:sz w:val="28"/>
                <w:szCs w:val="28"/>
              </w:rPr>
              <w:t xml:space="preserve"> Bật qua suối nhỏ (35 - 40 cm).</w:t>
            </w:r>
          </w:p>
          <w:p w:rsidR="00D217C1" w:rsidRPr="0089309A" w:rsidRDefault="00D217C1" w:rsidP="00D217C1">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xml:space="preserve">- BTPTC: Tay 1,  bụng 2, chân 3, bật 3 </w:t>
            </w:r>
          </w:p>
          <w:p w:rsidR="00D217C1" w:rsidRPr="0089309A" w:rsidRDefault="00D217C1" w:rsidP="00D217C1">
            <w:pPr>
              <w:tabs>
                <w:tab w:val="center" w:pos="4320"/>
                <w:tab w:val="right" w:pos="8640"/>
              </w:tabs>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BTNM: Chân 2</w:t>
            </w:r>
          </w:p>
          <w:p w:rsidR="00D217C1" w:rsidRPr="0089309A" w:rsidRDefault="00D217C1" w:rsidP="00D217C1">
            <w:pPr>
              <w:tabs>
                <w:tab w:val="center" w:pos="4320"/>
                <w:tab w:val="right" w:pos="8640"/>
              </w:tabs>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TCVĐ: Chuyển nước về nhà</w:t>
            </w:r>
          </w:p>
          <w:p w:rsidR="00D217C1" w:rsidRPr="0089309A" w:rsidRDefault="00D217C1" w:rsidP="00D217C1">
            <w:pPr>
              <w:spacing w:line="269" w:lineRule="auto"/>
              <w:rPr>
                <w:rFonts w:ascii="Times New Roman" w:eastAsia="Arial" w:hAnsi="Times New Roman" w:cs="Times New Roman"/>
                <w:iCs/>
                <w:color w:val="000000" w:themeColor="text1"/>
                <w:spacing w:val="-6"/>
                <w:sz w:val="28"/>
                <w:szCs w:val="28"/>
              </w:rPr>
            </w:pPr>
            <w:r w:rsidRPr="0089309A">
              <w:rPr>
                <w:rFonts w:ascii="Times New Roman" w:hAnsi="Times New Roman" w:cs="Times New Roman"/>
                <w:color w:val="000000" w:themeColor="text1"/>
                <w:sz w:val="28"/>
                <w:szCs w:val="28"/>
              </w:rPr>
              <w:t xml:space="preserve">+ Hát: Cho tôi đi làm mưa với </w:t>
            </w:r>
          </w:p>
          <w:p w:rsidR="00DE564B" w:rsidRPr="0089309A" w:rsidRDefault="00DE564B" w:rsidP="006704DB">
            <w:pPr>
              <w:spacing w:line="269" w:lineRule="auto"/>
              <w:rPr>
                <w:rFonts w:ascii="Times New Roman" w:hAnsi="Times New Roman" w:cs="Times New Roman"/>
                <w:color w:val="000000" w:themeColor="text1"/>
                <w:spacing w:val="-6"/>
                <w:sz w:val="28"/>
                <w:szCs w:val="28"/>
                <w:lang w:val="vi-VN"/>
              </w:rPr>
            </w:pPr>
            <w:r w:rsidRPr="0089309A">
              <w:rPr>
                <w:rFonts w:ascii="Times New Roman" w:eastAsia="Arial" w:hAnsi="Times New Roman" w:cs="Times New Roman"/>
                <w:b/>
                <w:i/>
                <w:iCs/>
                <w:color w:val="000000" w:themeColor="text1"/>
                <w:spacing w:val="-6"/>
                <w:sz w:val="28"/>
                <w:szCs w:val="28"/>
                <w:lang w:val="vi-VN"/>
              </w:rPr>
              <w:t>* Rèn k</w:t>
            </w:r>
            <w:r w:rsidRPr="0089309A">
              <w:rPr>
                <w:rFonts w:ascii="Times New Roman" w:eastAsia="Arial" w:hAnsi="Times New Roman" w:cs="Times New Roman"/>
                <w:b/>
                <w:i/>
                <w:iCs/>
                <w:color w:val="000000" w:themeColor="text1"/>
                <w:spacing w:val="-6"/>
                <w:sz w:val="28"/>
                <w:szCs w:val="28"/>
              </w:rPr>
              <w:t>n</w:t>
            </w:r>
            <w:r w:rsidRPr="0089309A">
              <w:rPr>
                <w:rFonts w:ascii="Times New Roman" w:eastAsia="Arial" w:hAnsi="Times New Roman" w:cs="Times New Roman"/>
                <w:b/>
                <w:i/>
                <w:iCs/>
                <w:color w:val="000000" w:themeColor="text1"/>
                <w:spacing w:val="-6"/>
                <w:sz w:val="28"/>
                <w:szCs w:val="28"/>
                <w:lang w:val="vi-VN"/>
              </w:rPr>
              <w:t xml:space="preserve"> xếp đội hình, đội ngũ, tư thế đứng và xếp hàng</w:t>
            </w:r>
          </w:p>
        </w:tc>
        <w:tc>
          <w:tcPr>
            <w:tcW w:w="3827" w:type="dxa"/>
            <w:gridSpan w:val="3"/>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b/>
                <w:color w:val="000000" w:themeColor="text1"/>
                <w:sz w:val="28"/>
                <w:szCs w:val="28"/>
                <w:lang w:val="vi-VN"/>
              </w:rPr>
              <w:t>PTTC</w:t>
            </w:r>
          </w:p>
          <w:p w:rsidR="008361A5" w:rsidRPr="0089309A" w:rsidRDefault="008361A5" w:rsidP="009D3C56">
            <w:pPr>
              <w:spacing w:line="269" w:lineRule="auto"/>
              <w:rPr>
                <w:rFonts w:ascii="Times New Roman" w:eastAsia="Arial" w:hAnsi="Times New Roman" w:cs="Times New Roman"/>
                <w:b/>
                <w:iCs/>
                <w:color w:val="000000" w:themeColor="text1"/>
                <w:sz w:val="28"/>
                <w:szCs w:val="28"/>
                <w:lang w:val="nl-NL"/>
              </w:rPr>
            </w:pPr>
            <w:r w:rsidRPr="0089309A">
              <w:rPr>
                <w:rFonts w:ascii="Times New Roman" w:eastAsia="Arial" w:hAnsi="Times New Roman" w:cs="Times New Roman"/>
                <w:b/>
                <w:iCs/>
                <w:color w:val="000000" w:themeColor="text1"/>
                <w:sz w:val="28"/>
                <w:szCs w:val="28"/>
                <w:lang w:val="nl-NL"/>
              </w:rPr>
              <w:t xml:space="preserve">- PTVĐ: </w:t>
            </w:r>
            <w:r w:rsidRPr="0089309A">
              <w:rPr>
                <w:rFonts w:ascii="Times New Roman" w:eastAsia="Arial" w:hAnsi="Times New Roman" w:cs="Times New Roman"/>
                <w:iCs/>
                <w:color w:val="000000" w:themeColor="text1"/>
                <w:sz w:val="28"/>
                <w:szCs w:val="28"/>
                <w:lang w:val="nl-NL"/>
              </w:rPr>
              <w:t>Ném trúng đích đứng bằng 1 tay</w:t>
            </w:r>
          </w:p>
          <w:p w:rsidR="00DE564B" w:rsidRPr="0089309A" w:rsidRDefault="00DE564B" w:rsidP="009D3C56">
            <w:pPr>
              <w:spacing w:line="269" w:lineRule="auto"/>
              <w:rPr>
                <w:rFonts w:ascii="Times New Roman" w:hAnsi="Times New Roman" w:cs="Times New Roman"/>
                <w:color w:val="000000" w:themeColor="text1"/>
                <w:sz w:val="28"/>
                <w:szCs w:val="28"/>
                <w:lang w:val="nl-NL"/>
              </w:rPr>
            </w:pPr>
            <w:r w:rsidRPr="0089309A">
              <w:rPr>
                <w:rFonts w:ascii="Times New Roman" w:eastAsia="Arial" w:hAnsi="Times New Roman" w:cs="Times New Roman"/>
                <w:b/>
                <w:i/>
                <w:iCs/>
                <w:color w:val="000000" w:themeColor="text1"/>
                <w:sz w:val="28"/>
                <w:szCs w:val="28"/>
                <w:lang w:val="nl-NL"/>
              </w:rPr>
              <w:t>* R</w:t>
            </w:r>
            <w:r w:rsidRPr="0089309A">
              <w:rPr>
                <w:rFonts w:ascii="Times New Roman" w:eastAsia="Arial" w:hAnsi="Times New Roman" w:cs="Times New Roman"/>
                <w:b/>
                <w:i/>
                <w:iCs/>
                <w:color w:val="000000" w:themeColor="text1"/>
                <w:sz w:val="28"/>
                <w:szCs w:val="28"/>
                <w:lang w:val="vi-VN"/>
              </w:rPr>
              <w:t xml:space="preserve">èn </w:t>
            </w:r>
            <w:r w:rsidRPr="0089309A">
              <w:rPr>
                <w:rFonts w:ascii="Times New Roman" w:eastAsia="Arial" w:hAnsi="Times New Roman" w:cs="Times New Roman"/>
                <w:b/>
                <w:i/>
                <w:iCs/>
                <w:color w:val="000000" w:themeColor="text1"/>
                <w:sz w:val="28"/>
                <w:szCs w:val="28"/>
                <w:lang w:val="nl-NL"/>
              </w:rPr>
              <w:t xml:space="preserve">kĩ năng xếp </w:t>
            </w:r>
            <w:r w:rsidRPr="0089309A">
              <w:rPr>
                <w:rFonts w:ascii="Times New Roman" w:eastAsia="Arial" w:hAnsi="Times New Roman" w:cs="Times New Roman"/>
                <w:b/>
                <w:i/>
                <w:iCs/>
                <w:color w:val="000000" w:themeColor="text1"/>
                <w:sz w:val="28"/>
                <w:szCs w:val="28"/>
                <w:lang w:val="vi-VN"/>
              </w:rPr>
              <w:t>đội hình, đội ngũ, tư thế đứng và xếp hàng</w:t>
            </w:r>
          </w:p>
        </w:tc>
        <w:tc>
          <w:tcPr>
            <w:tcW w:w="3685" w:type="dxa"/>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nl-NL"/>
              </w:rPr>
            </w:pPr>
            <w:r w:rsidRPr="0089309A">
              <w:rPr>
                <w:rFonts w:ascii="Times New Roman" w:eastAsia="Calibri" w:hAnsi="Times New Roman" w:cs="Times New Roman"/>
                <w:b/>
                <w:color w:val="000000" w:themeColor="text1"/>
                <w:sz w:val="28"/>
                <w:szCs w:val="28"/>
                <w:lang w:val="nl-NL"/>
              </w:rPr>
              <w:t>PTTC</w:t>
            </w:r>
          </w:p>
          <w:p w:rsidR="00D217C1" w:rsidRPr="0089309A" w:rsidRDefault="00D217C1" w:rsidP="00D217C1">
            <w:pPr>
              <w:spacing w:line="269" w:lineRule="auto"/>
              <w:rPr>
                <w:rFonts w:ascii="Times New Roman" w:eastAsia="Arial" w:hAnsi="Times New Roman" w:cs="Times New Roman"/>
                <w:iCs/>
                <w:color w:val="000000" w:themeColor="text1"/>
                <w:spacing w:val="-6"/>
                <w:sz w:val="28"/>
                <w:szCs w:val="28"/>
              </w:rPr>
            </w:pPr>
            <w:r w:rsidRPr="0089309A">
              <w:rPr>
                <w:rFonts w:ascii="Times New Roman" w:eastAsia="Arial" w:hAnsi="Times New Roman" w:cs="Times New Roman"/>
                <w:b/>
                <w:i/>
                <w:iCs/>
                <w:color w:val="000000" w:themeColor="text1"/>
                <w:spacing w:val="-6"/>
                <w:sz w:val="28"/>
                <w:szCs w:val="28"/>
              </w:rPr>
              <w:t xml:space="preserve">- PTVĐ: </w:t>
            </w:r>
            <w:r w:rsidRPr="0089309A">
              <w:rPr>
                <w:rFonts w:ascii="Times New Roman" w:eastAsia="Arial" w:hAnsi="Times New Roman" w:cs="Times New Roman"/>
                <w:iCs/>
                <w:color w:val="000000" w:themeColor="text1"/>
                <w:spacing w:val="-6"/>
                <w:sz w:val="28"/>
                <w:szCs w:val="28"/>
              </w:rPr>
              <w:t>Tung và bắt bóng cùng cô và các bạn</w:t>
            </w:r>
          </w:p>
          <w:p w:rsidR="00DE564B" w:rsidRPr="0089309A" w:rsidRDefault="00DE564B" w:rsidP="00581A35">
            <w:pPr>
              <w:spacing w:line="269" w:lineRule="auto"/>
              <w:rPr>
                <w:rFonts w:ascii="Times New Roman" w:hAnsi="Times New Roman" w:cs="Times New Roman"/>
                <w:color w:val="000000" w:themeColor="text1"/>
                <w:sz w:val="28"/>
                <w:szCs w:val="28"/>
                <w:lang w:val="nl-NL"/>
              </w:rPr>
            </w:pPr>
            <w:r w:rsidRPr="0089309A">
              <w:rPr>
                <w:rFonts w:ascii="Times New Roman" w:eastAsia="Arial" w:hAnsi="Times New Roman" w:cs="Times New Roman"/>
                <w:b/>
                <w:i/>
                <w:iCs/>
                <w:color w:val="000000" w:themeColor="text1"/>
                <w:sz w:val="28"/>
                <w:szCs w:val="28"/>
                <w:lang w:val="nl-NL"/>
              </w:rPr>
              <w:t>* R</w:t>
            </w:r>
            <w:r w:rsidRPr="0089309A">
              <w:rPr>
                <w:rFonts w:ascii="Times New Roman" w:eastAsia="Arial" w:hAnsi="Times New Roman" w:cs="Times New Roman"/>
                <w:b/>
                <w:i/>
                <w:iCs/>
                <w:color w:val="000000" w:themeColor="text1"/>
                <w:sz w:val="28"/>
                <w:szCs w:val="28"/>
                <w:lang w:val="vi-VN"/>
              </w:rPr>
              <w:t xml:space="preserve">èn </w:t>
            </w:r>
            <w:r w:rsidRPr="0089309A">
              <w:rPr>
                <w:rFonts w:ascii="Times New Roman" w:eastAsia="Arial" w:hAnsi="Times New Roman" w:cs="Times New Roman"/>
                <w:b/>
                <w:i/>
                <w:iCs/>
                <w:color w:val="000000" w:themeColor="text1"/>
                <w:sz w:val="28"/>
                <w:szCs w:val="28"/>
                <w:lang w:val="nl-NL"/>
              </w:rPr>
              <w:t xml:space="preserve">kĩ năng xếp </w:t>
            </w:r>
            <w:r w:rsidRPr="0089309A">
              <w:rPr>
                <w:rFonts w:ascii="Times New Roman" w:eastAsia="Arial" w:hAnsi="Times New Roman" w:cs="Times New Roman"/>
                <w:b/>
                <w:i/>
                <w:iCs/>
                <w:color w:val="000000" w:themeColor="text1"/>
                <w:sz w:val="28"/>
                <w:szCs w:val="28"/>
                <w:lang w:val="vi-VN"/>
              </w:rPr>
              <w:t>đội hình, đội ngũ, tư thế đứng và xếp hàng</w:t>
            </w:r>
          </w:p>
          <w:p w:rsidR="00DE564B" w:rsidRPr="0089309A" w:rsidRDefault="00DE564B" w:rsidP="00235293">
            <w:pPr>
              <w:spacing w:line="269" w:lineRule="auto"/>
              <w:rPr>
                <w:rFonts w:ascii="Times New Roman" w:hAnsi="Times New Roman" w:cs="Times New Roman"/>
                <w:color w:val="000000" w:themeColor="text1"/>
                <w:spacing w:val="-4"/>
                <w:sz w:val="28"/>
                <w:szCs w:val="28"/>
                <w:lang w:val="nl-NL"/>
              </w:rPr>
            </w:pPr>
          </w:p>
        </w:tc>
        <w:tc>
          <w:tcPr>
            <w:tcW w:w="993" w:type="dxa"/>
          </w:tcPr>
          <w:p w:rsidR="00DE564B" w:rsidRPr="0089309A" w:rsidRDefault="00DE564B" w:rsidP="004A1FC3">
            <w:pPr>
              <w:spacing w:line="269" w:lineRule="auto"/>
              <w:jc w:val="center"/>
              <w:rPr>
                <w:rFonts w:ascii="Times New Roman" w:hAnsi="Times New Roman" w:cs="Times New Roman"/>
                <w:b/>
                <w:bCs/>
                <w:color w:val="000000" w:themeColor="text1"/>
                <w:sz w:val="28"/>
                <w:szCs w:val="28"/>
                <w:lang w:val="nl-NL"/>
              </w:rPr>
            </w:pPr>
          </w:p>
        </w:tc>
      </w:tr>
      <w:tr w:rsidR="0089309A" w:rsidRPr="0089309A" w:rsidTr="00DE564B">
        <w:tc>
          <w:tcPr>
            <w:tcW w:w="1242" w:type="dxa"/>
            <w:vMerge/>
          </w:tcPr>
          <w:p w:rsidR="00DE564B" w:rsidRPr="0089309A" w:rsidRDefault="00DE564B" w:rsidP="004A1FC3">
            <w:pPr>
              <w:spacing w:line="269" w:lineRule="auto"/>
              <w:jc w:val="center"/>
              <w:rPr>
                <w:rFonts w:ascii="Times New Roman" w:hAnsi="Times New Roman" w:cs="Times New Roman"/>
                <w:b/>
                <w:bCs/>
                <w:color w:val="000000" w:themeColor="text1"/>
                <w:sz w:val="28"/>
                <w:szCs w:val="28"/>
                <w:lang w:val="nl-NL"/>
              </w:rPr>
            </w:pPr>
          </w:p>
        </w:tc>
        <w:tc>
          <w:tcPr>
            <w:tcW w:w="993" w:type="dxa"/>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b/>
                <w:color w:val="000000" w:themeColor="text1"/>
                <w:sz w:val="28"/>
                <w:szCs w:val="28"/>
              </w:rPr>
              <w:t xml:space="preserve">Thứ </w:t>
            </w:r>
            <w:r w:rsidRPr="0089309A">
              <w:rPr>
                <w:rFonts w:ascii="Times New Roman" w:eastAsia="Calibri" w:hAnsi="Times New Roman" w:cs="Times New Roman"/>
                <w:b/>
                <w:color w:val="000000" w:themeColor="text1"/>
                <w:sz w:val="28"/>
                <w:szCs w:val="28"/>
                <w:lang w:val="vi-VN"/>
              </w:rPr>
              <w:t>3</w:t>
            </w:r>
          </w:p>
        </w:tc>
        <w:tc>
          <w:tcPr>
            <w:tcW w:w="3402" w:type="dxa"/>
            <w:gridSpan w:val="2"/>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b/>
                <w:color w:val="000000" w:themeColor="text1"/>
                <w:sz w:val="28"/>
                <w:szCs w:val="28"/>
                <w:lang w:val="vi-VN"/>
              </w:rPr>
              <w:t>PTNT</w:t>
            </w:r>
          </w:p>
          <w:p w:rsidR="006C29AE" w:rsidRPr="0089309A" w:rsidRDefault="006C29AE" w:rsidP="006C29AE">
            <w:pPr>
              <w:rPr>
                <w:rFonts w:ascii="Times New Roman" w:eastAsia="Calibri" w:hAnsi="Times New Roman" w:cs="Times New Roman"/>
                <w:b/>
                <w:iCs/>
                <w:color w:val="000000" w:themeColor="text1"/>
                <w:sz w:val="28"/>
                <w:szCs w:val="28"/>
              </w:rPr>
            </w:pPr>
            <w:r w:rsidRPr="0089309A">
              <w:rPr>
                <w:rFonts w:ascii="Times New Roman" w:eastAsia="Calibri" w:hAnsi="Times New Roman" w:cs="Times New Roman"/>
                <w:b/>
                <w:iCs/>
                <w:color w:val="000000" w:themeColor="text1"/>
                <w:sz w:val="28"/>
                <w:szCs w:val="28"/>
              </w:rPr>
              <w:t>LQVT:</w:t>
            </w:r>
            <w:r w:rsidRPr="0089309A">
              <w:rPr>
                <w:rFonts w:ascii="Times New Roman" w:hAnsi="Times New Roman" w:cs="Times New Roman"/>
                <w:color w:val="000000" w:themeColor="text1"/>
                <w:sz w:val="28"/>
                <w:szCs w:val="28"/>
              </w:rPr>
              <w:t xml:space="preserve"> Đo độ dài 1 vật bằng 1 đơn vị đo.</w:t>
            </w:r>
          </w:p>
          <w:p w:rsidR="006C29AE" w:rsidRPr="0089309A" w:rsidRDefault="006C29AE" w:rsidP="006C29AE">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Hát: Cho tôi đi làm mưa với.</w:t>
            </w:r>
          </w:p>
          <w:p w:rsidR="00E90709" w:rsidRDefault="00DE564B" w:rsidP="005A474F">
            <w:pPr>
              <w:spacing w:before="60" w:line="269" w:lineRule="auto"/>
              <w:rPr>
                <w:rFonts w:ascii="Times New Roman" w:eastAsia="Calibri" w:hAnsi="Times New Roman" w:cs="Times New Roman"/>
                <w:b/>
                <w:i/>
                <w:iCs/>
                <w:color w:val="000000" w:themeColor="text1"/>
                <w:sz w:val="28"/>
                <w:szCs w:val="28"/>
                <w:lang w:val="pt-BR"/>
              </w:rPr>
            </w:pPr>
            <w:r w:rsidRPr="0089309A">
              <w:rPr>
                <w:rFonts w:ascii="Times New Roman" w:eastAsia="Calibri" w:hAnsi="Times New Roman" w:cs="Times New Roman"/>
                <w:b/>
                <w:i/>
                <w:iCs/>
                <w:color w:val="000000" w:themeColor="text1"/>
                <w:sz w:val="28"/>
                <w:szCs w:val="28"/>
                <w:lang w:val="pt-BR"/>
              </w:rPr>
              <w:t xml:space="preserve">* </w:t>
            </w:r>
            <w:r w:rsidR="00E90709" w:rsidRPr="0089309A">
              <w:rPr>
                <w:rFonts w:ascii="Times New Roman" w:eastAsia="Calibri" w:hAnsi="Times New Roman" w:cs="Times New Roman"/>
                <w:b/>
                <w:i/>
                <w:iCs/>
                <w:color w:val="000000" w:themeColor="text1"/>
                <w:sz w:val="28"/>
                <w:szCs w:val="28"/>
                <w:lang w:val="pt-BR"/>
              </w:rPr>
              <w:t xml:space="preserve">Rèn kĩ năng đo </w:t>
            </w:r>
            <w:r w:rsidR="00E90709">
              <w:rPr>
                <w:rFonts w:ascii="Times New Roman" w:eastAsia="Calibri" w:hAnsi="Times New Roman" w:cs="Times New Roman"/>
                <w:b/>
                <w:i/>
                <w:iCs/>
                <w:color w:val="000000" w:themeColor="text1"/>
                <w:sz w:val="28"/>
                <w:szCs w:val="28"/>
                <w:lang w:val="pt-BR"/>
              </w:rPr>
              <w:t xml:space="preserve">độ dài 1 vật </w:t>
            </w:r>
            <w:r w:rsidR="00E90709" w:rsidRPr="0089309A">
              <w:rPr>
                <w:rFonts w:ascii="Times New Roman" w:eastAsia="Calibri" w:hAnsi="Times New Roman" w:cs="Times New Roman"/>
                <w:b/>
                <w:i/>
                <w:iCs/>
                <w:color w:val="000000" w:themeColor="text1"/>
                <w:sz w:val="28"/>
                <w:szCs w:val="28"/>
                <w:lang w:val="pt-BR"/>
              </w:rPr>
              <w:t>bằng 1 đơn vị đo</w:t>
            </w:r>
          </w:p>
          <w:p w:rsidR="00DE564B" w:rsidRPr="0089309A" w:rsidRDefault="00DE564B" w:rsidP="005A474F">
            <w:pPr>
              <w:spacing w:before="60" w:line="269" w:lineRule="auto"/>
              <w:rPr>
                <w:rFonts w:ascii="Times New Roman" w:eastAsia="Calibri" w:hAnsi="Times New Roman" w:cs="Times New Roman"/>
                <w:b/>
                <w:i/>
                <w:iCs/>
                <w:color w:val="000000" w:themeColor="text1"/>
                <w:sz w:val="28"/>
                <w:szCs w:val="28"/>
                <w:lang w:val="pt-BR"/>
              </w:rPr>
            </w:pPr>
          </w:p>
        </w:tc>
        <w:tc>
          <w:tcPr>
            <w:tcW w:w="3827" w:type="dxa"/>
            <w:gridSpan w:val="3"/>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rPr>
            </w:pPr>
            <w:r w:rsidRPr="0089309A">
              <w:rPr>
                <w:rFonts w:ascii="Times New Roman" w:eastAsia="Calibri" w:hAnsi="Times New Roman" w:cs="Times New Roman"/>
                <w:b/>
                <w:color w:val="000000" w:themeColor="text1"/>
                <w:sz w:val="28"/>
                <w:szCs w:val="28"/>
                <w:lang w:val="vi-VN"/>
              </w:rPr>
              <w:t>PTNT</w:t>
            </w:r>
          </w:p>
          <w:p w:rsidR="0041643B" w:rsidRPr="0089309A" w:rsidRDefault="00DE564B" w:rsidP="0041643B">
            <w:pPr>
              <w:rPr>
                <w:rFonts w:ascii="Times New Roman" w:hAnsi="Times New Roman" w:cs="Times New Roman"/>
                <w:color w:val="000000" w:themeColor="text1"/>
                <w:sz w:val="28"/>
                <w:szCs w:val="28"/>
              </w:rPr>
            </w:pPr>
            <w:r w:rsidRPr="0089309A">
              <w:rPr>
                <w:rFonts w:ascii="Times New Roman" w:eastAsia="Calibri" w:hAnsi="Times New Roman" w:cs="Times New Roman"/>
                <w:b/>
                <w:color w:val="000000" w:themeColor="text1"/>
                <w:sz w:val="28"/>
                <w:szCs w:val="28"/>
              </w:rPr>
              <w:t xml:space="preserve">- LQVT: </w:t>
            </w:r>
            <w:r w:rsidR="0041643B" w:rsidRPr="0089309A">
              <w:rPr>
                <w:rFonts w:ascii="Times New Roman" w:hAnsi="Times New Roman" w:cs="Times New Roman"/>
                <w:color w:val="000000" w:themeColor="text1"/>
                <w:sz w:val="28"/>
                <w:szCs w:val="28"/>
              </w:rPr>
              <w:t xml:space="preserve"> Nhận biết thời gian (sáng, trưa, chiều, tối)</w:t>
            </w:r>
          </w:p>
          <w:p w:rsidR="00A40523" w:rsidRDefault="0041643B" w:rsidP="0041643B">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xml:space="preserve">- TC1: </w:t>
            </w:r>
            <w:r w:rsidR="00A40523">
              <w:rPr>
                <w:rFonts w:ascii="Times New Roman" w:hAnsi="Times New Roman" w:cs="Times New Roman"/>
                <w:color w:val="000000" w:themeColor="text1"/>
                <w:sz w:val="28"/>
                <w:szCs w:val="28"/>
              </w:rPr>
              <w:t>Làm theo hiệu lệnh</w:t>
            </w:r>
          </w:p>
          <w:p w:rsidR="0041643B" w:rsidRPr="0089309A" w:rsidRDefault="0041643B" w:rsidP="0041643B">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TC2: Đội nào nhanh nhất</w:t>
            </w:r>
          </w:p>
          <w:p w:rsidR="0041643B" w:rsidRPr="0089309A" w:rsidRDefault="00E90709" w:rsidP="0041643B">
            <w:pPr>
              <w:spacing w:before="60" w:line="26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VĐ</w:t>
            </w:r>
            <w:r w:rsidR="0041643B" w:rsidRPr="0089309A">
              <w:rPr>
                <w:rFonts w:ascii="Times New Roman" w:hAnsi="Times New Roman" w:cs="Times New Roman"/>
                <w:color w:val="000000" w:themeColor="text1"/>
                <w:sz w:val="28"/>
                <w:szCs w:val="28"/>
              </w:rPr>
              <w:t>: Trời nắng – trời mưa</w:t>
            </w:r>
          </w:p>
          <w:p w:rsidR="00DE564B" w:rsidRPr="0089309A" w:rsidRDefault="00DE564B" w:rsidP="00E90709">
            <w:pPr>
              <w:spacing w:before="60" w:line="269" w:lineRule="auto"/>
              <w:rPr>
                <w:rFonts w:ascii="Times New Roman" w:hAnsi="Times New Roman" w:cs="Times New Roman"/>
                <w:b/>
                <w:color w:val="000000" w:themeColor="text1"/>
                <w:sz w:val="28"/>
                <w:szCs w:val="28"/>
                <w:lang w:val="pt-BR"/>
              </w:rPr>
            </w:pPr>
            <w:r w:rsidRPr="0089309A">
              <w:rPr>
                <w:rFonts w:ascii="Times New Roman" w:eastAsia="Calibri" w:hAnsi="Times New Roman" w:cs="Times New Roman"/>
                <w:b/>
                <w:i/>
                <w:iCs/>
                <w:color w:val="000000" w:themeColor="text1"/>
                <w:sz w:val="28"/>
                <w:szCs w:val="28"/>
                <w:lang w:val="pt-BR"/>
              </w:rPr>
              <w:t xml:space="preserve">* </w:t>
            </w:r>
            <w:r w:rsidR="00E90709" w:rsidRPr="0089309A">
              <w:rPr>
                <w:rFonts w:ascii="Times New Roman" w:eastAsia="Calibri" w:hAnsi="Times New Roman" w:cs="Times New Roman"/>
                <w:b/>
                <w:i/>
                <w:iCs/>
                <w:color w:val="000000" w:themeColor="text1"/>
                <w:sz w:val="28"/>
                <w:szCs w:val="28"/>
                <w:lang w:val="pt-BR"/>
              </w:rPr>
              <w:t>Rèn trẻ kn quan sát- nhận biế</w:t>
            </w:r>
            <w:r w:rsidR="00E90709">
              <w:rPr>
                <w:rFonts w:ascii="Times New Roman" w:eastAsia="Calibri" w:hAnsi="Times New Roman" w:cs="Times New Roman"/>
                <w:b/>
                <w:i/>
                <w:iCs/>
                <w:color w:val="000000" w:themeColor="text1"/>
                <w:sz w:val="28"/>
                <w:szCs w:val="28"/>
                <w:lang w:val="pt-BR"/>
              </w:rPr>
              <w:t>t thời gian cho trẻ</w:t>
            </w:r>
          </w:p>
        </w:tc>
        <w:tc>
          <w:tcPr>
            <w:tcW w:w="3685" w:type="dxa"/>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pt-BR"/>
              </w:rPr>
            </w:pPr>
            <w:r w:rsidRPr="0089309A">
              <w:rPr>
                <w:rFonts w:ascii="Times New Roman" w:eastAsia="Calibri" w:hAnsi="Times New Roman" w:cs="Times New Roman"/>
                <w:b/>
                <w:color w:val="000000" w:themeColor="text1"/>
                <w:sz w:val="28"/>
                <w:szCs w:val="28"/>
                <w:lang w:val="pt-BR"/>
              </w:rPr>
              <w:t>PTNT</w:t>
            </w:r>
          </w:p>
          <w:p w:rsidR="0077166D" w:rsidRPr="0089309A" w:rsidRDefault="0077166D" w:rsidP="0077166D">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xml:space="preserve">- </w:t>
            </w:r>
            <w:r w:rsidRPr="0089309A">
              <w:rPr>
                <w:rFonts w:ascii="Times New Roman" w:hAnsi="Times New Roman" w:cs="Times New Roman"/>
                <w:b/>
                <w:color w:val="000000" w:themeColor="text1"/>
                <w:sz w:val="28"/>
                <w:szCs w:val="28"/>
              </w:rPr>
              <w:t xml:space="preserve">KPKH: </w:t>
            </w:r>
            <w:r w:rsidRPr="0089309A">
              <w:rPr>
                <w:rFonts w:ascii="Times New Roman" w:hAnsi="Times New Roman" w:cs="Times New Roman"/>
                <w:color w:val="000000" w:themeColor="text1"/>
                <w:sz w:val="28"/>
                <w:szCs w:val="28"/>
              </w:rPr>
              <w:t>Tìm hiểu về 4 mùa trong năm</w:t>
            </w:r>
          </w:p>
          <w:p w:rsidR="0077166D" w:rsidRPr="0089309A" w:rsidRDefault="0077166D" w:rsidP="0077166D">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TC1: Thử tài bé yêu</w:t>
            </w:r>
          </w:p>
          <w:p w:rsidR="0077166D" w:rsidRPr="0089309A" w:rsidRDefault="0077166D" w:rsidP="0077166D">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TC2: Ai thông minh hơn</w:t>
            </w:r>
          </w:p>
          <w:p w:rsidR="0077166D" w:rsidRPr="0089309A" w:rsidRDefault="0077166D" w:rsidP="0077166D">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Hát: Mùa hè đến</w:t>
            </w:r>
          </w:p>
          <w:p w:rsidR="00DE564B" w:rsidRPr="0089309A" w:rsidRDefault="00E90709" w:rsidP="00E90709">
            <w:pPr>
              <w:spacing w:before="60" w:line="269" w:lineRule="auto"/>
              <w:rPr>
                <w:rFonts w:ascii="Times New Roman" w:hAnsi="Times New Roman" w:cs="Times New Roman"/>
                <w:color w:val="000000" w:themeColor="text1"/>
                <w:sz w:val="28"/>
                <w:szCs w:val="28"/>
              </w:rPr>
            </w:pPr>
            <w:r w:rsidRPr="0089309A">
              <w:rPr>
                <w:rFonts w:ascii="Times New Roman" w:eastAsia="Calibri" w:hAnsi="Times New Roman" w:cs="Times New Roman"/>
                <w:b/>
                <w:i/>
                <w:iCs/>
                <w:color w:val="000000" w:themeColor="text1"/>
                <w:sz w:val="28"/>
                <w:szCs w:val="28"/>
                <w:lang w:val="pt-BR"/>
              </w:rPr>
              <w:t>* Rèn trẻ k</w:t>
            </w:r>
            <w:r w:rsidR="00405C1D">
              <w:rPr>
                <w:rFonts w:ascii="Times New Roman" w:eastAsia="Calibri" w:hAnsi="Times New Roman" w:cs="Times New Roman"/>
                <w:b/>
                <w:i/>
                <w:iCs/>
                <w:color w:val="000000" w:themeColor="text1"/>
                <w:sz w:val="28"/>
                <w:szCs w:val="28"/>
                <w:lang w:val="pt-BR"/>
              </w:rPr>
              <w:t xml:space="preserve">ỹ </w:t>
            </w:r>
            <w:r w:rsidRPr="0089309A">
              <w:rPr>
                <w:rFonts w:ascii="Times New Roman" w:eastAsia="Calibri" w:hAnsi="Times New Roman" w:cs="Times New Roman"/>
                <w:b/>
                <w:i/>
                <w:iCs/>
                <w:color w:val="000000" w:themeColor="text1"/>
                <w:sz w:val="28"/>
                <w:szCs w:val="28"/>
                <w:lang w:val="pt-BR"/>
              </w:rPr>
              <w:t>n</w:t>
            </w:r>
            <w:r w:rsidR="00405C1D">
              <w:rPr>
                <w:rFonts w:ascii="Times New Roman" w:eastAsia="Calibri" w:hAnsi="Times New Roman" w:cs="Times New Roman"/>
                <w:b/>
                <w:i/>
                <w:iCs/>
                <w:color w:val="000000" w:themeColor="text1"/>
                <w:sz w:val="28"/>
                <w:szCs w:val="28"/>
                <w:lang w:val="pt-BR"/>
              </w:rPr>
              <w:t xml:space="preserve">ăng quan sát, </w:t>
            </w:r>
            <w:r w:rsidRPr="0089309A">
              <w:rPr>
                <w:rFonts w:ascii="Times New Roman" w:eastAsia="Calibri" w:hAnsi="Times New Roman" w:cs="Times New Roman"/>
                <w:b/>
                <w:i/>
                <w:iCs/>
                <w:color w:val="000000" w:themeColor="text1"/>
                <w:sz w:val="28"/>
                <w:szCs w:val="28"/>
                <w:lang w:val="pt-BR"/>
              </w:rPr>
              <w:t>nhận biế</w:t>
            </w:r>
            <w:r>
              <w:rPr>
                <w:rFonts w:ascii="Times New Roman" w:eastAsia="Calibri" w:hAnsi="Times New Roman" w:cs="Times New Roman"/>
                <w:b/>
                <w:i/>
                <w:iCs/>
                <w:color w:val="000000" w:themeColor="text1"/>
                <w:sz w:val="28"/>
                <w:szCs w:val="28"/>
                <w:lang w:val="pt-BR"/>
              </w:rPr>
              <w:t xml:space="preserve">t, phân biệt </w:t>
            </w:r>
            <w:r w:rsidR="00405C1D">
              <w:rPr>
                <w:rFonts w:ascii="Times New Roman" w:eastAsia="Calibri" w:hAnsi="Times New Roman" w:cs="Times New Roman"/>
                <w:b/>
                <w:i/>
                <w:iCs/>
                <w:color w:val="000000" w:themeColor="text1"/>
                <w:sz w:val="28"/>
                <w:szCs w:val="28"/>
                <w:lang w:val="pt-BR"/>
              </w:rPr>
              <w:t>các</w:t>
            </w:r>
            <w:r>
              <w:rPr>
                <w:rFonts w:ascii="Times New Roman" w:eastAsia="Calibri" w:hAnsi="Times New Roman" w:cs="Times New Roman"/>
                <w:b/>
                <w:i/>
                <w:iCs/>
                <w:color w:val="000000" w:themeColor="text1"/>
                <w:sz w:val="28"/>
                <w:szCs w:val="28"/>
                <w:lang w:val="pt-BR"/>
              </w:rPr>
              <w:t xml:space="preserve"> mùa trong năm</w:t>
            </w:r>
          </w:p>
        </w:tc>
        <w:tc>
          <w:tcPr>
            <w:tcW w:w="993" w:type="dxa"/>
          </w:tcPr>
          <w:p w:rsidR="00DE564B" w:rsidRPr="0089309A" w:rsidRDefault="00DE564B" w:rsidP="004A1FC3">
            <w:pPr>
              <w:spacing w:line="269" w:lineRule="auto"/>
              <w:jc w:val="center"/>
              <w:rPr>
                <w:rFonts w:ascii="Times New Roman" w:hAnsi="Times New Roman" w:cs="Times New Roman"/>
                <w:b/>
                <w:bCs/>
                <w:color w:val="000000" w:themeColor="text1"/>
                <w:sz w:val="28"/>
                <w:szCs w:val="28"/>
                <w:lang w:val="vi-VN"/>
              </w:rPr>
            </w:pPr>
          </w:p>
        </w:tc>
      </w:tr>
      <w:tr w:rsidR="0089309A" w:rsidRPr="0089309A" w:rsidTr="00DE564B">
        <w:tc>
          <w:tcPr>
            <w:tcW w:w="1242" w:type="dxa"/>
            <w:vMerge/>
          </w:tcPr>
          <w:p w:rsidR="00DE564B" w:rsidRPr="0089309A" w:rsidRDefault="00DE564B" w:rsidP="004A1FC3">
            <w:pPr>
              <w:spacing w:line="269" w:lineRule="auto"/>
              <w:jc w:val="center"/>
              <w:rPr>
                <w:rFonts w:ascii="Times New Roman" w:hAnsi="Times New Roman" w:cs="Times New Roman"/>
                <w:b/>
                <w:bCs/>
                <w:color w:val="000000" w:themeColor="text1"/>
                <w:sz w:val="28"/>
                <w:szCs w:val="28"/>
                <w:lang w:val="vi-VN"/>
              </w:rPr>
            </w:pPr>
          </w:p>
        </w:tc>
        <w:tc>
          <w:tcPr>
            <w:tcW w:w="993" w:type="dxa"/>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b/>
                <w:color w:val="000000" w:themeColor="text1"/>
                <w:sz w:val="28"/>
                <w:szCs w:val="28"/>
              </w:rPr>
              <w:t xml:space="preserve">Thứ </w:t>
            </w:r>
            <w:r w:rsidRPr="0089309A">
              <w:rPr>
                <w:rFonts w:ascii="Times New Roman" w:eastAsia="Calibri" w:hAnsi="Times New Roman" w:cs="Times New Roman"/>
                <w:b/>
                <w:color w:val="000000" w:themeColor="text1"/>
                <w:sz w:val="28"/>
                <w:szCs w:val="28"/>
                <w:lang w:val="vi-VN"/>
              </w:rPr>
              <w:t>4</w:t>
            </w:r>
          </w:p>
        </w:tc>
        <w:tc>
          <w:tcPr>
            <w:tcW w:w="3402" w:type="dxa"/>
            <w:gridSpan w:val="2"/>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b/>
                <w:color w:val="000000" w:themeColor="text1"/>
                <w:sz w:val="28"/>
                <w:szCs w:val="28"/>
                <w:lang w:val="vi-VN"/>
              </w:rPr>
              <w:t>PTNN</w:t>
            </w:r>
          </w:p>
          <w:p w:rsidR="00516655" w:rsidRPr="0089309A" w:rsidRDefault="00516655" w:rsidP="00516655">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xml:space="preserve">- Truyện: “Giọt nước tí </w:t>
            </w:r>
            <w:r w:rsidRPr="0089309A">
              <w:rPr>
                <w:rFonts w:ascii="Times New Roman" w:hAnsi="Times New Roman" w:cs="Times New Roman"/>
                <w:color w:val="000000" w:themeColor="text1"/>
                <w:sz w:val="28"/>
                <w:szCs w:val="28"/>
              </w:rPr>
              <w:lastRenderedPageBreak/>
              <w:t>xíu”.</w:t>
            </w:r>
          </w:p>
          <w:p w:rsidR="00516655" w:rsidRPr="0089309A" w:rsidRDefault="00516655" w:rsidP="00516655">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Tìm hiểu về vòng tuần hoàn của nước.</w:t>
            </w:r>
          </w:p>
          <w:p w:rsidR="00DE564B" w:rsidRPr="0089309A" w:rsidRDefault="00DE564B" w:rsidP="00350938">
            <w:pPr>
              <w:spacing w:before="60" w:line="269" w:lineRule="auto"/>
              <w:rPr>
                <w:rFonts w:ascii="Times New Roman" w:eastAsia="Calibri" w:hAnsi="Times New Roman" w:cs="Times New Roman"/>
                <w:b/>
                <w:i/>
                <w:color w:val="000000" w:themeColor="text1"/>
                <w:sz w:val="28"/>
                <w:szCs w:val="28"/>
                <w:lang w:val="vi-VN"/>
              </w:rPr>
            </w:pPr>
            <w:r w:rsidRPr="0089309A">
              <w:rPr>
                <w:rFonts w:ascii="Times New Roman" w:eastAsia="Calibri" w:hAnsi="Times New Roman" w:cs="Times New Roman"/>
                <w:b/>
                <w:bCs/>
                <w:i/>
                <w:color w:val="000000" w:themeColor="text1"/>
                <w:sz w:val="28"/>
                <w:szCs w:val="28"/>
                <w:lang w:val="vi-VN"/>
              </w:rPr>
              <w:t>* Rèn k</w:t>
            </w:r>
            <w:r w:rsidRPr="0089309A">
              <w:rPr>
                <w:rFonts w:ascii="Times New Roman" w:eastAsia="Calibri" w:hAnsi="Times New Roman" w:cs="Times New Roman"/>
                <w:b/>
                <w:bCs/>
                <w:i/>
                <w:color w:val="000000" w:themeColor="text1"/>
                <w:sz w:val="28"/>
                <w:szCs w:val="28"/>
              </w:rPr>
              <w:t>n</w:t>
            </w:r>
            <w:r w:rsidRPr="0089309A">
              <w:rPr>
                <w:rFonts w:ascii="Times New Roman" w:eastAsia="Calibri" w:hAnsi="Times New Roman" w:cs="Times New Roman"/>
                <w:b/>
                <w:bCs/>
                <w:i/>
                <w:color w:val="000000" w:themeColor="text1"/>
                <w:sz w:val="28"/>
                <w:szCs w:val="28"/>
                <w:lang w:val="vi-VN"/>
              </w:rPr>
              <w:t xml:space="preserve"> </w:t>
            </w:r>
            <w:r w:rsidRPr="0089309A">
              <w:rPr>
                <w:rFonts w:ascii="Times New Roman" w:hAnsi="Times New Roman" w:cs="Times New Roman"/>
                <w:b/>
                <w:i/>
                <w:color w:val="000000" w:themeColor="text1"/>
                <w:sz w:val="28"/>
                <w:szCs w:val="28"/>
              </w:rPr>
              <w:t>kể truyện diễn cảm, phát triển ngôn ngữ cho trẻ</w:t>
            </w:r>
          </w:p>
        </w:tc>
        <w:tc>
          <w:tcPr>
            <w:tcW w:w="3827" w:type="dxa"/>
            <w:gridSpan w:val="3"/>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b/>
                <w:color w:val="000000" w:themeColor="text1"/>
                <w:sz w:val="28"/>
                <w:szCs w:val="28"/>
                <w:lang w:val="vi-VN"/>
              </w:rPr>
              <w:lastRenderedPageBreak/>
              <w:t>PTNN</w:t>
            </w:r>
          </w:p>
          <w:p w:rsidR="003D3083" w:rsidRPr="0089309A" w:rsidRDefault="003D3083" w:rsidP="003D3083">
            <w:pPr>
              <w:rPr>
                <w:rFonts w:ascii="Times New Roman" w:hAnsi="Times New Roman" w:cs="Times New Roman"/>
                <w:color w:val="000000" w:themeColor="text1"/>
                <w:sz w:val="28"/>
                <w:szCs w:val="28"/>
                <w:lang w:val="nl-NL"/>
              </w:rPr>
            </w:pPr>
            <w:r w:rsidRPr="0089309A">
              <w:rPr>
                <w:rFonts w:ascii="Times New Roman" w:hAnsi="Times New Roman" w:cs="Times New Roman"/>
                <w:b/>
                <w:color w:val="000000" w:themeColor="text1"/>
                <w:sz w:val="28"/>
                <w:szCs w:val="28"/>
                <w:lang w:val="nl-NL"/>
              </w:rPr>
              <w:t xml:space="preserve">- Thơ: </w:t>
            </w:r>
            <w:r w:rsidRPr="0089309A">
              <w:rPr>
                <w:rFonts w:ascii="Times New Roman" w:hAnsi="Times New Roman" w:cs="Times New Roman"/>
                <w:color w:val="000000" w:themeColor="text1"/>
                <w:sz w:val="28"/>
                <w:szCs w:val="28"/>
                <w:lang w:val="nl-NL"/>
              </w:rPr>
              <w:t>Ông mặt trời</w:t>
            </w:r>
          </w:p>
          <w:p w:rsidR="003D3083" w:rsidRPr="0089309A" w:rsidRDefault="000711D9" w:rsidP="003D3083">
            <w:pP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lastRenderedPageBreak/>
              <w:t xml:space="preserve">+ </w:t>
            </w:r>
            <w:r w:rsidR="003D3083" w:rsidRPr="0089309A">
              <w:rPr>
                <w:rFonts w:ascii="Times New Roman" w:hAnsi="Times New Roman" w:cs="Times New Roman"/>
                <w:color w:val="000000" w:themeColor="text1"/>
                <w:sz w:val="28"/>
                <w:szCs w:val="28"/>
                <w:lang w:val="nl-NL"/>
              </w:rPr>
              <w:t>Vẽ và tô màu ông mặt trời</w:t>
            </w:r>
          </w:p>
          <w:p w:rsidR="003D3083" w:rsidRPr="0089309A" w:rsidRDefault="003D3083" w:rsidP="003D3083">
            <w:pPr>
              <w:rPr>
                <w:rFonts w:ascii="Times New Roman" w:hAnsi="Times New Roman" w:cs="Times New Roman"/>
                <w:color w:val="000000" w:themeColor="text1"/>
                <w:sz w:val="28"/>
                <w:szCs w:val="28"/>
                <w:lang w:val="nl-NL"/>
              </w:rPr>
            </w:pPr>
            <w:r w:rsidRPr="0089309A">
              <w:rPr>
                <w:rFonts w:ascii="Times New Roman" w:hAnsi="Times New Roman" w:cs="Times New Roman"/>
                <w:color w:val="000000" w:themeColor="text1"/>
                <w:sz w:val="28"/>
                <w:szCs w:val="28"/>
                <w:lang w:val="nl-NL"/>
              </w:rPr>
              <w:t>+ Hát: Cháu vẽ ông mặt trời</w:t>
            </w:r>
          </w:p>
          <w:p w:rsidR="00DE564B" w:rsidRPr="0089309A" w:rsidRDefault="00DE564B" w:rsidP="004A1FC3">
            <w:pPr>
              <w:spacing w:line="269" w:lineRule="auto"/>
              <w:rPr>
                <w:rFonts w:ascii="Times New Roman" w:hAnsi="Times New Roman" w:cs="Times New Roman"/>
                <w:b/>
                <w:i/>
                <w:color w:val="000000" w:themeColor="text1"/>
                <w:sz w:val="28"/>
                <w:szCs w:val="28"/>
                <w:lang w:val="vi-VN"/>
              </w:rPr>
            </w:pPr>
            <w:r w:rsidRPr="0089309A">
              <w:rPr>
                <w:rFonts w:ascii="Times New Roman" w:eastAsia="Calibri" w:hAnsi="Times New Roman" w:cs="Times New Roman"/>
                <w:b/>
                <w:bCs/>
                <w:i/>
                <w:color w:val="000000" w:themeColor="text1"/>
                <w:sz w:val="28"/>
                <w:szCs w:val="28"/>
                <w:lang w:val="vi-VN"/>
              </w:rPr>
              <w:t>* Rèn kĩ năng đọc thơ to, rõ ràng và trả lời các câu hỏi cho trẻ</w:t>
            </w:r>
          </w:p>
        </w:tc>
        <w:tc>
          <w:tcPr>
            <w:tcW w:w="3685" w:type="dxa"/>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rPr>
            </w:pPr>
            <w:r w:rsidRPr="0089309A">
              <w:rPr>
                <w:rFonts w:ascii="Times New Roman" w:eastAsia="Calibri" w:hAnsi="Times New Roman" w:cs="Times New Roman"/>
                <w:b/>
                <w:color w:val="000000" w:themeColor="text1"/>
                <w:sz w:val="28"/>
                <w:szCs w:val="28"/>
                <w:lang w:val="vi-VN"/>
              </w:rPr>
              <w:lastRenderedPageBreak/>
              <w:t>PTNN</w:t>
            </w:r>
          </w:p>
          <w:p w:rsidR="00B7327E" w:rsidRPr="0089309A" w:rsidRDefault="00B7327E" w:rsidP="00B7327E">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Thơ “Mùa hạ tuyệt vời”</w:t>
            </w:r>
          </w:p>
          <w:p w:rsidR="00B7327E" w:rsidRPr="0089309A" w:rsidRDefault="00B7327E" w:rsidP="00B7327E">
            <w:pPr>
              <w:spacing w:line="269" w:lineRule="auto"/>
              <w:rPr>
                <w:rFonts w:ascii="Times New Roman" w:eastAsia="Calibri" w:hAnsi="Times New Roman" w:cs="Times New Roman"/>
                <w:color w:val="000000" w:themeColor="text1"/>
                <w:sz w:val="28"/>
                <w:szCs w:val="28"/>
                <w:lang w:val="pt-BR"/>
              </w:rPr>
            </w:pPr>
            <w:r w:rsidRPr="0089309A">
              <w:rPr>
                <w:rFonts w:ascii="Times New Roman" w:eastAsia="Calibri" w:hAnsi="Times New Roman" w:cs="Times New Roman"/>
                <w:color w:val="000000" w:themeColor="text1"/>
                <w:sz w:val="28"/>
                <w:szCs w:val="28"/>
                <w:lang w:val="pt-BR"/>
              </w:rPr>
              <w:lastRenderedPageBreak/>
              <w:t>+ Đi trong đường zích zắc chọn trang phục mùa hè.</w:t>
            </w:r>
          </w:p>
          <w:p w:rsidR="00DE564B" w:rsidRPr="0089309A" w:rsidRDefault="00DE564B" w:rsidP="008836A0">
            <w:pPr>
              <w:spacing w:line="269" w:lineRule="auto"/>
              <w:rPr>
                <w:rFonts w:ascii="Times New Roman" w:hAnsi="Times New Roman" w:cs="Times New Roman"/>
                <w:b/>
                <w:i/>
                <w:color w:val="000000" w:themeColor="text1"/>
                <w:sz w:val="28"/>
                <w:szCs w:val="28"/>
              </w:rPr>
            </w:pPr>
            <w:r w:rsidRPr="0089309A">
              <w:rPr>
                <w:rFonts w:ascii="Times New Roman" w:eastAsia="Calibri" w:hAnsi="Times New Roman" w:cs="Times New Roman"/>
                <w:b/>
                <w:bCs/>
                <w:i/>
                <w:color w:val="000000" w:themeColor="text1"/>
                <w:sz w:val="28"/>
                <w:szCs w:val="28"/>
                <w:lang w:val="vi-VN"/>
              </w:rPr>
              <w:t>* Rèn kĩ năng đọc thơ to, rõ ràng và trả lời các câu hỏi cho trẻ</w:t>
            </w:r>
          </w:p>
        </w:tc>
        <w:tc>
          <w:tcPr>
            <w:tcW w:w="993" w:type="dxa"/>
          </w:tcPr>
          <w:p w:rsidR="00DE564B" w:rsidRPr="0089309A" w:rsidRDefault="00DE564B" w:rsidP="004A1FC3">
            <w:pPr>
              <w:spacing w:line="269" w:lineRule="auto"/>
              <w:jc w:val="center"/>
              <w:rPr>
                <w:rFonts w:ascii="Times New Roman" w:hAnsi="Times New Roman" w:cs="Times New Roman"/>
                <w:b/>
                <w:bCs/>
                <w:color w:val="000000" w:themeColor="text1"/>
                <w:sz w:val="28"/>
                <w:szCs w:val="28"/>
                <w:lang w:val="vi-VN"/>
              </w:rPr>
            </w:pPr>
          </w:p>
        </w:tc>
      </w:tr>
      <w:tr w:rsidR="0089309A" w:rsidRPr="0089309A" w:rsidTr="00DE564B">
        <w:tc>
          <w:tcPr>
            <w:tcW w:w="1242" w:type="dxa"/>
            <w:vMerge/>
          </w:tcPr>
          <w:p w:rsidR="00DE564B" w:rsidRPr="0089309A" w:rsidRDefault="00DE564B" w:rsidP="004A1FC3">
            <w:pPr>
              <w:spacing w:line="269" w:lineRule="auto"/>
              <w:jc w:val="center"/>
              <w:rPr>
                <w:rFonts w:ascii="Times New Roman" w:hAnsi="Times New Roman" w:cs="Times New Roman"/>
                <w:b/>
                <w:bCs/>
                <w:color w:val="000000" w:themeColor="text1"/>
                <w:sz w:val="28"/>
                <w:szCs w:val="28"/>
                <w:lang w:val="vi-VN"/>
              </w:rPr>
            </w:pPr>
          </w:p>
        </w:tc>
        <w:tc>
          <w:tcPr>
            <w:tcW w:w="993" w:type="dxa"/>
          </w:tcPr>
          <w:p w:rsidR="00DE564B" w:rsidRPr="0089309A" w:rsidRDefault="00DE564B" w:rsidP="004A1FC3">
            <w:pPr>
              <w:spacing w:before="60" w:line="269" w:lineRule="auto"/>
              <w:jc w:val="center"/>
              <w:rPr>
                <w:rFonts w:ascii="Times New Roman" w:eastAsia="Calibri" w:hAnsi="Times New Roman" w:cs="Times New Roman"/>
                <w:color w:val="000000" w:themeColor="text1"/>
                <w:sz w:val="28"/>
                <w:szCs w:val="28"/>
                <w:lang w:val="vi-VN"/>
              </w:rPr>
            </w:pPr>
            <w:r w:rsidRPr="0089309A">
              <w:rPr>
                <w:rFonts w:ascii="Times New Roman" w:eastAsia="Calibri" w:hAnsi="Times New Roman" w:cs="Times New Roman"/>
                <w:b/>
                <w:color w:val="000000" w:themeColor="text1"/>
                <w:sz w:val="28"/>
                <w:szCs w:val="28"/>
              </w:rPr>
              <w:t xml:space="preserve">Thứ </w:t>
            </w:r>
            <w:r w:rsidRPr="0089309A">
              <w:rPr>
                <w:rFonts w:ascii="Times New Roman" w:eastAsia="Calibri" w:hAnsi="Times New Roman" w:cs="Times New Roman"/>
                <w:b/>
                <w:color w:val="000000" w:themeColor="text1"/>
                <w:sz w:val="28"/>
                <w:szCs w:val="28"/>
                <w:lang w:val="vi-VN"/>
              </w:rPr>
              <w:t>5</w:t>
            </w:r>
          </w:p>
        </w:tc>
        <w:tc>
          <w:tcPr>
            <w:tcW w:w="3402" w:type="dxa"/>
            <w:gridSpan w:val="2"/>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pt-BR"/>
              </w:rPr>
            </w:pPr>
            <w:r w:rsidRPr="0089309A">
              <w:rPr>
                <w:rFonts w:ascii="Times New Roman" w:eastAsia="Calibri" w:hAnsi="Times New Roman" w:cs="Times New Roman"/>
                <w:b/>
                <w:color w:val="000000" w:themeColor="text1"/>
                <w:sz w:val="28"/>
                <w:szCs w:val="28"/>
                <w:lang w:val="pt-BR"/>
              </w:rPr>
              <w:t>PTTM</w:t>
            </w:r>
          </w:p>
          <w:p w:rsidR="00036225" w:rsidRPr="0089309A" w:rsidRDefault="00036225" w:rsidP="00036225">
            <w:pPr>
              <w:rPr>
                <w:rFonts w:ascii="Times New Roman" w:eastAsia="Calibri" w:hAnsi="Times New Roman" w:cs="Times New Roman"/>
                <w:color w:val="000000" w:themeColor="text1"/>
                <w:sz w:val="28"/>
                <w:szCs w:val="28"/>
                <w:lang w:val="pt-BR"/>
              </w:rPr>
            </w:pPr>
            <w:r w:rsidRPr="0089309A">
              <w:rPr>
                <w:rFonts w:ascii="Times New Roman" w:eastAsia="Calibri" w:hAnsi="Times New Roman" w:cs="Times New Roman"/>
                <w:color w:val="000000" w:themeColor="text1"/>
                <w:sz w:val="28"/>
                <w:szCs w:val="28"/>
                <w:lang w:val="pt-BR"/>
              </w:rPr>
              <w:t>- Dạy VĐ theo tiết tấu chậm: "Cho tôi đi làm mưa với”.</w:t>
            </w:r>
          </w:p>
          <w:p w:rsidR="00036225" w:rsidRPr="0089309A" w:rsidRDefault="008836AE" w:rsidP="00036225">
            <w:pPr>
              <w:rPr>
                <w:rFonts w:ascii="Times New Roman" w:eastAsia="Calibri" w:hAnsi="Times New Roman" w:cs="Times New Roman"/>
                <w:color w:val="000000" w:themeColor="text1"/>
                <w:sz w:val="28"/>
                <w:szCs w:val="28"/>
              </w:rPr>
            </w:pPr>
            <w:r w:rsidRPr="0089309A">
              <w:rPr>
                <w:rFonts w:ascii="Times New Roman" w:eastAsia="Calibri" w:hAnsi="Times New Roman" w:cs="Times New Roman"/>
                <w:color w:val="000000" w:themeColor="text1"/>
                <w:sz w:val="28"/>
                <w:szCs w:val="28"/>
              </w:rPr>
              <w:t>- Nghe hát: "</w:t>
            </w:r>
            <w:r w:rsidR="00036225" w:rsidRPr="0089309A">
              <w:rPr>
                <w:rFonts w:ascii="Times New Roman" w:eastAsia="Calibri" w:hAnsi="Times New Roman" w:cs="Times New Roman"/>
                <w:color w:val="000000" w:themeColor="text1"/>
                <w:sz w:val="28"/>
                <w:szCs w:val="28"/>
              </w:rPr>
              <w:t>Mưa rơi”</w:t>
            </w:r>
          </w:p>
          <w:p w:rsidR="00DE564B" w:rsidRPr="0089309A" w:rsidRDefault="008836AE" w:rsidP="00036225">
            <w:pPr>
              <w:spacing w:line="269" w:lineRule="auto"/>
              <w:rPr>
                <w:rFonts w:ascii="Times New Roman" w:hAnsi="Times New Roman" w:cs="Times New Roman"/>
                <w:color w:val="000000" w:themeColor="text1"/>
                <w:sz w:val="28"/>
                <w:szCs w:val="28"/>
              </w:rPr>
            </w:pPr>
            <w:r w:rsidRPr="0089309A">
              <w:rPr>
                <w:rFonts w:ascii="Times New Roman" w:eastAsia="Calibri" w:hAnsi="Times New Roman" w:cs="Times New Roman"/>
                <w:color w:val="000000" w:themeColor="text1"/>
                <w:sz w:val="28"/>
                <w:szCs w:val="28"/>
                <w:lang w:val="pt-BR"/>
              </w:rPr>
              <w:t>- TC: "</w:t>
            </w:r>
            <w:r w:rsidR="00036225" w:rsidRPr="0089309A">
              <w:rPr>
                <w:rFonts w:ascii="Times New Roman" w:eastAsia="Calibri" w:hAnsi="Times New Roman" w:cs="Times New Roman"/>
                <w:color w:val="000000" w:themeColor="text1"/>
                <w:sz w:val="28"/>
                <w:szCs w:val="28"/>
                <w:lang w:val="pt-BR"/>
              </w:rPr>
              <w:t>Ai đoán giỏi”</w:t>
            </w:r>
            <w:r w:rsidR="00036225" w:rsidRPr="0089309A">
              <w:rPr>
                <w:rFonts w:ascii="Times New Roman" w:eastAsia="Calibri" w:hAnsi="Times New Roman" w:cs="Times New Roman"/>
                <w:color w:val="000000" w:themeColor="text1"/>
                <w:sz w:val="28"/>
                <w:szCs w:val="28"/>
              </w:rPr>
              <w:t xml:space="preserve"> </w:t>
            </w:r>
          </w:p>
        </w:tc>
        <w:tc>
          <w:tcPr>
            <w:tcW w:w="3827" w:type="dxa"/>
            <w:gridSpan w:val="3"/>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pt-BR"/>
              </w:rPr>
            </w:pPr>
            <w:r w:rsidRPr="0089309A">
              <w:rPr>
                <w:rFonts w:ascii="Times New Roman" w:eastAsia="Calibri" w:hAnsi="Times New Roman" w:cs="Times New Roman"/>
                <w:b/>
                <w:color w:val="000000" w:themeColor="text1"/>
                <w:sz w:val="28"/>
                <w:szCs w:val="28"/>
                <w:lang w:val="pt-BR"/>
              </w:rPr>
              <w:t>PTTM</w:t>
            </w:r>
          </w:p>
          <w:p w:rsidR="00DE564B" w:rsidRPr="0089309A" w:rsidRDefault="00385A40" w:rsidP="00385A40">
            <w:pPr>
              <w:spacing w:line="269"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Dạy hát: Cháu vẽ ông mặt trời</w:t>
            </w:r>
          </w:p>
          <w:p w:rsidR="00385A40" w:rsidRPr="0089309A" w:rsidRDefault="00385A40" w:rsidP="00385A40">
            <w:pPr>
              <w:spacing w:line="269"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NH: Mưa rơi</w:t>
            </w:r>
          </w:p>
          <w:p w:rsidR="00385A40" w:rsidRPr="0089309A" w:rsidRDefault="00385A40" w:rsidP="00385A40">
            <w:pPr>
              <w:spacing w:line="269"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TC: Chuyền bóng trên nền nhạc</w:t>
            </w:r>
          </w:p>
        </w:tc>
        <w:tc>
          <w:tcPr>
            <w:tcW w:w="3685" w:type="dxa"/>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pt-BR"/>
              </w:rPr>
            </w:pPr>
            <w:r w:rsidRPr="0089309A">
              <w:rPr>
                <w:rFonts w:ascii="Times New Roman" w:eastAsia="Calibri" w:hAnsi="Times New Roman" w:cs="Times New Roman"/>
                <w:b/>
                <w:color w:val="000000" w:themeColor="text1"/>
                <w:sz w:val="28"/>
                <w:szCs w:val="28"/>
                <w:lang w:val="pt-BR"/>
              </w:rPr>
              <w:t>PTTM</w:t>
            </w:r>
          </w:p>
          <w:p w:rsidR="004947AE" w:rsidRPr="0089309A" w:rsidRDefault="004947AE" w:rsidP="004947AE">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Hát và vỗ tay theo nhịp bài hát: Mùa hè đến.</w:t>
            </w:r>
          </w:p>
          <w:p w:rsidR="004947AE" w:rsidRPr="0089309A" w:rsidRDefault="004947AE" w:rsidP="004947AE">
            <w:pPr>
              <w:rPr>
                <w:rFonts w:ascii="Times New Roman" w:hAnsi="Times New Roman" w:cs="Times New Roman"/>
                <w:color w:val="000000" w:themeColor="text1"/>
                <w:sz w:val="28"/>
                <w:szCs w:val="28"/>
                <w:lang w:val="vi-VN"/>
              </w:rPr>
            </w:pPr>
            <w:r w:rsidRPr="0089309A">
              <w:rPr>
                <w:rFonts w:ascii="Times New Roman" w:hAnsi="Times New Roman" w:cs="Times New Roman"/>
                <w:color w:val="000000" w:themeColor="text1"/>
                <w:sz w:val="28"/>
                <w:szCs w:val="28"/>
              </w:rPr>
              <w:t>- Nghe hát: Mưa rơi</w:t>
            </w:r>
            <w:r w:rsidRPr="0089309A">
              <w:rPr>
                <w:rFonts w:ascii="Times New Roman" w:hAnsi="Times New Roman" w:cs="Times New Roman"/>
                <w:color w:val="000000" w:themeColor="text1"/>
                <w:sz w:val="28"/>
                <w:szCs w:val="28"/>
                <w:lang w:val="vi-VN"/>
              </w:rPr>
              <w:t>.</w:t>
            </w:r>
          </w:p>
          <w:p w:rsidR="004947AE" w:rsidRPr="0089309A" w:rsidRDefault="004947AE" w:rsidP="004947AE">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Trò chơi: Tai ai tinh.</w:t>
            </w:r>
          </w:p>
          <w:p w:rsidR="00DE564B" w:rsidRPr="0089309A" w:rsidRDefault="004947AE" w:rsidP="004947AE">
            <w:pPr>
              <w:spacing w:before="60" w:line="269" w:lineRule="auto"/>
              <w:rPr>
                <w:rFonts w:ascii="Times New Roman" w:eastAsia="Calibri" w:hAnsi="Times New Roman" w:cs="Times New Roman"/>
                <w:b/>
                <w:color w:val="000000" w:themeColor="text1"/>
                <w:sz w:val="28"/>
                <w:szCs w:val="28"/>
                <w:lang w:val="vi-VN"/>
              </w:rPr>
            </w:pPr>
            <w:r w:rsidRPr="0089309A">
              <w:rPr>
                <w:rFonts w:ascii="Times New Roman" w:hAnsi="Times New Roman" w:cs="Times New Roman"/>
                <w:color w:val="000000" w:themeColor="text1"/>
                <w:sz w:val="28"/>
                <w:szCs w:val="28"/>
              </w:rPr>
              <w:t>+ Thơ: Ông mặt trời</w:t>
            </w:r>
          </w:p>
        </w:tc>
        <w:tc>
          <w:tcPr>
            <w:tcW w:w="993" w:type="dxa"/>
          </w:tcPr>
          <w:p w:rsidR="00DE564B" w:rsidRPr="0089309A" w:rsidRDefault="00DE564B" w:rsidP="004A1FC3">
            <w:pPr>
              <w:spacing w:line="269" w:lineRule="auto"/>
              <w:jc w:val="center"/>
              <w:rPr>
                <w:rFonts w:ascii="Times New Roman" w:hAnsi="Times New Roman" w:cs="Times New Roman"/>
                <w:b/>
                <w:bCs/>
                <w:color w:val="000000" w:themeColor="text1"/>
                <w:sz w:val="28"/>
                <w:szCs w:val="28"/>
                <w:lang w:val="vi-VN"/>
              </w:rPr>
            </w:pPr>
          </w:p>
        </w:tc>
      </w:tr>
      <w:tr w:rsidR="0089309A" w:rsidRPr="0089309A" w:rsidTr="00DE564B">
        <w:tc>
          <w:tcPr>
            <w:tcW w:w="1242" w:type="dxa"/>
            <w:vMerge/>
          </w:tcPr>
          <w:p w:rsidR="00DE564B" w:rsidRPr="0089309A" w:rsidRDefault="00DE564B" w:rsidP="004A1FC3">
            <w:pPr>
              <w:spacing w:line="269" w:lineRule="auto"/>
              <w:jc w:val="center"/>
              <w:rPr>
                <w:rFonts w:ascii="Times New Roman" w:hAnsi="Times New Roman" w:cs="Times New Roman"/>
                <w:b/>
                <w:bCs/>
                <w:color w:val="000000" w:themeColor="text1"/>
                <w:sz w:val="28"/>
                <w:szCs w:val="28"/>
                <w:lang w:val="vi-VN"/>
              </w:rPr>
            </w:pPr>
          </w:p>
        </w:tc>
        <w:tc>
          <w:tcPr>
            <w:tcW w:w="993" w:type="dxa"/>
          </w:tcPr>
          <w:p w:rsidR="00DE564B" w:rsidRPr="0089309A" w:rsidRDefault="00DE564B" w:rsidP="004A1FC3">
            <w:pPr>
              <w:spacing w:before="60" w:line="269" w:lineRule="auto"/>
              <w:jc w:val="center"/>
              <w:rPr>
                <w:rFonts w:ascii="Times New Roman" w:eastAsia="Calibri" w:hAnsi="Times New Roman" w:cs="Times New Roman"/>
                <w:color w:val="000000" w:themeColor="text1"/>
                <w:sz w:val="28"/>
                <w:szCs w:val="28"/>
                <w:lang w:val="vi-VN"/>
              </w:rPr>
            </w:pPr>
            <w:r w:rsidRPr="0089309A">
              <w:rPr>
                <w:rFonts w:ascii="Times New Roman" w:eastAsia="Calibri" w:hAnsi="Times New Roman" w:cs="Times New Roman"/>
                <w:b/>
                <w:color w:val="000000" w:themeColor="text1"/>
                <w:sz w:val="28"/>
                <w:szCs w:val="28"/>
              </w:rPr>
              <w:t xml:space="preserve">Thứ </w:t>
            </w:r>
            <w:r w:rsidRPr="0089309A">
              <w:rPr>
                <w:rFonts w:ascii="Times New Roman" w:eastAsia="Calibri" w:hAnsi="Times New Roman" w:cs="Times New Roman"/>
                <w:b/>
                <w:color w:val="000000" w:themeColor="text1"/>
                <w:sz w:val="28"/>
                <w:szCs w:val="28"/>
                <w:lang w:val="vi-VN"/>
              </w:rPr>
              <w:t>6</w:t>
            </w:r>
          </w:p>
        </w:tc>
        <w:tc>
          <w:tcPr>
            <w:tcW w:w="3402" w:type="dxa"/>
            <w:gridSpan w:val="2"/>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pt-BR"/>
              </w:rPr>
            </w:pPr>
            <w:r w:rsidRPr="0089309A">
              <w:rPr>
                <w:rFonts w:ascii="Times New Roman" w:eastAsia="Calibri" w:hAnsi="Times New Roman" w:cs="Times New Roman"/>
                <w:b/>
                <w:color w:val="000000" w:themeColor="text1"/>
                <w:sz w:val="28"/>
                <w:szCs w:val="28"/>
                <w:lang w:val="pt-BR"/>
              </w:rPr>
              <w:t>PTTM</w:t>
            </w:r>
          </w:p>
          <w:p w:rsidR="0046518A" w:rsidRPr="0089309A" w:rsidRDefault="0046518A" w:rsidP="0046518A">
            <w:pPr>
              <w:jc w:val="both"/>
              <w:rPr>
                <w:rFonts w:ascii="Times New Roman" w:hAnsi="Times New Roman" w:cs="Times New Roman"/>
                <w:color w:val="000000" w:themeColor="text1"/>
                <w:sz w:val="28"/>
                <w:szCs w:val="28"/>
              </w:rPr>
            </w:pPr>
            <w:r w:rsidRPr="0089309A">
              <w:rPr>
                <w:rFonts w:ascii="Times New Roman" w:hAnsi="Times New Roman" w:cs="Times New Roman"/>
                <w:b/>
                <w:color w:val="000000" w:themeColor="text1"/>
                <w:sz w:val="28"/>
                <w:szCs w:val="28"/>
              </w:rPr>
              <w:t xml:space="preserve">- TH: </w:t>
            </w:r>
            <w:r w:rsidRPr="0089309A">
              <w:rPr>
                <w:rFonts w:ascii="Times New Roman" w:hAnsi="Times New Roman" w:cs="Times New Roman"/>
                <w:color w:val="000000" w:themeColor="text1"/>
                <w:sz w:val="28"/>
                <w:szCs w:val="28"/>
              </w:rPr>
              <w:t>Vẽ</w:t>
            </w:r>
            <w:r w:rsidR="00790229" w:rsidRPr="0089309A">
              <w:rPr>
                <w:rFonts w:ascii="Times New Roman" w:hAnsi="Times New Roman" w:cs="Times New Roman"/>
                <w:color w:val="000000" w:themeColor="text1"/>
                <w:sz w:val="28"/>
                <w:szCs w:val="28"/>
              </w:rPr>
              <w:t>, tô màu chiếc</w:t>
            </w:r>
            <w:r w:rsidRPr="0089309A">
              <w:rPr>
                <w:rFonts w:ascii="Times New Roman" w:hAnsi="Times New Roman" w:cs="Times New Roman"/>
                <w:color w:val="000000" w:themeColor="text1"/>
                <w:sz w:val="28"/>
                <w:szCs w:val="28"/>
              </w:rPr>
              <w:t xml:space="preserve"> ô</w:t>
            </w:r>
          </w:p>
          <w:p w:rsidR="0046518A" w:rsidRPr="0089309A" w:rsidRDefault="0046518A" w:rsidP="0046518A">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Hát: Mùa hè đến.</w:t>
            </w:r>
          </w:p>
          <w:p w:rsidR="00DE564B" w:rsidRPr="0089309A" w:rsidRDefault="00DE564B" w:rsidP="00F14ED9">
            <w:pPr>
              <w:spacing w:line="269" w:lineRule="auto"/>
              <w:jc w:val="center"/>
              <w:rPr>
                <w:rFonts w:ascii="Times New Roman" w:hAnsi="Times New Roman" w:cs="Times New Roman"/>
                <w:b/>
                <w:color w:val="000000" w:themeColor="text1"/>
                <w:spacing w:val="6"/>
                <w:sz w:val="28"/>
                <w:szCs w:val="28"/>
              </w:rPr>
            </w:pPr>
            <w:r w:rsidRPr="0089309A">
              <w:rPr>
                <w:rFonts w:ascii="Times New Roman" w:eastAsia="Calibri" w:hAnsi="Times New Roman" w:cs="Times New Roman"/>
                <w:b/>
                <w:i/>
                <w:iCs/>
                <w:color w:val="000000" w:themeColor="text1"/>
                <w:spacing w:val="6"/>
                <w:sz w:val="28"/>
                <w:szCs w:val="28"/>
              </w:rPr>
              <w:t>* Rèn kn vẽ và tô màu cho trẻ,</w:t>
            </w:r>
            <w:r w:rsidRPr="0089309A">
              <w:rPr>
                <w:rFonts w:ascii="Times New Roman" w:eastAsia="Arial" w:hAnsi="Times New Roman" w:cs="Times New Roman"/>
                <w:b/>
                <w:i/>
                <w:iCs/>
                <w:color w:val="000000" w:themeColor="text1"/>
                <w:spacing w:val="6"/>
                <w:sz w:val="28"/>
                <w:szCs w:val="28"/>
                <w:lang w:val="vi-VN"/>
              </w:rPr>
              <w:t xml:space="preserve"> tư thế ngồi học, cách </w:t>
            </w:r>
            <w:r w:rsidRPr="0089309A">
              <w:rPr>
                <w:rFonts w:ascii="Times New Roman" w:eastAsia="Arial" w:hAnsi="Times New Roman" w:cs="Times New Roman"/>
                <w:b/>
                <w:i/>
                <w:iCs/>
                <w:color w:val="000000" w:themeColor="text1"/>
                <w:spacing w:val="6"/>
                <w:sz w:val="28"/>
                <w:szCs w:val="28"/>
              </w:rPr>
              <w:t>cầm bút</w:t>
            </w:r>
          </w:p>
        </w:tc>
        <w:tc>
          <w:tcPr>
            <w:tcW w:w="3827" w:type="dxa"/>
            <w:gridSpan w:val="3"/>
          </w:tcPr>
          <w:p w:rsidR="00DE564B" w:rsidRPr="0089309A" w:rsidRDefault="00DE564B" w:rsidP="004A1FC3">
            <w:pPr>
              <w:spacing w:before="60" w:line="269" w:lineRule="auto"/>
              <w:ind w:left="720" w:hanging="720"/>
              <w:jc w:val="center"/>
              <w:rPr>
                <w:rFonts w:ascii="Times New Roman" w:eastAsia="Calibri" w:hAnsi="Times New Roman" w:cs="Times New Roman"/>
                <w:b/>
                <w:color w:val="000000" w:themeColor="text1"/>
                <w:sz w:val="28"/>
                <w:szCs w:val="28"/>
                <w:lang w:val="pt-BR"/>
              </w:rPr>
            </w:pPr>
            <w:r w:rsidRPr="0089309A">
              <w:rPr>
                <w:rFonts w:ascii="Times New Roman" w:eastAsia="Calibri" w:hAnsi="Times New Roman" w:cs="Times New Roman"/>
                <w:b/>
                <w:color w:val="000000" w:themeColor="text1"/>
                <w:sz w:val="28"/>
                <w:szCs w:val="28"/>
                <w:lang w:val="pt-BR"/>
              </w:rPr>
              <w:t>PTTM</w:t>
            </w:r>
          </w:p>
          <w:p w:rsidR="003D3083" w:rsidRPr="0089309A" w:rsidRDefault="00DE564B" w:rsidP="003D3083">
            <w:pPr>
              <w:rPr>
                <w:rFonts w:ascii="Times New Roman" w:hAnsi="Times New Roman" w:cs="Times New Roman"/>
                <w:color w:val="000000" w:themeColor="text1"/>
                <w:sz w:val="28"/>
                <w:szCs w:val="28"/>
              </w:rPr>
            </w:pPr>
            <w:r w:rsidRPr="0089309A">
              <w:rPr>
                <w:rFonts w:ascii="Times New Roman" w:hAnsi="Times New Roman" w:cs="Times New Roman"/>
                <w:b/>
                <w:color w:val="000000" w:themeColor="text1"/>
                <w:sz w:val="28"/>
                <w:szCs w:val="28"/>
              </w:rPr>
              <w:t>TH:</w:t>
            </w:r>
            <w:r w:rsidRPr="0089309A">
              <w:rPr>
                <w:rFonts w:ascii="Times New Roman" w:hAnsi="Times New Roman" w:cs="Times New Roman"/>
                <w:color w:val="000000" w:themeColor="text1"/>
                <w:sz w:val="28"/>
                <w:szCs w:val="28"/>
              </w:rPr>
              <w:t xml:space="preserve">  </w:t>
            </w:r>
            <w:r w:rsidR="003D3083" w:rsidRPr="0089309A">
              <w:rPr>
                <w:rFonts w:ascii="Times New Roman" w:hAnsi="Times New Roman" w:cs="Times New Roman"/>
                <w:color w:val="000000" w:themeColor="text1"/>
                <w:sz w:val="28"/>
                <w:szCs w:val="28"/>
              </w:rPr>
              <w:t>Xé</w:t>
            </w:r>
            <w:r w:rsidR="00790229" w:rsidRPr="0089309A">
              <w:rPr>
                <w:rFonts w:ascii="Times New Roman" w:hAnsi="Times New Roman" w:cs="Times New Roman"/>
                <w:color w:val="000000" w:themeColor="text1"/>
                <w:sz w:val="28"/>
                <w:szCs w:val="28"/>
              </w:rPr>
              <w:t>,</w:t>
            </w:r>
            <w:r w:rsidR="003D3083" w:rsidRPr="0089309A">
              <w:rPr>
                <w:rFonts w:ascii="Times New Roman" w:hAnsi="Times New Roman" w:cs="Times New Roman"/>
                <w:color w:val="000000" w:themeColor="text1"/>
                <w:sz w:val="28"/>
                <w:szCs w:val="28"/>
              </w:rPr>
              <w:t xml:space="preserve"> dán mặt trời và những đám mây   </w:t>
            </w:r>
          </w:p>
          <w:p w:rsidR="003D3083" w:rsidRPr="0089309A" w:rsidRDefault="003D3083" w:rsidP="003D3083">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Thơ: ông mặt trời</w:t>
            </w:r>
          </w:p>
          <w:p w:rsidR="00DE564B" w:rsidRPr="0089309A" w:rsidRDefault="00DE564B" w:rsidP="00B11823">
            <w:pPr>
              <w:spacing w:line="269"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xml:space="preserve">* </w:t>
            </w:r>
            <w:r w:rsidRPr="0089309A">
              <w:rPr>
                <w:rFonts w:ascii="Times New Roman" w:eastAsia="Calibri" w:hAnsi="Times New Roman" w:cs="Times New Roman"/>
                <w:b/>
                <w:i/>
                <w:iCs/>
                <w:color w:val="000000" w:themeColor="text1"/>
                <w:sz w:val="28"/>
                <w:szCs w:val="28"/>
              </w:rPr>
              <w:t>Rèn kĩ năng xé, dán cho trẻ</w:t>
            </w:r>
          </w:p>
        </w:tc>
        <w:tc>
          <w:tcPr>
            <w:tcW w:w="3685" w:type="dxa"/>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pt-BR"/>
              </w:rPr>
            </w:pPr>
            <w:r w:rsidRPr="0089309A">
              <w:rPr>
                <w:rFonts w:ascii="Times New Roman" w:eastAsia="Calibri" w:hAnsi="Times New Roman" w:cs="Times New Roman"/>
                <w:b/>
                <w:color w:val="000000" w:themeColor="text1"/>
                <w:sz w:val="28"/>
                <w:szCs w:val="28"/>
                <w:lang w:val="pt-BR"/>
              </w:rPr>
              <w:t>PTTM</w:t>
            </w:r>
          </w:p>
          <w:p w:rsidR="0046518A" w:rsidRPr="0089309A" w:rsidRDefault="0046518A" w:rsidP="0046518A">
            <w:pPr>
              <w:rPr>
                <w:rFonts w:ascii="Times New Roman" w:hAnsi="Times New Roman" w:cs="Times New Roman"/>
                <w:color w:val="000000" w:themeColor="text1"/>
                <w:sz w:val="28"/>
                <w:szCs w:val="28"/>
                <w:lang w:val="nl-NL"/>
              </w:rPr>
            </w:pPr>
            <w:r w:rsidRPr="0089309A">
              <w:rPr>
                <w:rFonts w:ascii="Times New Roman" w:hAnsi="Times New Roman" w:cs="Times New Roman"/>
                <w:color w:val="000000" w:themeColor="text1"/>
                <w:sz w:val="28"/>
                <w:szCs w:val="28"/>
                <w:lang w:val="nl-NL"/>
              </w:rPr>
              <w:t xml:space="preserve">- </w:t>
            </w:r>
            <w:r w:rsidRPr="0089309A">
              <w:rPr>
                <w:rFonts w:ascii="Times New Roman" w:hAnsi="Times New Roman" w:cs="Times New Roman"/>
                <w:b/>
                <w:color w:val="000000" w:themeColor="text1"/>
                <w:sz w:val="28"/>
                <w:szCs w:val="28"/>
                <w:lang w:val="nl-NL"/>
              </w:rPr>
              <w:t>TH:</w:t>
            </w:r>
            <w:r w:rsidRPr="0089309A">
              <w:rPr>
                <w:rFonts w:ascii="Times New Roman" w:hAnsi="Times New Roman" w:cs="Times New Roman"/>
                <w:color w:val="000000" w:themeColor="text1"/>
                <w:sz w:val="28"/>
                <w:szCs w:val="28"/>
                <w:lang w:val="nl-NL"/>
              </w:rPr>
              <w:t xml:space="preserve"> Vẽ</w:t>
            </w:r>
            <w:r w:rsidR="00790229" w:rsidRPr="0089309A">
              <w:rPr>
                <w:rFonts w:ascii="Times New Roman" w:hAnsi="Times New Roman" w:cs="Times New Roman"/>
                <w:color w:val="000000" w:themeColor="text1"/>
                <w:sz w:val="28"/>
                <w:szCs w:val="28"/>
                <w:lang w:val="nl-NL"/>
              </w:rPr>
              <w:t>,</w:t>
            </w:r>
            <w:r w:rsidRPr="0089309A">
              <w:rPr>
                <w:rFonts w:ascii="Times New Roman" w:hAnsi="Times New Roman" w:cs="Times New Roman"/>
                <w:color w:val="000000" w:themeColor="text1"/>
                <w:sz w:val="28"/>
                <w:szCs w:val="28"/>
                <w:lang w:val="nl-NL"/>
              </w:rPr>
              <w:t xml:space="preserve"> tô màu cảnh mùa hè.</w:t>
            </w:r>
          </w:p>
          <w:p w:rsidR="0046518A" w:rsidRPr="0089309A" w:rsidRDefault="0046518A" w:rsidP="004C1A2E">
            <w:pPr>
              <w:rPr>
                <w:rFonts w:ascii="Times New Roman" w:hAnsi="Times New Roman" w:cs="Times New Roman"/>
                <w:color w:val="000000" w:themeColor="text1"/>
                <w:sz w:val="28"/>
                <w:szCs w:val="28"/>
                <w:lang w:val="pt-BR"/>
              </w:rPr>
            </w:pPr>
            <w:r w:rsidRPr="0089309A">
              <w:rPr>
                <w:rFonts w:ascii="Times New Roman" w:hAnsi="Times New Roman" w:cs="Times New Roman"/>
                <w:color w:val="000000" w:themeColor="text1"/>
                <w:sz w:val="28"/>
                <w:szCs w:val="28"/>
                <w:lang w:val="pt-BR"/>
              </w:rPr>
              <w:t>+ Phân biệt thời tiết 4 mùa.</w:t>
            </w:r>
          </w:p>
          <w:p w:rsidR="00DE564B" w:rsidRPr="0089309A" w:rsidRDefault="00DE564B" w:rsidP="00B11823">
            <w:pPr>
              <w:spacing w:line="269" w:lineRule="auto"/>
              <w:rPr>
                <w:rFonts w:ascii="Times New Roman" w:hAnsi="Times New Roman" w:cs="Times New Roman"/>
                <w:b/>
                <w:color w:val="000000" w:themeColor="text1"/>
                <w:spacing w:val="8"/>
                <w:sz w:val="28"/>
                <w:szCs w:val="28"/>
              </w:rPr>
            </w:pPr>
            <w:r w:rsidRPr="0089309A">
              <w:rPr>
                <w:rFonts w:ascii="Times New Roman" w:hAnsi="Times New Roman" w:cs="Times New Roman"/>
                <w:color w:val="000000" w:themeColor="text1"/>
                <w:sz w:val="28"/>
                <w:szCs w:val="28"/>
              </w:rPr>
              <w:t xml:space="preserve"> </w:t>
            </w:r>
            <w:r w:rsidRPr="0089309A">
              <w:rPr>
                <w:rFonts w:ascii="Times New Roman" w:eastAsia="Calibri" w:hAnsi="Times New Roman" w:cs="Times New Roman"/>
                <w:b/>
                <w:i/>
                <w:iCs/>
                <w:color w:val="000000" w:themeColor="text1"/>
                <w:spacing w:val="8"/>
                <w:sz w:val="28"/>
                <w:szCs w:val="28"/>
              </w:rPr>
              <w:t>* Rèn kn vẽ và tô màu cho trẻ,</w:t>
            </w:r>
            <w:r w:rsidRPr="0089309A">
              <w:rPr>
                <w:rFonts w:ascii="Times New Roman" w:eastAsia="Arial" w:hAnsi="Times New Roman" w:cs="Times New Roman"/>
                <w:b/>
                <w:i/>
                <w:iCs/>
                <w:color w:val="000000" w:themeColor="text1"/>
                <w:spacing w:val="8"/>
                <w:sz w:val="28"/>
                <w:szCs w:val="28"/>
                <w:lang w:val="vi-VN"/>
              </w:rPr>
              <w:t xml:space="preserve"> tư thế ngồi học, cách </w:t>
            </w:r>
            <w:r w:rsidRPr="0089309A">
              <w:rPr>
                <w:rFonts w:ascii="Times New Roman" w:eastAsia="Arial" w:hAnsi="Times New Roman" w:cs="Times New Roman"/>
                <w:b/>
                <w:i/>
                <w:iCs/>
                <w:color w:val="000000" w:themeColor="text1"/>
                <w:spacing w:val="8"/>
                <w:sz w:val="28"/>
                <w:szCs w:val="28"/>
              </w:rPr>
              <w:t>cầm bút</w:t>
            </w:r>
          </w:p>
        </w:tc>
        <w:tc>
          <w:tcPr>
            <w:tcW w:w="993" w:type="dxa"/>
          </w:tcPr>
          <w:p w:rsidR="00DE564B" w:rsidRPr="0089309A" w:rsidRDefault="00DE564B" w:rsidP="004A1FC3">
            <w:pPr>
              <w:spacing w:line="269" w:lineRule="auto"/>
              <w:jc w:val="center"/>
              <w:rPr>
                <w:rFonts w:ascii="Times New Roman" w:hAnsi="Times New Roman" w:cs="Times New Roman"/>
                <w:b/>
                <w:bCs/>
                <w:color w:val="000000" w:themeColor="text1"/>
                <w:sz w:val="28"/>
                <w:szCs w:val="28"/>
              </w:rPr>
            </w:pPr>
          </w:p>
        </w:tc>
      </w:tr>
      <w:tr w:rsidR="0089309A" w:rsidRPr="0089309A" w:rsidTr="00DE564B">
        <w:tc>
          <w:tcPr>
            <w:tcW w:w="1242" w:type="dxa"/>
            <w:vMerge w:val="restart"/>
          </w:tcPr>
          <w:p w:rsidR="00DE564B" w:rsidRPr="0089309A" w:rsidRDefault="00DE564B" w:rsidP="004A1FC3">
            <w:pPr>
              <w:spacing w:before="60" w:line="269" w:lineRule="auto"/>
              <w:jc w:val="center"/>
              <w:rPr>
                <w:rFonts w:ascii="Times New Roman" w:eastAsia="Calibri" w:hAnsi="Times New Roman" w:cs="Times New Roman"/>
                <w:b/>
                <w:i/>
                <w:color w:val="000000" w:themeColor="text1"/>
                <w:sz w:val="28"/>
                <w:szCs w:val="28"/>
              </w:rPr>
            </w:pPr>
            <w:r w:rsidRPr="0089309A">
              <w:rPr>
                <w:rFonts w:ascii="Times New Roman" w:eastAsia="Calibri" w:hAnsi="Times New Roman" w:cs="Times New Roman"/>
                <w:b/>
                <w:color w:val="000000" w:themeColor="text1"/>
                <w:sz w:val="28"/>
                <w:szCs w:val="28"/>
              </w:rPr>
              <w:t>Chơi ngoài trời</w:t>
            </w:r>
          </w:p>
        </w:tc>
        <w:tc>
          <w:tcPr>
            <w:tcW w:w="993" w:type="dxa"/>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b/>
                <w:color w:val="000000" w:themeColor="text1"/>
                <w:sz w:val="28"/>
                <w:szCs w:val="28"/>
                <w:lang w:val="vi-VN"/>
              </w:rPr>
              <w:t>Thứ 2</w:t>
            </w:r>
          </w:p>
        </w:tc>
        <w:tc>
          <w:tcPr>
            <w:tcW w:w="3402" w:type="dxa"/>
            <w:gridSpan w:val="2"/>
          </w:tcPr>
          <w:p w:rsidR="004325AC" w:rsidRPr="0089309A" w:rsidRDefault="004325AC" w:rsidP="004325AC">
            <w:pPr>
              <w:tabs>
                <w:tab w:val="left" w:pos="4095"/>
              </w:tabs>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Trải nghiệm chơi với nước, xem sự chuyển động của nước</w:t>
            </w:r>
          </w:p>
          <w:p w:rsidR="004325AC" w:rsidRPr="0089309A" w:rsidRDefault="004325AC" w:rsidP="004325AC">
            <w:pPr>
              <w:tabs>
                <w:tab w:val="left" w:pos="4095"/>
              </w:tabs>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TCVĐ: Rồng rắn lên mây</w:t>
            </w:r>
          </w:p>
          <w:p w:rsidR="004325AC" w:rsidRPr="0089309A" w:rsidRDefault="004325AC" w:rsidP="004325AC">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Chơi tự chọn:</w:t>
            </w:r>
          </w:p>
          <w:p w:rsidR="004325AC" w:rsidRPr="0089309A" w:rsidRDefault="004325AC" w:rsidP="004325AC">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xml:space="preserve">+ Chơi với phấn: ông mặt </w:t>
            </w:r>
            <w:r w:rsidRPr="0089309A">
              <w:rPr>
                <w:rFonts w:ascii="Times New Roman" w:hAnsi="Times New Roman" w:cs="Times New Roman"/>
                <w:color w:val="000000" w:themeColor="text1"/>
                <w:sz w:val="28"/>
                <w:szCs w:val="28"/>
              </w:rPr>
              <w:lastRenderedPageBreak/>
              <w:t>trời, đám mây</w:t>
            </w:r>
          </w:p>
          <w:p w:rsidR="004325AC" w:rsidRPr="0089309A" w:rsidRDefault="004325AC" w:rsidP="004325AC">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Chơi đu quay, cầu trượt, xích đu</w:t>
            </w:r>
          </w:p>
          <w:p w:rsidR="004325AC" w:rsidRPr="0089309A" w:rsidRDefault="004325AC" w:rsidP="004325AC">
            <w:pPr>
              <w:spacing w:before="60" w:line="269"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Chơi với cát ướt</w:t>
            </w:r>
          </w:p>
          <w:p w:rsidR="00DE564B" w:rsidRPr="0089309A" w:rsidRDefault="00DE564B" w:rsidP="004325AC">
            <w:pPr>
              <w:spacing w:before="60" w:line="269" w:lineRule="auto"/>
              <w:rPr>
                <w:rFonts w:ascii="Times New Roman" w:eastAsia="Calibri" w:hAnsi="Times New Roman" w:cs="Times New Roman"/>
                <w:b/>
                <w:i/>
                <w:color w:val="000000" w:themeColor="text1"/>
                <w:sz w:val="28"/>
                <w:szCs w:val="28"/>
                <w:lang w:val="sv-SE"/>
              </w:rPr>
            </w:pPr>
            <w:r w:rsidRPr="0089309A">
              <w:rPr>
                <w:rFonts w:ascii="Times New Roman" w:eastAsia="Calibri" w:hAnsi="Times New Roman" w:cs="Times New Roman"/>
                <w:b/>
                <w:i/>
                <w:color w:val="000000" w:themeColor="text1"/>
                <w:sz w:val="28"/>
                <w:szCs w:val="28"/>
                <w:lang w:val="sv-SE"/>
              </w:rPr>
              <w:t>Rèn kỹ năng chơi với các đồ chơi ngoài trời</w:t>
            </w:r>
          </w:p>
        </w:tc>
        <w:tc>
          <w:tcPr>
            <w:tcW w:w="3827" w:type="dxa"/>
            <w:gridSpan w:val="3"/>
          </w:tcPr>
          <w:p w:rsidR="00DE564B" w:rsidRPr="0089309A" w:rsidRDefault="00DE564B" w:rsidP="004E36A4">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lang w:val="nl-NL"/>
              </w:rPr>
              <w:lastRenderedPageBreak/>
              <w:t>-</w:t>
            </w:r>
            <w:r w:rsidRPr="0089309A">
              <w:rPr>
                <w:rFonts w:ascii="Times New Roman" w:hAnsi="Times New Roman" w:cs="Times New Roman"/>
                <w:b/>
                <w:color w:val="000000" w:themeColor="text1"/>
                <w:sz w:val="28"/>
                <w:szCs w:val="28"/>
                <w:lang w:val="sv-SE"/>
              </w:rPr>
              <w:t xml:space="preserve"> HĐCCĐ: </w:t>
            </w:r>
            <w:r w:rsidRPr="0089309A">
              <w:rPr>
                <w:rFonts w:ascii="Times New Roman" w:hAnsi="Times New Roman" w:cs="Times New Roman"/>
                <w:color w:val="000000" w:themeColor="text1"/>
                <w:sz w:val="28"/>
                <w:szCs w:val="28"/>
              </w:rPr>
              <w:t>QS thời tiết trong ngày.</w:t>
            </w:r>
          </w:p>
          <w:p w:rsidR="00DE564B" w:rsidRPr="0089309A" w:rsidRDefault="00DE564B" w:rsidP="004E36A4">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TCVĐ: Trời nắng - trời mưa.</w:t>
            </w:r>
          </w:p>
          <w:p w:rsidR="00DE564B" w:rsidRPr="0089309A" w:rsidRDefault="00DE564B" w:rsidP="004E36A4">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xml:space="preserve">- Chơi tự chọn: </w:t>
            </w:r>
          </w:p>
          <w:p w:rsidR="00DE564B" w:rsidRPr="0089309A" w:rsidRDefault="00DE564B" w:rsidP="004E36A4">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Nhặt lá rụng</w:t>
            </w:r>
          </w:p>
          <w:p w:rsidR="00DE564B" w:rsidRPr="0089309A" w:rsidRDefault="00DE564B" w:rsidP="004E36A4">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Ném bowling</w:t>
            </w:r>
          </w:p>
          <w:p w:rsidR="00DE564B" w:rsidRPr="0089309A" w:rsidRDefault="00DE564B" w:rsidP="004E36A4">
            <w:pPr>
              <w:spacing w:before="60" w:line="269"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lastRenderedPageBreak/>
              <w:t>+ Chơi các trò chơi dân gian..</w:t>
            </w:r>
          </w:p>
          <w:p w:rsidR="00DE564B" w:rsidRPr="0089309A" w:rsidRDefault="00DE564B" w:rsidP="004E36A4">
            <w:pPr>
              <w:spacing w:before="60" w:line="269" w:lineRule="auto"/>
              <w:rPr>
                <w:rFonts w:ascii="Times New Roman" w:eastAsia="Calibri" w:hAnsi="Times New Roman" w:cs="Times New Roman"/>
                <w:b/>
                <w:i/>
                <w:color w:val="000000" w:themeColor="text1"/>
                <w:sz w:val="28"/>
                <w:szCs w:val="28"/>
                <w:lang w:val="vi-VN"/>
              </w:rPr>
            </w:pPr>
            <w:r w:rsidRPr="0089309A">
              <w:rPr>
                <w:rFonts w:ascii="Times New Roman" w:eastAsia="Calibri" w:hAnsi="Times New Roman" w:cs="Times New Roman"/>
                <w:b/>
                <w:bCs/>
                <w:i/>
                <w:color w:val="000000" w:themeColor="text1"/>
                <w:sz w:val="28"/>
                <w:szCs w:val="28"/>
              </w:rPr>
              <w:t xml:space="preserve">* Rèn kỹ năng quan sát sự nhanh nhạy trong việc mặc quần áo phù hợp với thời tiết </w:t>
            </w:r>
            <w:r w:rsidRPr="0089309A">
              <w:rPr>
                <w:rFonts w:ascii="Times New Roman" w:eastAsia="Calibri" w:hAnsi="Times New Roman" w:cs="Times New Roman"/>
                <w:b/>
                <w:bCs/>
                <w:i/>
                <w:color w:val="000000" w:themeColor="text1"/>
                <w:sz w:val="28"/>
                <w:szCs w:val="28"/>
                <w:lang w:val="pt-BR"/>
              </w:rPr>
              <w:t>cho trẻ</w:t>
            </w:r>
          </w:p>
        </w:tc>
        <w:tc>
          <w:tcPr>
            <w:tcW w:w="3685" w:type="dxa"/>
          </w:tcPr>
          <w:p w:rsidR="00FE3E1E" w:rsidRPr="0089309A" w:rsidRDefault="00FE3E1E" w:rsidP="00FE3E1E">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lastRenderedPageBreak/>
              <w:t>-  Trải nghiệm chơi với hột hạt: xếp hình cái ô, cái mũ</w:t>
            </w:r>
          </w:p>
          <w:p w:rsidR="00FE3E1E" w:rsidRPr="0089309A" w:rsidRDefault="00FE3E1E" w:rsidP="00FE3E1E">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TCVĐ: trời nắng – trời mưa</w:t>
            </w:r>
          </w:p>
          <w:p w:rsidR="00FE3E1E" w:rsidRPr="0089309A" w:rsidRDefault="00FE3E1E" w:rsidP="00FE3E1E">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xml:space="preserve">- Chơi tự chọn:  </w:t>
            </w:r>
          </w:p>
          <w:p w:rsidR="00FE3E1E" w:rsidRPr="0089309A" w:rsidRDefault="00FE3E1E" w:rsidP="00FE3E1E">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Chơi với phấn: Vẽ mây, mưa</w:t>
            </w:r>
          </w:p>
          <w:p w:rsidR="00FE3E1E" w:rsidRPr="0089309A" w:rsidRDefault="00FE3E1E" w:rsidP="00FE3E1E">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lastRenderedPageBreak/>
              <w:t>+ Chơi với nước</w:t>
            </w:r>
          </w:p>
          <w:p w:rsidR="00FE3E1E" w:rsidRPr="0089309A" w:rsidRDefault="00FE3E1E" w:rsidP="00FE3E1E">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Chơi với sỏi</w:t>
            </w:r>
          </w:p>
          <w:p w:rsidR="00DE564B" w:rsidRPr="00405C1D" w:rsidRDefault="00405C1D" w:rsidP="00B53B26">
            <w:pPr>
              <w:spacing w:before="60" w:line="269" w:lineRule="auto"/>
              <w:jc w:val="both"/>
              <w:rPr>
                <w:rFonts w:ascii="Times New Roman" w:hAnsi="Times New Roman" w:cs="Times New Roman"/>
                <w:color w:val="000000" w:themeColor="text1"/>
                <w:sz w:val="28"/>
                <w:szCs w:val="28"/>
              </w:rPr>
            </w:pPr>
            <w:r w:rsidRPr="0089309A">
              <w:rPr>
                <w:rFonts w:ascii="Times New Roman" w:hAnsi="Times New Roman" w:cs="Times New Roman"/>
                <w:b/>
                <w:bCs/>
                <w:i/>
                <w:iCs/>
                <w:color w:val="000000" w:themeColor="text1"/>
                <w:sz w:val="28"/>
                <w:szCs w:val="28"/>
                <w:lang w:val="de-DE"/>
              </w:rPr>
              <w:t>* Rèn kĩ năng quan sát, nhận biết và chơi các trò chơi cho trẻ</w:t>
            </w:r>
          </w:p>
        </w:tc>
        <w:tc>
          <w:tcPr>
            <w:tcW w:w="993" w:type="dxa"/>
          </w:tcPr>
          <w:p w:rsidR="00DE564B" w:rsidRPr="0089309A" w:rsidRDefault="00DE564B" w:rsidP="004A1FC3">
            <w:pPr>
              <w:spacing w:line="269" w:lineRule="auto"/>
              <w:jc w:val="center"/>
              <w:rPr>
                <w:rFonts w:ascii="Times New Roman" w:hAnsi="Times New Roman" w:cs="Times New Roman"/>
                <w:b/>
                <w:bCs/>
                <w:color w:val="000000" w:themeColor="text1"/>
                <w:sz w:val="28"/>
                <w:szCs w:val="28"/>
              </w:rPr>
            </w:pPr>
          </w:p>
        </w:tc>
      </w:tr>
      <w:tr w:rsidR="0089309A" w:rsidRPr="0089309A" w:rsidTr="00DE564B">
        <w:tc>
          <w:tcPr>
            <w:tcW w:w="1242" w:type="dxa"/>
            <w:vMerge/>
          </w:tcPr>
          <w:p w:rsidR="00DE564B" w:rsidRPr="0089309A" w:rsidRDefault="00DE564B" w:rsidP="004A1FC3">
            <w:pPr>
              <w:spacing w:before="60" w:line="269" w:lineRule="auto"/>
              <w:jc w:val="center"/>
              <w:rPr>
                <w:rFonts w:ascii="Times New Roman" w:eastAsia="Calibri" w:hAnsi="Times New Roman" w:cs="Times New Roman"/>
                <w:color w:val="000000" w:themeColor="text1"/>
                <w:sz w:val="28"/>
                <w:szCs w:val="28"/>
                <w:lang w:val="vi-VN"/>
              </w:rPr>
            </w:pPr>
          </w:p>
        </w:tc>
        <w:tc>
          <w:tcPr>
            <w:tcW w:w="993" w:type="dxa"/>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b/>
                <w:color w:val="000000" w:themeColor="text1"/>
                <w:sz w:val="28"/>
                <w:szCs w:val="28"/>
              </w:rPr>
              <w:t xml:space="preserve">Thứ </w:t>
            </w:r>
            <w:r w:rsidRPr="0089309A">
              <w:rPr>
                <w:rFonts w:ascii="Times New Roman" w:eastAsia="Calibri" w:hAnsi="Times New Roman" w:cs="Times New Roman"/>
                <w:b/>
                <w:color w:val="000000" w:themeColor="text1"/>
                <w:sz w:val="28"/>
                <w:szCs w:val="28"/>
                <w:lang w:val="vi-VN"/>
              </w:rPr>
              <w:t>3</w:t>
            </w:r>
          </w:p>
        </w:tc>
        <w:tc>
          <w:tcPr>
            <w:tcW w:w="3402" w:type="dxa"/>
            <w:gridSpan w:val="2"/>
          </w:tcPr>
          <w:p w:rsidR="00DE564B" w:rsidRPr="0089309A" w:rsidRDefault="00DE564B" w:rsidP="008D646A">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lang w:val="vi-VN"/>
              </w:rPr>
              <w:t xml:space="preserve">- </w:t>
            </w:r>
            <w:r w:rsidRPr="0089309A">
              <w:rPr>
                <w:rFonts w:ascii="Times New Roman" w:hAnsi="Times New Roman" w:cs="Times New Roman"/>
                <w:b/>
                <w:color w:val="000000" w:themeColor="text1"/>
                <w:sz w:val="28"/>
                <w:szCs w:val="28"/>
                <w:lang w:val="vi-VN"/>
              </w:rPr>
              <w:t xml:space="preserve"> HĐCCĐ: </w:t>
            </w:r>
            <w:r w:rsidRPr="0089309A">
              <w:rPr>
                <w:rFonts w:ascii="Times New Roman" w:hAnsi="Times New Roman" w:cs="Times New Roman"/>
                <w:color w:val="000000" w:themeColor="text1"/>
                <w:sz w:val="28"/>
                <w:szCs w:val="28"/>
              </w:rPr>
              <w:t>QS thời tiết trong ngày.</w:t>
            </w:r>
          </w:p>
          <w:p w:rsidR="00A842D6" w:rsidRPr="0089309A" w:rsidRDefault="00DE564B" w:rsidP="00A842D6">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TCVĐ: Trời nắng – trời mưa.</w:t>
            </w:r>
          </w:p>
          <w:p w:rsidR="00A842D6" w:rsidRPr="0089309A" w:rsidRDefault="00A842D6" w:rsidP="00A842D6">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xml:space="preserve">- Chơi tự chọn: </w:t>
            </w:r>
          </w:p>
          <w:p w:rsidR="00A842D6" w:rsidRPr="0089309A" w:rsidRDefault="00A842D6" w:rsidP="00A842D6">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Nhặt lá rụng</w:t>
            </w:r>
          </w:p>
          <w:p w:rsidR="00A842D6" w:rsidRPr="0089309A" w:rsidRDefault="00A842D6" w:rsidP="00A842D6">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Ném bowling</w:t>
            </w:r>
          </w:p>
          <w:p w:rsidR="00A842D6" w:rsidRPr="0089309A" w:rsidRDefault="00A842D6" w:rsidP="00A842D6">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Chơi các trò chơi dân gian: chi chi chành chành, lộn cầu vồng</w:t>
            </w:r>
          </w:p>
          <w:p w:rsidR="00DE564B" w:rsidRPr="0089309A" w:rsidRDefault="00DE564B" w:rsidP="00F56328">
            <w:pPr>
              <w:spacing w:before="60" w:line="269" w:lineRule="auto"/>
              <w:jc w:val="both"/>
              <w:rPr>
                <w:rFonts w:ascii="Times New Roman" w:eastAsia="Calibri" w:hAnsi="Times New Roman" w:cs="Times New Roman"/>
                <w:color w:val="000000" w:themeColor="text1"/>
                <w:spacing w:val="-6"/>
                <w:sz w:val="28"/>
                <w:szCs w:val="28"/>
                <w:lang w:val="vi-VN"/>
              </w:rPr>
            </w:pPr>
            <w:r w:rsidRPr="0089309A">
              <w:rPr>
                <w:rFonts w:ascii="Times New Roman" w:eastAsia="Calibri" w:hAnsi="Times New Roman" w:cs="Times New Roman"/>
                <w:b/>
                <w:bCs/>
                <w:i/>
                <w:color w:val="000000" w:themeColor="text1"/>
                <w:spacing w:val="-6"/>
                <w:sz w:val="28"/>
                <w:szCs w:val="28"/>
              </w:rPr>
              <w:t xml:space="preserve">* Rèn kn qs sự nhanh nhạy trong việc mặc quần áo phù hợp với thời tiết </w:t>
            </w:r>
            <w:r w:rsidRPr="0089309A">
              <w:rPr>
                <w:rFonts w:ascii="Times New Roman" w:eastAsia="Calibri" w:hAnsi="Times New Roman" w:cs="Times New Roman"/>
                <w:b/>
                <w:bCs/>
                <w:i/>
                <w:color w:val="000000" w:themeColor="text1"/>
                <w:spacing w:val="-6"/>
                <w:sz w:val="28"/>
                <w:szCs w:val="28"/>
                <w:lang w:val="pt-BR"/>
              </w:rPr>
              <w:t>cho trẻ</w:t>
            </w:r>
          </w:p>
        </w:tc>
        <w:tc>
          <w:tcPr>
            <w:tcW w:w="3827" w:type="dxa"/>
            <w:gridSpan w:val="3"/>
          </w:tcPr>
          <w:p w:rsidR="00852080" w:rsidRPr="0089309A" w:rsidRDefault="00852080" w:rsidP="00852080">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Trải nghiệm chơi với hột hạt: xếp hình cái ô, cái mũ</w:t>
            </w:r>
          </w:p>
          <w:p w:rsidR="00852080" w:rsidRPr="0089309A" w:rsidRDefault="00852080" w:rsidP="00852080">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TCVĐ: trời nắng – trời mưa</w:t>
            </w:r>
          </w:p>
          <w:p w:rsidR="00852080" w:rsidRPr="0089309A" w:rsidRDefault="00852080" w:rsidP="00852080">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xml:space="preserve">- Chơi tự chọn:  </w:t>
            </w:r>
          </w:p>
          <w:p w:rsidR="00852080" w:rsidRPr="0089309A" w:rsidRDefault="00852080" w:rsidP="00852080">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Chơi với phấn: Vẽ mây, mưa</w:t>
            </w:r>
          </w:p>
          <w:p w:rsidR="00852080" w:rsidRPr="0089309A" w:rsidRDefault="00852080" w:rsidP="00852080">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Chơi với nước</w:t>
            </w:r>
          </w:p>
          <w:p w:rsidR="00852080" w:rsidRPr="0089309A" w:rsidRDefault="00852080" w:rsidP="00852080">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Chơi với sỏi</w:t>
            </w:r>
          </w:p>
          <w:p w:rsidR="00DE564B" w:rsidRPr="0089309A" w:rsidRDefault="00DE564B" w:rsidP="00F20B76">
            <w:pPr>
              <w:spacing w:before="60" w:line="269" w:lineRule="auto"/>
              <w:rPr>
                <w:rFonts w:ascii="Times New Roman" w:eastAsia="Calibri" w:hAnsi="Times New Roman" w:cs="Times New Roman"/>
                <w:b/>
                <w:i/>
                <w:color w:val="000000" w:themeColor="text1"/>
                <w:sz w:val="28"/>
                <w:szCs w:val="28"/>
                <w:lang w:val="vi-VN"/>
              </w:rPr>
            </w:pPr>
            <w:r w:rsidRPr="0089309A">
              <w:rPr>
                <w:rFonts w:ascii="Times New Roman" w:hAnsi="Times New Roman" w:cs="Times New Roman"/>
                <w:b/>
                <w:bCs/>
                <w:i/>
                <w:iCs/>
                <w:color w:val="000000" w:themeColor="text1"/>
                <w:sz w:val="28"/>
                <w:szCs w:val="28"/>
                <w:lang w:val="de-DE"/>
              </w:rPr>
              <w:t>* Rèn kĩ năng quan sát, nhận biết và chơi các trò chơi cho trẻ</w:t>
            </w:r>
          </w:p>
        </w:tc>
        <w:tc>
          <w:tcPr>
            <w:tcW w:w="3685" w:type="dxa"/>
          </w:tcPr>
          <w:p w:rsidR="007357A5" w:rsidRPr="0089309A" w:rsidRDefault="007357A5" w:rsidP="007357A5">
            <w:pPr>
              <w:rPr>
                <w:rFonts w:ascii="Times New Roman" w:hAnsi="Times New Roman" w:cs="Times New Roman"/>
                <w:color w:val="000000" w:themeColor="text1"/>
                <w:sz w:val="28"/>
                <w:szCs w:val="28"/>
                <w:lang w:val="pt-BR"/>
              </w:rPr>
            </w:pPr>
            <w:r w:rsidRPr="0089309A">
              <w:rPr>
                <w:rFonts w:ascii="Times New Roman" w:hAnsi="Times New Roman" w:cs="Times New Roman"/>
                <w:color w:val="000000" w:themeColor="text1"/>
                <w:sz w:val="28"/>
                <w:szCs w:val="28"/>
                <w:lang w:val="pt-BR"/>
              </w:rPr>
              <w:t>-Trải nghiệm làm mũ (đồ dùng mùa hè).</w:t>
            </w:r>
          </w:p>
          <w:p w:rsidR="007357A5" w:rsidRPr="0089309A" w:rsidRDefault="007357A5" w:rsidP="007357A5">
            <w:pPr>
              <w:spacing w:before="60" w:line="269" w:lineRule="auto"/>
              <w:jc w:val="both"/>
              <w:rPr>
                <w:rFonts w:ascii="Times New Roman" w:hAnsi="Times New Roman" w:cs="Times New Roman"/>
                <w:color w:val="000000" w:themeColor="text1"/>
                <w:sz w:val="28"/>
                <w:szCs w:val="28"/>
                <w:lang w:val="pt-BR"/>
              </w:rPr>
            </w:pPr>
            <w:r w:rsidRPr="0089309A">
              <w:rPr>
                <w:rFonts w:ascii="Times New Roman" w:hAnsi="Times New Roman" w:cs="Times New Roman"/>
                <w:color w:val="000000" w:themeColor="text1"/>
                <w:sz w:val="28"/>
                <w:szCs w:val="28"/>
                <w:lang w:val="pt-BR"/>
              </w:rPr>
              <w:t>- Chơi tự chọn: hột hạt, đồ chơi NT, phấn, lá...</w:t>
            </w:r>
          </w:p>
          <w:p w:rsidR="00DE564B" w:rsidRPr="0089309A" w:rsidRDefault="00DE564B" w:rsidP="007357A5">
            <w:pPr>
              <w:spacing w:before="60" w:line="269" w:lineRule="auto"/>
              <w:jc w:val="both"/>
              <w:rPr>
                <w:rFonts w:ascii="Times New Roman" w:hAnsi="Times New Roman" w:cs="Times New Roman"/>
                <w:color w:val="000000" w:themeColor="text1"/>
                <w:sz w:val="28"/>
                <w:szCs w:val="28"/>
              </w:rPr>
            </w:pPr>
            <w:r w:rsidRPr="0089309A">
              <w:rPr>
                <w:rFonts w:ascii="Times New Roman" w:hAnsi="Times New Roman" w:cs="Times New Roman"/>
                <w:b/>
                <w:bCs/>
                <w:i/>
                <w:iCs/>
                <w:color w:val="000000" w:themeColor="text1"/>
                <w:sz w:val="28"/>
                <w:szCs w:val="28"/>
                <w:lang w:val="de-DE"/>
              </w:rPr>
              <w:t>* Rèn kĩ năng quan sát, nhận biết và chơi các trò chơi cho trẻ</w:t>
            </w:r>
          </w:p>
          <w:p w:rsidR="00DE564B" w:rsidRPr="0089309A" w:rsidRDefault="00DE564B" w:rsidP="00AA1E3A">
            <w:pPr>
              <w:spacing w:before="60" w:line="269" w:lineRule="auto"/>
              <w:jc w:val="both"/>
              <w:rPr>
                <w:rFonts w:ascii="Times New Roman" w:eastAsia="Calibri" w:hAnsi="Times New Roman" w:cs="Times New Roman"/>
                <w:color w:val="000000" w:themeColor="text1"/>
                <w:sz w:val="28"/>
                <w:szCs w:val="28"/>
              </w:rPr>
            </w:pPr>
          </w:p>
        </w:tc>
        <w:tc>
          <w:tcPr>
            <w:tcW w:w="993" w:type="dxa"/>
          </w:tcPr>
          <w:p w:rsidR="00DE564B" w:rsidRPr="0089309A" w:rsidRDefault="00DE564B" w:rsidP="004A1FC3">
            <w:pPr>
              <w:spacing w:line="269" w:lineRule="auto"/>
              <w:jc w:val="center"/>
              <w:rPr>
                <w:rFonts w:ascii="Times New Roman" w:hAnsi="Times New Roman" w:cs="Times New Roman"/>
                <w:b/>
                <w:bCs/>
                <w:color w:val="000000" w:themeColor="text1"/>
                <w:sz w:val="28"/>
                <w:szCs w:val="28"/>
                <w:lang w:val="vi-VN"/>
              </w:rPr>
            </w:pPr>
          </w:p>
        </w:tc>
      </w:tr>
      <w:tr w:rsidR="0089309A" w:rsidRPr="0089309A" w:rsidTr="00DE564B">
        <w:tc>
          <w:tcPr>
            <w:tcW w:w="1242" w:type="dxa"/>
            <w:vMerge/>
          </w:tcPr>
          <w:p w:rsidR="00DE564B" w:rsidRPr="0089309A" w:rsidRDefault="00DE564B" w:rsidP="004A1FC3">
            <w:pPr>
              <w:spacing w:before="60" w:line="269" w:lineRule="auto"/>
              <w:jc w:val="center"/>
              <w:rPr>
                <w:rFonts w:ascii="Times New Roman" w:eastAsia="Calibri" w:hAnsi="Times New Roman" w:cs="Times New Roman"/>
                <w:color w:val="000000" w:themeColor="text1"/>
                <w:sz w:val="28"/>
                <w:szCs w:val="28"/>
                <w:lang w:val="vi-VN"/>
              </w:rPr>
            </w:pPr>
          </w:p>
        </w:tc>
        <w:tc>
          <w:tcPr>
            <w:tcW w:w="993" w:type="dxa"/>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b/>
                <w:color w:val="000000" w:themeColor="text1"/>
                <w:sz w:val="28"/>
                <w:szCs w:val="28"/>
              </w:rPr>
              <w:t xml:space="preserve">Thứ </w:t>
            </w:r>
            <w:r w:rsidRPr="0089309A">
              <w:rPr>
                <w:rFonts w:ascii="Times New Roman" w:eastAsia="Calibri" w:hAnsi="Times New Roman" w:cs="Times New Roman"/>
                <w:b/>
                <w:color w:val="000000" w:themeColor="text1"/>
                <w:sz w:val="28"/>
                <w:szCs w:val="28"/>
                <w:lang w:val="vi-VN"/>
              </w:rPr>
              <w:t>4</w:t>
            </w:r>
          </w:p>
        </w:tc>
        <w:tc>
          <w:tcPr>
            <w:tcW w:w="3402" w:type="dxa"/>
            <w:gridSpan w:val="2"/>
          </w:tcPr>
          <w:p w:rsidR="008C4317" w:rsidRPr="0089309A" w:rsidRDefault="008C4317" w:rsidP="008C4317">
            <w:pPr>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lang w:val="vi-VN"/>
              </w:rPr>
              <w:t>-</w:t>
            </w:r>
            <w:r w:rsidRPr="0089309A">
              <w:rPr>
                <w:rFonts w:ascii="Times New Roman" w:hAnsi="Times New Roman" w:cs="Times New Roman"/>
                <w:color w:val="000000" w:themeColor="text1"/>
                <w:sz w:val="28"/>
                <w:szCs w:val="28"/>
              </w:rPr>
              <w:t xml:space="preserve"> </w:t>
            </w:r>
            <w:r w:rsidRPr="0089309A">
              <w:rPr>
                <w:rFonts w:ascii="Times New Roman" w:hAnsi="Times New Roman" w:cs="Times New Roman"/>
                <w:b/>
                <w:color w:val="000000" w:themeColor="text1"/>
                <w:sz w:val="28"/>
                <w:szCs w:val="28"/>
                <w:lang w:val="vi-VN"/>
              </w:rPr>
              <w:t>HĐCCĐ:</w:t>
            </w:r>
            <w:r w:rsidRPr="0089309A">
              <w:rPr>
                <w:rFonts w:ascii="Times New Roman" w:hAnsi="Times New Roman" w:cs="Times New Roman"/>
                <w:b/>
                <w:color w:val="000000" w:themeColor="text1"/>
                <w:sz w:val="28"/>
                <w:szCs w:val="28"/>
              </w:rPr>
              <w:t xml:space="preserve"> </w:t>
            </w:r>
            <w:r w:rsidRPr="0089309A">
              <w:rPr>
                <w:rFonts w:ascii="Times New Roman" w:hAnsi="Times New Roman" w:cs="Times New Roman"/>
                <w:color w:val="000000" w:themeColor="text1"/>
                <w:sz w:val="28"/>
                <w:szCs w:val="28"/>
              </w:rPr>
              <w:t>QS thí nghiệm nước biến đổi màu.</w:t>
            </w:r>
          </w:p>
          <w:p w:rsidR="008C4317" w:rsidRPr="0089309A" w:rsidRDefault="008C4317" w:rsidP="008C4317">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VĐ: Vận chuyển nước.</w:t>
            </w:r>
          </w:p>
          <w:p w:rsidR="008C4317" w:rsidRPr="0089309A" w:rsidRDefault="008C4317" w:rsidP="008C4317">
            <w:pPr>
              <w:spacing w:line="269" w:lineRule="auto"/>
              <w:rPr>
                <w:rFonts w:ascii="Times New Roman" w:hAnsi="Times New Roman" w:cs="Times New Roman"/>
                <w:color w:val="000000" w:themeColor="text1"/>
                <w:sz w:val="28"/>
                <w:szCs w:val="28"/>
                <w:lang w:val="nl-NL"/>
              </w:rPr>
            </w:pPr>
            <w:r w:rsidRPr="0089309A">
              <w:rPr>
                <w:rFonts w:ascii="Times New Roman" w:hAnsi="Times New Roman" w:cs="Times New Roman"/>
                <w:color w:val="000000" w:themeColor="text1"/>
                <w:sz w:val="28"/>
                <w:szCs w:val="28"/>
                <w:lang w:val="nl-NL"/>
              </w:rPr>
              <w:t>- Chơi với hột hạt, đồ chơi NT, phấn, lá....</w:t>
            </w:r>
          </w:p>
          <w:p w:rsidR="00DE564B" w:rsidRPr="0089309A" w:rsidRDefault="00DE564B" w:rsidP="008C4317">
            <w:pPr>
              <w:spacing w:line="269" w:lineRule="auto"/>
              <w:rPr>
                <w:rFonts w:ascii="Times New Roman" w:eastAsia="Calibri" w:hAnsi="Times New Roman" w:cs="Times New Roman"/>
                <w:color w:val="000000" w:themeColor="text1"/>
                <w:sz w:val="28"/>
                <w:szCs w:val="28"/>
                <w:lang w:val="pt-BR"/>
              </w:rPr>
            </w:pPr>
            <w:r w:rsidRPr="0089309A">
              <w:rPr>
                <w:rFonts w:ascii="Times New Roman" w:hAnsi="Times New Roman" w:cs="Times New Roman"/>
                <w:b/>
                <w:bCs/>
                <w:i/>
                <w:iCs/>
                <w:color w:val="000000" w:themeColor="text1"/>
                <w:sz w:val="28"/>
                <w:szCs w:val="28"/>
                <w:lang w:val="de-DE"/>
              </w:rPr>
              <w:t xml:space="preserve">* Rèn kn qs, nhận biết và </w:t>
            </w:r>
            <w:r w:rsidRPr="0089309A">
              <w:rPr>
                <w:rFonts w:ascii="Times New Roman" w:hAnsi="Times New Roman" w:cs="Times New Roman"/>
                <w:b/>
                <w:bCs/>
                <w:i/>
                <w:iCs/>
                <w:color w:val="000000" w:themeColor="text1"/>
                <w:sz w:val="28"/>
                <w:szCs w:val="28"/>
                <w:lang w:val="de-DE"/>
              </w:rPr>
              <w:lastRenderedPageBreak/>
              <w:t>chơi các trò chơi cho trẻ</w:t>
            </w:r>
          </w:p>
        </w:tc>
        <w:tc>
          <w:tcPr>
            <w:tcW w:w="3827" w:type="dxa"/>
            <w:gridSpan w:val="3"/>
          </w:tcPr>
          <w:p w:rsidR="00A842D6" w:rsidRPr="0089309A" w:rsidRDefault="00A842D6" w:rsidP="00A842D6">
            <w:pPr>
              <w:rPr>
                <w:rFonts w:ascii="Times New Roman" w:eastAsia="MS Mincho" w:hAnsi="Times New Roman" w:cs="Times New Roman"/>
                <w:color w:val="000000" w:themeColor="text1"/>
                <w:sz w:val="28"/>
                <w:szCs w:val="28"/>
                <w:lang w:eastAsia="vi-VN"/>
              </w:rPr>
            </w:pPr>
            <w:r w:rsidRPr="0089309A">
              <w:rPr>
                <w:rFonts w:ascii="Times New Roman" w:hAnsi="Times New Roman" w:cs="Times New Roman"/>
                <w:b/>
                <w:color w:val="000000" w:themeColor="text1"/>
                <w:sz w:val="28"/>
                <w:szCs w:val="28"/>
                <w:lang w:val="vi-VN"/>
              </w:rPr>
              <w:lastRenderedPageBreak/>
              <w:t xml:space="preserve">- HĐCCĐ: </w:t>
            </w:r>
            <w:r w:rsidRPr="0089309A">
              <w:rPr>
                <w:rFonts w:ascii="Times New Roman" w:hAnsi="Times New Roman" w:cs="Times New Roman"/>
                <w:color w:val="000000" w:themeColor="text1"/>
                <w:sz w:val="28"/>
                <w:szCs w:val="28"/>
              </w:rPr>
              <w:t xml:space="preserve"> Quan sát sự chuyển động của gió </w:t>
            </w:r>
          </w:p>
          <w:p w:rsidR="00A842D6" w:rsidRPr="0089309A" w:rsidRDefault="00A842D6" w:rsidP="00A842D6">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TCVĐ: Kéo co</w:t>
            </w:r>
          </w:p>
          <w:p w:rsidR="00A842D6" w:rsidRPr="0089309A" w:rsidRDefault="00A842D6" w:rsidP="00A842D6">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xml:space="preserve"> - Chơi tự chọn: </w:t>
            </w:r>
          </w:p>
          <w:p w:rsidR="00A842D6" w:rsidRPr="0089309A" w:rsidRDefault="00A842D6" w:rsidP="00A842D6">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Chơi với cát khô, cát ướt</w:t>
            </w:r>
          </w:p>
          <w:p w:rsidR="00A842D6" w:rsidRPr="0089309A" w:rsidRDefault="00A842D6" w:rsidP="00A842D6">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xml:space="preserve">+ Chơi đu quay, cầu trượt, xích </w:t>
            </w:r>
            <w:r w:rsidRPr="0089309A">
              <w:rPr>
                <w:rFonts w:ascii="Times New Roman" w:hAnsi="Times New Roman" w:cs="Times New Roman"/>
                <w:color w:val="000000" w:themeColor="text1"/>
                <w:sz w:val="28"/>
                <w:szCs w:val="28"/>
              </w:rPr>
              <w:lastRenderedPageBreak/>
              <w:t>đu</w:t>
            </w:r>
          </w:p>
          <w:p w:rsidR="00A842D6" w:rsidRPr="0089309A" w:rsidRDefault="00A842D6" w:rsidP="00A842D6">
            <w:pPr>
              <w:spacing w:before="60" w:line="269" w:lineRule="auto"/>
              <w:rPr>
                <w:rFonts w:ascii="Times New Roman" w:hAnsi="Times New Roman" w:cs="Times New Roman"/>
                <w:color w:val="000000" w:themeColor="text1"/>
                <w:spacing w:val="-10"/>
                <w:sz w:val="28"/>
                <w:szCs w:val="28"/>
              </w:rPr>
            </w:pPr>
            <w:r w:rsidRPr="0089309A">
              <w:rPr>
                <w:rFonts w:ascii="Times New Roman" w:hAnsi="Times New Roman" w:cs="Times New Roman"/>
                <w:color w:val="000000" w:themeColor="text1"/>
                <w:spacing w:val="-10"/>
                <w:sz w:val="28"/>
                <w:szCs w:val="28"/>
              </w:rPr>
              <w:t>+  Chơi lăn bóng bằng bánh xe</w:t>
            </w:r>
          </w:p>
          <w:p w:rsidR="00DE564B" w:rsidRPr="0089309A" w:rsidRDefault="00DE564B" w:rsidP="00A842D6">
            <w:pPr>
              <w:spacing w:before="60" w:line="269" w:lineRule="auto"/>
              <w:rPr>
                <w:rFonts w:ascii="Times New Roman" w:eastAsia="Calibri" w:hAnsi="Times New Roman" w:cs="Times New Roman"/>
                <w:b/>
                <w:i/>
                <w:color w:val="000000" w:themeColor="text1"/>
                <w:sz w:val="28"/>
                <w:szCs w:val="28"/>
                <w:lang w:val="pt-BR"/>
              </w:rPr>
            </w:pPr>
            <w:r w:rsidRPr="0089309A">
              <w:rPr>
                <w:rFonts w:ascii="Times New Roman" w:hAnsi="Times New Roman" w:cs="Times New Roman"/>
                <w:b/>
                <w:bCs/>
                <w:i/>
                <w:iCs/>
                <w:color w:val="000000" w:themeColor="text1"/>
                <w:sz w:val="28"/>
                <w:szCs w:val="28"/>
                <w:lang w:val="de-DE"/>
              </w:rPr>
              <w:t>* Rèn kĩ năng quan sát, nhận biết và chơi các trò chơi cho trẻ</w:t>
            </w:r>
          </w:p>
        </w:tc>
        <w:tc>
          <w:tcPr>
            <w:tcW w:w="3685" w:type="dxa"/>
          </w:tcPr>
          <w:p w:rsidR="003469EE" w:rsidRPr="0089309A" w:rsidRDefault="003469EE" w:rsidP="003469EE">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lang w:val="vi-VN"/>
              </w:rPr>
              <w:lastRenderedPageBreak/>
              <w:t xml:space="preserve">- </w:t>
            </w:r>
            <w:r w:rsidRPr="0089309A">
              <w:rPr>
                <w:rFonts w:ascii="Times New Roman" w:hAnsi="Times New Roman" w:cs="Times New Roman"/>
                <w:b/>
                <w:color w:val="000000" w:themeColor="text1"/>
                <w:sz w:val="28"/>
                <w:szCs w:val="28"/>
                <w:lang w:val="vi-VN"/>
              </w:rPr>
              <w:t xml:space="preserve"> HĐCCĐ: </w:t>
            </w:r>
            <w:r w:rsidRPr="0089309A">
              <w:rPr>
                <w:rFonts w:ascii="Times New Roman" w:hAnsi="Times New Roman" w:cs="Times New Roman"/>
                <w:color w:val="000000" w:themeColor="text1"/>
                <w:sz w:val="28"/>
                <w:szCs w:val="28"/>
              </w:rPr>
              <w:t>QS thời tiết trong ngày.</w:t>
            </w:r>
          </w:p>
          <w:p w:rsidR="003469EE" w:rsidRPr="0089309A" w:rsidRDefault="007357A5" w:rsidP="003469EE">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TCVĐ: Bốn mùa</w:t>
            </w:r>
          </w:p>
          <w:p w:rsidR="003469EE" w:rsidRPr="0089309A" w:rsidRDefault="003469EE" w:rsidP="003469EE">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xml:space="preserve">- Chơi tự chọn: </w:t>
            </w:r>
          </w:p>
          <w:p w:rsidR="003469EE" w:rsidRPr="0089309A" w:rsidRDefault="003469EE" w:rsidP="003469EE">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Nhặt lá rụng</w:t>
            </w:r>
          </w:p>
          <w:p w:rsidR="003469EE" w:rsidRPr="0089309A" w:rsidRDefault="003469EE" w:rsidP="003469EE">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Ném bowling</w:t>
            </w:r>
          </w:p>
          <w:p w:rsidR="003469EE" w:rsidRPr="0089309A" w:rsidRDefault="003469EE" w:rsidP="003469EE">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lastRenderedPageBreak/>
              <w:t>+ Chơi các trò chơi dân gian: chi chi chành chành, lộn cầu vồng</w:t>
            </w:r>
          </w:p>
          <w:p w:rsidR="00DE564B" w:rsidRPr="0089309A" w:rsidRDefault="00431C82" w:rsidP="001E0E82">
            <w:pPr>
              <w:spacing w:before="60" w:line="269" w:lineRule="auto"/>
              <w:rPr>
                <w:rFonts w:ascii="Times New Roman" w:eastAsia="Calibri" w:hAnsi="Times New Roman" w:cs="Times New Roman"/>
                <w:color w:val="000000" w:themeColor="text1"/>
                <w:sz w:val="28"/>
                <w:szCs w:val="28"/>
                <w:lang w:val="pt-BR"/>
              </w:rPr>
            </w:pPr>
            <w:r w:rsidRPr="0089309A">
              <w:rPr>
                <w:rFonts w:ascii="Times New Roman" w:eastAsia="Calibri" w:hAnsi="Times New Roman" w:cs="Times New Roman"/>
                <w:b/>
                <w:bCs/>
                <w:i/>
                <w:color w:val="000000" w:themeColor="text1"/>
                <w:sz w:val="28"/>
                <w:szCs w:val="28"/>
              </w:rPr>
              <w:t xml:space="preserve">* Rèn kỹ năng quan sát sự nhanh nhạy trong việc mặc quần áo phù hợp với thời tiết </w:t>
            </w:r>
            <w:r w:rsidRPr="0089309A">
              <w:rPr>
                <w:rFonts w:ascii="Times New Roman" w:eastAsia="Calibri" w:hAnsi="Times New Roman" w:cs="Times New Roman"/>
                <w:b/>
                <w:bCs/>
                <w:i/>
                <w:color w:val="000000" w:themeColor="text1"/>
                <w:sz w:val="28"/>
                <w:szCs w:val="28"/>
                <w:lang w:val="pt-BR"/>
              </w:rPr>
              <w:t>cho trẻ</w:t>
            </w:r>
          </w:p>
        </w:tc>
        <w:tc>
          <w:tcPr>
            <w:tcW w:w="993" w:type="dxa"/>
          </w:tcPr>
          <w:p w:rsidR="00DE564B" w:rsidRPr="0089309A" w:rsidRDefault="00DE564B" w:rsidP="004A1FC3">
            <w:pPr>
              <w:spacing w:line="269" w:lineRule="auto"/>
              <w:jc w:val="center"/>
              <w:rPr>
                <w:rFonts w:ascii="Times New Roman" w:hAnsi="Times New Roman" w:cs="Times New Roman"/>
                <w:b/>
                <w:bCs/>
                <w:color w:val="000000" w:themeColor="text1"/>
                <w:sz w:val="28"/>
                <w:szCs w:val="28"/>
              </w:rPr>
            </w:pPr>
          </w:p>
        </w:tc>
      </w:tr>
      <w:tr w:rsidR="0089309A" w:rsidRPr="0089309A" w:rsidTr="00DE564B">
        <w:tc>
          <w:tcPr>
            <w:tcW w:w="1242" w:type="dxa"/>
            <w:vMerge/>
          </w:tcPr>
          <w:p w:rsidR="00DE564B" w:rsidRPr="0089309A" w:rsidRDefault="00DE564B" w:rsidP="004A1FC3">
            <w:pPr>
              <w:spacing w:before="60" w:line="269" w:lineRule="auto"/>
              <w:jc w:val="center"/>
              <w:rPr>
                <w:rFonts w:ascii="Times New Roman" w:eastAsia="Calibri" w:hAnsi="Times New Roman" w:cs="Times New Roman"/>
                <w:color w:val="000000" w:themeColor="text1"/>
                <w:sz w:val="28"/>
                <w:szCs w:val="28"/>
                <w:lang w:val="vi-VN"/>
              </w:rPr>
            </w:pPr>
          </w:p>
        </w:tc>
        <w:tc>
          <w:tcPr>
            <w:tcW w:w="993" w:type="dxa"/>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b/>
                <w:color w:val="000000" w:themeColor="text1"/>
                <w:sz w:val="28"/>
                <w:szCs w:val="28"/>
              </w:rPr>
              <w:t xml:space="preserve">Thứ </w:t>
            </w:r>
            <w:r w:rsidRPr="0089309A">
              <w:rPr>
                <w:rFonts w:ascii="Times New Roman" w:eastAsia="Calibri" w:hAnsi="Times New Roman" w:cs="Times New Roman"/>
                <w:b/>
                <w:color w:val="000000" w:themeColor="text1"/>
                <w:sz w:val="28"/>
                <w:szCs w:val="28"/>
                <w:lang w:val="vi-VN"/>
              </w:rPr>
              <w:t>5</w:t>
            </w:r>
          </w:p>
        </w:tc>
        <w:tc>
          <w:tcPr>
            <w:tcW w:w="3402" w:type="dxa"/>
            <w:gridSpan w:val="2"/>
          </w:tcPr>
          <w:p w:rsidR="00762843" w:rsidRPr="0089309A" w:rsidRDefault="00762843" w:rsidP="00762843">
            <w:pPr>
              <w:rPr>
                <w:rFonts w:ascii="Times New Roman" w:hAnsi="Times New Roman" w:cs="Times New Roman"/>
                <w:color w:val="000000" w:themeColor="text1"/>
                <w:sz w:val="28"/>
                <w:szCs w:val="28"/>
              </w:rPr>
            </w:pPr>
            <w:r w:rsidRPr="0089309A">
              <w:rPr>
                <w:rFonts w:ascii="Times New Roman" w:hAnsi="Times New Roman" w:cs="Times New Roman"/>
                <w:b/>
                <w:color w:val="000000" w:themeColor="text1"/>
                <w:sz w:val="28"/>
                <w:szCs w:val="28"/>
              </w:rPr>
              <w:t>- HĐCCĐ:</w:t>
            </w:r>
            <w:r w:rsidRPr="0089309A">
              <w:rPr>
                <w:rFonts w:ascii="Times New Roman" w:hAnsi="Times New Roman" w:cs="Times New Roman"/>
                <w:color w:val="000000" w:themeColor="text1"/>
                <w:sz w:val="28"/>
                <w:szCs w:val="28"/>
              </w:rPr>
              <w:t xml:space="preserve"> QS nước ở thể rắn (khay đá).</w:t>
            </w:r>
          </w:p>
          <w:p w:rsidR="00762843" w:rsidRPr="0089309A" w:rsidRDefault="00762843" w:rsidP="00762843">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lang w:val="vi-VN"/>
              </w:rPr>
              <w:t>- TCVĐ: Chời nắng- trời mưa</w:t>
            </w:r>
            <w:r w:rsidRPr="0089309A">
              <w:rPr>
                <w:rFonts w:ascii="Times New Roman" w:hAnsi="Times New Roman" w:cs="Times New Roman"/>
                <w:color w:val="000000" w:themeColor="text1"/>
                <w:sz w:val="28"/>
                <w:szCs w:val="28"/>
              </w:rPr>
              <w:t>.</w:t>
            </w:r>
          </w:p>
          <w:p w:rsidR="00762843" w:rsidRPr="0089309A" w:rsidRDefault="00762843" w:rsidP="00762843">
            <w:pPr>
              <w:spacing w:before="60" w:line="269" w:lineRule="auto"/>
              <w:rPr>
                <w:rFonts w:ascii="Times New Roman" w:eastAsia="Calibri" w:hAnsi="Times New Roman" w:cs="Times New Roman"/>
                <w:color w:val="000000" w:themeColor="text1"/>
                <w:sz w:val="28"/>
                <w:szCs w:val="28"/>
                <w:lang w:val="pt-BR"/>
              </w:rPr>
            </w:pPr>
            <w:r w:rsidRPr="0089309A">
              <w:rPr>
                <w:rFonts w:ascii="Times New Roman" w:hAnsi="Times New Roman" w:cs="Times New Roman"/>
                <w:color w:val="000000" w:themeColor="text1"/>
                <w:sz w:val="28"/>
                <w:szCs w:val="28"/>
                <w:lang w:val="nl-NL"/>
              </w:rPr>
              <w:t>- Chơi với hột hạt, đồ chơi NT, phấn, lá....</w:t>
            </w:r>
            <w:r w:rsidRPr="0089309A">
              <w:rPr>
                <w:rFonts w:ascii="Times New Roman" w:eastAsia="Calibri" w:hAnsi="Times New Roman" w:cs="Times New Roman"/>
                <w:color w:val="000000" w:themeColor="text1"/>
                <w:sz w:val="28"/>
                <w:szCs w:val="28"/>
                <w:lang w:val="pt-BR"/>
              </w:rPr>
              <w:t xml:space="preserve"> </w:t>
            </w:r>
          </w:p>
          <w:p w:rsidR="00DE564B" w:rsidRPr="0089309A" w:rsidRDefault="00DE564B" w:rsidP="00762843">
            <w:pPr>
              <w:spacing w:before="60" w:line="269" w:lineRule="auto"/>
              <w:rPr>
                <w:rFonts w:ascii="Times New Roman" w:eastAsia="Calibri" w:hAnsi="Times New Roman" w:cs="Times New Roman"/>
                <w:color w:val="000000" w:themeColor="text1"/>
                <w:sz w:val="28"/>
                <w:szCs w:val="28"/>
                <w:lang w:val="vi-VN"/>
              </w:rPr>
            </w:pPr>
            <w:r w:rsidRPr="0089309A">
              <w:rPr>
                <w:rFonts w:ascii="Times New Roman" w:hAnsi="Times New Roman" w:cs="Times New Roman"/>
                <w:b/>
                <w:bCs/>
                <w:i/>
                <w:iCs/>
                <w:color w:val="000000" w:themeColor="text1"/>
                <w:sz w:val="28"/>
                <w:szCs w:val="28"/>
                <w:lang w:val="de-DE"/>
              </w:rPr>
              <w:t>* Rèn kĩ năng quan sát, nhận biết và chơi các trò chơi cho trẻ</w:t>
            </w:r>
          </w:p>
        </w:tc>
        <w:tc>
          <w:tcPr>
            <w:tcW w:w="3827" w:type="dxa"/>
            <w:gridSpan w:val="3"/>
          </w:tcPr>
          <w:p w:rsidR="009E5E78" w:rsidRPr="0089309A" w:rsidRDefault="009E5E78" w:rsidP="009E5E78">
            <w:pPr>
              <w:rPr>
                <w:rFonts w:ascii="Times New Roman" w:hAnsi="Times New Roman" w:cs="Times New Roman"/>
                <w:color w:val="000000" w:themeColor="text1"/>
                <w:sz w:val="28"/>
                <w:szCs w:val="28"/>
              </w:rPr>
            </w:pPr>
            <w:r w:rsidRPr="0089309A">
              <w:rPr>
                <w:rFonts w:ascii="Times New Roman" w:hAnsi="Times New Roman" w:cs="Times New Roman"/>
                <w:b/>
                <w:color w:val="000000" w:themeColor="text1"/>
                <w:sz w:val="28"/>
                <w:szCs w:val="28"/>
              </w:rPr>
              <w:t>- HĐCCĐ:</w:t>
            </w:r>
            <w:r w:rsidRPr="0089309A">
              <w:rPr>
                <w:rFonts w:ascii="Times New Roman" w:hAnsi="Times New Roman" w:cs="Times New Roman"/>
                <w:color w:val="000000" w:themeColor="text1"/>
                <w:sz w:val="28"/>
                <w:szCs w:val="28"/>
              </w:rPr>
              <w:t xml:space="preserve"> QS Chiếc ô (dành cho thời tiết nắng, mưa) </w:t>
            </w:r>
          </w:p>
          <w:p w:rsidR="009E5E78" w:rsidRPr="0089309A" w:rsidRDefault="009E5E78" w:rsidP="009E5E78">
            <w:pPr>
              <w:spacing w:before="60" w:line="269" w:lineRule="auto"/>
              <w:rPr>
                <w:rFonts w:ascii="Times New Roman" w:eastAsia="Calibri" w:hAnsi="Times New Roman" w:cs="Times New Roman"/>
                <w:color w:val="000000" w:themeColor="text1"/>
                <w:sz w:val="28"/>
                <w:szCs w:val="28"/>
                <w:lang w:val="pt-BR"/>
              </w:rPr>
            </w:pPr>
            <w:r w:rsidRPr="0089309A">
              <w:rPr>
                <w:rFonts w:ascii="Times New Roman" w:eastAsia="Calibri" w:hAnsi="Times New Roman" w:cs="Times New Roman"/>
                <w:color w:val="000000" w:themeColor="text1"/>
                <w:sz w:val="28"/>
                <w:szCs w:val="28"/>
                <w:lang w:val="pt-BR"/>
              </w:rPr>
              <w:t xml:space="preserve">- </w:t>
            </w:r>
            <w:r w:rsidR="004A6A78">
              <w:rPr>
                <w:rFonts w:ascii="Times New Roman" w:hAnsi="Times New Roman" w:cs="Times New Roman"/>
                <w:color w:val="000000" w:themeColor="text1"/>
                <w:sz w:val="28"/>
                <w:szCs w:val="28"/>
              </w:rPr>
              <w:t>Chơi tự chọn</w:t>
            </w:r>
            <w:r w:rsidRPr="0089309A">
              <w:rPr>
                <w:rFonts w:ascii="Times New Roman" w:hAnsi="Times New Roman" w:cs="Times New Roman"/>
                <w:color w:val="000000" w:themeColor="text1"/>
                <w:sz w:val="28"/>
                <w:szCs w:val="28"/>
              </w:rPr>
              <w:t xml:space="preserve">: </w:t>
            </w:r>
            <w:r w:rsidRPr="0089309A">
              <w:rPr>
                <w:rFonts w:ascii="Times New Roman" w:eastAsia="Calibri" w:hAnsi="Times New Roman" w:cs="Times New Roman"/>
                <w:color w:val="000000" w:themeColor="text1"/>
                <w:sz w:val="28"/>
                <w:szCs w:val="28"/>
                <w:lang w:val="pt-BR"/>
              </w:rPr>
              <w:t>V</w:t>
            </w:r>
            <w:r w:rsidRPr="0089309A">
              <w:rPr>
                <w:rFonts w:ascii="Times New Roman" w:eastAsia="Calibri" w:hAnsi="Times New Roman" w:cs="Times New Roman"/>
                <w:color w:val="000000" w:themeColor="text1"/>
                <w:sz w:val="28"/>
                <w:szCs w:val="28"/>
                <w:lang w:val="nl-NL"/>
              </w:rPr>
              <w:t xml:space="preserve">ới đồ dùng thể dục và đồ chơi ngoài trời, lá cây, cát, sỏi... </w:t>
            </w:r>
            <w:r w:rsidRPr="0089309A">
              <w:rPr>
                <w:rFonts w:ascii="Times New Roman" w:eastAsia="Calibri" w:hAnsi="Times New Roman" w:cs="Times New Roman"/>
                <w:color w:val="000000" w:themeColor="text1"/>
                <w:sz w:val="28"/>
                <w:szCs w:val="28"/>
                <w:lang w:val="pt-BR"/>
              </w:rPr>
              <w:t xml:space="preserve"> </w:t>
            </w:r>
          </w:p>
          <w:p w:rsidR="00DE564B" w:rsidRPr="0089309A" w:rsidRDefault="00DE564B" w:rsidP="009E5E78">
            <w:pPr>
              <w:spacing w:before="60" w:line="269" w:lineRule="auto"/>
              <w:rPr>
                <w:rFonts w:ascii="Times New Roman" w:eastAsia="Calibri" w:hAnsi="Times New Roman" w:cs="Times New Roman"/>
                <w:color w:val="000000" w:themeColor="text1"/>
                <w:sz w:val="28"/>
                <w:szCs w:val="28"/>
                <w:lang w:val="vi-VN"/>
              </w:rPr>
            </w:pPr>
            <w:r w:rsidRPr="0089309A">
              <w:rPr>
                <w:rFonts w:ascii="Times New Roman" w:eastAsia="Calibri" w:hAnsi="Times New Roman" w:cs="Times New Roman"/>
                <w:b/>
                <w:i/>
                <w:color w:val="000000" w:themeColor="text1"/>
                <w:sz w:val="28"/>
                <w:szCs w:val="28"/>
                <w:lang w:val="sv-SE"/>
              </w:rPr>
              <w:t>Rèn kỹ năng chơi với các đồ chơi ngoài trời</w:t>
            </w:r>
          </w:p>
        </w:tc>
        <w:tc>
          <w:tcPr>
            <w:tcW w:w="3685" w:type="dxa"/>
          </w:tcPr>
          <w:p w:rsidR="00DE564B" w:rsidRPr="0089309A" w:rsidRDefault="00A0523B" w:rsidP="00A0523B">
            <w:pPr>
              <w:tabs>
                <w:tab w:val="left" w:pos="4095"/>
              </w:tabs>
              <w:ind w:left="4095" w:hanging="4095"/>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xml:space="preserve"> - TCVĐ: Bốn mùa</w:t>
            </w:r>
          </w:p>
          <w:p w:rsidR="00DE564B" w:rsidRPr="0089309A" w:rsidRDefault="00DE564B" w:rsidP="005C4F51">
            <w:pPr>
              <w:tabs>
                <w:tab w:val="left" w:pos="4095"/>
              </w:tabs>
              <w:jc w:val="both"/>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Chơi tự chọn</w:t>
            </w:r>
          </w:p>
          <w:p w:rsidR="00DE564B" w:rsidRPr="0089309A" w:rsidRDefault="00DE564B" w:rsidP="005C4F51">
            <w:pPr>
              <w:spacing w:line="250"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Chơi với nước, xem sự chuyển động của nước</w:t>
            </w:r>
          </w:p>
          <w:p w:rsidR="00DE564B" w:rsidRPr="0089309A" w:rsidRDefault="00DE564B" w:rsidP="005C4F51">
            <w:pPr>
              <w:spacing w:line="250"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Chơi các TCDG: thả đỉa ba ba, kéo co</w:t>
            </w:r>
          </w:p>
          <w:p w:rsidR="00DE564B" w:rsidRDefault="00DE564B" w:rsidP="005C4F51">
            <w:pPr>
              <w:spacing w:line="269"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Chơi thả bóng theo đường rích rắc</w:t>
            </w:r>
          </w:p>
          <w:p w:rsidR="00431C82" w:rsidRPr="0089309A" w:rsidRDefault="00431C82" w:rsidP="005C4F51">
            <w:pPr>
              <w:spacing w:line="269" w:lineRule="auto"/>
              <w:rPr>
                <w:rFonts w:ascii="Times New Roman" w:eastAsia="Calibri" w:hAnsi="Times New Roman" w:cs="Times New Roman"/>
                <w:color w:val="000000" w:themeColor="text1"/>
                <w:sz w:val="28"/>
                <w:szCs w:val="28"/>
                <w:lang w:val="vi-VN"/>
              </w:rPr>
            </w:pPr>
            <w:r>
              <w:rPr>
                <w:rFonts w:ascii="Times New Roman" w:hAnsi="Times New Roman" w:cs="Times New Roman"/>
                <w:b/>
                <w:bCs/>
                <w:i/>
                <w:iCs/>
                <w:color w:val="000000" w:themeColor="text1"/>
                <w:sz w:val="28"/>
                <w:szCs w:val="28"/>
                <w:lang w:val="de-DE"/>
              </w:rPr>
              <w:t>* Rèn kn</w:t>
            </w:r>
            <w:r w:rsidRPr="0089309A">
              <w:rPr>
                <w:rFonts w:ascii="Times New Roman" w:hAnsi="Times New Roman" w:cs="Times New Roman"/>
                <w:b/>
                <w:bCs/>
                <w:i/>
                <w:iCs/>
                <w:color w:val="000000" w:themeColor="text1"/>
                <w:sz w:val="28"/>
                <w:szCs w:val="28"/>
                <w:lang w:val="de-DE"/>
              </w:rPr>
              <w:t xml:space="preserve"> quan sát, nhận biết và chơi các trò chơi cho trẻ</w:t>
            </w:r>
          </w:p>
        </w:tc>
        <w:tc>
          <w:tcPr>
            <w:tcW w:w="993" w:type="dxa"/>
          </w:tcPr>
          <w:p w:rsidR="00DE564B" w:rsidRPr="0089309A" w:rsidRDefault="00DE564B" w:rsidP="004A1FC3">
            <w:pPr>
              <w:spacing w:line="269" w:lineRule="auto"/>
              <w:jc w:val="center"/>
              <w:rPr>
                <w:rFonts w:ascii="Times New Roman" w:hAnsi="Times New Roman" w:cs="Times New Roman"/>
                <w:b/>
                <w:bCs/>
                <w:color w:val="000000" w:themeColor="text1"/>
                <w:sz w:val="28"/>
                <w:szCs w:val="28"/>
                <w:lang w:val="vi-VN"/>
              </w:rPr>
            </w:pPr>
          </w:p>
        </w:tc>
      </w:tr>
      <w:tr w:rsidR="0089309A" w:rsidRPr="0089309A" w:rsidTr="00DE564B">
        <w:tc>
          <w:tcPr>
            <w:tcW w:w="1242" w:type="dxa"/>
            <w:vMerge/>
          </w:tcPr>
          <w:p w:rsidR="00DE564B" w:rsidRPr="0089309A" w:rsidRDefault="00DE564B" w:rsidP="004A1FC3">
            <w:pPr>
              <w:spacing w:before="60" w:line="269" w:lineRule="auto"/>
              <w:jc w:val="center"/>
              <w:rPr>
                <w:rFonts w:ascii="Times New Roman" w:eastAsia="Calibri" w:hAnsi="Times New Roman" w:cs="Times New Roman"/>
                <w:color w:val="000000" w:themeColor="text1"/>
                <w:sz w:val="28"/>
                <w:szCs w:val="28"/>
                <w:lang w:val="vi-VN"/>
              </w:rPr>
            </w:pPr>
          </w:p>
        </w:tc>
        <w:tc>
          <w:tcPr>
            <w:tcW w:w="993" w:type="dxa"/>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b/>
                <w:color w:val="000000" w:themeColor="text1"/>
                <w:sz w:val="28"/>
                <w:szCs w:val="28"/>
              </w:rPr>
              <w:t xml:space="preserve">Thứ </w:t>
            </w:r>
            <w:r w:rsidRPr="0089309A">
              <w:rPr>
                <w:rFonts w:ascii="Times New Roman" w:eastAsia="Calibri" w:hAnsi="Times New Roman" w:cs="Times New Roman"/>
                <w:b/>
                <w:color w:val="000000" w:themeColor="text1"/>
                <w:sz w:val="28"/>
                <w:szCs w:val="28"/>
                <w:lang w:val="vi-VN"/>
              </w:rPr>
              <w:t>6</w:t>
            </w:r>
          </w:p>
        </w:tc>
        <w:tc>
          <w:tcPr>
            <w:tcW w:w="3402" w:type="dxa"/>
            <w:gridSpan w:val="2"/>
          </w:tcPr>
          <w:p w:rsidR="005C6BDD" w:rsidRPr="0089309A" w:rsidRDefault="005C6BDD" w:rsidP="005C6BDD">
            <w:pPr>
              <w:tabs>
                <w:tab w:val="left" w:pos="4095"/>
              </w:tabs>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xml:space="preserve">- Thí nghiệm sự đổi màu </w:t>
            </w:r>
            <w:r w:rsidR="008C4317" w:rsidRPr="0089309A">
              <w:rPr>
                <w:rFonts w:ascii="Times New Roman" w:hAnsi="Times New Roman" w:cs="Times New Roman"/>
                <w:color w:val="000000" w:themeColor="text1"/>
                <w:sz w:val="28"/>
                <w:szCs w:val="28"/>
              </w:rPr>
              <w:t xml:space="preserve">của </w:t>
            </w:r>
            <w:r w:rsidRPr="0089309A">
              <w:rPr>
                <w:rFonts w:ascii="Times New Roman" w:hAnsi="Times New Roman" w:cs="Times New Roman"/>
                <w:color w:val="000000" w:themeColor="text1"/>
                <w:sz w:val="28"/>
                <w:szCs w:val="28"/>
              </w:rPr>
              <w:t>nước</w:t>
            </w:r>
          </w:p>
          <w:p w:rsidR="005C6BDD" w:rsidRPr="0089309A" w:rsidRDefault="005C6BDD" w:rsidP="005C6BDD">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TCVĐ: trời nắng – trời mưa</w:t>
            </w:r>
          </w:p>
          <w:p w:rsidR="005C6BDD" w:rsidRPr="0089309A" w:rsidRDefault="005C6BDD" w:rsidP="005C6BDD">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xml:space="preserve">- Chơi tự chọn:  </w:t>
            </w:r>
          </w:p>
          <w:p w:rsidR="005C6BDD" w:rsidRPr="0089309A" w:rsidRDefault="005C6BDD" w:rsidP="005C6BDD">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Chơi với phấn: Vẽ mưa, vẽ ông mặt trời</w:t>
            </w:r>
          </w:p>
          <w:p w:rsidR="005C6BDD" w:rsidRPr="0089309A" w:rsidRDefault="005C6BDD" w:rsidP="005C6BDD">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Nhặt lá rụng</w:t>
            </w:r>
          </w:p>
          <w:p w:rsidR="005C6BDD" w:rsidRPr="0089309A" w:rsidRDefault="005C6BDD" w:rsidP="005C6BDD">
            <w:pPr>
              <w:spacing w:line="269"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lastRenderedPageBreak/>
              <w:t>+ Ném bowling</w:t>
            </w:r>
          </w:p>
          <w:p w:rsidR="00DE564B" w:rsidRPr="0089309A" w:rsidRDefault="00DE564B" w:rsidP="005C6BDD">
            <w:pPr>
              <w:spacing w:line="269" w:lineRule="auto"/>
              <w:rPr>
                <w:rFonts w:ascii="Times New Roman" w:eastAsia="Calibri" w:hAnsi="Times New Roman" w:cs="Times New Roman"/>
                <w:color w:val="000000" w:themeColor="text1"/>
                <w:sz w:val="28"/>
                <w:szCs w:val="28"/>
                <w:lang w:val="vi-VN"/>
              </w:rPr>
            </w:pPr>
            <w:r w:rsidRPr="0089309A">
              <w:rPr>
                <w:rFonts w:ascii="Times New Roman" w:eastAsia="Calibri" w:hAnsi="Times New Roman" w:cs="Times New Roman"/>
                <w:b/>
                <w:bCs/>
                <w:i/>
                <w:iCs/>
                <w:color w:val="000000" w:themeColor="text1"/>
                <w:sz w:val="28"/>
                <w:szCs w:val="28"/>
                <w:lang w:val="vi-VN"/>
              </w:rPr>
              <w:t>* Rèn kĩ năng quan sát, ghi nhớ và chơi các trò chơi cho trẻ</w:t>
            </w:r>
          </w:p>
        </w:tc>
        <w:tc>
          <w:tcPr>
            <w:tcW w:w="3827" w:type="dxa"/>
            <w:gridSpan w:val="3"/>
          </w:tcPr>
          <w:p w:rsidR="00622DF3" w:rsidRPr="0089309A" w:rsidRDefault="00622DF3" w:rsidP="00622DF3">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lastRenderedPageBreak/>
              <w:t xml:space="preserve">- </w:t>
            </w:r>
            <w:r w:rsidRPr="0089309A">
              <w:rPr>
                <w:rFonts w:ascii="Times New Roman" w:hAnsi="Times New Roman" w:cs="Times New Roman"/>
                <w:b/>
                <w:color w:val="000000" w:themeColor="text1"/>
                <w:sz w:val="28"/>
                <w:szCs w:val="28"/>
                <w:lang w:val="pt-BR"/>
              </w:rPr>
              <w:t xml:space="preserve">HĐCCĐ: </w:t>
            </w:r>
            <w:r w:rsidRPr="0089309A">
              <w:rPr>
                <w:rFonts w:ascii="Times New Roman" w:hAnsi="Times New Roman" w:cs="Times New Roman"/>
                <w:color w:val="000000" w:themeColor="text1"/>
                <w:sz w:val="28"/>
                <w:szCs w:val="28"/>
              </w:rPr>
              <w:t xml:space="preserve"> QS Trang phục của bạn trai, bạn gái (trang phục dành cho mùa hè).</w:t>
            </w:r>
          </w:p>
          <w:p w:rsidR="00622DF3" w:rsidRPr="0089309A" w:rsidRDefault="00622DF3" w:rsidP="00622DF3">
            <w:pPr>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VĐ: Dung dăng dung dẻ</w:t>
            </w:r>
          </w:p>
          <w:p w:rsidR="00622DF3" w:rsidRPr="0089309A" w:rsidRDefault="00622DF3" w:rsidP="00622DF3">
            <w:pPr>
              <w:spacing w:before="60" w:line="269"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lang w:val="pt-BR"/>
              </w:rPr>
              <w:t>- Chơi với hột hạt, đồ chơi</w:t>
            </w:r>
            <w:r w:rsidR="00431C82">
              <w:rPr>
                <w:rFonts w:ascii="Times New Roman" w:hAnsi="Times New Roman" w:cs="Times New Roman"/>
                <w:color w:val="000000" w:themeColor="text1"/>
                <w:sz w:val="28"/>
                <w:szCs w:val="28"/>
                <w:lang w:val="pt-BR"/>
              </w:rPr>
              <w:t xml:space="preserve"> NT</w:t>
            </w:r>
            <w:r w:rsidRPr="0089309A">
              <w:rPr>
                <w:rFonts w:ascii="Times New Roman" w:hAnsi="Times New Roman" w:cs="Times New Roman"/>
                <w:color w:val="000000" w:themeColor="text1"/>
                <w:sz w:val="28"/>
                <w:szCs w:val="28"/>
                <w:lang w:val="pt-BR"/>
              </w:rPr>
              <w:t>, phấn, lá, đồ chơi thể dục..</w:t>
            </w:r>
            <w:r w:rsidR="00DE564B" w:rsidRPr="0089309A">
              <w:rPr>
                <w:rFonts w:ascii="Times New Roman" w:hAnsi="Times New Roman" w:cs="Times New Roman"/>
                <w:color w:val="000000" w:themeColor="text1"/>
                <w:sz w:val="28"/>
                <w:szCs w:val="28"/>
              </w:rPr>
              <w:t xml:space="preserve"> </w:t>
            </w:r>
          </w:p>
          <w:p w:rsidR="00DE564B" w:rsidRPr="0089309A" w:rsidRDefault="00DE564B" w:rsidP="00622DF3">
            <w:pPr>
              <w:spacing w:before="60" w:line="269" w:lineRule="auto"/>
              <w:rPr>
                <w:rFonts w:ascii="Times New Roman" w:hAnsi="Times New Roman" w:cs="Times New Roman"/>
                <w:color w:val="000000" w:themeColor="text1"/>
                <w:sz w:val="28"/>
                <w:szCs w:val="28"/>
                <w:lang w:val="vi-VN"/>
              </w:rPr>
            </w:pPr>
            <w:r w:rsidRPr="0089309A">
              <w:rPr>
                <w:rFonts w:ascii="Times New Roman" w:eastAsia="Calibri" w:hAnsi="Times New Roman" w:cs="Times New Roman"/>
                <w:b/>
                <w:i/>
                <w:color w:val="000000" w:themeColor="text1"/>
                <w:sz w:val="28"/>
                <w:szCs w:val="28"/>
                <w:lang w:val="sv-SE"/>
              </w:rPr>
              <w:t xml:space="preserve">Rèn kỹ năng chơi với các đồ </w:t>
            </w:r>
            <w:r w:rsidRPr="0089309A">
              <w:rPr>
                <w:rFonts w:ascii="Times New Roman" w:eastAsia="Calibri" w:hAnsi="Times New Roman" w:cs="Times New Roman"/>
                <w:b/>
                <w:i/>
                <w:color w:val="000000" w:themeColor="text1"/>
                <w:sz w:val="28"/>
                <w:szCs w:val="28"/>
                <w:lang w:val="sv-SE"/>
              </w:rPr>
              <w:lastRenderedPageBreak/>
              <w:t>chơi ngoài trời</w:t>
            </w:r>
          </w:p>
          <w:p w:rsidR="00DE564B" w:rsidRPr="0089309A" w:rsidRDefault="00DE564B" w:rsidP="004A1FC3">
            <w:pPr>
              <w:spacing w:before="60" w:line="269" w:lineRule="auto"/>
              <w:rPr>
                <w:rFonts w:ascii="Times New Roman" w:hAnsi="Times New Roman" w:cs="Times New Roman"/>
                <w:color w:val="000000" w:themeColor="text1"/>
                <w:sz w:val="28"/>
                <w:szCs w:val="28"/>
              </w:rPr>
            </w:pPr>
          </w:p>
          <w:p w:rsidR="00DE564B" w:rsidRPr="0089309A" w:rsidRDefault="00DE564B" w:rsidP="004A1FC3">
            <w:pPr>
              <w:spacing w:before="60" w:line="269" w:lineRule="auto"/>
              <w:rPr>
                <w:rFonts w:ascii="Times New Roman" w:eastAsia="Calibri" w:hAnsi="Times New Roman" w:cs="Times New Roman"/>
                <w:color w:val="000000" w:themeColor="text1"/>
                <w:sz w:val="28"/>
                <w:szCs w:val="28"/>
                <w:lang w:val="vi-VN"/>
              </w:rPr>
            </w:pPr>
          </w:p>
        </w:tc>
        <w:tc>
          <w:tcPr>
            <w:tcW w:w="3685" w:type="dxa"/>
          </w:tcPr>
          <w:p w:rsidR="00A0523B" w:rsidRPr="0089309A" w:rsidRDefault="00A0523B" w:rsidP="00A0523B">
            <w:pPr>
              <w:rPr>
                <w:rFonts w:ascii="Times New Roman" w:hAnsi="Times New Roman" w:cs="Times New Roman"/>
                <w:color w:val="000000" w:themeColor="text1"/>
                <w:sz w:val="28"/>
                <w:szCs w:val="28"/>
              </w:rPr>
            </w:pPr>
            <w:r w:rsidRPr="0089309A">
              <w:rPr>
                <w:rFonts w:ascii="Times New Roman" w:hAnsi="Times New Roman" w:cs="Times New Roman"/>
                <w:b/>
                <w:color w:val="000000" w:themeColor="text1"/>
                <w:sz w:val="28"/>
                <w:szCs w:val="28"/>
              </w:rPr>
              <w:lastRenderedPageBreak/>
              <w:t>- HĐCCĐ:</w:t>
            </w:r>
            <w:r w:rsidRPr="0089309A">
              <w:rPr>
                <w:rFonts w:ascii="Times New Roman" w:hAnsi="Times New Roman" w:cs="Times New Roman"/>
                <w:color w:val="000000" w:themeColor="text1"/>
                <w:sz w:val="28"/>
                <w:szCs w:val="28"/>
              </w:rPr>
              <w:t xml:space="preserve"> QS Chiếc ô </w:t>
            </w:r>
          </w:p>
          <w:p w:rsidR="00A0523B" w:rsidRPr="0089309A" w:rsidRDefault="00A0523B" w:rsidP="00A0523B">
            <w:pPr>
              <w:spacing w:before="60" w:line="269" w:lineRule="auto"/>
              <w:rPr>
                <w:rFonts w:ascii="Times New Roman" w:eastAsia="Calibri" w:hAnsi="Times New Roman" w:cs="Times New Roman"/>
                <w:color w:val="000000" w:themeColor="text1"/>
                <w:sz w:val="28"/>
                <w:szCs w:val="28"/>
                <w:lang w:val="pt-BR"/>
              </w:rPr>
            </w:pPr>
            <w:r w:rsidRPr="0089309A">
              <w:rPr>
                <w:rFonts w:ascii="Times New Roman" w:eastAsia="Calibri" w:hAnsi="Times New Roman" w:cs="Times New Roman"/>
                <w:color w:val="000000" w:themeColor="text1"/>
                <w:sz w:val="28"/>
                <w:szCs w:val="28"/>
                <w:lang w:val="pt-BR"/>
              </w:rPr>
              <w:t xml:space="preserve">- </w:t>
            </w:r>
            <w:r w:rsidR="000B4B33">
              <w:rPr>
                <w:rFonts w:ascii="Times New Roman" w:hAnsi="Times New Roman" w:cs="Times New Roman"/>
                <w:color w:val="000000" w:themeColor="text1"/>
                <w:sz w:val="28"/>
                <w:szCs w:val="28"/>
              </w:rPr>
              <w:t>Chơi tự chọn</w:t>
            </w:r>
            <w:r w:rsidRPr="0089309A">
              <w:rPr>
                <w:rFonts w:ascii="Times New Roman" w:hAnsi="Times New Roman" w:cs="Times New Roman"/>
                <w:color w:val="000000" w:themeColor="text1"/>
                <w:sz w:val="28"/>
                <w:szCs w:val="28"/>
              </w:rPr>
              <w:t xml:space="preserve">: </w:t>
            </w:r>
            <w:r w:rsidRPr="0089309A">
              <w:rPr>
                <w:rFonts w:ascii="Times New Roman" w:eastAsia="Calibri" w:hAnsi="Times New Roman" w:cs="Times New Roman"/>
                <w:color w:val="000000" w:themeColor="text1"/>
                <w:sz w:val="28"/>
                <w:szCs w:val="28"/>
                <w:lang w:val="pt-BR"/>
              </w:rPr>
              <w:t>V</w:t>
            </w:r>
            <w:r w:rsidRPr="0089309A">
              <w:rPr>
                <w:rFonts w:ascii="Times New Roman" w:eastAsia="Calibri" w:hAnsi="Times New Roman" w:cs="Times New Roman"/>
                <w:color w:val="000000" w:themeColor="text1"/>
                <w:sz w:val="28"/>
                <w:szCs w:val="28"/>
                <w:lang w:val="nl-NL"/>
              </w:rPr>
              <w:t xml:space="preserve">ới đồ dùng thể dục và đồ chơi ngoài trời, lá cây, cát, sỏi... </w:t>
            </w:r>
            <w:r w:rsidRPr="0089309A">
              <w:rPr>
                <w:rFonts w:ascii="Times New Roman" w:eastAsia="Calibri" w:hAnsi="Times New Roman" w:cs="Times New Roman"/>
                <w:color w:val="000000" w:themeColor="text1"/>
                <w:sz w:val="28"/>
                <w:szCs w:val="28"/>
                <w:lang w:val="pt-BR"/>
              </w:rPr>
              <w:t xml:space="preserve"> </w:t>
            </w:r>
          </w:p>
          <w:p w:rsidR="00DE564B" w:rsidRPr="0089309A" w:rsidRDefault="00DE564B" w:rsidP="005C4F51">
            <w:pPr>
              <w:spacing w:before="60" w:line="269" w:lineRule="auto"/>
              <w:rPr>
                <w:rFonts w:ascii="Times New Roman" w:eastAsia="Calibri" w:hAnsi="Times New Roman" w:cs="Times New Roman"/>
                <w:color w:val="000000" w:themeColor="text1"/>
                <w:sz w:val="28"/>
                <w:szCs w:val="28"/>
                <w:lang w:val="es-VE"/>
              </w:rPr>
            </w:pPr>
            <w:r w:rsidRPr="0089309A">
              <w:rPr>
                <w:rFonts w:ascii="Times New Roman" w:eastAsia="Calibri" w:hAnsi="Times New Roman" w:cs="Times New Roman"/>
                <w:b/>
                <w:bCs/>
                <w:i/>
                <w:iCs/>
                <w:color w:val="000000" w:themeColor="text1"/>
                <w:sz w:val="28"/>
                <w:szCs w:val="28"/>
                <w:lang w:val="es-VE"/>
              </w:rPr>
              <w:t>* Rèn kĩ năng quan sát, ghi nhớ và chơi các trò chơi cho trẻ</w:t>
            </w:r>
          </w:p>
        </w:tc>
        <w:tc>
          <w:tcPr>
            <w:tcW w:w="993" w:type="dxa"/>
          </w:tcPr>
          <w:p w:rsidR="00DE564B" w:rsidRPr="0089309A" w:rsidRDefault="00DE564B" w:rsidP="004A1FC3">
            <w:pPr>
              <w:spacing w:line="269" w:lineRule="auto"/>
              <w:jc w:val="center"/>
              <w:rPr>
                <w:rFonts w:ascii="Times New Roman" w:hAnsi="Times New Roman" w:cs="Times New Roman"/>
                <w:b/>
                <w:bCs/>
                <w:color w:val="000000" w:themeColor="text1"/>
                <w:sz w:val="28"/>
                <w:szCs w:val="28"/>
                <w:lang w:val="es-VE"/>
              </w:rPr>
            </w:pPr>
          </w:p>
        </w:tc>
      </w:tr>
      <w:tr w:rsidR="0089309A" w:rsidRPr="0089309A" w:rsidTr="00DE564B">
        <w:tc>
          <w:tcPr>
            <w:tcW w:w="1242" w:type="dxa"/>
            <w:vMerge/>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rPr>
            </w:pPr>
          </w:p>
        </w:tc>
        <w:tc>
          <w:tcPr>
            <w:tcW w:w="993" w:type="dxa"/>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rPr>
            </w:pPr>
            <w:r w:rsidRPr="0089309A">
              <w:rPr>
                <w:rFonts w:ascii="Times New Roman" w:eastAsia="Calibri" w:hAnsi="Times New Roman" w:cs="Times New Roman"/>
                <w:b/>
                <w:color w:val="000000" w:themeColor="text1"/>
                <w:sz w:val="28"/>
                <w:szCs w:val="28"/>
              </w:rPr>
              <w:t>Thứ 3</w:t>
            </w:r>
          </w:p>
        </w:tc>
        <w:tc>
          <w:tcPr>
            <w:tcW w:w="3402" w:type="dxa"/>
            <w:gridSpan w:val="2"/>
          </w:tcPr>
          <w:p w:rsidR="00DE564B" w:rsidRPr="0089309A" w:rsidRDefault="00DE564B" w:rsidP="00C53012">
            <w:pPr>
              <w:spacing w:line="269" w:lineRule="auto"/>
              <w:rPr>
                <w:rFonts w:ascii="Times New Roman" w:hAnsi="Times New Roman" w:cs="Times New Roman"/>
                <w:b/>
                <w:color w:val="000000" w:themeColor="text1"/>
                <w:sz w:val="28"/>
                <w:szCs w:val="28"/>
              </w:rPr>
            </w:pPr>
            <w:r w:rsidRPr="0089309A">
              <w:rPr>
                <w:rFonts w:ascii="Times New Roman" w:eastAsia="Calibri" w:hAnsi="Times New Roman" w:cs="Times New Roman"/>
                <w:b/>
                <w:color w:val="000000" w:themeColor="text1"/>
                <w:sz w:val="28"/>
                <w:szCs w:val="28"/>
              </w:rPr>
              <w:t xml:space="preserve">HĐ trải nghiệm: </w:t>
            </w:r>
            <w:r w:rsidR="00C53012" w:rsidRPr="0089309A">
              <w:rPr>
                <w:rFonts w:ascii="Times New Roman" w:eastAsia="Calibri" w:hAnsi="Times New Roman" w:cs="Times New Roman"/>
                <w:i/>
                <w:color w:val="000000" w:themeColor="text1"/>
                <w:sz w:val="28"/>
                <w:szCs w:val="28"/>
              </w:rPr>
              <w:t>Sự biến đổi màu của nước</w:t>
            </w:r>
          </w:p>
        </w:tc>
        <w:tc>
          <w:tcPr>
            <w:tcW w:w="3827" w:type="dxa"/>
            <w:gridSpan w:val="3"/>
          </w:tcPr>
          <w:p w:rsidR="00DE564B" w:rsidRPr="0089309A" w:rsidRDefault="00DE564B" w:rsidP="00D9311A">
            <w:pPr>
              <w:spacing w:line="269" w:lineRule="auto"/>
              <w:rPr>
                <w:rFonts w:ascii="Times New Roman" w:hAnsi="Times New Roman" w:cs="Times New Roman"/>
                <w:b/>
                <w:color w:val="000000" w:themeColor="text1"/>
                <w:sz w:val="28"/>
                <w:szCs w:val="28"/>
              </w:rPr>
            </w:pPr>
            <w:r w:rsidRPr="0089309A">
              <w:rPr>
                <w:rFonts w:ascii="Times New Roman" w:eastAsia="Calibri" w:hAnsi="Times New Roman" w:cs="Times New Roman"/>
                <w:b/>
                <w:color w:val="000000" w:themeColor="text1"/>
                <w:sz w:val="28"/>
                <w:szCs w:val="28"/>
              </w:rPr>
              <w:t xml:space="preserve">HĐ trải nghiệm: </w:t>
            </w:r>
            <w:r w:rsidR="00B63C43" w:rsidRPr="0089309A">
              <w:rPr>
                <w:rFonts w:ascii="Times New Roman" w:hAnsi="Times New Roman" w:cs="Times New Roman"/>
                <w:color w:val="000000" w:themeColor="text1"/>
                <w:sz w:val="28"/>
                <w:szCs w:val="28"/>
              </w:rPr>
              <w:t>Làm mũ từ các nguyên vật liệu sẵn có</w:t>
            </w:r>
          </w:p>
        </w:tc>
        <w:tc>
          <w:tcPr>
            <w:tcW w:w="3685" w:type="dxa"/>
          </w:tcPr>
          <w:p w:rsidR="00DE564B" w:rsidRPr="0089309A" w:rsidRDefault="00DE564B" w:rsidP="00B63C43">
            <w:pPr>
              <w:spacing w:line="269" w:lineRule="auto"/>
              <w:rPr>
                <w:rFonts w:ascii="Times New Roman" w:hAnsi="Times New Roman" w:cs="Times New Roman"/>
                <w:color w:val="000000" w:themeColor="text1"/>
                <w:sz w:val="28"/>
                <w:szCs w:val="28"/>
              </w:rPr>
            </w:pPr>
            <w:r w:rsidRPr="0089309A">
              <w:rPr>
                <w:rFonts w:ascii="Times New Roman" w:hAnsi="Times New Roman" w:cs="Times New Roman"/>
                <w:b/>
                <w:color w:val="000000" w:themeColor="text1"/>
                <w:sz w:val="28"/>
                <w:szCs w:val="28"/>
              </w:rPr>
              <w:t>Trải nghiệm</w:t>
            </w:r>
            <w:r w:rsidRPr="0089309A">
              <w:rPr>
                <w:rFonts w:ascii="Times New Roman" w:hAnsi="Times New Roman" w:cs="Times New Roman"/>
                <w:color w:val="000000" w:themeColor="text1"/>
                <w:sz w:val="28"/>
                <w:szCs w:val="28"/>
              </w:rPr>
              <w:t xml:space="preserve">: Làm </w:t>
            </w:r>
            <w:r w:rsidR="00B63C43" w:rsidRPr="0089309A">
              <w:rPr>
                <w:rFonts w:ascii="Times New Roman" w:hAnsi="Times New Roman" w:cs="Times New Roman"/>
                <w:color w:val="000000" w:themeColor="text1"/>
                <w:sz w:val="28"/>
                <w:szCs w:val="28"/>
              </w:rPr>
              <w:t>trang phục mùa hè</w:t>
            </w:r>
            <w:r w:rsidR="005E4883" w:rsidRPr="0089309A">
              <w:rPr>
                <w:rFonts w:ascii="Times New Roman" w:hAnsi="Times New Roman" w:cs="Times New Roman"/>
                <w:color w:val="000000" w:themeColor="text1"/>
                <w:sz w:val="28"/>
                <w:szCs w:val="28"/>
              </w:rPr>
              <w:t xml:space="preserve"> </w:t>
            </w:r>
          </w:p>
        </w:tc>
        <w:tc>
          <w:tcPr>
            <w:tcW w:w="993" w:type="dxa"/>
          </w:tcPr>
          <w:p w:rsidR="00DE564B" w:rsidRPr="0089309A" w:rsidRDefault="00DE564B" w:rsidP="004A1FC3">
            <w:pPr>
              <w:spacing w:line="269" w:lineRule="auto"/>
              <w:jc w:val="center"/>
              <w:rPr>
                <w:rFonts w:ascii="Times New Roman" w:hAnsi="Times New Roman" w:cs="Times New Roman"/>
                <w:b/>
                <w:bCs/>
                <w:color w:val="000000" w:themeColor="text1"/>
                <w:sz w:val="28"/>
                <w:szCs w:val="28"/>
              </w:rPr>
            </w:pPr>
          </w:p>
        </w:tc>
      </w:tr>
      <w:tr w:rsidR="0089309A" w:rsidRPr="0089309A" w:rsidTr="00F11046">
        <w:tc>
          <w:tcPr>
            <w:tcW w:w="1242" w:type="dxa"/>
          </w:tcPr>
          <w:p w:rsidR="00FB7447" w:rsidRPr="0089309A" w:rsidRDefault="00FB7447" w:rsidP="004A1FC3">
            <w:pPr>
              <w:spacing w:before="60" w:line="269" w:lineRule="auto"/>
              <w:jc w:val="center"/>
              <w:rPr>
                <w:rFonts w:ascii="Times New Roman" w:eastAsia="Calibri" w:hAnsi="Times New Roman" w:cs="Times New Roman"/>
                <w:b/>
                <w:color w:val="000000" w:themeColor="text1"/>
                <w:sz w:val="28"/>
                <w:szCs w:val="28"/>
              </w:rPr>
            </w:pPr>
          </w:p>
          <w:p w:rsidR="00FB7447" w:rsidRPr="0089309A" w:rsidRDefault="00FB7447" w:rsidP="004A1FC3">
            <w:pPr>
              <w:spacing w:before="60" w:line="269" w:lineRule="auto"/>
              <w:jc w:val="center"/>
              <w:rPr>
                <w:rFonts w:ascii="Times New Roman" w:eastAsia="Calibri" w:hAnsi="Times New Roman" w:cs="Times New Roman"/>
                <w:b/>
                <w:color w:val="000000" w:themeColor="text1"/>
                <w:sz w:val="28"/>
                <w:szCs w:val="28"/>
              </w:rPr>
            </w:pPr>
          </w:p>
          <w:p w:rsidR="00FB7447" w:rsidRPr="0089309A" w:rsidRDefault="00FB7447" w:rsidP="004A1FC3">
            <w:pPr>
              <w:spacing w:before="60" w:line="269" w:lineRule="auto"/>
              <w:jc w:val="center"/>
              <w:rPr>
                <w:rFonts w:ascii="Times New Roman" w:eastAsia="Calibri" w:hAnsi="Times New Roman" w:cs="Times New Roman"/>
                <w:b/>
                <w:color w:val="000000" w:themeColor="text1"/>
                <w:sz w:val="28"/>
                <w:szCs w:val="28"/>
              </w:rPr>
            </w:pPr>
            <w:r w:rsidRPr="0089309A">
              <w:rPr>
                <w:rFonts w:ascii="Times New Roman" w:eastAsia="Calibri" w:hAnsi="Times New Roman" w:cs="Times New Roman"/>
                <w:b/>
                <w:color w:val="000000" w:themeColor="text1"/>
                <w:sz w:val="28"/>
                <w:szCs w:val="28"/>
                <w:lang w:val="vi-VN"/>
              </w:rPr>
              <w:t>Hoạt động góc</w:t>
            </w:r>
          </w:p>
        </w:tc>
        <w:tc>
          <w:tcPr>
            <w:tcW w:w="11907" w:type="dxa"/>
            <w:gridSpan w:val="7"/>
          </w:tcPr>
          <w:p w:rsidR="00FB7447" w:rsidRPr="00B468AA" w:rsidRDefault="00FB7447" w:rsidP="004A1FC3">
            <w:pPr>
              <w:spacing w:before="60" w:line="269" w:lineRule="auto"/>
              <w:rPr>
                <w:rFonts w:ascii="Times New Roman" w:hAnsi="Times New Roman" w:cs="Times New Roman"/>
                <w:b/>
                <w:color w:val="000000" w:themeColor="text1"/>
                <w:sz w:val="28"/>
                <w:szCs w:val="28"/>
              </w:rPr>
            </w:pPr>
            <w:r w:rsidRPr="00B468AA">
              <w:rPr>
                <w:rFonts w:ascii="Times New Roman" w:hAnsi="Times New Roman" w:cs="Times New Roman"/>
                <w:b/>
                <w:color w:val="000000" w:themeColor="text1"/>
                <w:sz w:val="28"/>
                <w:szCs w:val="28"/>
              </w:rPr>
              <w:t xml:space="preserve">1. Góc xây dựng </w:t>
            </w:r>
          </w:p>
          <w:p w:rsidR="00FB7447" w:rsidRPr="00B468AA" w:rsidRDefault="00FB7447" w:rsidP="001A7FBE">
            <w:pPr>
              <w:rPr>
                <w:rFonts w:ascii="Times New Roman" w:eastAsia="Calibri" w:hAnsi="Times New Roman" w:cs="Times New Roman"/>
                <w:color w:val="000000" w:themeColor="text1"/>
                <w:sz w:val="28"/>
                <w:szCs w:val="28"/>
              </w:rPr>
            </w:pPr>
            <w:r w:rsidRPr="00B468AA">
              <w:rPr>
                <w:rFonts w:ascii="Times New Roman" w:hAnsi="Times New Roman" w:cs="Times New Roman"/>
                <w:color w:val="000000" w:themeColor="text1"/>
                <w:sz w:val="28"/>
                <w:szCs w:val="28"/>
              </w:rPr>
              <w:t>(T1</w:t>
            </w:r>
            <w:r w:rsidR="001A7FBE" w:rsidRPr="00B468AA">
              <w:rPr>
                <w:rFonts w:ascii="Times New Roman" w:hAnsi="Times New Roman" w:cs="Times New Roman"/>
                <w:color w:val="000000" w:themeColor="text1"/>
                <w:sz w:val="28"/>
                <w:szCs w:val="28"/>
              </w:rPr>
              <w:t>,2</w:t>
            </w:r>
            <w:r w:rsidRPr="00B468AA">
              <w:rPr>
                <w:rFonts w:ascii="Times New Roman" w:hAnsi="Times New Roman" w:cs="Times New Roman"/>
                <w:color w:val="000000" w:themeColor="text1"/>
                <w:sz w:val="28"/>
                <w:szCs w:val="28"/>
              </w:rPr>
              <w:t xml:space="preserve">): </w:t>
            </w:r>
            <w:r w:rsidR="001A7FBE" w:rsidRPr="00B468AA">
              <w:rPr>
                <w:rFonts w:ascii="Times New Roman" w:hAnsi="Times New Roman" w:cs="Times New Roman"/>
                <w:color w:val="000000" w:themeColor="text1"/>
                <w:sz w:val="28"/>
                <w:szCs w:val="28"/>
              </w:rPr>
              <w:t>XD</w:t>
            </w:r>
            <w:r w:rsidR="001A7FBE" w:rsidRPr="00B468AA">
              <w:rPr>
                <w:rFonts w:ascii="Times New Roman" w:hAnsi="Times New Roman" w:cs="Times New Roman"/>
                <w:color w:val="000000" w:themeColor="text1"/>
                <w:sz w:val="28"/>
                <w:szCs w:val="28"/>
                <w:lang w:val="vi-VN"/>
              </w:rPr>
              <w:t xml:space="preserve"> </w:t>
            </w:r>
            <w:r w:rsidR="001A7FBE" w:rsidRPr="00B468AA">
              <w:rPr>
                <w:rFonts w:ascii="Times New Roman" w:hAnsi="Times New Roman" w:cs="Times New Roman"/>
                <w:color w:val="000000" w:themeColor="text1"/>
                <w:sz w:val="28"/>
                <w:szCs w:val="28"/>
              </w:rPr>
              <w:t>công viên nước.</w:t>
            </w:r>
          </w:p>
          <w:p w:rsidR="001A7FBE" w:rsidRPr="00B468AA" w:rsidRDefault="00E54ADB" w:rsidP="001A7FBE">
            <w:pPr>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lang w:val="fr-FR"/>
              </w:rPr>
              <w:t xml:space="preserve">(T3): </w:t>
            </w:r>
            <w:r w:rsidR="001A7FBE" w:rsidRPr="00B468AA">
              <w:rPr>
                <w:rFonts w:ascii="Times New Roman" w:hAnsi="Times New Roman" w:cs="Times New Roman"/>
                <w:color w:val="000000" w:themeColor="text1"/>
                <w:sz w:val="28"/>
                <w:szCs w:val="28"/>
                <w:lang w:val="nl-NL"/>
              </w:rPr>
              <w:t>XD</w:t>
            </w:r>
            <w:r w:rsidR="001A7FBE" w:rsidRPr="00B468AA">
              <w:rPr>
                <w:rFonts w:ascii="Times New Roman" w:hAnsi="Times New Roman" w:cs="Times New Roman"/>
                <w:color w:val="000000" w:themeColor="text1"/>
                <w:sz w:val="28"/>
                <w:szCs w:val="28"/>
              </w:rPr>
              <w:t xml:space="preserve"> Bể bơi</w:t>
            </w:r>
          </w:p>
          <w:p w:rsidR="00FB7447" w:rsidRPr="00B468AA" w:rsidRDefault="00FB7447" w:rsidP="004A1FC3">
            <w:pPr>
              <w:spacing w:before="60" w:line="269" w:lineRule="auto"/>
              <w:rPr>
                <w:rFonts w:ascii="Times New Roman" w:hAnsi="Times New Roman" w:cs="Times New Roman"/>
                <w:b/>
                <w:bCs/>
                <w:color w:val="000000" w:themeColor="text1"/>
                <w:sz w:val="28"/>
                <w:szCs w:val="28"/>
                <w:lang w:val="fr-FR"/>
              </w:rPr>
            </w:pPr>
            <w:r w:rsidRPr="00B468AA">
              <w:rPr>
                <w:rFonts w:ascii="Times New Roman" w:hAnsi="Times New Roman" w:cs="Times New Roman"/>
                <w:b/>
                <w:bCs/>
                <w:color w:val="000000" w:themeColor="text1"/>
                <w:sz w:val="28"/>
                <w:szCs w:val="28"/>
                <w:lang w:val="fr-FR"/>
              </w:rPr>
              <w:t>a) Mục đích, yêu cầu</w:t>
            </w:r>
          </w:p>
          <w:p w:rsidR="00FB7447" w:rsidRPr="00B468AA" w:rsidRDefault="00FB7447" w:rsidP="004A1FC3">
            <w:pPr>
              <w:tabs>
                <w:tab w:val="left" w:pos="4155"/>
              </w:tabs>
              <w:spacing w:before="60" w:line="269" w:lineRule="auto"/>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Trẻ nắm được chủ đề chơi và sử dụng các nguyên liệu khác nhau 1 cách phong phú để xây dựng hoàn thiện công trình.</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Trẻ biết cùng nhau phân chia công việc đặt tên theo công việc: ai là chú lái xe vận chuyển vật liệu, ai là kiến trúc sư, ai là thợ xây.</w:t>
            </w:r>
          </w:p>
          <w:p w:rsidR="00253493" w:rsidRPr="00B468AA" w:rsidRDefault="00253493" w:rsidP="00253493">
            <w:pPr>
              <w:rPr>
                <w:rFonts w:ascii="Times New Roman" w:hAnsi="Times New Roman" w:cs="Times New Roman"/>
                <w:sz w:val="28"/>
                <w:szCs w:val="28"/>
              </w:rPr>
            </w:pPr>
            <w:r w:rsidRPr="00B468AA">
              <w:rPr>
                <w:rFonts w:ascii="Times New Roman" w:eastAsia="Calibri" w:hAnsi="Times New Roman" w:cs="Times New Roman"/>
                <w:sz w:val="28"/>
                <w:szCs w:val="28"/>
              </w:rPr>
              <w:t xml:space="preserve">- Trẻ biết xếp các khối gỗ liền kề thẳng hàng nhau tạo hình vuông to làm khuôn viên công viên nước. </w:t>
            </w:r>
            <w:r w:rsidRPr="00B468AA">
              <w:rPr>
                <w:rFonts w:ascii="Times New Roman" w:hAnsi="Times New Roman" w:cs="Times New Roman"/>
                <w:sz w:val="28"/>
                <w:szCs w:val="28"/>
              </w:rPr>
              <w:t>Biết xếp khối gỗ liền kề thẳng hàng tạo thành khuôn viên của</w:t>
            </w:r>
            <w:r w:rsidRPr="00B468AA">
              <w:rPr>
                <w:rFonts w:ascii="Times New Roman" w:hAnsi="Times New Roman" w:cs="Times New Roman"/>
                <w:sz w:val="28"/>
                <w:szCs w:val="28"/>
                <w:lang w:val="pt-BR"/>
              </w:rPr>
              <w:t xml:space="preserve"> bể bơi</w:t>
            </w:r>
            <w:r w:rsidRPr="00B468AA">
              <w:rPr>
                <w:rFonts w:ascii="Times New Roman" w:hAnsi="Times New Roman" w:cs="Times New Roman"/>
                <w:sz w:val="28"/>
                <w:szCs w:val="28"/>
              </w:rPr>
              <w:t>, có cây xanh.</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Trẻ biết bố cục cho công trình hài hòa.</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Rèn luyện, phát triển sự khéo léo của đôi bàn tay, các ngón tay.</w:t>
            </w:r>
          </w:p>
          <w:p w:rsidR="00FB7447" w:rsidRPr="00B468AA" w:rsidRDefault="00FB7447" w:rsidP="004A1FC3">
            <w:pPr>
              <w:pBdr>
                <w:top w:val="nil"/>
                <w:left w:val="nil"/>
                <w:bottom w:val="nil"/>
                <w:right w:val="nil"/>
                <w:between w:val="nil"/>
              </w:pBdr>
              <w:spacing w:before="60" w:line="269" w:lineRule="auto"/>
              <w:ind w:hanging="1"/>
              <w:jc w:val="both"/>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Trẻ chơi đoàn kết, không tranh giành đồ chơi.</w:t>
            </w:r>
          </w:p>
          <w:p w:rsidR="00FB7447" w:rsidRPr="00B468AA" w:rsidRDefault="00FB7447" w:rsidP="004A1FC3">
            <w:pPr>
              <w:pBdr>
                <w:top w:val="nil"/>
                <w:left w:val="nil"/>
                <w:bottom w:val="nil"/>
                <w:right w:val="nil"/>
                <w:between w:val="nil"/>
              </w:pBdr>
              <w:spacing w:before="60" w:line="269" w:lineRule="auto"/>
              <w:ind w:hanging="1"/>
              <w:jc w:val="both"/>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Thu dọn đồ chơi vào đúng nơi quy định.</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themeColor="text1"/>
                <w:sz w:val="28"/>
                <w:szCs w:val="28"/>
                <w:lang w:val="fr-FR"/>
              </w:rPr>
            </w:pPr>
            <w:r w:rsidRPr="00B468AA">
              <w:rPr>
                <w:rFonts w:ascii="Times New Roman" w:hAnsi="Times New Roman" w:cs="Times New Roman"/>
                <w:b/>
                <w:bCs/>
                <w:color w:val="000000" w:themeColor="text1"/>
                <w:sz w:val="28"/>
                <w:szCs w:val="28"/>
                <w:lang w:val="fr-FR"/>
              </w:rPr>
              <w:t>b) Chuẩn bị</w:t>
            </w:r>
          </w:p>
          <w:p w:rsidR="00377CAF" w:rsidRPr="00B468AA" w:rsidRDefault="00377CAF" w:rsidP="00377CAF">
            <w:pPr>
              <w:rPr>
                <w:rFonts w:ascii="Times New Roman" w:eastAsia="Calibri" w:hAnsi="Times New Roman" w:cs="Times New Roman"/>
                <w:sz w:val="28"/>
                <w:szCs w:val="28"/>
                <w:lang w:val="nl-NL"/>
              </w:rPr>
            </w:pPr>
            <w:r w:rsidRPr="00B468AA">
              <w:rPr>
                <w:rFonts w:ascii="Times New Roman" w:eastAsia="Calibri" w:hAnsi="Times New Roman" w:cs="Times New Roman"/>
                <w:spacing w:val="-8"/>
                <w:sz w:val="28"/>
                <w:szCs w:val="28"/>
                <w:lang w:val="nl-NL"/>
              </w:rPr>
              <w:t>-</w:t>
            </w:r>
            <w:r w:rsidRPr="00B468AA">
              <w:rPr>
                <w:rFonts w:ascii="Times New Roman" w:eastAsia="Calibri" w:hAnsi="Times New Roman" w:cs="Times New Roman"/>
                <w:sz w:val="28"/>
                <w:szCs w:val="28"/>
                <w:lang w:val="nl-NL"/>
              </w:rPr>
              <w:t xml:space="preserve"> ĐC lắp ghép, gạch, gỗ, cây hoa, cây xanh</w:t>
            </w:r>
          </w:p>
          <w:p w:rsidR="00377CAF" w:rsidRPr="00B468AA" w:rsidRDefault="00377CAF" w:rsidP="00377CAF">
            <w:pPr>
              <w:rPr>
                <w:rFonts w:ascii="Times New Roman" w:eastAsia="Calibri" w:hAnsi="Times New Roman" w:cs="Times New Roman"/>
                <w:sz w:val="28"/>
                <w:szCs w:val="28"/>
                <w:lang w:val="nl-NL"/>
              </w:rPr>
            </w:pPr>
            <w:r w:rsidRPr="00B468AA">
              <w:rPr>
                <w:rFonts w:ascii="Times New Roman" w:eastAsia="Calibri" w:hAnsi="Times New Roman" w:cs="Times New Roman"/>
                <w:sz w:val="28"/>
                <w:szCs w:val="28"/>
                <w:lang w:val="nl-NL"/>
              </w:rPr>
              <w:t>- Hồ bơi, bể bơi...</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themeColor="text1"/>
                <w:sz w:val="28"/>
                <w:szCs w:val="28"/>
                <w:lang w:val="fr-FR"/>
              </w:rPr>
            </w:pPr>
            <w:r w:rsidRPr="00B468AA">
              <w:rPr>
                <w:rFonts w:ascii="Times New Roman" w:hAnsi="Times New Roman" w:cs="Times New Roman"/>
                <w:b/>
                <w:bCs/>
                <w:color w:val="000000" w:themeColor="text1"/>
                <w:sz w:val="28"/>
                <w:szCs w:val="28"/>
                <w:lang w:val="fr-FR"/>
              </w:rPr>
              <w:lastRenderedPageBreak/>
              <w:t>c) Cách chơi</w:t>
            </w:r>
          </w:p>
          <w:p w:rsidR="00671B64" w:rsidRPr="00B468AA" w:rsidRDefault="00B423A2" w:rsidP="00EF1805">
            <w:pPr>
              <w:jc w:val="both"/>
              <w:rPr>
                <w:rFonts w:ascii="Times New Roman" w:eastAsia="Calibri" w:hAnsi="Times New Roman" w:cs="Times New Roman"/>
                <w:sz w:val="28"/>
                <w:szCs w:val="28"/>
              </w:rPr>
            </w:pPr>
            <w:r w:rsidRPr="00B468AA">
              <w:rPr>
                <w:rFonts w:ascii="Times New Roman" w:hAnsi="Times New Roman" w:cs="Times New Roman"/>
                <w:color w:val="000000" w:themeColor="text1"/>
                <w:sz w:val="28"/>
                <w:szCs w:val="28"/>
              </w:rPr>
              <w:t>-</w:t>
            </w:r>
            <w:r w:rsidR="00377CAF" w:rsidRPr="00B468AA">
              <w:rPr>
                <w:rFonts w:ascii="Times New Roman" w:hAnsi="Times New Roman" w:cs="Times New Roman"/>
                <w:color w:val="000000" w:themeColor="text1"/>
                <w:sz w:val="28"/>
                <w:szCs w:val="28"/>
              </w:rPr>
              <w:t xml:space="preserve"> </w:t>
            </w:r>
            <w:r w:rsidR="00377CAF" w:rsidRPr="00B468AA">
              <w:rPr>
                <w:rFonts w:ascii="Times New Roman" w:eastAsia="Calibri" w:hAnsi="Times New Roman" w:cs="Times New Roman"/>
                <w:sz w:val="28"/>
                <w:szCs w:val="28"/>
              </w:rPr>
              <w:t>Cô gợi ý trẻ xếp mô hình khu công viên nước xếp liền kề nhau, có các khu vui chơi, bể bơi khác nhau được xếp theo hàng theo dãy, có cổng ra vào, cây xanh bao quanh…</w:t>
            </w:r>
          </w:p>
          <w:p w:rsidR="00253493" w:rsidRPr="00B468AA" w:rsidRDefault="00253493" w:rsidP="00253493">
            <w:pPr>
              <w:rPr>
                <w:rFonts w:ascii="Times New Roman" w:eastAsia="Calibri" w:hAnsi="Times New Roman" w:cs="Times New Roman"/>
                <w:sz w:val="28"/>
                <w:szCs w:val="28"/>
              </w:rPr>
            </w:pPr>
            <w:r w:rsidRPr="00B468AA">
              <w:rPr>
                <w:rFonts w:ascii="Times New Roman" w:hAnsi="Times New Roman" w:cs="Times New Roman"/>
                <w:sz w:val="28"/>
                <w:szCs w:val="28"/>
              </w:rPr>
              <w:t xml:space="preserve">- Cô hướng dẫn trẻ xếp hàng rào nối tiếp nhau để làm khuôn viên của bể bơi, khu bể bơi </w:t>
            </w:r>
            <w:r w:rsidRPr="00B468AA">
              <w:rPr>
                <w:rFonts w:ascii="Times New Roman" w:eastAsia="Calibri" w:hAnsi="Times New Roman" w:cs="Times New Roman"/>
                <w:sz w:val="28"/>
                <w:szCs w:val="28"/>
              </w:rPr>
              <w:t>được xây dựng có cổng ra vào, cây xanh bao quanh…</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Cho trẻ nhận vai chơi: 2 chú lái xe chở vật liệu xây dựng 1 bạn làm kiến trúc sư, các bạn khác là chú công nhân xây dựng công trình.</w:t>
            </w:r>
          </w:p>
          <w:p w:rsidR="00FB7447" w:rsidRPr="00B468AA" w:rsidRDefault="00FB7447" w:rsidP="004A1FC3">
            <w:pPr>
              <w:spacing w:before="60" w:line="269" w:lineRule="auto"/>
              <w:rPr>
                <w:rFonts w:ascii="Times New Roman" w:hAnsi="Times New Roman" w:cs="Times New Roman"/>
                <w:b/>
                <w:color w:val="000000" w:themeColor="text1"/>
                <w:sz w:val="28"/>
                <w:szCs w:val="28"/>
                <w:lang w:val="fr-FR"/>
              </w:rPr>
            </w:pPr>
            <w:r w:rsidRPr="00B468AA">
              <w:rPr>
                <w:rFonts w:ascii="Times New Roman" w:hAnsi="Times New Roman" w:cs="Times New Roman"/>
                <w:b/>
                <w:color w:val="000000" w:themeColor="text1"/>
                <w:sz w:val="28"/>
                <w:szCs w:val="28"/>
                <w:lang w:val="fr-FR"/>
              </w:rPr>
              <w:t xml:space="preserve">2. Góc phân vai </w:t>
            </w:r>
          </w:p>
          <w:p w:rsidR="001A7FBE" w:rsidRPr="00B468AA" w:rsidRDefault="00FB7447" w:rsidP="001A7FBE">
            <w:pPr>
              <w:rPr>
                <w:rFonts w:ascii="Times New Roman" w:eastAsia="Calibri" w:hAnsi="Times New Roman" w:cs="Times New Roman"/>
                <w:color w:val="000000" w:themeColor="text1"/>
                <w:sz w:val="28"/>
                <w:szCs w:val="28"/>
              </w:rPr>
            </w:pPr>
            <w:r w:rsidRPr="00B468AA">
              <w:rPr>
                <w:rFonts w:ascii="Times New Roman" w:hAnsi="Times New Roman" w:cs="Times New Roman"/>
                <w:color w:val="000000" w:themeColor="text1"/>
                <w:sz w:val="28"/>
                <w:szCs w:val="28"/>
                <w:lang w:val="fr-FR"/>
              </w:rPr>
              <w:t xml:space="preserve">( T1): </w:t>
            </w:r>
            <w:r w:rsidR="00D57BFD" w:rsidRPr="00B468AA">
              <w:rPr>
                <w:rFonts w:ascii="Times New Roman" w:hAnsi="Times New Roman" w:cs="Times New Roman"/>
                <w:color w:val="000000" w:themeColor="text1"/>
                <w:sz w:val="28"/>
                <w:szCs w:val="28"/>
                <w:lang w:val="fr-FR"/>
              </w:rPr>
              <w:t>Cử</w:t>
            </w:r>
            <w:r w:rsidR="001A7FBE" w:rsidRPr="00B468AA">
              <w:rPr>
                <w:rFonts w:ascii="Times New Roman" w:hAnsi="Times New Roman" w:cs="Times New Roman"/>
                <w:color w:val="000000" w:themeColor="text1"/>
                <w:sz w:val="28"/>
                <w:szCs w:val="28"/>
                <w:lang w:val="fr-FR"/>
              </w:rPr>
              <w:t xml:space="preserve">a hàng </w:t>
            </w:r>
            <w:r w:rsidR="001A7FBE" w:rsidRPr="00B468AA">
              <w:rPr>
                <w:rFonts w:ascii="Times New Roman" w:eastAsia="Calibri" w:hAnsi="Times New Roman" w:cs="Times New Roman"/>
                <w:color w:val="000000" w:themeColor="text1"/>
                <w:sz w:val="28"/>
                <w:szCs w:val="28"/>
              </w:rPr>
              <w:t xml:space="preserve">bán </w:t>
            </w:r>
            <w:r w:rsidR="001A7FBE" w:rsidRPr="00B468AA">
              <w:rPr>
                <w:rFonts w:ascii="Times New Roman" w:hAnsi="Times New Roman" w:cs="Times New Roman"/>
                <w:color w:val="000000" w:themeColor="text1"/>
                <w:sz w:val="28"/>
                <w:szCs w:val="28"/>
              </w:rPr>
              <w:t>các loại nước giải khát.</w:t>
            </w:r>
          </w:p>
          <w:p w:rsidR="00FB7447" w:rsidRPr="00B468AA" w:rsidRDefault="00DE18F8" w:rsidP="00253493">
            <w:pPr>
              <w:rPr>
                <w:rFonts w:ascii="Times New Roman" w:eastAsia="Calibri" w:hAnsi="Times New Roman" w:cs="Times New Roman"/>
                <w:color w:val="000000" w:themeColor="text1"/>
                <w:sz w:val="28"/>
                <w:szCs w:val="28"/>
              </w:rPr>
            </w:pPr>
            <w:r w:rsidRPr="00B468AA">
              <w:rPr>
                <w:rFonts w:ascii="Times New Roman" w:hAnsi="Times New Roman" w:cs="Times New Roman"/>
                <w:color w:val="000000" w:themeColor="text1"/>
                <w:sz w:val="28"/>
                <w:szCs w:val="28"/>
                <w:lang w:val="fr-FR"/>
              </w:rPr>
              <w:t>( T2</w:t>
            </w:r>
            <w:r w:rsidR="00FB7447" w:rsidRPr="00B468AA">
              <w:rPr>
                <w:rFonts w:ascii="Times New Roman" w:hAnsi="Times New Roman" w:cs="Times New Roman"/>
                <w:color w:val="000000" w:themeColor="text1"/>
                <w:sz w:val="28"/>
                <w:szCs w:val="28"/>
                <w:lang w:val="fr-FR"/>
              </w:rPr>
              <w:t xml:space="preserve">): </w:t>
            </w:r>
            <w:r w:rsidR="00FB7447" w:rsidRPr="00B468AA">
              <w:rPr>
                <w:rFonts w:ascii="Times New Roman" w:hAnsi="Times New Roman" w:cs="Times New Roman"/>
                <w:color w:val="000000" w:themeColor="text1"/>
                <w:sz w:val="28"/>
                <w:szCs w:val="28"/>
                <w:lang w:val="pt-BR"/>
              </w:rPr>
              <w:t xml:space="preserve">Cửa hàng </w:t>
            </w:r>
            <w:r w:rsidR="00DB7142" w:rsidRPr="00B468AA">
              <w:rPr>
                <w:rFonts w:ascii="Times New Roman" w:hAnsi="Times New Roman" w:cs="Times New Roman"/>
                <w:color w:val="000000" w:themeColor="text1"/>
                <w:sz w:val="28"/>
                <w:szCs w:val="28"/>
                <w:lang w:val="pt-BR"/>
              </w:rPr>
              <w:t>bán</w:t>
            </w:r>
            <w:r w:rsidR="00DB7142" w:rsidRPr="00B468AA">
              <w:rPr>
                <w:rFonts w:ascii="Times New Roman" w:eastAsia="Calibri" w:hAnsi="Times New Roman" w:cs="Times New Roman"/>
                <w:color w:val="000000" w:themeColor="text1"/>
                <w:sz w:val="28"/>
                <w:szCs w:val="28"/>
              </w:rPr>
              <w:t xml:space="preserve"> </w:t>
            </w:r>
            <w:r w:rsidR="00DB7142" w:rsidRPr="00B468AA">
              <w:rPr>
                <w:rFonts w:ascii="Times New Roman" w:hAnsi="Times New Roman" w:cs="Times New Roman"/>
                <w:color w:val="000000" w:themeColor="text1"/>
                <w:sz w:val="28"/>
                <w:szCs w:val="28"/>
              </w:rPr>
              <w:t>các loại nước giải khát, ô, các loại mũ nón, giày dép.</w:t>
            </w:r>
          </w:p>
          <w:p w:rsidR="00DE18F8" w:rsidRPr="00B468AA" w:rsidRDefault="00DE18F8" w:rsidP="00D61E3A">
            <w:pPr>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lang w:val="pt-BR"/>
              </w:rPr>
              <w:t xml:space="preserve">( T3): </w:t>
            </w:r>
            <w:r w:rsidR="00715BE3" w:rsidRPr="00B468AA">
              <w:rPr>
                <w:rFonts w:ascii="Times New Roman" w:hAnsi="Times New Roman" w:cs="Times New Roman"/>
                <w:color w:val="000000" w:themeColor="text1"/>
                <w:sz w:val="28"/>
                <w:szCs w:val="28"/>
                <w:lang w:val="pt-BR"/>
              </w:rPr>
              <w:t xml:space="preserve">Cửa hàng </w:t>
            </w:r>
            <w:r w:rsidR="00D61E3A" w:rsidRPr="00B468AA">
              <w:rPr>
                <w:rFonts w:ascii="Times New Roman" w:hAnsi="Times New Roman" w:cs="Times New Roman"/>
                <w:color w:val="000000" w:themeColor="text1"/>
                <w:sz w:val="28"/>
                <w:szCs w:val="28"/>
                <w:lang w:val="pt-BR"/>
              </w:rPr>
              <w:t xml:space="preserve">bán </w:t>
            </w:r>
            <w:r w:rsidR="00D61E3A" w:rsidRPr="00B468AA">
              <w:rPr>
                <w:rFonts w:ascii="Times New Roman" w:hAnsi="Times New Roman" w:cs="Times New Roman"/>
                <w:color w:val="000000" w:themeColor="text1"/>
                <w:sz w:val="28"/>
                <w:szCs w:val="28"/>
              </w:rPr>
              <w:t>các loại nước uống và đồ dùng mùa hè, phao bơi.</w:t>
            </w:r>
          </w:p>
          <w:p w:rsidR="00FB7447" w:rsidRPr="00B468AA" w:rsidRDefault="00FB7447" w:rsidP="004A1FC3">
            <w:pPr>
              <w:spacing w:before="60" w:line="269" w:lineRule="auto"/>
              <w:rPr>
                <w:rFonts w:ascii="Times New Roman" w:hAnsi="Times New Roman" w:cs="Times New Roman"/>
                <w:b/>
                <w:bCs/>
                <w:color w:val="000000" w:themeColor="text1"/>
                <w:sz w:val="28"/>
                <w:szCs w:val="28"/>
                <w:lang w:val="pt-BR"/>
              </w:rPr>
            </w:pPr>
            <w:r w:rsidRPr="00B468AA">
              <w:rPr>
                <w:rFonts w:ascii="Times New Roman" w:hAnsi="Times New Roman" w:cs="Times New Roman"/>
                <w:b/>
                <w:bCs/>
                <w:color w:val="000000" w:themeColor="text1"/>
                <w:sz w:val="28"/>
                <w:szCs w:val="28"/>
                <w:lang w:val="pt-BR"/>
              </w:rPr>
              <w:t>a) Mục đích, yêu cầu</w:t>
            </w:r>
          </w:p>
          <w:p w:rsidR="00302769" w:rsidRPr="00B468AA" w:rsidRDefault="00FB7447" w:rsidP="00431C82">
            <w:pPr>
              <w:tabs>
                <w:tab w:val="left" w:pos="2580"/>
              </w:tabs>
              <w:jc w:val="both"/>
              <w:rPr>
                <w:rFonts w:ascii="Times New Roman" w:eastAsia="Calibri" w:hAnsi="Times New Roman" w:cs="Times New Roman"/>
                <w:sz w:val="28"/>
                <w:szCs w:val="28"/>
                <w:lang w:val="nl-NL"/>
              </w:rPr>
            </w:pPr>
            <w:r w:rsidRPr="00B468AA">
              <w:rPr>
                <w:rFonts w:ascii="Times New Roman" w:hAnsi="Times New Roman" w:cs="Times New Roman"/>
                <w:color w:val="000000" w:themeColor="text1"/>
                <w:sz w:val="28"/>
                <w:szCs w:val="28"/>
                <w:lang w:val="pt-BR"/>
              </w:rPr>
              <w:t xml:space="preserve">- Trẻ </w:t>
            </w:r>
            <w:r w:rsidR="00253493" w:rsidRPr="00B468AA">
              <w:rPr>
                <w:rFonts w:ascii="Times New Roman" w:eastAsia="Calibri" w:hAnsi="Times New Roman" w:cs="Times New Roman"/>
                <w:sz w:val="28"/>
                <w:szCs w:val="28"/>
                <w:lang w:val="nl-NL"/>
              </w:rPr>
              <w:t>nhận vai và thể hiện vai chơi</w:t>
            </w:r>
            <w:r w:rsidR="00253493" w:rsidRPr="00B468AA">
              <w:rPr>
                <w:rFonts w:ascii="Times New Roman" w:eastAsia="Calibri" w:hAnsi="Times New Roman" w:cs="Times New Roman"/>
                <w:sz w:val="28"/>
                <w:szCs w:val="28"/>
              </w:rPr>
              <w:t>, thể hiện công việc của người mua và bán các loại nước giả</w:t>
            </w:r>
            <w:r w:rsidR="00431C82">
              <w:rPr>
                <w:rFonts w:ascii="Times New Roman" w:eastAsia="Calibri" w:hAnsi="Times New Roman" w:cs="Times New Roman"/>
                <w:sz w:val="28"/>
                <w:szCs w:val="28"/>
              </w:rPr>
              <w:t>i khát;</w:t>
            </w:r>
            <w:r w:rsidR="00253493" w:rsidRPr="00B468AA">
              <w:rPr>
                <w:rFonts w:ascii="Times New Roman" w:eastAsia="Calibri" w:hAnsi="Times New Roman" w:cs="Times New Roman"/>
                <w:sz w:val="28"/>
                <w:szCs w:val="28"/>
              </w:rPr>
              <w:t xml:space="preserve"> </w:t>
            </w:r>
            <w:r w:rsidR="00253493" w:rsidRPr="00B468AA">
              <w:rPr>
                <w:rFonts w:ascii="Times New Roman" w:hAnsi="Times New Roman" w:cs="Times New Roman"/>
                <w:sz w:val="28"/>
                <w:szCs w:val="28"/>
              </w:rPr>
              <w:t>ô, các loạ</w:t>
            </w:r>
            <w:r w:rsidR="00431C82">
              <w:rPr>
                <w:rFonts w:ascii="Times New Roman" w:hAnsi="Times New Roman" w:cs="Times New Roman"/>
                <w:sz w:val="28"/>
                <w:szCs w:val="28"/>
              </w:rPr>
              <w:t xml:space="preserve">i mũ nón, giày dép; </w:t>
            </w:r>
            <w:r w:rsidR="00253493" w:rsidRPr="00B468AA">
              <w:rPr>
                <w:rFonts w:ascii="Times New Roman" w:eastAsia="Calibri" w:hAnsi="Times New Roman" w:cs="Times New Roman"/>
                <w:sz w:val="28"/>
                <w:szCs w:val="28"/>
                <w:lang w:val="nl-NL"/>
              </w:rPr>
              <w:t>đồ dùng mùa hè, phao bơi.</w:t>
            </w:r>
          </w:p>
          <w:p w:rsidR="00FB7447" w:rsidRPr="00B468AA" w:rsidRDefault="00FB7447" w:rsidP="004A1FC3">
            <w:pPr>
              <w:spacing w:line="269" w:lineRule="auto"/>
              <w:rPr>
                <w:rFonts w:ascii="Times New Roman" w:hAnsi="Times New Roman" w:cs="Times New Roman"/>
                <w:color w:val="000000" w:themeColor="text1"/>
                <w:sz w:val="28"/>
                <w:szCs w:val="28"/>
                <w:lang w:val="pt-BR"/>
              </w:rPr>
            </w:pPr>
            <w:r w:rsidRPr="00B468AA">
              <w:rPr>
                <w:rFonts w:ascii="Times New Roman" w:hAnsi="Times New Roman" w:cs="Times New Roman"/>
                <w:color w:val="000000" w:themeColor="text1"/>
                <w:sz w:val="28"/>
                <w:szCs w:val="28"/>
                <w:lang w:val="pt-BR"/>
              </w:rPr>
              <w:t>- Phát triển ngôn ngữ mạch lạc, kỹ năng giao tiếp.</w:t>
            </w:r>
          </w:p>
          <w:p w:rsidR="00FB7447" w:rsidRPr="00B468AA" w:rsidRDefault="00FB7447" w:rsidP="004A1FC3">
            <w:pPr>
              <w:spacing w:line="269" w:lineRule="auto"/>
              <w:rPr>
                <w:rFonts w:ascii="Times New Roman" w:hAnsi="Times New Roman" w:cs="Times New Roman"/>
                <w:color w:val="000000" w:themeColor="text1"/>
                <w:sz w:val="28"/>
                <w:szCs w:val="28"/>
                <w:lang w:val="pt-BR"/>
              </w:rPr>
            </w:pPr>
            <w:r w:rsidRPr="00B468AA">
              <w:rPr>
                <w:rFonts w:ascii="Times New Roman" w:hAnsi="Times New Roman" w:cs="Times New Roman"/>
                <w:color w:val="000000" w:themeColor="text1"/>
                <w:sz w:val="28"/>
                <w:szCs w:val="28"/>
                <w:lang w:val="pt-BR"/>
              </w:rPr>
              <w:t>- Trẻ biết phân vai, hợp tác cùng bạn trong nhóm chơi.</w:t>
            </w:r>
          </w:p>
          <w:p w:rsidR="00FB7447" w:rsidRPr="00B468AA" w:rsidRDefault="00FB7447" w:rsidP="004A1FC3">
            <w:pPr>
              <w:spacing w:line="269" w:lineRule="auto"/>
              <w:rPr>
                <w:rFonts w:ascii="Times New Roman" w:hAnsi="Times New Roman" w:cs="Times New Roman"/>
                <w:color w:val="000000" w:themeColor="text1"/>
                <w:sz w:val="28"/>
                <w:szCs w:val="28"/>
                <w:lang w:val="pt-BR"/>
              </w:rPr>
            </w:pPr>
            <w:r w:rsidRPr="00B468AA">
              <w:rPr>
                <w:rFonts w:ascii="Times New Roman" w:hAnsi="Times New Roman" w:cs="Times New Roman"/>
                <w:color w:val="000000" w:themeColor="text1"/>
                <w:sz w:val="28"/>
                <w:szCs w:val="28"/>
                <w:lang w:val="pt-BR"/>
              </w:rPr>
              <w:t>- Rèn kỹ năng tính toán đơn giản (trả tiền, nhận tiền).</w:t>
            </w:r>
          </w:p>
          <w:p w:rsidR="00FB7447" w:rsidRPr="00B468AA" w:rsidRDefault="00FB7447" w:rsidP="004A1FC3">
            <w:pPr>
              <w:spacing w:line="269" w:lineRule="auto"/>
              <w:rPr>
                <w:rFonts w:ascii="Times New Roman" w:hAnsi="Times New Roman" w:cs="Times New Roman"/>
                <w:color w:val="000000" w:themeColor="text1"/>
                <w:sz w:val="28"/>
                <w:szCs w:val="28"/>
                <w:lang w:val="pt-BR"/>
              </w:rPr>
            </w:pPr>
            <w:r w:rsidRPr="00B468AA">
              <w:rPr>
                <w:rFonts w:ascii="Times New Roman" w:hAnsi="Times New Roman" w:cs="Times New Roman"/>
                <w:color w:val="000000" w:themeColor="text1"/>
                <w:sz w:val="28"/>
                <w:szCs w:val="28"/>
                <w:lang w:val="pt-BR"/>
              </w:rPr>
              <w:t>- Trẻ hứng thú tham gia trò chơi, biết giữ gìn đồ dùng, đồ chơi.</w:t>
            </w:r>
          </w:p>
          <w:p w:rsidR="00FB7447" w:rsidRPr="00B468AA" w:rsidRDefault="00FB7447" w:rsidP="004A1FC3">
            <w:pPr>
              <w:spacing w:line="269" w:lineRule="auto"/>
              <w:rPr>
                <w:rFonts w:ascii="Times New Roman" w:hAnsi="Times New Roman" w:cs="Times New Roman"/>
                <w:color w:val="000000" w:themeColor="text1"/>
                <w:sz w:val="28"/>
                <w:szCs w:val="28"/>
                <w:lang w:val="pt-BR"/>
              </w:rPr>
            </w:pPr>
            <w:r w:rsidRPr="00B468AA">
              <w:rPr>
                <w:rFonts w:ascii="Times New Roman" w:hAnsi="Times New Roman" w:cs="Times New Roman"/>
                <w:color w:val="000000" w:themeColor="text1"/>
                <w:sz w:val="28"/>
                <w:szCs w:val="28"/>
                <w:lang w:val="pt-BR"/>
              </w:rPr>
              <w:t>- Biết chào hỏi, cảm ơn, xin lỗi khi mua - bán.</w:t>
            </w:r>
          </w:p>
          <w:p w:rsidR="00FB7447" w:rsidRPr="00B468AA" w:rsidRDefault="00FB7447" w:rsidP="004A1FC3">
            <w:pPr>
              <w:pBdr>
                <w:top w:val="nil"/>
                <w:left w:val="nil"/>
                <w:bottom w:val="nil"/>
                <w:right w:val="nil"/>
                <w:between w:val="nil"/>
              </w:pBdr>
              <w:spacing w:before="60" w:line="269" w:lineRule="auto"/>
              <w:rPr>
                <w:rFonts w:ascii="Times New Roman" w:hAnsi="Times New Roman" w:cs="Times New Roman"/>
                <w:color w:val="000000" w:themeColor="text1"/>
                <w:sz w:val="28"/>
                <w:szCs w:val="28"/>
                <w:lang w:val="pt-BR"/>
              </w:rPr>
            </w:pPr>
            <w:r w:rsidRPr="00B468AA">
              <w:rPr>
                <w:rFonts w:ascii="Times New Roman" w:hAnsi="Times New Roman" w:cs="Times New Roman"/>
                <w:color w:val="000000" w:themeColor="text1"/>
                <w:sz w:val="28"/>
                <w:szCs w:val="28"/>
                <w:lang w:val="pt-BR"/>
              </w:rPr>
              <w:t>- Trẻ nhập vai tự nhiên, sáng tạo, phù hợp với vai chơi.</w:t>
            </w:r>
          </w:p>
          <w:p w:rsidR="00FB7447" w:rsidRPr="00B468AA" w:rsidRDefault="00FB7447" w:rsidP="004A1FC3">
            <w:pPr>
              <w:pBdr>
                <w:top w:val="nil"/>
                <w:left w:val="nil"/>
                <w:bottom w:val="nil"/>
                <w:right w:val="nil"/>
                <w:between w:val="nil"/>
              </w:pBdr>
              <w:spacing w:before="60" w:line="269" w:lineRule="auto"/>
              <w:ind w:hanging="1"/>
              <w:jc w:val="both"/>
              <w:rPr>
                <w:rFonts w:ascii="Times New Roman" w:hAnsi="Times New Roman" w:cs="Times New Roman"/>
                <w:color w:val="000000" w:themeColor="text1"/>
                <w:sz w:val="28"/>
                <w:szCs w:val="28"/>
                <w:lang w:val="pt-BR"/>
              </w:rPr>
            </w:pPr>
            <w:r w:rsidRPr="00B468AA">
              <w:rPr>
                <w:rFonts w:ascii="Times New Roman" w:hAnsi="Times New Roman" w:cs="Times New Roman"/>
                <w:color w:val="000000" w:themeColor="text1"/>
                <w:sz w:val="28"/>
                <w:szCs w:val="28"/>
                <w:lang w:val="pt-BR"/>
              </w:rPr>
              <w:t>- Thu dọn đồ chơi vào đúng nơi quy định.</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themeColor="text1"/>
                <w:sz w:val="28"/>
                <w:szCs w:val="28"/>
                <w:lang w:val="pt-BR"/>
              </w:rPr>
            </w:pPr>
            <w:r w:rsidRPr="00B468AA">
              <w:rPr>
                <w:rFonts w:ascii="Times New Roman" w:hAnsi="Times New Roman" w:cs="Times New Roman"/>
                <w:b/>
                <w:bCs/>
                <w:color w:val="000000" w:themeColor="text1"/>
                <w:sz w:val="28"/>
                <w:szCs w:val="28"/>
                <w:lang w:val="pt-BR"/>
              </w:rPr>
              <w:t>b) Chuẩn bị</w:t>
            </w:r>
          </w:p>
          <w:p w:rsidR="00253493" w:rsidRPr="00B468AA" w:rsidRDefault="00253493" w:rsidP="00253493">
            <w:pPr>
              <w:rPr>
                <w:rFonts w:ascii="Times New Roman" w:eastAsia="Calibri" w:hAnsi="Times New Roman" w:cs="Times New Roman"/>
                <w:sz w:val="28"/>
                <w:szCs w:val="28"/>
              </w:rPr>
            </w:pPr>
            <w:r w:rsidRPr="00B468AA">
              <w:rPr>
                <w:rFonts w:ascii="Times New Roman" w:eastAsia="Calibri" w:hAnsi="Times New Roman" w:cs="Times New Roman"/>
                <w:sz w:val="28"/>
                <w:szCs w:val="28"/>
              </w:rPr>
              <w:t>- Thẻ số, các loại nước uống giải khát</w:t>
            </w:r>
          </w:p>
          <w:p w:rsidR="00253493" w:rsidRPr="00B468AA" w:rsidRDefault="00253493" w:rsidP="00253493">
            <w:pPr>
              <w:rPr>
                <w:rFonts w:ascii="Times New Roman" w:hAnsi="Times New Roman" w:cs="Times New Roman"/>
                <w:sz w:val="28"/>
                <w:szCs w:val="28"/>
              </w:rPr>
            </w:pPr>
            <w:r w:rsidRPr="00B468AA">
              <w:rPr>
                <w:rFonts w:ascii="Times New Roman" w:eastAsia="Calibri" w:hAnsi="Times New Roman" w:cs="Times New Roman"/>
                <w:sz w:val="28"/>
                <w:szCs w:val="28"/>
              </w:rPr>
              <w:t xml:space="preserve">- </w:t>
            </w:r>
            <w:r w:rsidRPr="00B468AA">
              <w:rPr>
                <w:rFonts w:ascii="Times New Roman" w:hAnsi="Times New Roman" w:cs="Times New Roman"/>
                <w:sz w:val="28"/>
                <w:szCs w:val="28"/>
              </w:rPr>
              <w:t>Ô, các loại mũ nón, giày dép.</w:t>
            </w:r>
          </w:p>
          <w:p w:rsidR="00253493" w:rsidRPr="00B468AA" w:rsidRDefault="00253493" w:rsidP="00253493">
            <w:pPr>
              <w:rPr>
                <w:rFonts w:ascii="Times New Roman" w:eastAsia="Calibri" w:hAnsi="Times New Roman" w:cs="Times New Roman"/>
                <w:sz w:val="28"/>
                <w:szCs w:val="28"/>
              </w:rPr>
            </w:pPr>
            <w:r w:rsidRPr="00B468AA">
              <w:rPr>
                <w:rFonts w:ascii="Times New Roman" w:eastAsia="Calibri" w:hAnsi="Times New Roman" w:cs="Times New Roman"/>
                <w:sz w:val="28"/>
                <w:szCs w:val="28"/>
              </w:rPr>
              <w:lastRenderedPageBreak/>
              <w:t>- Đồ dùng mùa hè, phao bơi.</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themeColor="text1"/>
                <w:sz w:val="28"/>
                <w:szCs w:val="28"/>
                <w:lang w:val="pt-BR"/>
              </w:rPr>
            </w:pPr>
            <w:r w:rsidRPr="00B468AA">
              <w:rPr>
                <w:rFonts w:ascii="Times New Roman" w:hAnsi="Times New Roman" w:cs="Times New Roman"/>
                <w:b/>
                <w:bCs/>
                <w:color w:val="000000" w:themeColor="text1"/>
                <w:sz w:val="28"/>
                <w:szCs w:val="28"/>
                <w:lang w:val="pt-BR"/>
              </w:rPr>
              <w:t>c) Cách chơi</w:t>
            </w:r>
          </w:p>
          <w:p w:rsidR="00253493" w:rsidRPr="00B468AA" w:rsidRDefault="00253493" w:rsidP="00253493">
            <w:pPr>
              <w:rPr>
                <w:rFonts w:ascii="Times New Roman" w:eastAsia="Calibri" w:hAnsi="Times New Roman" w:cs="Times New Roman"/>
                <w:sz w:val="28"/>
                <w:szCs w:val="28"/>
              </w:rPr>
            </w:pPr>
            <w:r w:rsidRPr="00B468AA">
              <w:rPr>
                <w:rFonts w:ascii="Times New Roman" w:eastAsia="Calibri" w:hAnsi="Times New Roman" w:cs="Times New Roman"/>
                <w:sz w:val="28"/>
                <w:szCs w:val="28"/>
              </w:rPr>
              <w:t>- Cô gợi ý trẻ biết đóng vai người bán hàng biết bày các loại nước giải khát</w:t>
            </w:r>
            <w:r w:rsidR="00553C82">
              <w:rPr>
                <w:rFonts w:ascii="Times New Roman" w:eastAsia="Calibri" w:hAnsi="Times New Roman" w:cs="Times New Roman"/>
                <w:sz w:val="28"/>
                <w:szCs w:val="28"/>
              </w:rPr>
              <w:t xml:space="preserve">; </w:t>
            </w:r>
            <w:r w:rsidR="00553C82" w:rsidRPr="00B468AA">
              <w:rPr>
                <w:rFonts w:ascii="Times New Roman" w:hAnsi="Times New Roman" w:cs="Times New Roman"/>
                <w:sz w:val="28"/>
                <w:szCs w:val="28"/>
              </w:rPr>
              <w:t>ô, các loại mũ nón, giày dép</w:t>
            </w:r>
            <w:r w:rsidR="00553C82">
              <w:rPr>
                <w:rFonts w:ascii="Times New Roman" w:hAnsi="Times New Roman" w:cs="Times New Roman"/>
                <w:sz w:val="28"/>
                <w:szCs w:val="28"/>
              </w:rPr>
              <w:t xml:space="preserve">; </w:t>
            </w:r>
            <w:r w:rsidRPr="00B468AA">
              <w:rPr>
                <w:rFonts w:ascii="Times New Roman" w:eastAsia="Calibri" w:hAnsi="Times New Roman" w:cs="Times New Roman"/>
                <w:sz w:val="28"/>
                <w:szCs w:val="28"/>
              </w:rPr>
              <w:t xml:space="preserve"> </w:t>
            </w:r>
            <w:r w:rsidR="00553C82" w:rsidRPr="00B468AA">
              <w:rPr>
                <w:rFonts w:ascii="Times New Roman" w:eastAsia="Calibri" w:hAnsi="Times New Roman" w:cs="Times New Roman"/>
                <w:sz w:val="28"/>
                <w:szCs w:val="28"/>
              </w:rPr>
              <w:t xml:space="preserve">đồ dùng phục vụ mùa hè, phao bơi </w:t>
            </w:r>
            <w:r w:rsidR="00553C82">
              <w:rPr>
                <w:rFonts w:ascii="Times New Roman" w:eastAsia="Calibri" w:hAnsi="Times New Roman" w:cs="Times New Roman"/>
                <w:sz w:val="28"/>
                <w:szCs w:val="28"/>
              </w:rPr>
              <w:t xml:space="preserve"> </w:t>
            </w:r>
            <w:r w:rsidRPr="00B468AA">
              <w:rPr>
                <w:rFonts w:ascii="Times New Roman" w:eastAsia="Calibri" w:hAnsi="Times New Roman" w:cs="Times New Roman"/>
                <w:sz w:val="28"/>
                <w:szCs w:val="28"/>
              </w:rPr>
              <w:t>sao cho khách dễ nhìn, thuận lợi khi lấ</w:t>
            </w:r>
            <w:r w:rsidR="00553C82">
              <w:rPr>
                <w:rFonts w:ascii="Times New Roman" w:eastAsia="Calibri" w:hAnsi="Times New Roman" w:cs="Times New Roman"/>
                <w:sz w:val="28"/>
                <w:szCs w:val="28"/>
              </w:rPr>
              <w:t>y...</w:t>
            </w:r>
            <w:r w:rsidRPr="00B468AA">
              <w:rPr>
                <w:rFonts w:ascii="Times New Roman" w:eastAsia="Calibri" w:hAnsi="Times New Roman" w:cs="Times New Roman"/>
                <w:sz w:val="28"/>
                <w:szCs w:val="28"/>
              </w:rPr>
              <w:t xml:space="preserve"> người mua biết trả tiền mua hàng ra về.</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b/>
                <w:color w:val="000000" w:themeColor="text1"/>
                <w:sz w:val="28"/>
                <w:szCs w:val="28"/>
                <w:lang w:val="pt-BR"/>
              </w:rPr>
            </w:pPr>
            <w:r w:rsidRPr="00B468AA">
              <w:rPr>
                <w:rFonts w:ascii="Times New Roman" w:hAnsi="Times New Roman" w:cs="Times New Roman"/>
                <w:b/>
                <w:color w:val="000000" w:themeColor="text1"/>
                <w:sz w:val="28"/>
                <w:szCs w:val="28"/>
                <w:lang w:val="pt-BR"/>
              </w:rPr>
              <w:t>3. Góc thư viện</w:t>
            </w:r>
          </w:p>
          <w:p w:rsidR="0020017C" w:rsidRPr="00B468AA" w:rsidRDefault="00FB7447" w:rsidP="004A1FC3">
            <w:pPr>
              <w:spacing w:line="269" w:lineRule="auto"/>
              <w:rPr>
                <w:rFonts w:ascii="Times New Roman" w:hAnsi="Times New Roman" w:cs="Times New Roman"/>
                <w:color w:val="000000" w:themeColor="text1"/>
                <w:sz w:val="28"/>
                <w:szCs w:val="28"/>
                <w:lang w:val="pt-BR"/>
              </w:rPr>
            </w:pPr>
            <w:r w:rsidRPr="00B468AA">
              <w:rPr>
                <w:rFonts w:ascii="Times New Roman" w:hAnsi="Times New Roman" w:cs="Times New Roman"/>
                <w:color w:val="000000" w:themeColor="text1"/>
                <w:sz w:val="28"/>
                <w:szCs w:val="28"/>
                <w:lang w:val="pt-BR"/>
              </w:rPr>
              <w:t>(T1</w:t>
            </w:r>
            <w:r w:rsidR="00321E71">
              <w:rPr>
                <w:rFonts w:ascii="Times New Roman" w:hAnsi="Times New Roman" w:cs="Times New Roman"/>
                <w:color w:val="000000" w:themeColor="text1"/>
                <w:sz w:val="28"/>
                <w:szCs w:val="28"/>
                <w:lang w:val="pt-BR"/>
              </w:rPr>
              <w:t>,2</w:t>
            </w:r>
            <w:bookmarkStart w:id="0" w:name="_GoBack"/>
            <w:bookmarkEnd w:id="0"/>
            <w:r w:rsidR="00A72468" w:rsidRPr="00B468AA">
              <w:rPr>
                <w:rFonts w:ascii="Times New Roman" w:hAnsi="Times New Roman" w:cs="Times New Roman"/>
                <w:color w:val="000000" w:themeColor="text1"/>
                <w:sz w:val="28"/>
                <w:szCs w:val="28"/>
                <w:lang w:val="pt-BR"/>
              </w:rPr>
              <w:t>,3</w:t>
            </w:r>
            <w:r w:rsidRPr="00B468AA">
              <w:rPr>
                <w:rFonts w:ascii="Times New Roman" w:hAnsi="Times New Roman" w:cs="Times New Roman"/>
                <w:color w:val="000000" w:themeColor="text1"/>
                <w:sz w:val="28"/>
                <w:szCs w:val="28"/>
                <w:lang w:val="pt-BR"/>
              </w:rPr>
              <w:t xml:space="preserve">): </w:t>
            </w:r>
            <w:r w:rsidR="00893056" w:rsidRPr="00B468AA">
              <w:rPr>
                <w:rFonts w:ascii="Times New Roman" w:hAnsi="Times New Roman" w:cs="Times New Roman"/>
                <w:color w:val="000000" w:themeColor="text1"/>
                <w:sz w:val="28"/>
                <w:szCs w:val="28"/>
                <w:lang w:val="pt-BR"/>
              </w:rPr>
              <w:t>Xem tranh ảnh</w:t>
            </w:r>
            <w:r w:rsidR="00C84C02" w:rsidRPr="00B468AA">
              <w:rPr>
                <w:rFonts w:ascii="Times New Roman" w:hAnsi="Times New Roman" w:cs="Times New Roman"/>
                <w:color w:val="000000" w:themeColor="text1"/>
                <w:sz w:val="28"/>
                <w:szCs w:val="28"/>
                <w:lang w:val="pt-BR"/>
              </w:rPr>
              <w:t xml:space="preserve">, làm sách </w:t>
            </w:r>
            <w:r w:rsidR="00893056" w:rsidRPr="00B468AA">
              <w:rPr>
                <w:rFonts w:ascii="Times New Roman" w:hAnsi="Times New Roman" w:cs="Times New Roman"/>
                <w:color w:val="000000" w:themeColor="text1"/>
                <w:sz w:val="28"/>
                <w:szCs w:val="28"/>
                <w:lang w:val="pt-BR"/>
              </w:rPr>
              <w:t>về chủ đề</w:t>
            </w:r>
          </w:p>
          <w:p w:rsidR="00FB7447" w:rsidRPr="00B468AA" w:rsidRDefault="00FB7447" w:rsidP="004A1FC3">
            <w:pPr>
              <w:spacing w:line="269" w:lineRule="auto"/>
              <w:rPr>
                <w:rFonts w:ascii="Times New Roman" w:hAnsi="Times New Roman" w:cs="Times New Roman"/>
                <w:b/>
                <w:bCs/>
                <w:color w:val="000000" w:themeColor="text1"/>
                <w:sz w:val="28"/>
                <w:szCs w:val="28"/>
                <w:lang w:val="fr-FR"/>
              </w:rPr>
            </w:pPr>
            <w:r w:rsidRPr="00B468AA">
              <w:rPr>
                <w:rFonts w:ascii="Times New Roman" w:hAnsi="Times New Roman" w:cs="Times New Roman"/>
                <w:b/>
                <w:bCs/>
                <w:color w:val="000000" w:themeColor="text1"/>
                <w:sz w:val="28"/>
                <w:szCs w:val="28"/>
                <w:lang w:val="fr-FR"/>
              </w:rPr>
              <w:t>a) Mục đích, yêu cầu</w:t>
            </w:r>
          </w:p>
          <w:p w:rsidR="00FB7447" w:rsidRPr="00B468AA" w:rsidRDefault="00FB7447" w:rsidP="004A1FC3">
            <w:pPr>
              <w:spacing w:line="269" w:lineRule="auto"/>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Trẻ biết góc thư viện là nơi đọc sách, xem tranh, làm sách.</w:t>
            </w:r>
          </w:p>
          <w:p w:rsidR="00FB7447" w:rsidRPr="00B468AA" w:rsidRDefault="00FB7447" w:rsidP="004A1FC3">
            <w:pPr>
              <w:spacing w:line="269" w:lineRule="auto"/>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Nhận biết nội dung sách, đồng dao, tranh ảnh về chủ đề</w:t>
            </w:r>
            <w:r w:rsidR="00DC6272" w:rsidRPr="00B468AA">
              <w:rPr>
                <w:rFonts w:ascii="Times New Roman" w:hAnsi="Times New Roman" w:cs="Times New Roman"/>
                <w:color w:val="000000" w:themeColor="text1"/>
                <w:sz w:val="28"/>
                <w:szCs w:val="28"/>
                <w:lang w:val="fr-FR"/>
              </w:rPr>
              <w:t>.</w:t>
            </w:r>
          </w:p>
          <w:p w:rsidR="00FB7447" w:rsidRPr="00B468AA" w:rsidRDefault="00FB7447" w:rsidP="004A1FC3">
            <w:pPr>
              <w:spacing w:line="269" w:lineRule="auto"/>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Rèn kỹ năng đọc đồng dao, phát triển ngôn ngữ mạch lạc.</w:t>
            </w:r>
          </w:p>
          <w:p w:rsidR="00FB7447" w:rsidRPr="00B468AA" w:rsidRDefault="00FB7447" w:rsidP="004A1FC3">
            <w:pPr>
              <w:spacing w:line="269" w:lineRule="auto"/>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Luyện kỹ năng cắt, dán, tô màu để tạo sách.</w:t>
            </w:r>
          </w:p>
          <w:p w:rsidR="00FB7447" w:rsidRPr="00B468AA" w:rsidRDefault="00FB7447" w:rsidP="004A1FC3">
            <w:pPr>
              <w:spacing w:line="269" w:lineRule="auto"/>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Biết làm việc nhóm, hợp tác, chia sẻ.</w:t>
            </w:r>
          </w:p>
          <w:p w:rsidR="00FB7447" w:rsidRPr="00B468AA" w:rsidRDefault="00FB7447" w:rsidP="004A1FC3">
            <w:pPr>
              <w:spacing w:line="269" w:lineRule="auto"/>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Trẻ hứng thú, yêu thích đọc sách và giữ gìn sách.</w:t>
            </w:r>
          </w:p>
          <w:p w:rsidR="00FB7447" w:rsidRPr="00B468AA" w:rsidRDefault="00FB7447" w:rsidP="004A1FC3">
            <w:pPr>
              <w:spacing w:line="269" w:lineRule="auto"/>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Biết trân trọng sản phẩm của mình và của bạn.</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themeColor="text1"/>
                <w:sz w:val="28"/>
                <w:szCs w:val="28"/>
                <w:lang w:val="fr-FR"/>
              </w:rPr>
            </w:pPr>
            <w:r w:rsidRPr="00B468AA">
              <w:rPr>
                <w:rFonts w:ascii="Times New Roman" w:hAnsi="Times New Roman" w:cs="Times New Roman"/>
                <w:b/>
                <w:bCs/>
                <w:color w:val="000000" w:themeColor="text1"/>
                <w:sz w:val="28"/>
                <w:szCs w:val="28"/>
                <w:lang w:val="fr-FR"/>
              </w:rPr>
              <w:t>b) Chuẩn bị</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Góc chơi thoáng, sáng</w:t>
            </w:r>
          </w:p>
          <w:p w:rsidR="00FB7447" w:rsidRPr="00B468AA" w:rsidRDefault="00FB7447" w:rsidP="004A1FC3">
            <w:pPr>
              <w:spacing w:line="269" w:lineRule="auto"/>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Làm sách chủ đề</w:t>
            </w:r>
            <w:r w:rsidR="00DC6272" w:rsidRPr="00B468AA">
              <w:rPr>
                <w:rFonts w:ascii="Times New Roman" w:hAnsi="Times New Roman" w:cs="Times New Roman"/>
                <w:color w:val="000000" w:themeColor="text1"/>
                <w:sz w:val="28"/>
                <w:szCs w:val="28"/>
                <w:lang w:val="fr-FR"/>
              </w:rPr>
              <w:t xml:space="preserve"> : </w:t>
            </w:r>
            <w:r w:rsidRPr="00B468AA">
              <w:rPr>
                <w:rFonts w:ascii="Times New Roman" w:hAnsi="Times New Roman" w:cs="Times New Roman"/>
                <w:color w:val="000000" w:themeColor="text1"/>
                <w:sz w:val="28"/>
                <w:szCs w:val="28"/>
                <w:lang w:val="fr-FR"/>
              </w:rPr>
              <w:t xml:space="preserve">Hình ảnh </w:t>
            </w:r>
            <w:r w:rsidR="00DC6272" w:rsidRPr="00B468AA">
              <w:rPr>
                <w:rFonts w:ascii="Times New Roman" w:hAnsi="Times New Roman" w:cs="Times New Roman"/>
                <w:color w:val="000000" w:themeColor="text1"/>
                <w:sz w:val="28"/>
                <w:szCs w:val="28"/>
                <w:lang w:val="fr-FR"/>
              </w:rPr>
              <w:t xml:space="preserve">của 1 số </w:t>
            </w:r>
            <w:r w:rsidR="00253493" w:rsidRPr="00B468AA">
              <w:rPr>
                <w:rFonts w:ascii="Times New Roman" w:hAnsi="Times New Roman" w:cs="Times New Roman"/>
                <w:color w:val="000000" w:themeColor="text1"/>
                <w:sz w:val="28"/>
                <w:szCs w:val="28"/>
                <w:lang w:val="fr-FR"/>
              </w:rPr>
              <w:t>HTTN : Mây, mưa, ông mặt trời ; mũ nón, trang phục mùa hè</w:t>
            </w:r>
            <w:r w:rsidR="00DC6272" w:rsidRPr="00B468AA">
              <w:rPr>
                <w:rFonts w:ascii="Times New Roman" w:hAnsi="Times New Roman" w:cs="Times New Roman"/>
                <w:color w:val="000000" w:themeColor="text1"/>
                <w:sz w:val="28"/>
                <w:szCs w:val="28"/>
                <w:lang w:val="fr-FR"/>
              </w:rPr>
              <w:t>…</w:t>
            </w:r>
          </w:p>
          <w:p w:rsidR="00FB7447" w:rsidRPr="00B468AA" w:rsidRDefault="00FB7447" w:rsidP="004A1FC3">
            <w:pPr>
              <w:spacing w:line="269" w:lineRule="auto"/>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Giấy, bìa màu, hồ dán, kéo, bút màu, kẹp giấy.</w:t>
            </w:r>
          </w:p>
          <w:p w:rsidR="00FB7447" w:rsidRPr="00B468AA" w:rsidRDefault="00FB7447" w:rsidP="004A1FC3">
            <w:pPr>
              <w:spacing w:line="269" w:lineRule="auto"/>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Kệ sách, xốp ngồi.</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themeColor="text1"/>
                <w:sz w:val="28"/>
                <w:szCs w:val="28"/>
                <w:lang w:val="fr-FR"/>
              </w:rPr>
            </w:pPr>
            <w:r w:rsidRPr="00B468AA">
              <w:rPr>
                <w:rFonts w:ascii="Times New Roman" w:hAnsi="Times New Roman" w:cs="Times New Roman"/>
                <w:b/>
                <w:bCs/>
                <w:color w:val="000000" w:themeColor="text1"/>
                <w:sz w:val="28"/>
                <w:szCs w:val="28"/>
                <w:lang w:val="fr-FR"/>
              </w:rPr>
              <w:t>c) Cách chơi</w:t>
            </w:r>
          </w:p>
          <w:p w:rsidR="00FB7447" w:rsidRPr="00B468AA" w:rsidRDefault="00FB7447" w:rsidP="004A1FC3">
            <w:pPr>
              <w:spacing w:line="269" w:lineRule="auto"/>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xml:space="preserve">• Làm sách chủ đề </w:t>
            </w:r>
          </w:p>
          <w:p w:rsidR="00FB7447" w:rsidRPr="00B468AA" w:rsidRDefault="00FB7447" w:rsidP="004A1FC3">
            <w:pPr>
              <w:spacing w:line="269" w:lineRule="auto"/>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xml:space="preserve">+ Trẻ chọn tranh ảnh </w:t>
            </w:r>
            <w:r w:rsidR="00DC6272" w:rsidRPr="00B468AA">
              <w:rPr>
                <w:rFonts w:ascii="Times New Roman" w:hAnsi="Times New Roman" w:cs="Times New Roman"/>
                <w:color w:val="000000" w:themeColor="text1"/>
                <w:sz w:val="28"/>
                <w:szCs w:val="28"/>
                <w:lang w:val="fr-FR"/>
              </w:rPr>
              <w:t xml:space="preserve">của 1 số </w:t>
            </w:r>
            <w:r w:rsidR="006E5435" w:rsidRPr="00B468AA">
              <w:rPr>
                <w:rFonts w:ascii="Times New Roman" w:hAnsi="Times New Roman" w:cs="Times New Roman"/>
                <w:color w:val="000000" w:themeColor="text1"/>
                <w:sz w:val="28"/>
                <w:szCs w:val="28"/>
                <w:lang w:val="fr-FR"/>
              </w:rPr>
              <w:t>HTTN : Mây, mưa, ông mặt trời ; mũ nón, trang phục mùa hè…</w:t>
            </w:r>
            <w:r w:rsidRPr="00B468AA">
              <w:rPr>
                <w:rFonts w:ascii="Times New Roman" w:hAnsi="Times New Roman" w:cs="Times New Roman"/>
                <w:color w:val="000000" w:themeColor="text1"/>
                <w:sz w:val="28"/>
                <w:szCs w:val="28"/>
                <w:lang w:val="fr-FR"/>
              </w:rPr>
              <w:t xml:space="preserve">để cắt </w:t>
            </w:r>
            <w:r w:rsidRPr="00B468AA">
              <w:rPr>
                <w:rFonts w:ascii="Times New Roman" w:hAnsi="Times New Roman" w:cs="Times New Roman"/>
                <w:color w:val="000000" w:themeColor="text1"/>
                <w:sz w:val="28"/>
                <w:szCs w:val="28"/>
                <w:lang w:val="fr-FR"/>
              </w:rPr>
              <w:lastRenderedPageBreak/>
              <w:t>dán vào sách.</w:t>
            </w:r>
          </w:p>
          <w:p w:rsidR="00FB7447" w:rsidRPr="00B468AA" w:rsidRDefault="00FB7447" w:rsidP="004A1FC3">
            <w:pPr>
              <w:spacing w:line="269" w:lineRule="auto"/>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Dán vào từng trang sách, có thể tô màu thêm.</w:t>
            </w:r>
          </w:p>
          <w:p w:rsidR="00FB7447" w:rsidRPr="00B468AA" w:rsidRDefault="00FB7447" w:rsidP="004A1FC3">
            <w:pPr>
              <w:spacing w:line="269" w:lineRule="auto"/>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Cùng nhau ghép lại thành cuốn sách nhỏ.</w:t>
            </w:r>
          </w:p>
          <w:p w:rsidR="00DC6272" w:rsidRPr="00B468AA" w:rsidRDefault="00DC6272" w:rsidP="004A1FC3">
            <w:pPr>
              <w:spacing w:line="269" w:lineRule="auto"/>
              <w:rPr>
                <w:rFonts w:ascii="Times New Roman"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Viết hoặc nhờ cô viết giúp tên mình, sở thích.</w:t>
            </w:r>
          </w:p>
          <w:p w:rsidR="00FB7447" w:rsidRPr="00B468AA" w:rsidRDefault="00FB7447" w:rsidP="004A1FC3">
            <w:pPr>
              <w:spacing w:before="60" w:line="269" w:lineRule="auto"/>
              <w:rPr>
                <w:rFonts w:ascii="Times New Roman" w:hAnsi="Times New Roman" w:cs="Times New Roman"/>
                <w:b/>
                <w:color w:val="000000" w:themeColor="text1"/>
                <w:sz w:val="28"/>
                <w:szCs w:val="28"/>
                <w:lang w:val="fr-FR"/>
              </w:rPr>
            </w:pPr>
            <w:r w:rsidRPr="00B468AA">
              <w:rPr>
                <w:rFonts w:ascii="Times New Roman" w:hAnsi="Times New Roman" w:cs="Times New Roman"/>
                <w:b/>
                <w:color w:val="000000" w:themeColor="text1"/>
                <w:sz w:val="28"/>
                <w:szCs w:val="28"/>
                <w:lang w:val="fr-FR"/>
              </w:rPr>
              <w:t>4. Góc học tập</w:t>
            </w:r>
          </w:p>
          <w:p w:rsidR="0020017C" w:rsidRPr="00B468AA" w:rsidRDefault="00FB7447" w:rsidP="004A1FC3">
            <w:pPr>
              <w:spacing w:line="269" w:lineRule="auto"/>
              <w:rPr>
                <w:rFonts w:ascii="Times New Roman" w:eastAsia="Calibri" w:hAnsi="Times New Roman" w:cs="Times New Roman"/>
                <w:color w:val="000000" w:themeColor="text1"/>
                <w:sz w:val="28"/>
                <w:szCs w:val="28"/>
                <w:lang w:val="fr-FR"/>
              </w:rPr>
            </w:pPr>
            <w:r w:rsidRPr="00B468AA">
              <w:rPr>
                <w:rFonts w:ascii="Times New Roman" w:hAnsi="Times New Roman" w:cs="Times New Roman"/>
                <w:color w:val="000000" w:themeColor="text1"/>
                <w:sz w:val="28"/>
                <w:szCs w:val="28"/>
                <w:lang w:val="fr-FR"/>
              </w:rPr>
              <w:t>( T1</w:t>
            </w:r>
            <w:r w:rsidR="00A72468" w:rsidRPr="00B468AA">
              <w:rPr>
                <w:rFonts w:ascii="Times New Roman" w:hAnsi="Times New Roman" w:cs="Times New Roman"/>
                <w:color w:val="000000" w:themeColor="text1"/>
                <w:sz w:val="28"/>
                <w:szCs w:val="28"/>
                <w:lang w:val="fr-FR"/>
              </w:rPr>
              <w:t>,2,3</w:t>
            </w:r>
            <w:r w:rsidRPr="00B468AA">
              <w:rPr>
                <w:rFonts w:ascii="Times New Roman" w:hAnsi="Times New Roman" w:cs="Times New Roman"/>
                <w:color w:val="000000" w:themeColor="text1"/>
                <w:sz w:val="28"/>
                <w:szCs w:val="28"/>
                <w:lang w:val="fr-FR"/>
              </w:rPr>
              <w:t xml:space="preserve">): Tô màu tranh chủ đề, </w:t>
            </w:r>
            <w:r w:rsidR="0020017C" w:rsidRPr="00B468AA">
              <w:rPr>
                <w:rFonts w:ascii="Times New Roman" w:eastAsia="Calibri" w:hAnsi="Times New Roman" w:cs="Times New Roman"/>
                <w:color w:val="000000" w:themeColor="text1"/>
                <w:sz w:val="28"/>
                <w:szCs w:val="28"/>
                <w:lang w:val="fr-FR"/>
              </w:rPr>
              <w:t xml:space="preserve">thực hiện các sách vở </w:t>
            </w:r>
          </w:p>
          <w:p w:rsidR="00FB7447" w:rsidRPr="00B468AA" w:rsidRDefault="00FB7447" w:rsidP="004A1FC3">
            <w:pPr>
              <w:spacing w:before="60" w:line="269" w:lineRule="auto"/>
              <w:rPr>
                <w:rFonts w:ascii="Times New Roman" w:hAnsi="Times New Roman" w:cs="Times New Roman"/>
                <w:b/>
                <w:bCs/>
                <w:color w:val="000000" w:themeColor="text1"/>
                <w:sz w:val="28"/>
                <w:szCs w:val="28"/>
                <w:lang w:val="nl-NL"/>
              </w:rPr>
            </w:pPr>
            <w:r w:rsidRPr="00B468AA">
              <w:rPr>
                <w:rFonts w:ascii="Times New Roman" w:hAnsi="Times New Roman" w:cs="Times New Roman"/>
                <w:b/>
                <w:bCs/>
                <w:color w:val="000000" w:themeColor="text1"/>
                <w:sz w:val="28"/>
                <w:szCs w:val="28"/>
                <w:lang w:val="nl-NL"/>
              </w:rPr>
              <w:t>a) Mục đích, yêu cầu</w:t>
            </w:r>
          </w:p>
          <w:p w:rsidR="00FB7447" w:rsidRPr="00B468AA" w:rsidRDefault="00FB7447" w:rsidP="004A1FC3">
            <w:pPr>
              <w:spacing w:line="269" w:lineRule="auto"/>
              <w:rPr>
                <w:rFonts w:ascii="Times New Roman" w:hAnsi="Times New Roman" w:cs="Times New Roman"/>
                <w:color w:val="000000" w:themeColor="text1"/>
                <w:sz w:val="28"/>
                <w:szCs w:val="28"/>
                <w:lang w:val="nl-NL"/>
              </w:rPr>
            </w:pPr>
            <w:r w:rsidRPr="00B468AA">
              <w:rPr>
                <w:rFonts w:ascii="Times New Roman" w:hAnsi="Times New Roman" w:cs="Times New Roman"/>
                <w:color w:val="000000" w:themeColor="text1"/>
                <w:sz w:val="28"/>
                <w:szCs w:val="28"/>
                <w:lang w:val="nl-NL"/>
              </w:rPr>
              <w:t>- Trẻ biết tô màu tranh theo chủ đề.</w:t>
            </w:r>
          </w:p>
          <w:p w:rsidR="00FB7447" w:rsidRPr="00B468AA" w:rsidRDefault="00FB7447" w:rsidP="004A1FC3">
            <w:pPr>
              <w:spacing w:line="269" w:lineRule="auto"/>
              <w:rPr>
                <w:rFonts w:ascii="Times New Roman" w:hAnsi="Times New Roman" w:cs="Times New Roman"/>
                <w:color w:val="000000" w:themeColor="text1"/>
                <w:sz w:val="28"/>
                <w:szCs w:val="28"/>
                <w:lang w:val="nl-NL"/>
              </w:rPr>
            </w:pPr>
            <w:r w:rsidRPr="00B468AA">
              <w:rPr>
                <w:rFonts w:ascii="Times New Roman" w:hAnsi="Times New Roman" w:cs="Times New Roman"/>
                <w:color w:val="000000" w:themeColor="text1"/>
                <w:sz w:val="28"/>
                <w:szCs w:val="28"/>
                <w:lang w:val="nl-NL"/>
              </w:rPr>
              <w:t>- Rèn kỹ năng vẽ</w:t>
            </w:r>
            <w:r w:rsidR="00F00F2A" w:rsidRPr="00B468AA">
              <w:rPr>
                <w:rFonts w:ascii="Times New Roman" w:hAnsi="Times New Roman" w:cs="Times New Roman"/>
                <w:color w:val="000000" w:themeColor="text1"/>
                <w:sz w:val="28"/>
                <w:szCs w:val="28"/>
                <w:lang w:val="nl-NL"/>
              </w:rPr>
              <w:t>, tô màu cho trẻ</w:t>
            </w:r>
            <w:r w:rsidRPr="00B468AA">
              <w:rPr>
                <w:rFonts w:ascii="Times New Roman" w:hAnsi="Times New Roman" w:cs="Times New Roman"/>
                <w:color w:val="000000" w:themeColor="text1"/>
                <w:sz w:val="28"/>
                <w:szCs w:val="28"/>
                <w:lang w:val="nl-NL"/>
              </w:rPr>
              <w:t>.</w:t>
            </w:r>
          </w:p>
          <w:p w:rsidR="00FB7447" w:rsidRPr="00B468AA" w:rsidRDefault="00FB7447" w:rsidP="004A1FC3">
            <w:pPr>
              <w:spacing w:line="269" w:lineRule="auto"/>
              <w:rPr>
                <w:rFonts w:ascii="Times New Roman" w:hAnsi="Times New Roman" w:cs="Times New Roman"/>
                <w:color w:val="000000" w:themeColor="text1"/>
                <w:sz w:val="28"/>
                <w:szCs w:val="28"/>
                <w:lang w:val="nl-NL"/>
              </w:rPr>
            </w:pPr>
            <w:r w:rsidRPr="00B468AA">
              <w:rPr>
                <w:rFonts w:ascii="Times New Roman" w:hAnsi="Times New Roman" w:cs="Times New Roman"/>
                <w:color w:val="000000" w:themeColor="text1"/>
                <w:sz w:val="28"/>
                <w:szCs w:val="28"/>
                <w:lang w:val="nl-NL"/>
              </w:rPr>
              <w:t>- Phát triển sự tập trung, khéo léo, phối hợp tay – mắt.</w:t>
            </w:r>
          </w:p>
          <w:p w:rsidR="00FB7447" w:rsidRPr="00B468AA" w:rsidRDefault="00FB7447" w:rsidP="004A1FC3">
            <w:pPr>
              <w:spacing w:line="269" w:lineRule="auto"/>
              <w:rPr>
                <w:rFonts w:ascii="Times New Roman" w:hAnsi="Times New Roman" w:cs="Times New Roman"/>
                <w:color w:val="000000" w:themeColor="text1"/>
                <w:sz w:val="28"/>
                <w:szCs w:val="28"/>
                <w:lang w:val="nl-NL"/>
              </w:rPr>
            </w:pPr>
            <w:r w:rsidRPr="00B468AA">
              <w:rPr>
                <w:rFonts w:ascii="Times New Roman" w:hAnsi="Times New Roman" w:cs="Times New Roman"/>
                <w:color w:val="000000" w:themeColor="text1"/>
                <w:sz w:val="28"/>
                <w:szCs w:val="28"/>
                <w:lang w:val="nl-NL"/>
              </w:rPr>
              <w:t>- Trẻ hứng thú với hoạt động học tập – sáng tạo.</w:t>
            </w:r>
          </w:p>
          <w:p w:rsidR="00FB7447" w:rsidRPr="00B468AA" w:rsidRDefault="00FB7447" w:rsidP="004A1FC3">
            <w:pPr>
              <w:spacing w:line="269" w:lineRule="auto"/>
              <w:rPr>
                <w:rFonts w:ascii="Times New Roman" w:hAnsi="Times New Roman" w:cs="Times New Roman"/>
                <w:color w:val="000000" w:themeColor="text1"/>
                <w:sz w:val="28"/>
                <w:szCs w:val="28"/>
                <w:lang w:val="nl-NL"/>
              </w:rPr>
            </w:pPr>
            <w:r w:rsidRPr="00B468AA">
              <w:rPr>
                <w:rFonts w:ascii="Times New Roman" w:hAnsi="Times New Roman" w:cs="Times New Roman"/>
                <w:color w:val="000000" w:themeColor="text1"/>
                <w:sz w:val="28"/>
                <w:szCs w:val="28"/>
                <w:lang w:val="nl-NL"/>
              </w:rPr>
              <w:t>- Biết giữ gìn đồ dùng, sản phẩm.</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themeColor="text1"/>
                <w:sz w:val="28"/>
                <w:szCs w:val="28"/>
              </w:rPr>
            </w:pPr>
            <w:r w:rsidRPr="00B468AA">
              <w:rPr>
                <w:rFonts w:ascii="Times New Roman" w:hAnsi="Times New Roman" w:cs="Times New Roman"/>
                <w:b/>
                <w:bCs/>
                <w:color w:val="000000" w:themeColor="text1"/>
                <w:sz w:val="28"/>
                <w:szCs w:val="28"/>
              </w:rPr>
              <w:t>b) Chuẩn bị</w:t>
            </w:r>
          </w:p>
          <w:p w:rsidR="00F94D83" w:rsidRPr="00B468AA" w:rsidRDefault="00FB7447" w:rsidP="004A1FC3">
            <w:pPr>
              <w:spacing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Tranh in theo chủ đề</w:t>
            </w:r>
            <w:r w:rsidR="00905B61" w:rsidRPr="00B468AA">
              <w:rPr>
                <w:rFonts w:ascii="Times New Roman" w:hAnsi="Times New Roman" w:cs="Times New Roman"/>
                <w:color w:val="000000" w:themeColor="text1"/>
                <w:sz w:val="28"/>
                <w:szCs w:val="28"/>
              </w:rPr>
              <w:t>; sách học liệu góc…</w:t>
            </w:r>
          </w:p>
          <w:p w:rsidR="00FB7447" w:rsidRPr="00B468AA" w:rsidRDefault="00FB7447" w:rsidP="004A1FC3">
            <w:pPr>
              <w:spacing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Giấy trắng, bút chì, bút màu, sáp màu.</w:t>
            </w:r>
          </w:p>
          <w:p w:rsidR="00FB7447" w:rsidRPr="00B468AA" w:rsidRDefault="00FB7447" w:rsidP="004A1FC3">
            <w:pPr>
              <w:spacing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Đất nặn, bảng nặn, hộp đựng.</w:t>
            </w:r>
          </w:p>
          <w:p w:rsidR="00FB7447" w:rsidRPr="00B468AA" w:rsidRDefault="00FB7447" w:rsidP="004A1FC3">
            <w:pPr>
              <w:spacing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Bảng trưng bày sản phẩm.</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themeColor="text1"/>
                <w:sz w:val="28"/>
                <w:szCs w:val="28"/>
              </w:rPr>
            </w:pPr>
            <w:r w:rsidRPr="00B468AA">
              <w:rPr>
                <w:rFonts w:ascii="Times New Roman" w:hAnsi="Times New Roman" w:cs="Times New Roman"/>
                <w:b/>
                <w:bCs/>
                <w:color w:val="000000" w:themeColor="text1"/>
                <w:sz w:val="28"/>
                <w:szCs w:val="28"/>
              </w:rPr>
              <w:t>c) Cách chơi</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xml:space="preserve">Cho trẻ nhận vai chơi: </w:t>
            </w:r>
          </w:p>
          <w:p w:rsidR="00FB7447" w:rsidRPr="00B468AA" w:rsidRDefault="00FB7447" w:rsidP="004A1FC3">
            <w:pPr>
              <w:spacing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Tô màu tranh chủ đề, sách</w:t>
            </w:r>
          </w:p>
          <w:p w:rsidR="00FB7447" w:rsidRPr="00B468AA" w:rsidRDefault="00FB7447" w:rsidP="004A1FC3">
            <w:pPr>
              <w:spacing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xml:space="preserve">+ Trẻ chọn tranh về </w:t>
            </w:r>
            <w:r w:rsidR="00F94D83" w:rsidRPr="00B468AA">
              <w:rPr>
                <w:rFonts w:ascii="Times New Roman" w:hAnsi="Times New Roman" w:cs="Times New Roman"/>
                <w:color w:val="000000" w:themeColor="text1"/>
                <w:sz w:val="28"/>
                <w:szCs w:val="28"/>
              </w:rPr>
              <w:t>chủ đề</w:t>
            </w:r>
          </w:p>
          <w:p w:rsidR="00FB7447" w:rsidRPr="00B468AA" w:rsidRDefault="00FB7447" w:rsidP="004A1FC3">
            <w:pPr>
              <w:spacing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Tô màu theo ý thích, cô gợi ý cách phối màu.</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b/>
                <w:color w:val="000000" w:themeColor="text1"/>
                <w:sz w:val="28"/>
                <w:szCs w:val="28"/>
              </w:rPr>
            </w:pPr>
            <w:r w:rsidRPr="00B468AA">
              <w:rPr>
                <w:rFonts w:ascii="Times New Roman" w:hAnsi="Times New Roman" w:cs="Times New Roman"/>
                <w:b/>
                <w:color w:val="000000" w:themeColor="text1"/>
                <w:sz w:val="28"/>
                <w:szCs w:val="28"/>
              </w:rPr>
              <w:t>5. Góc thiên nhiên</w:t>
            </w:r>
          </w:p>
          <w:p w:rsidR="00FB7447" w:rsidRPr="00B468AA" w:rsidRDefault="00A72468" w:rsidP="004A1FC3">
            <w:pPr>
              <w:spacing w:line="269" w:lineRule="auto"/>
              <w:rPr>
                <w:rFonts w:ascii="Times New Roman" w:hAnsi="Times New Roman" w:cs="Times New Roman"/>
                <w:color w:val="000000" w:themeColor="text1"/>
                <w:sz w:val="28"/>
                <w:szCs w:val="28"/>
                <w:lang w:eastAsia="ja-JP"/>
              </w:rPr>
            </w:pPr>
            <w:r w:rsidRPr="00B468AA">
              <w:rPr>
                <w:rFonts w:ascii="Times New Roman" w:hAnsi="Times New Roman" w:cs="Times New Roman"/>
                <w:color w:val="000000" w:themeColor="text1"/>
                <w:sz w:val="28"/>
                <w:szCs w:val="28"/>
              </w:rPr>
              <w:lastRenderedPageBreak/>
              <w:t>( T1,2,3</w:t>
            </w:r>
            <w:r w:rsidR="00FB7447" w:rsidRPr="00B468AA">
              <w:rPr>
                <w:rFonts w:ascii="Times New Roman" w:hAnsi="Times New Roman" w:cs="Times New Roman"/>
                <w:color w:val="000000" w:themeColor="text1"/>
                <w:sz w:val="28"/>
                <w:szCs w:val="28"/>
              </w:rPr>
              <w:t>): Chăm sóc cây</w:t>
            </w:r>
          </w:p>
          <w:p w:rsidR="00FB7447" w:rsidRPr="00B468AA" w:rsidRDefault="00FB7447" w:rsidP="004A1FC3">
            <w:pPr>
              <w:spacing w:before="60" w:line="269" w:lineRule="auto"/>
              <w:rPr>
                <w:rFonts w:ascii="Times New Roman" w:hAnsi="Times New Roman" w:cs="Times New Roman"/>
                <w:b/>
                <w:bCs/>
                <w:color w:val="000000" w:themeColor="text1"/>
                <w:sz w:val="28"/>
                <w:szCs w:val="28"/>
              </w:rPr>
            </w:pPr>
            <w:r w:rsidRPr="00B468AA">
              <w:rPr>
                <w:rFonts w:ascii="Times New Roman" w:hAnsi="Times New Roman" w:cs="Times New Roman"/>
                <w:b/>
                <w:bCs/>
                <w:color w:val="000000" w:themeColor="text1"/>
                <w:sz w:val="28"/>
                <w:szCs w:val="28"/>
              </w:rPr>
              <w:t>a) Mục đích, yêu cầu</w:t>
            </w:r>
          </w:p>
          <w:p w:rsidR="00FB7447" w:rsidRPr="00B468AA" w:rsidRDefault="00FB7447" w:rsidP="004A1FC3">
            <w:pPr>
              <w:tabs>
                <w:tab w:val="left" w:pos="4155"/>
              </w:tabs>
              <w:spacing w:before="60"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Trẻ biết được một số loại cây, hoa quen thuộc</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xml:space="preserve">- Trẻ biết được cây cần đất, nước, ánh sáng..ích lợi của cây </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Trẻ biết cách chăm sóc cây: tưới cây, lau lá, nhổ cỏ, trồng cây</w:t>
            </w:r>
          </w:p>
          <w:p w:rsidR="00FB7447" w:rsidRPr="00B468AA" w:rsidRDefault="00FB7447" w:rsidP="004A1FC3">
            <w:pPr>
              <w:pBdr>
                <w:top w:val="nil"/>
                <w:left w:val="nil"/>
                <w:bottom w:val="nil"/>
                <w:right w:val="nil"/>
                <w:between w:val="nil"/>
              </w:pBdr>
              <w:spacing w:before="60" w:line="269" w:lineRule="auto"/>
              <w:ind w:hanging="1"/>
              <w:jc w:val="both"/>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Trẻ chơi đoàn kết, có ý thức bảo vệ cây cối, không bứt lá, không dẫm lên hoa</w:t>
            </w:r>
          </w:p>
          <w:p w:rsidR="00FB7447" w:rsidRPr="00B468AA" w:rsidRDefault="00FB7447" w:rsidP="004A1FC3">
            <w:pPr>
              <w:pBdr>
                <w:top w:val="nil"/>
                <w:left w:val="nil"/>
                <w:bottom w:val="nil"/>
                <w:right w:val="nil"/>
                <w:between w:val="nil"/>
              </w:pBdr>
              <w:spacing w:before="60" w:line="269" w:lineRule="auto"/>
              <w:ind w:hanging="1"/>
              <w:jc w:val="both"/>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Hình thành thói quen giữ vệ sinh sau khi chơi (rửa tay, cất dụng cụ gọn gàng)</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themeColor="text1"/>
                <w:sz w:val="28"/>
                <w:szCs w:val="28"/>
              </w:rPr>
            </w:pPr>
            <w:r w:rsidRPr="00B468AA">
              <w:rPr>
                <w:rFonts w:ascii="Times New Roman" w:hAnsi="Times New Roman" w:cs="Times New Roman"/>
                <w:b/>
                <w:bCs/>
                <w:color w:val="000000" w:themeColor="text1"/>
                <w:sz w:val="28"/>
                <w:szCs w:val="28"/>
              </w:rPr>
              <w:t>b) Chuẩn bị</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Đồ dung, nguyên vật liệu: Chậu cây, hoa; đồ chơi chăm sóc cây, thùng/hộp nhỏ để nhặt lá khô, rác</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themeColor="text1"/>
                <w:sz w:val="28"/>
                <w:szCs w:val="28"/>
              </w:rPr>
            </w:pPr>
            <w:r w:rsidRPr="00B468AA">
              <w:rPr>
                <w:rFonts w:ascii="Times New Roman" w:hAnsi="Times New Roman" w:cs="Times New Roman"/>
                <w:b/>
                <w:bCs/>
                <w:color w:val="000000" w:themeColor="text1"/>
                <w:sz w:val="28"/>
                <w:szCs w:val="28"/>
              </w:rPr>
              <w:t>c) Cách chơi</w:t>
            </w:r>
          </w:p>
          <w:p w:rsidR="00FB7447" w:rsidRPr="00B468AA" w:rsidRDefault="00FB7447" w:rsidP="004A1FC3">
            <w:pPr>
              <w:spacing w:before="60"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Trẻ quan sát cây và chăm sóc cây: Nhận biết cây to, cây nhỏ, lá xanh, lá vàng. So sánh cây cao - cây thấp; lá to - lá nhỏ</w:t>
            </w:r>
          </w:p>
          <w:p w:rsidR="00FB7447" w:rsidRPr="00B468AA" w:rsidRDefault="00FB7447" w:rsidP="004A1FC3">
            <w:pPr>
              <w:spacing w:before="60"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Tưới nước cho cây bằng bình nhỏ; lau lá bằng khăn ẩm; nhặt lá khô, cỏ dại; xới đất.</w:t>
            </w:r>
          </w:p>
          <w:p w:rsidR="00FB7447" w:rsidRPr="00B468AA" w:rsidRDefault="00FB7447" w:rsidP="004A1FC3">
            <w:pPr>
              <w:spacing w:before="60" w:line="269" w:lineRule="auto"/>
              <w:rPr>
                <w:rFonts w:ascii="Times New Roman" w:hAnsi="Times New Roman" w:cs="Times New Roman"/>
                <w:b/>
                <w:color w:val="000000" w:themeColor="text1"/>
                <w:sz w:val="28"/>
                <w:szCs w:val="28"/>
              </w:rPr>
            </w:pPr>
            <w:r w:rsidRPr="00B468AA">
              <w:rPr>
                <w:rFonts w:ascii="Times New Roman" w:hAnsi="Times New Roman" w:cs="Times New Roman"/>
                <w:b/>
                <w:color w:val="000000" w:themeColor="text1"/>
                <w:sz w:val="28"/>
                <w:szCs w:val="28"/>
              </w:rPr>
              <w:t xml:space="preserve">6. Góc KNS </w:t>
            </w:r>
          </w:p>
          <w:p w:rsidR="006E45F2" w:rsidRPr="00B468AA" w:rsidRDefault="00A72468" w:rsidP="004A1FC3">
            <w:pPr>
              <w:spacing w:before="60"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(T1,2,3</w:t>
            </w:r>
            <w:r w:rsidR="00FB7447" w:rsidRPr="00B468AA">
              <w:rPr>
                <w:rFonts w:ascii="Times New Roman" w:hAnsi="Times New Roman" w:cs="Times New Roman"/>
                <w:color w:val="000000" w:themeColor="text1"/>
                <w:sz w:val="28"/>
                <w:szCs w:val="28"/>
              </w:rPr>
              <w:t>): Chả</w:t>
            </w:r>
            <w:r w:rsidR="002129EE" w:rsidRPr="00B468AA">
              <w:rPr>
                <w:rFonts w:ascii="Times New Roman" w:hAnsi="Times New Roman" w:cs="Times New Roman"/>
                <w:color w:val="000000" w:themeColor="text1"/>
                <w:sz w:val="28"/>
                <w:szCs w:val="28"/>
              </w:rPr>
              <w:t>i tóc, đánh răng</w:t>
            </w:r>
          </w:p>
          <w:p w:rsidR="00FB7447" w:rsidRPr="00B468AA" w:rsidRDefault="00FB7447" w:rsidP="004A1FC3">
            <w:pPr>
              <w:spacing w:before="60" w:line="269" w:lineRule="auto"/>
              <w:rPr>
                <w:rFonts w:ascii="Times New Roman" w:hAnsi="Times New Roman" w:cs="Times New Roman"/>
                <w:b/>
                <w:bCs/>
                <w:color w:val="000000" w:themeColor="text1"/>
                <w:sz w:val="28"/>
                <w:szCs w:val="28"/>
              </w:rPr>
            </w:pPr>
            <w:r w:rsidRPr="00B468AA">
              <w:rPr>
                <w:rFonts w:ascii="Times New Roman" w:hAnsi="Times New Roman" w:cs="Times New Roman"/>
                <w:b/>
                <w:bCs/>
                <w:color w:val="000000" w:themeColor="text1"/>
                <w:sz w:val="28"/>
                <w:szCs w:val="28"/>
              </w:rPr>
              <w:t>a) Mục đích, yêu cầu</w:t>
            </w:r>
          </w:p>
          <w:p w:rsidR="00FB7447" w:rsidRPr="00B468AA" w:rsidRDefault="00FB7447" w:rsidP="004A1FC3">
            <w:pPr>
              <w:tabs>
                <w:tab w:val="left" w:pos="4155"/>
              </w:tabs>
              <w:spacing w:before="60"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Trẻ biết cách cầm lược, chải tóc đúng thao tác</w:t>
            </w:r>
          </w:p>
          <w:p w:rsidR="005B6BD9" w:rsidRPr="00B468AA" w:rsidRDefault="005B6BD9" w:rsidP="004A1FC3">
            <w:pPr>
              <w:tabs>
                <w:tab w:val="left" w:pos="4155"/>
              </w:tabs>
              <w:spacing w:before="60"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Trẻ biết thao tác đánh răng và giữ gìn vệ sinh răng miệng sạch sẽ.</w:t>
            </w:r>
          </w:p>
          <w:p w:rsidR="00FB7447" w:rsidRPr="00B468AA" w:rsidRDefault="00FB7447" w:rsidP="004A1FC3">
            <w:pPr>
              <w:tabs>
                <w:tab w:val="left" w:pos="4155"/>
              </w:tabs>
              <w:spacing w:before="60"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Hiểu ích lợi của việc chải tóc: tóc gọn gàng, sạch sẽ, đẹp.</w:t>
            </w:r>
          </w:p>
          <w:p w:rsidR="00FB7447" w:rsidRPr="00B468AA" w:rsidRDefault="00FB7447" w:rsidP="004A1FC3">
            <w:pPr>
              <w:tabs>
                <w:tab w:val="left" w:pos="4155"/>
              </w:tabs>
              <w:spacing w:before="60"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Luyện sự khéo léo của bàn tay, phối hợp tay - mắt</w:t>
            </w:r>
          </w:p>
          <w:p w:rsidR="00FB7447" w:rsidRPr="00B468AA" w:rsidRDefault="00FB7447" w:rsidP="004A1FC3">
            <w:pPr>
              <w:tabs>
                <w:tab w:val="left" w:pos="4155"/>
              </w:tabs>
              <w:spacing w:before="60"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lastRenderedPageBreak/>
              <w:t>- Biết giữ gìn đầu tóc gọn gàng, sạch sẽ</w:t>
            </w:r>
          </w:p>
          <w:p w:rsidR="00FB7447" w:rsidRPr="00B468AA" w:rsidRDefault="00FB7447" w:rsidP="004A1FC3">
            <w:pPr>
              <w:tabs>
                <w:tab w:val="left" w:pos="4155"/>
              </w:tabs>
              <w:spacing w:before="60"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Rèn tính kiên trì, cẩn thận, làm việc có nề nếp</w:t>
            </w:r>
          </w:p>
          <w:p w:rsidR="00FB7447" w:rsidRPr="00B468AA" w:rsidRDefault="00FB7447" w:rsidP="004A1FC3">
            <w:pPr>
              <w:tabs>
                <w:tab w:val="left" w:pos="4155"/>
              </w:tabs>
              <w:spacing w:before="60"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Trẻ hứng thú tham gia hoạt động</w:t>
            </w:r>
          </w:p>
          <w:p w:rsidR="00FB7447" w:rsidRPr="00B468AA" w:rsidRDefault="00FB7447" w:rsidP="004A1FC3">
            <w:pPr>
              <w:tabs>
                <w:tab w:val="left" w:pos="4155"/>
              </w:tabs>
              <w:spacing w:before="60"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Biết giữ gìn đồ dùng sau khi chơi, không làm rơi, mất đồ.</w:t>
            </w:r>
          </w:p>
          <w:p w:rsidR="00FB7447" w:rsidRPr="00B468AA" w:rsidRDefault="00FB7447" w:rsidP="004A1FC3">
            <w:pPr>
              <w:tabs>
                <w:tab w:val="left" w:pos="4155"/>
              </w:tabs>
              <w:spacing w:before="60" w:line="269" w:lineRule="auto"/>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Có ý thức giữ vệ sinh cá nhân, yêu thích sự gọn gàng.</w:t>
            </w:r>
          </w:p>
          <w:p w:rsidR="00FB7447" w:rsidRPr="00B468AA" w:rsidRDefault="00FB7447" w:rsidP="004A1FC3">
            <w:pPr>
              <w:tabs>
                <w:tab w:val="left" w:pos="4155"/>
              </w:tabs>
              <w:spacing w:before="60" w:line="269" w:lineRule="auto"/>
              <w:rPr>
                <w:rFonts w:ascii="Times New Roman" w:hAnsi="Times New Roman" w:cs="Times New Roman"/>
                <w:b/>
                <w:bCs/>
                <w:color w:val="000000" w:themeColor="text1"/>
                <w:sz w:val="28"/>
                <w:szCs w:val="28"/>
              </w:rPr>
            </w:pPr>
            <w:r w:rsidRPr="00B468AA">
              <w:rPr>
                <w:rFonts w:ascii="Times New Roman" w:hAnsi="Times New Roman" w:cs="Times New Roman"/>
                <w:b/>
                <w:bCs/>
                <w:color w:val="000000" w:themeColor="text1"/>
                <w:sz w:val="28"/>
                <w:szCs w:val="28"/>
              </w:rPr>
              <w:t>b) Chuẩn bị</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Áo có cúc to hoặc bảng cài cúc đồ chơi</w:t>
            </w:r>
          </w:p>
          <w:p w:rsidR="005B6BD9" w:rsidRPr="00B468AA" w:rsidRDefault="005B6BD9" w:rsidP="004A1FC3">
            <w:pPr>
              <w:pBdr>
                <w:top w:val="nil"/>
                <w:left w:val="nil"/>
                <w:bottom w:val="nil"/>
                <w:right w:val="nil"/>
                <w:between w:val="nil"/>
              </w:pBdr>
              <w:spacing w:before="60" w:line="269" w:lineRule="auto"/>
              <w:ind w:hanging="1"/>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Mô hình hàm răng, díp đánh răng.</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Lược, búp bê</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Rổ đựng đồ dùng cho từng nhóm trẻ</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themeColor="text1"/>
                <w:sz w:val="28"/>
                <w:szCs w:val="28"/>
              </w:rPr>
            </w:pPr>
            <w:r w:rsidRPr="00B468AA">
              <w:rPr>
                <w:rFonts w:ascii="Times New Roman" w:hAnsi="Times New Roman" w:cs="Times New Roman"/>
                <w:b/>
                <w:bCs/>
                <w:color w:val="000000" w:themeColor="text1"/>
                <w:sz w:val="28"/>
                <w:szCs w:val="28"/>
              </w:rPr>
              <w:t>c) Cách chơi</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xml:space="preserve">Cho trẻ nhận vai chơi: </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xml:space="preserve">- Trẻ tập </w:t>
            </w:r>
            <w:r w:rsidR="007A2A9A" w:rsidRPr="00B468AA">
              <w:rPr>
                <w:rFonts w:ascii="Times New Roman" w:hAnsi="Times New Roman" w:cs="Times New Roman"/>
                <w:color w:val="000000" w:themeColor="text1"/>
                <w:sz w:val="28"/>
                <w:szCs w:val="28"/>
              </w:rPr>
              <w:t>đánh răng bằng mô hình hàm răng.</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color w:val="000000" w:themeColor="text1"/>
                <w:sz w:val="28"/>
                <w:szCs w:val="28"/>
              </w:rPr>
            </w:pPr>
            <w:r w:rsidRPr="00B468AA">
              <w:rPr>
                <w:rFonts w:ascii="Times New Roman" w:hAnsi="Times New Roman" w:cs="Times New Roman"/>
                <w:color w:val="000000" w:themeColor="text1"/>
                <w:sz w:val="28"/>
                <w:szCs w:val="28"/>
              </w:rPr>
              <w:t>- Trẻ tập chải tóc cho búp bê: Cầm lược chắc tay, chải từ trên xuống dưới, từ trái sang phải, chải nhẹ nhàng, không giật tóc</w:t>
            </w:r>
          </w:p>
          <w:p w:rsidR="00FB7447" w:rsidRPr="00B468AA" w:rsidRDefault="00FB7447" w:rsidP="00553C82">
            <w:pPr>
              <w:pBdr>
                <w:top w:val="nil"/>
                <w:left w:val="nil"/>
                <w:bottom w:val="nil"/>
                <w:right w:val="nil"/>
                <w:between w:val="nil"/>
              </w:pBdr>
              <w:spacing w:before="60" w:line="312" w:lineRule="auto"/>
              <w:ind w:hanging="1"/>
              <w:rPr>
                <w:rFonts w:ascii="Times New Roman" w:hAnsi="Times New Roman" w:cs="Times New Roman"/>
                <w:b/>
                <w:color w:val="000000" w:themeColor="text1"/>
                <w:sz w:val="28"/>
                <w:szCs w:val="28"/>
              </w:rPr>
            </w:pPr>
            <w:r w:rsidRPr="00B468AA">
              <w:rPr>
                <w:rFonts w:ascii="Times New Roman" w:hAnsi="Times New Roman" w:cs="Times New Roman"/>
                <w:b/>
                <w:color w:val="000000" w:themeColor="text1"/>
                <w:sz w:val="28"/>
                <w:szCs w:val="28"/>
              </w:rPr>
              <w:t>7. Góc nghệ thuật</w:t>
            </w:r>
          </w:p>
          <w:p w:rsidR="008D17C7" w:rsidRPr="00B468AA" w:rsidRDefault="00FB7447" w:rsidP="00553C82">
            <w:pPr>
              <w:spacing w:line="312" w:lineRule="auto"/>
              <w:rPr>
                <w:rFonts w:ascii="Times New Roman" w:eastAsia="Calibri" w:hAnsi="Times New Roman" w:cs="Times New Roman"/>
                <w:color w:val="000000" w:themeColor="text1"/>
                <w:sz w:val="28"/>
                <w:szCs w:val="28"/>
              </w:rPr>
            </w:pPr>
            <w:r w:rsidRPr="00B468AA">
              <w:rPr>
                <w:rFonts w:ascii="Times New Roman" w:hAnsi="Times New Roman" w:cs="Times New Roman"/>
                <w:color w:val="000000" w:themeColor="text1"/>
                <w:sz w:val="28"/>
                <w:szCs w:val="28"/>
              </w:rPr>
              <w:t xml:space="preserve">(T1): </w:t>
            </w:r>
            <w:r w:rsidR="00EF5C41" w:rsidRPr="00B468AA">
              <w:rPr>
                <w:rFonts w:ascii="Times New Roman" w:hAnsi="Times New Roman" w:cs="Times New Roman"/>
                <w:color w:val="000000" w:themeColor="text1"/>
                <w:sz w:val="28"/>
                <w:szCs w:val="28"/>
              </w:rPr>
              <w:t>Hát các bài trong chủ đề</w:t>
            </w:r>
            <w:r w:rsidR="0061439F" w:rsidRPr="00B468AA">
              <w:rPr>
                <w:rFonts w:ascii="Times New Roman" w:hAnsi="Times New Roman" w:cs="Times New Roman"/>
                <w:color w:val="000000" w:themeColor="text1"/>
                <w:sz w:val="28"/>
                <w:szCs w:val="28"/>
              </w:rPr>
              <w:t xml:space="preserve">, </w:t>
            </w:r>
            <w:r w:rsidR="008D17C7" w:rsidRPr="00B468AA">
              <w:rPr>
                <w:rFonts w:ascii="Times New Roman" w:eastAsia="Calibri" w:hAnsi="Times New Roman" w:cs="Times New Roman"/>
                <w:color w:val="000000" w:themeColor="text1"/>
                <w:sz w:val="28"/>
                <w:szCs w:val="28"/>
              </w:rPr>
              <w:t xml:space="preserve">Trang trí chai nước; </w:t>
            </w:r>
            <w:r w:rsidR="008D17C7" w:rsidRPr="00B468AA">
              <w:rPr>
                <w:rFonts w:ascii="Times New Roman" w:hAnsi="Times New Roman" w:cs="Times New Roman"/>
                <w:color w:val="000000" w:themeColor="text1"/>
                <w:sz w:val="28"/>
                <w:szCs w:val="28"/>
              </w:rPr>
              <w:t>In, vẽ các hình theo ý thích lên sỏi đá từ màu nước</w:t>
            </w:r>
            <w:r w:rsidR="008D17C7" w:rsidRPr="00B468AA">
              <w:rPr>
                <w:rFonts w:ascii="Times New Roman" w:eastAsia="Calibri" w:hAnsi="Times New Roman" w:cs="Times New Roman"/>
                <w:color w:val="000000" w:themeColor="text1"/>
                <w:sz w:val="28"/>
                <w:szCs w:val="28"/>
              </w:rPr>
              <w:t xml:space="preserve"> </w:t>
            </w:r>
          </w:p>
          <w:p w:rsidR="008D17C7" w:rsidRPr="00B468AA" w:rsidRDefault="00E54742" w:rsidP="00553C82">
            <w:pPr>
              <w:spacing w:line="312" w:lineRule="auto"/>
              <w:rPr>
                <w:rFonts w:ascii="Times New Roman" w:eastAsia="Calibri" w:hAnsi="Times New Roman" w:cs="Times New Roman"/>
                <w:color w:val="000000" w:themeColor="text1"/>
                <w:sz w:val="28"/>
                <w:szCs w:val="28"/>
              </w:rPr>
            </w:pPr>
            <w:r w:rsidRPr="00B468AA">
              <w:rPr>
                <w:rFonts w:ascii="Times New Roman" w:hAnsi="Times New Roman" w:cs="Times New Roman"/>
                <w:color w:val="000000" w:themeColor="text1"/>
                <w:sz w:val="28"/>
                <w:szCs w:val="28"/>
              </w:rPr>
              <w:t xml:space="preserve">(T2): Hát các bài trong chủ đề, </w:t>
            </w:r>
            <w:r w:rsidR="008D17C7" w:rsidRPr="00B468AA">
              <w:rPr>
                <w:rFonts w:ascii="Times New Roman" w:hAnsi="Times New Roman" w:cs="Times New Roman"/>
                <w:color w:val="000000" w:themeColor="text1"/>
                <w:sz w:val="28"/>
                <w:szCs w:val="28"/>
                <w:lang w:val="pt-BR"/>
              </w:rPr>
              <w:t xml:space="preserve">Tạo bức tranh mây mưa từ NVL thiên nhiên; </w:t>
            </w:r>
            <w:r w:rsidR="008D17C7" w:rsidRPr="00B468AA">
              <w:rPr>
                <w:rFonts w:ascii="Times New Roman" w:eastAsia="Calibri" w:hAnsi="Times New Roman" w:cs="Times New Roman"/>
                <w:color w:val="000000" w:themeColor="text1"/>
                <w:sz w:val="28"/>
                <w:szCs w:val="28"/>
              </w:rPr>
              <w:t>Vẽ về các HTTN bé yêu thích; Làm tranh về các HTTN từ hột hạt và các nguyên liệu phế thải.</w:t>
            </w:r>
          </w:p>
          <w:p w:rsidR="00FB7447" w:rsidRPr="00B468AA" w:rsidRDefault="008D17C7" w:rsidP="00553C82">
            <w:pPr>
              <w:spacing w:line="312" w:lineRule="auto"/>
              <w:jc w:val="both"/>
              <w:rPr>
                <w:rFonts w:ascii="Times New Roman" w:hAnsi="Times New Roman" w:cs="Times New Roman"/>
                <w:b/>
                <w:color w:val="000000" w:themeColor="text1"/>
                <w:sz w:val="28"/>
                <w:szCs w:val="28"/>
              </w:rPr>
            </w:pPr>
            <w:r w:rsidRPr="00B468AA">
              <w:rPr>
                <w:rFonts w:ascii="Times New Roman" w:hAnsi="Times New Roman" w:cs="Times New Roman"/>
                <w:color w:val="000000" w:themeColor="text1"/>
                <w:sz w:val="28"/>
                <w:szCs w:val="28"/>
                <w:lang w:val="nl-NL"/>
              </w:rPr>
              <w:t>(T3</w:t>
            </w:r>
            <w:r w:rsidR="00FB7447" w:rsidRPr="00B468AA">
              <w:rPr>
                <w:rFonts w:ascii="Times New Roman" w:hAnsi="Times New Roman" w:cs="Times New Roman"/>
                <w:color w:val="000000" w:themeColor="text1"/>
                <w:sz w:val="28"/>
                <w:szCs w:val="28"/>
                <w:lang w:val="nl-NL"/>
              </w:rPr>
              <w:t xml:space="preserve">): </w:t>
            </w:r>
            <w:r w:rsidR="00EF5C41" w:rsidRPr="00B468AA">
              <w:rPr>
                <w:rFonts w:ascii="Times New Roman" w:hAnsi="Times New Roman" w:cs="Times New Roman"/>
                <w:color w:val="000000" w:themeColor="text1"/>
                <w:sz w:val="28"/>
                <w:szCs w:val="28"/>
              </w:rPr>
              <w:t>Hát các bài trong chủ đề</w:t>
            </w:r>
            <w:r w:rsidR="001E1634" w:rsidRPr="00B468AA">
              <w:rPr>
                <w:rFonts w:ascii="Times New Roman" w:hAnsi="Times New Roman" w:cs="Times New Roman"/>
                <w:color w:val="000000" w:themeColor="text1"/>
                <w:sz w:val="28"/>
                <w:szCs w:val="28"/>
              </w:rPr>
              <w:t xml:space="preserve">; </w:t>
            </w:r>
            <w:r w:rsidRPr="00B468AA">
              <w:rPr>
                <w:rFonts w:ascii="Times New Roman" w:hAnsi="Times New Roman" w:cs="Times New Roman"/>
                <w:color w:val="000000" w:themeColor="text1"/>
                <w:sz w:val="28"/>
                <w:szCs w:val="28"/>
              </w:rPr>
              <w:t>Làm trang phục mùa hè bạn gái, bạn trai từ NVL sẵn có</w:t>
            </w:r>
          </w:p>
          <w:p w:rsidR="00FB7447" w:rsidRPr="00B468AA" w:rsidRDefault="00FB7447" w:rsidP="00553C82">
            <w:pPr>
              <w:spacing w:line="312" w:lineRule="auto"/>
              <w:rPr>
                <w:rFonts w:ascii="Times New Roman" w:hAnsi="Times New Roman" w:cs="Times New Roman"/>
                <w:color w:val="000000" w:themeColor="text1"/>
                <w:sz w:val="28"/>
                <w:szCs w:val="28"/>
                <w:lang w:val="nl-NL"/>
              </w:rPr>
            </w:pPr>
            <w:r w:rsidRPr="00B468AA">
              <w:rPr>
                <w:rFonts w:ascii="Times New Roman" w:hAnsi="Times New Roman" w:cs="Times New Roman"/>
                <w:b/>
                <w:bCs/>
                <w:color w:val="000000" w:themeColor="text1"/>
                <w:sz w:val="28"/>
                <w:szCs w:val="28"/>
                <w:lang w:val="nl-NL"/>
              </w:rPr>
              <w:lastRenderedPageBreak/>
              <w:t>a) Mục đích, yêu cầu</w:t>
            </w:r>
          </w:p>
          <w:p w:rsidR="00D87927" w:rsidRPr="00B468AA" w:rsidRDefault="00FB7447" w:rsidP="00553C82">
            <w:pPr>
              <w:tabs>
                <w:tab w:val="center" w:pos="4320"/>
                <w:tab w:val="right" w:pos="8640"/>
              </w:tabs>
              <w:spacing w:line="312" w:lineRule="auto"/>
              <w:rPr>
                <w:rFonts w:ascii="Times New Roman" w:hAnsi="Times New Roman" w:cs="Times New Roman"/>
                <w:color w:val="000000" w:themeColor="text1"/>
                <w:sz w:val="28"/>
                <w:szCs w:val="28"/>
                <w:lang w:val="nl-NL"/>
              </w:rPr>
            </w:pPr>
            <w:r w:rsidRPr="00B468AA">
              <w:rPr>
                <w:rFonts w:ascii="Times New Roman" w:hAnsi="Times New Roman" w:cs="Times New Roman"/>
                <w:color w:val="000000" w:themeColor="text1"/>
                <w:sz w:val="28"/>
                <w:szCs w:val="28"/>
                <w:lang w:val="nl-NL"/>
              </w:rPr>
              <w:t xml:space="preserve">- Hát, múa các bài về </w:t>
            </w:r>
            <w:r w:rsidR="00107298" w:rsidRPr="00B468AA">
              <w:rPr>
                <w:rFonts w:ascii="Times New Roman" w:hAnsi="Times New Roman" w:cs="Times New Roman"/>
                <w:color w:val="000000" w:themeColor="text1"/>
                <w:sz w:val="28"/>
                <w:szCs w:val="28"/>
                <w:lang w:val="nl-NL"/>
              </w:rPr>
              <w:t>chủ đề</w:t>
            </w:r>
            <w:r w:rsidRPr="00B468AA">
              <w:rPr>
                <w:rFonts w:ascii="Times New Roman" w:hAnsi="Times New Roman" w:cs="Times New Roman"/>
                <w:color w:val="000000" w:themeColor="text1"/>
                <w:sz w:val="28"/>
                <w:szCs w:val="28"/>
                <w:lang w:val="nl-NL"/>
              </w:rPr>
              <w:t>.</w:t>
            </w:r>
          </w:p>
          <w:p w:rsidR="00A07D74" w:rsidRPr="00B468AA" w:rsidRDefault="00D87927" w:rsidP="00553C82">
            <w:pPr>
              <w:tabs>
                <w:tab w:val="center" w:pos="4320"/>
                <w:tab w:val="right" w:pos="8640"/>
              </w:tabs>
              <w:spacing w:line="312" w:lineRule="auto"/>
              <w:rPr>
                <w:rFonts w:ascii="Times New Roman" w:eastAsia="Calibri" w:hAnsi="Times New Roman" w:cs="Times New Roman"/>
                <w:color w:val="000000" w:themeColor="text1"/>
                <w:sz w:val="28"/>
                <w:szCs w:val="28"/>
              </w:rPr>
            </w:pPr>
            <w:r w:rsidRPr="00B468AA">
              <w:rPr>
                <w:rFonts w:ascii="Times New Roman" w:eastAsia="Calibri" w:hAnsi="Times New Roman" w:cs="Times New Roman"/>
                <w:color w:val="000000" w:themeColor="text1"/>
                <w:sz w:val="28"/>
                <w:szCs w:val="28"/>
              </w:rPr>
              <w:t xml:space="preserve">- Trẻ biết tận dụng các NVL sẵn có như vỏ hộp kẹo, xốp, đề cạn, bẹ ngô, vỏ hộp sữa…để tạo thành những </w:t>
            </w:r>
            <w:r w:rsidR="00F00F2A" w:rsidRPr="00B468AA">
              <w:rPr>
                <w:rFonts w:ascii="Times New Roman" w:eastAsia="Calibri" w:hAnsi="Times New Roman" w:cs="Times New Roman"/>
                <w:color w:val="000000" w:themeColor="text1"/>
                <w:sz w:val="28"/>
                <w:szCs w:val="28"/>
              </w:rPr>
              <w:t xml:space="preserve">sản phẩm </w:t>
            </w:r>
            <w:r w:rsidRPr="00B468AA">
              <w:rPr>
                <w:rFonts w:ascii="Times New Roman" w:eastAsia="Calibri" w:hAnsi="Times New Roman" w:cs="Times New Roman"/>
                <w:color w:val="000000" w:themeColor="text1"/>
                <w:sz w:val="28"/>
                <w:szCs w:val="28"/>
              </w:rPr>
              <w:t>theo ý tưởng và sáng tạo của trẻ…</w:t>
            </w:r>
            <w:r w:rsidR="00FB7447" w:rsidRPr="00B468AA">
              <w:rPr>
                <w:rFonts w:ascii="Times New Roman" w:hAnsi="Times New Roman" w:cs="Times New Roman"/>
                <w:color w:val="000000" w:themeColor="text1"/>
                <w:sz w:val="28"/>
                <w:szCs w:val="28"/>
                <w:lang w:val="nl-NL"/>
              </w:rPr>
              <w:br/>
            </w:r>
            <w:r w:rsidR="00E54742" w:rsidRPr="00B468AA">
              <w:rPr>
                <w:rFonts w:ascii="Times New Roman" w:eastAsia="Calibri" w:hAnsi="Times New Roman" w:cs="Times New Roman"/>
                <w:color w:val="000000" w:themeColor="text1"/>
                <w:sz w:val="28"/>
                <w:szCs w:val="28"/>
                <w:lang w:val="nl-NL"/>
              </w:rPr>
              <w:t xml:space="preserve">- Trẻ biết xếp, cắt và gắn </w:t>
            </w:r>
            <w:r w:rsidR="00F00F2A" w:rsidRPr="00B468AA">
              <w:rPr>
                <w:rFonts w:ascii="Times New Roman" w:eastAsia="Calibri" w:hAnsi="Times New Roman" w:cs="Times New Roman"/>
                <w:color w:val="000000" w:themeColor="text1"/>
                <w:sz w:val="28"/>
                <w:szCs w:val="28"/>
                <w:lang w:val="nl-NL"/>
              </w:rPr>
              <w:t>để trang trí chai nước.</w:t>
            </w:r>
          </w:p>
          <w:p w:rsidR="00FB7447" w:rsidRPr="00B468AA" w:rsidRDefault="00FB7447" w:rsidP="00553C82">
            <w:pPr>
              <w:pBdr>
                <w:top w:val="nil"/>
                <w:left w:val="nil"/>
                <w:bottom w:val="nil"/>
                <w:right w:val="nil"/>
                <w:between w:val="nil"/>
              </w:pBdr>
              <w:spacing w:before="60" w:line="312" w:lineRule="auto"/>
              <w:ind w:hanging="1"/>
              <w:rPr>
                <w:rFonts w:ascii="Times New Roman" w:hAnsi="Times New Roman" w:cs="Times New Roman"/>
                <w:color w:val="000000" w:themeColor="text1"/>
                <w:sz w:val="28"/>
                <w:szCs w:val="28"/>
                <w:lang w:val="nl-NL"/>
              </w:rPr>
            </w:pPr>
            <w:r w:rsidRPr="00B468AA">
              <w:rPr>
                <w:rFonts w:ascii="Times New Roman" w:hAnsi="Times New Roman" w:cs="Times New Roman"/>
                <w:color w:val="000000" w:themeColor="text1"/>
                <w:sz w:val="28"/>
                <w:szCs w:val="28"/>
                <w:lang w:val="nl-NL"/>
              </w:rPr>
              <w:t>- Rèn óc thẩm mỹ, khéo léo, tỉ mỉ và phối hợp các giác quan.</w:t>
            </w:r>
          </w:p>
          <w:p w:rsidR="00FB7447" w:rsidRPr="00B468AA" w:rsidRDefault="00FB7447" w:rsidP="00553C82">
            <w:pPr>
              <w:pBdr>
                <w:top w:val="nil"/>
                <w:left w:val="nil"/>
                <w:bottom w:val="nil"/>
                <w:right w:val="nil"/>
                <w:between w:val="nil"/>
              </w:pBdr>
              <w:spacing w:before="60" w:line="312" w:lineRule="auto"/>
              <w:ind w:hanging="1"/>
              <w:rPr>
                <w:rFonts w:ascii="Times New Roman" w:hAnsi="Times New Roman" w:cs="Times New Roman"/>
                <w:color w:val="000000" w:themeColor="text1"/>
                <w:sz w:val="28"/>
                <w:szCs w:val="28"/>
                <w:lang w:val="nl-NL"/>
              </w:rPr>
            </w:pPr>
            <w:r w:rsidRPr="00B468AA">
              <w:rPr>
                <w:rFonts w:ascii="Times New Roman" w:hAnsi="Times New Roman" w:cs="Times New Roman"/>
                <w:color w:val="000000" w:themeColor="text1"/>
                <w:sz w:val="28"/>
                <w:szCs w:val="28"/>
                <w:lang w:val="nl-NL"/>
              </w:rPr>
              <w:t>- Rèn kỹ năng cắt, dán, ghép, sắp xếp bố cục tranh.</w:t>
            </w:r>
          </w:p>
          <w:p w:rsidR="00FB7447" w:rsidRPr="00B468AA" w:rsidRDefault="00FB7447" w:rsidP="00553C82">
            <w:pPr>
              <w:pBdr>
                <w:top w:val="nil"/>
                <w:left w:val="nil"/>
                <w:bottom w:val="nil"/>
                <w:right w:val="nil"/>
                <w:between w:val="nil"/>
              </w:pBdr>
              <w:spacing w:before="60" w:line="312" w:lineRule="auto"/>
              <w:ind w:hanging="1"/>
              <w:rPr>
                <w:rFonts w:ascii="Times New Roman" w:hAnsi="Times New Roman" w:cs="Times New Roman"/>
                <w:color w:val="000000" w:themeColor="text1"/>
                <w:sz w:val="28"/>
                <w:szCs w:val="28"/>
                <w:lang w:val="nl-NL"/>
              </w:rPr>
            </w:pPr>
            <w:r w:rsidRPr="00B468AA">
              <w:rPr>
                <w:rFonts w:ascii="Times New Roman" w:hAnsi="Times New Roman" w:cs="Times New Roman"/>
                <w:color w:val="000000" w:themeColor="text1"/>
                <w:sz w:val="28"/>
                <w:szCs w:val="28"/>
                <w:lang w:val="nl-NL"/>
              </w:rPr>
              <w:t>- Rèn kỹ năng hợp tác nhóm.</w:t>
            </w:r>
          </w:p>
          <w:p w:rsidR="00FB7447" w:rsidRPr="00B468AA" w:rsidRDefault="00FB7447" w:rsidP="00553C82">
            <w:pPr>
              <w:pBdr>
                <w:top w:val="nil"/>
                <w:left w:val="nil"/>
                <w:bottom w:val="nil"/>
                <w:right w:val="nil"/>
                <w:between w:val="nil"/>
              </w:pBdr>
              <w:spacing w:before="60" w:line="312" w:lineRule="auto"/>
              <w:ind w:hanging="1"/>
              <w:rPr>
                <w:rFonts w:ascii="Times New Roman" w:hAnsi="Times New Roman" w:cs="Times New Roman"/>
                <w:color w:val="000000" w:themeColor="text1"/>
                <w:sz w:val="28"/>
                <w:szCs w:val="28"/>
                <w:lang w:val="nl-NL"/>
              </w:rPr>
            </w:pPr>
            <w:r w:rsidRPr="00B468AA">
              <w:rPr>
                <w:rFonts w:ascii="Times New Roman" w:hAnsi="Times New Roman" w:cs="Times New Roman"/>
                <w:color w:val="000000" w:themeColor="text1"/>
                <w:sz w:val="28"/>
                <w:szCs w:val="28"/>
                <w:lang w:val="nl-NL"/>
              </w:rPr>
              <w:t>- Hứng thú tham gia các hoạt động nghệ thuật</w:t>
            </w:r>
          </w:p>
          <w:p w:rsidR="00FB7447" w:rsidRPr="00B468AA" w:rsidRDefault="00FB7447" w:rsidP="00553C82">
            <w:pPr>
              <w:pBdr>
                <w:top w:val="nil"/>
                <w:left w:val="nil"/>
                <w:bottom w:val="nil"/>
                <w:right w:val="nil"/>
                <w:between w:val="nil"/>
              </w:pBdr>
              <w:spacing w:before="60" w:line="312" w:lineRule="auto"/>
              <w:ind w:hanging="1"/>
              <w:rPr>
                <w:rFonts w:ascii="Times New Roman" w:hAnsi="Times New Roman" w:cs="Times New Roman"/>
                <w:color w:val="000000" w:themeColor="text1"/>
                <w:sz w:val="28"/>
                <w:szCs w:val="28"/>
                <w:lang w:val="nl-NL"/>
              </w:rPr>
            </w:pPr>
            <w:r w:rsidRPr="00B468AA">
              <w:rPr>
                <w:rFonts w:ascii="Times New Roman" w:hAnsi="Times New Roman" w:cs="Times New Roman"/>
                <w:color w:val="000000" w:themeColor="text1"/>
                <w:sz w:val="28"/>
                <w:szCs w:val="28"/>
                <w:lang w:val="nl-NL"/>
              </w:rPr>
              <w:t>- Yêu thích các nguyên vật liệu thiên nhiên, có ý thức giữ gìn môi trường.</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themeColor="text1"/>
                <w:sz w:val="28"/>
                <w:szCs w:val="28"/>
                <w:lang w:val="nl-NL"/>
              </w:rPr>
            </w:pPr>
            <w:r w:rsidRPr="00B468AA">
              <w:rPr>
                <w:rFonts w:ascii="Times New Roman" w:hAnsi="Times New Roman" w:cs="Times New Roman"/>
                <w:b/>
                <w:bCs/>
                <w:color w:val="000000" w:themeColor="text1"/>
                <w:sz w:val="28"/>
                <w:szCs w:val="28"/>
                <w:lang w:val="nl-NL"/>
              </w:rPr>
              <w:t>b) Chuẩn bị</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bCs/>
                <w:color w:val="000000" w:themeColor="text1"/>
                <w:sz w:val="28"/>
                <w:szCs w:val="28"/>
                <w:lang w:val="nl-NL"/>
              </w:rPr>
            </w:pPr>
            <w:r w:rsidRPr="00B468AA">
              <w:rPr>
                <w:rFonts w:ascii="Times New Roman" w:hAnsi="Times New Roman" w:cs="Times New Roman"/>
                <w:bCs/>
                <w:color w:val="000000" w:themeColor="text1"/>
                <w:sz w:val="28"/>
                <w:szCs w:val="28"/>
                <w:lang w:val="nl-NL"/>
              </w:rPr>
              <w:t>+ Lá cây, giấy/bìa, hồ dán, keo sữa, kéo nhỏ, bút màu</w:t>
            </w:r>
          </w:p>
          <w:p w:rsidR="00FB7447" w:rsidRPr="00B468AA" w:rsidRDefault="00D87927" w:rsidP="004A1FC3">
            <w:pPr>
              <w:pBdr>
                <w:top w:val="nil"/>
                <w:left w:val="nil"/>
                <w:bottom w:val="nil"/>
                <w:right w:val="nil"/>
                <w:between w:val="nil"/>
              </w:pBdr>
              <w:spacing w:before="60" w:line="269" w:lineRule="auto"/>
              <w:ind w:hanging="1"/>
              <w:rPr>
                <w:rFonts w:ascii="Times New Roman" w:hAnsi="Times New Roman" w:cs="Times New Roman"/>
                <w:bCs/>
                <w:color w:val="000000" w:themeColor="text1"/>
                <w:sz w:val="28"/>
                <w:szCs w:val="28"/>
                <w:lang w:val="nl-NL"/>
              </w:rPr>
            </w:pPr>
            <w:r w:rsidRPr="00B468AA">
              <w:rPr>
                <w:rFonts w:ascii="Times New Roman" w:hAnsi="Times New Roman" w:cs="Times New Roman"/>
                <w:bCs/>
                <w:color w:val="000000" w:themeColor="text1"/>
                <w:sz w:val="28"/>
                <w:szCs w:val="28"/>
                <w:lang w:val="nl-NL"/>
              </w:rPr>
              <w:t>+ B</w:t>
            </w:r>
            <w:r w:rsidR="00FB7447" w:rsidRPr="00B468AA">
              <w:rPr>
                <w:rFonts w:ascii="Times New Roman" w:hAnsi="Times New Roman" w:cs="Times New Roman"/>
                <w:bCs/>
                <w:color w:val="000000" w:themeColor="text1"/>
                <w:sz w:val="28"/>
                <w:szCs w:val="28"/>
                <w:lang w:val="nl-NL"/>
              </w:rPr>
              <w:t>út dạ, vải vụn, đất nặn….</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bCs/>
                <w:color w:val="000000" w:themeColor="text1"/>
                <w:sz w:val="28"/>
                <w:szCs w:val="28"/>
                <w:lang w:val="nl-NL"/>
              </w:rPr>
            </w:pPr>
            <w:r w:rsidRPr="00B468AA">
              <w:rPr>
                <w:rFonts w:ascii="Times New Roman" w:hAnsi="Times New Roman" w:cs="Times New Roman"/>
                <w:bCs/>
                <w:color w:val="000000" w:themeColor="text1"/>
                <w:sz w:val="28"/>
                <w:szCs w:val="28"/>
                <w:lang w:val="nl-NL"/>
              </w:rPr>
              <w:t>+ Nhạc các bài hát về chủ đề</w:t>
            </w:r>
          </w:p>
          <w:p w:rsidR="00FB7447" w:rsidRPr="00B468AA" w:rsidRDefault="00FB7447" w:rsidP="004A1FC3">
            <w:pPr>
              <w:pBdr>
                <w:top w:val="nil"/>
                <w:left w:val="nil"/>
                <w:bottom w:val="nil"/>
                <w:right w:val="nil"/>
                <w:between w:val="nil"/>
              </w:pBdr>
              <w:spacing w:before="60" w:line="269" w:lineRule="auto"/>
              <w:ind w:hanging="1"/>
              <w:rPr>
                <w:rFonts w:ascii="Times New Roman" w:hAnsi="Times New Roman" w:cs="Times New Roman"/>
                <w:b/>
                <w:bCs/>
                <w:color w:val="000000" w:themeColor="text1"/>
                <w:sz w:val="28"/>
                <w:szCs w:val="28"/>
                <w:lang w:val="nl-NL"/>
              </w:rPr>
            </w:pPr>
            <w:r w:rsidRPr="00B468AA">
              <w:rPr>
                <w:rFonts w:ascii="Times New Roman" w:hAnsi="Times New Roman" w:cs="Times New Roman"/>
                <w:b/>
                <w:bCs/>
                <w:color w:val="000000" w:themeColor="text1"/>
                <w:sz w:val="28"/>
                <w:szCs w:val="28"/>
                <w:lang w:val="nl-NL"/>
              </w:rPr>
              <w:t>c) Cách chơi</w:t>
            </w:r>
          </w:p>
          <w:p w:rsidR="00FB7447" w:rsidRPr="00B468AA" w:rsidRDefault="00FB7447" w:rsidP="00553C82">
            <w:pPr>
              <w:pBdr>
                <w:top w:val="nil"/>
                <w:left w:val="nil"/>
                <w:bottom w:val="nil"/>
                <w:right w:val="nil"/>
                <w:between w:val="nil"/>
              </w:pBdr>
              <w:spacing w:before="60" w:line="312" w:lineRule="auto"/>
              <w:ind w:hanging="1"/>
              <w:rPr>
                <w:rFonts w:ascii="Times New Roman" w:hAnsi="Times New Roman" w:cs="Times New Roman"/>
                <w:color w:val="000000" w:themeColor="text1"/>
                <w:sz w:val="28"/>
                <w:szCs w:val="28"/>
                <w:lang w:val="nl-NL"/>
              </w:rPr>
            </w:pPr>
            <w:r w:rsidRPr="00B468AA">
              <w:rPr>
                <w:rFonts w:ascii="Times New Roman" w:hAnsi="Times New Roman" w:cs="Times New Roman"/>
                <w:color w:val="000000" w:themeColor="text1"/>
                <w:sz w:val="28"/>
                <w:szCs w:val="28"/>
                <w:lang w:val="nl-NL"/>
              </w:rPr>
              <w:t xml:space="preserve">Cho trẻ nhận vai chơi: </w:t>
            </w:r>
          </w:p>
          <w:p w:rsidR="00F00F2A" w:rsidRPr="00B468AA" w:rsidRDefault="00F00F2A" w:rsidP="00553C82">
            <w:pPr>
              <w:spacing w:line="312" w:lineRule="auto"/>
              <w:rPr>
                <w:rFonts w:ascii="Times New Roman" w:hAnsi="Times New Roman" w:cs="Times New Roman"/>
                <w:sz w:val="28"/>
                <w:szCs w:val="28"/>
              </w:rPr>
            </w:pPr>
            <w:r w:rsidRPr="00B468AA">
              <w:rPr>
                <w:rFonts w:ascii="Times New Roman" w:hAnsi="Times New Roman" w:cs="Times New Roman"/>
                <w:sz w:val="28"/>
                <w:szCs w:val="28"/>
              </w:rPr>
              <w:t>- Cô hướng dẫn trẻ cắt giấy đề can màu thành các họa tiết chấm bi, đường diềm để dán trang trí cho chai nước lọc.</w:t>
            </w:r>
          </w:p>
          <w:p w:rsidR="00277414" w:rsidRPr="00B468AA" w:rsidRDefault="00277414" w:rsidP="00553C82">
            <w:pPr>
              <w:spacing w:line="312" w:lineRule="auto"/>
              <w:rPr>
                <w:rFonts w:ascii="Times New Roman" w:eastAsia="Calibri" w:hAnsi="Times New Roman" w:cs="Times New Roman"/>
                <w:sz w:val="28"/>
                <w:szCs w:val="28"/>
              </w:rPr>
            </w:pPr>
            <w:r w:rsidRPr="00B468AA">
              <w:rPr>
                <w:rFonts w:ascii="Times New Roman" w:eastAsia="Calibri" w:hAnsi="Times New Roman" w:cs="Times New Roman"/>
                <w:sz w:val="28"/>
                <w:szCs w:val="28"/>
              </w:rPr>
              <w:t xml:space="preserve">- Con thích mình vẽ bức tranh về HTTN nào nhỉ? Con hãy chọn màu phù hợp để vẽ, chọn màu phù hợp </w:t>
            </w:r>
            <w:r w:rsidRPr="00B468AA">
              <w:rPr>
                <w:rFonts w:ascii="Times New Roman" w:eastAsia="Calibri" w:hAnsi="Times New Roman" w:cs="Times New Roman"/>
                <w:sz w:val="28"/>
                <w:szCs w:val="28"/>
              </w:rPr>
              <w:lastRenderedPageBreak/>
              <w:t>với nội dung bức tranh con vừa vẽ được để tô, khi tô màu con chú ý cầm bút tay phải, tô kín màu trong hình…</w:t>
            </w:r>
          </w:p>
          <w:p w:rsidR="00277414" w:rsidRPr="00B468AA" w:rsidRDefault="00F00F2A" w:rsidP="00553C82">
            <w:pPr>
              <w:pBdr>
                <w:top w:val="nil"/>
                <w:left w:val="nil"/>
                <w:bottom w:val="nil"/>
                <w:right w:val="nil"/>
                <w:between w:val="nil"/>
              </w:pBdr>
              <w:spacing w:before="60" w:line="312" w:lineRule="auto"/>
              <w:ind w:hanging="1"/>
              <w:rPr>
                <w:rFonts w:ascii="Times New Roman" w:hAnsi="Times New Roman" w:cs="Times New Roman"/>
                <w:sz w:val="28"/>
                <w:szCs w:val="28"/>
              </w:rPr>
            </w:pPr>
            <w:r w:rsidRPr="00B468AA">
              <w:rPr>
                <w:rFonts w:ascii="Times New Roman" w:hAnsi="Times New Roman" w:cs="Times New Roman"/>
                <w:sz w:val="28"/>
                <w:szCs w:val="28"/>
              </w:rPr>
              <w:t>- Các con nhìn xem hôm nay cô chuẩn bị được những nguyên liệu gì? Với những nguyên liệu này con sẽ làm gì?... Để làm được bức tranh mây mưa thì chúng mình dùng kéo cắt lá cây tạo thành những đám mây và những hạt mưa to nhỏ khác nhau.</w:t>
            </w:r>
          </w:p>
          <w:p w:rsidR="00277414" w:rsidRPr="00B468AA" w:rsidRDefault="00277414" w:rsidP="00553C82">
            <w:pPr>
              <w:tabs>
                <w:tab w:val="center" w:pos="4320"/>
                <w:tab w:val="right" w:pos="8640"/>
              </w:tabs>
              <w:spacing w:line="312" w:lineRule="auto"/>
              <w:rPr>
                <w:rFonts w:ascii="Times New Roman" w:eastAsia="Calibri" w:hAnsi="Times New Roman" w:cs="Times New Roman"/>
                <w:sz w:val="28"/>
                <w:szCs w:val="28"/>
              </w:rPr>
            </w:pPr>
            <w:r w:rsidRPr="00B468AA">
              <w:rPr>
                <w:rFonts w:ascii="Times New Roman" w:eastAsia="Calibri" w:hAnsi="Times New Roman" w:cs="Times New Roman"/>
                <w:sz w:val="28"/>
                <w:szCs w:val="28"/>
              </w:rPr>
              <w:t>- Cô gợi ý để trẻ biết lựa chọn các nguyên liệu phù hợp để trang trí bức tranh cho đẹp. VD: Con hãy chọn hạt gấc để gắn tạo thành các đám mây sám là mây chuẩn bị mưa, cắt ngắn ống mút thành các đoạn nhỏ để làm hình hạt mưa…</w:t>
            </w:r>
          </w:p>
          <w:p w:rsidR="00277414" w:rsidRPr="00B468AA" w:rsidRDefault="00277414" w:rsidP="00553C82">
            <w:pPr>
              <w:tabs>
                <w:tab w:val="left" w:pos="2580"/>
              </w:tabs>
              <w:spacing w:line="312" w:lineRule="auto"/>
              <w:jc w:val="both"/>
              <w:rPr>
                <w:rFonts w:ascii="Times New Roman" w:eastAsia="Calibri" w:hAnsi="Times New Roman" w:cs="Times New Roman"/>
                <w:sz w:val="28"/>
                <w:szCs w:val="28"/>
              </w:rPr>
            </w:pPr>
            <w:r w:rsidRPr="00B468AA">
              <w:rPr>
                <w:rFonts w:ascii="Times New Roman" w:eastAsia="Calibri" w:hAnsi="Times New Roman" w:cs="Times New Roman"/>
                <w:sz w:val="28"/>
                <w:szCs w:val="28"/>
              </w:rPr>
              <w:t xml:space="preserve">- Cô gợi ý giúp trẻ chọn màu nước phù hợp để in hoặc vẽ các hình theo ý thích lên những viên sỏi đá. </w:t>
            </w:r>
          </w:p>
          <w:p w:rsidR="00F00F2A" w:rsidRPr="00B468AA" w:rsidRDefault="00B468AA" w:rsidP="00553C82">
            <w:pPr>
              <w:tabs>
                <w:tab w:val="center" w:pos="4320"/>
                <w:tab w:val="right" w:pos="8640"/>
              </w:tabs>
              <w:spacing w:line="312" w:lineRule="auto"/>
              <w:rPr>
                <w:rFonts w:ascii="Times New Roman" w:hAnsi="Times New Roman" w:cs="Times New Roman"/>
                <w:sz w:val="28"/>
                <w:szCs w:val="28"/>
              </w:rPr>
            </w:pPr>
            <w:r w:rsidRPr="00B468AA">
              <w:rPr>
                <w:rFonts w:ascii="Times New Roman" w:hAnsi="Times New Roman" w:cs="Times New Roman"/>
                <w:sz w:val="28"/>
                <w:szCs w:val="28"/>
              </w:rPr>
              <w:t>- Cô đưa đồ dùng ra và hỏi trẻ cô đã chuẩn bị được những đồ dùng gì? Với những đồ dùng này con sẽ làm được gì?... Cô hướng dẫn trẻ biết tận dụng giấy bọc hoa dùng kéo cắt tỉa, dùng keo dính vào nhau để tạo thành váy cho bạn gái, tận dụng lá cây dùng kéo cắt làm áo cho bạn nữ theo ý tưởng và sáng tạo của trẻ</w:t>
            </w:r>
          </w:p>
          <w:p w:rsidR="00B468AA" w:rsidRPr="00B468AA" w:rsidRDefault="00B468AA" w:rsidP="00553C82">
            <w:pPr>
              <w:spacing w:line="312" w:lineRule="auto"/>
              <w:rPr>
                <w:rFonts w:ascii="Times New Roman" w:hAnsi="Times New Roman" w:cs="Times New Roman"/>
                <w:sz w:val="28"/>
                <w:szCs w:val="28"/>
              </w:rPr>
            </w:pPr>
            <w:r w:rsidRPr="00B468AA">
              <w:rPr>
                <w:rFonts w:ascii="Times New Roman" w:hAnsi="Times New Roman" w:cs="Times New Roman"/>
                <w:sz w:val="28"/>
                <w:szCs w:val="28"/>
              </w:rPr>
              <w:t>- Cô đưa đồ ra và hỏi trẻ cô đã chuẩn bị được những đồ dùng gì? Với những đồ dùng này con sẽ làm được gì?... Cô hướng dẫn cho trể để trẻ biết dùng kéo cắt tỉa bẹ ngô, lá cây dính vào nhau để tạo trành quần áo cho bạn trai, cắt xốp thành vành mũ dính vào vỏ hộp kẹo để tạo tạo thành chiếc mũ cho bạn trai theo ý tưởng và sáng tạo của trẻ…</w:t>
            </w:r>
          </w:p>
          <w:p w:rsidR="00107298" w:rsidRPr="00B468AA" w:rsidRDefault="00FB7447" w:rsidP="00553C82">
            <w:pPr>
              <w:pBdr>
                <w:top w:val="nil"/>
                <w:left w:val="nil"/>
                <w:bottom w:val="nil"/>
                <w:right w:val="nil"/>
                <w:between w:val="nil"/>
              </w:pBdr>
              <w:spacing w:before="60" w:line="312" w:lineRule="auto"/>
              <w:ind w:hanging="1"/>
              <w:rPr>
                <w:rFonts w:ascii="Times New Roman" w:hAnsi="Times New Roman" w:cs="Times New Roman"/>
                <w:color w:val="000000" w:themeColor="text1"/>
                <w:sz w:val="28"/>
                <w:szCs w:val="28"/>
                <w:lang w:val="nl-NL"/>
              </w:rPr>
            </w:pPr>
            <w:r w:rsidRPr="00B468AA">
              <w:rPr>
                <w:rFonts w:ascii="Times New Roman" w:hAnsi="Times New Roman" w:cs="Times New Roman"/>
                <w:color w:val="000000" w:themeColor="text1"/>
                <w:sz w:val="28"/>
                <w:szCs w:val="28"/>
                <w:lang w:val="nl-NL"/>
              </w:rPr>
              <w:t>- Hát</w:t>
            </w:r>
            <w:r w:rsidR="004D4257" w:rsidRPr="00B468AA">
              <w:rPr>
                <w:rFonts w:ascii="Times New Roman" w:hAnsi="Times New Roman" w:cs="Times New Roman"/>
                <w:color w:val="000000" w:themeColor="text1"/>
                <w:sz w:val="28"/>
                <w:szCs w:val="28"/>
                <w:lang w:val="nl-NL"/>
              </w:rPr>
              <w:t>, VĐ</w:t>
            </w:r>
            <w:r w:rsidRPr="00B468AA">
              <w:rPr>
                <w:rFonts w:ascii="Times New Roman" w:hAnsi="Times New Roman" w:cs="Times New Roman"/>
                <w:color w:val="000000" w:themeColor="text1"/>
                <w:sz w:val="28"/>
                <w:szCs w:val="28"/>
                <w:lang w:val="nl-NL"/>
              </w:rPr>
              <w:t xml:space="preserve"> các bài về </w:t>
            </w:r>
            <w:r w:rsidR="00107298" w:rsidRPr="00B468AA">
              <w:rPr>
                <w:rFonts w:ascii="Times New Roman" w:hAnsi="Times New Roman" w:cs="Times New Roman"/>
                <w:color w:val="000000" w:themeColor="text1"/>
                <w:sz w:val="28"/>
                <w:szCs w:val="28"/>
                <w:lang w:val="nl-NL"/>
              </w:rPr>
              <w:t>chủ đề</w:t>
            </w:r>
          </w:p>
          <w:p w:rsidR="00FB7447" w:rsidRPr="0089309A" w:rsidRDefault="00FB7447" w:rsidP="004A1FC3">
            <w:pPr>
              <w:pBdr>
                <w:top w:val="nil"/>
                <w:left w:val="nil"/>
                <w:bottom w:val="nil"/>
                <w:right w:val="nil"/>
                <w:between w:val="nil"/>
              </w:pBdr>
              <w:spacing w:before="60" w:line="269" w:lineRule="auto"/>
              <w:ind w:hanging="1"/>
              <w:rPr>
                <w:rFonts w:ascii="Times New Roman" w:eastAsia="Calibri" w:hAnsi="Times New Roman" w:cs="Times New Roman"/>
                <w:b/>
                <w:i/>
                <w:color w:val="000000" w:themeColor="text1"/>
                <w:sz w:val="28"/>
                <w:szCs w:val="28"/>
                <w:lang w:val="vi-VN"/>
              </w:rPr>
            </w:pPr>
            <w:r w:rsidRPr="0089309A">
              <w:rPr>
                <w:rFonts w:ascii="Times New Roman" w:eastAsia="Calibri" w:hAnsi="Times New Roman" w:cs="Times New Roman"/>
                <w:b/>
                <w:i/>
                <w:color w:val="000000" w:themeColor="text1"/>
                <w:sz w:val="28"/>
                <w:szCs w:val="28"/>
                <w:lang w:val="pt-PT"/>
              </w:rPr>
              <w:t>Rèn trẻ k</w:t>
            </w:r>
            <w:r w:rsidR="0009459D" w:rsidRPr="0089309A">
              <w:rPr>
                <w:rFonts w:ascii="Times New Roman" w:eastAsia="Calibri" w:hAnsi="Times New Roman" w:cs="Times New Roman"/>
                <w:b/>
                <w:i/>
                <w:color w:val="000000" w:themeColor="text1"/>
                <w:sz w:val="28"/>
                <w:szCs w:val="28"/>
                <w:lang w:val="pt-PT"/>
              </w:rPr>
              <w:t>n</w:t>
            </w:r>
            <w:r w:rsidRPr="0089309A">
              <w:rPr>
                <w:rFonts w:ascii="Times New Roman" w:eastAsia="Calibri" w:hAnsi="Times New Roman" w:cs="Times New Roman"/>
                <w:b/>
                <w:i/>
                <w:color w:val="000000" w:themeColor="text1"/>
                <w:sz w:val="28"/>
                <w:szCs w:val="28"/>
                <w:lang w:val="pt-PT"/>
              </w:rPr>
              <w:t xml:space="preserve"> lấy và cất đồ dùng đúng nơi quy định, sắp xếp, lau dọn đồ chơi, sắp xếp vào đúng vị trí.</w:t>
            </w:r>
          </w:p>
        </w:tc>
        <w:tc>
          <w:tcPr>
            <w:tcW w:w="993" w:type="dxa"/>
          </w:tcPr>
          <w:p w:rsidR="00FB7447" w:rsidRPr="0089309A" w:rsidRDefault="00FB7447" w:rsidP="004A1FC3">
            <w:pPr>
              <w:spacing w:line="269" w:lineRule="auto"/>
              <w:jc w:val="center"/>
              <w:rPr>
                <w:rFonts w:ascii="Times New Roman" w:hAnsi="Times New Roman" w:cs="Times New Roman"/>
                <w:b/>
                <w:bCs/>
                <w:color w:val="000000" w:themeColor="text1"/>
                <w:sz w:val="28"/>
                <w:szCs w:val="28"/>
                <w:lang w:val="nl-NL"/>
              </w:rPr>
            </w:pPr>
          </w:p>
        </w:tc>
      </w:tr>
      <w:tr w:rsidR="0089309A" w:rsidRPr="0089309A" w:rsidTr="00F11046">
        <w:tc>
          <w:tcPr>
            <w:tcW w:w="1242" w:type="dxa"/>
          </w:tcPr>
          <w:p w:rsidR="00BD2E8D" w:rsidRPr="0089309A" w:rsidRDefault="00BD2E8D" w:rsidP="00701D8D">
            <w:pPr>
              <w:spacing w:before="60" w:line="269" w:lineRule="auto"/>
              <w:jc w:val="center"/>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b/>
                <w:color w:val="000000" w:themeColor="text1"/>
                <w:sz w:val="28"/>
                <w:szCs w:val="28"/>
                <w:lang w:val="vi-VN"/>
              </w:rPr>
              <w:lastRenderedPageBreak/>
              <w:t xml:space="preserve">Hoạt </w:t>
            </w:r>
            <w:r w:rsidRPr="0089309A">
              <w:rPr>
                <w:rFonts w:ascii="Times New Roman" w:eastAsia="Calibri" w:hAnsi="Times New Roman" w:cs="Times New Roman"/>
                <w:b/>
                <w:color w:val="000000" w:themeColor="text1"/>
                <w:sz w:val="28"/>
                <w:szCs w:val="28"/>
                <w:lang w:val="vi-VN"/>
              </w:rPr>
              <w:lastRenderedPageBreak/>
              <w:t>động ăn, ngủ, vệ sinh</w:t>
            </w:r>
          </w:p>
        </w:tc>
        <w:tc>
          <w:tcPr>
            <w:tcW w:w="11907" w:type="dxa"/>
            <w:gridSpan w:val="7"/>
          </w:tcPr>
          <w:p w:rsidR="00BD2E8D" w:rsidRPr="0089309A" w:rsidRDefault="00BD2E8D" w:rsidP="00701D8D">
            <w:pPr>
              <w:spacing w:before="60" w:line="269" w:lineRule="auto"/>
              <w:jc w:val="both"/>
              <w:rPr>
                <w:rFonts w:ascii="Times New Roman" w:eastAsia="Calibri" w:hAnsi="Times New Roman" w:cs="Times New Roman"/>
                <w:b/>
                <w:i/>
                <w:color w:val="000000" w:themeColor="text1"/>
                <w:sz w:val="28"/>
                <w:szCs w:val="28"/>
                <w:lang w:val="vi-VN"/>
              </w:rPr>
            </w:pPr>
            <w:r w:rsidRPr="0089309A">
              <w:rPr>
                <w:rFonts w:ascii="Times New Roman" w:eastAsia="Calibri" w:hAnsi="Times New Roman" w:cs="Times New Roman"/>
                <w:color w:val="000000" w:themeColor="text1"/>
                <w:sz w:val="28"/>
                <w:szCs w:val="28"/>
                <w:lang w:val="vi-VN"/>
              </w:rPr>
              <w:lastRenderedPageBreak/>
              <w:t>- Luyện tập rửa tay bằng xà phòng, đi vệ sinh đúng nơi quy định, sử dụng đồ dùng vệ sinh đúng</w:t>
            </w:r>
            <w:r w:rsidRPr="0089309A">
              <w:rPr>
                <w:rFonts w:ascii="Times New Roman" w:eastAsia="Calibri" w:hAnsi="Times New Roman" w:cs="Times New Roman"/>
                <w:i/>
                <w:color w:val="000000" w:themeColor="text1"/>
                <w:sz w:val="28"/>
                <w:szCs w:val="28"/>
                <w:lang w:val="vi-VN"/>
              </w:rPr>
              <w:t xml:space="preserve">. </w:t>
            </w:r>
            <w:r w:rsidRPr="0089309A">
              <w:rPr>
                <w:rFonts w:ascii="Times New Roman" w:eastAsia="Calibri" w:hAnsi="Times New Roman" w:cs="Times New Roman"/>
                <w:b/>
                <w:i/>
                <w:color w:val="000000" w:themeColor="text1"/>
                <w:sz w:val="28"/>
                <w:szCs w:val="28"/>
                <w:lang w:val="vi-VN"/>
              </w:rPr>
              <w:t xml:space="preserve">Tiếp </w:t>
            </w:r>
            <w:r w:rsidRPr="0089309A">
              <w:rPr>
                <w:rFonts w:ascii="Times New Roman" w:eastAsia="Calibri" w:hAnsi="Times New Roman" w:cs="Times New Roman"/>
                <w:b/>
                <w:i/>
                <w:color w:val="000000" w:themeColor="text1"/>
                <w:sz w:val="28"/>
                <w:szCs w:val="28"/>
                <w:lang w:val="vi-VN"/>
              </w:rPr>
              <w:lastRenderedPageBreak/>
              <w:t>tục dạy trẻ kỹ năng lau mặt khi bẩn.</w:t>
            </w:r>
            <w:r w:rsidRPr="0089309A">
              <w:rPr>
                <w:rFonts w:ascii="Times New Roman" w:eastAsia="Calibri" w:hAnsi="Times New Roman" w:cs="Times New Roman"/>
                <w:color w:val="000000" w:themeColor="text1"/>
                <w:sz w:val="28"/>
                <w:szCs w:val="28"/>
                <w:lang w:val="vi-VN"/>
              </w:rPr>
              <w:t xml:space="preserve"> </w:t>
            </w:r>
            <w:r w:rsidRPr="0089309A">
              <w:rPr>
                <w:rFonts w:ascii="Times New Roman" w:eastAsia="Calibri" w:hAnsi="Times New Roman" w:cs="Times New Roman"/>
                <w:b/>
                <w:i/>
                <w:color w:val="000000" w:themeColor="text1"/>
                <w:sz w:val="28"/>
                <w:szCs w:val="28"/>
                <w:lang w:val="vi-VN"/>
              </w:rPr>
              <w:t>Trẻ tự mặc, thay quần áo khi thấy có mồ hôi, bẩn.</w:t>
            </w:r>
          </w:p>
          <w:p w:rsidR="00BD2E8D" w:rsidRPr="0089309A" w:rsidRDefault="00BD2E8D" w:rsidP="00701D8D">
            <w:pPr>
              <w:spacing w:before="60" w:line="269" w:lineRule="auto"/>
              <w:jc w:val="both"/>
              <w:rPr>
                <w:rFonts w:ascii="Times New Roman" w:eastAsia="Calibri" w:hAnsi="Times New Roman" w:cs="Times New Roman"/>
                <w:b/>
                <w:i/>
                <w:color w:val="000000" w:themeColor="text1"/>
                <w:sz w:val="28"/>
                <w:szCs w:val="28"/>
                <w:lang w:val="vi-VN"/>
              </w:rPr>
            </w:pPr>
            <w:r w:rsidRPr="0089309A">
              <w:rPr>
                <w:rFonts w:ascii="Times New Roman" w:eastAsia="Calibri" w:hAnsi="Times New Roman" w:cs="Times New Roman"/>
                <w:b/>
                <w:i/>
                <w:color w:val="000000" w:themeColor="text1"/>
                <w:sz w:val="28"/>
                <w:szCs w:val="28"/>
                <w:lang w:val="vi-VN"/>
              </w:rPr>
              <w:t>- Giáo dục giới tính cho trẻ, kỹ năng phòng tránh nguy cơ xâm hại.</w:t>
            </w:r>
          </w:p>
        </w:tc>
        <w:tc>
          <w:tcPr>
            <w:tcW w:w="993" w:type="dxa"/>
          </w:tcPr>
          <w:p w:rsidR="00BD2E8D" w:rsidRPr="0089309A" w:rsidRDefault="00BD2E8D" w:rsidP="004A1FC3">
            <w:pPr>
              <w:spacing w:line="269" w:lineRule="auto"/>
              <w:jc w:val="center"/>
              <w:rPr>
                <w:rFonts w:ascii="Times New Roman" w:hAnsi="Times New Roman" w:cs="Times New Roman"/>
                <w:b/>
                <w:bCs/>
                <w:color w:val="000000" w:themeColor="text1"/>
                <w:sz w:val="28"/>
                <w:szCs w:val="28"/>
                <w:lang w:val="vi-VN"/>
              </w:rPr>
            </w:pPr>
          </w:p>
        </w:tc>
      </w:tr>
      <w:tr w:rsidR="0089309A" w:rsidRPr="0089309A" w:rsidTr="00DE564B">
        <w:tc>
          <w:tcPr>
            <w:tcW w:w="1242" w:type="dxa"/>
            <w:vMerge w:val="restart"/>
          </w:tcPr>
          <w:p w:rsidR="00DE564B" w:rsidRPr="0089309A" w:rsidRDefault="00DE564B" w:rsidP="004A1FC3">
            <w:pPr>
              <w:spacing w:before="60" w:line="269" w:lineRule="auto"/>
              <w:jc w:val="center"/>
              <w:rPr>
                <w:rFonts w:ascii="Times New Roman" w:eastAsia="Calibri" w:hAnsi="Times New Roman" w:cs="Times New Roman"/>
                <w:b/>
                <w:i/>
                <w:color w:val="000000" w:themeColor="text1"/>
                <w:sz w:val="28"/>
                <w:szCs w:val="28"/>
                <w:lang w:val="vi-VN"/>
              </w:rPr>
            </w:pPr>
            <w:r w:rsidRPr="0089309A">
              <w:rPr>
                <w:rFonts w:ascii="Times New Roman" w:eastAsia="Calibri" w:hAnsi="Times New Roman" w:cs="Times New Roman"/>
                <w:b/>
                <w:color w:val="000000" w:themeColor="text1"/>
                <w:sz w:val="28"/>
                <w:szCs w:val="28"/>
                <w:lang w:val="vi-VN"/>
              </w:rPr>
              <w:lastRenderedPageBreak/>
              <w:t xml:space="preserve">Hoạt động chiều (Chơi theo ý thích) </w:t>
            </w:r>
          </w:p>
        </w:tc>
        <w:tc>
          <w:tcPr>
            <w:tcW w:w="993" w:type="dxa"/>
          </w:tcPr>
          <w:p w:rsidR="00DE564B" w:rsidRPr="0089309A" w:rsidRDefault="00DE564B" w:rsidP="004A1FC3">
            <w:pPr>
              <w:spacing w:before="60" w:line="269" w:lineRule="auto"/>
              <w:jc w:val="center"/>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b/>
                <w:color w:val="000000" w:themeColor="text1"/>
                <w:sz w:val="28"/>
                <w:szCs w:val="28"/>
                <w:lang w:val="vi-VN"/>
              </w:rPr>
              <w:t>Thứ 2</w:t>
            </w:r>
          </w:p>
        </w:tc>
        <w:tc>
          <w:tcPr>
            <w:tcW w:w="3402" w:type="dxa"/>
            <w:gridSpan w:val="2"/>
          </w:tcPr>
          <w:p w:rsidR="00DE564B" w:rsidRPr="0089309A" w:rsidRDefault="00DE564B" w:rsidP="004A1FC3">
            <w:pPr>
              <w:spacing w:before="60" w:line="269" w:lineRule="auto"/>
              <w:rPr>
                <w:rFonts w:ascii="Times New Roman" w:hAnsi="Times New Roman" w:cs="Times New Roman"/>
                <w:color w:val="000000" w:themeColor="text1"/>
                <w:sz w:val="28"/>
                <w:szCs w:val="28"/>
              </w:rPr>
            </w:pPr>
            <w:r w:rsidRPr="0089309A">
              <w:rPr>
                <w:rFonts w:ascii="Times New Roman" w:eastAsia="Calibri" w:hAnsi="Times New Roman" w:cs="Times New Roman"/>
                <w:b/>
                <w:i/>
                <w:color w:val="000000" w:themeColor="text1"/>
                <w:sz w:val="28"/>
                <w:szCs w:val="28"/>
                <w:lang w:val="vi-VN"/>
              </w:rPr>
              <w:t xml:space="preserve"> </w:t>
            </w:r>
            <w:r w:rsidRPr="0089309A">
              <w:rPr>
                <w:rFonts w:ascii="Times New Roman" w:hAnsi="Times New Roman" w:cs="Times New Roman"/>
                <w:color w:val="000000" w:themeColor="text1"/>
                <w:sz w:val="28"/>
                <w:szCs w:val="28"/>
                <w:lang w:val="vi-VN"/>
              </w:rPr>
              <w:t xml:space="preserve">- </w:t>
            </w:r>
            <w:r w:rsidRPr="0089309A">
              <w:rPr>
                <w:rFonts w:ascii="Times New Roman" w:hAnsi="Times New Roman" w:cs="Times New Roman"/>
                <w:color w:val="000000" w:themeColor="text1"/>
                <w:sz w:val="28"/>
                <w:szCs w:val="28"/>
              </w:rPr>
              <w:t>HD trẻ thực hiện vở</w:t>
            </w:r>
            <w:r w:rsidR="008C6133">
              <w:rPr>
                <w:rFonts w:ascii="Times New Roman" w:hAnsi="Times New Roman" w:cs="Times New Roman"/>
                <w:color w:val="000000" w:themeColor="text1"/>
                <w:sz w:val="28"/>
                <w:szCs w:val="28"/>
              </w:rPr>
              <w:t xml:space="preserve"> LQCC: S</w:t>
            </w:r>
          </w:p>
          <w:p w:rsidR="00DE564B" w:rsidRPr="0089309A" w:rsidRDefault="00DE564B" w:rsidP="004A1FC3">
            <w:pPr>
              <w:spacing w:before="60" w:line="269" w:lineRule="auto"/>
              <w:rPr>
                <w:rFonts w:ascii="Times New Roman" w:eastAsia="Calibri" w:hAnsi="Times New Roman" w:cs="Times New Roman"/>
                <w:b/>
                <w:i/>
                <w:color w:val="000000" w:themeColor="text1"/>
                <w:sz w:val="28"/>
                <w:szCs w:val="28"/>
              </w:rPr>
            </w:pPr>
            <w:r w:rsidRPr="0089309A">
              <w:rPr>
                <w:rFonts w:ascii="Times New Roman" w:hAnsi="Times New Roman" w:cs="Times New Roman"/>
                <w:color w:val="000000" w:themeColor="text1"/>
                <w:sz w:val="28"/>
                <w:szCs w:val="28"/>
              </w:rPr>
              <w:t>- Chơi theo ý thích</w:t>
            </w:r>
          </w:p>
        </w:tc>
        <w:tc>
          <w:tcPr>
            <w:tcW w:w="3685" w:type="dxa"/>
            <w:gridSpan w:val="2"/>
          </w:tcPr>
          <w:p w:rsidR="008C6133" w:rsidRPr="0089309A" w:rsidRDefault="00DE564B" w:rsidP="008C6133">
            <w:pPr>
              <w:spacing w:before="60" w:line="269"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lang w:val="vi-VN"/>
              </w:rPr>
              <w:t xml:space="preserve">- </w:t>
            </w:r>
            <w:r w:rsidRPr="0089309A">
              <w:rPr>
                <w:rFonts w:ascii="Times New Roman" w:hAnsi="Times New Roman" w:cs="Times New Roman"/>
                <w:color w:val="000000" w:themeColor="text1"/>
                <w:sz w:val="28"/>
                <w:szCs w:val="28"/>
              </w:rPr>
              <w:t xml:space="preserve">HD trẻ TH vở </w:t>
            </w:r>
            <w:r w:rsidR="008C6133">
              <w:rPr>
                <w:rFonts w:ascii="Times New Roman" w:hAnsi="Times New Roman" w:cs="Times New Roman"/>
                <w:color w:val="000000" w:themeColor="text1"/>
                <w:sz w:val="28"/>
                <w:szCs w:val="28"/>
              </w:rPr>
              <w:t>LQCC: U</w:t>
            </w:r>
          </w:p>
          <w:p w:rsidR="00DE564B" w:rsidRPr="0089309A" w:rsidRDefault="00DE564B" w:rsidP="004A1FC3">
            <w:pPr>
              <w:tabs>
                <w:tab w:val="left" w:pos="2580"/>
              </w:tabs>
              <w:spacing w:line="269" w:lineRule="auto"/>
              <w:rPr>
                <w:rFonts w:ascii="Times New Roman" w:eastAsia="Calibri" w:hAnsi="Times New Roman" w:cs="Times New Roman"/>
                <w:b/>
                <w:i/>
                <w:color w:val="000000" w:themeColor="text1"/>
                <w:sz w:val="28"/>
                <w:szCs w:val="28"/>
                <w:lang w:val="vi-VN"/>
              </w:rPr>
            </w:pPr>
            <w:r w:rsidRPr="0089309A">
              <w:rPr>
                <w:rFonts w:ascii="Times New Roman" w:hAnsi="Times New Roman" w:cs="Times New Roman"/>
                <w:color w:val="000000" w:themeColor="text1"/>
                <w:sz w:val="28"/>
                <w:szCs w:val="28"/>
              </w:rPr>
              <w:t>- Chơi theo ý thích</w:t>
            </w:r>
          </w:p>
        </w:tc>
        <w:tc>
          <w:tcPr>
            <w:tcW w:w="3827" w:type="dxa"/>
            <w:gridSpan w:val="2"/>
          </w:tcPr>
          <w:p w:rsidR="00DE564B" w:rsidRDefault="00F06752" w:rsidP="004A1FC3">
            <w:pPr>
              <w:spacing w:before="60" w:line="269"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lang w:val="vi-VN"/>
              </w:rPr>
              <w:t xml:space="preserve">- </w:t>
            </w:r>
            <w:r w:rsidRPr="0089309A">
              <w:rPr>
                <w:rFonts w:ascii="Times New Roman" w:hAnsi="Times New Roman" w:cs="Times New Roman"/>
                <w:color w:val="000000" w:themeColor="text1"/>
                <w:sz w:val="28"/>
                <w:szCs w:val="28"/>
              </w:rPr>
              <w:t>HD trẻ TH vở LQVT qua hình vẽ</w:t>
            </w:r>
            <w:r>
              <w:rPr>
                <w:rFonts w:ascii="Times New Roman" w:hAnsi="Times New Roman" w:cs="Times New Roman"/>
                <w:color w:val="000000" w:themeColor="text1"/>
                <w:sz w:val="28"/>
                <w:szCs w:val="28"/>
              </w:rPr>
              <w:t xml:space="preserve"> (T20;21)</w:t>
            </w:r>
          </w:p>
          <w:p w:rsidR="00A94CF6" w:rsidRPr="00F06752" w:rsidRDefault="00A94CF6" w:rsidP="004A1FC3">
            <w:pPr>
              <w:spacing w:before="60" w:line="26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9309A">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rPr>
              <w:t>Ôn đ</w:t>
            </w:r>
            <w:r w:rsidRPr="0089309A">
              <w:rPr>
                <w:rFonts w:ascii="Times New Roman" w:hAnsi="Times New Roman" w:cs="Times New Roman"/>
                <w:color w:val="000000" w:themeColor="text1"/>
                <w:sz w:val="28"/>
                <w:szCs w:val="28"/>
              </w:rPr>
              <w:t>ếm theo khả năng trong phạm vi 10</w:t>
            </w:r>
          </w:p>
        </w:tc>
        <w:tc>
          <w:tcPr>
            <w:tcW w:w="993" w:type="dxa"/>
          </w:tcPr>
          <w:p w:rsidR="00DE564B" w:rsidRPr="0089309A" w:rsidRDefault="00DE564B" w:rsidP="004A1FC3">
            <w:pPr>
              <w:spacing w:line="269" w:lineRule="auto"/>
              <w:jc w:val="center"/>
              <w:rPr>
                <w:rFonts w:ascii="Times New Roman" w:hAnsi="Times New Roman" w:cs="Times New Roman"/>
                <w:b/>
                <w:bCs/>
                <w:color w:val="000000" w:themeColor="text1"/>
                <w:sz w:val="28"/>
                <w:szCs w:val="28"/>
                <w:lang w:val="vi-VN"/>
              </w:rPr>
            </w:pPr>
          </w:p>
        </w:tc>
      </w:tr>
      <w:tr w:rsidR="0089309A" w:rsidRPr="0089309A" w:rsidTr="00DE564B">
        <w:trPr>
          <w:trHeight w:val="353"/>
        </w:trPr>
        <w:tc>
          <w:tcPr>
            <w:tcW w:w="1242" w:type="dxa"/>
            <w:vMerge/>
          </w:tcPr>
          <w:p w:rsidR="00DE564B" w:rsidRPr="0089309A" w:rsidRDefault="00DE564B" w:rsidP="004A1FC3">
            <w:pPr>
              <w:spacing w:before="60" w:line="269" w:lineRule="auto"/>
              <w:jc w:val="center"/>
              <w:rPr>
                <w:rFonts w:ascii="Times New Roman" w:eastAsia="Calibri" w:hAnsi="Times New Roman" w:cs="Times New Roman"/>
                <w:color w:val="000000" w:themeColor="text1"/>
                <w:sz w:val="28"/>
                <w:szCs w:val="28"/>
                <w:lang w:val="vi-VN"/>
              </w:rPr>
            </w:pPr>
          </w:p>
        </w:tc>
        <w:tc>
          <w:tcPr>
            <w:tcW w:w="993" w:type="dxa"/>
          </w:tcPr>
          <w:p w:rsidR="00DE564B" w:rsidRPr="0089309A" w:rsidRDefault="00DE564B" w:rsidP="004A1FC3">
            <w:pPr>
              <w:spacing w:before="60" w:line="269" w:lineRule="auto"/>
              <w:jc w:val="center"/>
              <w:rPr>
                <w:rFonts w:ascii="Times New Roman" w:eastAsia="Calibri" w:hAnsi="Times New Roman" w:cs="Times New Roman"/>
                <w:color w:val="000000" w:themeColor="text1"/>
                <w:sz w:val="28"/>
                <w:szCs w:val="28"/>
                <w:lang w:val="vi-VN"/>
              </w:rPr>
            </w:pPr>
            <w:r w:rsidRPr="0089309A">
              <w:rPr>
                <w:rFonts w:ascii="Times New Roman" w:eastAsia="Calibri" w:hAnsi="Times New Roman" w:cs="Times New Roman"/>
                <w:b/>
                <w:color w:val="000000" w:themeColor="text1"/>
                <w:sz w:val="28"/>
                <w:szCs w:val="28"/>
                <w:lang w:val="vi-VN"/>
              </w:rPr>
              <w:t>Thứ 3</w:t>
            </w:r>
          </w:p>
        </w:tc>
        <w:tc>
          <w:tcPr>
            <w:tcW w:w="3402" w:type="dxa"/>
            <w:gridSpan w:val="2"/>
          </w:tcPr>
          <w:p w:rsidR="00DE564B" w:rsidRPr="0089309A" w:rsidRDefault="00DE564B" w:rsidP="004A1FC3">
            <w:pPr>
              <w:spacing w:line="269" w:lineRule="auto"/>
              <w:rPr>
                <w:rFonts w:ascii="Times New Roman" w:eastAsia="Calibri" w:hAnsi="Times New Roman" w:cs="Times New Roman"/>
                <w:color w:val="000000" w:themeColor="text1"/>
                <w:sz w:val="28"/>
                <w:szCs w:val="28"/>
                <w:lang w:val="nl-NL"/>
              </w:rPr>
            </w:pPr>
            <w:r w:rsidRPr="0089309A">
              <w:rPr>
                <w:rFonts w:ascii="Times New Roman" w:eastAsia="Calibri" w:hAnsi="Times New Roman" w:cs="Times New Roman"/>
                <w:color w:val="000000" w:themeColor="text1"/>
                <w:sz w:val="28"/>
                <w:szCs w:val="28"/>
                <w:lang w:val="nl-NL"/>
              </w:rPr>
              <w:t>- Biểu diễn văn nghệ</w:t>
            </w:r>
          </w:p>
          <w:p w:rsidR="00DE564B" w:rsidRPr="0089309A" w:rsidRDefault="00DE564B" w:rsidP="004A1FC3">
            <w:pPr>
              <w:spacing w:line="269" w:lineRule="auto"/>
              <w:rPr>
                <w:rFonts w:ascii="Times New Roman" w:eastAsia="Calibri" w:hAnsi="Times New Roman" w:cs="Times New Roman"/>
                <w:color w:val="000000" w:themeColor="text1"/>
                <w:sz w:val="28"/>
                <w:szCs w:val="28"/>
                <w:lang w:val="nl-NL"/>
              </w:rPr>
            </w:pPr>
            <w:r w:rsidRPr="0089309A">
              <w:rPr>
                <w:rFonts w:ascii="Times New Roman" w:hAnsi="Times New Roman" w:cs="Times New Roman"/>
                <w:color w:val="000000" w:themeColor="text1"/>
                <w:sz w:val="28"/>
                <w:szCs w:val="28"/>
              </w:rPr>
              <w:t>- Chơi theo ý thích</w:t>
            </w:r>
          </w:p>
        </w:tc>
        <w:tc>
          <w:tcPr>
            <w:tcW w:w="3685" w:type="dxa"/>
            <w:gridSpan w:val="2"/>
          </w:tcPr>
          <w:p w:rsidR="00DE564B" w:rsidRPr="0089309A" w:rsidRDefault="00DE564B" w:rsidP="004A1FC3">
            <w:pPr>
              <w:spacing w:line="269" w:lineRule="auto"/>
              <w:rPr>
                <w:rFonts w:ascii="Times New Roman" w:eastAsia="Calibri" w:hAnsi="Times New Roman" w:cs="Times New Roman"/>
                <w:color w:val="000000" w:themeColor="text1"/>
                <w:sz w:val="28"/>
                <w:szCs w:val="28"/>
                <w:lang w:val="nl-NL"/>
              </w:rPr>
            </w:pPr>
            <w:r w:rsidRPr="0089309A">
              <w:rPr>
                <w:rFonts w:ascii="Times New Roman" w:eastAsia="Calibri" w:hAnsi="Times New Roman" w:cs="Times New Roman"/>
                <w:color w:val="000000" w:themeColor="text1"/>
                <w:sz w:val="28"/>
                <w:szCs w:val="28"/>
                <w:lang w:val="nl-NL"/>
              </w:rPr>
              <w:t>- Biểu diễn văn nghệ</w:t>
            </w:r>
          </w:p>
          <w:p w:rsidR="00DE564B" w:rsidRPr="0089309A" w:rsidRDefault="00DE564B" w:rsidP="004A1FC3">
            <w:pPr>
              <w:spacing w:before="60" w:line="269" w:lineRule="auto"/>
              <w:rPr>
                <w:rFonts w:ascii="Times New Roman" w:eastAsia="Calibri" w:hAnsi="Times New Roman" w:cs="Times New Roman"/>
                <w:color w:val="000000" w:themeColor="text1"/>
                <w:sz w:val="28"/>
                <w:szCs w:val="28"/>
                <w:lang w:val="vi-VN"/>
              </w:rPr>
            </w:pPr>
            <w:r w:rsidRPr="0089309A">
              <w:rPr>
                <w:rFonts w:ascii="Times New Roman" w:hAnsi="Times New Roman" w:cs="Times New Roman"/>
                <w:color w:val="000000" w:themeColor="text1"/>
                <w:sz w:val="28"/>
                <w:szCs w:val="28"/>
              </w:rPr>
              <w:t>- Chơi theo ý thích</w:t>
            </w:r>
          </w:p>
        </w:tc>
        <w:tc>
          <w:tcPr>
            <w:tcW w:w="3827" w:type="dxa"/>
            <w:gridSpan w:val="2"/>
          </w:tcPr>
          <w:p w:rsidR="00DE564B" w:rsidRPr="0089309A" w:rsidRDefault="00DE564B" w:rsidP="004A1FC3">
            <w:pPr>
              <w:spacing w:line="269" w:lineRule="auto"/>
              <w:rPr>
                <w:rFonts w:ascii="Times New Roman" w:eastAsia="Calibri" w:hAnsi="Times New Roman" w:cs="Times New Roman"/>
                <w:color w:val="000000" w:themeColor="text1"/>
                <w:sz w:val="28"/>
                <w:szCs w:val="28"/>
                <w:lang w:val="nl-NL"/>
              </w:rPr>
            </w:pPr>
            <w:r w:rsidRPr="0089309A">
              <w:rPr>
                <w:rFonts w:ascii="Times New Roman" w:eastAsia="Calibri" w:hAnsi="Times New Roman" w:cs="Times New Roman"/>
                <w:color w:val="000000" w:themeColor="text1"/>
                <w:sz w:val="28"/>
                <w:szCs w:val="28"/>
                <w:lang w:val="nl-NL"/>
              </w:rPr>
              <w:t>- Biểu diễn văn nghệ</w:t>
            </w:r>
          </w:p>
          <w:p w:rsidR="00DE564B" w:rsidRPr="00F06752" w:rsidRDefault="00DE564B" w:rsidP="004A1FC3">
            <w:pPr>
              <w:spacing w:line="269"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Chơi th</w:t>
            </w:r>
            <w:r w:rsidR="00F06752">
              <w:rPr>
                <w:rFonts w:ascii="Times New Roman" w:hAnsi="Times New Roman" w:cs="Times New Roman"/>
                <w:color w:val="000000" w:themeColor="text1"/>
                <w:sz w:val="28"/>
                <w:szCs w:val="28"/>
              </w:rPr>
              <w:t>eo ý thích</w:t>
            </w:r>
          </w:p>
        </w:tc>
        <w:tc>
          <w:tcPr>
            <w:tcW w:w="993" w:type="dxa"/>
          </w:tcPr>
          <w:p w:rsidR="00DE564B" w:rsidRPr="0089309A" w:rsidRDefault="00DE564B" w:rsidP="004A1FC3">
            <w:pPr>
              <w:spacing w:line="269" w:lineRule="auto"/>
              <w:rPr>
                <w:rFonts w:ascii="Times New Roman" w:hAnsi="Times New Roman" w:cs="Times New Roman"/>
                <w:b/>
                <w:bCs/>
                <w:color w:val="000000" w:themeColor="text1"/>
                <w:sz w:val="28"/>
                <w:szCs w:val="28"/>
              </w:rPr>
            </w:pPr>
          </w:p>
        </w:tc>
      </w:tr>
      <w:tr w:rsidR="0089309A" w:rsidRPr="0089309A" w:rsidTr="00DE564B">
        <w:tc>
          <w:tcPr>
            <w:tcW w:w="1242" w:type="dxa"/>
            <w:vMerge/>
          </w:tcPr>
          <w:p w:rsidR="00DE564B" w:rsidRPr="0089309A" w:rsidRDefault="00DE564B" w:rsidP="004A1FC3">
            <w:pPr>
              <w:spacing w:before="60" w:line="269" w:lineRule="auto"/>
              <w:jc w:val="center"/>
              <w:rPr>
                <w:rFonts w:ascii="Times New Roman" w:eastAsia="Calibri" w:hAnsi="Times New Roman" w:cs="Times New Roman"/>
                <w:color w:val="000000" w:themeColor="text1"/>
                <w:sz w:val="28"/>
                <w:szCs w:val="28"/>
                <w:lang w:val="vi-VN"/>
              </w:rPr>
            </w:pPr>
          </w:p>
        </w:tc>
        <w:tc>
          <w:tcPr>
            <w:tcW w:w="993" w:type="dxa"/>
          </w:tcPr>
          <w:p w:rsidR="00DE564B" w:rsidRPr="0089309A" w:rsidRDefault="00DE564B" w:rsidP="004A1FC3">
            <w:pPr>
              <w:spacing w:before="60" w:line="269" w:lineRule="auto"/>
              <w:jc w:val="center"/>
              <w:rPr>
                <w:rFonts w:ascii="Times New Roman" w:eastAsia="Calibri" w:hAnsi="Times New Roman" w:cs="Times New Roman"/>
                <w:color w:val="000000" w:themeColor="text1"/>
                <w:sz w:val="28"/>
                <w:szCs w:val="28"/>
                <w:lang w:val="vi-VN"/>
              </w:rPr>
            </w:pPr>
            <w:r w:rsidRPr="0089309A">
              <w:rPr>
                <w:rFonts w:ascii="Times New Roman" w:eastAsia="Calibri" w:hAnsi="Times New Roman" w:cs="Times New Roman"/>
                <w:b/>
                <w:color w:val="000000" w:themeColor="text1"/>
                <w:sz w:val="28"/>
                <w:szCs w:val="28"/>
                <w:lang w:val="vi-VN"/>
              </w:rPr>
              <w:t>Thứ</w:t>
            </w:r>
            <w:r w:rsidRPr="0089309A">
              <w:rPr>
                <w:rFonts w:ascii="Times New Roman" w:eastAsia="Calibri" w:hAnsi="Times New Roman" w:cs="Times New Roman"/>
                <w:b/>
                <w:color w:val="000000" w:themeColor="text1"/>
                <w:sz w:val="28"/>
                <w:szCs w:val="28"/>
              </w:rPr>
              <w:t xml:space="preserve"> </w:t>
            </w:r>
            <w:r w:rsidRPr="0089309A">
              <w:rPr>
                <w:rFonts w:ascii="Times New Roman" w:eastAsia="Calibri" w:hAnsi="Times New Roman" w:cs="Times New Roman"/>
                <w:b/>
                <w:color w:val="000000" w:themeColor="text1"/>
                <w:sz w:val="28"/>
                <w:szCs w:val="28"/>
                <w:lang w:val="vi-VN"/>
              </w:rPr>
              <w:t>4</w:t>
            </w:r>
          </w:p>
        </w:tc>
        <w:tc>
          <w:tcPr>
            <w:tcW w:w="3402" w:type="dxa"/>
            <w:gridSpan w:val="2"/>
          </w:tcPr>
          <w:p w:rsidR="00DE564B" w:rsidRPr="0089309A" w:rsidRDefault="00DE564B" w:rsidP="004A1FC3">
            <w:pPr>
              <w:spacing w:before="60" w:line="269" w:lineRule="auto"/>
              <w:rPr>
                <w:rFonts w:ascii="Times New Roman" w:hAnsi="Times New Roman" w:cs="Times New Roman"/>
                <w:color w:val="000000" w:themeColor="text1"/>
                <w:sz w:val="28"/>
                <w:szCs w:val="28"/>
              </w:rPr>
            </w:pPr>
            <w:r w:rsidRPr="0089309A">
              <w:rPr>
                <w:rFonts w:ascii="Times New Roman" w:eastAsia="Calibri" w:hAnsi="Times New Roman" w:cs="Times New Roman"/>
                <w:b/>
                <w:i/>
                <w:color w:val="000000" w:themeColor="text1"/>
                <w:sz w:val="28"/>
                <w:szCs w:val="28"/>
                <w:lang w:val="vi-VN"/>
              </w:rPr>
              <w:t xml:space="preserve"> </w:t>
            </w:r>
            <w:r w:rsidRPr="0089309A">
              <w:rPr>
                <w:rFonts w:ascii="Times New Roman" w:hAnsi="Times New Roman" w:cs="Times New Roman"/>
                <w:color w:val="000000" w:themeColor="text1"/>
                <w:sz w:val="28"/>
                <w:szCs w:val="28"/>
                <w:lang w:val="vi-VN"/>
              </w:rPr>
              <w:t xml:space="preserve">- </w:t>
            </w:r>
            <w:r w:rsidRPr="0089309A">
              <w:rPr>
                <w:rFonts w:ascii="Times New Roman" w:hAnsi="Times New Roman" w:cs="Times New Roman"/>
                <w:color w:val="000000" w:themeColor="text1"/>
                <w:sz w:val="28"/>
                <w:szCs w:val="28"/>
              </w:rPr>
              <w:t>HD trẻ thực hiện vở</w:t>
            </w:r>
            <w:r w:rsidR="008C6133">
              <w:rPr>
                <w:rFonts w:ascii="Times New Roman" w:hAnsi="Times New Roman" w:cs="Times New Roman"/>
                <w:color w:val="000000" w:themeColor="text1"/>
                <w:sz w:val="28"/>
                <w:szCs w:val="28"/>
              </w:rPr>
              <w:t xml:space="preserve"> LQCC: T</w:t>
            </w:r>
          </w:p>
          <w:p w:rsidR="00DE564B" w:rsidRPr="0089309A" w:rsidRDefault="00DE564B" w:rsidP="004A1FC3">
            <w:pPr>
              <w:tabs>
                <w:tab w:val="center" w:pos="4320"/>
                <w:tab w:val="right" w:pos="8640"/>
              </w:tabs>
              <w:spacing w:line="269" w:lineRule="auto"/>
              <w:rPr>
                <w:rFonts w:ascii="Times New Roman" w:hAnsi="Times New Roman" w:cs="Times New Roman"/>
                <w:b/>
                <w:color w:val="000000" w:themeColor="text1"/>
                <w:sz w:val="28"/>
                <w:szCs w:val="28"/>
                <w:lang w:val="pt-BR"/>
              </w:rPr>
            </w:pPr>
            <w:r w:rsidRPr="0089309A">
              <w:rPr>
                <w:rFonts w:ascii="Times New Roman" w:hAnsi="Times New Roman" w:cs="Times New Roman"/>
                <w:color w:val="000000" w:themeColor="text1"/>
                <w:sz w:val="28"/>
                <w:szCs w:val="28"/>
              </w:rPr>
              <w:t>- Chơi theo ý thích</w:t>
            </w:r>
          </w:p>
        </w:tc>
        <w:tc>
          <w:tcPr>
            <w:tcW w:w="3685" w:type="dxa"/>
            <w:gridSpan w:val="2"/>
          </w:tcPr>
          <w:p w:rsidR="008C6133" w:rsidRPr="0089309A" w:rsidRDefault="008C6133" w:rsidP="008C6133">
            <w:pPr>
              <w:spacing w:before="60" w:line="269" w:lineRule="auto"/>
              <w:ind w:left="34"/>
              <w:rPr>
                <w:rFonts w:ascii="Times New Roman" w:eastAsia="Calibri" w:hAnsi="Times New Roman" w:cs="Times New Roman"/>
                <w:color w:val="000000" w:themeColor="text1"/>
                <w:sz w:val="28"/>
                <w:szCs w:val="28"/>
              </w:rPr>
            </w:pPr>
            <w:r w:rsidRPr="0089309A">
              <w:rPr>
                <w:rFonts w:ascii="Times New Roman" w:hAnsi="Times New Roman" w:cs="Times New Roman"/>
                <w:color w:val="000000" w:themeColor="text1"/>
                <w:sz w:val="28"/>
                <w:szCs w:val="28"/>
                <w:lang w:val="vi-VN"/>
              </w:rPr>
              <w:t>- H</w:t>
            </w:r>
            <w:r w:rsidRPr="0089309A">
              <w:rPr>
                <w:rFonts w:ascii="Times New Roman" w:hAnsi="Times New Roman" w:cs="Times New Roman"/>
                <w:color w:val="000000" w:themeColor="text1"/>
                <w:sz w:val="28"/>
                <w:szCs w:val="28"/>
              </w:rPr>
              <w:t>D</w:t>
            </w:r>
            <w:r w:rsidRPr="0089309A">
              <w:rPr>
                <w:rFonts w:ascii="Times New Roman" w:hAnsi="Times New Roman" w:cs="Times New Roman"/>
                <w:color w:val="000000" w:themeColor="text1"/>
                <w:sz w:val="28"/>
                <w:szCs w:val="28"/>
                <w:lang w:val="vi-VN"/>
              </w:rPr>
              <w:t xml:space="preserve"> trẻ thực</w:t>
            </w:r>
            <w:r w:rsidRPr="0089309A">
              <w:rPr>
                <w:rFonts w:ascii="Times New Roman" w:hAnsi="Times New Roman" w:cs="Times New Roman"/>
                <w:color w:val="000000" w:themeColor="text1"/>
                <w:sz w:val="28"/>
                <w:szCs w:val="28"/>
              </w:rPr>
              <w:t xml:space="preserve"> </w:t>
            </w:r>
            <w:r w:rsidRPr="0089309A">
              <w:rPr>
                <w:rFonts w:ascii="Times New Roman" w:hAnsi="Times New Roman" w:cs="Times New Roman"/>
                <w:color w:val="000000" w:themeColor="text1"/>
                <w:sz w:val="28"/>
                <w:szCs w:val="28"/>
                <w:lang w:val="vi-VN"/>
              </w:rPr>
              <w:t>hiện vở:</w:t>
            </w:r>
            <w:r w:rsidRPr="0089309A">
              <w:rPr>
                <w:rFonts w:ascii="Times New Roman" w:hAnsi="Times New Roman" w:cs="Times New Roman"/>
                <w:color w:val="000000" w:themeColor="text1"/>
                <w:sz w:val="28"/>
                <w:szCs w:val="28"/>
              </w:rPr>
              <w:t xml:space="preserve"> </w:t>
            </w:r>
            <w:r w:rsidRPr="0089309A">
              <w:rPr>
                <w:rFonts w:ascii="Times New Roman" w:hAnsi="Times New Roman" w:cs="Times New Roman"/>
                <w:color w:val="000000" w:themeColor="text1"/>
                <w:sz w:val="28"/>
                <w:szCs w:val="28"/>
                <w:lang w:val="vi-VN"/>
              </w:rPr>
              <w:t xml:space="preserve">Bé </w:t>
            </w:r>
            <w:r w:rsidRPr="0089309A">
              <w:rPr>
                <w:rFonts w:ascii="Times New Roman" w:hAnsi="Times New Roman" w:cs="Times New Roman"/>
                <w:color w:val="000000" w:themeColor="text1"/>
                <w:sz w:val="28"/>
                <w:szCs w:val="28"/>
              </w:rPr>
              <w:t>VHCC</w:t>
            </w:r>
            <w:r w:rsidRPr="0089309A">
              <w:rPr>
                <w:rFonts w:ascii="Times New Roman" w:hAnsi="Times New Roman" w:cs="Times New Roman"/>
                <w:color w:val="000000" w:themeColor="text1"/>
                <w:sz w:val="28"/>
                <w:szCs w:val="28"/>
                <w:lang w:val="vi-VN"/>
              </w:rPr>
              <w:t xml:space="preserve"> </w:t>
            </w:r>
            <w:r w:rsidRPr="0089309A">
              <w:rPr>
                <w:rFonts w:ascii="Times New Roman" w:hAnsi="Times New Roman" w:cs="Times New Roman"/>
                <w:color w:val="000000" w:themeColor="text1"/>
                <w:sz w:val="28"/>
                <w:szCs w:val="28"/>
              </w:rPr>
              <w:t>; BVHT và Bé vui KPTGXQ</w:t>
            </w:r>
          </w:p>
          <w:p w:rsidR="00DE564B" w:rsidRPr="0089309A" w:rsidRDefault="008C6133" w:rsidP="004A1FC3">
            <w:pPr>
              <w:spacing w:before="60" w:line="269"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rPr>
              <w:t>- Chơi theo ý thích</w:t>
            </w:r>
          </w:p>
        </w:tc>
        <w:tc>
          <w:tcPr>
            <w:tcW w:w="3827" w:type="dxa"/>
            <w:gridSpan w:val="2"/>
          </w:tcPr>
          <w:p w:rsidR="00DE564B" w:rsidRPr="0089309A" w:rsidRDefault="00DE564B" w:rsidP="000444D8">
            <w:pPr>
              <w:spacing w:before="60" w:line="269"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lang w:val="vi-VN"/>
              </w:rPr>
              <w:t xml:space="preserve">- </w:t>
            </w:r>
            <w:r w:rsidRPr="0089309A">
              <w:rPr>
                <w:rFonts w:ascii="Times New Roman" w:hAnsi="Times New Roman" w:cs="Times New Roman"/>
                <w:color w:val="000000" w:themeColor="text1"/>
                <w:sz w:val="28"/>
                <w:szCs w:val="28"/>
              </w:rPr>
              <w:t>HD trẻ TH vở LQVT qua hình vẽ</w:t>
            </w:r>
            <w:r w:rsidR="00F06752">
              <w:rPr>
                <w:rFonts w:ascii="Times New Roman" w:hAnsi="Times New Roman" w:cs="Times New Roman"/>
                <w:color w:val="000000" w:themeColor="text1"/>
                <w:sz w:val="28"/>
                <w:szCs w:val="28"/>
              </w:rPr>
              <w:t xml:space="preserve"> (T28</w:t>
            </w:r>
            <w:r w:rsidRPr="0089309A">
              <w:rPr>
                <w:rFonts w:ascii="Times New Roman" w:hAnsi="Times New Roman" w:cs="Times New Roman"/>
                <w:color w:val="000000" w:themeColor="text1"/>
                <w:sz w:val="28"/>
                <w:szCs w:val="28"/>
              </w:rPr>
              <w:t>)</w:t>
            </w:r>
          </w:p>
          <w:p w:rsidR="00DE564B" w:rsidRPr="008C6133" w:rsidRDefault="008C6133" w:rsidP="007D12E7">
            <w:pPr>
              <w:spacing w:line="26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Chơi theo ý thích</w:t>
            </w:r>
          </w:p>
        </w:tc>
        <w:tc>
          <w:tcPr>
            <w:tcW w:w="993" w:type="dxa"/>
          </w:tcPr>
          <w:p w:rsidR="00DE564B" w:rsidRPr="0089309A" w:rsidRDefault="00DE564B" w:rsidP="004A1FC3">
            <w:pPr>
              <w:spacing w:line="269" w:lineRule="auto"/>
              <w:jc w:val="center"/>
              <w:rPr>
                <w:rFonts w:ascii="Times New Roman" w:hAnsi="Times New Roman" w:cs="Times New Roman"/>
                <w:b/>
                <w:bCs/>
                <w:color w:val="000000" w:themeColor="text1"/>
                <w:sz w:val="28"/>
                <w:szCs w:val="28"/>
                <w:lang w:val="vi-VN"/>
              </w:rPr>
            </w:pPr>
          </w:p>
        </w:tc>
      </w:tr>
      <w:tr w:rsidR="0089309A" w:rsidRPr="0089309A" w:rsidTr="00DE564B">
        <w:tc>
          <w:tcPr>
            <w:tcW w:w="1242" w:type="dxa"/>
            <w:vMerge/>
          </w:tcPr>
          <w:p w:rsidR="00DE564B" w:rsidRPr="0089309A" w:rsidRDefault="00DE564B" w:rsidP="004A1FC3">
            <w:pPr>
              <w:spacing w:before="60" w:line="269" w:lineRule="auto"/>
              <w:jc w:val="center"/>
              <w:rPr>
                <w:rFonts w:ascii="Times New Roman" w:eastAsia="Calibri" w:hAnsi="Times New Roman" w:cs="Times New Roman"/>
                <w:color w:val="000000" w:themeColor="text1"/>
                <w:sz w:val="28"/>
                <w:szCs w:val="28"/>
                <w:lang w:val="vi-VN"/>
              </w:rPr>
            </w:pPr>
          </w:p>
        </w:tc>
        <w:tc>
          <w:tcPr>
            <w:tcW w:w="993" w:type="dxa"/>
          </w:tcPr>
          <w:p w:rsidR="00DE564B" w:rsidRPr="0089309A" w:rsidRDefault="00DE564B" w:rsidP="004A1FC3">
            <w:pPr>
              <w:spacing w:before="60" w:line="269" w:lineRule="auto"/>
              <w:jc w:val="center"/>
              <w:rPr>
                <w:rFonts w:ascii="Times New Roman" w:eastAsia="Calibri" w:hAnsi="Times New Roman" w:cs="Times New Roman"/>
                <w:color w:val="000000" w:themeColor="text1"/>
                <w:sz w:val="28"/>
                <w:szCs w:val="28"/>
                <w:lang w:val="vi-VN"/>
              </w:rPr>
            </w:pPr>
            <w:r w:rsidRPr="0089309A">
              <w:rPr>
                <w:rFonts w:ascii="Times New Roman" w:eastAsia="Calibri" w:hAnsi="Times New Roman" w:cs="Times New Roman"/>
                <w:b/>
                <w:color w:val="000000" w:themeColor="text1"/>
                <w:sz w:val="28"/>
                <w:szCs w:val="28"/>
                <w:lang w:val="vi-VN"/>
              </w:rPr>
              <w:t>Thứ</w:t>
            </w:r>
            <w:r w:rsidRPr="0089309A">
              <w:rPr>
                <w:rFonts w:ascii="Times New Roman" w:eastAsia="Calibri" w:hAnsi="Times New Roman" w:cs="Times New Roman"/>
                <w:b/>
                <w:color w:val="000000" w:themeColor="text1"/>
                <w:sz w:val="28"/>
                <w:szCs w:val="28"/>
              </w:rPr>
              <w:t xml:space="preserve"> </w:t>
            </w:r>
            <w:r w:rsidRPr="0089309A">
              <w:rPr>
                <w:rFonts w:ascii="Times New Roman" w:eastAsia="Calibri" w:hAnsi="Times New Roman" w:cs="Times New Roman"/>
                <w:b/>
                <w:color w:val="000000" w:themeColor="text1"/>
                <w:sz w:val="28"/>
                <w:szCs w:val="28"/>
                <w:lang w:val="vi-VN"/>
              </w:rPr>
              <w:t>5</w:t>
            </w:r>
          </w:p>
        </w:tc>
        <w:tc>
          <w:tcPr>
            <w:tcW w:w="3402" w:type="dxa"/>
            <w:gridSpan w:val="2"/>
          </w:tcPr>
          <w:p w:rsidR="00DE564B" w:rsidRPr="0089309A" w:rsidRDefault="00DE564B" w:rsidP="00EF2D59">
            <w:pPr>
              <w:spacing w:before="60" w:line="269"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lang w:val="vi-VN"/>
              </w:rPr>
              <w:t xml:space="preserve">- </w:t>
            </w:r>
            <w:r w:rsidRPr="0089309A">
              <w:rPr>
                <w:rFonts w:ascii="Times New Roman" w:hAnsi="Times New Roman" w:cs="Times New Roman"/>
                <w:color w:val="000000" w:themeColor="text1"/>
                <w:sz w:val="28"/>
                <w:szCs w:val="28"/>
              </w:rPr>
              <w:t>HD trẻ TH vở Bé tìm hiểu ATGT; Bé với 5 điều Bh dạy; GD giới tính</w:t>
            </w:r>
          </w:p>
        </w:tc>
        <w:tc>
          <w:tcPr>
            <w:tcW w:w="3685" w:type="dxa"/>
            <w:gridSpan w:val="2"/>
          </w:tcPr>
          <w:p w:rsidR="00DE564B" w:rsidRDefault="00DE564B" w:rsidP="004A1FC3">
            <w:pPr>
              <w:spacing w:before="60" w:line="269"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lang w:val="vi-VN"/>
              </w:rPr>
              <w:t xml:space="preserve">- </w:t>
            </w:r>
            <w:r w:rsidRPr="0089309A">
              <w:rPr>
                <w:rFonts w:ascii="Times New Roman" w:hAnsi="Times New Roman" w:cs="Times New Roman"/>
                <w:color w:val="000000" w:themeColor="text1"/>
                <w:sz w:val="28"/>
                <w:szCs w:val="28"/>
              </w:rPr>
              <w:t>HD trẻ thực hiện vở</w:t>
            </w:r>
            <w:r w:rsidR="008C6133">
              <w:rPr>
                <w:rFonts w:ascii="Times New Roman" w:hAnsi="Times New Roman" w:cs="Times New Roman"/>
                <w:color w:val="000000" w:themeColor="text1"/>
                <w:sz w:val="28"/>
                <w:szCs w:val="28"/>
              </w:rPr>
              <w:t xml:space="preserve"> LQCC: Ư</w:t>
            </w:r>
          </w:p>
          <w:p w:rsidR="0077120A" w:rsidRPr="0089309A" w:rsidRDefault="0077120A" w:rsidP="004A1FC3">
            <w:pPr>
              <w:spacing w:before="60" w:line="269"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Chơi theo ý thích</w:t>
            </w:r>
          </w:p>
        </w:tc>
        <w:tc>
          <w:tcPr>
            <w:tcW w:w="3827" w:type="dxa"/>
            <w:gridSpan w:val="2"/>
          </w:tcPr>
          <w:p w:rsidR="00DE564B" w:rsidRPr="0089309A" w:rsidRDefault="00DE564B" w:rsidP="004A1FC3">
            <w:pPr>
              <w:spacing w:before="60" w:line="269" w:lineRule="auto"/>
              <w:rPr>
                <w:rFonts w:ascii="Times New Roman" w:hAnsi="Times New Roman" w:cs="Times New Roman"/>
                <w:color w:val="000000" w:themeColor="text1"/>
                <w:sz w:val="28"/>
                <w:szCs w:val="28"/>
              </w:rPr>
            </w:pPr>
            <w:r w:rsidRPr="0089309A">
              <w:rPr>
                <w:rFonts w:ascii="Times New Roman" w:hAnsi="Times New Roman" w:cs="Times New Roman"/>
                <w:color w:val="000000" w:themeColor="text1"/>
                <w:sz w:val="28"/>
                <w:szCs w:val="28"/>
                <w:lang w:val="vi-VN"/>
              </w:rPr>
              <w:t>- H</w:t>
            </w:r>
            <w:r w:rsidRPr="0089309A">
              <w:rPr>
                <w:rFonts w:ascii="Times New Roman" w:hAnsi="Times New Roman" w:cs="Times New Roman"/>
                <w:color w:val="000000" w:themeColor="text1"/>
                <w:sz w:val="28"/>
                <w:szCs w:val="28"/>
              </w:rPr>
              <w:t>D</w:t>
            </w:r>
            <w:r w:rsidRPr="0089309A">
              <w:rPr>
                <w:rFonts w:ascii="Times New Roman" w:hAnsi="Times New Roman" w:cs="Times New Roman"/>
                <w:color w:val="000000" w:themeColor="text1"/>
                <w:sz w:val="28"/>
                <w:szCs w:val="28"/>
                <w:lang w:val="vi-VN"/>
              </w:rPr>
              <w:t xml:space="preserve"> trẻ </w:t>
            </w:r>
            <w:r w:rsidRPr="0089309A">
              <w:rPr>
                <w:rFonts w:ascii="Times New Roman" w:hAnsi="Times New Roman" w:cs="Times New Roman"/>
                <w:color w:val="000000" w:themeColor="text1"/>
                <w:sz w:val="28"/>
                <w:szCs w:val="28"/>
              </w:rPr>
              <w:t>TH</w:t>
            </w:r>
            <w:r w:rsidRPr="0089309A">
              <w:rPr>
                <w:rFonts w:ascii="Times New Roman" w:hAnsi="Times New Roman" w:cs="Times New Roman"/>
                <w:color w:val="000000" w:themeColor="text1"/>
                <w:sz w:val="28"/>
                <w:szCs w:val="28"/>
                <w:lang w:val="vi-VN"/>
              </w:rPr>
              <w:t xml:space="preserve"> vở:</w:t>
            </w:r>
            <w:r w:rsidRPr="0089309A">
              <w:rPr>
                <w:rFonts w:ascii="Times New Roman" w:hAnsi="Times New Roman" w:cs="Times New Roman"/>
                <w:color w:val="000000" w:themeColor="text1"/>
                <w:sz w:val="28"/>
                <w:szCs w:val="28"/>
              </w:rPr>
              <w:t xml:space="preserve"> </w:t>
            </w:r>
            <w:r w:rsidRPr="0089309A">
              <w:rPr>
                <w:rFonts w:ascii="Times New Roman" w:hAnsi="Times New Roman" w:cs="Times New Roman"/>
                <w:color w:val="000000" w:themeColor="text1"/>
                <w:sz w:val="28"/>
                <w:szCs w:val="28"/>
                <w:lang w:val="vi-VN"/>
              </w:rPr>
              <w:t xml:space="preserve">Bé </w:t>
            </w:r>
            <w:r w:rsidRPr="0089309A">
              <w:rPr>
                <w:rFonts w:ascii="Times New Roman" w:hAnsi="Times New Roman" w:cs="Times New Roman"/>
                <w:color w:val="000000" w:themeColor="text1"/>
                <w:sz w:val="28"/>
                <w:szCs w:val="28"/>
              </w:rPr>
              <w:t>KPKH</w:t>
            </w:r>
            <w:r w:rsidRPr="0089309A">
              <w:rPr>
                <w:rFonts w:ascii="Times New Roman" w:hAnsi="Times New Roman" w:cs="Times New Roman"/>
                <w:color w:val="000000" w:themeColor="text1"/>
                <w:sz w:val="28"/>
                <w:szCs w:val="28"/>
                <w:lang w:val="vi-VN"/>
              </w:rPr>
              <w:t xml:space="preserve"> </w:t>
            </w:r>
            <w:r w:rsidRPr="0089309A">
              <w:rPr>
                <w:rFonts w:ascii="Times New Roman" w:hAnsi="Times New Roman" w:cs="Times New Roman"/>
                <w:color w:val="000000" w:themeColor="text1"/>
                <w:sz w:val="28"/>
                <w:szCs w:val="28"/>
              </w:rPr>
              <w:t>; BVMT và UPVBĐKH; GDTCKNXH</w:t>
            </w:r>
          </w:p>
        </w:tc>
        <w:tc>
          <w:tcPr>
            <w:tcW w:w="993" w:type="dxa"/>
          </w:tcPr>
          <w:p w:rsidR="00DE564B" w:rsidRPr="0089309A" w:rsidRDefault="00DE564B" w:rsidP="004A1FC3">
            <w:pPr>
              <w:spacing w:line="269" w:lineRule="auto"/>
              <w:jc w:val="center"/>
              <w:rPr>
                <w:rFonts w:ascii="Times New Roman" w:hAnsi="Times New Roman" w:cs="Times New Roman"/>
                <w:b/>
                <w:bCs/>
                <w:color w:val="000000" w:themeColor="text1"/>
                <w:sz w:val="28"/>
                <w:szCs w:val="28"/>
                <w:lang w:val="vi-VN"/>
              </w:rPr>
            </w:pPr>
          </w:p>
        </w:tc>
      </w:tr>
      <w:tr w:rsidR="0089309A" w:rsidRPr="0089309A" w:rsidTr="00F11046">
        <w:tc>
          <w:tcPr>
            <w:tcW w:w="1242" w:type="dxa"/>
            <w:vMerge/>
          </w:tcPr>
          <w:p w:rsidR="00BD2E8D" w:rsidRPr="0089309A" w:rsidRDefault="00BD2E8D" w:rsidP="004A1FC3">
            <w:pPr>
              <w:spacing w:before="60" w:line="269" w:lineRule="auto"/>
              <w:jc w:val="center"/>
              <w:rPr>
                <w:rFonts w:ascii="Times New Roman" w:eastAsia="Calibri" w:hAnsi="Times New Roman" w:cs="Times New Roman"/>
                <w:color w:val="000000" w:themeColor="text1"/>
                <w:sz w:val="28"/>
                <w:szCs w:val="28"/>
                <w:lang w:val="vi-VN"/>
              </w:rPr>
            </w:pPr>
          </w:p>
        </w:tc>
        <w:tc>
          <w:tcPr>
            <w:tcW w:w="993" w:type="dxa"/>
          </w:tcPr>
          <w:p w:rsidR="00BD2E8D" w:rsidRPr="0089309A" w:rsidRDefault="00BD2E8D" w:rsidP="004A1FC3">
            <w:pPr>
              <w:spacing w:before="60" w:line="269" w:lineRule="auto"/>
              <w:jc w:val="center"/>
              <w:rPr>
                <w:rFonts w:ascii="Times New Roman" w:eastAsia="Calibri" w:hAnsi="Times New Roman" w:cs="Times New Roman"/>
                <w:color w:val="000000" w:themeColor="text1"/>
                <w:sz w:val="28"/>
                <w:szCs w:val="28"/>
                <w:lang w:val="vi-VN"/>
              </w:rPr>
            </w:pPr>
            <w:r w:rsidRPr="0089309A">
              <w:rPr>
                <w:rFonts w:ascii="Times New Roman" w:eastAsia="Calibri" w:hAnsi="Times New Roman" w:cs="Times New Roman"/>
                <w:b/>
                <w:color w:val="000000" w:themeColor="text1"/>
                <w:sz w:val="28"/>
                <w:szCs w:val="28"/>
                <w:lang w:val="vi-VN"/>
              </w:rPr>
              <w:t>Thứ</w:t>
            </w:r>
            <w:r w:rsidRPr="0089309A">
              <w:rPr>
                <w:rFonts w:ascii="Times New Roman" w:eastAsia="Calibri" w:hAnsi="Times New Roman" w:cs="Times New Roman"/>
                <w:b/>
                <w:color w:val="000000" w:themeColor="text1"/>
                <w:sz w:val="28"/>
                <w:szCs w:val="28"/>
              </w:rPr>
              <w:t xml:space="preserve"> </w:t>
            </w:r>
            <w:r w:rsidRPr="0089309A">
              <w:rPr>
                <w:rFonts w:ascii="Times New Roman" w:eastAsia="Calibri" w:hAnsi="Times New Roman" w:cs="Times New Roman"/>
                <w:b/>
                <w:color w:val="000000" w:themeColor="text1"/>
                <w:sz w:val="28"/>
                <w:szCs w:val="28"/>
                <w:lang w:val="vi-VN"/>
              </w:rPr>
              <w:t>6</w:t>
            </w:r>
          </w:p>
        </w:tc>
        <w:tc>
          <w:tcPr>
            <w:tcW w:w="10914" w:type="dxa"/>
            <w:gridSpan w:val="6"/>
          </w:tcPr>
          <w:p w:rsidR="00BD2E8D" w:rsidRPr="0089309A" w:rsidRDefault="00BD2E8D" w:rsidP="004A1FC3">
            <w:pPr>
              <w:spacing w:before="60" w:line="269" w:lineRule="auto"/>
              <w:rPr>
                <w:rFonts w:ascii="Times New Roman" w:eastAsia="Calibri" w:hAnsi="Times New Roman" w:cs="Times New Roman"/>
                <w:b/>
                <w:color w:val="000000" w:themeColor="text1"/>
                <w:sz w:val="28"/>
                <w:szCs w:val="28"/>
                <w:lang w:val="vi-VN"/>
              </w:rPr>
            </w:pPr>
            <w:r w:rsidRPr="0089309A">
              <w:rPr>
                <w:rFonts w:ascii="Times New Roman" w:eastAsia="Calibri" w:hAnsi="Times New Roman" w:cs="Times New Roman"/>
                <w:i/>
                <w:color w:val="000000" w:themeColor="text1"/>
                <w:sz w:val="28"/>
                <w:szCs w:val="28"/>
                <w:lang w:val="vi-VN"/>
              </w:rPr>
              <w:t>Thứ 6 hàng tuần: Biểu diễn văn nghệ, nêu gương bé ngoan</w:t>
            </w:r>
          </w:p>
        </w:tc>
        <w:tc>
          <w:tcPr>
            <w:tcW w:w="993" w:type="dxa"/>
          </w:tcPr>
          <w:p w:rsidR="00BD2E8D" w:rsidRPr="0089309A" w:rsidRDefault="00BD2E8D" w:rsidP="004A1FC3">
            <w:pPr>
              <w:spacing w:line="269" w:lineRule="auto"/>
              <w:jc w:val="center"/>
              <w:rPr>
                <w:rFonts w:ascii="Times New Roman" w:hAnsi="Times New Roman" w:cs="Times New Roman"/>
                <w:b/>
                <w:bCs/>
                <w:color w:val="000000" w:themeColor="text1"/>
                <w:sz w:val="28"/>
                <w:szCs w:val="28"/>
                <w:lang w:val="vi-VN"/>
              </w:rPr>
            </w:pPr>
          </w:p>
        </w:tc>
      </w:tr>
      <w:tr w:rsidR="00BD2E8D" w:rsidRPr="0089309A" w:rsidTr="00151FEE">
        <w:tc>
          <w:tcPr>
            <w:tcW w:w="1242" w:type="dxa"/>
          </w:tcPr>
          <w:p w:rsidR="00BD2E8D" w:rsidRPr="0089309A" w:rsidRDefault="00BD2E8D" w:rsidP="004A1FC3">
            <w:pPr>
              <w:spacing w:line="269" w:lineRule="auto"/>
              <w:rPr>
                <w:rFonts w:ascii="Times New Roman" w:hAnsi="Times New Roman" w:cs="Times New Roman"/>
                <w:b/>
                <w:color w:val="000000" w:themeColor="text1"/>
                <w:sz w:val="28"/>
                <w:szCs w:val="28"/>
              </w:rPr>
            </w:pPr>
            <w:r w:rsidRPr="0089309A">
              <w:rPr>
                <w:rFonts w:ascii="Times New Roman" w:hAnsi="Times New Roman" w:cs="Times New Roman"/>
                <w:b/>
                <w:color w:val="000000" w:themeColor="text1"/>
                <w:sz w:val="28"/>
                <w:szCs w:val="28"/>
              </w:rPr>
              <w:t>Vệ sinh – Trả trẻ</w:t>
            </w:r>
          </w:p>
        </w:tc>
        <w:tc>
          <w:tcPr>
            <w:tcW w:w="11907" w:type="dxa"/>
            <w:gridSpan w:val="7"/>
          </w:tcPr>
          <w:p w:rsidR="00BD2E8D" w:rsidRPr="0089309A" w:rsidRDefault="00BD2E8D" w:rsidP="004A1FC3">
            <w:pPr>
              <w:tabs>
                <w:tab w:val="left" w:pos="567"/>
              </w:tabs>
              <w:spacing w:afterLines="25" w:after="60" w:line="269" w:lineRule="auto"/>
              <w:jc w:val="both"/>
              <w:rPr>
                <w:rFonts w:ascii="Times New Roman" w:eastAsia="Calibri" w:hAnsi="Times New Roman" w:cs="Times New Roman"/>
                <w:color w:val="000000" w:themeColor="text1"/>
                <w:sz w:val="28"/>
                <w:szCs w:val="28"/>
                <w:lang w:val="pt-BR"/>
              </w:rPr>
            </w:pPr>
            <w:r w:rsidRPr="0089309A">
              <w:rPr>
                <w:rFonts w:ascii="Times New Roman" w:eastAsia="Calibri" w:hAnsi="Times New Roman" w:cs="Times New Roman"/>
                <w:color w:val="000000" w:themeColor="text1"/>
                <w:sz w:val="28"/>
                <w:szCs w:val="28"/>
                <w:lang w:val="pt-BR"/>
              </w:rPr>
              <w:t>-  Trẻ được rửa tay rửa mặt sạch sẽ trước khi ra về</w:t>
            </w:r>
          </w:p>
          <w:p w:rsidR="00BD2E8D" w:rsidRPr="0089309A" w:rsidRDefault="00BD2E8D" w:rsidP="004A1FC3">
            <w:pPr>
              <w:tabs>
                <w:tab w:val="left" w:pos="567"/>
              </w:tabs>
              <w:spacing w:afterLines="25" w:after="60" w:line="269" w:lineRule="auto"/>
              <w:jc w:val="both"/>
              <w:rPr>
                <w:rFonts w:ascii="Times New Roman" w:eastAsia="Calibri" w:hAnsi="Times New Roman" w:cs="Times New Roman"/>
                <w:color w:val="000000" w:themeColor="text1"/>
                <w:sz w:val="28"/>
                <w:szCs w:val="28"/>
                <w:lang w:val="pt-BR"/>
              </w:rPr>
            </w:pPr>
            <w:r w:rsidRPr="0089309A">
              <w:rPr>
                <w:rFonts w:ascii="Times New Roman" w:eastAsia="Calibri" w:hAnsi="Times New Roman" w:cs="Times New Roman"/>
                <w:color w:val="000000" w:themeColor="text1"/>
                <w:sz w:val="28"/>
                <w:szCs w:val="28"/>
                <w:lang w:val="pt-BR"/>
              </w:rPr>
              <w:t>- Đảm bảo an toàn tuyệt đối cho trẻ khi giao trẻ cho cha mẹ trẻ và người thân.</w:t>
            </w:r>
          </w:p>
          <w:p w:rsidR="00BD2E8D" w:rsidRPr="0089309A" w:rsidRDefault="00BD2E8D" w:rsidP="004A1FC3">
            <w:pPr>
              <w:tabs>
                <w:tab w:val="left" w:pos="567"/>
              </w:tabs>
              <w:spacing w:afterLines="25" w:after="60" w:line="269" w:lineRule="auto"/>
              <w:jc w:val="both"/>
              <w:rPr>
                <w:rFonts w:ascii="Times New Roman" w:eastAsia="Calibri" w:hAnsi="Times New Roman" w:cs="Times New Roman"/>
                <w:color w:val="000000" w:themeColor="text1"/>
                <w:sz w:val="28"/>
                <w:szCs w:val="28"/>
                <w:lang w:val="pt-BR"/>
              </w:rPr>
            </w:pPr>
            <w:r w:rsidRPr="0089309A">
              <w:rPr>
                <w:rFonts w:ascii="Times New Roman" w:eastAsia="Calibri" w:hAnsi="Times New Roman" w:cs="Times New Roman"/>
                <w:color w:val="000000" w:themeColor="text1"/>
                <w:sz w:val="28"/>
                <w:szCs w:val="28"/>
                <w:lang w:val="pt-BR"/>
              </w:rPr>
              <w:t>- Tạo không khí vui vẻ nhẹ nhàng giúp trẻ chuyển tiếp thoải mái từ trường về nhà</w:t>
            </w:r>
          </w:p>
          <w:p w:rsidR="00BD2E8D" w:rsidRPr="0089309A" w:rsidRDefault="00BD2E8D" w:rsidP="004A1FC3">
            <w:pPr>
              <w:tabs>
                <w:tab w:val="left" w:pos="567"/>
              </w:tabs>
              <w:spacing w:afterLines="25" w:after="60" w:line="269" w:lineRule="auto"/>
              <w:jc w:val="both"/>
              <w:rPr>
                <w:rFonts w:ascii="Times New Roman" w:eastAsia="Calibri" w:hAnsi="Times New Roman" w:cs="Times New Roman"/>
                <w:color w:val="000000" w:themeColor="text1"/>
                <w:sz w:val="28"/>
                <w:szCs w:val="28"/>
                <w:lang w:val="pt-BR"/>
              </w:rPr>
            </w:pPr>
            <w:r w:rsidRPr="0089309A">
              <w:rPr>
                <w:rFonts w:ascii="Times New Roman" w:eastAsia="Calibri" w:hAnsi="Times New Roman" w:cs="Times New Roman"/>
                <w:color w:val="000000" w:themeColor="text1"/>
                <w:sz w:val="28"/>
                <w:szCs w:val="28"/>
                <w:lang w:val="pt-BR"/>
              </w:rPr>
              <w:t xml:space="preserve">- Rèn kỹ năng giao tiếp chào hỏi lễ phép: Chào cô, chào các bạn, chào ông bà bố mẹ.... </w:t>
            </w:r>
          </w:p>
          <w:p w:rsidR="00BD2E8D" w:rsidRPr="0089309A" w:rsidRDefault="00BD2E8D" w:rsidP="004A1FC3">
            <w:pPr>
              <w:tabs>
                <w:tab w:val="left" w:pos="567"/>
              </w:tabs>
              <w:spacing w:afterLines="25" w:after="60" w:line="269" w:lineRule="auto"/>
              <w:jc w:val="both"/>
              <w:rPr>
                <w:rFonts w:ascii="Times New Roman" w:eastAsia="Calibri" w:hAnsi="Times New Roman" w:cs="Times New Roman"/>
                <w:color w:val="000000" w:themeColor="text1"/>
                <w:sz w:val="28"/>
                <w:szCs w:val="28"/>
                <w:lang w:val="pt-BR"/>
              </w:rPr>
            </w:pPr>
            <w:r w:rsidRPr="0089309A">
              <w:rPr>
                <w:rFonts w:ascii="Times New Roman" w:eastAsia="Calibri" w:hAnsi="Times New Roman" w:cs="Times New Roman"/>
                <w:color w:val="000000" w:themeColor="text1"/>
                <w:sz w:val="28"/>
                <w:szCs w:val="28"/>
                <w:lang w:val="pt-BR"/>
              </w:rPr>
              <w:lastRenderedPageBreak/>
              <w:t>- Trao đổi với cha mẹ trẻ về tình hình sinh hoạt học tập, sức khỏe của trẻ trong ngày</w:t>
            </w:r>
          </w:p>
          <w:p w:rsidR="00BD2E8D" w:rsidRPr="0089309A" w:rsidRDefault="00BD2E8D" w:rsidP="004A1FC3">
            <w:pPr>
              <w:tabs>
                <w:tab w:val="left" w:pos="567"/>
              </w:tabs>
              <w:spacing w:afterLines="25" w:after="60" w:line="269" w:lineRule="auto"/>
              <w:jc w:val="both"/>
              <w:rPr>
                <w:rFonts w:ascii="Times New Roman" w:eastAsia="Calibri" w:hAnsi="Times New Roman" w:cs="Times New Roman"/>
                <w:color w:val="000000" w:themeColor="text1"/>
                <w:sz w:val="28"/>
                <w:szCs w:val="28"/>
                <w:lang w:val="pt-BR"/>
              </w:rPr>
            </w:pPr>
            <w:r w:rsidRPr="0089309A">
              <w:rPr>
                <w:rFonts w:ascii="Times New Roman" w:eastAsia="Calibri" w:hAnsi="Times New Roman" w:cs="Times New Roman"/>
                <w:color w:val="000000" w:themeColor="text1"/>
                <w:sz w:val="28"/>
                <w:szCs w:val="28"/>
                <w:lang w:val="pt-BR"/>
              </w:rPr>
              <w:t xml:space="preserve">- Hình thành nề nếp trẻ biết tự lấy đồ dùng cá nhân  </w:t>
            </w:r>
          </w:p>
          <w:p w:rsidR="00BD2E8D" w:rsidRPr="0089309A" w:rsidRDefault="00BD2E8D" w:rsidP="004A1FC3">
            <w:pPr>
              <w:tabs>
                <w:tab w:val="left" w:pos="567"/>
              </w:tabs>
              <w:spacing w:afterLines="25" w:after="60" w:line="269" w:lineRule="auto"/>
              <w:jc w:val="both"/>
              <w:rPr>
                <w:rFonts w:ascii="Times New Roman" w:eastAsia="Calibri" w:hAnsi="Times New Roman" w:cs="Times New Roman"/>
                <w:color w:val="000000" w:themeColor="text1"/>
                <w:sz w:val="28"/>
                <w:szCs w:val="28"/>
                <w:lang w:val="pt-BR"/>
              </w:rPr>
            </w:pPr>
            <w:r w:rsidRPr="0089309A">
              <w:rPr>
                <w:rFonts w:ascii="Times New Roman" w:eastAsia="Calibri" w:hAnsi="Times New Roman" w:cs="Times New Roman"/>
                <w:color w:val="000000" w:themeColor="text1"/>
                <w:sz w:val="28"/>
                <w:szCs w:val="28"/>
                <w:lang w:val="pt-BR"/>
              </w:rPr>
              <w:t>- Nhắc trẻ đi học đều, đúng giờ.</w:t>
            </w:r>
          </w:p>
        </w:tc>
        <w:tc>
          <w:tcPr>
            <w:tcW w:w="993" w:type="dxa"/>
          </w:tcPr>
          <w:p w:rsidR="00BD2E8D" w:rsidRPr="0089309A" w:rsidRDefault="00BD2E8D" w:rsidP="004A1FC3">
            <w:pPr>
              <w:spacing w:line="269" w:lineRule="auto"/>
              <w:jc w:val="center"/>
              <w:rPr>
                <w:rFonts w:ascii="Times New Roman" w:hAnsi="Times New Roman" w:cs="Times New Roman"/>
                <w:b/>
                <w:bCs/>
                <w:color w:val="000000" w:themeColor="text1"/>
                <w:sz w:val="28"/>
                <w:szCs w:val="28"/>
                <w:lang w:val="pt-BR"/>
              </w:rPr>
            </w:pPr>
          </w:p>
        </w:tc>
      </w:tr>
    </w:tbl>
    <w:p w:rsidR="003809B2" w:rsidRPr="0089309A" w:rsidRDefault="003809B2" w:rsidP="002322E5">
      <w:pPr>
        <w:tabs>
          <w:tab w:val="left" w:pos="3060"/>
        </w:tabs>
        <w:spacing w:after="0" w:line="269" w:lineRule="auto"/>
        <w:rPr>
          <w:rFonts w:ascii="Times New Roman" w:hAnsi="Times New Roman" w:cs="Times New Roman"/>
          <w:b/>
          <w:color w:val="000000" w:themeColor="text1"/>
          <w:spacing w:val="-6"/>
          <w:sz w:val="28"/>
          <w:szCs w:val="28"/>
          <w:lang w:val="pt-BR"/>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6840"/>
      </w:tblGrid>
      <w:tr w:rsidR="0089309A" w:rsidRPr="0089309A" w:rsidTr="00F61E00">
        <w:tc>
          <w:tcPr>
            <w:tcW w:w="7020" w:type="dxa"/>
          </w:tcPr>
          <w:p w:rsidR="003809B2" w:rsidRPr="0089309A" w:rsidRDefault="003809B2" w:rsidP="00F61E00">
            <w:pPr>
              <w:spacing w:line="20" w:lineRule="atLeast"/>
              <w:jc w:val="center"/>
              <w:rPr>
                <w:rFonts w:ascii="Times New Roman" w:hAnsi="Times New Roman" w:cs="Times New Roman"/>
                <w:b/>
                <w:color w:val="000000" w:themeColor="text1"/>
                <w:sz w:val="28"/>
                <w:szCs w:val="28"/>
                <w:lang w:val="nl-NL"/>
              </w:rPr>
            </w:pPr>
            <w:r w:rsidRPr="0089309A">
              <w:rPr>
                <w:rFonts w:ascii="Times New Roman" w:hAnsi="Times New Roman" w:cs="Times New Roman"/>
                <w:b/>
                <w:color w:val="000000" w:themeColor="text1"/>
                <w:sz w:val="28"/>
                <w:szCs w:val="28"/>
                <w:lang w:val="nl-NL"/>
              </w:rPr>
              <w:t>Xác nhận của giáo viên</w:t>
            </w:r>
          </w:p>
          <w:p w:rsidR="003809B2" w:rsidRPr="0089309A" w:rsidRDefault="003809B2" w:rsidP="00F61E00">
            <w:pPr>
              <w:spacing w:line="20" w:lineRule="atLeast"/>
              <w:jc w:val="center"/>
              <w:rPr>
                <w:rFonts w:ascii="Times New Roman" w:hAnsi="Times New Roman" w:cs="Times New Roman"/>
                <w:b/>
                <w:color w:val="000000" w:themeColor="text1"/>
                <w:sz w:val="28"/>
                <w:szCs w:val="28"/>
                <w:lang w:val="nl-NL"/>
              </w:rPr>
            </w:pPr>
            <w:r w:rsidRPr="0089309A">
              <w:rPr>
                <w:rFonts w:ascii="Times New Roman" w:hAnsi="Times New Roman" w:cs="Times New Roman"/>
                <w:b/>
                <w:noProof/>
                <w:color w:val="000000" w:themeColor="text1"/>
                <w:sz w:val="28"/>
                <w:szCs w:val="28"/>
              </w:rPr>
              <w:drawing>
                <wp:inline distT="0" distB="0" distL="0" distR="0" wp14:anchorId="38B68C87" wp14:editId="4E39F4DA">
                  <wp:extent cx="1270000" cy="636905"/>
                  <wp:effectExtent l="19050" t="0" r="6350" b="0"/>
                  <wp:docPr id="3987730"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48168746a014670dd160"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rsidR="003809B2" w:rsidRPr="0089309A" w:rsidRDefault="003809B2" w:rsidP="00F61E00">
            <w:pPr>
              <w:spacing w:line="20" w:lineRule="atLeast"/>
              <w:jc w:val="center"/>
              <w:rPr>
                <w:rFonts w:ascii="Times New Roman" w:hAnsi="Times New Roman" w:cs="Times New Roman"/>
                <w:b/>
                <w:color w:val="000000" w:themeColor="text1"/>
                <w:sz w:val="28"/>
                <w:szCs w:val="28"/>
                <w:lang w:val="nl-NL"/>
              </w:rPr>
            </w:pPr>
            <w:r w:rsidRPr="0089309A">
              <w:rPr>
                <w:rFonts w:ascii="Times New Roman" w:hAnsi="Times New Roman" w:cs="Times New Roman"/>
                <w:b/>
                <w:color w:val="000000" w:themeColor="text1"/>
                <w:sz w:val="28"/>
                <w:szCs w:val="28"/>
                <w:lang w:val="nl-NL"/>
              </w:rPr>
              <w:t xml:space="preserve">Đặng Thanh Phương</w:t>
            </w:r>
          </w:p>
          <w:p w:rsidR="003809B2" w:rsidRPr="0089309A" w:rsidRDefault="003809B2" w:rsidP="00F61E00">
            <w:pPr>
              <w:spacing w:line="20" w:lineRule="atLeast"/>
              <w:jc w:val="center"/>
              <w:rPr>
                <w:rFonts w:ascii="Times New Roman" w:hAnsi="Times New Roman" w:cs="Times New Roman"/>
                <w:color w:val="000000" w:themeColor="text1"/>
                <w:sz w:val="28"/>
                <w:szCs w:val="28"/>
                <w:lang w:val="nl-NL"/>
              </w:rPr>
            </w:pPr>
            <w:r w:rsidRPr="0089309A">
              <w:rPr>
                <w:rFonts w:ascii="Times New Roman" w:hAnsi="Times New Roman" w:cs="Times New Roman"/>
                <w:color w:val="000000" w:themeColor="text1"/>
                <w:sz w:val="28"/>
                <w:szCs w:val="28"/>
                <w:lang w:val="nl-NL"/>
              </w:rPr>
              <w:t xml:space="preserve">Gửi duyệt: 30/03/2026</w:t>
            </w:r>
          </w:p>
          <w:p w:rsidR="003809B2" w:rsidRPr="0089309A" w:rsidRDefault="003809B2" w:rsidP="00F61E00">
            <w:pPr>
              <w:spacing w:line="20" w:lineRule="atLeast"/>
              <w:jc w:val="center"/>
              <w:rPr>
                <w:rFonts w:ascii="Times New Roman" w:hAnsi="Times New Roman" w:cs="Times New Roman"/>
                <w:color w:val="000000" w:themeColor="text1"/>
                <w:sz w:val="28"/>
                <w:szCs w:val="28"/>
                <w:lang w:val="nl-NL"/>
              </w:rPr>
            </w:pPr>
            <w:r w:rsidRPr="0089309A">
              <w:rPr>
                <w:rFonts w:ascii="Times New Roman" w:hAnsi="Times New Roman" w:cs="Times New Roman"/>
                <w:color w:val="000000" w:themeColor="text1"/>
                <w:sz w:val="28"/>
                <w:szCs w:val="28"/>
                <w:lang w:val="nl-NL"/>
              </w:rPr>
              <w:t xml:space="preserve">Lớp A4.2</w:t>
            </w:r>
          </w:p>
        </w:tc>
        <w:tc>
          <w:tcPr>
            <w:tcW w:w="6840" w:type="dxa"/>
          </w:tcPr>
          <w:p w:rsidR="003809B2" w:rsidRPr="0089309A" w:rsidRDefault="003809B2" w:rsidP="00F61E00">
            <w:pPr>
              <w:spacing w:line="20" w:lineRule="atLeast"/>
              <w:jc w:val="center"/>
              <w:rPr>
                <w:rFonts w:ascii="Times New Roman" w:hAnsi="Times New Roman" w:cs="Times New Roman"/>
                <w:b/>
                <w:color w:val="000000" w:themeColor="text1"/>
                <w:sz w:val="28"/>
                <w:szCs w:val="28"/>
                <w:lang w:val="nl-NL"/>
              </w:rPr>
            </w:pPr>
            <w:r w:rsidRPr="0089309A">
              <w:rPr>
                <w:rFonts w:ascii="Times New Roman" w:hAnsi="Times New Roman" w:cs="Times New Roman"/>
                <w:b/>
                <w:color w:val="000000" w:themeColor="text1"/>
                <w:sz w:val="28"/>
                <w:szCs w:val="28"/>
                <w:lang w:val="nl-NL"/>
              </w:rPr>
              <w:t>Xác nhận của tổ chuyên môn</w:t>
            </w:r>
          </w:p>
          <w:p w:rsidR="003809B2" w:rsidRPr="0089309A" w:rsidRDefault="003809B2" w:rsidP="00F61E00">
            <w:pPr>
              <w:spacing w:line="20" w:lineRule="atLeast"/>
              <w:jc w:val="center"/>
              <w:rPr>
                <w:rFonts w:ascii="Times New Roman" w:hAnsi="Times New Roman" w:cs="Times New Roman"/>
                <w:b/>
                <w:color w:val="000000" w:themeColor="text1"/>
                <w:sz w:val="28"/>
                <w:szCs w:val="28"/>
                <w:lang w:val="nl-NL"/>
              </w:rPr>
            </w:pPr>
            <w:r w:rsidRPr="0089309A">
              <w:rPr>
                <w:rFonts w:ascii="Times New Roman" w:hAnsi="Times New Roman" w:cs="Times New Roman"/>
                <w:b/>
                <w:noProof/>
                <w:color w:val="000000" w:themeColor="text1"/>
                <w:sz w:val="28"/>
                <w:szCs w:val="28"/>
              </w:rPr>
              <w:drawing>
                <wp:inline distT="0" distB="0" distL="0" distR="0" wp14:anchorId="712BFD48" wp14:editId="3FA09670">
                  <wp:extent cx="1271905" cy="633730"/>
                  <wp:effectExtent l="19050" t="0" r="4445" b="0"/>
                  <wp:docPr id="396600097"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24931796a0146720fd0d"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rsidR="003809B2" w:rsidRPr="0089309A" w:rsidRDefault="003809B2" w:rsidP="00F61E00">
            <w:pPr>
              <w:spacing w:line="20" w:lineRule="atLeast"/>
              <w:jc w:val="center"/>
              <w:rPr>
                <w:rFonts w:ascii="Times New Roman" w:hAnsi="Times New Roman" w:cs="Times New Roman"/>
                <w:b/>
                <w:color w:val="000000" w:themeColor="text1"/>
                <w:sz w:val="28"/>
                <w:szCs w:val="28"/>
                <w:lang w:val="nl-NL"/>
              </w:rPr>
            </w:pPr>
            <w:r w:rsidRPr="0089309A">
              <w:rPr>
                <w:rFonts w:ascii="Times New Roman" w:hAnsi="Times New Roman" w:cs="Times New Roman"/>
                <w:b/>
                <w:color w:val="000000" w:themeColor="text1"/>
                <w:sz w:val="28"/>
                <w:szCs w:val="28"/>
                <w:lang w:val="nl-NL"/>
              </w:rPr>
              <w:t xml:space="preserve">Trịnh Thị Lơ</w:t>
            </w:r>
          </w:p>
          <w:p w:rsidR="003809B2" w:rsidRPr="0089309A" w:rsidRDefault="003809B2" w:rsidP="00F61E00">
            <w:pPr>
              <w:spacing w:line="20" w:lineRule="atLeast"/>
              <w:jc w:val="center"/>
              <w:rPr>
                <w:rFonts w:ascii="Times New Roman" w:hAnsi="Times New Roman" w:cs="Times New Roman"/>
                <w:color w:val="000000" w:themeColor="text1"/>
                <w:sz w:val="28"/>
                <w:szCs w:val="28"/>
                <w:lang w:val="nl-NL"/>
              </w:rPr>
            </w:pPr>
            <w:r w:rsidRPr="0089309A">
              <w:rPr>
                <w:rFonts w:ascii="Times New Roman" w:hAnsi="Times New Roman" w:cs="Times New Roman"/>
                <w:color w:val="000000" w:themeColor="text1"/>
                <w:sz w:val="28"/>
                <w:szCs w:val="28"/>
                <w:lang w:val="nl-NL"/>
              </w:rPr>
              <w:t xml:space="preserve">Ngày duyệt: 02/04/2026</w:t>
            </w:r>
          </w:p>
          <w:p w:rsidR="003809B2" w:rsidRPr="0089309A" w:rsidRDefault="003809B2" w:rsidP="00F61E00">
            <w:pPr>
              <w:spacing w:line="20" w:lineRule="atLeast"/>
              <w:jc w:val="center"/>
              <w:rPr>
                <w:rFonts w:ascii="Times New Roman" w:hAnsi="Times New Roman" w:cs="Times New Roman"/>
                <w:b/>
                <w:color w:val="000000" w:themeColor="text1"/>
                <w:sz w:val="28"/>
                <w:szCs w:val="28"/>
                <w:lang w:val="nl-NL"/>
              </w:rPr>
            </w:pPr>
            <w:r w:rsidRPr="0089309A">
              <w:rPr>
                <w:rFonts w:ascii="Times New Roman" w:hAnsi="Times New Roman" w:cs="Times New Roman"/>
                <w:color w:val="000000" w:themeColor="text1"/>
                <w:sz w:val="28"/>
                <w:szCs w:val="28"/>
                <w:lang w:val="nl-NL"/>
              </w:rPr>
              <w:t xml:space="preserve">KHGD soạn đủ số tuần của chủ đề</w:t>
            </w:r>
          </w:p>
        </w:tc>
      </w:tr>
      <w:tr w:rsidR="0089309A" w:rsidRPr="0089309A" w:rsidTr="00F61E00">
        <w:tc>
          <w:tcPr>
            <w:tcW w:w="13860" w:type="dxa"/>
            <w:gridSpan w:val="2"/>
          </w:tcPr>
          <w:p w:rsidR="003809B2" w:rsidRPr="0089309A" w:rsidRDefault="003809B2" w:rsidP="00F61E00">
            <w:pPr>
              <w:spacing w:line="20" w:lineRule="atLeast"/>
              <w:jc w:val="center"/>
              <w:rPr>
                <w:rFonts w:ascii="Times New Roman" w:hAnsi="Times New Roman" w:cs="Times New Roman"/>
                <w:b/>
                <w:color w:val="000000" w:themeColor="text1"/>
                <w:sz w:val="28"/>
                <w:szCs w:val="28"/>
                <w:lang w:val="nl-NL"/>
              </w:rPr>
            </w:pPr>
          </w:p>
          <w:p w:rsidR="003809B2" w:rsidRPr="0089309A" w:rsidRDefault="003809B2" w:rsidP="00F61E00">
            <w:pPr>
              <w:spacing w:line="20" w:lineRule="atLeast"/>
              <w:jc w:val="center"/>
              <w:rPr>
                <w:rFonts w:ascii="Times New Roman" w:hAnsi="Times New Roman" w:cs="Times New Roman"/>
                <w:b/>
                <w:color w:val="000000" w:themeColor="text1"/>
                <w:sz w:val="28"/>
                <w:szCs w:val="28"/>
                <w:lang w:val="nl-NL"/>
              </w:rPr>
            </w:pPr>
            <w:r w:rsidRPr="0089309A">
              <w:rPr>
                <w:rFonts w:ascii="Times New Roman" w:hAnsi="Times New Roman" w:cs="Times New Roman"/>
                <w:b/>
                <w:color w:val="000000" w:themeColor="text1"/>
                <w:sz w:val="28"/>
                <w:szCs w:val="28"/>
                <w:lang w:val="nl-NL"/>
              </w:rPr>
              <w:t>Xác nhận của nhà trường</w:t>
            </w:r>
          </w:p>
          <w:p w:rsidR="003809B2" w:rsidRPr="0089309A" w:rsidRDefault="003809B2" w:rsidP="00F61E00">
            <w:pPr>
              <w:spacing w:line="20" w:lineRule="atLeast"/>
              <w:jc w:val="center"/>
              <w:rPr>
                <w:rFonts w:ascii="Times New Roman" w:hAnsi="Times New Roman" w:cs="Times New Roman"/>
                <w:b/>
                <w:color w:val="000000" w:themeColor="text1"/>
                <w:sz w:val="28"/>
                <w:szCs w:val="28"/>
                <w:lang w:val="nl-NL"/>
              </w:rPr>
            </w:pPr>
            <w:r w:rsidRPr="0089309A">
              <w:rPr>
                <w:rFonts w:ascii="Times New Roman" w:hAnsi="Times New Roman" w:cs="Times New Roman"/>
                <w:b/>
                <w:noProof/>
                <w:color w:val="000000" w:themeColor="text1"/>
                <w:sz w:val="28"/>
                <w:szCs w:val="28"/>
              </w:rPr>
              <w:drawing>
                <wp:inline distT="0" distB="0" distL="0" distR="0" wp14:anchorId="36B5ACF4" wp14:editId="72B8DACA">
                  <wp:extent cx="1270000" cy="636905"/>
                  <wp:effectExtent l="19050" t="0" r="6350" b="0"/>
                  <wp:docPr id="505804748"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85116376a01467331bb3"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rsidR="003809B2" w:rsidRPr="0089309A" w:rsidRDefault="003809B2" w:rsidP="00F61E00">
            <w:pPr>
              <w:spacing w:line="20" w:lineRule="atLeast"/>
              <w:jc w:val="center"/>
              <w:rPr>
                <w:rFonts w:ascii="Times New Roman" w:hAnsi="Times New Roman" w:cs="Times New Roman"/>
                <w:b/>
                <w:color w:val="000000" w:themeColor="text1"/>
                <w:sz w:val="28"/>
                <w:szCs w:val="28"/>
                <w:lang w:val="nl-NL"/>
              </w:rPr>
            </w:pPr>
            <w:r w:rsidRPr="0089309A">
              <w:rPr>
                <w:rFonts w:ascii="Times New Roman" w:hAnsi="Times New Roman" w:cs="Times New Roman"/>
                <w:b/>
                <w:color w:val="000000" w:themeColor="text1"/>
                <w:sz w:val="28"/>
                <w:szCs w:val="28"/>
                <w:lang w:val="nl-NL"/>
              </w:rPr>
              <w:t xml:space="preserve">Vũ Thị Mến</w:t>
            </w:r>
          </w:p>
          <w:p w:rsidR="003809B2" w:rsidRPr="0089309A" w:rsidRDefault="003809B2" w:rsidP="00F61E00">
            <w:pPr>
              <w:spacing w:line="20" w:lineRule="atLeast"/>
              <w:jc w:val="center"/>
              <w:rPr>
                <w:rFonts w:ascii="Times New Roman" w:hAnsi="Times New Roman" w:cs="Times New Roman"/>
                <w:color w:val="000000" w:themeColor="text1"/>
                <w:sz w:val="28"/>
                <w:szCs w:val="28"/>
                <w:lang w:val="nl-NL"/>
              </w:rPr>
            </w:pPr>
            <w:r w:rsidRPr="0089309A">
              <w:rPr>
                <w:rFonts w:ascii="Times New Roman" w:hAnsi="Times New Roman" w:cs="Times New Roman"/>
                <w:color w:val="000000" w:themeColor="text1"/>
                <w:sz w:val="28"/>
                <w:szCs w:val="28"/>
                <w:lang w:val="nl-NL"/>
              </w:rPr>
              <w:t xml:space="preserve">Ngày duyệt: 03/04/2026</w:t>
            </w:r>
          </w:p>
          <w:p w:rsidR="003809B2" w:rsidRPr="0089309A" w:rsidRDefault="003809B2" w:rsidP="00F61E00">
            <w:pPr>
              <w:spacing w:line="20" w:lineRule="atLeast"/>
              <w:jc w:val="center"/>
              <w:rPr>
                <w:rFonts w:ascii="Times New Roman" w:hAnsi="Times New Roman" w:cs="Times New Roman"/>
                <w:b/>
                <w:color w:val="000000" w:themeColor="text1"/>
                <w:sz w:val="28"/>
                <w:szCs w:val="28"/>
                <w:lang w:val="nl-NL"/>
              </w:rPr>
            </w:pPr>
            <w:r w:rsidRPr="0089309A">
              <w:rPr>
                <w:rFonts w:ascii="Times New Roman" w:hAnsi="Times New Roman" w:cs="Times New Roman"/>
                <w:color w:val="000000" w:themeColor="text1"/>
                <w:sz w:val="28"/>
                <w:szCs w:val="28"/>
                <w:lang w:val="nl-NL"/>
              </w:rPr>
              <w:t xml:space="preserve"/>
            </w:r>
          </w:p>
        </w:tc>
      </w:tr>
    </w:tbl>
    <w:p w:rsidR="00851648" w:rsidRPr="0089309A" w:rsidRDefault="00851648" w:rsidP="004A1FC3">
      <w:pPr>
        <w:spacing w:after="0" w:line="269" w:lineRule="auto"/>
        <w:rPr>
          <w:rFonts w:ascii="Times New Roman" w:hAnsi="Times New Roman" w:cs="Times New Roman"/>
          <w:color w:val="000000" w:themeColor="text1"/>
          <w:sz w:val="28"/>
          <w:szCs w:val="28"/>
          <w:lang w:val="pt-BR"/>
        </w:rPr>
      </w:pPr>
    </w:p>
    <w:sectPr xmlns:w="http://schemas.openxmlformats.org/wordprocessingml/2006/main" xmlns:r="http://schemas.openxmlformats.org/officeDocument/2006/relationships" w:rsidR="00851648" w:rsidRPr="0089309A" w:rsidSect="00687330">
      <w:headerReference w:type="default" r:id="rId11"/>
      <w:footerReference w:type="default" r:id="rId12"/>
      <w:headerReference w:type="first" r:id="rId13"/>
      <w:footerReference w:type="first" r:id="rId14"/>
      <w:pgSz w:w="16840" w:h="11907" w:orient="landscape" w:code="9"/>
      <w:pgMar w:top="1134" w:right="1134" w:bottom="1134" w:left="1701" w:header="720" w:footer="720" w:gutter="0"/>
      <w:cols w:space="720"/>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02B" w:rsidRDefault="0018702B" w:rsidP="00687330">
      <w:pPr>
        <w:spacing w:after="0" w:line="240" w:lineRule="auto"/>
      </w:pPr>
      <w:r>
        <w:separator/>
      </w:r>
    </w:p>
  </w:endnote>
  <w:endnote w:type="continuationSeparator" w:id="0">
    <w:p w:rsidR="0018702B" w:rsidRDefault="0018702B" w:rsidP="00687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E71" w:rsidRPr="00687330" w:rsidRDefault="00321E71" w:rsidP="00101BB5">
    <w:pPr>
      <w:pStyle w:val="Footer"/>
      <w:jc w:val="center"/>
      <w:rPr>
        <w:rFonts w:ascii="Times New Roman" w:hAnsi="Times New Roman" w:cs="Times New Roman"/>
        <w:b/>
        <w:sz w:val="26"/>
        <w:szCs w:val="26"/>
      </w:rPr>
    </w:pPr>
    <w:r>
      <w:rPr>
        <w:rFonts w:ascii="Times New Roman" w:hAnsi="Times New Roman" w:cs="Times New Roman"/>
        <w:b/>
        <w:sz w:val="26"/>
        <w:szCs w:val="26"/>
      </w:rPr>
      <w:t xml:space="preserve">GVTH: </w:t>
    </w:r>
    <w:r w:rsidRPr="00687330">
      <w:rPr>
        <w:rFonts w:ascii="Times New Roman" w:hAnsi="Times New Roman" w:cs="Times New Roman"/>
        <w:b/>
        <w:sz w:val="26"/>
        <w:szCs w:val="26"/>
      </w:rPr>
      <w:t>Đặ</w:t>
    </w:r>
    <w:r>
      <w:rPr>
        <w:rFonts w:ascii="Times New Roman" w:hAnsi="Times New Roman" w:cs="Times New Roman"/>
        <w:b/>
        <w:sz w:val="26"/>
        <w:szCs w:val="26"/>
      </w:rPr>
      <w:t xml:space="preserve">ng Thanh Phương; </w:t>
    </w:r>
    <w:r w:rsidRPr="00687330">
      <w:rPr>
        <w:rFonts w:ascii="Times New Roman" w:hAnsi="Times New Roman" w:cs="Times New Roman"/>
        <w:b/>
        <w:sz w:val="26"/>
        <w:szCs w:val="26"/>
      </w:rPr>
      <w:t>Hoàng Thị Thanh Châm</w:t>
    </w:r>
  </w:p>
  <w:p w:rsidR="00321E71" w:rsidRDefault="00321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E71" w:rsidRPr="00687330" w:rsidRDefault="00321E71" w:rsidP="00687330">
    <w:pPr>
      <w:pStyle w:val="Footer"/>
      <w:jc w:val="center"/>
      <w:rPr>
        <w:rFonts w:ascii="Times New Roman" w:hAnsi="Times New Roman" w:cs="Times New Roman"/>
        <w:b/>
        <w:sz w:val="26"/>
        <w:szCs w:val="26"/>
      </w:rPr>
    </w:pPr>
    <w:r>
      <w:rPr>
        <w:rFonts w:ascii="Times New Roman" w:hAnsi="Times New Roman" w:cs="Times New Roman"/>
        <w:b/>
        <w:sz w:val="26"/>
        <w:szCs w:val="26"/>
      </w:rPr>
      <w:t xml:space="preserve">GVTH: </w:t>
    </w:r>
    <w:r w:rsidRPr="00687330">
      <w:rPr>
        <w:rFonts w:ascii="Times New Roman" w:hAnsi="Times New Roman" w:cs="Times New Roman"/>
        <w:b/>
        <w:sz w:val="26"/>
        <w:szCs w:val="26"/>
      </w:rPr>
      <w:t>Đặ</w:t>
    </w:r>
    <w:r>
      <w:rPr>
        <w:rFonts w:ascii="Times New Roman" w:hAnsi="Times New Roman" w:cs="Times New Roman"/>
        <w:b/>
        <w:sz w:val="26"/>
        <w:szCs w:val="26"/>
      </w:rPr>
      <w:t xml:space="preserve">ng Thanh Phương; </w:t>
    </w:r>
    <w:r w:rsidRPr="00687330">
      <w:rPr>
        <w:rFonts w:ascii="Times New Roman" w:hAnsi="Times New Roman" w:cs="Times New Roman"/>
        <w:b/>
        <w:sz w:val="26"/>
        <w:szCs w:val="26"/>
      </w:rPr>
      <w:t>Hoàng Thị Thanh Châm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02B" w:rsidRDefault="0018702B" w:rsidP="00687330">
      <w:pPr>
        <w:spacing w:after="0" w:line="240" w:lineRule="auto"/>
      </w:pPr>
      <w:r>
        <w:separator/>
      </w:r>
    </w:p>
  </w:footnote>
  <w:footnote w:type="continuationSeparator" w:id="0">
    <w:p w:rsidR="0018702B" w:rsidRDefault="0018702B" w:rsidP="00687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136635"/>
      <w:docPartObj>
        <w:docPartGallery w:val="Page Numbers (Top of Page)"/>
        <w:docPartUnique/>
      </w:docPartObj>
    </w:sdtPr>
    <w:sdtEndPr>
      <w:rPr>
        <w:rFonts w:ascii="Times New Roman" w:hAnsi="Times New Roman" w:cs="Times New Roman"/>
        <w:noProof/>
        <w:sz w:val="26"/>
        <w:szCs w:val="26"/>
      </w:rPr>
    </w:sdtEndPr>
    <w:sdtContent>
      <w:p w:rsidR="00321E71" w:rsidRPr="00687330" w:rsidRDefault="00321E71" w:rsidP="00687330">
        <w:pPr>
          <w:pStyle w:val="Header"/>
          <w:rPr>
            <w:rFonts w:ascii="Times New Roman" w:hAnsi="Times New Roman" w:cs="Times New Roman"/>
            <w:b/>
            <w:sz w:val="26"/>
            <w:szCs w:val="26"/>
          </w:rPr>
        </w:pPr>
        <w:r w:rsidRPr="00687330">
          <w:rPr>
            <w:rFonts w:ascii="Times New Roman" w:hAnsi="Times New Roman" w:cs="Times New Roman"/>
            <w:b/>
            <w:sz w:val="26"/>
            <w:szCs w:val="26"/>
          </w:rPr>
          <w:t>Trường MN Văn Xá</w:t>
        </w:r>
      </w:p>
      <w:p w:rsidR="00321E71" w:rsidRPr="00687330" w:rsidRDefault="00321E71" w:rsidP="00687330">
        <w:pPr>
          <w:pStyle w:val="Header"/>
          <w:rPr>
            <w:rFonts w:ascii="Times New Roman" w:hAnsi="Times New Roman" w:cs="Times New Roman"/>
            <w:b/>
            <w:sz w:val="26"/>
            <w:szCs w:val="26"/>
          </w:rPr>
        </w:pPr>
        <w:r w:rsidRPr="00687330">
          <w:rPr>
            <w:rFonts w:ascii="Times New Roman" w:hAnsi="Times New Roman" w:cs="Times New Roman"/>
            <w:b/>
            <w:sz w:val="26"/>
            <w:szCs w:val="26"/>
          </w:rPr>
          <w:t>Lớp A4.2</w:t>
        </w:r>
      </w:p>
      <w:p w:rsidR="00321E71" w:rsidRPr="00687330" w:rsidRDefault="00321E71">
        <w:pPr>
          <w:pStyle w:val="Header"/>
          <w:jc w:val="center"/>
          <w:rPr>
            <w:rFonts w:ascii="Times New Roman" w:hAnsi="Times New Roman" w:cs="Times New Roman"/>
            <w:sz w:val="26"/>
            <w:szCs w:val="26"/>
          </w:rPr>
        </w:pPr>
        <w:r w:rsidRPr="00687330">
          <w:rPr>
            <w:rFonts w:ascii="Times New Roman" w:hAnsi="Times New Roman" w:cs="Times New Roman"/>
            <w:sz w:val="26"/>
            <w:szCs w:val="26"/>
          </w:rPr>
          <w:fldChar w:fldCharType="begin"/>
        </w:r>
        <w:r w:rsidRPr="00687330">
          <w:rPr>
            <w:rFonts w:ascii="Times New Roman" w:hAnsi="Times New Roman" w:cs="Times New Roman"/>
            <w:sz w:val="26"/>
            <w:szCs w:val="26"/>
          </w:rPr>
          <w:instrText xml:space="preserve"> PAGE   \* MERGEFORMAT </w:instrText>
        </w:r>
        <w:r w:rsidRPr="00687330">
          <w:rPr>
            <w:rFonts w:ascii="Times New Roman" w:hAnsi="Times New Roman" w:cs="Times New Roman"/>
            <w:sz w:val="26"/>
            <w:szCs w:val="26"/>
          </w:rPr>
          <w:fldChar w:fldCharType="separate"/>
        </w:r>
        <w:r>
          <w:rPr>
            <w:rFonts w:ascii="Times New Roman" w:hAnsi="Times New Roman" w:cs="Times New Roman"/>
            <w:noProof/>
            <w:sz w:val="26"/>
            <w:szCs w:val="26"/>
          </w:rPr>
          <w:t>19</w:t>
        </w:r>
        <w:r w:rsidRPr="00687330">
          <w:rPr>
            <w:rFonts w:ascii="Times New Roman" w:hAnsi="Times New Roman" w:cs="Times New Roman"/>
            <w:noProof/>
            <w:sz w:val="26"/>
            <w:szCs w:val="26"/>
          </w:rPr>
          <w:fldChar w:fldCharType="end"/>
        </w:r>
      </w:p>
    </w:sdtContent>
  </w:sdt>
  <w:p w:rsidR="00321E71" w:rsidRDefault="00321E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E71" w:rsidRPr="00687330" w:rsidRDefault="00321E71" w:rsidP="00687330">
    <w:pPr>
      <w:pStyle w:val="Header"/>
      <w:rPr>
        <w:rFonts w:ascii="Times New Roman" w:hAnsi="Times New Roman" w:cs="Times New Roman"/>
        <w:b/>
        <w:sz w:val="26"/>
        <w:szCs w:val="26"/>
      </w:rPr>
    </w:pPr>
    <w:r w:rsidRPr="00687330">
      <w:rPr>
        <w:rFonts w:ascii="Times New Roman" w:hAnsi="Times New Roman" w:cs="Times New Roman"/>
        <w:b/>
        <w:sz w:val="26"/>
        <w:szCs w:val="26"/>
      </w:rPr>
      <w:t>Trường MN Văn Xá</w:t>
    </w:r>
  </w:p>
  <w:p w:rsidR="00321E71" w:rsidRPr="00687330" w:rsidRDefault="00321E71">
    <w:pPr>
      <w:pStyle w:val="Header"/>
      <w:rPr>
        <w:rFonts w:ascii="Times New Roman" w:hAnsi="Times New Roman" w:cs="Times New Roman"/>
        <w:b/>
        <w:sz w:val="26"/>
        <w:szCs w:val="26"/>
      </w:rPr>
    </w:pPr>
    <w:r w:rsidRPr="00687330">
      <w:rPr>
        <w:rFonts w:ascii="Times New Roman" w:hAnsi="Times New Roman" w:cs="Times New Roman"/>
        <w:b/>
        <w:sz w:val="26"/>
        <w:szCs w:val="26"/>
      </w:rPr>
      <w:t>Lớp A4.2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155">
    <w:multiLevelType w:val="hybridMultilevel"/>
    <w:lvl w:ilvl="0" w:tplc="86525268">
      <w:start w:val="1"/>
      <w:numFmt w:val="decimal"/>
      <w:lvlText w:val="%1."/>
      <w:lvlJc w:val="left"/>
      <w:pPr>
        <w:ind w:left="720" w:hanging="360"/>
      </w:pPr>
    </w:lvl>
    <w:lvl w:ilvl="1" w:tplc="86525268" w:tentative="1">
      <w:start w:val="1"/>
      <w:numFmt w:val="lowerLetter"/>
      <w:lvlText w:val="%2."/>
      <w:lvlJc w:val="left"/>
      <w:pPr>
        <w:ind w:left="1440" w:hanging="360"/>
      </w:pPr>
    </w:lvl>
    <w:lvl w:ilvl="2" w:tplc="86525268" w:tentative="1">
      <w:start w:val="1"/>
      <w:numFmt w:val="lowerRoman"/>
      <w:lvlText w:val="%3."/>
      <w:lvlJc w:val="right"/>
      <w:pPr>
        <w:ind w:left="2160" w:hanging="180"/>
      </w:pPr>
    </w:lvl>
    <w:lvl w:ilvl="3" w:tplc="86525268" w:tentative="1">
      <w:start w:val="1"/>
      <w:numFmt w:val="decimal"/>
      <w:lvlText w:val="%4."/>
      <w:lvlJc w:val="left"/>
      <w:pPr>
        <w:ind w:left="2880" w:hanging="360"/>
      </w:pPr>
    </w:lvl>
    <w:lvl w:ilvl="4" w:tplc="86525268" w:tentative="1">
      <w:start w:val="1"/>
      <w:numFmt w:val="lowerLetter"/>
      <w:lvlText w:val="%5."/>
      <w:lvlJc w:val="left"/>
      <w:pPr>
        <w:ind w:left="3600" w:hanging="360"/>
      </w:pPr>
    </w:lvl>
    <w:lvl w:ilvl="5" w:tplc="86525268" w:tentative="1">
      <w:start w:val="1"/>
      <w:numFmt w:val="lowerRoman"/>
      <w:lvlText w:val="%6."/>
      <w:lvlJc w:val="right"/>
      <w:pPr>
        <w:ind w:left="4320" w:hanging="180"/>
      </w:pPr>
    </w:lvl>
    <w:lvl w:ilvl="6" w:tplc="86525268" w:tentative="1">
      <w:start w:val="1"/>
      <w:numFmt w:val="decimal"/>
      <w:lvlText w:val="%7."/>
      <w:lvlJc w:val="left"/>
      <w:pPr>
        <w:ind w:left="5040" w:hanging="360"/>
      </w:pPr>
    </w:lvl>
    <w:lvl w:ilvl="7" w:tplc="86525268" w:tentative="1">
      <w:start w:val="1"/>
      <w:numFmt w:val="lowerLetter"/>
      <w:lvlText w:val="%8."/>
      <w:lvlJc w:val="left"/>
      <w:pPr>
        <w:ind w:left="5760" w:hanging="360"/>
      </w:pPr>
    </w:lvl>
    <w:lvl w:ilvl="8" w:tplc="86525268" w:tentative="1">
      <w:start w:val="1"/>
      <w:numFmt w:val="lowerRoman"/>
      <w:lvlText w:val="%9."/>
      <w:lvlJc w:val="right"/>
      <w:pPr>
        <w:ind w:left="6480" w:hanging="180"/>
      </w:pPr>
    </w:lvl>
  </w:abstractNum>
  <w:abstractNum w:abstractNumId="7577">
    <w:multiLevelType w:val="hybridMultilevel"/>
    <w:lvl w:ilvl="0" w:tplc="162869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FF42B97"/>
    <w:multiLevelType w:val="hybridMultilevel"/>
    <w:tmpl w:val="05526406"/>
    <w:lvl w:ilvl="0" w:tplc="29C4D2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66228"/>
    <w:multiLevelType w:val="hybridMultilevel"/>
    <w:tmpl w:val="9EF22CA0"/>
    <w:lvl w:ilvl="0" w:tplc="C71046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5A1235"/>
    <w:multiLevelType w:val="hybridMultilevel"/>
    <w:tmpl w:val="F46EE886"/>
    <w:lvl w:ilvl="0" w:tplc="2C4A7884">
      <w:start w:val="1"/>
      <w:numFmt w:val="bullet"/>
      <w:lvlText w:val="-"/>
      <w:lvlJc w:val="left"/>
      <w:pPr>
        <w:ind w:left="359" w:hanging="360"/>
      </w:pPr>
      <w:rPr>
        <w:rFonts w:ascii="Times New Roman" w:eastAsiaTheme="minorHAnsi"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2"/>
  </w:num>
  <w:num w:numId="2">
    <w:abstractNumId w:val="0"/>
  </w:num>
  <w:num w:numId="3">
    <w:abstractNumId w:val="1"/>
  </w:num>
  <w:num w:numId="7577">
    <w:abstractNumId w:val="7577"/>
  </w:num>
  <w:num w:numId="14155">
    <w:abstractNumId w:val="141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readOnly" w:enforcement="1" w:cryptProviderType="rsaFull" w:cryptAlgorithmClass="hash" w:cryptAlgorithmType="typeAny" w:cryptAlgorithmSid="4" w:cryptSpinCount="100000" w:hash="uvqzTMmJEqOsacimQK4/6wYWNY0=" w:salt="KKaABdh66mCalNirbWySo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B43"/>
    <w:rsid w:val="000012CA"/>
    <w:rsid w:val="00021019"/>
    <w:rsid w:val="000215A0"/>
    <w:rsid w:val="00036225"/>
    <w:rsid w:val="00036F56"/>
    <w:rsid w:val="000444D8"/>
    <w:rsid w:val="00045D4C"/>
    <w:rsid w:val="000612D5"/>
    <w:rsid w:val="00065A15"/>
    <w:rsid w:val="000711D9"/>
    <w:rsid w:val="000739E2"/>
    <w:rsid w:val="00073E28"/>
    <w:rsid w:val="0007478D"/>
    <w:rsid w:val="00074CAC"/>
    <w:rsid w:val="0007544B"/>
    <w:rsid w:val="0009459D"/>
    <w:rsid w:val="00095FF3"/>
    <w:rsid w:val="000B4B33"/>
    <w:rsid w:val="000B7E6B"/>
    <w:rsid w:val="000B7F06"/>
    <w:rsid w:val="000C43DC"/>
    <w:rsid w:val="000C4E0A"/>
    <w:rsid w:val="000D68DD"/>
    <w:rsid w:val="000E2CFE"/>
    <w:rsid w:val="001002A9"/>
    <w:rsid w:val="00101BB5"/>
    <w:rsid w:val="00105A1C"/>
    <w:rsid w:val="00107298"/>
    <w:rsid w:val="0011184A"/>
    <w:rsid w:val="00114D62"/>
    <w:rsid w:val="00121E4C"/>
    <w:rsid w:val="00131FAE"/>
    <w:rsid w:val="00137C28"/>
    <w:rsid w:val="00151FEE"/>
    <w:rsid w:val="00167433"/>
    <w:rsid w:val="00172FAB"/>
    <w:rsid w:val="00173C15"/>
    <w:rsid w:val="00181EA6"/>
    <w:rsid w:val="0018702B"/>
    <w:rsid w:val="001A20A4"/>
    <w:rsid w:val="001A444A"/>
    <w:rsid w:val="001A49FB"/>
    <w:rsid w:val="001A7FBE"/>
    <w:rsid w:val="001C1123"/>
    <w:rsid w:val="001C1FBE"/>
    <w:rsid w:val="001D15DC"/>
    <w:rsid w:val="001D5173"/>
    <w:rsid w:val="001D70B5"/>
    <w:rsid w:val="001E0E82"/>
    <w:rsid w:val="001E1634"/>
    <w:rsid w:val="001E495D"/>
    <w:rsid w:val="001F0919"/>
    <w:rsid w:val="001F18E9"/>
    <w:rsid w:val="001F5F83"/>
    <w:rsid w:val="0020017C"/>
    <w:rsid w:val="002124AF"/>
    <w:rsid w:val="002129EE"/>
    <w:rsid w:val="002141D6"/>
    <w:rsid w:val="00223290"/>
    <w:rsid w:val="00226443"/>
    <w:rsid w:val="002322E5"/>
    <w:rsid w:val="00235293"/>
    <w:rsid w:val="0023746C"/>
    <w:rsid w:val="00242471"/>
    <w:rsid w:val="00242AC8"/>
    <w:rsid w:val="00244FE8"/>
    <w:rsid w:val="00253493"/>
    <w:rsid w:val="00277414"/>
    <w:rsid w:val="00277B21"/>
    <w:rsid w:val="00285B43"/>
    <w:rsid w:val="00287BD0"/>
    <w:rsid w:val="00296DDD"/>
    <w:rsid w:val="002A630B"/>
    <w:rsid w:val="002A68DC"/>
    <w:rsid w:val="002A72FC"/>
    <w:rsid w:val="002B55DC"/>
    <w:rsid w:val="002C09AA"/>
    <w:rsid w:val="002C78A5"/>
    <w:rsid w:val="002D5385"/>
    <w:rsid w:val="002D5F7D"/>
    <w:rsid w:val="002E2981"/>
    <w:rsid w:val="002E47E9"/>
    <w:rsid w:val="002F29B5"/>
    <w:rsid w:val="002F57CB"/>
    <w:rsid w:val="002F6557"/>
    <w:rsid w:val="00302769"/>
    <w:rsid w:val="00321C7E"/>
    <w:rsid w:val="00321E71"/>
    <w:rsid w:val="003236CC"/>
    <w:rsid w:val="00327B7E"/>
    <w:rsid w:val="003317B7"/>
    <w:rsid w:val="00336DB0"/>
    <w:rsid w:val="00337793"/>
    <w:rsid w:val="003469EE"/>
    <w:rsid w:val="00346D70"/>
    <w:rsid w:val="00350938"/>
    <w:rsid w:val="00360E37"/>
    <w:rsid w:val="003613C8"/>
    <w:rsid w:val="00361CEB"/>
    <w:rsid w:val="00365AE8"/>
    <w:rsid w:val="00377CAF"/>
    <w:rsid w:val="003809B2"/>
    <w:rsid w:val="003850F5"/>
    <w:rsid w:val="00385A40"/>
    <w:rsid w:val="00386446"/>
    <w:rsid w:val="00393AE5"/>
    <w:rsid w:val="003A4474"/>
    <w:rsid w:val="003B2D72"/>
    <w:rsid w:val="003B6DB6"/>
    <w:rsid w:val="003C3369"/>
    <w:rsid w:val="003D3083"/>
    <w:rsid w:val="003D370D"/>
    <w:rsid w:val="003E68C8"/>
    <w:rsid w:val="003F4F71"/>
    <w:rsid w:val="00405C1D"/>
    <w:rsid w:val="00412DC3"/>
    <w:rsid w:val="00415608"/>
    <w:rsid w:val="00415E78"/>
    <w:rsid w:val="0041643B"/>
    <w:rsid w:val="004176B5"/>
    <w:rsid w:val="004220DF"/>
    <w:rsid w:val="00431C82"/>
    <w:rsid w:val="004325AC"/>
    <w:rsid w:val="00435F24"/>
    <w:rsid w:val="0043616E"/>
    <w:rsid w:val="0043677B"/>
    <w:rsid w:val="00442720"/>
    <w:rsid w:val="00442E82"/>
    <w:rsid w:val="004430F3"/>
    <w:rsid w:val="00457874"/>
    <w:rsid w:val="0046518A"/>
    <w:rsid w:val="00466AF6"/>
    <w:rsid w:val="00470168"/>
    <w:rsid w:val="00482D9E"/>
    <w:rsid w:val="0048335B"/>
    <w:rsid w:val="00483D6E"/>
    <w:rsid w:val="0048407C"/>
    <w:rsid w:val="00487CAE"/>
    <w:rsid w:val="0049266E"/>
    <w:rsid w:val="00493FB6"/>
    <w:rsid w:val="004947AE"/>
    <w:rsid w:val="004A1FC3"/>
    <w:rsid w:val="004A2477"/>
    <w:rsid w:val="004A6A78"/>
    <w:rsid w:val="004B187F"/>
    <w:rsid w:val="004B72CC"/>
    <w:rsid w:val="004C1A2E"/>
    <w:rsid w:val="004D071F"/>
    <w:rsid w:val="004D4257"/>
    <w:rsid w:val="004D678E"/>
    <w:rsid w:val="004E36A4"/>
    <w:rsid w:val="004F4B05"/>
    <w:rsid w:val="00514513"/>
    <w:rsid w:val="00516655"/>
    <w:rsid w:val="00542E6C"/>
    <w:rsid w:val="00545ACA"/>
    <w:rsid w:val="00553C82"/>
    <w:rsid w:val="00581A35"/>
    <w:rsid w:val="005828E6"/>
    <w:rsid w:val="00584A9E"/>
    <w:rsid w:val="005A064B"/>
    <w:rsid w:val="005A46DC"/>
    <w:rsid w:val="005A474F"/>
    <w:rsid w:val="005A7877"/>
    <w:rsid w:val="005B6BD9"/>
    <w:rsid w:val="005C4F51"/>
    <w:rsid w:val="005C6BDD"/>
    <w:rsid w:val="005D30EF"/>
    <w:rsid w:val="005E4883"/>
    <w:rsid w:val="005F0A27"/>
    <w:rsid w:val="005F15CE"/>
    <w:rsid w:val="00602670"/>
    <w:rsid w:val="00607CF3"/>
    <w:rsid w:val="0061439F"/>
    <w:rsid w:val="00616C6C"/>
    <w:rsid w:val="00622DF3"/>
    <w:rsid w:val="00627E29"/>
    <w:rsid w:val="00630F19"/>
    <w:rsid w:val="006337A0"/>
    <w:rsid w:val="00643D34"/>
    <w:rsid w:val="006534F7"/>
    <w:rsid w:val="00655670"/>
    <w:rsid w:val="006704DB"/>
    <w:rsid w:val="0067080E"/>
    <w:rsid w:val="006709A6"/>
    <w:rsid w:val="00671B64"/>
    <w:rsid w:val="00672430"/>
    <w:rsid w:val="00687330"/>
    <w:rsid w:val="0069483B"/>
    <w:rsid w:val="006A7C4A"/>
    <w:rsid w:val="006B00D5"/>
    <w:rsid w:val="006B1042"/>
    <w:rsid w:val="006B1F31"/>
    <w:rsid w:val="006C29AE"/>
    <w:rsid w:val="006E1CD9"/>
    <w:rsid w:val="006E45F2"/>
    <w:rsid w:val="006E5435"/>
    <w:rsid w:val="006F2DB3"/>
    <w:rsid w:val="00701D8D"/>
    <w:rsid w:val="00714F5D"/>
    <w:rsid w:val="00715BE3"/>
    <w:rsid w:val="0071798E"/>
    <w:rsid w:val="00717DCD"/>
    <w:rsid w:val="0072201A"/>
    <w:rsid w:val="007315ED"/>
    <w:rsid w:val="007357A5"/>
    <w:rsid w:val="0075376D"/>
    <w:rsid w:val="0075785F"/>
    <w:rsid w:val="00762843"/>
    <w:rsid w:val="007631AC"/>
    <w:rsid w:val="00763CE0"/>
    <w:rsid w:val="0076671A"/>
    <w:rsid w:val="00767F17"/>
    <w:rsid w:val="0077120A"/>
    <w:rsid w:val="0077166D"/>
    <w:rsid w:val="00783DF8"/>
    <w:rsid w:val="00790229"/>
    <w:rsid w:val="00790888"/>
    <w:rsid w:val="007A2A9A"/>
    <w:rsid w:val="007A4324"/>
    <w:rsid w:val="007A5692"/>
    <w:rsid w:val="007C0700"/>
    <w:rsid w:val="007D12E7"/>
    <w:rsid w:val="007D613A"/>
    <w:rsid w:val="007D765F"/>
    <w:rsid w:val="007F6906"/>
    <w:rsid w:val="00805AFF"/>
    <w:rsid w:val="00811872"/>
    <w:rsid w:val="00815DE8"/>
    <w:rsid w:val="00824043"/>
    <w:rsid w:val="00827464"/>
    <w:rsid w:val="008361A5"/>
    <w:rsid w:val="00842722"/>
    <w:rsid w:val="00847A9E"/>
    <w:rsid w:val="00851648"/>
    <w:rsid w:val="00852080"/>
    <w:rsid w:val="00866AC2"/>
    <w:rsid w:val="00882F6B"/>
    <w:rsid w:val="008836A0"/>
    <w:rsid w:val="008836AE"/>
    <w:rsid w:val="00885AD6"/>
    <w:rsid w:val="00893056"/>
    <w:rsid w:val="0089309A"/>
    <w:rsid w:val="008949AB"/>
    <w:rsid w:val="008A0865"/>
    <w:rsid w:val="008A7B67"/>
    <w:rsid w:val="008A7D8F"/>
    <w:rsid w:val="008B3F7F"/>
    <w:rsid w:val="008C23FE"/>
    <w:rsid w:val="008C4317"/>
    <w:rsid w:val="008C6133"/>
    <w:rsid w:val="008D17C7"/>
    <w:rsid w:val="008D39B3"/>
    <w:rsid w:val="008D646A"/>
    <w:rsid w:val="008E2939"/>
    <w:rsid w:val="008E47EF"/>
    <w:rsid w:val="008E55ED"/>
    <w:rsid w:val="008E56A1"/>
    <w:rsid w:val="008E69A4"/>
    <w:rsid w:val="008F2605"/>
    <w:rsid w:val="00901422"/>
    <w:rsid w:val="00905B61"/>
    <w:rsid w:val="009079A3"/>
    <w:rsid w:val="0091788C"/>
    <w:rsid w:val="00921925"/>
    <w:rsid w:val="00922E20"/>
    <w:rsid w:val="00950B53"/>
    <w:rsid w:val="009620D8"/>
    <w:rsid w:val="00985F50"/>
    <w:rsid w:val="009A045C"/>
    <w:rsid w:val="009B3158"/>
    <w:rsid w:val="009B4C80"/>
    <w:rsid w:val="009B6505"/>
    <w:rsid w:val="009C1B8F"/>
    <w:rsid w:val="009D3C56"/>
    <w:rsid w:val="009E57AE"/>
    <w:rsid w:val="009E5D6D"/>
    <w:rsid w:val="009E5E78"/>
    <w:rsid w:val="009F614A"/>
    <w:rsid w:val="00A0523B"/>
    <w:rsid w:val="00A07D74"/>
    <w:rsid w:val="00A12101"/>
    <w:rsid w:val="00A1349E"/>
    <w:rsid w:val="00A15DAD"/>
    <w:rsid w:val="00A20068"/>
    <w:rsid w:val="00A21777"/>
    <w:rsid w:val="00A31CB8"/>
    <w:rsid w:val="00A34EB2"/>
    <w:rsid w:val="00A352BF"/>
    <w:rsid w:val="00A378C0"/>
    <w:rsid w:val="00A40523"/>
    <w:rsid w:val="00A5309E"/>
    <w:rsid w:val="00A54A5C"/>
    <w:rsid w:val="00A61A61"/>
    <w:rsid w:val="00A655F2"/>
    <w:rsid w:val="00A66776"/>
    <w:rsid w:val="00A72468"/>
    <w:rsid w:val="00A73424"/>
    <w:rsid w:val="00A77DB2"/>
    <w:rsid w:val="00A842D6"/>
    <w:rsid w:val="00A94CF6"/>
    <w:rsid w:val="00A9675B"/>
    <w:rsid w:val="00AA1E3A"/>
    <w:rsid w:val="00AC2CB3"/>
    <w:rsid w:val="00AD24C9"/>
    <w:rsid w:val="00AF16D5"/>
    <w:rsid w:val="00AF227F"/>
    <w:rsid w:val="00B00FD9"/>
    <w:rsid w:val="00B11823"/>
    <w:rsid w:val="00B13240"/>
    <w:rsid w:val="00B212A6"/>
    <w:rsid w:val="00B3588B"/>
    <w:rsid w:val="00B40705"/>
    <w:rsid w:val="00B410C3"/>
    <w:rsid w:val="00B423A2"/>
    <w:rsid w:val="00B468AA"/>
    <w:rsid w:val="00B50970"/>
    <w:rsid w:val="00B53B26"/>
    <w:rsid w:val="00B63C43"/>
    <w:rsid w:val="00B7327E"/>
    <w:rsid w:val="00B81DF7"/>
    <w:rsid w:val="00B92C7F"/>
    <w:rsid w:val="00BA14CF"/>
    <w:rsid w:val="00BA78BC"/>
    <w:rsid w:val="00BA7DE6"/>
    <w:rsid w:val="00BB237F"/>
    <w:rsid w:val="00BB3783"/>
    <w:rsid w:val="00BB50E1"/>
    <w:rsid w:val="00BC61E5"/>
    <w:rsid w:val="00BD2E8D"/>
    <w:rsid w:val="00BE1509"/>
    <w:rsid w:val="00BE3AFF"/>
    <w:rsid w:val="00BF037E"/>
    <w:rsid w:val="00C03B65"/>
    <w:rsid w:val="00C12441"/>
    <w:rsid w:val="00C136EE"/>
    <w:rsid w:val="00C218B0"/>
    <w:rsid w:val="00C232D2"/>
    <w:rsid w:val="00C2580C"/>
    <w:rsid w:val="00C31206"/>
    <w:rsid w:val="00C36C78"/>
    <w:rsid w:val="00C42A96"/>
    <w:rsid w:val="00C53012"/>
    <w:rsid w:val="00C56B7C"/>
    <w:rsid w:val="00C65187"/>
    <w:rsid w:val="00C84C02"/>
    <w:rsid w:val="00C86A45"/>
    <w:rsid w:val="00C87D2E"/>
    <w:rsid w:val="00C97B15"/>
    <w:rsid w:val="00CA2073"/>
    <w:rsid w:val="00CA7929"/>
    <w:rsid w:val="00CB2A09"/>
    <w:rsid w:val="00CB3811"/>
    <w:rsid w:val="00CE6DBE"/>
    <w:rsid w:val="00D076F5"/>
    <w:rsid w:val="00D11893"/>
    <w:rsid w:val="00D217C1"/>
    <w:rsid w:val="00D24C19"/>
    <w:rsid w:val="00D2729E"/>
    <w:rsid w:val="00D31CAD"/>
    <w:rsid w:val="00D3519F"/>
    <w:rsid w:val="00D44257"/>
    <w:rsid w:val="00D52278"/>
    <w:rsid w:val="00D57BFD"/>
    <w:rsid w:val="00D61E3A"/>
    <w:rsid w:val="00D64674"/>
    <w:rsid w:val="00D65716"/>
    <w:rsid w:val="00D745ED"/>
    <w:rsid w:val="00D815F4"/>
    <w:rsid w:val="00D863CA"/>
    <w:rsid w:val="00D87927"/>
    <w:rsid w:val="00D91A16"/>
    <w:rsid w:val="00D9311A"/>
    <w:rsid w:val="00DB7142"/>
    <w:rsid w:val="00DC6272"/>
    <w:rsid w:val="00DD2002"/>
    <w:rsid w:val="00DD630C"/>
    <w:rsid w:val="00DE18F8"/>
    <w:rsid w:val="00DE2E85"/>
    <w:rsid w:val="00DE564B"/>
    <w:rsid w:val="00DE75A4"/>
    <w:rsid w:val="00DF1CC9"/>
    <w:rsid w:val="00DF3765"/>
    <w:rsid w:val="00E01BAF"/>
    <w:rsid w:val="00E11F1F"/>
    <w:rsid w:val="00E3153E"/>
    <w:rsid w:val="00E34B4E"/>
    <w:rsid w:val="00E34CCD"/>
    <w:rsid w:val="00E34E79"/>
    <w:rsid w:val="00E44486"/>
    <w:rsid w:val="00E54742"/>
    <w:rsid w:val="00E54ADB"/>
    <w:rsid w:val="00E61724"/>
    <w:rsid w:val="00E61A33"/>
    <w:rsid w:val="00E64762"/>
    <w:rsid w:val="00E66532"/>
    <w:rsid w:val="00E72EEE"/>
    <w:rsid w:val="00E83735"/>
    <w:rsid w:val="00E86CAC"/>
    <w:rsid w:val="00E90709"/>
    <w:rsid w:val="00E96003"/>
    <w:rsid w:val="00E96EF4"/>
    <w:rsid w:val="00ED0900"/>
    <w:rsid w:val="00ED473A"/>
    <w:rsid w:val="00EF1805"/>
    <w:rsid w:val="00EF2D59"/>
    <w:rsid w:val="00EF5C41"/>
    <w:rsid w:val="00F00F2A"/>
    <w:rsid w:val="00F02627"/>
    <w:rsid w:val="00F040A3"/>
    <w:rsid w:val="00F04338"/>
    <w:rsid w:val="00F06752"/>
    <w:rsid w:val="00F10767"/>
    <w:rsid w:val="00F11046"/>
    <w:rsid w:val="00F14ED9"/>
    <w:rsid w:val="00F20B76"/>
    <w:rsid w:val="00F21F65"/>
    <w:rsid w:val="00F25FFD"/>
    <w:rsid w:val="00F30287"/>
    <w:rsid w:val="00F3597B"/>
    <w:rsid w:val="00F40751"/>
    <w:rsid w:val="00F41606"/>
    <w:rsid w:val="00F42FF3"/>
    <w:rsid w:val="00F520F5"/>
    <w:rsid w:val="00F56328"/>
    <w:rsid w:val="00F61E00"/>
    <w:rsid w:val="00F6546E"/>
    <w:rsid w:val="00F72AAE"/>
    <w:rsid w:val="00F775B4"/>
    <w:rsid w:val="00F81542"/>
    <w:rsid w:val="00F908AE"/>
    <w:rsid w:val="00F926D6"/>
    <w:rsid w:val="00F94D83"/>
    <w:rsid w:val="00FA0723"/>
    <w:rsid w:val="00FB30FE"/>
    <w:rsid w:val="00FB7447"/>
    <w:rsid w:val="00FC0C88"/>
    <w:rsid w:val="00FC612D"/>
    <w:rsid w:val="00FD2A4D"/>
    <w:rsid w:val="00FD489D"/>
    <w:rsid w:val="00FD48A7"/>
    <w:rsid w:val="00FE08AC"/>
    <w:rsid w:val="00FE3E1E"/>
    <w:rsid w:val="00FE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37A0"/>
    <w:pPr>
      <w:ind w:left="720"/>
      <w:contextualSpacing/>
    </w:pPr>
  </w:style>
  <w:style w:type="paragraph" w:styleId="Header">
    <w:name w:val="header"/>
    <w:basedOn w:val="Normal"/>
    <w:link w:val="HeaderChar"/>
    <w:uiPriority w:val="99"/>
    <w:unhideWhenUsed/>
    <w:rsid w:val="00687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330"/>
  </w:style>
  <w:style w:type="paragraph" w:styleId="Footer">
    <w:name w:val="footer"/>
    <w:basedOn w:val="Normal"/>
    <w:link w:val="FooterChar"/>
    <w:uiPriority w:val="99"/>
    <w:unhideWhenUsed/>
    <w:rsid w:val="00687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330"/>
  </w:style>
  <w:style w:type="paragraph" w:styleId="BalloonText">
    <w:name w:val="Balloon Text"/>
    <w:basedOn w:val="Normal"/>
    <w:link w:val="BalloonTextChar"/>
    <w:uiPriority w:val="99"/>
    <w:semiHidden/>
    <w:unhideWhenUsed/>
    <w:rsid w:val="00687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330"/>
    <w:rPr>
      <w:rFonts w:ascii="Tahoma" w:hAnsi="Tahoma" w:cs="Tahoma"/>
      <w:sz w:val="16"/>
      <w:szCs w:val="16"/>
    </w:rPr>
  </w:style>
  <w:style w:type="paragraph" w:styleId="NormalWeb">
    <w:name w:val="Normal (Web)"/>
    <w:basedOn w:val="Normal"/>
    <w:uiPriority w:val="99"/>
    <w:unhideWhenUsed/>
    <w:rsid w:val="00F775B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1002A9"/>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1002A9"/>
    <w:rPr>
      <w:rFonts w:ascii="Cambria" w:eastAsia="Times New Roman" w:hAnsi="Cambria" w:cs="Times New Roman"/>
      <w:sz w:val="24"/>
      <w:szCs w:val="24"/>
      <w:lang w:val="x-none" w:eastAsia="x-none"/>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37A0"/>
    <w:pPr>
      <w:ind w:left="720"/>
      <w:contextualSpacing/>
    </w:pPr>
  </w:style>
  <w:style w:type="paragraph" w:styleId="Header">
    <w:name w:val="header"/>
    <w:basedOn w:val="Normal"/>
    <w:link w:val="HeaderChar"/>
    <w:uiPriority w:val="99"/>
    <w:unhideWhenUsed/>
    <w:rsid w:val="00687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330"/>
  </w:style>
  <w:style w:type="paragraph" w:styleId="Footer">
    <w:name w:val="footer"/>
    <w:basedOn w:val="Normal"/>
    <w:link w:val="FooterChar"/>
    <w:uiPriority w:val="99"/>
    <w:unhideWhenUsed/>
    <w:rsid w:val="00687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330"/>
  </w:style>
  <w:style w:type="paragraph" w:styleId="BalloonText">
    <w:name w:val="Balloon Text"/>
    <w:basedOn w:val="Normal"/>
    <w:link w:val="BalloonTextChar"/>
    <w:uiPriority w:val="99"/>
    <w:semiHidden/>
    <w:unhideWhenUsed/>
    <w:rsid w:val="00687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330"/>
    <w:rPr>
      <w:rFonts w:ascii="Tahoma" w:hAnsi="Tahoma" w:cs="Tahoma"/>
      <w:sz w:val="16"/>
      <w:szCs w:val="16"/>
    </w:rPr>
  </w:style>
  <w:style w:type="paragraph" w:styleId="NormalWeb">
    <w:name w:val="Normal (Web)"/>
    <w:basedOn w:val="Normal"/>
    <w:uiPriority w:val="99"/>
    <w:unhideWhenUsed/>
    <w:rsid w:val="00F775B4"/>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1002A9"/>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1002A9"/>
    <w:rPr>
      <w:rFonts w:ascii="Cambria" w:eastAsia="Times New Roman" w:hAnsi="Cambria"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517233275" Type="http://schemas.openxmlformats.org/officeDocument/2006/relationships/comments" Target="comments.xml"/><Relationship Id="rId931555175" Type="http://schemas.microsoft.com/office/2011/relationships/commentsExtended" Target="commentsExtended.xml"/><Relationship Id="rId572329711" Type="http://schemas.microsoft.com/office/2011/relationships/people" Target="people.xml"/><Relationship Id="rId48168746a014670dd160" Type="http://schemas.openxmlformats.org/officeDocument/2006/relationships/image" Target="media/img48168746a014670dd160.png"/><Relationship Id="rId44346a014671d55e3" Type="http://schemas.openxmlformats.org/officeDocument/2006/relationships/image" Target="https://hlsmedia.gddt.edu.vn/447/2025/11/28/z7247340616460_6bac27ec89bde7aec1101fc71cd24ef2-removebg-preview-1.png" TargetMode="External"/><Relationship Id="rId24931796a0146720fd0d" Type="http://schemas.openxmlformats.org/officeDocument/2006/relationships/image" Target="media/img24931796a0146720fd0d.png"/><Relationship Id="rId84926a01467310236" Type="http://schemas.openxmlformats.org/officeDocument/2006/relationships/image" Target="https://hlsmedia.gddt.edu.vn/447/2026/01/07/z7403014371789_d8cbe7fd9974da7f5d4b3c7f4a5abd58-removebg-preview-2.png" TargetMode="External"/><Relationship Id="rId85116376a01467331bb3" Type="http://schemas.openxmlformats.org/officeDocument/2006/relationships/image" Target="media/img85116376a01467331bb3.png"/><Relationship Id="rId25756a014674203d9"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22</Pages>
  <Words>4182</Words>
  <Characters>23839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499</cp:revision>
  <dcterms:created xsi:type="dcterms:W3CDTF">2025-11-04T21:18:00Z</dcterms:created>
  <dcterms:modified xsi:type="dcterms:W3CDTF">2026-03-12T14:38:00Z</dcterms:modified>
</cp:coreProperties>
</file>