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6A4C" w14:textId="77777777" w:rsidR="00A50C58" w:rsidRPr="003749EE" w:rsidRDefault="00A50C58" w:rsidP="00A50C58">
      <w:pPr>
        <w:spacing w:after="0" w:line="240" w:lineRule="auto"/>
        <w:jc w:val="center"/>
        <w:rPr>
          <w:rFonts w:eastAsia="Calibri" w:cs="Times New Roman"/>
          <w:b/>
          <w:color w:val="000000" w:themeColor="text1"/>
          <w:sz w:val="28"/>
          <w:szCs w:val="28"/>
          <w:shd w:val="clear" w:color="auto" w:fill="FFFFFF"/>
          <w:lang w:val="pt-PT"/>
        </w:rPr>
      </w:pPr>
      <w:bookmarkStart w:id="0" w:name="_Hlk216439283"/>
      <w:r w:rsidRPr="003749EE">
        <w:rPr>
          <w:rFonts w:eastAsia="Calibri" w:cs="Times New Roman"/>
          <w:b/>
          <w:color w:val="000000" w:themeColor="text1"/>
          <w:sz w:val="28"/>
          <w:szCs w:val="28"/>
          <w:shd w:val="clear" w:color="auto" w:fill="FFFFFF"/>
          <w:lang w:val="pt-PT"/>
        </w:rPr>
        <w:t>KẾ HOẠCH CHỦ ĐỀ/ THÁNG LỚP B5</w:t>
      </w:r>
    </w:p>
    <w:p w14:paraId="4AF9B230" w14:textId="21D9F24F" w:rsidR="00A50C58" w:rsidRPr="003749EE" w:rsidRDefault="00A50C58" w:rsidP="00A50C58">
      <w:pPr>
        <w:pStyle w:val="BodyText"/>
        <w:ind w:left="709" w:firstLine="11"/>
        <w:jc w:val="center"/>
        <w:rPr>
          <w:rFonts w:ascii="Times New Roman" w:eastAsia="Calibri" w:hAnsi="Times New Roman"/>
          <w:b/>
          <w:color w:val="000000" w:themeColor="text1"/>
          <w:shd w:val="clear" w:color="auto" w:fill="FFFFFF"/>
          <w:lang w:val="pt-PT"/>
        </w:rPr>
      </w:pPr>
      <w:r w:rsidRPr="003749EE">
        <w:rPr>
          <w:rFonts w:ascii="Times New Roman" w:eastAsia="Calibri" w:hAnsi="Times New Roman"/>
          <w:b/>
          <w:color w:val="000000" w:themeColor="text1"/>
          <w:shd w:val="clear" w:color="auto" w:fill="FFFFFF"/>
          <w:lang w:val="pt-PT"/>
        </w:rPr>
        <w:t xml:space="preserve">Chủ Đề: </w:t>
      </w:r>
      <w:r w:rsidR="007B224E" w:rsidRPr="003749EE">
        <w:rPr>
          <w:rFonts w:ascii="Times New Roman" w:eastAsia="Calibri" w:hAnsi="Times New Roman"/>
          <w:b/>
          <w:color w:val="000000" w:themeColor="text1"/>
          <w:shd w:val="clear" w:color="auto" w:fill="FFFFFF"/>
          <w:lang w:val="pt-PT"/>
        </w:rPr>
        <w:t>Giao thông</w:t>
      </w:r>
    </w:p>
    <w:p w14:paraId="6835A756" w14:textId="77777777" w:rsidR="00A50C58" w:rsidRPr="003749EE" w:rsidRDefault="00A50C58" w:rsidP="00A50C58">
      <w:pPr>
        <w:pStyle w:val="BodyText"/>
        <w:ind w:left="709" w:firstLine="11"/>
        <w:jc w:val="center"/>
        <w:rPr>
          <w:rFonts w:ascii="Times New Roman" w:eastAsia="Calibri" w:hAnsi="Times New Roman"/>
          <w:b/>
          <w:color w:val="000000" w:themeColor="text1"/>
          <w:shd w:val="clear" w:color="auto" w:fill="FFFFFF"/>
          <w:lang w:val="pt-PT"/>
        </w:rPr>
      </w:pPr>
    </w:p>
    <w:p w14:paraId="6D618E84" w14:textId="77777777" w:rsidR="00A50C58" w:rsidRPr="003749EE" w:rsidRDefault="00A50C58" w:rsidP="00A50C58">
      <w:pPr>
        <w:spacing w:after="0" w:line="240" w:lineRule="auto"/>
        <w:jc w:val="both"/>
        <w:rPr>
          <w:rFonts w:eastAsia="Calibri" w:cs="Times New Roman"/>
          <w:b/>
          <w:color w:val="000000" w:themeColor="text1"/>
          <w:sz w:val="28"/>
          <w:szCs w:val="28"/>
          <w:shd w:val="clear" w:color="auto" w:fill="FFFFFF"/>
          <w:lang w:val="pt-PT"/>
        </w:rPr>
      </w:pPr>
      <w:r w:rsidRPr="003749EE">
        <w:rPr>
          <w:rFonts w:eastAsia="Calibri" w:cs="Times New Roman"/>
          <w:b/>
          <w:color w:val="000000" w:themeColor="text1"/>
          <w:sz w:val="28"/>
          <w:szCs w:val="28"/>
          <w:shd w:val="clear" w:color="auto" w:fill="FFFFFF"/>
          <w:lang w:val="pt-PT"/>
        </w:rPr>
        <w:t>I. Mục tiêu</w:t>
      </w:r>
    </w:p>
    <w:p w14:paraId="52A55CF5" w14:textId="77777777" w:rsidR="00A50C58" w:rsidRPr="003749EE" w:rsidRDefault="00A50C58" w:rsidP="00A50C58">
      <w:pPr>
        <w:spacing w:after="0" w:line="240" w:lineRule="auto"/>
        <w:jc w:val="both"/>
        <w:rPr>
          <w:rFonts w:eastAsia="Times New Roman" w:cs="Times New Roman"/>
          <w:b/>
          <w:sz w:val="28"/>
          <w:szCs w:val="28"/>
        </w:rPr>
      </w:pPr>
      <w:r w:rsidRPr="003749EE">
        <w:rPr>
          <w:rFonts w:eastAsia="Times New Roman" w:cs="Times New Roman"/>
          <w:b/>
          <w:sz w:val="28"/>
          <w:szCs w:val="28"/>
        </w:rPr>
        <w:t xml:space="preserve">1. </w:t>
      </w:r>
      <w:r w:rsidRPr="003749EE">
        <w:rPr>
          <w:rFonts w:eastAsia="Arial"/>
          <w:b/>
          <w:sz w:val="28"/>
          <w:szCs w:val="28"/>
          <w:lang w:val="vi-VN"/>
        </w:rPr>
        <w:t xml:space="preserve">Lĩnh vực </w:t>
      </w:r>
      <w:r w:rsidRPr="003749EE">
        <w:rPr>
          <w:rFonts w:eastAsia="Arial"/>
          <w:b/>
          <w:sz w:val="28"/>
          <w:szCs w:val="28"/>
        </w:rPr>
        <w:t>p</w:t>
      </w:r>
      <w:r w:rsidRPr="003749EE">
        <w:rPr>
          <w:rFonts w:eastAsia="Times New Roman" w:cs="Times New Roman"/>
          <w:b/>
          <w:sz w:val="28"/>
          <w:szCs w:val="28"/>
        </w:rPr>
        <w:t>hát triển thể chất</w:t>
      </w:r>
    </w:p>
    <w:p w14:paraId="2CEBF859" w14:textId="5F099988" w:rsidR="00A50C58" w:rsidRPr="003749EE" w:rsidRDefault="00A50C58" w:rsidP="00405908">
      <w:pPr>
        <w:spacing w:after="0" w:line="240" w:lineRule="auto"/>
        <w:rPr>
          <w:sz w:val="28"/>
          <w:szCs w:val="28"/>
          <w:lang w:val="nl-NL"/>
        </w:rPr>
      </w:pPr>
      <w:r w:rsidRPr="003749EE">
        <w:rPr>
          <w:bCs/>
          <w:color w:val="000000"/>
          <w:sz w:val="28"/>
          <w:szCs w:val="28"/>
        </w:rPr>
        <w:t xml:space="preserve"> - </w:t>
      </w:r>
      <w:r w:rsidR="007B224E" w:rsidRPr="003749EE">
        <w:rPr>
          <w:color w:val="000000"/>
          <w:sz w:val="28"/>
          <w:szCs w:val="28"/>
        </w:rPr>
        <w:t>MT1: Trẻ biết bật xa tối thiểu 40 -50cm; bật liên tục vào vòng; bật tách khép chân qua 7 ô; bật qua vật cản cao 15-20cm</w:t>
      </w:r>
    </w:p>
    <w:p w14:paraId="51ADCE0C" w14:textId="77777777" w:rsidR="007B224E" w:rsidRPr="003749EE" w:rsidRDefault="00A50C58" w:rsidP="00405908">
      <w:pPr>
        <w:spacing w:after="0" w:line="240" w:lineRule="auto"/>
        <w:rPr>
          <w:color w:val="000000"/>
          <w:sz w:val="28"/>
          <w:szCs w:val="28"/>
        </w:rPr>
      </w:pPr>
      <w:r w:rsidRPr="003749EE">
        <w:rPr>
          <w:sz w:val="28"/>
          <w:szCs w:val="28"/>
        </w:rPr>
        <w:t xml:space="preserve"> + Học:</w:t>
      </w:r>
      <w:r w:rsidRPr="003749EE">
        <w:rPr>
          <w:sz w:val="28"/>
          <w:szCs w:val="28"/>
          <w:lang w:val="nl-NL"/>
        </w:rPr>
        <w:t xml:space="preserve">  </w:t>
      </w:r>
      <w:r w:rsidR="007B224E" w:rsidRPr="003749EE">
        <w:rPr>
          <w:sz w:val="28"/>
          <w:szCs w:val="28"/>
          <w:lang w:val="nl-NL"/>
        </w:rPr>
        <w:t>B</w:t>
      </w:r>
      <w:r w:rsidR="007B224E" w:rsidRPr="003749EE">
        <w:rPr>
          <w:color w:val="000000"/>
          <w:sz w:val="28"/>
          <w:szCs w:val="28"/>
        </w:rPr>
        <w:t>ật qua vật cản cao 15-20cm</w:t>
      </w:r>
    </w:p>
    <w:p w14:paraId="44DFCBBB" w14:textId="0E53D472" w:rsidR="007B224E" w:rsidRPr="003749EE" w:rsidRDefault="00A50C58" w:rsidP="00405908">
      <w:pPr>
        <w:spacing w:after="0" w:line="240" w:lineRule="auto"/>
        <w:rPr>
          <w:sz w:val="28"/>
          <w:szCs w:val="28"/>
          <w:lang w:val="nl-NL"/>
        </w:rPr>
      </w:pPr>
      <w:r w:rsidRPr="003749EE">
        <w:rPr>
          <w:color w:val="000000"/>
          <w:sz w:val="28"/>
          <w:szCs w:val="28"/>
        </w:rPr>
        <w:t xml:space="preserve"> - MT4:</w:t>
      </w:r>
      <w:r w:rsidRPr="003749EE">
        <w:rPr>
          <w:sz w:val="28"/>
          <w:szCs w:val="28"/>
          <w:lang w:val="nl-NL"/>
        </w:rPr>
        <w:t xml:space="preserve"> </w:t>
      </w:r>
      <w:r w:rsidR="007B224E" w:rsidRPr="003749EE">
        <w:rPr>
          <w:sz w:val="28"/>
          <w:szCs w:val="28"/>
          <w:lang w:val="nl-NL"/>
        </w:rPr>
        <w:t>Trẻ biết trèo lên, xuống thang ở độ cao 1,5m so với mặt đất.</w:t>
      </w:r>
    </w:p>
    <w:p w14:paraId="5970B907" w14:textId="4109CB51" w:rsidR="00A50C58" w:rsidRPr="003749EE" w:rsidRDefault="007B224E" w:rsidP="00405908">
      <w:pPr>
        <w:spacing w:after="0" w:line="240" w:lineRule="auto"/>
        <w:rPr>
          <w:sz w:val="28"/>
          <w:szCs w:val="28"/>
          <w:lang w:val="nl-NL"/>
        </w:rPr>
      </w:pPr>
      <w:r w:rsidRPr="003749EE">
        <w:rPr>
          <w:sz w:val="28"/>
          <w:szCs w:val="28"/>
          <w:lang w:val="nl-NL"/>
        </w:rPr>
        <w:t xml:space="preserve"> - </w:t>
      </w:r>
      <w:r w:rsidRPr="003749EE">
        <w:rPr>
          <w:color w:val="000000"/>
          <w:sz w:val="28"/>
          <w:szCs w:val="28"/>
        </w:rPr>
        <w:t>Trẻ biết bò bằng bàn tay và bàn chân 4-5m; bò dích dắc qua 7 điểm; bò chui qua ống dài 1,5m x 0,6m; Trèo lên xuống 7 gióng thang</w:t>
      </w:r>
    </w:p>
    <w:p w14:paraId="790908C5" w14:textId="2FC9BB38" w:rsidR="00A50C58" w:rsidRPr="003749EE" w:rsidRDefault="00A50C58" w:rsidP="00405908">
      <w:pPr>
        <w:spacing w:after="0" w:line="240" w:lineRule="auto"/>
        <w:rPr>
          <w:sz w:val="28"/>
          <w:szCs w:val="28"/>
          <w:lang w:val="nl-NL"/>
        </w:rPr>
      </w:pPr>
      <w:r w:rsidRPr="003749EE">
        <w:rPr>
          <w:sz w:val="28"/>
          <w:szCs w:val="28"/>
        </w:rPr>
        <w:t xml:space="preserve"> + Học:</w:t>
      </w:r>
      <w:r w:rsidRPr="003749EE">
        <w:rPr>
          <w:sz w:val="28"/>
          <w:szCs w:val="28"/>
          <w:lang w:val="nl-NL"/>
        </w:rPr>
        <w:t xml:space="preserve"> </w:t>
      </w:r>
      <w:r w:rsidR="007B224E" w:rsidRPr="003749EE">
        <w:rPr>
          <w:sz w:val="28"/>
          <w:szCs w:val="28"/>
          <w:lang w:val="nl-NL"/>
        </w:rPr>
        <w:t>Bò bằng bàn tay và bàn chân 4 - 5m</w:t>
      </w:r>
    </w:p>
    <w:p w14:paraId="6AA2647A" w14:textId="6920102F" w:rsidR="00A50C58" w:rsidRPr="003749EE" w:rsidRDefault="00A50C58" w:rsidP="00405908">
      <w:pPr>
        <w:spacing w:after="0" w:line="240" w:lineRule="auto"/>
        <w:rPr>
          <w:rFonts w:eastAsia="Aptos"/>
          <w:sz w:val="28"/>
          <w:szCs w:val="28"/>
        </w:rPr>
      </w:pPr>
      <w:r w:rsidRPr="003749EE">
        <w:rPr>
          <w:rFonts w:eastAsia="Aptos"/>
          <w:sz w:val="28"/>
          <w:szCs w:val="28"/>
        </w:rPr>
        <w:t xml:space="preserve"> - MT1</w:t>
      </w:r>
      <w:r w:rsidR="00405908" w:rsidRPr="003749EE">
        <w:rPr>
          <w:rFonts w:eastAsia="Aptos"/>
          <w:sz w:val="28"/>
          <w:szCs w:val="28"/>
        </w:rPr>
        <w:t>0</w:t>
      </w:r>
      <w:r w:rsidRPr="003749EE">
        <w:rPr>
          <w:rFonts w:eastAsia="Aptos"/>
          <w:sz w:val="28"/>
          <w:szCs w:val="28"/>
        </w:rPr>
        <w:t xml:space="preserve">: </w:t>
      </w:r>
      <w:r w:rsidR="007B224E" w:rsidRPr="003749EE">
        <w:rPr>
          <w:sz w:val="28"/>
          <w:szCs w:val="28"/>
        </w:rPr>
        <w:t>Trẻ biết tung bóng lên cao và bắt bóng; đi và đập bắt bóng bằng 2 tay đập và bắt được bóng bằng hai tay</w:t>
      </w:r>
    </w:p>
    <w:p w14:paraId="65999403" w14:textId="1CBF0D7D" w:rsidR="00405908" w:rsidRPr="009D45E0" w:rsidRDefault="00A50C58" w:rsidP="00405908">
      <w:pPr>
        <w:spacing w:after="0" w:line="240" w:lineRule="auto"/>
        <w:rPr>
          <w:sz w:val="28"/>
          <w:szCs w:val="28"/>
          <w:lang w:val="nl-NL"/>
        </w:rPr>
      </w:pPr>
      <w:r w:rsidRPr="003749EE">
        <w:rPr>
          <w:sz w:val="28"/>
          <w:szCs w:val="28"/>
        </w:rPr>
        <w:t xml:space="preserve"> + </w:t>
      </w:r>
      <w:r w:rsidRPr="003749EE">
        <w:rPr>
          <w:sz w:val="28"/>
          <w:szCs w:val="28"/>
          <w:lang w:val="nl-NL"/>
        </w:rPr>
        <w:t xml:space="preserve">Học: </w:t>
      </w:r>
      <w:r w:rsidR="00405908" w:rsidRPr="003749EE">
        <w:rPr>
          <w:sz w:val="28"/>
          <w:szCs w:val="28"/>
          <w:lang w:val="nl-NL"/>
        </w:rPr>
        <w:t>Đập và bắt bóng nảy 4 - 5 lần liên tiếp..</w:t>
      </w:r>
    </w:p>
    <w:p w14:paraId="72F58059" w14:textId="38C6C760" w:rsidR="00A50C58" w:rsidRPr="003749EE" w:rsidRDefault="00405908" w:rsidP="00405908">
      <w:pPr>
        <w:spacing w:after="0" w:line="240" w:lineRule="auto"/>
        <w:rPr>
          <w:sz w:val="28"/>
          <w:szCs w:val="28"/>
        </w:rPr>
      </w:pPr>
      <w:r w:rsidRPr="003749EE">
        <w:rPr>
          <w:sz w:val="28"/>
          <w:szCs w:val="28"/>
        </w:rPr>
        <w:t xml:space="preserve">  - MT12: Trẻ biết đi, chạy thay đổi tốc độ, hướng dích dắc theo yêu cầu; Chạy 18m trong khoảng thời gian 10 giây; chạy chậm khoảng 100-200m</w:t>
      </w:r>
    </w:p>
    <w:p w14:paraId="64093773" w14:textId="7C7A970B" w:rsidR="00405908" w:rsidRPr="003749EE" w:rsidRDefault="00405908" w:rsidP="00405908">
      <w:pPr>
        <w:spacing w:after="0" w:line="240" w:lineRule="auto"/>
        <w:rPr>
          <w:sz w:val="28"/>
          <w:szCs w:val="28"/>
          <w:lang w:val="nl-NL"/>
        </w:rPr>
      </w:pPr>
      <w:r w:rsidRPr="003749EE">
        <w:rPr>
          <w:sz w:val="28"/>
          <w:szCs w:val="28"/>
        </w:rPr>
        <w:t xml:space="preserve"> + Học: </w:t>
      </w:r>
      <w:r w:rsidRPr="003749EE">
        <w:rPr>
          <w:sz w:val="28"/>
          <w:szCs w:val="28"/>
          <w:lang w:val="nl-NL"/>
        </w:rPr>
        <w:t>Chạy 18m trong khoảng 10 giây</w:t>
      </w:r>
    </w:p>
    <w:p w14:paraId="7A439A07" w14:textId="71CC607D" w:rsidR="00405908" w:rsidRPr="003749EE" w:rsidRDefault="00405908" w:rsidP="00405908">
      <w:pPr>
        <w:spacing w:after="0" w:line="240" w:lineRule="auto"/>
        <w:rPr>
          <w:rFonts w:eastAsia="Aptos"/>
          <w:sz w:val="28"/>
          <w:szCs w:val="28"/>
        </w:rPr>
      </w:pPr>
      <w:r w:rsidRPr="003749EE">
        <w:rPr>
          <w:rFonts w:eastAsia="Aptos"/>
          <w:sz w:val="28"/>
          <w:szCs w:val="28"/>
        </w:rPr>
        <w:t xml:space="preserve"> - MT 23: Không chơi ở những nơi mất vệ sinh, nguy hiểm.</w:t>
      </w:r>
    </w:p>
    <w:p w14:paraId="59B86456" w14:textId="06018745" w:rsidR="00405908" w:rsidRPr="003749EE" w:rsidRDefault="00405908" w:rsidP="00405908">
      <w:pPr>
        <w:spacing w:after="0" w:line="240" w:lineRule="auto"/>
        <w:rPr>
          <w:sz w:val="28"/>
          <w:szCs w:val="28"/>
          <w:lang w:val="nl-NL"/>
        </w:rPr>
      </w:pPr>
      <w:r w:rsidRPr="003749EE">
        <w:rPr>
          <w:sz w:val="28"/>
          <w:szCs w:val="28"/>
          <w:lang w:val="nl-NL"/>
        </w:rPr>
        <w:t xml:space="preserve"> - MT26: </w:t>
      </w:r>
      <w:r w:rsidRPr="003749EE">
        <w:rPr>
          <w:sz w:val="28"/>
          <w:szCs w:val="28"/>
        </w:rPr>
        <w:t>Biết hút thuốc lá có hại cho sức khỏe không lại gần người đang hút thuốc.</w:t>
      </w:r>
    </w:p>
    <w:p w14:paraId="6840E9B1" w14:textId="08A4DDB3" w:rsidR="00405908" w:rsidRPr="003749EE" w:rsidRDefault="00405908" w:rsidP="00405908">
      <w:pPr>
        <w:spacing w:after="0" w:line="240" w:lineRule="auto"/>
        <w:rPr>
          <w:sz w:val="28"/>
          <w:szCs w:val="28"/>
        </w:rPr>
      </w:pPr>
      <w:r w:rsidRPr="003749EE">
        <w:rPr>
          <w:sz w:val="28"/>
          <w:szCs w:val="28"/>
        </w:rPr>
        <w:t xml:space="preserve"> - MT29: Trẻ khỏe mạnh, cân nặng và chiều cao nằm trong bình thường</w:t>
      </w:r>
    </w:p>
    <w:p w14:paraId="50E38322" w14:textId="77777777" w:rsidR="00A50C58" w:rsidRPr="003749EE" w:rsidRDefault="00A50C58" w:rsidP="00A50C58">
      <w:pPr>
        <w:spacing w:after="0" w:line="240" w:lineRule="auto"/>
        <w:jc w:val="both"/>
        <w:rPr>
          <w:rFonts w:eastAsia="Arial"/>
          <w:b/>
          <w:sz w:val="28"/>
          <w:szCs w:val="28"/>
        </w:rPr>
      </w:pPr>
      <w:r w:rsidRPr="003749EE">
        <w:rPr>
          <w:rFonts w:eastAsia="Arial"/>
          <w:b/>
          <w:sz w:val="28"/>
          <w:szCs w:val="28"/>
          <w:lang w:val="vi-VN"/>
        </w:rPr>
        <w:t xml:space="preserve">2. Lĩnh vực phát triển tình cảm kỹ năng và xã hội. </w:t>
      </w:r>
    </w:p>
    <w:tbl>
      <w:tblPr>
        <w:tblW w:w="11241" w:type="dxa"/>
        <w:tblInd w:w="108" w:type="dxa"/>
        <w:tblLook w:val="04A0" w:firstRow="1" w:lastRow="0" w:firstColumn="1" w:lastColumn="0" w:noHBand="0" w:noVBand="1"/>
      </w:tblPr>
      <w:tblGrid>
        <w:gridCol w:w="11241"/>
      </w:tblGrid>
      <w:tr w:rsidR="00A50C58" w:rsidRPr="003749EE" w14:paraId="19462E61" w14:textId="77777777" w:rsidTr="009B1FD8">
        <w:trPr>
          <w:trHeight w:val="1807"/>
        </w:trPr>
        <w:tc>
          <w:tcPr>
            <w:tcW w:w="11241" w:type="dxa"/>
          </w:tcPr>
          <w:p w14:paraId="432AA0A5" w14:textId="6D2CF2B9" w:rsidR="00A50C58" w:rsidRPr="003749EE" w:rsidRDefault="00A50C58" w:rsidP="009B1FD8">
            <w:pPr>
              <w:spacing w:after="0" w:line="240" w:lineRule="auto"/>
              <w:rPr>
                <w:sz w:val="28"/>
                <w:szCs w:val="28"/>
                <w:lang w:val="nl-NL"/>
              </w:rPr>
            </w:pPr>
            <w:r w:rsidRPr="003749EE">
              <w:rPr>
                <w:sz w:val="28"/>
                <w:szCs w:val="28"/>
                <w:lang w:val="nl-NL"/>
              </w:rPr>
              <w:t xml:space="preserve">- MT </w:t>
            </w:r>
            <w:r w:rsidR="00405908" w:rsidRPr="003749EE">
              <w:rPr>
                <w:sz w:val="28"/>
                <w:szCs w:val="28"/>
                <w:lang w:val="nl-NL"/>
              </w:rPr>
              <w:t>34:</w:t>
            </w:r>
            <w:r w:rsidRPr="003749EE">
              <w:rPr>
                <w:sz w:val="28"/>
                <w:szCs w:val="28"/>
                <w:lang w:val="nl-NL"/>
              </w:rPr>
              <w:t xml:space="preserve"> </w:t>
            </w:r>
            <w:r w:rsidR="00405908" w:rsidRPr="003749EE">
              <w:rPr>
                <w:sz w:val="28"/>
                <w:szCs w:val="28"/>
                <w:lang w:val="nl-NL"/>
              </w:rPr>
              <w:t>Trẻ đề xuất các trò chơi và hoạt động thể hiện sở thích của bản thân.</w:t>
            </w:r>
          </w:p>
          <w:p w14:paraId="77E98C1F" w14:textId="342BCE5F" w:rsidR="00405908" w:rsidRPr="003749EE" w:rsidRDefault="00A50C58" w:rsidP="009B1FD8">
            <w:pPr>
              <w:spacing w:after="0" w:line="240" w:lineRule="auto"/>
              <w:rPr>
                <w:sz w:val="28"/>
                <w:szCs w:val="28"/>
                <w:lang w:val="nl-NL"/>
              </w:rPr>
            </w:pPr>
            <w:r w:rsidRPr="003749EE">
              <w:rPr>
                <w:sz w:val="28"/>
                <w:szCs w:val="28"/>
                <w:lang w:val="nl-NL"/>
              </w:rPr>
              <w:t>- MT 3</w:t>
            </w:r>
            <w:r w:rsidR="00405908" w:rsidRPr="003749EE">
              <w:rPr>
                <w:sz w:val="28"/>
                <w:szCs w:val="28"/>
                <w:lang w:val="nl-NL"/>
              </w:rPr>
              <w:t>9</w:t>
            </w:r>
            <w:r w:rsidRPr="003749EE">
              <w:rPr>
                <w:sz w:val="28"/>
                <w:szCs w:val="28"/>
                <w:lang w:val="nl-NL"/>
              </w:rPr>
              <w:t xml:space="preserve">: </w:t>
            </w:r>
            <w:r w:rsidR="00405908" w:rsidRPr="003749EE">
              <w:rPr>
                <w:sz w:val="28"/>
                <w:szCs w:val="28"/>
              </w:rPr>
              <w:t>Nhận biết các trạng thái cảm xúc vui, buồn, ngạc nhiên, sợ hãi,tức giận, xấu hổ của người khác</w:t>
            </w:r>
            <w:r w:rsidR="00405908" w:rsidRPr="003749EE">
              <w:rPr>
                <w:sz w:val="28"/>
                <w:szCs w:val="28"/>
                <w:lang w:val="nl-NL"/>
              </w:rPr>
              <w:t xml:space="preserve"> </w:t>
            </w:r>
          </w:p>
          <w:p w14:paraId="2215DD0C" w14:textId="65BA7092" w:rsidR="00405908" w:rsidRPr="003749EE" w:rsidRDefault="00A50C58" w:rsidP="009B1FD8">
            <w:pPr>
              <w:spacing w:after="0" w:line="240" w:lineRule="auto"/>
              <w:rPr>
                <w:sz w:val="28"/>
                <w:szCs w:val="28"/>
                <w:lang w:val="nl-NL"/>
              </w:rPr>
            </w:pPr>
            <w:r w:rsidRPr="003749EE">
              <w:rPr>
                <w:sz w:val="28"/>
                <w:szCs w:val="28"/>
                <w:lang w:val="nl-NL"/>
              </w:rPr>
              <w:t xml:space="preserve">- MT </w:t>
            </w:r>
            <w:r w:rsidR="00405908" w:rsidRPr="003749EE">
              <w:rPr>
                <w:sz w:val="28"/>
                <w:szCs w:val="28"/>
                <w:lang w:val="nl-NL"/>
              </w:rPr>
              <w:t>48</w:t>
            </w:r>
            <w:r w:rsidRPr="003749EE">
              <w:rPr>
                <w:sz w:val="28"/>
                <w:szCs w:val="28"/>
                <w:lang w:val="nl-NL"/>
              </w:rPr>
              <w:t xml:space="preserve">: </w:t>
            </w:r>
            <w:r w:rsidR="00405908" w:rsidRPr="003749EE">
              <w:rPr>
                <w:sz w:val="28"/>
                <w:szCs w:val="28"/>
                <w:lang w:val="nl-NL"/>
              </w:rPr>
              <w:t>Trẻ nhận ra và thích chia sẻ cảm xúc, kinh nghiệm, đồ dùng và đồ chơi với những người gần gũi.</w:t>
            </w:r>
          </w:p>
          <w:p w14:paraId="4F8402B8" w14:textId="25D7710A" w:rsidR="00405908" w:rsidRPr="003749EE" w:rsidRDefault="00A50C58" w:rsidP="009B1FD8">
            <w:pPr>
              <w:spacing w:after="0" w:line="240" w:lineRule="auto"/>
              <w:rPr>
                <w:sz w:val="28"/>
                <w:szCs w:val="28"/>
                <w:lang w:val="nl-NL"/>
              </w:rPr>
            </w:pPr>
            <w:r w:rsidRPr="003749EE">
              <w:rPr>
                <w:sz w:val="28"/>
                <w:szCs w:val="28"/>
                <w:lang w:val="nl-NL"/>
              </w:rPr>
              <w:t xml:space="preserve">- MT </w:t>
            </w:r>
            <w:r w:rsidR="00405908" w:rsidRPr="003749EE">
              <w:rPr>
                <w:sz w:val="28"/>
                <w:szCs w:val="28"/>
                <w:lang w:val="nl-NL"/>
              </w:rPr>
              <w:t>53</w:t>
            </w:r>
            <w:r w:rsidRPr="003749EE">
              <w:rPr>
                <w:sz w:val="28"/>
                <w:szCs w:val="28"/>
                <w:lang w:val="nl-NL"/>
              </w:rPr>
              <w:t xml:space="preserve">: </w:t>
            </w:r>
            <w:r w:rsidR="00405908" w:rsidRPr="003749EE">
              <w:rPr>
                <w:sz w:val="28"/>
                <w:szCs w:val="28"/>
                <w:lang w:val="nl-NL"/>
              </w:rPr>
              <w:t>Trẻ biết trao đổi ý kiến của mình với các bạn.</w:t>
            </w:r>
          </w:p>
          <w:p w14:paraId="7DD2C115" w14:textId="00058C15" w:rsidR="00A50C58" w:rsidRPr="003749EE" w:rsidRDefault="00A50C58" w:rsidP="009B1FD8">
            <w:pPr>
              <w:spacing w:after="0" w:line="240" w:lineRule="auto"/>
              <w:rPr>
                <w:sz w:val="28"/>
                <w:szCs w:val="28"/>
                <w:lang w:val="nl-NL"/>
              </w:rPr>
            </w:pPr>
            <w:r w:rsidRPr="003749EE">
              <w:rPr>
                <w:sz w:val="28"/>
                <w:szCs w:val="28"/>
                <w:lang w:val="nl-NL"/>
              </w:rPr>
              <w:t xml:space="preserve">- MT </w:t>
            </w:r>
            <w:r w:rsidR="00405908" w:rsidRPr="003749EE">
              <w:rPr>
                <w:sz w:val="28"/>
                <w:szCs w:val="28"/>
                <w:lang w:val="nl-NL"/>
              </w:rPr>
              <w:t>57</w:t>
            </w:r>
            <w:r w:rsidRPr="003749EE">
              <w:rPr>
                <w:sz w:val="28"/>
                <w:szCs w:val="28"/>
                <w:lang w:val="nl-NL"/>
              </w:rPr>
              <w:t xml:space="preserve">: </w:t>
            </w:r>
            <w:r w:rsidR="00405908" w:rsidRPr="003749EE">
              <w:rPr>
                <w:sz w:val="28"/>
                <w:szCs w:val="28"/>
                <w:lang w:val="nl-NL"/>
              </w:rPr>
              <w:t>Trẻ nhận ra việc làm của mình có ảnh hưởng đến người khác.</w:t>
            </w:r>
          </w:p>
        </w:tc>
      </w:tr>
    </w:tbl>
    <w:p w14:paraId="346DFA82" w14:textId="77777777" w:rsidR="00A50C58" w:rsidRPr="003749EE" w:rsidRDefault="00A50C58" w:rsidP="00A50C58">
      <w:pPr>
        <w:spacing w:after="0" w:line="240" w:lineRule="auto"/>
        <w:jc w:val="both"/>
        <w:rPr>
          <w:rFonts w:eastAsia="Arial"/>
          <w:b/>
          <w:sz w:val="28"/>
          <w:szCs w:val="28"/>
        </w:rPr>
      </w:pPr>
      <w:r w:rsidRPr="003749EE">
        <w:rPr>
          <w:rFonts w:eastAsia="Arial"/>
          <w:b/>
          <w:sz w:val="28"/>
          <w:szCs w:val="28"/>
          <w:lang w:val="vi-VN"/>
        </w:rPr>
        <w:t>3. Lĩnh vực phát triển ngôn ngữ</w:t>
      </w:r>
      <w:r w:rsidRPr="003749EE">
        <w:rPr>
          <w:rFonts w:eastAsia="Arial"/>
          <w:b/>
          <w:sz w:val="28"/>
          <w:szCs w:val="28"/>
        </w:rPr>
        <w:t>.</w:t>
      </w:r>
    </w:p>
    <w:p w14:paraId="7A301AB3" w14:textId="60667994" w:rsidR="00A50C58" w:rsidRPr="003749EE" w:rsidRDefault="00A50C58" w:rsidP="00D2529A">
      <w:pPr>
        <w:spacing w:after="0" w:line="240" w:lineRule="auto"/>
        <w:rPr>
          <w:sz w:val="28"/>
          <w:szCs w:val="28"/>
          <w:lang w:val="nl-NL"/>
        </w:rPr>
      </w:pPr>
      <w:r w:rsidRPr="003749EE">
        <w:rPr>
          <w:rFonts w:eastAsia="Arial"/>
          <w:b/>
          <w:sz w:val="28"/>
          <w:szCs w:val="28"/>
          <w:lang w:val="nl-NL"/>
        </w:rPr>
        <w:t xml:space="preserve">  </w:t>
      </w:r>
      <w:r w:rsidRPr="003749EE">
        <w:rPr>
          <w:sz w:val="28"/>
          <w:szCs w:val="28"/>
          <w:lang w:val="nl-NL"/>
        </w:rPr>
        <w:t xml:space="preserve"> - MT</w:t>
      </w:r>
      <w:r w:rsidR="00D2529A" w:rsidRPr="003749EE">
        <w:rPr>
          <w:sz w:val="28"/>
          <w:szCs w:val="28"/>
          <w:lang w:val="nl-NL"/>
        </w:rPr>
        <w:t>79</w:t>
      </w:r>
      <w:r w:rsidRPr="003749EE">
        <w:rPr>
          <w:sz w:val="28"/>
          <w:szCs w:val="28"/>
          <w:lang w:val="nl-NL"/>
        </w:rPr>
        <w:t xml:space="preserve">: </w:t>
      </w:r>
      <w:r w:rsidR="00D2529A" w:rsidRPr="003749EE">
        <w:rPr>
          <w:sz w:val="28"/>
          <w:szCs w:val="28"/>
        </w:rPr>
        <w:t>Biết cách khởi xướng cuộc trò truyện</w:t>
      </w:r>
      <w:r w:rsidR="00D2529A" w:rsidRPr="003749EE">
        <w:rPr>
          <w:sz w:val="28"/>
          <w:szCs w:val="28"/>
          <w:lang w:val="nl-NL"/>
        </w:rPr>
        <w:t>.</w:t>
      </w:r>
    </w:p>
    <w:p w14:paraId="227D3E30" w14:textId="60746583" w:rsidR="00A50C58" w:rsidRPr="003749EE" w:rsidRDefault="00A50C58" w:rsidP="00A50C58">
      <w:pPr>
        <w:spacing w:after="0" w:line="240" w:lineRule="auto"/>
        <w:rPr>
          <w:sz w:val="28"/>
          <w:szCs w:val="28"/>
          <w:lang w:val="nl-NL"/>
        </w:rPr>
      </w:pPr>
      <w:r w:rsidRPr="003749EE">
        <w:rPr>
          <w:rFonts w:eastAsia="Arial"/>
          <w:b/>
          <w:sz w:val="28"/>
          <w:szCs w:val="28"/>
          <w:lang w:val="nl-NL"/>
        </w:rPr>
        <w:lastRenderedPageBreak/>
        <w:t xml:space="preserve">   </w:t>
      </w:r>
      <w:r w:rsidRPr="003749EE">
        <w:rPr>
          <w:sz w:val="28"/>
          <w:szCs w:val="28"/>
          <w:lang w:val="nl-NL"/>
        </w:rPr>
        <w:t>- MT</w:t>
      </w:r>
      <w:r w:rsidR="00D2529A" w:rsidRPr="003749EE">
        <w:rPr>
          <w:sz w:val="28"/>
          <w:szCs w:val="28"/>
          <w:lang w:val="nl-NL"/>
        </w:rPr>
        <w:t>82</w:t>
      </w:r>
      <w:r w:rsidRPr="003749EE">
        <w:rPr>
          <w:sz w:val="28"/>
          <w:szCs w:val="28"/>
          <w:lang w:val="nl-NL"/>
        </w:rPr>
        <w:t xml:space="preserve">: </w:t>
      </w:r>
      <w:r w:rsidR="00D2529A" w:rsidRPr="003749EE">
        <w:rPr>
          <w:sz w:val="28"/>
          <w:szCs w:val="28"/>
        </w:rPr>
        <w:t>Chăm chú lắng nghe người khác và đáp lại bằng cử chỉ lời nói phù hợp</w:t>
      </w:r>
      <w:r w:rsidRPr="003749EE">
        <w:rPr>
          <w:sz w:val="28"/>
          <w:szCs w:val="28"/>
          <w:lang w:val="nl-NL"/>
        </w:rPr>
        <w:t>.</w:t>
      </w:r>
    </w:p>
    <w:p w14:paraId="39C78656" w14:textId="5073235A" w:rsidR="00A50C58" w:rsidRPr="003749EE" w:rsidRDefault="00A50C58" w:rsidP="00A50C58">
      <w:pPr>
        <w:spacing w:after="0" w:line="240" w:lineRule="auto"/>
        <w:rPr>
          <w:spacing w:val="-4"/>
          <w:sz w:val="28"/>
          <w:szCs w:val="28"/>
          <w:lang w:val="nl-NL"/>
        </w:rPr>
      </w:pPr>
      <w:r w:rsidRPr="003749EE">
        <w:rPr>
          <w:spacing w:val="-4"/>
          <w:sz w:val="28"/>
          <w:szCs w:val="28"/>
          <w:lang w:val="nl-NL"/>
        </w:rPr>
        <w:t xml:space="preserve">   - MT</w:t>
      </w:r>
      <w:r w:rsidR="00D2529A" w:rsidRPr="003749EE">
        <w:rPr>
          <w:spacing w:val="-4"/>
          <w:sz w:val="28"/>
          <w:szCs w:val="28"/>
          <w:lang w:val="nl-NL"/>
        </w:rPr>
        <w:t>89</w:t>
      </w:r>
      <w:r w:rsidRPr="003749EE">
        <w:rPr>
          <w:spacing w:val="-4"/>
          <w:sz w:val="28"/>
          <w:szCs w:val="28"/>
          <w:lang w:val="nl-NL"/>
        </w:rPr>
        <w:t xml:space="preserve">: </w:t>
      </w:r>
      <w:r w:rsidR="00D2529A" w:rsidRPr="003749EE">
        <w:rPr>
          <w:sz w:val="28"/>
          <w:szCs w:val="28"/>
        </w:rPr>
        <w:t>Không nói leo, không ngắt lời và đáp lại bằng cử chỉ ánh mắt, nét mặt</w:t>
      </w:r>
    </w:p>
    <w:p w14:paraId="5B209B4B" w14:textId="77777777" w:rsidR="00D2529A" w:rsidRPr="003749EE" w:rsidRDefault="00A50C58" w:rsidP="00D2529A">
      <w:pPr>
        <w:spacing w:after="0" w:line="240" w:lineRule="auto"/>
        <w:rPr>
          <w:sz w:val="28"/>
          <w:szCs w:val="28"/>
          <w:lang w:val="nl-NL"/>
        </w:rPr>
      </w:pPr>
      <w:r w:rsidRPr="003749EE">
        <w:rPr>
          <w:sz w:val="28"/>
          <w:szCs w:val="28"/>
          <w:lang w:val="nl-NL"/>
        </w:rPr>
        <w:t xml:space="preserve">   - MT9</w:t>
      </w:r>
      <w:r w:rsidR="00D2529A" w:rsidRPr="003749EE">
        <w:rPr>
          <w:sz w:val="28"/>
          <w:szCs w:val="28"/>
          <w:lang w:val="nl-NL"/>
        </w:rPr>
        <w:t>2</w:t>
      </w:r>
      <w:r w:rsidRPr="003749EE">
        <w:rPr>
          <w:sz w:val="28"/>
          <w:szCs w:val="28"/>
          <w:lang w:val="nl-NL"/>
        </w:rPr>
        <w:t xml:space="preserve">: </w:t>
      </w:r>
      <w:r w:rsidR="00D2529A" w:rsidRPr="003749EE">
        <w:rPr>
          <w:sz w:val="28"/>
          <w:szCs w:val="28"/>
          <w:lang w:val="nl-NL"/>
        </w:rPr>
        <w:t>Trẻ biết kể chuyện theo tranh.</w:t>
      </w:r>
      <w:r w:rsidRPr="003749EE">
        <w:rPr>
          <w:sz w:val="28"/>
          <w:szCs w:val="28"/>
          <w:lang w:val="nl-NL"/>
        </w:rPr>
        <w:t xml:space="preserve"> </w:t>
      </w:r>
    </w:p>
    <w:p w14:paraId="6C97A495" w14:textId="4BA1DBE3" w:rsidR="00A50C58" w:rsidRPr="003749EE" w:rsidRDefault="00D2529A" w:rsidP="00D2529A">
      <w:pPr>
        <w:spacing w:after="0" w:line="240" w:lineRule="auto"/>
        <w:rPr>
          <w:rFonts w:eastAsia="Arial"/>
          <w:b/>
          <w:sz w:val="28"/>
          <w:szCs w:val="28"/>
        </w:rPr>
      </w:pPr>
      <w:r w:rsidRPr="003749EE">
        <w:rPr>
          <w:sz w:val="28"/>
          <w:szCs w:val="28"/>
          <w:lang w:val="nl-NL"/>
        </w:rPr>
        <w:t xml:space="preserve">  </w:t>
      </w:r>
      <w:r w:rsidR="00A50C58" w:rsidRPr="003749EE">
        <w:rPr>
          <w:sz w:val="28"/>
          <w:szCs w:val="28"/>
          <w:lang w:val="nl-NL"/>
        </w:rPr>
        <w:t xml:space="preserve"> - MT98:  Trẻ nhận dạng được chữ cái trong bảng chữ cái Tiếng Việt.</w:t>
      </w:r>
    </w:p>
    <w:p w14:paraId="1091CC63" w14:textId="77777777" w:rsidR="00A50C58" w:rsidRPr="003749EE" w:rsidRDefault="00A50C58" w:rsidP="00A50C58">
      <w:pPr>
        <w:spacing w:after="0" w:line="240" w:lineRule="auto"/>
        <w:rPr>
          <w:rFonts w:eastAsia="Arial"/>
          <w:b/>
          <w:sz w:val="28"/>
          <w:szCs w:val="28"/>
        </w:rPr>
      </w:pPr>
      <w:r w:rsidRPr="003749EE">
        <w:rPr>
          <w:rFonts w:eastAsia="Arial"/>
          <w:b/>
          <w:sz w:val="28"/>
          <w:szCs w:val="28"/>
          <w:lang w:val="vi-VN"/>
        </w:rPr>
        <w:t>4. Lĩnh vực phát triển nhận thức</w:t>
      </w:r>
      <w:r w:rsidRPr="003749EE">
        <w:rPr>
          <w:rFonts w:eastAsia="Arial"/>
          <w:b/>
          <w:sz w:val="28"/>
          <w:szCs w:val="28"/>
        </w:rPr>
        <w:t>.</w:t>
      </w:r>
    </w:p>
    <w:p w14:paraId="1BC1E44D" w14:textId="168CD1CB" w:rsidR="00D2529A" w:rsidRPr="003749EE" w:rsidRDefault="00A50C58" w:rsidP="00A50C58">
      <w:pPr>
        <w:spacing w:after="0" w:line="240" w:lineRule="auto"/>
        <w:rPr>
          <w:sz w:val="28"/>
          <w:szCs w:val="28"/>
          <w:lang w:val="nl-NL"/>
        </w:rPr>
      </w:pPr>
      <w:r w:rsidRPr="003749EE">
        <w:rPr>
          <w:sz w:val="28"/>
          <w:szCs w:val="28"/>
          <w:lang w:val="nl-NL"/>
        </w:rPr>
        <w:t xml:space="preserve">  - MT10</w:t>
      </w:r>
      <w:r w:rsidR="00D2529A" w:rsidRPr="003749EE">
        <w:rPr>
          <w:sz w:val="28"/>
          <w:szCs w:val="28"/>
          <w:lang w:val="nl-NL"/>
        </w:rPr>
        <w:t>8</w:t>
      </w:r>
      <w:r w:rsidRPr="003749EE">
        <w:rPr>
          <w:sz w:val="28"/>
          <w:szCs w:val="28"/>
          <w:lang w:val="nl-NL"/>
        </w:rPr>
        <w:t xml:space="preserve">: </w:t>
      </w:r>
      <w:r w:rsidR="00D2529A" w:rsidRPr="003749EE">
        <w:rPr>
          <w:sz w:val="28"/>
          <w:szCs w:val="28"/>
        </w:rPr>
        <w:t>Phân loại được một số đồ dùng thông thường theo chất liệu và công dụng</w:t>
      </w:r>
      <w:r w:rsidR="00405908" w:rsidRPr="003749EE">
        <w:rPr>
          <w:sz w:val="28"/>
          <w:szCs w:val="28"/>
          <w:lang w:val="nl-NL"/>
        </w:rPr>
        <w:t>.</w:t>
      </w:r>
    </w:p>
    <w:p w14:paraId="2EF42569" w14:textId="33592626" w:rsidR="00A50C58" w:rsidRPr="003749EE" w:rsidRDefault="00D2529A" w:rsidP="00A50C58">
      <w:pPr>
        <w:spacing w:after="0" w:line="240" w:lineRule="auto"/>
        <w:rPr>
          <w:sz w:val="28"/>
          <w:szCs w:val="28"/>
          <w:lang w:val="nl-NL"/>
        </w:rPr>
      </w:pPr>
      <w:r w:rsidRPr="003749EE">
        <w:rPr>
          <w:sz w:val="28"/>
          <w:szCs w:val="28"/>
          <w:lang w:val="nl-NL"/>
        </w:rPr>
        <w:t xml:space="preserve">  </w:t>
      </w:r>
      <w:r w:rsidR="00A50C58" w:rsidRPr="003749EE">
        <w:rPr>
          <w:sz w:val="28"/>
          <w:szCs w:val="28"/>
          <w:lang w:val="nl-NL"/>
        </w:rPr>
        <w:t>-</w:t>
      </w:r>
      <w:r w:rsidRPr="003749EE">
        <w:rPr>
          <w:sz w:val="28"/>
          <w:szCs w:val="28"/>
          <w:lang w:val="nl-NL"/>
        </w:rPr>
        <w:t xml:space="preserve"> </w:t>
      </w:r>
      <w:r w:rsidR="00A50C58" w:rsidRPr="003749EE">
        <w:rPr>
          <w:sz w:val="28"/>
          <w:szCs w:val="28"/>
          <w:lang w:val="nl-NL"/>
        </w:rPr>
        <w:t>MT 111: Trẻ nhận biết con số phù hợp với số lượng trong phạm vi 10.</w:t>
      </w:r>
    </w:p>
    <w:p w14:paraId="674C02DC" w14:textId="77777777" w:rsidR="00A50C58" w:rsidRPr="003749EE" w:rsidRDefault="00A50C58" w:rsidP="00A50C58">
      <w:pPr>
        <w:spacing w:after="0" w:line="240" w:lineRule="auto"/>
        <w:rPr>
          <w:sz w:val="28"/>
          <w:szCs w:val="28"/>
          <w:lang w:val="nl-NL"/>
        </w:rPr>
      </w:pPr>
      <w:r w:rsidRPr="003749EE">
        <w:rPr>
          <w:sz w:val="28"/>
          <w:szCs w:val="28"/>
          <w:lang w:val="nl-NL"/>
        </w:rPr>
        <w:t xml:space="preserve">  - MT112: Trẻ biêt tách 10 đối tượng thành hai nhóm bằng ít nhất hai cách và so sánh lượng của các nhóm.</w:t>
      </w:r>
    </w:p>
    <w:p w14:paraId="6A16AA54" w14:textId="5374563D" w:rsidR="00A50C58" w:rsidRPr="003749EE" w:rsidRDefault="00A50C58" w:rsidP="00A50C58">
      <w:pPr>
        <w:spacing w:after="0" w:line="240" w:lineRule="auto"/>
        <w:rPr>
          <w:sz w:val="28"/>
          <w:szCs w:val="28"/>
          <w:lang w:val="nl-NL"/>
        </w:rPr>
      </w:pPr>
      <w:r w:rsidRPr="003749EE">
        <w:rPr>
          <w:sz w:val="28"/>
          <w:szCs w:val="28"/>
          <w:lang w:val="nl-NL"/>
        </w:rPr>
        <w:t xml:space="preserve">  - MT1</w:t>
      </w:r>
      <w:r w:rsidR="00D2529A" w:rsidRPr="003749EE">
        <w:rPr>
          <w:sz w:val="28"/>
          <w:szCs w:val="28"/>
          <w:lang w:val="nl-NL"/>
        </w:rPr>
        <w:t>20</w:t>
      </w:r>
      <w:r w:rsidRPr="003749EE">
        <w:rPr>
          <w:sz w:val="28"/>
          <w:szCs w:val="28"/>
          <w:lang w:val="nl-NL"/>
        </w:rPr>
        <w:t xml:space="preserve">: </w:t>
      </w:r>
      <w:r w:rsidR="00D2529A" w:rsidRPr="003749EE">
        <w:rPr>
          <w:sz w:val="28"/>
          <w:szCs w:val="28"/>
          <w:lang w:val="nl-NL"/>
        </w:rPr>
        <w:t>Trẻ thích khám phá các sự vật, hiện tượng xung quanh.</w:t>
      </w:r>
    </w:p>
    <w:p w14:paraId="004D95DE" w14:textId="7AB6A6DC" w:rsidR="00D2529A" w:rsidRPr="003749EE" w:rsidRDefault="00A50C58" w:rsidP="00D2529A">
      <w:pPr>
        <w:spacing w:after="0" w:line="240" w:lineRule="auto"/>
        <w:rPr>
          <w:sz w:val="28"/>
          <w:szCs w:val="28"/>
        </w:rPr>
      </w:pPr>
      <w:r w:rsidRPr="003749EE">
        <w:rPr>
          <w:sz w:val="28"/>
          <w:szCs w:val="28"/>
          <w:lang w:val="nl-NL"/>
        </w:rPr>
        <w:t xml:space="preserve">  - MT12</w:t>
      </w:r>
      <w:r w:rsidR="00D2529A" w:rsidRPr="003749EE">
        <w:rPr>
          <w:sz w:val="28"/>
          <w:szCs w:val="28"/>
          <w:lang w:val="nl-NL"/>
        </w:rPr>
        <w:t>6</w:t>
      </w:r>
      <w:r w:rsidRPr="003749EE">
        <w:rPr>
          <w:sz w:val="28"/>
          <w:szCs w:val="28"/>
          <w:lang w:val="nl-NL"/>
        </w:rPr>
        <w:t xml:space="preserve">: </w:t>
      </w:r>
      <w:r w:rsidR="00D2529A" w:rsidRPr="003749EE">
        <w:rPr>
          <w:sz w:val="28"/>
          <w:szCs w:val="28"/>
        </w:rPr>
        <w:t>Trẻ thể hiện ý tưởng của bản thân thông qua các hoạt động khác nhau.</w:t>
      </w:r>
    </w:p>
    <w:p w14:paraId="66CB2437" w14:textId="0198C090" w:rsidR="00D2529A" w:rsidRPr="003749EE" w:rsidRDefault="00D2529A" w:rsidP="00D2529A">
      <w:pPr>
        <w:spacing w:after="0" w:line="240" w:lineRule="auto"/>
        <w:rPr>
          <w:sz w:val="28"/>
          <w:szCs w:val="28"/>
        </w:rPr>
      </w:pPr>
      <w:r w:rsidRPr="003749EE">
        <w:rPr>
          <w:sz w:val="28"/>
          <w:szCs w:val="28"/>
        </w:rPr>
        <w:t xml:space="preserve">  - MT 128: Trẻ nghe và nhận biết được một số từ chỉ người, tên gọi, đồ vật, sự vật, hiện tượng và hành động bằng tiếng Anh đơn giản quen thuộc với lứa tuổi.</w:t>
      </w:r>
      <w:r w:rsidRPr="003749EE">
        <w:rPr>
          <w:sz w:val="28"/>
          <w:szCs w:val="28"/>
        </w:rPr>
        <w:tab/>
      </w:r>
    </w:p>
    <w:p w14:paraId="1C6D035F" w14:textId="1E5A1112" w:rsidR="00A50C58" w:rsidRPr="003749EE" w:rsidRDefault="00A50C58" w:rsidP="00D2529A">
      <w:pPr>
        <w:spacing w:after="0" w:line="240" w:lineRule="auto"/>
        <w:rPr>
          <w:rFonts w:eastAsia="Arial"/>
          <w:b/>
          <w:sz w:val="28"/>
          <w:szCs w:val="28"/>
        </w:rPr>
      </w:pPr>
      <w:r w:rsidRPr="003749EE">
        <w:rPr>
          <w:rFonts w:eastAsia="Arial"/>
          <w:b/>
          <w:sz w:val="28"/>
          <w:szCs w:val="28"/>
          <w:lang w:val="vi-VN"/>
        </w:rPr>
        <w:t>5. Lĩnh vực phát triển thẩm mĩ</w:t>
      </w:r>
      <w:r w:rsidRPr="003749EE">
        <w:rPr>
          <w:rFonts w:eastAsia="Arial"/>
          <w:b/>
          <w:sz w:val="28"/>
          <w:szCs w:val="28"/>
        </w:rPr>
        <w:t>.</w:t>
      </w:r>
    </w:p>
    <w:p w14:paraId="012F3374" w14:textId="77777777" w:rsidR="00A50C58" w:rsidRPr="003749EE" w:rsidRDefault="00A50C58" w:rsidP="00A50C58">
      <w:pPr>
        <w:spacing w:after="0"/>
        <w:jc w:val="both"/>
        <w:rPr>
          <w:sz w:val="28"/>
          <w:szCs w:val="28"/>
          <w:lang w:val="nl-NL"/>
        </w:rPr>
      </w:pPr>
      <w:r w:rsidRPr="003749EE">
        <w:rPr>
          <w:sz w:val="28"/>
          <w:szCs w:val="28"/>
          <w:lang w:val="nl-NL"/>
        </w:rPr>
        <w:t xml:space="preserve">  - MT143: Trẻ biết thể hiện cảm xúc và vận động phù hợp với nhịp điệu của bài hát hoặc bản nhạc.</w:t>
      </w:r>
    </w:p>
    <w:p w14:paraId="50A42394" w14:textId="0950E946" w:rsidR="00D2529A" w:rsidRPr="003749EE" w:rsidRDefault="00D2529A" w:rsidP="00A50C58">
      <w:pPr>
        <w:spacing w:after="0"/>
        <w:jc w:val="both"/>
        <w:rPr>
          <w:sz w:val="28"/>
          <w:szCs w:val="28"/>
          <w:lang w:val="nl-NL"/>
        </w:rPr>
      </w:pPr>
      <w:r w:rsidRPr="003749EE">
        <w:rPr>
          <w:sz w:val="28"/>
          <w:szCs w:val="28"/>
          <w:lang w:val="nl-NL"/>
        </w:rPr>
        <w:t xml:space="preserve">  - MT144: Trẻ biết sử dụng các vật liệu khác nhau để làm một sản phẩm đơn giản.</w:t>
      </w:r>
    </w:p>
    <w:p w14:paraId="0AD5A6A9" w14:textId="77777777" w:rsidR="00A50C58" w:rsidRPr="003749EE" w:rsidRDefault="00A50C58" w:rsidP="00A50C58">
      <w:pPr>
        <w:spacing w:after="0"/>
        <w:jc w:val="both"/>
        <w:rPr>
          <w:sz w:val="28"/>
          <w:szCs w:val="28"/>
          <w:lang w:val="nl-NL"/>
        </w:rPr>
      </w:pPr>
      <w:r w:rsidRPr="003749EE">
        <w:rPr>
          <w:sz w:val="28"/>
          <w:szCs w:val="28"/>
          <w:lang w:val="nl-NL"/>
        </w:rPr>
        <w:t xml:space="preserve">  -  MT 145: Trẻ nói được ý tưởng thể hiện trong sản phẩm tạo hình của mình</w:t>
      </w:r>
    </w:p>
    <w:p w14:paraId="416759BE" w14:textId="77777777" w:rsidR="00A50C58" w:rsidRPr="003749EE" w:rsidRDefault="00A50C58" w:rsidP="00A50C58">
      <w:pPr>
        <w:spacing w:after="0" w:line="240" w:lineRule="auto"/>
        <w:jc w:val="both"/>
        <w:rPr>
          <w:rFonts w:eastAsia="Calibri" w:cs="Times New Roman"/>
          <w:b/>
          <w:color w:val="000000" w:themeColor="text1"/>
          <w:sz w:val="28"/>
          <w:szCs w:val="28"/>
          <w:shd w:val="clear" w:color="auto" w:fill="FFFFFF"/>
          <w:lang w:val="pt-PT"/>
        </w:rPr>
      </w:pPr>
      <w:r w:rsidRPr="003749EE">
        <w:rPr>
          <w:rFonts w:eastAsia="Calibri" w:cs="Times New Roman"/>
          <w:b/>
          <w:color w:val="000000" w:themeColor="text1"/>
          <w:sz w:val="28"/>
          <w:szCs w:val="28"/>
          <w:shd w:val="clear" w:color="auto" w:fill="FFFFFF"/>
          <w:lang w:val="pt-PT"/>
        </w:rPr>
        <w:t>II. Yêu cầu, chuẩn bị</w:t>
      </w:r>
    </w:p>
    <w:p w14:paraId="34EAA3C8" w14:textId="77777777" w:rsidR="00A50C58" w:rsidRPr="003749EE" w:rsidRDefault="00A50C58" w:rsidP="00A50C58">
      <w:pPr>
        <w:spacing w:after="0" w:line="240" w:lineRule="auto"/>
        <w:jc w:val="both"/>
        <w:rPr>
          <w:rFonts w:eastAsia="Calibri" w:cs="Times New Roman"/>
          <w:b/>
          <w:color w:val="000000" w:themeColor="text1"/>
          <w:sz w:val="28"/>
          <w:szCs w:val="28"/>
          <w:shd w:val="clear" w:color="auto" w:fill="FFFFFF"/>
          <w:lang w:val="pt-PT"/>
        </w:rPr>
      </w:pPr>
      <w:r w:rsidRPr="003749EE">
        <w:rPr>
          <w:rFonts w:eastAsia="Calibri" w:cs="Times New Roman"/>
          <w:b/>
          <w:color w:val="000000" w:themeColor="text1"/>
          <w:sz w:val="28"/>
          <w:szCs w:val="28"/>
          <w:shd w:val="clear" w:color="auto" w:fill="FFFFFF"/>
          <w:lang w:val="pt-PT"/>
        </w:rPr>
        <w:t>1 . Kiến thức</w:t>
      </w:r>
    </w:p>
    <w:p w14:paraId="6D51EE5D" w14:textId="77777777" w:rsidR="00337CEE" w:rsidRPr="003749EE" w:rsidRDefault="00337CEE" w:rsidP="00337CEE">
      <w:pPr>
        <w:tabs>
          <w:tab w:val="left" w:pos="240"/>
        </w:tabs>
        <w:spacing w:after="0" w:line="276" w:lineRule="auto"/>
        <w:rPr>
          <w:b/>
          <w:bCs/>
          <w:sz w:val="28"/>
          <w:szCs w:val="28"/>
        </w:rPr>
      </w:pPr>
      <w:r w:rsidRPr="003749EE">
        <w:rPr>
          <w:sz w:val="28"/>
          <w:szCs w:val="28"/>
        </w:rPr>
        <w:t>- Trẻ hiểu được ngày 8-3 là ngày quốc tế phụ nữ, tôn vinh những người phụ nữ là các bà, mẹ, các chị em gái.</w:t>
      </w:r>
    </w:p>
    <w:p w14:paraId="7B324B9C" w14:textId="77777777" w:rsidR="00337CEE" w:rsidRPr="003749EE" w:rsidRDefault="00337CEE" w:rsidP="00337CEE">
      <w:pPr>
        <w:tabs>
          <w:tab w:val="left" w:pos="240"/>
        </w:tabs>
        <w:spacing w:after="0" w:line="276" w:lineRule="auto"/>
        <w:rPr>
          <w:b/>
          <w:bCs/>
          <w:sz w:val="28"/>
          <w:szCs w:val="28"/>
        </w:rPr>
      </w:pPr>
      <w:r w:rsidRPr="003749EE">
        <w:rPr>
          <w:sz w:val="28"/>
          <w:szCs w:val="28"/>
        </w:rPr>
        <w:t>- Có nhiều hoạt động kỉ niệm ngày 8-3 là mít tinh, liên hoan, tặng hoa, quà, thiệp chúc mừng và những lời chúc tốt đẹp tới những người phụ nữ trên toàn thế giới.</w:t>
      </w:r>
    </w:p>
    <w:p w14:paraId="538B9A2E" w14:textId="77777777" w:rsidR="00337CEE" w:rsidRPr="003749EE" w:rsidRDefault="00337CEE" w:rsidP="00337CEE">
      <w:pPr>
        <w:spacing w:after="0"/>
        <w:jc w:val="both"/>
        <w:rPr>
          <w:b/>
          <w:sz w:val="28"/>
          <w:szCs w:val="28"/>
        </w:rPr>
      </w:pPr>
      <w:r w:rsidRPr="003749EE">
        <w:rPr>
          <w:sz w:val="28"/>
          <w:szCs w:val="28"/>
          <w:lang w:val="vi-VN"/>
        </w:rPr>
        <w:t xml:space="preserve">- </w:t>
      </w:r>
      <w:r w:rsidRPr="003749EE">
        <w:rPr>
          <w:sz w:val="28"/>
          <w:szCs w:val="28"/>
        </w:rPr>
        <w:t>Cô giáo dục trẻ những kỹ năng đơn giản như: Các tín hiệu đèn giao thông, vạch kẻ dành cho người đi bộ...</w:t>
      </w:r>
    </w:p>
    <w:p w14:paraId="2DA6AFF4" w14:textId="77777777" w:rsidR="00337CEE" w:rsidRPr="003749EE" w:rsidRDefault="00337CEE" w:rsidP="00337CEE">
      <w:pPr>
        <w:spacing w:after="0" w:line="288" w:lineRule="auto"/>
        <w:rPr>
          <w:b/>
          <w:bCs/>
          <w:sz w:val="28"/>
          <w:szCs w:val="28"/>
        </w:rPr>
      </w:pPr>
      <w:r w:rsidRPr="003749EE">
        <w:rPr>
          <w:sz w:val="28"/>
          <w:szCs w:val="28"/>
        </w:rPr>
        <w:t>- Trẻ trao đổi về những hành vi đúng khi tham gia giao thông được ông bà bố mẹ đi đến trường phải chấp hành luật giao thông như thế nào khi ngồi sau xe máy, ô tô.</w:t>
      </w:r>
    </w:p>
    <w:p w14:paraId="518F51BB" w14:textId="77777777" w:rsidR="00337CEE" w:rsidRPr="003749EE" w:rsidRDefault="00337CEE" w:rsidP="00337CEE">
      <w:pPr>
        <w:spacing w:after="0"/>
        <w:rPr>
          <w:b/>
          <w:bCs/>
          <w:sz w:val="28"/>
          <w:szCs w:val="28"/>
        </w:rPr>
      </w:pPr>
      <w:r w:rsidRPr="003749EE">
        <w:rPr>
          <w:sz w:val="28"/>
          <w:szCs w:val="28"/>
        </w:rPr>
        <w:t>- Những hoạt động mà trẻ trải nghiệm khi đi trên vỉa hè lề đường (Phải đi bộ trên vỉa hè lề đường hoặc sát mép đường phía</w:t>
      </w:r>
      <w:r w:rsidRPr="003749EE">
        <w:rPr>
          <w:sz w:val="28"/>
          <w:szCs w:val="28"/>
          <w:lang w:val="vi-VN"/>
        </w:rPr>
        <w:t xml:space="preserve"> b</w:t>
      </w:r>
      <w:r w:rsidRPr="003749EE">
        <w:rPr>
          <w:sz w:val="28"/>
          <w:szCs w:val="28"/>
        </w:rPr>
        <w:t>ên tay phải. Trẻ kể được tên một số biển báo trên đường, các loại đèn hiệu giao thông.)</w:t>
      </w:r>
    </w:p>
    <w:p w14:paraId="023F462F" w14:textId="77777777" w:rsidR="00337CEE" w:rsidRPr="003749EE" w:rsidRDefault="00337CEE" w:rsidP="00337CEE">
      <w:pPr>
        <w:spacing w:after="0" w:line="288" w:lineRule="auto"/>
        <w:jc w:val="both"/>
        <w:rPr>
          <w:b/>
          <w:bCs/>
          <w:spacing w:val="-4"/>
          <w:sz w:val="28"/>
          <w:szCs w:val="28"/>
          <w:lang w:val="nl-NL"/>
        </w:rPr>
      </w:pPr>
      <w:r w:rsidRPr="003749EE">
        <w:rPr>
          <w:spacing w:val="-4"/>
          <w:sz w:val="28"/>
          <w:szCs w:val="28"/>
          <w:lang w:val="nl-NL"/>
        </w:rPr>
        <w:t>- Trẻ kể được tên một số PTGT đường bộ,  xe ( xe đạp, xe máy, xe taxi, xe tải…), phương tiện thô sơ (máy cày, xe lu, xe bò…).</w:t>
      </w:r>
    </w:p>
    <w:p w14:paraId="507424FB" w14:textId="77777777" w:rsidR="00337CEE" w:rsidRPr="003749EE" w:rsidRDefault="00337CEE" w:rsidP="003749EE">
      <w:pPr>
        <w:spacing w:after="0" w:line="240" w:lineRule="auto"/>
        <w:jc w:val="both"/>
        <w:rPr>
          <w:b/>
          <w:bCs/>
          <w:sz w:val="28"/>
          <w:szCs w:val="28"/>
          <w:lang w:val="nl-NL"/>
        </w:rPr>
      </w:pPr>
      <w:r w:rsidRPr="003749EE">
        <w:rPr>
          <w:sz w:val="28"/>
          <w:szCs w:val="28"/>
          <w:lang w:val="nl-NL"/>
        </w:rPr>
        <w:lastRenderedPageBreak/>
        <w:t>- Trẻ biết được tên gọi, đặc điểm, cấu tạo, công dụng, kích thước, âm thanh, màu sắc, tốc độ, nhiên liệu… của các loại phương tiện giao thông đường bộ.</w:t>
      </w:r>
    </w:p>
    <w:p w14:paraId="12BB9BF6" w14:textId="336CF6D2" w:rsidR="00337CEE" w:rsidRPr="003749EE" w:rsidRDefault="00337CEE" w:rsidP="003749EE">
      <w:pPr>
        <w:spacing w:after="0" w:line="240" w:lineRule="auto"/>
        <w:rPr>
          <w:b/>
          <w:bCs/>
          <w:sz w:val="28"/>
          <w:szCs w:val="28"/>
        </w:rPr>
      </w:pPr>
      <w:r w:rsidRPr="003749EE">
        <w:rPr>
          <w:sz w:val="28"/>
          <w:szCs w:val="28"/>
          <w:lang w:val="nl-NL"/>
        </w:rPr>
        <w:t>- Trẻ nêu được những điểm giống nhau và khác nhau</w:t>
      </w:r>
      <w:r w:rsidR="00765684" w:rsidRPr="003749EE">
        <w:rPr>
          <w:sz w:val="28"/>
          <w:szCs w:val="28"/>
          <w:lang w:val="nl-NL"/>
        </w:rPr>
        <w:t xml:space="preserve"> và </w:t>
      </w:r>
      <w:r w:rsidR="00765684" w:rsidRPr="003749EE">
        <w:rPr>
          <w:spacing w:val="-6"/>
          <w:sz w:val="28"/>
          <w:szCs w:val="28"/>
        </w:rPr>
        <w:t>phân loại một số PTGT</w:t>
      </w:r>
      <w:r w:rsidR="00765684" w:rsidRPr="003749EE">
        <w:rPr>
          <w:sz w:val="28"/>
          <w:szCs w:val="28"/>
          <w:lang w:val="nl-NL"/>
        </w:rPr>
        <w:t xml:space="preserve"> qua</w:t>
      </w:r>
      <w:r w:rsidRPr="003749EE">
        <w:rPr>
          <w:sz w:val="28"/>
          <w:szCs w:val="28"/>
          <w:lang w:val="nl-NL"/>
        </w:rPr>
        <w:t xml:space="preserve"> những đặc điểm nổi bật của một số loại PTGT đường bộ, </w:t>
      </w:r>
      <w:r w:rsidRPr="003749EE">
        <w:rPr>
          <w:sz w:val="28"/>
          <w:szCs w:val="28"/>
        </w:rPr>
        <w:t>đường thuỷ, đường hàng không.</w:t>
      </w:r>
    </w:p>
    <w:p w14:paraId="5E2A5B04" w14:textId="77777777" w:rsidR="00337CEE" w:rsidRPr="003749EE" w:rsidRDefault="00337CEE" w:rsidP="003749EE">
      <w:pPr>
        <w:spacing w:after="0" w:line="240" w:lineRule="auto"/>
        <w:rPr>
          <w:b/>
          <w:bCs/>
          <w:sz w:val="28"/>
          <w:szCs w:val="28"/>
        </w:rPr>
      </w:pPr>
      <w:r w:rsidRPr="003749EE">
        <w:rPr>
          <w:sz w:val="28"/>
          <w:szCs w:val="28"/>
        </w:rPr>
        <w:t>- Trẻ nhận biết, so sánh được điển giống và khác nhau của 2 loại phương tiện giao thông đường thuỷ về hình dáng, màu sắc, công dụng, cách di chuyển, nhiên liệu chạy…</w:t>
      </w:r>
    </w:p>
    <w:p w14:paraId="10AE951A" w14:textId="77777777" w:rsidR="00765684" w:rsidRPr="003749EE" w:rsidRDefault="00337CEE" w:rsidP="003749EE">
      <w:pPr>
        <w:spacing w:after="0" w:line="240" w:lineRule="auto"/>
        <w:rPr>
          <w:sz w:val="28"/>
          <w:szCs w:val="28"/>
        </w:rPr>
      </w:pPr>
      <w:r w:rsidRPr="003749EE">
        <w:rPr>
          <w:sz w:val="28"/>
          <w:szCs w:val="28"/>
        </w:rPr>
        <w:t>- Trẻ biết khi tham gia giao thông cần nghiêm chỉnh chấp hành đúng luật giao thông đường thuỷ như: khi ngồi trên tàu thuyền không được đùa nghịch hoặc ngó xuống nước</w:t>
      </w:r>
    </w:p>
    <w:p w14:paraId="358D048A" w14:textId="57A9304B" w:rsidR="00765684" w:rsidRPr="003749EE" w:rsidRDefault="00765684" w:rsidP="00765684">
      <w:pPr>
        <w:spacing w:after="0" w:line="240" w:lineRule="auto"/>
        <w:rPr>
          <w:b/>
          <w:bCs/>
          <w:sz w:val="28"/>
          <w:szCs w:val="28"/>
        </w:rPr>
      </w:pPr>
      <w:r w:rsidRPr="003749EE">
        <w:rPr>
          <w:sz w:val="28"/>
          <w:szCs w:val="28"/>
        </w:rPr>
        <w:t>- Trẻ hiểu được một số biển báo thông dụng ở đường bộ.</w:t>
      </w:r>
    </w:p>
    <w:p w14:paraId="7DF3FA3F" w14:textId="18662C50" w:rsidR="00765684" w:rsidRPr="003749EE" w:rsidRDefault="00765684" w:rsidP="00765684">
      <w:pPr>
        <w:spacing w:after="0" w:line="240" w:lineRule="auto"/>
        <w:rPr>
          <w:sz w:val="28"/>
          <w:szCs w:val="28"/>
        </w:rPr>
      </w:pPr>
      <w:r w:rsidRPr="003749EE">
        <w:rPr>
          <w:sz w:val="28"/>
          <w:szCs w:val="28"/>
        </w:rPr>
        <w:t>- Trẻ biết Đập và bắt bóng nảy 4 - 5 lần liên tiếp,</w:t>
      </w:r>
      <w:r w:rsidRPr="003749EE">
        <w:rPr>
          <w:sz w:val="28"/>
          <w:szCs w:val="28"/>
          <w:lang w:val="nl-NL"/>
        </w:rPr>
        <w:t xml:space="preserve"> Bò bằng bàn tay, bàn chân 4 - 5m, </w:t>
      </w:r>
      <w:r w:rsidRPr="003749EE">
        <w:rPr>
          <w:sz w:val="28"/>
          <w:szCs w:val="28"/>
        </w:rPr>
        <w:t>Bật qua vật cản 15-20 cm.</w:t>
      </w:r>
    </w:p>
    <w:p w14:paraId="0B98D0FC" w14:textId="304349C1" w:rsidR="00765684" w:rsidRPr="003749EE" w:rsidRDefault="00765684" w:rsidP="00765684">
      <w:pPr>
        <w:spacing w:after="0" w:line="240" w:lineRule="auto"/>
        <w:rPr>
          <w:sz w:val="28"/>
          <w:szCs w:val="28"/>
          <w:lang w:val="it-IT"/>
        </w:rPr>
      </w:pPr>
      <w:r w:rsidRPr="003749EE">
        <w:rPr>
          <w:sz w:val="28"/>
          <w:szCs w:val="28"/>
          <w:lang w:val="it-IT"/>
        </w:rPr>
        <w:t>- Trẻ biết phối hợp các bộ phận trên c</w:t>
      </w:r>
      <w:r w:rsidRPr="003749EE">
        <w:rPr>
          <w:rFonts w:hint="eastAsia"/>
          <w:sz w:val="28"/>
          <w:szCs w:val="28"/>
          <w:lang w:val="it-IT"/>
        </w:rPr>
        <w:t>ơ</w:t>
      </w:r>
      <w:r w:rsidRPr="003749EE">
        <w:rPr>
          <w:sz w:val="28"/>
          <w:szCs w:val="28"/>
          <w:lang w:val="it-IT"/>
        </w:rPr>
        <w:t xml:space="preserve"> thể chạy nhanh </w:t>
      </w:r>
      <w:r w:rsidRPr="003749EE">
        <w:rPr>
          <w:rFonts w:hint="eastAsia"/>
          <w:sz w:val="28"/>
          <w:szCs w:val="28"/>
          <w:lang w:val="it-IT"/>
        </w:rPr>
        <w:t>đ</w:t>
      </w:r>
      <w:r w:rsidRPr="003749EE">
        <w:rPr>
          <w:sz w:val="28"/>
          <w:szCs w:val="28"/>
          <w:lang w:val="it-IT"/>
        </w:rPr>
        <w:t xml:space="preserve">ến </w:t>
      </w:r>
      <w:r w:rsidRPr="003749EE">
        <w:rPr>
          <w:rFonts w:hint="eastAsia"/>
          <w:sz w:val="28"/>
          <w:szCs w:val="28"/>
          <w:lang w:val="it-IT"/>
        </w:rPr>
        <w:t>đ</w:t>
      </w:r>
      <w:r w:rsidRPr="003749EE">
        <w:rPr>
          <w:sz w:val="28"/>
          <w:szCs w:val="28"/>
          <w:lang w:val="it-IT"/>
        </w:rPr>
        <w:t>ích.</w:t>
      </w:r>
    </w:p>
    <w:p w14:paraId="13D4341B" w14:textId="0643BDDE" w:rsidR="00765684" w:rsidRPr="003749EE" w:rsidRDefault="00765684" w:rsidP="00765684">
      <w:pPr>
        <w:spacing w:after="0" w:line="240" w:lineRule="auto"/>
        <w:rPr>
          <w:sz w:val="28"/>
          <w:szCs w:val="28"/>
        </w:rPr>
      </w:pPr>
      <w:r w:rsidRPr="003749EE">
        <w:rPr>
          <w:sz w:val="28"/>
          <w:szCs w:val="28"/>
        </w:rPr>
        <w:t>- Trẻ biết Đếm đến 10,  nhận biết nhóm có 10 đối tượng, nhận biết số 10.</w:t>
      </w:r>
    </w:p>
    <w:p w14:paraId="6056E9BC" w14:textId="4D1AD786" w:rsidR="00765684" w:rsidRPr="003749EE" w:rsidRDefault="00765684" w:rsidP="00765684">
      <w:pPr>
        <w:spacing w:after="0" w:line="240" w:lineRule="auto"/>
        <w:rPr>
          <w:sz w:val="28"/>
          <w:szCs w:val="28"/>
          <w:lang w:val="it-IT"/>
        </w:rPr>
      </w:pPr>
      <w:r w:rsidRPr="003749EE">
        <w:rPr>
          <w:sz w:val="28"/>
          <w:szCs w:val="28"/>
        </w:rPr>
        <w:t xml:space="preserve">- Trẻ biết vẽ , tô màu tàu hoả, </w:t>
      </w:r>
      <w:r w:rsidRPr="003749EE">
        <w:rPr>
          <w:sz w:val="28"/>
          <w:szCs w:val="28"/>
          <w:lang w:val="it-IT"/>
        </w:rPr>
        <w:t xml:space="preserve">biết vẽ tô màu máy bay trực thăng, </w:t>
      </w:r>
      <w:r w:rsidRPr="003749EE">
        <w:rPr>
          <w:sz w:val="28"/>
          <w:szCs w:val="28"/>
        </w:rPr>
        <w:t>biết cắt dán ô tô</w:t>
      </w:r>
      <w:r w:rsidRPr="003749EE">
        <w:rPr>
          <w:sz w:val="28"/>
          <w:szCs w:val="28"/>
          <w:lang w:val="it-IT"/>
        </w:rPr>
        <w:t>.</w:t>
      </w:r>
    </w:p>
    <w:p w14:paraId="0592846B" w14:textId="26BCB39D" w:rsidR="00765684" w:rsidRPr="003749EE" w:rsidRDefault="00765684" w:rsidP="00765684">
      <w:pPr>
        <w:spacing w:after="0" w:line="240" w:lineRule="auto"/>
        <w:rPr>
          <w:sz w:val="28"/>
          <w:szCs w:val="28"/>
          <w:lang w:val="it-IT"/>
        </w:rPr>
      </w:pPr>
      <w:r w:rsidRPr="003749EE">
        <w:rPr>
          <w:sz w:val="28"/>
          <w:szCs w:val="28"/>
          <w:lang w:val="it-IT"/>
        </w:rPr>
        <w:t xml:space="preserve">- Trẻ hát, vận </w:t>
      </w:r>
      <w:r w:rsidRPr="003749EE">
        <w:rPr>
          <w:rFonts w:hint="eastAsia"/>
          <w:sz w:val="28"/>
          <w:szCs w:val="28"/>
          <w:lang w:val="it-IT"/>
        </w:rPr>
        <w:t>đ</w:t>
      </w:r>
      <w:r w:rsidRPr="003749EE">
        <w:rPr>
          <w:sz w:val="28"/>
          <w:szCs w:val="28"/>
          <w:lang w:val="it-IT"/>
        </w:rPr>
        <w:t xml:space="preserve">ộng </w:t>
      </w:r>
      <w:r w:rsidRPr="003749EE">
        <w:rPr>
          <w:rFonts w:hint="eastAsia"/>
          <w:sz w:val="28"/>
          <w:szCs w:val="28"/>
          <w:lang w:val="it-IT"/>
        </w:rPr>
        <w:t>đ</w:t>
      </w:r>
      <w:r w:rsidRPr="003749EE">
        <w:rPr>
          <w:sz w:val="28"/>
          <w:szCs w:val="28"/>
          <w:lang w:val="it-IT"/>
        </w:rPr>
        <w:t xml:space="preserve">úng giai </w:t>
      </w:r>
      <w:r w:rsidRPr="003749EE">
        <w:rPr>
          <w:rFonts w:hint="eastAsia"/>
          <w:sz w:val="28"/>
          <w:szCs w:val="28"/>
          <w:lang w:val="it-IT"/>
        </w:rPr>
        <w:t>đ</w:t>
      </w:r>
      <w:r w:rsidRPr="003749EE">
        <w:rPr>
          <w:sz w:val="28"/>
          <w:szCs w:val="28"/>
          <w:lang w:val="it-IT"/>
        </w:rPr>
        <w:t xml:space="preserve">iệu bài hát “Em </w:t>
      </w:r>
      <w:r w:rsidRPr="003749EE">
        <w:rPr>
          <w:rFonts w:hint="eastAsia"/>
          <w:sz w:val="28"/>
          <w:szCs w:val="28"/>
          <w:lang w:val="it-IT"/>
        </w:rPr>
        <w:t>đ</w:t>
      </w:r>
      <w:r w:rsidRPr="003749EE">
        <w:rPr>
          <w:sz w:val="28"/>
          <w:szCs w:val="28"/>
          <w:lang w:val="it-IT"/>
        </w:rPr>
        <w:t>i ch</w:t>
      </w:r>
      <w:r w:rsidRPr="003749EE">
        <w:rPr>
          <w:rFonts w:hint="eastAsia"/>
          <w:sz w:val="28"/>
          <w:szCs w:val="28"/>
          <w:lang w:val="it-IT"/>
        </w:rPr>
        <w:t>ơ</w:t>
      </w:r>
      <w:r w:rsidRPr="003749EE">
        <w:rPr>
          <w:sz w:val="28"/>
          <w:szCs w:val="28"/>
          <w:lang w:val="it-IT"/>
        </w:rPr>
        <w:t>i thuyền”, “ Em đi qua ngã tư đuòng phố, Anh phi công ơi”.</w:t>
      </w:r>
    </w:p>
    <w:p w14:paraId="0200CBA4" w14:textId="13950E41" w:rsidR="00337CEE" w:rsidRPr="003749EE" w:rsidRDefault="00337CEE" w:rsidP="003749EE">
      <w:pPr>
        <w:spacing w:after="0" w:line="240" w:lineRule="auto"/>
        <w:rPr>
          <w:b/>
          <w:bCs/>
          <w:sz w:val="28"/>
          <w:szCs w:val="28"/>
        </w:rPr>
      </w:pPr>
      <w:r w:rsidRPr="003749EE">
        <w:rPr>
          <w:sz w:val="28"/>
          <w:szCs w:val="28"/>
        </w:rPr>
        <w:t>- Hiểu và thuộc lời bài thơ, đọc diễn cảm bài thơ: Bó hoa tặng cô</w:t>
      </w:r>
      <w:r w:rsidR="00765684" w:rsidRPr="003749EE">
        <w:rPr>
          <w:sz w:val="28"/>
          <w:szCs w:val="28"/>
        </w:rPr>
        <w:t>, con đường của bé</w:t>
      </w:r>
      <w:r w:rsidRPr="003749EE">
        <w:rPr>
          <w:sz w:val="28"/>
          <w:szCs w:val="28"/>
        </w:rPr>
        <w:t>.</w:t>
      </w:r>
    </w:p>
    <w:p w14:paraId="739103CE" w14:textId="77777777" w:rsidR="00337CEE" w:rsidRPr="003749EE" w:rsidRDefault="00337CEE" w:rsidP="003749EE">
      <w:pPr>
        <w:spacing w:after="0" w:line="240" w:lineRule="auto"/>
        <w:rPr>
          <w:b/>
          <w:bCs/>
          <w:sz w:val="28"/>
          <w:szCs w:val="28"/>
        </w:rPr>
      </w:pPr>
      <w:r w:rsidRPr="003749EE">
        <w:rPr>
          <w:sz w:val="28"/>
          <w:szCs w:val="28"/>
        </w:rPr>
        <w:t>- Thuộc lời bài hát và hát đúng nhạc, biểu diễn tự tin, nhịp nhàng các bài hát trong chủ đề giao thông</w:t>
      </w:r>
    </w:p>
    <w:p w14:paraId="025C523A" w14:textId="77777777" w:rsidR="00337CEE" w:rsidRPr="003749EE" w:rsidRDefault="00337CEE" w:rsidP="003749EE">
      <w:pPr>
        <w:spacing w:after="0" w:line="240" w:lineRule="auto"/>
        <w:jc w:val="both"/>
        <w:rPr>
          <w:b/>
          <w:bCs/>
          <w:sz w:val="28"/>
          <w:szCs w:val="28"/>
          <w:lang w:val="nl-NL"/>
        </w:rPr>
      </w:pPr>
      <w:r w:rsidRPr="003749EE">
        <w:rPr>
          <w:sz w:val="28"/>
          <w:szCs w:val="28"/>
          <w:lang w:val="nl-NL"/>
        </w:rPr>
        <w:t xml:space="preserve">- Trẻ nhận biết và phát âm chuẩn chữ cái h, k </w:t>
      </w:r>
    </w:p>
    <w:p w14:paraId="2ACB3BF6" w14:textId="77777777" w:rsidR="00337CEE" w:rsidRPr="003749EE" w:rsidRDefault="00337CEE" w:rsidP="003749EE">
      <w:pPr>
        <w:spacing w:after="0" w:line="240" w:lineRule="auto"/>
        <w:rPr>
          <w:b/>
          <w:bCs/>
          <w:sz w:val="28"/>
          <w:szCs w:val="28"/>
          <w:lang w:val="vi-VN"/>
        </w:rPr>
      </w:pPr>
      <w:r w:rsidRPr="003749EE">
        <w:rPr>
          <w:sz w:val="28"/>
          <w:szCs w:val="28"/>
        </w:rPr>
        <w:t>- Trẻ thuộc các chữ cái đã học, tô trùng khít lên đường chấm mờ chữ cái h</w:t>
      </w:r>
      <w:r w:rsidRPr="003749EE">
        <w:rPr>
          <w:sz w:val="28"/>
          <w:szCs w:val="28"/>
          <w:lang w:val="vi-VN"/>
        </w:rPr>
        <w:t>, k. Trẻ biết ngồi đúng tư thế, cầm bút bằng 3 đầu ngón tay tô viết chữ cái trùng khít nét chấm mờ, tập tô từ trái sang phải, từ trên xuống dưới</w:t>
      </w:r>
    </w:p>
    <w:p w14:paraId="51C80B62" w14:textId="77777777" w:rsidR="00337CEE" w:rsidRPr="003749EE" w:rsidRDefault="00337CEE" w:rsidP="003749EE">
      <w:pPr>
        <w:spacing w:after="0" w:line="240" w:lineRule="auto"/>
        <w:rPr>
          <w:b/>
          <w:bCs/>
          <w:sz w:val="28"/>
          <w:szCs w:val="28"/>
        </w:rPr>
      </w:pPr>
      <w:r w:rsidRPr="003749EE">
        <w:rPr>
          <w:sz w:val="28"/>
          <w:szCs w:val="28"/>
        </w:rPr>
        <w:t>- Rèn kỹ năng tô, vẽ máy bay trực thăng, vẽ tàu hoả, vẽ cột đèn giao thông với bố cục hài hòa và đẹp.</w:t>
      </w:r>
    </w:p>
    <w:p w14:paraId="0269963B" w14:textId="506F9190" w:rsidR="00337CEE" w:rsidRPr="003749EE" w:rsidRDefault="00337CEE" w:rsidP="003749EE">
      <w:pPr>
        <w:spacing w:after="0" w:line="240" w:lineRule="auto"/>
        <w:rPr>
          <w:b/>
          <w:bCs/>
          <w:sz w:val="28"/>
          <w:szCs w:val="28"/>
        </w:rPr>
      </w:pPr>
      <w:r w:rsidRPr="003749EE">
        <w:rPr>
          <w:sz w:val="28"/>
          <w:szCs w:val="28"/>
        </w:rPr>
        <w:t xml:space="preserve">- Hiểu và thuộc lời bài thơ, đọc diễn cảm bài thơ: Cô dạy con, Con đường cảu bé, </w:t>
      </w:r>
      <w:r w:rsidR="00765684" w:rsidRPr="003749EE">
        <w:rPr>
          <w:sz w:val="28"/>
          <w:szCs w:val="28"/>
        </w:rPr>
        <w:t>Quà</w:t>
      </w:r>
      <w:r w:rsidRPr="003749EE">
        <w:rPr>
          <w:sz w:val="28"/>
          <w:szCs w:val="28"/>
        </w:rPr>
        <w:t xml:space="preserve"> 8/3</w:t>
      </w:r>
    </w:p>
    <w:p w14:paraId="27B510EE" w14:textId="220FC9DF" w:rsidR="00337CEE" w:rsidRPr="003749EE" w:rsidRDefault="00337CEE" w:rsidP="003749EE">
      <w:pPr>
        <w:spacing w:after="0" w:line="240" w:lineRule="auto"/>
        <w:rPr>
          <w:b/>
          <w:bCs/>
          <w:sz w:val="28"/>
          <w:szCs w:val="28"/>
        </w:rPr>
      </w:pPr>
      <w:r w:rsidRPr="003749EE">
        <w:rPr>
          <w:sz w:val="28"/>
          <w:szCs w:val="28"/>
        </w:rPr>
        <w:t>- Thuộc lời bài hát và vận động múa minh họa nhịp nhàng bài: Em đi chơi thuyền, Em đi qua ngã tư đường phố, Đường em đi</w:t>
      </w:r>
      <w:r w:rsidR="00765684" w:rsidRPr="003749EE">
        <w:rPr>
          <w:sz w:val="28"/>
          <w:szCs w:val="28"/>
        </w:rPr>
        <w:t>, Anh phi công ơi</w:t>
      </w:r>
    </w:p>
    <w:p w14:paraId="6857367B" w14:textId="77777777" w:rsidR="00337CEE" w:rsidRPr="003749EE" w:rsidRDefault="00337CEE" w:rsidP="003749EE">
      <w:pPr>
        <w:spacing w:after="0" w:line="240" w:lineRule="auto"/>
        <w:jc w:val="both"/>
        <w:rPr>
          <w:b/>
          <w:bCs/>
          <w:sz w:val="28"/>
          <w:szCs w:val="28"/>
          <w:lang w:val="nl-NL"/>
        </w:rPr>
      </w:pPr>
      <w:r w:rsidRPr="003749EE">
        <w:rPr>
          <w:sz w:val="28"/>
          <w:szCs w:val="28"/>
          <w:lang w:val="nl-NL"/>
        </w:rPr>
        <w:t>- Biết tạo hình và cắt dán ô tô theo gợi ý của cô</w:t>
      </w:r>
    </w:p>
    <w:p w14:paraId="74D1EA1E" w14:textId="77777777" w:rsidR="00337CEE" w:rsidRPr="003749EE" w:rsidRDefault="00337CEE" w:rsidP="003749EE">
      <w:pPr>
        <w:spacing w:after="0" w:line="240" w:lineRule="auto"/>
        <w:rPr>
          <w:b/>
          <w:bCs/>
          <w:sz w:val="28"/>
          <w:szCs w:val="28"/>
          <w:lang w:val="vi-VN"/>
        </w:rPr>
      </w:pPr>
      <w:r w:rsidRPr="003749EE">
        <w:rPr>
          <w:b/>
          <w:bCs/>
          <w:sz w:val="28"/>
          <w:szCs w:val="28"/>
          <w:lang w:val="vi-VN"/>
        </w:rPr>
        <w:t>2. Kỹ năng.</w:t>
      </w:r>
    </w:p>
    <w:p w14:paraId="1D21A2BC" w14:textId="77777777" w:rsidR="003749EE" w:rsidRPr="003749EE" w:rsidRDefault="00337CEE" w:rsidP="003749EE">
      <w:pPr>
        <w:spacing w:after="0" w:line="240" w:lineRule="auto"/>
        <w:rPr>
          <w:sz w:val="28"/>
          <w:szCs w:val="28"/>
        </w:rPr>
      </w:pPr>
      <w:r w:rsidRPr="003749EE">
        <w:rPr>
          <w:sz w:val="28"/>
          <w:szCs w:val="28"/>
        </w:rPr>
        <w:t xml:space="preserve">- Trẻ có khả năng </w:t>
      </w:r>
      <w:r w:rsidR="003749EE" w:rsidRPr="003749EE">
        <w:rPr>
          <w:sz w:val="28"/>
          <w:szCs w:val="28"/>
        </w:rPr>
        <w:t>Đập và bắt bóng nảy 4 - 5 lần liên tiếp,</w:t>
      </w:r>
      <w:r w:rsidR="003749EE" w:rsidRPr="003749EE">
        <w:rPr>
          <w:sz w:val="28"/>
          <w:szCs w:val="28"/>
          <w:lang w:val="nl-NL"/>
        </w:rPr>
        <w:t xml:space="preserve"> Bò bằng bàn tay, bàn chân 4 - 5m, </w:t>
      </w:r>
      <w:r w:rsidR="003749EE" w:rsidRPr="003749EE">
        <w:rPr>
          <w:sz w:val="28"/>
          <w:szCs w:val="28"/>
        </w:rPr>
        <w:t xml:space="preserve">Bật qua vật cản 15-20 cm </w:t>
      </w:r>
    </w:p>
    <w:p w14:paraId="012635B2" w14:textId="1B12039F" w:rsidR="00337CEE" w:rsidRPr="003749EE" w:rsidRDefault="00337CEE" w:rsidP="003749EE">
      <w:pPr>
        <w:spacing w:after="0" w:line="240" w:lineRule="auto"/>
        <w:rPr>
          <w:b/>
          <w:bCs/>
          <w:sz w:val="28"/>
          <w:szCs w:val="28"/>
        </w:rPr>
      </w:pPr>
      <w:r w:rsidRPr="003749EE">
        <w:rPr>
          <w:sz w:val="28"/>
          <w:szCs w:val="28"/>
        </w:rPr>
        <w:t>- Rèn kĩ năng đọc thơ diễn cảm, hát đúng giai điệu bài hát, biểu diễn tự tin .</w:t>
      </w:r>
    </w:p>
    <w:p w14:paraId="31E6A197" w14:textId="77777777" w:rsidR="00337CEE" w:rsidRPr="003749EE" w:rsidRDefault="00337CEE" w:rsidP="00337CEE">
      <w:pPr>
        <w:spacing w:after="0"/>
        <w:rPr>
          <w:b/>
          <w:bCs/>
          <w:sz w:val="28"/>
          <w:szCs w:val="28"/>
        </w:rPr>
      </w:pPr>
      <w:r w:rsidRPr="003749EE">
        <w:rPr>
          <w:sz w:val="28"/>
          <w:szCs w:val="28"/>
        </w:rPr>
        <w:t>- Rèn kĩ năng đọc thơ diễn cảm, hát một số bài hát về ngày 08/03</w:t>
      </w:r>
    </w:p>
    <w:p w14:paraId="77D1F2F9" w14:textId="77777777" w:rsidR="00337CEE" w:rsidRPr="003749EE" w:rsidRDefault="00337CEE" w:rsidP="00337CEE">
      <w:pPr>
        <w:spacing w:after="0"/>
        <w:ind w:left="-700" w:right="-1360"/>
        <w:rPr>
          <w:b/>
          <w:bCs/>
          <w:sz w:val="28"/>
          <w:szCs w:val="28"/>
        </w:rPr>
      </w:pPr>
      <w:r w:rsidRPr="003749EE">
        <w:rPr>
          <w:sz w:val="28"/>
          <w:szCs w:val="28"/>
        </w:rPr>
        <w:t xml:space="preserve">     </w:t>
      </w:r>
      <w:r w:rsidRPr="003749EE">
        <w:rPr>
          <w:sz w:val="28"/>
          <w:szCs w:val="28"/>
        </w:rPr>
        <w:tab/>
        <w:t>- Kĩ năng nhận biết, phân biệt, phát triển óc quan sát, tính ham hiểu biết của trẻ.</w:t>
      </w:r>
    </w:p>
    <w:p w14:paraId="4C632CFC" w14:textId="77777777" w:rsidR="00337CEE" w:rsidRPr="003749EE" w:rsidRDefault="00337CEE" w:rsidP="003749EE">
      <w:pPr>
        <w:spacing w:after="0" w:line="240" w:lineRule="auto"/>
        <w:ind w:left="-700" w:right="-1360"/>
        <w:rPr>
          <w:b/>
          <w:bCs/>
          <w:sz w:val="28"/>
          <w:szCs w:val="28"/>
        </w:rPr>
      </w:pPr>
      <w:r w:rsidRPr="003749EE">
        <w:rPr>
          <w:sz w:val="28"/>
          <w:szCs w:val="28"/>
        </w:rPr>
        <w:lastRenderedPageBreak/>
        <w:t xml:space="preserve">      </w:t>
      </w:r>
      <w:r w:rsidRPr="003749EE">
        <w:rPr>
          <w:sz w:val="28"/>
          <w:szCs w:val="28"/>
        </w:rPr>
        <w:tab/>
        <w:t>- Rèn kĩ năng tô, vẽ, xé dán cho trẻ.</w:t>
      </w:r>
      <w:r w:rsidRPr="003749EE">
        <w:rPr>
          <w:sz w:val="28"/>
          <w:szCs w:val="28"/>
        </w:rPr>
        <w:tab/>
      </w:r>
    </w:p>
    <w:p w14:paraId="13C19EC9" w14:textId="77777777" w:rsidR="00337CEE" w:rsidRPr="003749EE" w:rsidRDefault="00337CEE" w:rsidP="003749EE">
      <w:pPr>
        <w:spacing w:after="0" w:line="240" w:lineRule="auto"/>
        <w:ind w:right="-1360"/>
        <w:rPr>
          <w:b/>
          <w:bCs/>
          <w:sz w:val="28"/>
          <w:szCs w:val="28"/>
        </w:rPr>
      </w:pPr>
      <w:r w:rsidRPr="003749EE">
        <w:rPr>
          <w:sz w:val="28"/>
          <w:szCs w:val="28"/>
        </w:rPr>
        <w:t>- Rèn phát triển ngôn ngữ cho trẻ, phát âm đúng chữ cái h, k</w:t>
      </w:r>
    </w:p>
    <w:p w14:paraId="05F53354" w14:textId="77777777" w:rsidR="00337CEE" w:rsidRPr="003749EE" w:rsidRDefault="00337CEE" w:rsidP="003749EE">
      <w:pPr>
        <w:spacing w:after="0" w:line="240" w:lineRule="auto"/>
        <w:rPr>
          <w:b/>
          <w:sz w:val="28"/>
          <w:szCs w:val="28"/>
        </w:rPr>
      </w:pPr>
      <w:r w:rsidRPr="003749EE">
        <w:rPr>
          <w:sz w:val="28"/>
          <w:szCs w:val="28"/>
          <w:lang w:val="vi-VN"/>
        </w:rPr>
        <w:t xml:space="preserve">- Rèn kĩ năng tô theo nét chấm mờ chữ cái </w:t>
      </w:r>
      <w:r w:rsidRPr="003749EE">
        <w:rPr>
          <w:sz w:val="28"/>
          <w:szCs w:val="28"/>
        </w:rPr>
        <w:t>h,k</w:t>
      </w:r>
      <w:r w:rsidRPr="003749EE">
        <w:rPr>
          <w:sz w:val="28"/>
          <w:szCs w:val="28"/>
          <w:lang w:val="vi-VN"/>
        </w:rPr>
        <w:t xml:space="preserve">, nhận biết và phát âm đúng chữ cái </w:t>
      </w:r>
      <w:r w:rsidRPr="003749EE">
        <w:rPr>
          <w:sz w:val="28"/>
          <w:szCs w:val="28"/>
        </w:rPr>
        <w:t>h, k</w:t>
      </w:r>
    </w:p>
    <w:p w14:paraId="2ABEDABC" w14:textId="77777777" w:rsidR="00337CEE" w:rsidRPr="003749EE" w:rsidRDefault="00337CEE" w:rsidP="003749EE">
      <w:pPr>
        <w:spacing w:after="0" w:line="240" w:lineRule="auto"/>
        <w:jc w:val="both"/>
        <w:rPr>
          <w:b/>
          <w:bCs/>
          <w:sz w:val="28"/>
          <w:szCs w:val="28"/>
          <w:lang w:val="nl-NL"/>
        </w:rPr>
      </w:pPr>
      <w:r w:rsidRPr="003749EE">
        <w:rPr>
          <w:sz w:val="28"/>
          <w:szCs w:val="28"/>
          <w:lang w:val="nl-NL"/>
        </w:rPr>
        <w:t>- Rèn kỹ năng nhận biết, phân biệt và kỹ năng diễn đạt của trẻ về một số loại PTGT đường bộ</w:t>
      </w:r>
    </w:p>
    <w:p w14:paraId="76DA2121" w14:textId="77777777" w:rsidR="00337CEE" w:rsidRPr="003749EE" w:rsidRDefault="00337CEE" w:rsidP="003749EE">
      <w:pPr>
        <w:spacing w:after="0" w:line="240" w:lineRule="auto"/>
        <w:jc w:val="both"/>
        <w:rPr>
          <w:b/>
          <w:bCs/>
          <w:sz w:val="28"/>
          <w:szCs w:val="28"/>
          <w:lang w:val="nl-NL"/>
        </w:rPr>
      </w:pPr>
      <w:r w:rsidRPr="003749EE">
        <w:rPr>
          <w:sz w:val="28"/>
          <w:szCs w:val="28"/>
          <w:lang w:val="nl-NL"/>
        </w:rPr>
        <w:t xml:space="preserve">- Rèn kỹ năng so sánh của trẻ về một số loại PTGT </w:t>
      </w:r>
    </w:p>
    <w:p w14:paraId="15487B00" w14:textId="32BEE5D2" w:rsidR="00337CEE" w:rsidRPr="003749EE" w:rsidRDefault="00337CEE" w:rsidP="003749EE">
      <w:pPr>
        <w:spacing w:after="0" w:line="240" w:lineRule="auto"/>
        <w:rPr>
          <w:b/>
          <w:bCs/>
          <w:sz w:val="28"/>
          <w:szCs w:val="28"/>
        </w:rPr>
      </w:pPr>
      <w:r w:rsidRPr="003749EE">
        <w:rPr>
          <w:sz w:val="28"/>
          <w:szCs w:val="28"/>
          <w:lang w:val="nl-NL"/>
        </w:rPr>
        <w:t>- Rèn kĩ năng vẽ, cắt dán các PTGT đường bộ</w:t>
      </w:r>
      <w:r w:rsidRPr="003749EE">
        <w:rPr>
          <w:sz w:val="28"/>
          <w:szCs w:val="28"/>
        </w:rPr>
        <w:t xml:space="preserve"> tô, PTGT đường hàng không.</w:t>
      </w:r>
    </w:p>
    <w:p w14:paraId="18A35DE8" w14:textId="77777777" w:rsidR="00337CEE" w:rsidRPr="003749EE" w:rsidRDefault="00337CEE" w:rsidP="003749EE">
      <w:pPr>
        <w:spacing w:after="0" w:line="240" w:lineRule="auto"/>
        <w:jc w:val="both"/>
        <w:rPr>
          <w:b/>
          <w:bCs/>
          <w:sz w:val="28"/>
          <w:szCs w:val="28"/>
        </w:rPr>
      </w:pPr>
      <w:r w:rsidRPr="003749EE">
        <w:rPr>
          <w:sz w:val="28"/>
          <w:szCs w:val="28"/>
        </w:rPr>
        <w:t>- Rèn trẻ kỹ năng tô, viết, tư thế ngồi, cách cầm bút</w:t>
      </w:r>
    </w:p>
    <w:p w14:paraId="4E565BE1" w14:textId="77777777" w:rsidR="00337CEE" w:rsidRPr="003749EE" w:rsidRDefault="00337CEE" w:rsidP="003749EE">
      <w:pPr>
        <w:spacing w:after="0" w:line="240" w:lineRule="auto"/>
        <w:rPr>
          <w:b/>
          <w:bCs/>
          <w:sz w:val="28"/>
          <w:szCs w:val="28"/>
        </w:rPr>
      </w:pPr>
      <w:r w:rsidRPr="003749EE">
        <w:rPr>
          <w:sz w:val="28"/>
          <w:szCs w:val="28"/>
        </w:rPr>
        <w:t>-  Rèn kĩ năng quan sát, ghi nhớ, miêu tả, p</w:t>
      </w:r>
      <w:r w:rsidRPr="003749EE">
        <w:rPr>
          <w:color w:val="333333"/>
          <w:sz w:val="28"/>
          <w:szCs w:val="28"/>
          <w:shd w:val="clear" w:color="auto" w:fill="FFFFFF"/>
        </w:rPr>
        <w:t>hát triển ngôn ngữ mạch lạc cho trẻ trong việc sử dụng từ ngữ để diễn đạt sự hiểu biết của mình về các phương tiện giao thông đường thủy</w:t>
      </w:r>
      <w:r w:rsidRPr="003749EE">
        <w:rPr>
          <w:color w:val="333333"/>
          <w:sz w:val="28"/>
          <w:szCs w:val="28"/>
          <w:shd w:val="clear" w:color="auto" w:fill="FFFFFF"/>
          <w:lang w:val="vi-VN"/>
        </w:rPr>
        <w:t>, đường hàng không</w:t>
      </w:r>
      <w:r w:rsidRPr="003749EE">
        <w:rPr>
          <w:color w:val="333333"/>
          <w:sz w:val="28"/>
          <w:szCs w:val="28"/>
          <w:shd w:val="clear" w:color="auto" w:fill="FFFFFF"/>
        </w:rPr>
        <w:t> </w:t>
      </w:r>
    </w:p>
    <w:p w14:paraId="620FB555" w14:textId="77777777" w:rsidR="00337CEE" w:rsidRPr="003749EE" w:rsidRDefault="00337CEE" w:rsidP="003749EE">
      <w:pPr>
        <w:spacing w:after="0" w:line="240" w:lineRule="auto"/>
        <w:rPr>
          <w:b/>
          <w:bCs/>
          <w:sz w:val="28"/>
          <w:szCs w:val="28"/>
        </w:rPr>
      </w:pPr>
      <w:r w:rsidRPr="003749EE">
        <w:rPr>
          <w:sz w:val="28"/>
          <w:szCs w:val="28"/>
        </w:rPr>
        <w:t>- Rèn kĩ năng hát rõ lời, vận động đúng nhạc, kĩ năng vẽ, tô màu</w:t>
      </w:r>
      <w:r w:rsidRPr="003749EE">
        <w:rPr>
          <w:sz w:val="28"/>
          <w:szCs w:val="28"/>
          <w:lang w:val="vi-VN"/>
        </w:rPr>
        <w:t>, cắt dán</w:t>
      </w:r>
      <w:r w:rsidRPr="003749EE">
        <w:rPr>
          <w:sz w:val="28"/>
          <w:szCs w:val="28"/>
        </w:rPr>
        <w:t xml:space="preserve"> khéo léo, rèn kĩ năng lao động tự phục vụ, kĩ năng phối kết hợp theo nhóm chơi</w:t>
      </w:r>
    </w:p>
    <w:p w14:paraId="0FAC5B9E" w14:textId="77777777" w:rsidR="00337CEE" w:rsidRPr="003749EE" w:rsidRDefault="00337CEE" w:rsidP="003749EE">
      <w:pPr>
        <w:spacing w:after="0" w:line="240" w:lineRule="auto"/>
        <w:rPr>
          <w:b/>
          <w:bCs/>
          <w:sz w:val="28"/>
          <w:szCs w:val="28"/>
        </w:rPr>
      </w:pPr>
      <w:r w:rsidRPr="003749EE">
        <w:rPr>
          <w:sz w:val="28"/>
          <w:szCs w:val="28"/>
        </w:rPr>
        <w:t>- Rèn kĩ năng trả lời lễ phép, có văn hóa, giao tiếp lịch sự, nhẹ nhàng cùng cô giáo và các bạn.</w:t>
      </w:r>
    </w:p>
    <w:p w14:paraId="624378CA" w14:textId="77777777" w:rsidR="00337CEE" w:rsidRPr="003749EE" w:rsidRDefault="00337CEE" w:rsidP="003749EE">
      <w:pPr>
        <w:spacing w:after="0" w:line="240" w:lineRule="auto"/>
        <w:rPr>
          <w:b/>
          <w:bCs/>
          <w:sz w:val="28"/>
          <w:szCs w:val="28"/>
        </w:rPr>
      </w:pPr>
      <w:r w:rsidRPr="003749EE">
        <w:rPr>
          <w:sz w:val="28"/>
          <w:szCs w:val="28"/>
        </w:rPr>
        <w:t>- Rèn kỹ năng nhận biết, phân biệt và kỹ năng diễn đạt của trẻ về một số loại PTGT đường thủy, đường hàng không</w:t>
      </w:r>
    </w:p>
    <w:p w14:paraId="517DC6A8" w14:textId="77777777" w:rsidR="00337CEE" w:rsidRPr="003749EE" w:rsidRDefault="00337CEE" w:rsidP="003749EE">
      <w:pPr>
        <w:spacing w:after="0" w:line="240" w:lineRule="auto"/>
        <w:rPr>
          <w:b/>
          <w:bCs/>
          <w:sz w:val="28"/>
          <w:szCs w:val="28"/>
        </w:rPr>
      </w:pPr>
      <w:r w:rsidRPr="003749EE">
        <w:rPr>
          <w:sz w:val="28"/>
          <w:szCs w:val="28"/>
        </w:rPr>
        <w:t>- Rèn kỹ năng so sánh của trẻ về một số loại PTGT đường thủy, đường hàng không</w:t>
      </w:r>
    </w:p>
    <w:p w14:paraId="77D61022" w14:textId="77777777" w:rsidR="00A50C58" w:rsidRPr="003749EE" w:rsidRDefault="00A50C58" w:rsidP="003749EE">
      <w:pPr>
        <w:spacing w:after="0" w:line="240" w:lineRule="auto"/>
        <w:jc w:val="both"/>
        <w:rPr>
          <w:bCs/>
          <w:color w:val="000000"/>
          <w:sz w:val="28"/>
          <w:szCs w:val="28"/>
          <w:bdr w:val="none" w:sz="0" w:space="0" w:color="auto" w:frame="1"/>
        </w:rPr>
      </w:pPr>
      <w:r w:rsidRPr="003749EE">
        <w:rPr>
          <w:b/>
          <w:bCs/>
          <w:color w:val="000000"/>
          <w:sz w:val="28"/>
          <w:szCs w:val="28"/>
          <w:bdr w:val="none" w:sz="0" w:space="0" w:color="auto" w:frame="1"/>
        </w:rPr>
        <w:t>3, Thái độ :</w:t>
      </w:r>
    </w:p>
    <w:p w14:paraId="0623C5CF" w14:textId="77777777" w:rsidR="00337CEE" w:rsidRPr="003749EE" w:rsidRDefault="00337CEE" w:rsidP="003749EE">
      <w:pPr>
        <w:spacing w:after="0" w:line="240" w:lineRule="auto"/>
        <w:rPr>
          <w:b/>
          <w:sz w:val="28"/>
          <w:szCs w:val="28"/>
          <w:lang w:val="vi-VN"/>
        </w:rPr>
      </w:pPr>
      <w:bookmarkStart w:id="1" w:name="_Hlk217302240"/>
      <w:r w:rsidRPr="003749EE">
        <w:rPr>
          <w:sz w:val="28"/>
          <w:szCs w:val="28"/>
          <w:lang w:val="vi-VN"/>
        </w:rPr>
        <w:t>- Biết tuân thủ các quy định của luật GT khi tham gia GT</w:t>
      </w:r>
    </w:p>
    <w:p w14:paraId="25685AD6" w14:textId="77777777" w:rsidR="00337CEE" w:rsidRPr="003749EE" w:rsidRDefault="00337CEE" w:rsidP="003749EE">
      <w:pPr>
        <w:spacing w:after="0" w:line="240" w:lineRule="auto"/>
        <w:rPr>
          <w:b/>
          <w:sz w:val="28"/>
          <w:szCs w:val="28"/>
          <w:lang w:val="vi-VN"/>
        </w:rPr>
      </w:pPr>
      <w:r w:rsidRPr="003749EE">
        <w:rPr>
          <w:sz w:val="28"/>
          <w:szCs w:val="28"/>
          <w:lang w:val="vi-VN"/>
        </w:rPr>
        <w:t>- Nhận biết được 1 số vật dụng, nơi nguy hiểm, và cách phòng tránh.</w:t>
      </w:r>
    </w:p>
    <w:p w14:paraId="2F7185E8" w14:textId="77777777" w:rsidR="00337CEE" w:rsidRPr="003749EE" w:rsidRDefault="00337CEE" w:rsidP="003749EE">
      <w:pPr>
        <w:spacing w:after="0" w:line="240" w:lineRule="auto"/>
        <w:rPr>
          <w:b/>
          <w:bCs/>
          <w:sz w:val="28"/>
          <w:szCs w:val="28"/>
        </w:rPr>
      </w:pPr>
      <w:r w:rsidRPr="003749EE">
        <w:rPr>
          <w:sz w:val="28"/>
          <w:szCs w:val="28"/>
        </w:rPr>
        <w:t>- Biết yêu quý các bà, mẹ, cô giáo và các chị em gái, biết quan tâm, giúp đỡ người phụ nữ trong gia đình.</w:t>
      </w:r>
    </w:p>
    <w:p w14:paraId="312AD7AB" w14:textId="77777777" w:rsidR="00337CEE" w:rsidRPr="003749EE" w:rsidRDefault="00337CEE" w:rsidP="003749EE">
      <w:pPr>
        <w:spacing w:after="0" w:line="240" w:lineRule="auto"/>
        <w:rPr>
          <w:b/>
          <w:bCs/>
          <w:sz w:val="28"/>
          <w:szCs w:val="28"/>
        </w:rPr>
      </w:pPr>
      <w:r w:rsidRPr="003749EE">
        <w:rPr>
          <w:sz w:val="28"/>
          <w:szCs w:val="28"/>
        </w:rPr>
        <w:t>- Giáo</w:t>
      </w:r>
      <w:r w:rsidRPr="003749EE">
        <w:rPr>
          <w:sz w:val="28"/>
          <w:szCs w:val="28"/>
          <w:lang w:val="vi-VN"/>
        </w:rPr>
        <w:t xml:space="preserve"> dục trẻ biết ngoan ngoãn, lễ phép, b</w:t>
      </w:r>
      <w:r w:rsidRPr="003749EE">
        <w:rPr>
          <w:sz w:val="28"/>
          <w:szCs w:val="28"/>
        </w:rPr>
        <w:t>iết nghe lời, chăm ngoan để bà, mẹ vui lòng</w:t>
      </w:r>
    </w:p>
    <w:p w14:paraId="53A09269" w14:textId="77777777" w:rsidR="00337CEE" w:rsidRPr="003749EE" w:rsidRDefault="00337CEE" w:rsidP="003749EE">
      <w:pPr>
        <w:spacing w:after="0" w:line="240" w:lineRule="auto"/>
        <w:ind w:right="-1360"/>
        <w:rPr>
          <w:b/>
          <w:bCs/>
          <w:sz w:val="28"/>
          <w:szCs w:val="28"/>
        </w:rPr>
      </w:pPr>
      <w:r w:rsidRPr="003749EE">
        <w:rPr>
          <w:sz w:val="28"/>
          <w:szCs w:val="28"/>
        </w:rPr>
        <w:t>- Đối xử công bằng, biết sẻ chia, động viên những người phụ nữ, thể hiện niềm vui, tự hào về phái nữ qua các hđộng</w:t>
      </w:r>
    </w:p>
    <w:p w14:paraId="521DB76F" w14:textId="77777777" w:rsidR="00337CEE" w:rsidRPr="003749EE" w:rsidRDefault="00337CEE" w:rsidP="003749EE">
      <w:pPr>
        <w:spacing w:after="0" w:line="240" w:lineRule="auto"/>
        <w:rPr>
          <w:b/>
          <w:bCs/>
          <w:sz w:val="28"/>
          <w:szCs w:val="28"/>
          <w:lang w:val="vi-VN"/>
        </w:rPr>
      </w:pPr>
      <w:r w:rsidRPr="003749EE">
        <w:rPr>
          <w:sz w:val="28"/>
          <w:szCs w:val="28"/>
        </w:rPr>
        <w:t>- GD trẻ cần chấp hành đúng luật giao thông đường thuỷ</w:t>
      </w:r>
      <w:r w:rsidRPr="003749EE">
        <w:rPr>
          <w:sz w:val="28"/>
          <w:szCs w:val="28"/>
          <w:lang w:val="vi-VN"/>
        </w:rPr>
        <w:t>, đường hàng không</w:t>
      </w:r>
    </w:p>
    <w:p w14:paraId="59130FBD" w14:textId="77777777" w:rsidR="00337CEE" w:rsidRPr="003749EE" w:rsidRDefault="00337CEE" w:rsidP="003749EE">
      <w:pPr>
        <w:spacing w:after="0" w:line="240" w:lineRule="auto"/>
        <w:rPr>
          <w:b/>
          <w:bCs/>
          <w:sz w:val="28"/>
          <w:szCs w:val="28"/>
        </w:rPr>
      </w:pPr>
      <w:r w:rsidRPr="003749EE">
        <w:rPr>
          <w:sz w:val="28"/>
          <w:szCs w:val="28"/>
        </w:rPr>
        <w:t>- GD trẻ có ý thức giữ gìn vệ sinh môi trường: không vứt rác bừa bãi xuống ao</w:t>
      </w:r>
      <w:r w:rsidRPr="003749EE">
        <w:rPr>
          <w:sz w:val="28"/>
          <w:szCs w:val="28"/>
          <w:lang w:val="vi-VN"/>
        </w:rPr>
        <w:t>,</w:t>
      </w:r>
      <w:r w:rsidRPr="003749EE">
        <w:rPr>
          <w:sz w:val="28"/>
          <w:szCs w:val="28"/>
        </w:rPr>
        <w:t xml:space="preserve"> hồ</w:t>
      </w:r>
      <w:r w:rsidRPr="003749EE">
        <w:rPr>
          <w:sz w:val="28"/>
          <w:szCs w:val="28"/>
          <w:lang w:val="vi-VN"/>
        </w:rPr>
        <w:t>,</w:t>
      </w:r>
      <w:r w:rsidRPr="003749EE">
        <w:rPr>
          <w:sz w:val="28"/>
          <w:szCs w:val="28"/>
        </w:rPr>
        <w:t xml:space="preserve"> song</w:t>
      </w:r>
      <w:r w:rsidRPr="003749EE">
        <w:rPr>
          <w:sz w:val="28"/>
          <w:szCs w:val="28"/>
          <w:lang w:val="vi-VN"/>
        </w:rPr>
        <w:t>,</w:t>
      </w:r>
      <w:r w:rsidRPr="003749EE">
        <w:rPr>
          <w:sz w:val="28"/>
          <w:szCs w:val="28"/>
        </w:rPr>
        <w:t xml:space="preserve"> biển.</w:t>
      </w:r>
    </w:p>
    <w:p w14:paraId="4B4FAD83" w14:textId="77777777" w:rsidR="00337CEE" w:rsidRPr="003749EE" w:rsidRDefault="00337CEE" w:rsidP="003749EE">
      <w:pPr>
        <w:spacing w:after="0" w:line="240" w:lineRule="auto"/>
        <w:rPr>
          <w:b/>
          <w:bCs/>
          <w:sz w:val="28"/>
          <w:szCs w:val="28"/>
        </w:rPr>
      </w:pPr>
      <w:r w:rsidRPr="003749EE">
        <w:rPr>
          <w:sz w:val="28"/>
          <w:szCs w:val="28"/>
        </w:rPr>
        <w:t>- Chung tay bảo vệ vùng biển hải đảo của Tổ quốc.</w:t>
      </w:r>
    </w:p>
    <w:p w14:paraId="4AC04AFD" w14:textId="77777777" w:rsidR="00337CEE" w:rsidRPr="003749EE" w:rsidRDefault="00337CEE" w:rsidP="003749EE">
      <w:pPr>
        <w:spacing w:after="0" w:line="240" w:lineRule="auto"/>
        <w:rPr>
          <w:b/>
          <w:bCs/>
          <w:sz w:val="28"/>
          <w:szCs w:val="28"/>
        </w:rPr>
      </w:pPr>
      <w:r w:rsidRPr="003749EE">
        <w:rPr>
          <w:sz w:val="28"/>
          <w:szCs w:val="28"/>
        </w:rPr>
        <w:t>- GD trẻ có ý thức vận động người thân sử dụng nguồn nguyên liệu tự nhiên, tận dụng sức người để điều khiển, di chuyển PTGT đường thuỷ, tiết kiệm xăng dầu và góp phần bảo vệ môi trường xanh - sạch - đẹp</w:t>
      </w:r>
    </w:p>
    <w:p w14:paraId="2192E61E" w14:textId="77777777" w:rsidR="00A50C58" w:rsidRPr="003749EE" w:rsidRDefault="00A50C58" w:rsidP="003749EE">
      <w:pPr>
        <w:spacing w:after="0" w:line="240" w:lineRule="auto"/>
        <w:jc w:val="both"/>
        <w:rPr>
          <w:rFonts w:eastAsia="Calibri" w:cs="Times New Roman"/>
          <w:b/>
          <w:color w:val="000000" w:themeColor="text1"/>
          <w:sz w:val="28"/>
          <w:szCs w:val="28"/>
          <w:shd w:val="clear" w:color="auto" w:fill="FFFFFF"/>
          <w:lang w:val="pt-PT"/>
        </w:rPr>
      </w:pPr>
      <w:r w:rsidRPr="003749EE">
        <w:rPr>
          <w:rFonts w:eastAsia="Calibri" w:cs="Times New Roman"/>
          <w:b/>
          <w:color w:val="000000" w:themeColor="text1"/>
          <w:sz w:val="28"/>
          <w:szCs w:val="28"/>
          <w:shd w:val="clear" w:color="auto" w:fill="FFFFFF"/>
          <w:lang w:val="pt-PT"/>
        </w:rPr>
        <w:t>2. Chuẩn bị</w:t>
      </w:r>
    </w:p>
    <w:p w14:paraId="1B92C878" w14:textId="77777777" w:rsidR="00A50C58" w:rsidRPr="003749EE" w:rsidRDefault="00A50C58" w:rsidP="003749EE">
      <w:pPr>
        <w:spacing w:after="0" w:line="240" w:lineRule="auto"/>
        <w:jc w:val="both"/>
        <w:rPr>
          <w:b/>
          <w:sz w:val="28"/>
          <w:szCs w:val="28"/>
        </w:rPr>
      </w:pPr>
      <w:r w:rsidRPr="003749EE">
        <w:rPr>
          <w:rFonts w:eastAsia="Calibri" w:cs="Times New Roman"/>
          <w:b/>
          <w:color w:val="000000" w:themeColor="text1"/>
          <w:sz w:val="28"/>
          <w:szCs w:val="28"/>
          <w:shd w:val="clear" w:color="auto" w:fill="FFFFFF"/>
          <w:lang w:val="pt-PT"/>
        </w:rPr>
        <w:t>a.</w:t>
      </w:r>
      <w:r w:rsidRPr="003749EE">
        <w:rPr>
          <w:b/>
          <w:sz w:val="28"/>
          <w:szCs w:val="28"/>
        </w:rPr>
        <w:t xml:space="preserve"> Trang trí lớp phù hợp với chủ đề.</w:t>
      </w:r>
    </w:p>
    <w:p w14:paraId="69216694" w14:textId="77777777" w:rsidR="00A50C58" w:rsidRPr="003749EE" w:rsidRDefault="00A50C58" w:rsidP="003749EE">
      <w:pPr>
        <w:spacing w:after="0" w:line="240" w:lineRule="auto"/>
        <w:jc w:val="both"/>
        <w:rPr>
          <w:sz w:val="28"/>
          <w:szCs w:val="28"/>
        </w:rPr>
      </w:pPr>
      <w:r w:rsidRPr="003749EE">
        <w:rPr>
          <w:sz w:val="28"/>
          <w:szCs w:val="28"/>
        </w:rPr>
        <w:t>- Trang trí lớp phù hợp với chủ đề, các góc bố trí hợp lí, đồ dùng để ở hướng mở thuận tiện cho trẻ hoạt động.</w:t>
      </w:r>
    </w:p>
    <w:p w14:paraId="41692471" w14:textId="77777777" w:rsidR="00A50C58" w:rsidRPr="003749EE" w:rsidRDefault="00A50C58" w:rsidP="003749EE">
      <w:pPr>
        <w:spacing w:after="0" w:line="240" w:lineRule="auto"/>
        <w:jc w:val="both"/>
        <w:rPr>
          <w:rFonts w:eastAsia="Calibri"/>
          <w:sz w:val="28"/>
          <w:szCs w:val="28"/>
        </w:rPr>
      </w:pPr>
      <w:r w:rsidRPr="003749EE">
        <w:rPr>
          <w:rFonts w:eastAsia="Calibri"/>
          <w:sz w:val="28"/>
          <w:szCs w:val="28"/>
        </w:rPr>
        <w:t>- Đồ chơi tự chọn đa dạng: phấn vẽ, bóng, vòng, sỏi, rổ, cát, nước…đồ chơi an toàn cho trẻ</w:t>
      </w:r>
    </w:p>
    <w:p w14:paraId="79A7D35F" w14:textId="77777777" w:rsidR="00A50C58" w:rsidRPr="003749EE" w:rsidRDefault="00A50C58" w:rsidP="003749EE">
      <w:pPr>
        <w:spacing w:after="0" w:line="240" w:lineRule="auto"/>
        <w:jc w:val="both"/>
        <w:rPr>
          <w:rFonts w:eastAsia="Calibri"/>
          <w:sz w:val="28"/>
          <w:szCs w:val="28"/>
        </w:rPr>
      </w:pPr>
      <w:r w:rsidRPr="003749EE">
        <w:rPr>
          <w:rFonts w:eastAsia="Calibri"/>
          <w:sz w:val="28"/>
          <w:szCs w:val="28"/>
        </w:rPr>
        <w:lastRenderedPageBreak/>
        <w:t>- Tạo môi trường cây xanh, bồn hoa phong phú, đẹp, đa dạng cho trẻ được tiếp xúc với thiên nhiên</w:t>
      </w:r>
    </w:p>
    <w:p w14:paraId="3664D8ED" w14:textId="77777777" w:rsidR="00A50C58" w:rsidRPr="003749EE" w:rsidRDefault="00A50C58" w:rsidP="003749EE">
      <w:pPr>
        <w:spacing w:after="0" w:line="240" w:lineRule="auto"/>
        <w:jc w:val="both"/>
        <w:rPr>
          <w:b/>
          <w:sz w:val="28"/>
          <w:szCs w:val="28"/>
        </w:rPr>
      </w:pPr>
      <w:r w:rsidRPr="003749EE">
        <w:rPr>
          <w:b/>
          <w:sz w:val="28"/>
          <w:szCs w:val="28"/>
        </w:rPr>
        <w:t>b. Đồ dùng dạy học của cô</w:t>
      </w:r>
    </w:p>
    <w:p w14:paraId="55E2C7D9" w14:textId="77777777" w:rsidR="00A50C58" w:rsidRPr="003749EE" w:rsidRDefault="00A50C58" w:rsidP="003749EE">
      <w:pPr>
        <w:pStyle w:val="NormalWeb"/>
        <w:shd w:val="clear" w:color="auto" w:fill="FFFFFF"/>
        <w:spacing w:before="0" w:beforeAutospacing="0" w:after="0" w:afterAutospacing="0"/>
        <w:jc w:val="both"/>
        <w:rPr>
          <w:rFonts w:ascii="Arial" w:hAnsi="Arial" w:cs="Arial"/>
          <w:color w:val="333333"/>
          <w:sz w:val="28"/>
          <w:szCs w:val="28"/>
        </w:rPr>
      </w:pPr>
      <w:r w:rsidRPr="003749EE">
        <w:rPr>
          <w:color w:val="000000"/>
          <w:sz w:val="28"/>
          <w:szCs w:val="28"/>
        </w:rPr>
        <w:t>- Sưu tầm nguyên vật liệu làm đồ dung phục vụ cho chủ đề</w:t>
      </w:r>
    </w:p>
    <w:p w14:paraId="7819C22B" w14:textId="77777777" w:rsidR="00A50C58" w:rsidRPr="003749EE" w:rsidRDefault="00A50C58" w:rsidP="003749EE">
      <w:pPr>
        <w:pStyle w:val="NormalWeb"/>
        <w:shd w:val="clear" w:color="auto" w:fill="FFFFFF"/>
        <w:spacing w:before="0" w:beforeAutospacing="0" w:after="0" w:afterAutospacing="0"/>
        <w:jc w:val="both"/>
        <w:rPr>
          <w:rFonts w:ascii="Arial" w:hAnsi="Arial" w:cs="Arial"/>
          <w:color w:val="333333"/>
          <w:sz w:val="28"/>
          <w:szCs w:val="28"/>
        </w:rPr>
      </w:pPr>
      <w:r w:rsidRPr="003749EE">
        <w:rPr>
          <w:color w:val="000000"/>
          <w:sz w:val="28"/>
          <w:szCs w:val="28"/>
        </w:rPr>
        <w:t xml:space="preserve">- Tranh ảnh, sách báo về chủ đề. Tranh, truyện thơ chủ đề </w:t>
      </w:r>
    </w:p>
    <w:p w14:paraId="0F3AF2DF" w14:textId="77777777" w:rsidR="00A50C58" w:rsidRPr="003749EE" w:rsidRDefault="00A50C58" w:rsidP="003749EE">
      <w:pPr>
        <w:pStyle w:val="NormalWeb"/>
        <w:shd w:val="clear" w:color="auto" w:fill="FFFFFF"/>
        <w:spacing w:before="0" w:beforeAutospacing="0" w:after="0" w:afterAutospacing="0"/>
        <w:jc w:val="both"/>
        <w:rPr>
          <w:rFonts w:ascii="Arial" w:hAnsi="Arial" w:cs="Arial"/>
          <w:color w:val="333333"/>
          <w:sz w:val="28"/>
          <w:szCs w:val="28"/>
        </w:rPr>
      </w:pPr>
      <w:r w:rsidRPr="003749EE">
        <w:rPr>
          <w:color w:val="000000"/>
          <w:sz w:val="28"/>
          <w:szCs w:val="28"/>
        </w:rPr>
        <w:t>- Một số hột hạt, lá cây…Chậu cây cảnh, bút màu, giấy vẽ</w:t>
      </w:r>
    </w:p>
    <w:p w14:paraId="6384033E" w14:textId="77777777" w:rsidR="00A50C58" w:rsidRPr="003749EE" w:rsidRDefault="00A50C58" w:rsidP="003749EE">
      <w:pPr>
        <w:pStyle w:val="NormalWeb"/>
        <w:shd w:val="clear" w:color="auto" w:fill="FFFFFF"/>
        <w:spacing w:before="0" w:beforeAutospacing="0" w:after="0" w:afterAutospacing="0"/>
        <w:jc w:val="both"/>
        <w:rPr>
          <w:color w:val="000000"/>
          <w:sz w:val="28"/>
          <w:szCs w:val="28"/>
        </w:rPr>
      </w:pPr>
      <w:r w:rsidRPr="003749EE">
        <w:rPr>
          <w:color w:val="000000"/>
          <w:sz w:val="28"/>
          <w:szCs w:val="28"/>
        </w:rPr>
        <w:t xml:space="preserve">- Các tranh ảnh về  chủ đề </w:t>
      </w:r>
    </w:p>
    <w:p w14:paraId="5A7D3E22" w14:textId="77777777" w:rsidR="00A50C58" w:rsidRPr="003749EE" w:rsidRDefault="00A50C58" w:rsidP="003749EE">
      <w:pPr>
        <w:pStyle w:val="NormalWeb"/>
        <w:shd w:val="clear" w:color="auto" w:fill="FFFFFF"/>
        <w:spacing w:before="0" w:beforeAutospacing="0" w:after="0" w:afterAutospacing="0"/>
        <w:jc w:val="both"/>
        <w:rPr>
          <w:color w:val="000000"/>
          <w:sz w:val="28"/>
          <w:szCs w:val="28"/>
        </w:rPr>
      </w:pPr>
      <w:r w:rsidRPr="003749EE">
        <w:rPr>
          <w:color w:val="000000"/>
          <w:sz w:val="28"/>
          <w:szCs w:val="28"/>
        </w:rPr>
        <w:t>- Slide bài giảng điện tử cho các hoạt động ( Nếu có)</w:t>
      </w:r>
    </w:p>
    <w:p w14:paraId="11C58BAD" w14:textId="77777777" w:rsidR="00A50C58" w:rsidRPr="003749EE" w:rsidRDefault="00A50C58" w:rsidP="003749EE">
      <w:pPr>
        <w:pStyle w:val="NormalWeb"/>
        <w:shd w:val="clear" w:color="auto" w:fill="FFFFFF"/>
        <w:spacing w:before="0" w:beforeAutospacing="0" w:after="0" w:afterAutospacing="0"/>
        <w:jc w:val="both"/>
        <w:rPr>
          <w:color w:val="000000"/>
          <w:sz w:val="28"/>
          <w:szCs w:val="28"/>
        </w:rPr>
      </w:pPr>
      <w:r w:rsidRPr="003749EE">
        <w:rPr>
          <w:color w:val="000000"/>
          <w:sz w:val="28"/>
          <w:szCs w:val="28"/>
        </w:rPr>
        <w:t>- Phòng nghệ thuật cho sân chơi âm nhạc</w:t>
      </w:r>
    </w:p>
    <w:p w14:paraId="628C1FD9" w14:textId="77777777" w:rsidR="00A50C58" w:rsidRPr="003749EE" w:rsidRDefault="00A50C58" w:rsidP="003749EE">
      <w:pPr>
        <w:pStyle w:val="NormalWeb"/>
        <w:shd w:val="clear" w:color="auto" w:fill="FFFFFF"/>
        <w:spacing w:before="0" w:beforeAutospacing="0" w:after="0" w:afterAutospacing="0"/>
        <w:jc w:val="both"/>
        <w:rPr>
          <w:color w:val="000000"/>
          <w:sz w:val="28"/>
          <w:szCs w:val="28"/>
        </w:rPr>
      </w:pPr>
      <w:r w:rsidRPr="003749EE">
        <w:rPr>
          <w:color w:val="000000"/>
          <w:sz w:val="28"/>
          <w:szCs w:val="28"/>
        </w:rPr>
        <w:t>- Đồ chơi lê gô/ tranh ảnh các khối gỗ phục vụ cho hoạt động góc, gạch hoa, hàng rào.....</w:t>
      </w:r>
    </w:p>
    <w:p w14:paraId="34AEA3EB" w14:textId="77777777" w:rsidR="00A50C58" w:rsidRPr="003749EE" w:rsidRDefault="00A50C58" w:rsidP="003749EE">
      <w:pPr>
        <w:pStyle w:val="NormalWeb"/>
        <w:shd w:val="clear" w:color="auto" w:fill="FFFFFF"/>
        <w:spacing w:before="0" w:beforeAutospacing="0" w:after="0" w:afterAutospacing="0"/>
        <w:jc w:val="both"/>
        <w:rPr>
          <w:color w:val="000000"/>
          <w:sz w:val="28"/>
          <w:szCs w:val="28"/>
        </w:rPr>
      </w:pPr>
      <w:r w:rsidRPr="003749EE">
        <w:rPr>
          <w:color w:val="000000"/>
          <w:sz w:val="28"/>
          <w:szCs w:val="28"/>
        </w:rPr>
        <w:t>- Các mặt hàng đa dạng trong cửa hàng tạp hóa phục vụ cho nhu cầu mua sắm của trẻ</w:t>
      </w:r>
    </w:p>
    <w:p w14:paraId="2AD35147" w14:textId="77777777" w:rsidR="00A50C58" w:rsidRPr="003749EE" w:rsidRDefault="00A50C58" w:rsidP="003749EE">
      <w:pPr>
        <w:pStyle w:val="NormalWeb"/>
        <w:shd w:val="clear" w:color="auto" w:fill="FFFFFF"/>
        <w:spacing w:before="0" w:beforeAutospacing="0" w:after="0" w:afterAutospacing="0"/>
        <w:jc w:val="both"/>
        <w:rPr>
          <w:color w:val="000000"/>
          <w:sz w:val="28"/>
          <w:szCs w:val="28"/>
        </w:rPr>
      </w:pPr>
      <w:r w:rsidRPr="003749EE">
        <w:rPr>
          <w:color w:val="000000"/>
          <w:sz w:val="28"/>
          <w:szCs w:val="28"/>
        </w:rPr>
        <w:t>- Tranh hướng dẫn của cô</w:t>
      </w:r>
    </w:p>
    <w:p w14:paraId="07E1E1A5" w14:textId="77777777" w:rsidR="00A50C58" w:rsidRPr="003749EE" w:rsidRDefault="00A50C58" w:rsidP="003749EE">
      <w:pPr>
        <w:pStyle w:val="NormalWeb"/>
        <w:shd w:val="clear" w:color="auto" w:fill="FFFFFF"/>
        <w:spacing w:before="0" w:beforeAutospacing="0" w:after="0" w:afterAutospacing="0"/>
        <w:jc w:val="both"/>
        <w:rPr>
          <w:color w:val="000000"/>
          <w:sz w:val="28"/>
          <w:szCs w:val="28"/>
        </w:rPr>
      </w:pPr>
      <w:r w:rsidRPr="003749EE">
        <w:rPr>
          <w:color w:val="000000"/>
          <w:sz w:val="28"/>
          <w:szCs w:val="28"/>
        </w:rPr>
        <w:t>- Vở tập tô, bút chì đen bút chì màu</w:t>
      </w:r>
    </w:p>
    <w:p w14:paraId="7F9A2A0A" w14:textId="77777777" w:rsidR="00A50C58" w:rsidRPr="003749EE" w:rsidRDefault="00A50C58" w:rsidP="003749EE">
      <w:pPr>
        <w:pStyle w:val="NormalWeb"/>
        <w:shd w:val="clear" w:color="auto" w:fill="FFFFFF"/>
        <w:spacing w:before="0" w:beforeAutospacing="0" w:after="0" w:afterAutospacing="0"/>
        <w:jc w:val="both"/>
        <w:rPr>
          <w:sz w:val="28"/>
          <w:szCs w:val="28"/>
        </w:rPr>
      </w:pPr>
      <w:r w:rsidRPr="003749EE">
        <w:rPr>
          <w:sz w:val="28"/>
          <w:szCs w:val="28"/>
        </w:rPr>
        <w:t xml:space="preserve">- Ảnh chụp của trẻ để trẻ quan sát </w:t>
      </w:r>
    </w:p>
    <w:p w14:paraId="584BBD30" w14:textId="77777777" w:rsidR="00A50C58" w:rsidRPr="003749EE" w:rsidRDefault="00A50C58" w:rsidP="003749EE">
      <w:pPr>
        <w:pStyle w:val="NormalWeb"/>
        <w:shd w:val="clear" w:color="auto" w:fill="FFFFFF"/>
        <w:spacing w:before="0" w:beforeAutospacing="0" w:after="0" w:afterAutospacing="0"/>
        <w:jc w:val="both"/>
        <w:rPr>
          <w:sz w:val="28"/>
          <w:szCs w:val="28"/>
        </w:rPr>
      </w:pPr>
      <w:r w:rsidRPr="003749EE">
        <w:rPr>
          <w:sz w:val="28"/>
          <w:szCs w:val="28"/>
        </w:rPr>
        <w:t>- Địa điểm quan sát hợp lý, câu hỏi đàm thoại</w:t>
      </w:r>
    </w:p>
    <w:p w14:paraId="6CA5C881" w14:textId="316AC478" w:rsidR="00A50C58" w:rsidRPr="003749EE" w:rsidRDefault="00A50C58" w:rsidP="003749EE">
      <w:pPr>
        <w:pStyle w:val="NormalWeb"/>
        <w:shd w:val="clear" w:color="auto" w:fill="FFFFFF"/>
        <w:spacing w:before="0" w:beforeAutospacing="0" w:after="0" w:afterAutospacing="0"/>
        <w:jc w:val="both"/>
        <w:rPr>
          <w:sz w:val="28"/>
          <w:szCs w:val="28"/>
        </w:rPr>
      </w:pPr>
      <w:r w:rsidRPr="003749EE">
        <w:rPr>
          <w:sz w:val="28"/>
          <w:szCs w:val="28"/>
        </w:rPr>
        <w:t>- Tranh ảnh, đồ chơi phục vụ cho các g</w:t>
      </w:r>
      <w:r w:rsidR="00337CEE" w:rsidRPr="003749EE">
        <w:rPr>
          <w:sz w:val="28"/>
          <w:szCs w:val="28"/>
        </w:rPr>
        <w:t>ó</w:t>
      </w:r>
      <w:r w:rsidRPr="003749EE">
        <w:rPr>
          <w:sz w:val="28"/>
          <w:szCs w:val="28"/>
        </w:rPr>
        <w:t>c của chủ đề</w:t>
      </w:r>
    </w:p>
    <w:p w14:paraId="2F09F68C" w14:textId="77777777" w:rsidR="00A50C58" w:rsidRPr="003749EE" w:rsidRDefault="00A50C58" w:rsidP="003749EE">
      <w:pPr>
        <w:pStyle w:val="NormalWeb"/>
        <w:shd w:val="clear" w:color="auto" w:fill="FFFFFF"/>
        <w:spacing w:before="0" w:beforeAutospacing="0" w:after="0" w:afterAutospacing="0"/>
        <w:jc w:val="both"/>
        <w:rPr>
          <w:sz w:val="28"/>
          <w:szCs w:val="28"/>
        </w:rPr>
      </w:pPr>
      <w:r w:rsidRPr="003749EE">
        <w:rPr>
          <w:sz w:val="28"/>
          <w:szCs w:val="28"/>
        </w:rPr>
        <w:t>- Đồ dùng phục vụ cho hoạt động phát triển thể chất phù hợp với bài học.</w:t>
      </w:r>
    </w:p>
    <w:p w14:paraId="2C44321A" w14:textId="77777777" w:rsidR="00A50C58" w:rsidRPr="003749EE" w:rsidRDefault="00A50C58" w:rsidP="003749EE">
      <w:pPr>
        <w:pStyle w:val="NormalWeb"/>
        <w:shd w:val="clear" w:color="auto" w:fill="FFFFFF"/>
        <w:spacing w:before="0" w:beforeAutospacing="0" w:after="0" w:afterAutospacing="0"/>
        <w:jc w:val="both"/>
        <w:rPr>
          <w:sz w:val="28"/>
          <w:szCs w:val="28"/>
        </w:rPr>
      </w:pPr>
      <w:r w:rsidRPr="003749EE">
        <w:rPr>
          <w:sz w:val="28"/>
          <w:szCs w:val="28"/>
        </w:rPr>
        <w:t>- Chuẩn bị đầy đủ hoa, cờ phục phụ cho việc tặng hoa tặng cờ sau mỗi hoạt động</w:t>
      </w:r>
    </w:p>
    <w:p w14:paraId="4F42CFBC" w14:textId="77777777" w:rsidR="00A50C58" w:rsidRPr="003749EE" w:rsidRDefault="00A50C58" w:rsidP="003749EE">
      <w:pPr>
        <w:pStyle w:val="NormalWeb"/>
        <w:shd w:val="clear" w:color="auto" w:fill="FFFFFF"/>
        <w:spacing w:before="0" w:beforeAutospacing="0" w:after="0" w:afterAutospacing="0"/>
        <w:jc w:val="both"/>
        <w:rPr>
          <w:sz w:val="28"/>
          <w:szCs w:val="28"/>
        </w:rPr>
      </w:pPr>
      <w:r w:rsidRPr="003749EE">
        <w:rPr>
          <w:sz w:val="28"/>
          <w:szCs w:val="28"/>
        </w:rPr>
        <w:t xml:space="preserve">- Phiêú Bé ngoan để tặng thưởng cho trẻ </w:t>
      </w:r>
    </w:p>
    <w:p w14:paraId="5128334A" w14:textId="77777777" w:rsidR="00A50C58" w:rsidRPr="003749EE" w:rsidRDefault="00A50C58" w:rsidP="003749EE">
      <w:pPr>
        <w:spacing w:after="0" w:line="240" w:lineRule="auto"/>
        <w:jc w:val="both"/>
        <w:rPr>
          <w:b/>
          <w:sz w:val="28"/>
          <w:szCs w:val="28"/>
        </w:rPr>
      </w:pPr>
      <w:r w:rsidRPr="003749EE">
        <w:rPr>
          <w:b/>
          <w:sz w:val="28"/>
          <w:szCs w:val="28"/>
        </w:rPr>
        <w:t>c. Tài liệu, học liệu của trẻ</w:t>
      </w:r>
    </w:p>
    <w:p w14:paraId="0E448F7A" w14:textId="77777777" w:rsidR="00A50C58" w:rsidRPr="003749EE" w:rsidRDefault="00A50C58" w:rsidP="00A50C58">
      <w:pPr>
        <w:pStyle w:val="NormalWeb"/>
        <w:shd w:val="clear" w:color="auto" w:fill="FFFFFF"/>
        <w:spacing w:before="0" w:beforeAutospacing="0" w:after="0" w:afterAutospacing="0"/>
        <w:jc w:val="both"/>
        <w:rPr>
          <w:rFonts w:ascii="Arial" w:hAnsi="Arial" w:cs="Arial"/>
          <w:color w:val="333333"/>
          <w:sz w:val="28"/>
          <w:szCs w:val="28"/>
        </w:rPr>
      </w:pPr>
      <w:r w:rsidRPr="003749EE">
        <w:rPr>
          <w:color w:val="000000"/>
          <w:sz w:val="28"/>
          <w:szCs w:val="28"/>
        </w:rPr>
        <w:t>- Mũ múa, phách tre, xắc xô, tranh ảnh  chủ đề …. Vòng, gậy thể dục</w:t>
      </w:r>
    </w:p>
    <w:p w14:paraId="7740FCE1" w14:textId="77777777" w:rsidR="00A50C58" w:rsidRPr="003749EE" w:rsidRDefault="00A50C58" w:rsidP="00A50C58">
      <w:pPr>
        <w:pStyle w:val="NormalWeb"/>
        <w:shd w:val="clear" w:color="auto" w:fill="FFFFFF"/>
        <w:spacing w:before="0" w:beforeAutospacing="0" w:after="0" w:afterAutospacing="0"/>
        <w:jc w:val="both"/>
        <w:rPr>
          <w:rFonts w:ascii="Arial" w:hAnsi="Arial" w:cs="Arial"/>
          <w:color w:val="333333"/>
          <w:sz w:val="28"/>
          <w:szCs w:val="28"/>
        </w:rPr>
      </w:pPr>
      <w:r w:rsidRPr="003749EE">
        <w:rPr>
          <w:color w:val="000000"/>
          <w:sz w:val="28"/>
          <w:szCs w:val="28"/>
        </w:rPr>
        <w:t>- Những bức tranh về chủ đề, lô tô, sách báo, truyện có liên quan đến chủ đề.</w:t>
      </w:r>
    </w:p>
    <w:p w14:paraId="13324179" w14:textId="1F799031" w:rsidR="00A50C58" w:rsidRPr="003749EE" w:rsidRDefault="00A50C58" w:rsidP="00A50C58">
      <w:pPr>
        <w:tabs>
          <w:tab w:val="center" w:pos="6480"/>
          <w:tab w:val="left" w:pos="8940"/>
        </w:tabs>
        <w:spacing w:after="0" w:line="240" w:lineRule="auto"/>
        <w:jc w:val="both"/>
        <w:rPr>
          <w:spacing w:val="8"/>
          <w:sz w:val="28"/>
          <w:szCs w:val="28"/>
        </w:rPr>
      </w:pPr>
      <w:r w:rsidRPr="003749EE">
        <w:rPr>
          <w:spacing w:val="8"/>
          <w:sz w:val="28"/>
          <w:szCs w:val="28"/>
        </w:rPr>
        <w:t xml:space="preserve">- Trang trí lớp phù hợp với chủ đề </w:t>
      </w:r>
      <w:r w:rsidR="00337CEE" w:rsidRPr="003749EE">
        <w:rPr>
          <w:sz w:val="28"/>
          <w:szCs w:val="28"/>
        </w:rPr>
        <w:t>giao thông</w:t>
      </w:r>
      <w:r w:rsidRPr="003749EE">
        <w:rPr>
          <w:spacing w:val="8"/>
          <w:sz w:val="28"/>
          <w:szCs w:val="28"/>
        </w:rPr>
        <w:t>, tranh ảnh có nội dung về chủ đề , tạo môi trường thân thiện, gần gũi với trẻ.</w:t>
      </w:r>
    </w:p>
    <w:p w14:paraId="0A066AA5" w14:textId="77777777" w:rsidR="00A50C58" w:rsidRPr="003749EE" w:rsidRDefault="00A50C58" w:rsidP="00A50C58">
      <w:pPr>
        <w:tabs>
          <w:tab w:val="center" w:pos="6480"/>
          <w:tab w:val="left" w:pos="8940"/>
        </w:tabs>
        <w:spacing w:after="0" w:line="240" w:lineRule="auto"/>
        <w:jc w:val="both"/>
        <w:rPr>
          <w:sz w:val="28"/>
          <w:szCs w:val="28"/>
        </w:rPr>
      </w:pPr>
      <w:r w:rsidRPr="003749EE">
        <w:rPr>
          <w:sz w:val="28"/>
          <w:szCs w:val="28"/>
        </w:rPr>
        <w:t>* Hoạt động học: Có đủ tranh ảnh, pp, đồ dùng đồ chơi phục vụ cho hoạt động của cô và trẻ.</w:t>
      </w:r>
    </w:p>
    <w:p w14:paraId="3335EB72" w14:textId="77777777" w:rsidR="00A50C58" w:rsidRPr="003749EE" w:rsidRDefault="00A50C58" w:rsidP="00A50C58">
      <w:pPr>
        <w:tabs>
          <w:tab w:val="center" w:pos="6480"/>
          <w:tab w:val="left" w:pos="8940"/>
        </w:tabs>
        <w:spacing w:after="0" w:line="240" w:lineRule="auto"/>
        <w:jc w:val="both"/>
        <w:rPr>
          <w:sz w:val="28"/>
          <w:szCs w:val="28"/>
        </w:rPr>
      </w:pPr>
      <w:r w:rsidRPr="003749EE">
        <w:rPr>
          <w:sz w:val="28"/>
          <w:szCs w:val="28"/>
        </w:rPr>
        <w:t>* Hoạt động góc: Chuẩn bị đồ dùng đồ chơi cho góc chơi:</w:t>
      </w:r>
    </w:p>
    <w:p w14:paraId="36965466" w14:textId="77777777" w:rsidR="00A50C58" w:rsidRPr="003749EE" w:rsidRDefault="00A50C58" w:rsidP="00A50C58">
      <w:pPr>
        <w:tabs>
          <w:tab w:val="center" w:pos="6480"/>
          <w:tab w:val="left" w:pos="8940"/>
        </w:tabs>
        <w:spacing w:after="0" w:line="240" w:lineRule="auto"/>
        <w:jc w:val="both"/>
        <w:rPr>
          <w:sz w:val="28"/>
          <w:szCs w:val="28"/>
        </w:rPr>
      </w:pPr>
      <w:r w:rsidRPr="003749EE">
        <w:rPr>
          <w:sz w:val="28"/>
          <w:szCs w:val="28"/>
        </w:rPr>
        <w:t>- Góc xây dựng: Chuẩn bị bộ xếp hình, cây xanh, chậu hoa, gạch, khối gỗ, hột hạt....</w:t>
      </w:r>
    </w:p>
    <w:p w14:paraId="40309AAE" w14:textId="4E645677" w:rsidR="00A50C58" w:rsidRPr="003749EE" w:rsidRDefault="00A50C58" w:rsidP="00A50C58">
      <w:pPr>
        <w:tabs>
          <w:tab w:val="center" w:pos="6480"/>
          <w:tab w:val="left" w:pos="8940"/>
        </w:tabs>
        <w:spacing w:after="0" w:line="240" w:lineRule="auto"/>
        <w:jc w:val="both"/>
        <w:rPr>
          <w:sz w:val="28"/>
          <w:szCs w:val="28"/>
        </w:rPr>
      </w:pPr>
      <w:r w:rsidRPr="003749EE">
        <w:rPr>
          <w:sz w:val="28"/>
          <w:szCs w:val="28"/>
        </w:rPr>
        <w:t xml:space="preserve">- Góc học tập: Chuẩn bị tranh chủ đề </w:t>
      </w:r>
      <w:r w:rsidR="00337CEE" w:rsidRPr="003749EE">
        <w:rPr>
          <w:sz w:val="28"/>
          <w:szCs w:val="28"/>
        </w:rPr>
        <w:t>giao thông</w:t>
      </w:r>
      <w:r w:rsidRPr="003749EE">
        <w:rPr>
          <w:sz w:val="28"/>
          <w:szCs w:val="28"/>
        </w:rPr>
        <w:t>, sáp màu, bút chì, thẻ số từ 1-</w:t>
      </w:r>
      <w:r w:rsidR="00337CEE" w:rsidRPr="003749EE">
        <w:rPr>
          <w:sz w:val="28"/>
          <w:szCs w:val="28"/>
        </w:rPr>
        <w:t>10</w:t>
      </w:r>
      <w:r w:rsidRPr="003749EE">
        <w:rPr>
          <w:sz w:val="28"/>
          <w:szCs w:val="28"/>
        </w:rPr>
        <w:t>.</w:t>
      </w:r>
    </w:p>
    <w:p w14:paraId="23AAE5F2" w14:textId="275D202C" w:rsidR="00A50C58" w:rsidRPr="003749EE" w:rsidRDefault="00A50C58" w:rsidP="00A50C58">
      <w:pPr>
        <w:tabs>
          <w:tab w:val="center" w:pos="6480"/>
          <w:tab w:val="left" w:pos="8940"/>
        </w:tabs>
        <w:spacing w:after="0" w:line="240" w:lineRule="auto"/>
        <w:jc w:val="both"/>
        <w:rPr>
          <w:sz w:val="28"/>
          <w:szCs w:val="28"/>
        </w:rPr>
      </w:pPr>
      <w:r w:rsidRPr="003749EE">
        <w:rPr>
          <w:sz w:val="28"/>
          <w:szCs w:val="28"/>
        </w:rPr>
        <w:t>- Góc phân vai:</w:t>
      </w:r>
      <w:r w:rsidR="00337CEE" w:rsidRPr="003749EE">
        <w:rPr>
          <w:sz w:val="28"/>
          <w:szCs w:val="28"/>
        </w:rPr>
        <w:t xml:space="preserve"> Đ</w:t>
      </w:r>
      <w:r w:rsidRPr="003749EE">
        <w:rPr>
          <w:sz w:val="28"/>
          <w:szCs w:val="28"/>
        </w:rPr>
        <w:t>ồ chơi bán hàng,</w:t>
      </w:r>
      <w:r w:rsidR="00337CEE" w:rsidRPr="003749EE">
        <w:rPr>
          <w:sz w:val="28"/>
          <w:szCs w:val="28"/>
        </w:rPr>
        <w:t xml:space="preserve"> các loại phương tiện giao thông,</w:t>
      </w:r>
      <w:r w:rsidRPr="003749EE">
        <w:rPr>
          <w:sz w:val="28"/>
          <w:szCs w:val="28"/>
        </w:rPr>
        <w:t xml:space="preserve"> làn giỏ,tiền...</w:t>
      </w:r>
    </w:p>
    <w:p w14:paraId="6E443B7E" w14:textId="77777777" w:rsidR="00A50C58" w:rsidRPr="003749EE" w:rsidRDefault="00A50C58" w:rsidP="00A50C58">
      <w:pPr>
        <w:tabs>
          <w:tab w:val="center" w:pos="6480"/>
          <w:tab w:val="left" w:pos="8940"/>
        </w:tabs>
        <w:spacing w:after="0" w:line="240" w:lineRule="auto"/>
        <w:jc w:val="both"/>
        <w:rPr>
          <w:sz w:val="28"/>
          <w:szCs w:val="28"/>
        </w:rPr>
      </w:pPr>
      <w:r w:rsidRPr="003749EE">
        <w:rPr>
          <w:sz w:val="28"/>
          <w:szCs w:val="28"/>
        </w:rPr>
        <w:t>- Góc nghệ thuật: Sáp màu, đất nặn,  giấy vẽ, giấy màu, vở tạo hình, bìa màu, rơm khô, lá cây khô.</w:t>
      </w:r>
    </w:p>
    <w:p w14:paraId="4AAB5506" w14:textId="77777777" w:rsidR="00A50C58" w:rsidRPr="003749EE" w:rsidRDefault="00A50C58" w:rsidP="00A50C58">
      <w:pPr>
        <w:tabs>
          <w:tab w:val="center" w:pos="6480"/>
          <w:tab w:val="left" w:pos="8940"/>
        </w:tabs>
        <w:spacing w:after="0" w:line="240" w:lineRule="auto"/>
        <w:jc w:val="both"/>
        <w:rPr>
          <w:sz w:val="28"/>
          <w:szCs w:val="28"/>
        </w:rPr>
      </w:pPr>
      <w:r w:rsidRPr="003749EE">
        <w:rPr>
          <w:sz w:val="28"/>
          <w:szCs w:val="28"/>
        </w:rPr>
        <w:lastRenderedPageBreak/>
        <w:t>- Góc thiên nhiên: Đồ dùng phục vụ chăm sóc tưới cây: Ca cốc, xô chậu, khăn lau, đồ chơi với cát và nước</w:t>
      </w:r>
    </w:p>
    <w:p w14:paraId="29E99196" w14:textId="77777777" w:rsidR="00A50C58" w:rsidRPr="003749EE" w:rsidRDefault="00A50C58" w:rsidP="00A50C58">
      <w:pPr>
        <w:tabs>
          <w:tab w:val="center" w:pos="6480"/>
          <w:tab w:val="left" w:pos="8940"/>
        </w:tabs>
        <w:spacing w:after="0" w:line="240" w:lineRule="auto"/>
        <w:jc w:val="both"/>
        <w:rPr>
          <w:sz w:val="28"/>
          <w:szCs w:val="28"/>
        </w:rPr>
      </w:pPr>
      <w:r w:rsidRPr="003749EE">
        <w:rPr>
          <w:sz w:val="28"/>
          <w:szCs w:val="28"/>
        </w:rPr>
        <w:t>- Góc âm nhạc: Phách tre, sắc xô, mõ, quạt múa, dải lụa, đàn, loa nhạc</w:t>
      </w:r>
    </w:p>
    <w:p w14:paraId="0082E922" w14:textId="77777777" w:rsidR="00A50C58" w:rsidRPr="003749EE" w:rsidRDefault="00A50C58" w:rsidP="00A50C58">
      <w:pPr>
        <w:tabs>
          <w:tab w:val="center" w:pos="6480"/>
          <w:tab w:val="left" w:pos="8940"/>
        </w:tabs>
        <w:spacing w:after="0" w:line="240" w:lineRule="auto"/>
        <w:jc w:val="both"/>
        <w:rPr>
          <w:sz w:val="28"/>
          <w:szCs w:val="28"/>
        </w:rPr>
      </w:pPr>
      <w:r w:rsidRPr="003749EE">
        <w:rPr>
          <w:sz w:val="28"/>
          <w:szCs w:val="28"/>
        </w:rPr>
        <w:t>- Góc kĩ năng sống: gương lược, giày dép, khăn, quần áo, dây đan tết, dây nịt…</w:t>
      </w:r>
    </w:p>
    <w:p w14:paraId="39367553" w14:textId="77777777" w:rsidR="00A50C58" w:rsidRPr="003749EE" w:rsidRDefault="00A50C58" w:rsidP="00A50C58">
      <w:pPr>
        <w:tabs>
          <w:tab w:val="center" w:pos="6480"/>
          <w:tab w:val="left" w:pos="8940"/>
        </w:tabs>
        <w:spacing w:after="0" w:line="240" w:lineRule="auto"/>
        <w:jc w:val="both"/>
        <w:rPr>
          <w:sz w:val="28"/>
          <w:szCs w:val="28"/>
        </w:rPr>
      </w:pPr>
      <w:r w:rsidRPr="003749EE">
        <w:rPr>
          <w:sz w:val="28"/>
          <w:szCs w:val="28"/>
        </w:rPr>
        <w:t>- Góc thư viện: Tranh ảnh sách báo cũ, tranh chữ to kèm hình ảnh, keo dán, giấy A4, dập gim, truyện tranh thiếu nhi.</w:t>
      </w:r>
    </w:p>
    <w:p w14:paraId="793FBEED" w14:textId="77777777" w:rsidR="00A50C58" w:rsidRPr="003749EE" w:rsidRDefault="00A50C58" w:rsidP="00A50C58">
      <w:pPr>
        <w:spacing w:before="60" w:after="0" w:line="240" w:lineRule="auto"/>
        <w:ind w:firstLine="11"/>
        <w:jc w:val="both"/>
        <w:rPr>
          <w:rFonts w:eastAsia="Calibri" w:cs="Times New Roman"/>
          <w:b/>
          <w:color w:val="000000" w:themeColor="text1"/>
          <w:sz w:val="28"/>
          <w:szCs w:val="28"/>
          <w:shd w:val="clear" w:color="auto" w:fill="FFFFFF"/>
          <w:lang w:val="pt-PT"/>
        </w:rPr>
      </w:pPr>
      <w:r w:rsidRPr="003749EE">
        <w:rPr>
          <w:rFonts w:eastAsia="Calibri" w:cs="Times New Roman"/>
          <w:b/>
          <w:color w:val="000000" w:themeColor="text1"/>
          <w:sz w:val="28"/>
          <w:szCs w:val="28"/>
          <w:shd w:val="clear" w:color="auto" w:fill="FFFFFF"/>
          <w:lang w:val="pt-PT"/>
        </w:rPr>
        <w:t>III. Kế hoạch giáo dục.</w:t>
      </w:r>
    </w:p>
    <w:bookmarkEnd w:id="1"/>
    <w:p w14:paraId="1D8C843C" w14:textId="77777777" w:rsidR="00A50C58" w:rsidRPr="003749EE" w:rsidRDefault="00A50C58" w:rsidP="00A50C58">
      <w:pPr>
        <w:spacing w:before="60" w:after="0" w:line="240" w:lineRule="auto"/>
        <w:ind w:firstLine="11"/>
        <w:jc w:val="both"/>
        <w:rPr>
          <w:rFonts w:eastAsia="Calibri" w:cs="Times New Roman"/>
          <w:b/>
          <w:color w:val="000000" w:themeColor="text1"/>
          <w:sz w:val="28"/>
          <w:szCs w:val="28"/>
          <w:shd w:val="clear" w:color="auto" w:fill="FFFFFF"/>
          <w:lang w:val="pt-PT"/>
        </w:rPr>
      </w:pPr>
    </w:p>
    <w:tbl>
      <w:tblPr>
        <w:tblStyle w:val="TableGrid"/>
        <w:tblW w:w="13892" w:type="dxa"/>
        <w:tblInd w:w="-147" w:type="dxa"/>
        <w:tblLayout w:type="fixed"/>
        <w:tblLook w:val="04A0" w:firstRow="1" w:lastRow="0" w:firstColumn="1" w:lastColumn="0" w:noHBand="0" w:noVBand="1"/>
      </w:tblPr>
      <w:tblGrid>
        <w:gridCol w:w="1560"/>
        <w:gridCol w:w="850"/>
        <w:gridCol w:w="1986"/>
        <w:gridCol w:w="637"/>
        <w:gridCol w:w="2199"/>
        <w:gridCol w:w="425"/>
        <w:gridCol w:w="2411"/>
        <w:gridCol w:w="212"/>
        <w:gridCol w:w="2624"/>
        <w:gridCol w:w="988"/>
      </w:tblGrid>
      <w:tr w:rsidR="00337CEE" w:rsidRPr="003749EE" w14:paraId="2E3F6ECB" w14:textId="77777777" w:rsidTr="009B1FD8">
        <w:tc>
          <w:tcPr>
            <w:tcW w:w="1560" w:type="dxa"/>
          </w:tcPr>
          <w:p w14:paraId="32B9A845" w14:textId="77777777" w:rsidR="00337CEE" w:rsidRPr="003749EE" w:rsidRDefault="00337CEE" w:rsidP="00337CEE">
            <w:pPr>
              <w:jc w:val="center"/>
              <w:rPr>
                <w:szCs w:val="28"/>
              </w:rPr>
            </w:pPr>
            <w:r w:rsidRPr="003749EE">
              <w:rPr>
                <w:b/>
                <w:szCs w:val="28"/>
              </w:rPr>
              <w:t>Hoạt động</w:t>
            </w:r>
          </w:p>
        </w:tc>
        <w:tc>
          <w:tcPr>
            <w:tcW w:w="2836" w:type="dxa"/>
            <w:gridSpan w:val="2"/>
          </w:tcPr>
          <w:p w14:paraId="7C2DD4D6" w14:textId="77777777" w:rsidR="00337CEE" w:rsidRPr="003749EE" w:rsidRDefault="00337CEE" w:rsidP="00337CEE">
            <w:pPr>
              <w:spacing w:line="288" w:lineRule="auto"/>
              <w:jc w:val="center"/>
              <w:rPr>
                <w:b/>
                <w:szCs w:val="28"/>
              </w:rPr>
            </w:pPr>
            <w:r w:rsidRPr="003749EE">
              <w:rPr>
                <w:b/>
                <w:szCs w:val="28"/>
              </w:rPr>
              <w:t>Tuần 1</w:t>
            </w:r>
          </w:p>
          <w:p w14:paraId="20D68A77" w14:textId="054B0218" w:rsidR="00337CEE" w:rsidRPr="003749EE" w:rsidRDefault="00337CEE" w:rsidP="00337CEE">
            <w:pPr>
              <w:jc w:val="center"/>
              <w:rPr>
                <w:szCs w:val="28"/>
              </w:rPr>
            </w:pPr>
            <w:r w:rsidRPr="003749EE">
              <w:rPr>
                <w:b/>
                <w:szCs w:val="28"/>
              </w:rPr>
              <w:t>Từ 02/03 – 06/03/2026</w:t>
            </w:r>
          </w:p>
        </w:tc>
        <w:tc>
          <w:tcPr>
            <w:tcW w:w="2836" w:type="dxa"/>
            <w:gridSpan w:val="2"/>
          </w:tcPr>
          <w:p w14:paraId="5FAC9498" w14:textId="77777777" w:rsidR="00337CEE" w:rsidRPr="003749EE" w:rsidRDefault="00337CEE" w:rsidP="00337CEE">
            <w:pPr>
              <w:spacing w:line="288" w:lineRule="auto"/>
              <w:jc w:val="center"/>
              <w:rPr>
                <w:b/>
                <w:szCs w:val="28"/>
              </w:rPr>
            </w:pPr>
            <w:r w:rsidRPr="003749EE">
              <w:rPr>
                <w:b/>
                <w:szCs w:val="28"/>
              </w:rPr>
              <w:t>Tuần 2</w:t>
            </w:r>
          </w:p>
          <w:p w14:paraId="20450D9C" w14:textId="7ACD875F" w:rsidR="00337CEE" w:rsidRPr="003749EE" w:rsidRDefault="00337CEE" w:rsidP="00337CEE">
            <w:pPr>
              <w:jc w:val="center"/>
              <w:rPr>
                <w:szCs w:val="28"/>
              </w:rPr>
            </w:pPr>
            <w:r w:rsidRPr="003749EE">
              <w:rPr>
                <w:b/>
                <w:szCs w:val="28"/>
              </w:rPr>
              <w:t>Từ 09/03 – 13/03/2026</w:t>
            </w:r>
          </w:p>
        </w:tc>
        <w:tc>
          <w:tcPr>
            <w:tcW w:w="2836" w:type="dxa"/>
            <w:gridSpan w:val="2"/>
          </w:tcPr>
          <w:p w14:paraId="5FDF6A93" w14:textId="77777777" w:rsidR="00337CEE" w:rsidRPr="003749EE" w:rsidRDefault="00337CEE" w:rsidP="00337CEE">
            <w:pPr>
              <w:spacing w:line="288" w:lineRule="auto"/>
              <w:jc w:val="center"/>
              <w:rPr>
                <w:b/>
                <w:szCs w:val="28"/>
              </w:rPr>
            </w:pPr>
            <w:r w:rsidRPr="003749EE">
              <w:rPr>
                <w:b/>
                <w:szCs w:val="28"/>
              </w:rPr>
              <w:t>Tuần 3</w:t>
            </w:r>
          </w:p>
          <w:p w14:paraId="56D91242" w14:textId="190869C3" w:rsidR="00337CEE" w:rsidRPr="003749EE" w:rsidRDefault="00337CEE" w:rsidP="00337CEE">
            <w:pPr>
              <w:jc w:val="center"/>
              <w:rPr>
                <w:szCs w:val="28"/>
              </w:rPr>
            </w:pPr>
            <w:r w:rsidRPr="003749EE">
              <w:rPr>
                <w:b/>
                <w:szCs w:val="28"/>
              </w:rPr>
              <w:t>Từ 16/03 – 20/03/2026</w:t>
            </w:r>
          </w:p>
        </w:tc>
        <w:tc>
          <w:tcPr>
            <w:tcW w:w="2836" w:type="dxa"/>
            <w:gridSpan w:val="2"/>
          </w:tcPr>
          <w:p w14:paraId="69DF3B0A" w14:textId="77777777" w:rsidR="00337CEE" w:rsidRPr="003749EE" w:rsidRDefault="00337CEE" w:rsidP="00337CEE">
            <w:pPr>
              <w:spacing w:line="288" w:lineRule="auto"/>
              <w:jc w:val="center"/>
              <w:rPr>
                <w:b/>
                <w:szCs w:val="28"/>
              </w:rPr>
            </w:pPr>
            <w:r w:rsidRPr="003749EE">
              <w:rPr>
                <w:b/>
                <w:szCs w:val="28"/>
              </w:rPr>
              <w:t>Tuần 4</w:t>
            </w:r>
          </w:p>
          <w:p w14:paraId="3618AD5D" w14:textId="33E8DD74" w:rsidR="00337CEE" w:rsidRPr="003749EE" w:rsidRDefault="00337CEE" w:rsidP="00337CEE">
            <w:pPr>
              <w:jc w:val="center"/>
              <w:rPr>
                <w:b/>
                <w:szCs w:val="28"/>
              </w:rPr>
            </w:pPr>
            <w:r w:rsidRPr="003749EE">
              <w:rPr>
                <w:b/>
                <w:szCs w:val="28"/>
              </w:rPr>
              <w:t>Từ 23/03 – 27/03/2026</w:t>
            </w:r>
          </w:p>
        </w:tc>
        <w:tc>
          <w:tcPr>
            <w:tcW w:w="988" w:type="dxa"/>
          </w:tcPr>
          <w:p w14:paraId="6BBF8ADF" w14:textId="77777777" w:rsidR="00337CEE" w:rsidRPr="003749EE" w:rsidRDefault="00337CEE" w:rsidP="00337CEE">
            <w:pPr>
              <w:jc w:val="center"/>
              <w:rPr>
                <w:szCs w:val="28"/>
              </w:rPr>
            </w:pPr>
            <w:r w:rsidRPr="003749EE">
              <w:rPr>
                <w:b/>
                <w:szCs w:val="28"/>
              </w:rPr>
              <w:t>Lưu ý</w:t>
            </w:r>
          </w:p>
        </w:tc>
      </w:tr>
      <w:tr w:rsidR="00337CEE" w:rsidRPr="003749EE" w14:paraId="0C034286" w14:textId="77777777" w:rsidTr="009B1FD8">
        <w:tc>
          <w:tcPr>
            <w:tcW w:w="1560" w:type="dxa"/>
          </w:tcPr>
          <w:p w14:paraId="528A3D3C" w14:textId="77777777" w:rsidR="00337CEE" w:rsidRPr="003749EE" w:rsidRDefault="00337CEE" w:rsidP="00337CEE">
            <w:pPr>
              <w:jc w:val="both"/>
              <w:rPr>
                <w:szCs w:val="28"/>
              </w:rPr>
            </w:pPr>
            <w:r w:rsidRPr="003749EE">
              <w:rPr>
                <w:b/>
                <w:szCs w:val="28"/>
              </w:rPr>
              <w:t>Chủ đề</w:t>
            </w:r>
          </w:p>
        </w:tc>
        <w:tc>
          <w:tcPr>
            <w:tcW w:w="2836" w:type="dxa"/>
            <w:gridSpan w:val="2"/>
          </w:tcPr>
          <w:p w14:paraId="7FE61A43" w14:textId="700B59DB" w:rsidR="00337CEE" w:rsidRPr="003749EE" w:rsidRDefault="00337CEE" w:rsidP="003749EE">
            <w:pPr>
              <w:jc w:val="center"/>
              <w:rPr>
                <w:rFonts w:eastAsia="Calibri"/>
                <w:b/>
                <w:bCs/>
                <w:szCs w:val="28"/>
              </w:rPr>
            </w:pPr>
            <w:r w:rsidRPr="003749EE">
              <w:rPr>
                <w:rFonts w:eastAsia="Calibri"/>
                <w:b/>
                <w:bCs/>
                <w:szCs w:val="28"/>
              </w:rPr>
              <w:t>Ngày Quốc tế phụ nữ 8/3</w:t>
            </w:r>
          </w:p>
          <w:p w14:paraId="1C5BF852" w14:textId="0784776C" w:rsidR="00337CEE" w:rsidRPr="003749EE" w:rsidRDefault="00337CEE" w:rsidP="003749EE">
            <w:pPr>
              <w:jc w:val="center"/>
              <w:rPr>
                <w:b/>
                <w:bCs/>
                <w:szCs w:val="28"/>
              </w:rPr>
            </w:pPr>
          </w:p>
        </w:tc>
        <w:tc>
          <w:tcPr>
            <w:tcW w:w="2836" w:type="dxa"/>
            <w:gridSpan w:val="2"/>
          </w:tcPr>
          <w:p w14:paraId="0D9437CE" w14:textId="7E830F14" w:rsidR="00337CEE" w:rsidRPr="003749EE" w:rsidRDefault="00337CEE" w:rsidP="003749EE">
            <w:pPr>
              <w:jc w:val="center"/>
              <w:rPr>
                <w:rFonts w:eastAsia="Calibri"/>
                <w:b/>
                <w:bCs/>
                <w:szCs w:val="28"/>
              </w:rPr>
            </w:pPr>
            <w:r w:rsidRPr="003749EE">
              <w:rPr>
                <w:rFonts w:eastAsia="Calibri"/>
                <w:b/>
                <w:bCs/>
                <w:szCs w:val="28"/>
              </w:rPr>
              <w:t>Phương tiện giao thông đường bộ</w:t>
            </w:r>
          </w:p>
          <w:p w14:paraId="0F522D3F" w14:textId="398A66BD" w:rsidR="00337CEE" w:rsidRPr="003749EE" w:rsidRDefault="00337CEE" w:rsidP="003749EE">
            <w:pPr>
              <w:jc w:val="center"/>
              <w:rPr>
                <w:b/>
                <w:bCs/>
                <w:szCs w:val="28"/>
              </w:rPr>
            </w:pPr>
          </w:p>
        </w:tc>
        <w:tc>
          <w:tcPr>
            <w:tcW w:w="2836" w:type="dxa"/>
            <w:gridSpan w:val="2"/>
          </w:tcPr>
          <w:p w14:paraId="5E9E79FD" w14:textId="7B4347E9" w:rsidR="00337CEE" w:rsidRPr="003749EE" w:rsidRDefault="00337CEE" w:rsidP="003749EE">
            <w:pPr>
              <w:jc w:val="center"/>
              <w:rPr>
                <w:rFonts w:eastAsia="Calibri"/>
                <w:b/>
                <w:bCs/>
                <w:szCs w:val="28"/>
              </w:rPr>
            </w:pPr>
            <w:r w:rsidRPr="003749EE">
              <w:rPr>
                <w:rFonts w:eastAsia="Calibri"/>
                <w:b/>
                <w:bCs/>
                <w:szCs w:val="28"/>
              </w:rPr>
              <w:t>Phương tiện giao thông đường thủy - hàng không</w:t>
            </w:r>
          </w:p>
        </w:tc>
        <w:tc>
          <w:tcPr>
            <w:tcW w:w="2836" w:type="dxa"/>
            <w:gridSpan w:val="2"/>
          </w:tcPr>
          <w:p w14:paraId="19D506D1" w14:textId="288B18CD" w:rsidR="00337CEE" w:rsidRPr="003749EE" w:rsidRDefault="00337CEE" w:rsidP="003749EE">
            <w:pPr>
              <w:jc w:val="center"/>
              <w:rPr>
                <w:b/>
                <w:bCs/>
                <w:szCs w:val="28"/>
              </w:rPr>
            </w:pPr>
            <w:r w:rsidRPr="003749EE">
              <w:rPr>
                <w:rFonts w:eastAsia="Calibri"/>
                <w:b/>
                <w:bCs/>
                <w:szCs w:val="28"/>
              </w:rPr>
              <w:t>Luật giao thông</w:t>
            </w:r>
          </w:p>
        </w:tc>
        <w:tc>
          <w:tcPr>
            <w:tcW w:w="988" w:type="dxa"/>
          </w:tcPr>
          <w:p w14:paraId="1C733D4C" w14:textId="77777777" w:rsidR="00337CEE" w:rsidRPr="003749EE" w:rsidRDefault="00337CEE" w:rsidP="00337CEE">
            <w:pPr>
              <w:jc w:val="both"/>
              <w:rPr>
                <w:szCs w:val="28"/>
              </w:rPr>
            </w:pPr>
          </w:p>
        </w:tc>
      </w:tr>
      <w:tr w:rsidR="00337CEE" w:rsidRPr="003749EE" w14:paraId="04203FC0" w14:textId="77777777" w:rsidTr="009B1FD8">
        <w:tc>
          <w:tcPr>
            <w:tcW w:w="1560" w:type="dxa"/>
          </w:tcPr>
          <w:p w14:paraId="741BC975" w14:textId="77777777" w:rsidR="00337CEE" w:rsidRPr="003749EE" w:rsidRDefault="00337CEE" w:rsidP="00337CEE">
            <w:pPr>
              <w:jc w:val="both"/>
              <w:rPr>
                <w:b/>
                <w:szCs w:val="28"/>
              </w:rPr>
            </w:pPr>
            <w:r w:rsidRPr="003749EE">
              <w:rPr>
                <w:b/>
                <w:szCs w:val="28"/>
              </w:rPr>
              <w:t>Đón trẻ</w:t>
            </w:r>
          </w:p>
          <w:p w14:paraId="690C8D97" w14:textId="77777777" w:rsidR="00337CEE" w:rsidRPr="003749EE" w:rsidRDefault="00337CEE" w:rsidP="00337CEE">
            <w:pPr>
              <w:rPr>
                <w:szCs w:val="28"/>
              </w:rPr>
            </w:pPr>
            <w:r w:rsidRPr="003749EE">
              <w:rPr>
                <w:b/>
                <w:szCs w:val="28"/>
              </w:rPr>
              <w:t>Trò chuyện</w:t>
            </w:r>
          </w:p>
        </w:tc>
        <w:tc>
          <w:tcPr>
            <w:tcW w:w="11344" w:type="dxa"/>
            <w:gridSpan w:val="8"/>
          </w:tcPr>
          <w:p w14:paraId="37B67C92" w14:textId="77777777" w:rsidR="00337CEE" w:rsidRPr="003749EE" w:rsidRDefault="00337CEE" w:rsidP="00337CEE">
            <w:pPr>
              <w:rPr>
                <w:b/>
                <w:i/>
                <w:szCs w:val="28"/>
              </w:rPr>
            </w:pPr>
            <w:r w:rsidRPr="003749EE">
              <w:rPr>
                <w:b/>
                <w:i/>
                <w:szCs w:val="28"/>
              </w:rPr>
              <w:t>*Trò chuyện</w:t>
            </w:r>
          </w:p>
          <w:p w14:paraId="1F1013C1" w14:textId="55D3C196" w:rsidR="00337CEE" w:rsidRPr="003749EE" w:rsidRDefault="00337CEE" w:rsidP="00337CEE">
            <w:pPr>
              <w:rPr>
                <w:b/>
                <w:i/>
                <w:szCs w:val="28"/>
              </w:rPr>
            </w:pPr>
            <w:r w:rsidRPr="003749EE">
              <w:rPr>
                <w:szCs w:val="28"/>
              </w:rPr>
              <w:t>- Cô cho trẻ xem b</w:t>
            </w:r>
            <w:r w:rsidRPr="003749EE">
              <w:rPr>
                <w:rFonts w:hint="eastAsia"/>
                <w:szCs w:val="28"/>
              </w:rPr>
              <w:t>ă</w:t>
            </w:r>
            <w:r w:rsidRPr="003749EE">
              <w:rPr>
                <w:szCs w:val="28"/>
              </w:rPr>
              <w:t>ng hình, tranh ảnh về các loại PTGT đường bộ.</w:t>
            </w:r>
          </w:p>
          <w:p w14:paraId="46D2A1B7" w14:textId="77777777" w:rsidR="00337CEE" w:rsidRPr="003749EE" w:rsidRDefault="00337CEE" w:rsidP="00337CEE">
            <w:pPr>
              <w:rPr>
                <w:szCs w:val="28"/>
              </w:rPr>
            </w:pPr>
            <w:r w:rsidRPr="003749EE">
              <w:rPr>
                <w:szCs w:val="28"/>
              </w:rPr>
              <w:t xml:space="preserve">- Cô và trẻ cùng nhau trò chuyện về </w:t>
            </w:r>
            <w:r w:rsidRPr="003749EE">
              <w:rPr>
                <w:rFonts w:hint="eastAsia"/>
                <w:szCs w:val="28"/>
              </w:rPr>
              <w:t>đ</w:t>
            </w:r>
            <w:r w:rsidRPr="003749EE">
              <w:rPr>
                <w:szCs w:val="28"/>
              </w:rPr>
              <w:t xml:space="preserve">ặc </w:t>
            </w:r>
            <w:r w:rsidRPr="003749EE">
              <w:rPr>
                <w:rFonts w:hint="eastAsia"/>
                <w:szCs w:val="28"/>
              </w:rPr>
              <w:t>đ</w:t>
            </w:r>
            <w:r w:rsidRPr="003749EE">
              <w:rPr>
                <w:szCs w:val="28"/>
              </w:rPr>
              <w:t>iểm giống nhau, khác nhau của một số loại PTGT đường bộ.</w:t>
            </w:r>
          </w:p>
          <w:p w14:paraId="1992B1B7" w14:textId="6ED5C826" w:rsidR="00337CEE" w:rsidRPr="003749EE" w:rsidRDefault="00337CEE" w:rsidP="00337CEE">
            <w:pPr>
              <w:rPr>
                <w:szCs w:val="28"/>
              </w:rPr>
            </w:pPr>
            <w:r w:rsidRPr="003749EE">
              <w:rPr>
                <w:szCs w:val="28"/>
              </w:rPr>
              <w:t>- Trẻ biết giữ an toàn và giữ vệ sinh khi tham gia giao thông.</w:t>
            </w:r>
          </w:p>
          <w:p w14:paraId="2BB870DB" w14:textId="77777777" w:rsidR="00337CEE" w:rsidRPr="003749EE" w:rsidRDefault="00337CEE" w:rsidP="00337CEE">
            <w:pPr>
              <w:rPr>
                <w:szCs w:val="28"/>
              </w:rPr>
            </w:pPr>
            <w:r w:rsidRPr="003749EE">
              <w:rPr>
                <w:szCs w:val="28"/>
              </w:rPr>
              <w:t>- Trò chuyện với trẻ thế nào là ô nhiễm môi trường. (Là tình trạng môi trường bị ô nhiễm bởi rác thải, các chất hóa học, sinh học,…dẫn tới sự phá hủy môi trường, làm biến đổi các thành phần và làm ảnh hưởng đến sức khỏe con người và sinh vật.)</w:t>
            </w:r>
          </w:p>
          <w:p w14:paraId="5DCE3DF3" w14:textId="77777777" w:rsidR="00337CEE" w:rsidRPr="003749EE" w:rsidRDefault="00337CEE" w:rsidP="00337CEE">
            <w:pPr>
              <w:rPr>
                <w:szCs w:val="28"/>
              </w:rPr>
            </w:pPr>
            <w:r w:rsidRPr="003749EE">
              <w:rPr>
                <w:szCs w:val="28"/>
              </w:rPr>
              <w:t>- Từ đó hưỡng dẫn trẻ có những hành động giữ cho môi trường trong làng sạch đẹp, sử dụng hợp lí và tiết kiệm tài nguyên thiên nhiên…</w:t>
            </w:r>
          </w:p>
          <w:p w14:paraId="4C2B7C8D" w14:textId="77777777" w:rsidR="00337CEE" w:rsidRPr="003749EE" w:rsidRDefault="00337CEE" w:rsidP="00337CEE">
            <w:pPr>
              <w:rPr>
                <w:bCs/>
                <w:iCs/>
                <w:szCs w:val="28"/>
                <w:lang w:val="nl-NL"/>
              </w:rPr>
            </w:pPr>
            <w:r w:rsidRPr="003749EE">
              <w:rPr>
                <w:bCs/>
                <w:iCs/>
                <w:szCs w:val="28"/>
                <w:lang w:val="nl-NL"/>
              </w:rPr>
              <w:t>- Biết 1 số ứng sử về giới tính như: Đi vệ sinh đúng nơi quy định, biết 1 số đặc điểm, sở thích của bản thân và biết tự chăm sóc bảo vệ bản thân như:</w:t>
            </w:r>
          </w:p>
          <w:p w14:paraId="3B560EEE" w14:textId="77777777" w:rsidR="00337CEE" w:rsidRPr="003749EE" w:rsidRDefault="00337CEE" w:rsidP="00337CEE">
            <w:pPr>
              <w:rPr>
                <w:bCs/>
                <w:iCs/>
                <w:szCs w:val="28"/>
                <w:lang w:val="nl-NL"/>
              </w:rPr>
            </w:pPr>
            <w:r w:rsidRPr="003749EE">
              <w:rPr>
                <w:bCs/>
                <w:iCs/>
                <w:szCs w:val="28"/>
                <w:lang w:val="vi-VN"/>
              </w:rPr>
              <w:t>+ Không chơi những đồ vật sắc nhọn.</w:t>
            </w:r>
          </w:p>
          <w:p w14:paraId="6F8794E7" w14:textId="77777777" w:rsidR="00337CEE" w:rsidRPr="003749EE" w:rsidRDefault="00337CEE" w:rsidP="00337CEE">
            <w:pPr>
              <w:rPr>
                <w:bCs/>
                <w:iCs/>
                <w:szCs w:val="28"/>
                <w:lang w:val="nl-NL"/>
              </w:rPr>
            </w:pPr>
            <w:r w:rsidRPr="003749EE">
              <w:rPr>
                <w:bCs/>
                <w:iCs/>
                <w:szCs w:val="28"/>
                <w:lang w:val="vi-VN"/>
              </w:rPr>
              <w:t>+ Không chơi ở những nơi gần ao, hồ, sông, suối.</w:t>
            </w:r>
          </w:p>
          <w:p w14:paraId="3F6856F5" w14:textId="77777777" w:rsidR="00337CEE" w:rsidRPr="003749EE" w:rsidRDefault="00337CEE" w:rsidP="00337CEE">
            <w:pPr>
              <w:rPr>
                <w:bCs/>
                <w:iCs/>
                <w:szCs w:val="28"/>
                <w:lang w:val="nl-NL"/>
              </w:rPr>
            </w:pPr>
            <w:r w:rsidRPr="003749EE">
              <w:rPr>
                <w:bCs/>
                <w:iCs/>
                <w:szCs w:val="28"/>
                <w:lang w:val="vi-VN"/>
              </w:rPr>
              <w:t>+ Khi thấy người nóng, sốt, đổ mồ hôi thì các con phải chia sẻ ngay với lớn, những người mà con tin tưởng nhất.</w:t>
            </w:r>
          </w:p>
          <w:p w14:paraId="20DCC45B" w14:textId="77777777" w:rsidR="00337CEE" w:rsidRPr="003749EE" w:rsidRDefault="00337CEE" w:rsidP="00337CEE">
            <w:pPr>
              <w:rPr>
                <w:bCs/>
                <w:iCs/>
                <w:szCs w:val="28"/>
                <w:lang w:val="nl-NL"/>
              </w:rPr>
            </w:pPr>
            <w:r w:rsidRPr="003749EE">
              <w:rPr>
                <w:bCs/>
                <w:iCs/>
                <w:szCs w:val="28"/>
                <w:lang w:val="vi-VN"/>
              </w:rPr>
              <w:lastRenderedPageBreak/>
              <w:t>+ Khi bị lạc đường các con cần bình tĩnh và nhờ người lớn, các chú công an giúp đỡ.</w:t>
            </w:r>
          </w:p>
          <w:p w14:paraId="5065983F" w14:textId="77777777" w:rsidR="00337CEE" w:rsidRPr="003749EE" w:rsidRDefault="00337CEE" w:rsidP="00337CEE">
            <w:pPr>
              <w:rPr>
                <w:bCs/>
                <w:iCs/>
                <w:szCs w:val="28"/>
                <w:lang w:val="nl-NL"/>
              </w:rPr>
            </w:pPr>
            <w:r w:rsidRPr="003749EE">
              <w:rPr>
                <w:bCs/>
                <w:iCs/>
                <w:szCs w:val="28"/>
                <w:lang w:val="nl-NL"/>
              </w:rPr>
              <w:t>Trò chuyện với trẻ về các phương tiện giao thông đường bộ mà trẻ biết ( xe đạp, xe máy, ô tô, ). Qua đó giáo dục trẻ khi được người lớn chở đi học, ngồi trên xe máy phải đội mũ bảo hiểm. Đi bộ trên lề đường đi về phía bên phải, không chơi bóng ở giữa lòng đường. Khi ngồi trên ô tô phải ngay ngắn, không thò đầu, thò tay ra ngoài và phải thắt dây an toàn. Qua ngã tư đường phố có tín hiệu đèn đỏ dừng lại, đèn xanh mới được đi. Trẻ em qua đường phải có người lớn đi cùng.</w:t>
            </w:r>
          </w:p>
          <w:p w14:paraId="648E83C6" w14:textId="77777777" w:rsidR="00337CEE" w:rsidRPr="003749EE" w:rsidRDefault="00337CEE" w:rsidP="00337CEE">
            <w:pPr>
              <w:rPr>
                <w:bCs/>
                <w:iCs/>
                <w:szCs w:val="28"/>
              </w:rPr>
            </w:pPr>
            <w:r w:rsidRPr="003749EE">
              <w:rPr>
                <w:bCs/>
                <w:iCs/>
                <w:szCs w:val="28"/>
                <w:lang w:val="nl-NL"/>
              </w:rPr>
              <w:t>- Trò chuyện cùng trẻ giúp trẻ hiểu được một số quyền trẻ em: Quyền được đến trường, quyền được  chăm sóc, ăn uống đầy đủ các chất dinh dưỡng và quyền không bị phân biệt đối xử.</w:t>
            </w:r>
          </w:p>
          <w:p w14:paraId="4A62296E" w14:textId="77777777" w:rsidR="00337CEE" w:rsidRPr="003749EE" w:rsidRDefault="00337CEE" w:rsidP="00337CEE">
            <w:pPr>
              <w:tabs>
                <w:tab w:val="center" w:pos="4320"/>
                <w:tab w:val="right" w:pos="8640"/>
              </w:tabs>
              <w:spacing w:line="276" w:lineRule="auto"/>
              <w:rPr>
                <w:szCs w:val="28"/>
              </w:rPr>
            </w:pPr>
            <w:r w:rsidRPr="003749EE">
              <w:rPr>
                <w:szCs w:val="28"/>
              </w:rPr>
              <w:t>- Từ đó hưỡng dẫn trẻ có những hành động giữ cho môi trường trong làng sạch đẹp, sử dụng hợp lí và tiết kiệm tài nguyên thiên nhiên…</w:t>
            </w:r>
          </w:p>
          <w:p w14:paraId="32DC4D62" w14:textId="77777777" w:rsidR="00337CEE" w:rsidRPr="003749EE" w:rsidRDefault="00337CEE" w:rsidP="00337CEE">
            <w:pPr>
              <w:rPr>
                <w:b/>
                <w:i/>
                <w:szCs w:val="28"/>
              </w:rPr>
            </w:pPr>
            <w:r w:rsidRPr="003749EE">
              <w:rPr>
                <w:bCs/>
                <w:iCs/>
                <w:szCs w:val="28"/>
                <w:lang w:val="nl-NL"/>
              </w:rPr>
              <w:t xml:space="preserve"> chăm </w:t>
            </w:r>
            <w:r w:rsidRPr="003749EE">
              <w:rPr>
                <w:b/>
                <w:i/>
                <w:szCs w:val="28"/>
              </w:rPr>
              <w:t>*Thể dục sáng</w:t>
            </w:r>
          </w:p>
          <w:p w14:paraId="48917C12" w14:textId="77777777" w:rsidR="00337CEE" w:rsidRPr="003749EE" w:rsidRDefault="00337CEE" w:rsidP="00337CEE">
            <w:pPr>
              <w:tabs>
                <w:tab w:val="left" w:pos="3900"/>
              </w:tabs>
              <w:rPr>
                <w:szCs w:val="28"/>
              </w:rPr>
            </w:pPr>
            <w:r w:rsidRPr="003749EE">
              <w:rPr>
                <w:szCs w:val="28"/>
              </w:rPr>
              <w:t>- Hô hấp: Máy bay</w:t>
            </w:r>
          </w:p>
          <w:p w14:paraId="1051A5B8" w14:textId="44150819" w:rsidR="00337CEE" w:rsidRPr="003749EE" w:rsidRDefault="00337CEE" w:rsidP="00337CEE">
            <w:pPr>
              <w:tabs>
                <w:tab w:val="left" w:pos="3900"/>
              </w:tabs>
              <w:rPr>
                <w:szCs w:val="28"/>
              </w:rPr>
            </w:pPr>
            <w:r w:rsidRPr="003749EE">
              <w:rPr>
                <w:szCs w:val="28"/>
              </w:rPr>
              <w:t>- Tập kết hợp gậy theo liên khúc các bài hát: “Em đi chơi thuyền”, “Ngã tư đường phố”, “đường em đi”, anh phi công ơi</w:t>
            </w:r>
          </w:p>
          <w:p w14:paraId="42A7B090" w14:textId="590A363D" w:rsidR="00337CEE" w:rsidRPr="003749EE" w:rsidRDefault="00337CEE" w:rsidP="00337CEE">
            <w:pPr>
              <w:spacing w:line="240" w:lineRule="auto"/>
              <w:jc w:val="both"/>
              <w:rPr>
                <w:szCs w:val="28"/>
              </w:rPr>
            </w:pPr>
            <w:r w:rsidRPr="003749EE">
              <w:rPr>
                <w:szCs w:val="28"/>
              </w:rPr>
              <w:t>- Trò chơi: Máy bay</w:t>
            </w:r>
          </w:p>
        </w:tc>
        <w:tc>
          <w:tcPr>
            <w:tcW w:w="988" w:type="dxa"/>
          </w:tcPr>
          <w:p w14:paraId="362D54F0" w14:textId="77777777" w:rsidR="00337CEE" w:rsidRPr="003749EE" w:rsidRDefault="00337CEE" w:rsidP="00337CEE">
            <w:pPr>
              <w:jc w:val="both"/>
              <w:rPr>
                <w:szCs w:val="28"/>
              </w:rPr>
            </w:pPr>
          </w:p>
        </w:tc>
      </w:tr>
      <w:tr w:rsidR="00A50C58" w:rsidRPr="003749EE" w14:paraId="6431E407" w14:textId="77777777" w:rsidTr="009B1FD8">
        <w:tc>
          <w:tcPr>
            <w:tcW w:w="1560" w:type="dxa"/>
            <w:vMerge w:val="restart"/>
          </w:tcPr>
          <w:p w14:paraId="643A63F1" w14:textId="77777777" w:rsidR="00A50C58" w:rsidRPr="003749EE" w:rsidRDefault="00A50C58" w:rsidP="009B1FD8">
            <w:pPr>
              <w:jc w:val="both"/>
              <w:rPr>
                <w:b/>
                <w:szCs w:val="28"/>
              </w:rPr>
            </w:pPr>
            <w:r w:rsidRPr="003749EE">
              <w:rPr>
                <w:b/>
                <w:szCs w:val="28"/>
              </w:rPr>
              <w:t>Học</w:t>
            </w:r>
          </w:p>
        </w:tc>
        <w:tc>
          <w:tcPr>
            <w:tcW w:w="850" w:type="dxa"/>
          </w:tcPr>
          <w:p w14:paraId="2F19016C" w14:textId="77777777" w:rsidR="00A50C58" w:rsidRPr="003749EE" w:rsidRDefault="00A50C58" w:rsidP="009B1FD8">
            <w:pPr>
              <w:jc w:val="both"/>
              <w:rPr>
                <w:b/>
                <w:szCs w:val="28"/>
              </w:rPr>
            </w:pPr>
            <w:r w:rsidRPr="003749EE">
              <w:rPr>
                <w:b/>
                <w:szCs w:val="28"/>
              </w:rPr>
              <w:t>Thứ 2</w:t>
            </w:r>
          </w:p>
        </w:tc>
        <w:tc>
          <w:tcPr>
            <w:tcW w:w="2623" w:type="dxa"/>
            <w:gridSpan w:val="2"/>
          </w:tcPr>
          <w:p w14:paraId="6D586326" w14:textId="77777777" w:rsidR="00A50C58" w:rsidRPr="003749EE" w:rsidRDefault="00A50C58" w:rsidP="009B1FD8">
            <w:pPr>
              <w:rPr>
                <w:b/>
                <w:szCs w:val="28"/>
              </w:rPr>
            </w:pPr>
            <w:r w:rsidRPr="003749EE">
              <w:rPr>
                <w:rFonts w:eastAsia="Calibri"/>
                <w:b/>
                <w:iCs/>
                <w:color w:val="000000"/>
                <w:szCs w:val="28"/>
              </w:rPr>
              <w:t>- LVPTTC</w:t>
            </w:r>
            <w:r w:rsidRPr="003749EE">
              <w:rPr>
                <w:b/>
                <w:szCs w:val="28"/>
              </w:rPr>
              <w:t xml:space="preserve"> </w:t>
            </w:r>
          </w:p>
          <w:p w14:paraId="72E09D9D" w14:textId="77777777" w:rsidR="00A50C58" w:rsidRPr="003749EE" w:rsidRDefault="00A50C58" w:rsidP="009B1FD8">
            <w:pPr>
              <w:rPr>
                <w:b/>
                <w:szCs w:val="28"/>
              </w:rPr>
            </w:pPr>
            <w:r w:rsidRPr="003749EE">
              <w:rPr>
                <w:b/>
                <w:szCs w:val="28"/>
              </w:rPr>
              <w:t>* Bé vui khỏe</w:t>
            </w:r>
          </w:p>
          <w:p w14:paraId="1CC281D1" w14:textId="77777777" w:rsidR="00726CBD" w:rsidRPr="003749EE" w:rsidRDefault="00A50C58" w:rsidP="00726CBD">
            <w:pPr>
              <w:rPr>
                <w:szCs w:val="28"/>
              </w:rPr>
            </w:pPr>
            <w:r w:rsidRPr="003749EE">
              <w:rPr>
                <w:szCs w:val="28"/>
              </w:rPr>
              <w:t xml:space="preserve">- PTVĐ: </w:t>
            </w:r>
            <w:r w:rsidR="00726CBD" w:rsidRPr="003749EE">
              <w:rPr>
                <w:szCs w:val="28"/>
              </w:rPr>
              <w:t>Bật qua vật cản 15-20 cm.</w:t>
            </w:r>
          </w:p>
          <w:p w14:paraId="6CFAE3F9" w14:textId="37D024FF" w:rsidR="00726CBD" w:rsidRPr="003749EE" w:rsidRDefault="00726CBD" w:rsidP="00726CBD">
            <w:pPr>
              <w:rPr>
                <w:szCs w:val="28"/>
              </w:rPr>
            </w:pPr>
            <w:r w:rsidRPr="003749EE">
              <w:rPr>
                <w:szCs w:val="28"/>
              </w:rPr>
              <w:t>- BTPTC: T2, B1,C3 , B4.</w:t>
            </w:r>
          </w:p>
          <w:p w14:paraId="7008B85F" w14:textId="77777777" w:rsidR="00726CBD" w:rsidRPr="003749EE" w:rsidRDefault="00726CBD" w:rsidP="00726CBD">
            <w:pPr>
              <w:rPr>
                <w:szCs w:val="28"/>
              </w:rPr>
            </w:pPr>
            <w:r w:rsidRPr="003749EE">
              <w:rPr>
                <w:szCs w:val="28"/>
              </w:rPr>
              <w:t>- BTNM: C3.</w:t>
            </w:r>
          </w:p>
          <w:p w14:paraId="19960A87" w14:textId="77777777" w:rsidR="00726CBD" w:rsidRPr="003749EE" w:rsidRDefault="00726CBD" w:rsidP="00726CBD">
            <w:pPr>
              <w:rPr>
                <w:b/>
                <w:szCs w:val="28"/>
              </w:rPr>
            </w:pPr>
            <w:r w:rsidRPr="003749EE">
              <w:rPr>
                <w:szCs w:val="28"/>
              </w:rPr>
              <w:t>+ Hát: “ngày 8/3”</w:t>
            </w:r>
          </w:p>
          <w:p w14:paraId="2110F157" w14:textId="2C198A4D" w:rsidR="00A50C58" w:rsidRPr="003749EE" w:rsidRDefault="00A50C58" w:rsidP="009B1FD8">
            <w:pPr>
              <w:rPr>
                <w:szCs w:val="28"/>
                <w:lang w:val="fr-FR"/>
              </w:rPr>
            </w:pPr>
            <w:r w:rsidRPr="003749EE">
              <w:rPr>
                <w:szCs w:val="28"/>
                <w:lang w:val="fr-FR"/>
              </w:rPr>
              <w:t>-TCVĐ : Chuyền bóng</w:t>
            </w:r>
          </w:p>
          <w:p w14:paraId="220751BA" w14:textId="77777777" w:rsidR="00A50C58" w:rsidRPr="003749EE" w:rsidRDefault="00A50C58" w:rsidP="009B1FD8">
            <w:pPr>
              <w:rPr>
                <w:rFonts w:eastAsia="Arial" w:cs="Times New Roman"/>
                <w:bCs/>
                <w:i/>
                <w:iCs/>
                <w:color w:val="000000" w:themeColor="text1"/>
                <w:szCs w:val="28"/>
              </w:rPr>
            </w:pPr>
            <w:r w:rsidRPr="003749EE">
              <w:rPr>
                <w:rFonts w:eastAsia="Arial" w:cs="Times New Roman"/>
                <w:bCs/>
                <w:i/>
                <w:iCs/>
                <w:color w:val="000000" w:themeColor="text1"/>
                <w:szCs w:val="28"/>
                <w:lang w:val="vi-VN"/>
              </w:rPr>
              <w:t>*</w:t>
            </w:r>
            <w:r w:rsidRPr="003749EE">
              <w:rPr>
                <w:rFonts w:eastAsia="Arial" w:cs="Times New Roman"/>
                <w:bCs/>
                <w:i/>
                <w:iCs/>
                <w:color w:val="000000" w:themeColor="text1"/>
                <w:szCs w:val="28"/>
                <w:lang w:val="fr-FR"/>
              </w:rPr>
              <w:t>Tiếp</w:t>
            </w:r>
            <w:r w:rsidRPr="003749EE">
              <w:rPr>
                <w:rFonts w:eastAsia="Arial" w:cs="Times New Roman"/>
                <w:bCs/>
                <w:i/>
                <w:iCs/>
                <w:color w:val="000000" w:themeColor="text1"/>
                <w:szCs w:val="28"/>
                <w:lang w:val="vi-VN"/>
              </w:rPr>
              <w:t xml:space="preserve"> tục rèn đội hình, đội ngũ, tư thế </w:t>
            </w:r>
            <w:r w:rsidRPr="003749EE">
              <w:rPr>
                <w:rFonts w:eastAsia="Arial" w:cs="Times New Roman"/>
                <w:bCs/>
                <w:i/>
                <w:iCs/>
                <w:color w:val="000000" w:themeColor="text1"/>
                <w:szCs w:val="28"/>
                <w:lang w:val="vi-VN"/>
              </w:rPr>
              <w:lastRenderedPageBreak/>
              <w:t>đứng và xếp hàng cho trẻ</w:t>
            </w:r>
          </w:p>
        </w:tc>
        <w:tc>
          <w:tcPr>
            <w:tcW w:w="2624" w:type="dxa"/>
            <w:gridSpan w:val="2"/>
          </w:tcPr>
          <w:p w14:paraId="0DD70C1D" w14:textId="77777777" w:rsidR="00A50C58" w:rsidRPr="003749EE" w:rsidRDefault="00A50C58" w:rsidP="009B1FD8">
            <w:pPr>
              <w:rPr>
                <w:b/>
                <w:szCs w:val="28"/>
              </w:rPr>
            </w:pPr>
            <w:r w:rsidRPr="003749EE">
              <w:rPr>
                <w:rFonts w:eastAsia="Calibri"/>
                <w:b/>
                <w:iCs/>
                <w:color w:val="000000"/>
                <w:szCs w:val="28"/>
              </w:rPr>
              <w:lastRenderedPageBreak/>
              <w:t>- LVPTTC</w:t>
            </w:r>
            <w:r w:rsidRPr="003749EE">
              <w:rPr>
                <w:b/>
                <w:szCs w:val="28"/>
              </w:rPr>
              <w:t xml:space="preserve"> </w:t>
            </w:r>
          </w:p>
          <w:p w14:paraId="0DF86937" w14:textId="77777777" w:rsidR="00A50C58" w:rsidRPr="003749EE" w:rsidRDefault="00A50C58" w:rsidP="009B1FD8">
            <w:pPr>
              <w:rPr>
                <w:rFonts w:ascii=".VnTime" w:hAnsi=".VnTime"/>
                <w:b/>
                <w:szCs w:val="28"/>
              </w:rPr>
            </w:pPr>
            <w:r w:rsidRPr="003749EE">
              <w:rPr>
                <w:b/>
                <w:szCs w:val="28"/>
              </w:rPr>
              <w:t>* Bé vui khỏe</w:t>
            </w:r>
          </w:p>
          <w:p w14:paraId="513A85D8" w14:textId="77777777" w:rsidR="00726CBD" w:rsidRPr="003749EE" w:rsidRDefault="00A50C58" w:rsidP="00726CBD">
            <w:pPr>
              <w:rPr>
                <w:szCs w:val="28"/>
              </w:rPr>
            </w:pPr>
            <w:r w:rsidRPr="003749EE">
              <w:rPr>
                <w:szCs w:val="28"/>
              </w:rPr>
              <w:t xml:space="preserve"> </w:t>
            </w:r>
            <w:r w:rsidRPr="003749EE">
              <w:rPr>
                <w:b/>
                <w:szCs w:val="28"/>
              </w:rPr>
              <w:t xml:space="preserve"> -</w:t>
            </w:r>
            <w:r w:rsidRPr="003749EE">
              <w:rPr>
                <w:bCs/>
                <w:szCs w:val="28"/>
              </w:rPr>
              <w:t xml:space="preserve">VĐ: </w:t>
            </w:r>
            <w:r w:rsidR="00726CBD" w:rsidRPr="003749EE">
              <w:rPr>
                <w:szCs w:val="28"/>
              </w:rPr>
              <w:t xml:space="preserve">Vận </w:t>
            </w:r>
            <w:r w:rsidR="00726CBD" w:rsidRPr="003749EE">
              <w:rPr>
                <w:rFonts w:hint="eastAsia"/>
                <w:szCs w:val="28"/>
              </w:rPr>
              <w:t>đ</w:t>
            </w:r>
            <w:r w:rsidR="00726CBD" w:rsidRPr="003749EE">
              <w:rPr>
                <w:szCs w:val="28"/>
              </w:rPr>
              <w:t>ộng c</w:t>
            </w:r>
            <w:r w:rsidR="00726CBD" w:rsidRPr="003749EE">
              <w:rPr>
                <w:rFonts w:hint="eastAsia"/>
                <w:szCs w:val="28"/>
              </w:rPr>
              <w:t>ơ</w:t>
            </w:r>
            <w:r w:rsidR="00726CBD" w:rsidRPr="003749EE">
              <w:rPr>
                <w:szCs w:val="28"/>
              </w:rPr>
              <w:t xml:space="preserve"> bản: Đập và bắt bóng nảy 4 - 5 lần liên tiếp.</w:t>
            </w:r>
          </w:p>
          <w:p w14:paraId="4D2D97EB" w14:textId="77777777" w:rsidR="00726CBD" w:rsidRPr="003749EE" w:rsidRDefault="00726CBD" w:rsidP="00726CBD">
            <w:pPr>
              <w:rPr>
                <w:szCs w:val="28"/>
              </w:rPr>
            </w:pPr>
            <w:r w:rsidRPr="003749EE">
              <w:rPr>
                <w:szCs w:val="28"/>
              </w:rPr>
              <w:t>- BTPTC: T2, B1, C2, B2.</w:t>
            </w:r>
          </w:p>
          <w:p w14:paraId="6929F426" w14:textId="77777777" w:rsidR="00726CBD" w:rsidRPr="003749EE" w:rsidRDefault="00726CBD" w:rsidP="00726CBD">
            <w:pPr>
              <w:rPr>
                <w:szCs w:val="28"/>
              </w:rPr>
            </w:pPr>
            <w:r w:rsidRPr="003749EE">
              <w:rPr>
                <w:szCs w:val="28"/>
              </w:rPr>
              <w:t>BTNM: T2</w:t>
            </w:r>
          </w:p>
          <w:p w14:paraId="40879EE7" w14:textId="173F8AF2" w:rsidR="00A50C58" w:rsidRPr="003749EE" w:rsidRDefault="00A50C58" w:rsidP="009B1FD8">
            <w:pPr>
              <w:rPr>
                <w:szCs w:val="28"/>
              </w:rPr>
            </w:pPr>
            <w:r w:rsidRPr="003749EE">
              <w:rPr>
                <w:szCs w:val="28"/>
              </w:rPr>
              <w:t>+</w:t>
            </w:r>
            <w:r w:rsidR="0072242E" w:rsidRPr="003749EE">
              <w:rPr>
                <w:b/>
                <w:bCs/>
                <w:szCs w:val="28"/>
              </w:rPr>
              <w:t xml:space="preserve"> </w:t>
            </w:r>
            <w:r w:rsidR="0072242E" w:rsidRPr="003749EE">
              <w:rPr>
                <w:szCs w:val="28"/>
              </w:rPr>
              <w:t>TC: C</w:t>
            </w:r>
            <w:r w:rsidR="00726CBD" w:rsidRPr="003749EE">
              <w:rPr>
                <w:szCs w:val="28"/>
              </w:rPr>
              <w:t>hạy tiếp cờ</w:t>
            </w:r>
          </w:p>
          <w:p w14:paraId="2DE7E40D" w14:textId="77777777" w:rsidR="00A50C58" w:rsidRPr="003749EE" w:rsidRDefault="00A50C58" w:rsidP="009B1FD8">
            <w:pPr>
              <w:rPr>
                <w:rFonts w:eastAsia="Arial" w:cs="Times New Roman"/>
                <w:bCs/>
                <w:i/>
                <w:iCs/>
                <w:color w:val="000000" w:themeColor="text1"/>
                <w:szCs w:val="28"/>
              </w:rPr>
            </w:pPr>
            <w:r w:rsidRPr="003749EE">
              <w:rPr>
                <w:rFonts w:eastAsia="Arial" w:cs="Times New Roman"/>
                <w:bCs/>
                <w:i/>
                <w:iCs/>
                <w:color w:val="000000" w:themeColor="text1"/>
                <w:szCs w:val="28"/>
                <w:lang w:val="vi-VN"/>
              </w:rPr>
              <w:t xml:space="preserve"> *</w:t>
            </w:r>
            <w:r w:rsidRPr="003749EE">
              <w:rPr>
                <w:rFonts w:eastAsia="Arial" w:cs="Times New Roman"/>
                <w:bCs/>
                <w:i/>
                <w:iCs/>
                <w:color w:val="000000" w:themeColor="text1"/>
                <w:szCs w:val="28"/>
                <w:lang w:val="fr-FR"/>
              </w:rPr>
              <w:t>Tiếp</w:t>
            </w:r>
            <w:r w:rsidRPr="003749EE">
              <w:rPr>
                <w:rFonts w:eastAsia="Arial" w:cs="Times New Roman"/>
                <w:bCs/>
                <w:i/>
                <w:iCs/>
                <w:color w:val="000000" w:themeColor="text1"/>
                <w:szCs w:val="28"/>
                <w:lang w:val="vi-VN"/>
              </w:rPr>
              <w:t xml:space="preserve"> tục rèn đội hình, đội ngũ, tư thế </w:t>
            </w:r>
            <w:r w:rsidRPr="003749EE">
              <w:rPr>
                <w:rFonts w:eastAsia="Arial" w:cs="Times New Roman"/>
                <w:bCs/>
                <w:i/>
                <w:iCs/>
                <w:color w:val="000000" w:themeColor="text1"/>
                <w:szCs w:val="28"/>
                <w:lang w:val="vi-VN"/>
              </w:rPr>
              <w:lastRenderedPageBreak/>
              <w:t>đứng và xếp hàng cho trẻ</w:t>
            </w:r>
          </w:p>
          <w:p w14:paraId="3424A249" w14:textId="77777777" w:rsidR="00A50C58" w:rsidRPr="003749EE" w:rsidRDefault="00A50C58" w:rsidP="009B1FD8">
            <w:pPr>
              <w:rPr>
                <w:szCs w:val="28"/>
              </w:rPr>
            </w:pPr>
          </w:p>
        </w:tc>
        <w:tc>
          <w:tcPr>
            <w:tcW w:w="2623" w:type="dxa"/>
            <w:gridSpan w:val="2"/>
          </w:tcPr>
          <w:p w14:paraId="7C72A302" w14:textId="77777777" w:rsidR="00A50C58" w:rsidRPr="003749EE" w:rsidRDefault="00A50C58" w:rsidP="009B1FD8">
            <w:pPr>
              <w:rPr>
                <w:b/>
                <w:szCs w:val="28"/>
              </w:rPr>
            </w:pPr>
            <w:r w:rsidRPr="003749EE">
              <w:rPr>
                <w:rFonts w:eastAsia="Calibri"/>
                <w:b/>
                <w:iCs/>
                <w:color w:val="000000"/>
                <w:szCs w:val="28"/>
              </w:rPr>
              <w:lastRenderedPageBreak/>
              <w:t>- LVPTTC</w:t>
            </w:r>
            <w:r w:rsidRPr="003749EE">
              <w:rPr>
                <w:b/>
                <w:szCs w:val="28"/>
              </w:rPr>
              <w:t xml:space="preserve"> </w:t>
            </w:r>
          </w:p>
          <w:p w14:paraId="54E4716C" w14:textId="77777777" w:rsidR="00A50C58" w:rsidRPr="003749EE" w:rsidRDefault="00A50C58" w:rsidP="009B1FD8">
            <w:pPr>
              <w:rPr>
                <w:rFonts w:ascii=".VnTime" w:hAnsi=".VnTime"/>
                <w:b/>
                <w:szCs w:val="28"/>
              </w:rPr>
            </w:pPr>
            <w:r w:rsidRPr="003749EE">
              <w:rPr>
                <w:b/>
                <w:szCs w:val="28"/>
              </w:rPr>
              <w:t>* Bé vui khỏe</w:t>
            </w:r>
          </w:p>
          <w:p w14:paraId="2617BC9A" w14:textId="77777777" w:rsidR="00726CBD" w:rsidRPr="003749EE" w:rsidRDefault="00A50C58" w:rsidP="00726CBD">
            <w:pPr>
              <w:rPr>
                <w:szCs w:val="28"/>
              </w:rPr>
            </w:pPr>
            <w:r w:rsidRPr="003749EE">
              <w:rPr>
                <w:szCs w:val="28"/>
              </w:rPr>
              <w:t xml:space="preserve">PTVĐ: </w:t>
            </w:r>
            <w:r w:rsidR="00726CBD" w:rsidRPr="003749EE">
              <w:rPr>
                <w:szCs w:val="28"/>
              </w:rPr>
              <w:t>Chạy nhanh 18m trong khoảng 10s</w:t>
            </w:r>
          </w:p>
          <w:p w14:paraId="77AB18BD" w14:textId="77777777" w:rsidR="00726CBD" w:rsidRPr="003749EE" w:rsidRDefault="00726CBD" w:rsidP="00726CBD">
            <w:pPr>
              <w:rPr>
                <w:szCs w:val="28"/>
              </w:rPr>
            </w:pPr>
            <w:r w:rsidRPr="003749EE">
              <w:rPr>
                <w:szCs w:val="28"/>
              </w:rPr>
              <w:t>-BTPTC: Tay 2, bụng 4, chân 3, bật 2.</w:t>
            </w:r>
          </w:p>
          <w:p w14:paraId="79E0FEB9" w14:textId="77777777" w:rsidR="00726CBD" w:rsidRPr="003749EE" w:rsidRDefault="00726CBD" w:rsidP="00726CBD">
            <w:pPr>
              <w:rPr>
                <w:szCs w:val="28"/>
              </w:rPr>
            </w:pPr>
            <w:r w:rsidRPr="003749EE">
              <w:rPr>
                <w:szCs w:val="28"/>
              </w:rPr>
              <w:t>BTNM:  chân 3.</w:t>
            </w:r>
          </w:p>
          <w:p w14:paraId="4798E6FC" w14:textId="77777777" w:rsidR="00726CBD" w:rsidRPr="003749EE" w:rsidRDefault="00726CBD" w:rsidP="00726CBD">
            <w:pPr>
              <w:rPr>
                <w:szCs w:val="28"/>
              </w:rPr>
            </w:pPr>
            <w:r w:rsidRPr="003749EE">
              <w:rPr>
                <w:szCs w:val="28"/>
              </w:rPr>
              <w:t>- TC: Thi xem ai ném xa</w:t>
            </w:r>
          </w:p>
          <w:p w14:paraId="04E65274" w14:textId="4FE21B0D" w:rsidR="00A50C58" w:rsidRPr="003749EE" w:rsidRDefault="00A50C58" w:rsidP="009B1FD8">
            <w:pPr>
              <w:rPr>
                <w:rFonts w:eastAsia="Arial" w:cs="Times New Roman"/>
                <w:bCs/>
                <w:i/>
                <w:iCs/>
                <w:color w:val="000000" w:themeColor="text1"/>
                <w:szCs w:val="28"/>
                <w:lang w:val="vi-VN"/>
              </w:rPr>
            </w:pPr>
            <w:r w:rsidRPr="003749EE">
              <w:rPr>
                <w:rFonts w:eastAsia="Arial" w:cs="Times New Roman"/>
                <w:bCs/>
                <w:i/>
                <w:iCs/>
                <w:color w:val="000000" w:themeColor="text1"/>
                <w:szCs w:val="28"/>
                <w:lang w:val="fr-FR"/>
              </w:rPr>
              <w:lastRenderedPageBreak/>
              <w:t>Tiếp</w:t>
            </w:r>
            <w:r w:rsidRPr="003749EE">
              <w:rPr>
                <w:rFonts w:eastAsia="Arial" w:cs="Times New Roman"/>
                <w:bCs/>
                <w:i/>
                <w:iCs/>
                <w:color w:val="000000" w:themeColor="text1"/>
                <w:szCs w:val="28"/>
                <w:lang w:val="vi-VN"/>
              </w:rPr>
              <w:t xml:space="preserve"> tục rèn đội hình, đội ngũ, tư thế đứng và xếp hàng cho trẻ</w:t>
            </w:r>
          </w:p>
          <w:p w14:paraId="12F5E457" w14:textId="77777777" w:rsidR="00A50C58" w:rsidRPr="003749EE" w:rsidRDefault="00A50C58" w:rsidP="009B1FD8">
            <w:pPr>
              <w:rPr>
                <w:szCs w:val="28"/>
              </w:rPr>
            </w:pPr>
          </w:p>
        </w:tc>
        <w:tc>
          <w:tcPr>
            <w:tcW w:w="2624" w:type="dxa"/>
          </w:tcPr>
          <w:p w14:paraId="7E4599EB" w14:textId="77777777" w:rsidR="00A50C58" w:rsidRPr="003749EE" w:rsidRDefault="00A50C58" w:rsidP="009B1FD8">
            <w:pPr>
              <w:rPr>
                <w:b/>
                <w:szCs w:val="28"/>
              </w:rPr>
            </w:pPr>
            <w:r w:rsidRPr="003749EE">
              <w:rPr>
                <w:rFonts w:eastAsia="Calibri"/>
                <w:b/>
                <w:iCs/>
                <w:color w:val="000000"/>
                <w:szCs w:val="28"/>
              </w:rPr>
              <w:lastRenderedPageBreak/>
              <w:t>- LVPTTC</w:t>
            </w:r>
            <w:r w:rsidRPr="003749EE">
              <w:rPr>
                <w:b/>
                <w:szCs w:val="28"/>
              </w:rPr>
              <w:t xml:space="preserve"> </w:t>
            </w:r>
          </w:p>
          <w:p w14:paraId="4F2ED50A" w14:textId="77777777" w:rsidR="00A50C58" w:rsidRPr="003749EE" w:rsidRDefault="00A50C58" w:rsidP="009B1FD8">
            <w:pPr>
              <w:rPr>
                <w:rFonts w:ascii=".VnTime" w:hAnsi=".VnTime"/>
                <w:b/>
                <w:szCs w:val="28"/>
              </w:rPr>
            </w:pPr>
            <w:r w:rsidRPr="003749EE">
              <w:rPr>
                <w:b/>
                <w:szCs w:val="28"/>
              </w:rPr>
              <w:t>* Bé vui khỏe</w:t>
            </w:r>
          </w:p>
          <w:p w14:paraId="71B9B5C9" w14:textId="77777777" w:rsidR="00726CBD" w:rsidRPr="003749EE" w:rsidRDefault="00A50C58" w:rsidP="00726CBD">
            <w:pPr>
              <w:jc w:val="both"/>
              <w:rPr>
                <w:szCs w:val="28"/>
                <w:lang w:val="nl-NL"/>
              </w:rPr>
            </w:pPr>
            <w:r w:rsidRPr="003749EE">
              <w:rPr>
                <w:bCs/>
                <w:szCs w:val="28"/>
              </w:rPr>
              <w:t xml:space="preserve">- </w:t>
            </w:r>
            <w:r w:rsidRPr="003749EE">
              <w:rPr>
                <w:szCs w:val="28"/>
              </w:rPr>
              <w:t xml:space="preserve">PTVĐ: </w:t>
            </w:r>
            <w:r w:rsidR="00726CBD" w:rsidRPr="003749EE">
              <w:rPr>
                <w:szCs w:val="28"/>
                <w:lang w:val="nl-NL"/>
              </w:rPr>
              <w:t>Bò bằng bàn tay, bàn chân 4 - 5m</w:t>
            </w:r>
          </w:p>
          <w:p w14:paraId="7C7FD20F" w14:textId="77777777" w:rsidR="00726CBD" w:rsidRPr="003749EE" w:rsidRDefault="00726CBD" w:rsidP="00726CBD">
            <w:pPr>
              <w:jc w:val="both"/>
              <w:rPr>
                <w:szCs w:val="28"/>
                <w:lang w:val="nl-NL"/>
              </w:rPr>
            </w:pPr>
            <w:r w:rsidRPr="003749EE">
              <w:rPr>
                <w:szCs w:val="28"/>
                <w:lang w:val="nl-NL"/>
              </w:rPr>
              <w:t>- BTPTC: T2,B3, C2, B1</w:t>
            </w:r>
          </w:p>
          <w:p w14:paraId="4EAA74F9" w14:textId="77777777" w:rsidR="00726CBD" w:rsidRPr="003749EE" w:rsidRDefault="00726CBD" w:rsidP="00726CBD">
            <w:pPr>
              <w:jc w:val="both"/>
              <w:rPr>
                <w:szCs w:val="28"/>
                <w:lang w:val="nl-NL"/>
              </w:rPr>
            </w:pPr>
            <w:r w:rsidRPr="003749EE">
              <w:rPr>
                <w:szCs w:val="28"/>
                <w:lang w:val="nl-NL"/>
              </w:rPr>
              <w:t>+ BTNM: Bụng 6.</w:t>
            </w:r>
          </w:p>
          <w:p w14:paraId="7C56411B" w14:textId="77777777" w:rsidR="00726CBD" w:rsidRPr="003749EE" w:rsidRDefault="00726CBD" w:rsidP="00726CBD">
            <w:pPr>
              <w:jc w:val="both"/>
              <w:rPr>
                <w:szCs w:val="28"/>
                <w:lang w:val="vi-VN"/>
              </w:rPr>
            </w:pPr>
            <w:r w:rsidRPr="003749EE">
              <w:rPr>
                <w:szCs w:val="28"/>
                <w:lang w:val="nl-NL"/>
              </w:rPr>
              <w:t>- TCVĐ: Tín hiệu</w:t>
            </w:r>
          </w:p>
          <w:p w14:paraId="5DF8D585" w14:textId="140CA20C" w:rsidR="00A50C58" w:rsidRPr="003749EE" w:rsidRDefault="00A50C58" w:rsidP="009B1FD8">
            <w:pPr>
              <w:rPr>
                <w:rFonts w:eastAsia="Arial" w:cs="Times New Roman"/>
                <w:bCs/>
                <w:i/>
                <w:iCs/>
                <w:color w:val="000000" w:themeColor="text1"/>
                <w:szCs w:val="28"/>
              </w:rPr>
            </w:pPr>
            <w:r w:rsidRPr="003749EE">
              <w:rPr>
                <w:rFonts w:eastAsia="Arial" w:cs="Times New Roman"/>
                <w:bCs/>
                <w:i/>
                <w:iCs/>
                <w:color w:val="000000" w:themeColor="text1"/>
                <w:szCs w:val="28"/>
                <w:lang w:val="vi-VN"/>
              </w:rPr>
              <w:t>*</w:t>
            </w:r>
            <w:r w:rsidRPr="003749EE">
              <w:rPr>
                <w:rFonts w:eastAsia="Arial" w:cs="Times New Roman"/>
                <w:bCs/>
                <w:i/>
                <w:iCs/>
                <w:color w:val="000000" w:themeColor="text1"/>
                <w:szCs w:val="28"/>
                <w:lang w:val="fr-FR"/>
              </w:rPr>
              <w:t>Tiếp</w:t>
            </w:r>
            <w:r w:rsidRPr="003749EE">
              <w:rPr>
                <w:rFonts w:eastAsia="Arial" w:cs="Times New Roman"/>
                <w:bCs/>
                <w:i/>
                <w:iCs/>
                <w:color w:val="000000" w:themeColor="text1"/>
                <w:szCs w:val="28"/>
                <w:lang w:val="vi-VN"/>
              </w:rPr>
              <w:t xml:space="preserve"> tục rèn đội hình, đội ngũ, tư thế đứng và xếp hàng cho trẻ</w:t>
            </w:r>
            <w:r w:rsidRPr="003749EE">
              <w:rPr>
                <w:rFonts w:eastAsia="Arial" w:cs="Times New Roman"/>
                <w:bCs/>
                <w:i/>
                <w:iCs/>
                <w:color w:val="000000" w:themeColor="text1"/>
                <w:szCs w:val="28"/>
              </w:rPr>
              <w:t>.</w:t>
            </w:r>
          </w:p>
          <w:p w14:paraId="2E24440E" w14:textId="77777777" w:rsidR="00A50C58" w:rsidRPr="003749EE" w:rsidRDefault="00A50C58" w:rsidP="009B1FD8">
            <w:pPr>
              <w:jc w:val="both"/>
              <w:rPr>
                <w:szCs w:val="28"/>
              </w:rPr>
            </w:pPr>
          </w:p>
        </w:tc>
        <w:tc>
          <w:tcPr>
            <w:tcW w:w="988" w:type="dxa"/>
          </w:tcPr>
          <w:p w14:paraId="4053A6C7" w14:textId="77777777" w:rsidR="00A50C58" w:rsidRPr="003749EE" w:rsidRDefault="00A50C58" w:rsidP="009B1FD8">
            <w:pPr>
              <w:jc w:val="both"/>
              <w:rPr>
                <w:szCs w:val="28"/>
              </w:rPr>
            </w:pPr>
          </w:p>
        </w:tc>
      </w:tr>
      <w:tr w:rsidR="00A50C58" w:rsidRPr="003749EE" w14:paraId="645884AB" w14:textId="77777777" w:rsidTr="009B1FD8">
        <w:tc>
          <w:tcPr>
            <w:tcW w:w="1560" w:type="dxa"/>
            <w:vMerge/>
          </w:tcPr>
          <w:p w14:paraId="6905C22C" w14:textId="77777777" w:rsidR="00A50C58" w:rsidRPr="003749EE" w:rsidRDefault="00A50C58" w:rsidP="009B1FD8">
            <w:pPr>
              <w:jc w:val="both"/>
              <w:rPr>
                <w:b/>
                <w:szCs w:val="28"/>
              </w:rPr>
            </w:pPr>
          </w:p>
        </w:tc>
        <w:tc>
          <w:tcPr>
            <w:tcW w:w="850" w:type="dxa"/>
            <w:vMerge w:val="restart"/>
          </w:tcPr>
          <w:p w14:paraId="1CF705D3" w14:textId="77777777" w:rsidR="00A50C58" w:rsidRPr="003749EE" w:rsidRDefault="00A50C58" w:rsidP="009B1FD8">
            <w:pPr>
              <w:jc w:val="both"/>
              <w:rPr>
                <w:b/>
                <w:szCs w:val="28"/>
              </w:rPr>
            </w:pPr>
          </w:p>
          <w:p w14:paraId="4BA74273" w14:textId="77777777" w:rsidR="00A50C58" w:rsidRPr="003749EE" w:rsidRDefault="00A50C58" w:rsidP="009B1FD8">
            <w:pPr>
              <w:jc w:val="both"/>
              <w:rPr>
                <w:b/>
                <w:szCs w:val="28"/>
              </w:rPr>
            </w:pPr>
          </w:p>
          <w:p w14:paraId="6AAD049A" w14:textId="77777777" w:rsidR="00A50C58" w:rsidRPr="003749EE" w:rsidRDefault="00A50C58" w:rsidP="009B1FD8">
            <w:pPr>
              <w:jc w:val="both"/>
              <w:rPr>
                <w:b/>
                <w:szCs w:val="28"/>
              </w:rPr>
            </w:pPr>
          </w:p>
          <w:p w14:paraId="0A966516" w14:textId="77777777" w:rsidR="00A50C58" w:rsidRPr="003749EE" w:rsidRDefault="00A50C58" w:rsidP="009B1FD8">
            <w:pPr>
              <w:jc w:val="both"/>
              <w:rPr>
                <w:b/>
                <w:szCs w:val="28"/>
              </w:rPr>
            </w:pPr>
          </w:p>
          <w:p w14:paraId="46B0A800" w14:textId="77777777" w:rsidR="00A50C58" w:rsidRPr="003749EE" w:rsidRDefault="00A50C58" w:rsidP="009B1FD8">
            <w:pPr>
              <w:jc w:val="both"/>
              <w:rPr>
                <w:b/>
                <w:szCs w:val="28"/>
              </w:rPr>
            </w:pPr>
          </w:p>
          <w:p w14:paraId="0229EBE2" w14:textId="77777777" w:rsidR="00A50C58" w:rsidRPr="003749EE" w:rsidRDefault="00A50C58" w:rsidP="009B1FD8">
            <w:pPr>
              <w:jc w:val="both"/>
              <w:rPr>
                <w:b/>
                <w:szCs w:val="28"/>
              </w:rPr>
            </w:pPr>
            <w:r w:rsidRPr="003749EE">
              <w:rPr>
                <w:b/>
                <w:szCs w:val="28"/>
              </w:rPr>
              <w:t>Thứ 3</w:t>
            </w:r>
          </w:p>
        </w:tc>
        <w:tc>
          <w:tcPr>
            <w:tcW w:w="2623" w:type="dxa"/>
            <w:gridSpan w:val="2"/>
          </w:tcPr>
          <w:p w14:paraId="1D4AF573" w14:textId="77777777" w:rsidR="00A50C58" w:rsidRPr="003749EE" w:rsidRDefault="00A50C58" w:rsidP="009B1FD8">
            <w:pPr>
              <w:rPr>
                <w:b/>
                <w:iCs/>
                <w:szCs w:val="28"/>
              </w:rPr>
            </w:pPr>
            <w:r w:rsidRPr="003749EE">
              <w:rPr>
                <w:b/>
                <w:iCs/>
                <w:szCs w:val="28"/>
              </w:rPr>
              <w:t>LVPTNT</w:t>
            </w:r>
          </w:p>
          <w:p w14:paraId="5FB70708" w14:textId="4CBAF956" w:rsidR="00A50C58" w:rsidRPr="003749EE" w:rsidRDefault="00A50C58" w:rsidP="009B1FD8">
            <w:pPr>
              <w:rPr>
                <w:szCs w:val="28"/>
              </w:rPr>
            </w:pPr>
            <w:r w:rsidRPr="003749EE">
              <w:rPr>
                <w:szCs w:val="28"/>
                <w:lang w:val="pt-BR"/>
              </w:rPr>
              <w:t xml:space="preserve">- </w:t>
            </w:r>
            <w:r w:rsidR="00726CBD" w:rsidRPr="003749EE">
              <w:rPr>
                <w:szCs w:val="28"/>
              </w:rPr>
              <w:t>Tách gộp trong phạm vi 9</w:t>
            </w:r>
          </w:p>
          <w:p w14:paraId="0B95AEFA" w14:textId="77777777" w:rsidR="00A50C58" w:rsidRPr="003749EE" w:rsidRDefault="00A50C58" w:rsidP="009B1FD8">
            <w:pPr>
              <w:rPr>
                <w:b/>
                <w:szCs w:val="28"/>
              </w:rPr>
            </w:pPr>
            <w:r w:rsidRPr="003749EE">
              <w:rPr>
                <w:rFonts w:eastAsia="Arial" w:cs="Times New Roman"/>
                <w:bCs/>
                <w:i/>
                <w:iCs/>
                <w:color w:val="000000" w:themeColor="text1"/>
                <w:szCs w:val="28"/>
              </w:rPr>
              <w:t xml:space="preserve">*Rèn kĩ năng lấy và cất đồ dùng gọn gàng </w:t>
            </w:r>
          </w:p>
        </w:tc>
        <w:tc>
          <w:tcPr>
            <w:tcW w:w="2624" w:type="dxa"/>
            <w:gridSpan w:val="2"/>
          </w:tcPr>
          <w:p w14:paraId="086663F9" w14:textId="77777777" w:rsidR="00A50C58" w:rsidRPr="003749EE" w:rsidRDefault="00A50C58" w:rsidP="009B1FD8">
            <w:pPr>
              <w:jc w:val="center"/>
              <w:rPr>
                <w:b/>
                <w:iCs/>
                <w:szCs w:val="28"/>
              </w:rPr>
            </w:pPr>
            <w:r w:rsidRPr="003749EE">
              <w:rPr>
                <w:b/>
                <w:iCs/>
                <w:szCs w:val="28"/>
              </w:rPr>
              <w:t>LVPTNT</w:t>
            </w:r>
          </w:p>
          <w:p w14:paraId="547E678D" w14:textId="77777777" w:rsidR="00BA4FEF" w:rsidRPr="003749EE" w:rsidRDefault="00BA4FEF" w:rsidP="009B1FD8">
            <w:pPr>
              <w:rPr>
                <w:szCs w:val="28"/>
              </w:rPr>
            </w:pPr>
            <w:r w:rsidRPr="003749EE">
              <w:rPr>
                <w:szCs w:val="28"/>
              </w:rPr>
              <w:t>Ôn số lượng trong phạm vi 9</w:t>
            </w:r>
          </w:p>
          <w:p w14:paraId="0BA7D706" w14:textId="264C3448" w:rsidR="00A50C58" w:rsidRPr="003749EE" w:rsidRDefault="00A50C58" w:rsidP="009B1FD8">
            <w:pPr>
              <w:rPr>
                <w:b/>
                <w:szCs w:val="28"/>
              </w:rPr>
            </w:pPr>
            <w:r w:rsidRPr="003749EE">
              <w:rPr>
                <w:rFonts w:eastAsia="Arial" w:cs="Times New Roman"/>
                <w:bCs/>
                <w:i/>
                <w:iCs/>
                <w:color w:val="000000" w:themeColor="text1"/>
                <w:szCs w:val="28"/>
              </w:rPr>
              <w:t xml:space="preserve">*Rèn kĩ năng lấy và cất đồ dùng gọn gàng </w:t>
            </w:r>
          </w:p>
        </w:tc>
        <w:tc>
          <w:tcPr>
            <w:tcW w:w="2623" w:type="dxa"/>
            <w:gridSpan w:val="2"/>
          </w:tcPr>
          <w:p w14:paraId="40F0B9E7" w14:textId="77777777" w:rsidR="00A50C58" w:rsidRPr="003749EE" w:rsidRDefault="00A50C58" w:rsidP="009B1FD8">
            <w:pPr>
              <w:jc w:val="center"/>
              <w:rPr>
                <w:b/>
                <w:iCs/>
                <w:szCs w:val="28"/>
              </w:rPr>
            </w:pPr>
            <w:r w:rsidRPr="003749EE">
              <w:rPr>
                <w:b/>
                <w:iCs/>
                <w:szCs w:val="28"/>
              </w:rPr>
              <w:t>LVPTNT</w:t>
            </w:r>
          </w:p>
          <w:p w14:paraId="6E1899A6" w14:textId="5835B37B" w:rsidR="00A50C58" w:rsidRPr="003749EE" w:rsidRDefault="00A50C58" w:rsidP="009B1FD8">
            <w:pPr>
              <w:rPr>
                <w:b/>
                <w:iCs/>
                <w:szCs w:val="28"/>
              </w:rPr>
            </w:pPr>
            <w:r w:rsidRPr="003749EE">
              <w:rPr>
                <w:b/>
                <w:szCs w:val="28"/>
                <w:lang w:val="fr-FR"/>
              </w:rPr>
              <w:t xml:space="preserve">-  </w:t>
            </w:r>
            <w:r w:rsidR="00BA4FEF" w:rsidRPr="003749EE">
              <w:rPr>
                <w:rFonts w:eastAsia="Calibri"/>
                <w:szCs w:val="28"/>
              </w:rPr>
              <w:t>Quy tắc sắp xếp 3 đối tượng</w:t>
            </w:r>
          </w:p>
          <w:p w14:paraId="40CB6120" w14:textId="77777777" w:rsidR="00A50C58" w:rsidRPr="003749EE" w:rsidRDefault="00A50C58" w:rsidP="009B1FD8">
            <w:pPr>
              <w:rPr>
                <w:b/>
                <w:szCs w:val="28"/>
              </w:rPr>
            </w:pPr>
            <w:r w:rsidRPr="003749EE">
              <w:rPr>
                <w:rFonts w:eastAsia="Arial" w:cs="Times New Roman"/>
                <w:bCs/>
                <w:i/>
                <w:iCs/>
                <w:color w:val="000000" w:themeColor="text1"/>
                <w:szCs w:val="28"/>
              </w:rPr>
              <w:t xml:space="preserve">*Rèn kĩ năng lấy và cất đồ dùng gọn </w:t>
            </w:r>
          </w:p>
          <w:p w14:paraId="5559F126" w14:textId="77777777" w:rsidR="00A50C58" w:rsidRPr="003749EE" w:rsidRDefault="00A50C58" w:rsidP="009B1FD8">
            <w:pPr>
              <w:rPr>
                <w:b/>
                <w:szCs w:val="28"/>
              </w:rPr>
            </w:pPr>
          </w:p>
        </w:tc>
        <w:tc>
          <w:tcPr>
            <w:tcW w:w="2624" w:type="dxa"/>
          </w:tcPr>
          <w:p w14:paraId="7685278D" w14:textId="77777777" w:rsidR="00A50C58" w:rsidRPr="003749EE" w:rsidRDefault="00A50C58" w:rsidP="009B1FD8">
            <w:pPr>
              <w:jc w:val="center"/>
              <w:rPr>
                <w:b/>
                <w:iCs/>
                <w:szCs w:val="28"/>
              </w:rPr>
            </w:pPr>
            <w:r w:rsidRPr="003749EE">
              <w:rPr>
                <w:b/>
                <w:iCs/>
                <w:szCs w:val="28"/>
              </w:rPr>
              <w:t>LVPTNT</w:t>
            </w:r>
          </w:p>
          <w:p w14:paraId="6D4B49E0" w14:textId="4334C7F8" w:rsidR="00A50C58" w:rsidRPr="003749EE" w:rsidRDefault="00A50C58" w:rsidP="009B1FD8">
            <w:pPr>
              <w:rPr>
                <w:szCs w:val="28"/>
              </w:rPr>
            </w:pPr>
            <w:r w:rsidRPr="003749EE">
              <w:rPr>
                <w:szCs w:val="28"/>
              </w:rPr>
              <w:t xml:space="preserve">- </w:t>
            </w:r>
            <w:r w:rsidR="00BA4FEF" w:rsidRPr="003749EE">
              <w:rPr>
                <w:szCs w:val="28"/>
              </w:rPr>
              <w:t>Đếm đến 10,  nhận biết nhóm có 10 đối tượng, nhận biết số 10.</w:t>
            </w:r>
          </w:p>
          <w:p w14:paraId="7C5E07BD" w14:textId="77777777" w:rsidR="00A50C58" w:rsidRPr="003749EE" w:rsidRDefault="00A50C58" w:rsidP="009B1FD8">
            <w:pPr>
              <w:rPr>
                <w:b/>
                <w:szCs w:val="28"/>
              </w:rPr>
            </w:pPr>
            <w:r w:rsidRPr="003749EE">
              <w:rPr>
                <w:rFonts w:eastAsia="Arial" w:cs="Times New Roman"/>
                <w:i/>
                <w:iCs/>
                <w:color w:val="000000" w:themeColor="text1"/>
                <w:szCs w:val="28"/>
              </w:rPr>
              <w:t>*Rèn kĩ năng</w:t>
            </w:r>
            <w:r w:rsidRPr="003749EE">
              <w:rPr>
                <w:rFonts w:eastAsia="Arial" w:cs="Times New Roman"/>
                <w:bCs/>
                <w:i/>
                <w:iCs/>
                <w:color w:val="000000" w:themeColor="text1"/>
                <w:szCs w:val="28"/>
              </w:rPr>
              <w:t xml:space="preserve"> lấy và cất đồ dùng gọn </w:t>
            </w:r>
          </w:p>
        </w:tc>
        <w:tc>
          <w:tcPr>
            <w:tcW w:w="988" w:type="dxa"/>
          </w:tcPr>
          <w:p w14:paraId="3E5BD71F" w14:textId="77777777" w:rsidR="00A50C58" w:rsidRPr="003749EE" w:rsidRDefault="00A50C58" w:rsidP="009B1FD8">
            <w:pPr>
              <w:jc w:val="both"/>
              <w:rPr>
                <w:szCs w:val="28"/>
              </w:rPr>
            </w:pPr>
          </w:p>
        </w:tc>
      </w:tr>
      <w:tr w:rsidR="00A50C58" w:rsidRPr="003749EE" w14:paraId="7CA4A1EC" w14:textId="77777777" w:rsidTr="009B1FD8">
        <w:tc>
          <w:tcPr>
            <w:tcW w:w="1560" w:type="dxa"/>
            <w:vMerge/>
          </w:tcPr>
          <w:p w14:paraId="32E68E1B" w14:textId="77777777" w:rsidR="00A50C58" w:rsidRPr="003749EE" w:rsidRDefault="00A50C58" w:rsidP="009B1FD8">
            <w:pPr>
              <w:jc w:val="both"/>
              <w:rPr>
                <w:b/>
                <w:szCs w:val="28"/>
              </w:rPr>
            </w:pPr>
          </w:p>
        </w:tc>
        <w:tc>
          <w:tcPr>
            <w:tcW w:w="850" w:type="dxa"/>
            <w:vMerge/>
          </w:tcPr>
          <w:p w14:paraId="51E6708F" w14:textId="77777777" w:rsidR="00A50C58" w:rsidRPr="003749EE" w:rsidRDefault="00A50C58" w:rsidP="009B1FD8">
            <w:pPr>
              <w:jc w:val="both"/>
              <w:rPr>
                <w:b/>
                <w:szCs w:val="28"/>
              </w:rPr>
            </w:pPr>
          </w:p>
        </w:tc>
        <w:tc>
          <w:tcPr>
            <w:tcW w:w="2623" w:type="dxa"/>
            <w:gridSpan w:val="2"/>
          </w:tcPr>
          <w:p w14:paraId="1078F41F" w14:textId="77777777" w:rsidR="00A50C58" w:rsidRPr="003749EE" w:rsidRDefault="00A50C58" w:rsidP="009B1FD8">
            <w:pPr>
              <w:jc w:val="center"/>
              <w:rPr>
                <w:b/>
                <w:i/>
                <w:szCs w:val="28"/>
              </w:rPr>
            </w:pPr>
            <w:r w:rsidRPr="003749EE">
              <w:rPr>
                <w:b/>
                <w:i/>
                <w:szCs w:val="28"/>
              </w:rPr>
              <w:t>LVPTTM</w:t>
            </w:r>
          </w:p>
          <w:p w14:paraId="0B39F865" w14:textId="77777777" w:rsidR="00A50C58" w:rsidRPr="003749EE" w:rsidRDefault="00A50C58" w:rsidP="009B1FD8">
            <w:pPr>
              <w:rPr>
                <w:b/>
                <w:szCs w:val="28"/>
              </w:rPr>
            </w:pPr>
            <w:r w:rsidRPr="003749EE">
              <w:rPr>
                <w:szCs w:val="28"/>
              </w:rPr>
              <w:t xml:space="preserve">       </w:t>
            </w:r>
            <w:r w:rsidRPr="003749EE">
              <w:rPr>
                <w:b/>
                <w:szCs w:val="28"/>
              </w:rPr>
              <w:t>Âm nhạc</w:t>
            </w:r>
          </w:p>
          <w:p w14:paraId="45A11D40" w14:textId="77777777" w:rsidR="00BA4FEF" w:rsidRPr="003749EE" w:rsidRDefault="00BA4FEF" w:rsidP="00BA4FEF">
            <w:pPr>
              <w:tabs>
                <w:tab w:val="center" w:pos="4320"/>
                <w:tab w:val="right" w:pos="8640"/>
              </w:tabs>
              <w:rPr>
                <w:szCs w:val="28"/>
              </w:rPr>
            </w:pPr>
            <w:r w:rsidRPr="003749EE">
              <w:rPr>
                <w:szCs w:val="28"/>
              </w:rPr>
              <w:t>- Hát: Ngày vui 8-3</w:t>
            </w:r>
          </w:p>
          <w:p w14:paraId="50EC0148" w14:textId="77777777" w:rsidR="00BA4FEF" w:rsidRPr="003749EE" w:rsidRDefault="00BA4FEF" w:rsidP="00BA4FEF">
            <w:pPr>
              <w:tabs>
                <w:tab w:val="center" w:pos="4320"/>
                <w:tab w:val="right" w:pos="8640"/>
              </w:tabs>
              <w:rPr>
                <w:szCs w:val="28"/>
              </w:rPr>
            </w:pPr>
            <w:r w:rsidRPr="003749EE">
              <w:rPr>
                <w:szCs w:val="28"/>
              </w:rPr>
              <w:t>- Nghe hát:Bàn tay mẹ</w:t>
            </w:r>
          </w:p>
          <w:p w14:paraId="4D0AE499" w14:textId="7B4F996F" w:rsidR="00A50C58" w:rsidRPr="003749EE" w:rsidRDefault="00BA4FEF" w:rsidP="00BA4FEF">
            <w:pPr>
              <w:jc w:val="center"/>
              <w:rPr>
                <w:b/>
                <w:iCs/>
                <w:szCs w:val="28"/>
              </w:rPr>
            </w:pPr>
            <w:r w:rsidRPr="003749EE">
              <w:rPr>
                <w:szCs w:val="28"/>
              </w:rPr>
              <w:t>- Trò chơi:Ai nhanh hơn</w:t>
            </w:r>
            <w:r w:rsidRPr="003749EE">
              <w:rPr>
                <w:b/>
                <w:iCs/>
                <w:szCs w:val="28"/>
              </w:rPr>
              <w:t xml:space="preserve"> </w:t>
            </w:r>
          </w:p>
        </w:tc>
        <w:tc>
          <w:tcPr>
            <w:tcW w:w="2624" w:type="dxa"/>
            <w:gridSpan w:val="2"/>
          </w:tcPr>
          <w:p w14:paraId="3FCBAA3E" w14:textId="77777777" w:rsidR="00BA4FEF" w:rsidRPr="003749EE" w:rsidRDefault="00BA4FEF" w:rsidP="00BA4FEF">
            <w:pPr>
              <w:jc w:val="center"/>
              <w:rPr>
                <w:b/>
                <w:i/>
                <w:szCs w:val="28"/>
              </w:rPr>
            </w:pPr>
            <w:r w:rsidRPr="003749EE">
              <w:rPr>
                <w:b/>
                <w:i/>
                <w:szCs w:val="28"/>
              </w:rPr>
              <w:t>LVPTTM</w:t>
            </w:r>
          </w:p>
          <w:p w14:paraId="0DFA7146" w14:textId="77777777" w:rsidR="00B16166" w:rsidRPr="003749EE" w:rsidRDefault="00B16166" w:rsidP="00B16166">
            <w:pPr>
              <w:rPr>
                <w:b/>
                <w:szCs w:val="28"/>
              </w:rPr>
            </w:pPr>
            <w:r w:rsidRPr="003749EE">
              <w:rPr>
                <w:szCs w:val="28"/>
              </w:rPr>
              <w:t xml:space="preserve">       </w:t>
            </w:r>
            <w:r w:rsidRPr="003749EE">
              <w:rPr>
                <w:b/>
                <w:szCs w:val="28"/>
              </w:rPr>
              <w:t>Âm nhạc</w:t>
            </w:r>
          </w:p>
          <w:p w14:paraId="5BD8409A" w14:textId="1B5C1B3A" w:rsidR="00B16166" w:rsidRPr="003749EE" w:rsidRDefault="00B16166" w:rsidP="00B16166">
            <w:pPr>
              <w:tabs>
                <w:tab w:val="center" w:pos="4320"/>
                <w:tab w:val="right" w:pos="8640"/>
              </w:tabs>
              <w:rPr>
                <w:szCs w:val="28"/>
              </w:rPr>
            </w:pPr>
            <w:r w:rsidRPr="003749EE">
              <w:rPr>
                <w:szCs w:val="28"/>
              </w:rPr>
              <w:t>- Hát vận động: Em đi qua ngã tư dường phố</w:t>
            </w:r>
          </w:p>
          <w:p w14:paraId="12333A4D" w14:textId="6FF0C11E" w:rsidR="00B16166" w:rsidRPr="003749EE" w:rsidRDefault="00B16166" w:rsidP="00B16166">
            <w:pPr>
              <w:tabs>
                <w:tab w:val="center" w:pos="4320"/>
                <w:tab w:val="right" w:pos="8640"/>
              </w:tabs>
              <w:rPr>
                <w:szCs w:val="28"/>
              </w:rPr>
            </w:pPr>
            <w:r w:rsidRPr="003749EE">
              <w:rPr>
                <w:szCs w:val="28"/>
              </w:rPr>
              <w:t>- Nghe hát: Bạn ơi có biết</w:t>
            </w:r>
          </w:p>
          <w:p w14:paraId="7691A162" w14:textId="52505418" w:rsidR="00A50C58" w:rsidRPr="003749EE" w:rsidRDefault="00B16166" w:rsidP="00B16166">
            <w:pPr>
              <w:jc w:val="center"/>
              <w:rPr>
                <w:b/>
                <w:iCs/>
                <w:szCs w:val="28"/>
              </w:rPr>
            </w:pPr>
            <w:r w:rsidRPr="003749EE">
              <w:rPr>
                <w:szCs w:val="28"/>
              </w:rPr>
              <w:t>- Trò chơi:Ai nhanh hơn</w:t>
            </w:r>
            <w:r w:rsidRPr="003749EE">
              <w:rPr>
                <w:b/>
                <w:iCs/>
                <w:szCs w:val="28"/>
              </w:rPr>
              <w:t xml:space="preserve"> </w:t>
            </w:r>
          </w:p>
        </w:tc>
        <w:tc>
          <w:tcPr>
            <w:tcW w:w="2623" w:type="dxa"/>
            <w:gridSpan w:val="2"/>
          </w:tcPr>
          <w:p w14:paraId="034EE59E" w14:textId="77777777" w:rsidR="00BA4FEF" w:rsidRPr="003749EE" w:rsidRDefault="00BA4FEF" w:rsidP="00BA4FEF">
            <w:pPr>
              <w:jc w:val="center"/>
              <w:rPr>
                <w:b/>
                <w:i/>
                <w:szCs w:val="28"/>
              </w:rPr>
            </w:pPr>
            <w:r w:rsidRPr="003749EE">
              <w:rPr>
                <w:b/>
                <w:i/>
                <w:szCs w:val="28"/>
              </w:rPr>
              <w:t>LVPTTM</w:t>
            </w:r>
          </w:p>
          <w:p w14:paraId="6F1176C7" w14:textId="50AA8426" w:rsidR="00B16166" w:rsidRPr="003749EE" w:rsidRDefault="00A50C58" w:rsidP="00B16166">
            <w:pPr>
              <w:rPr>
                <w:szCs w:val="28"/>
              </w:rPr>
            </w:pPr>
            <w:r w:rsidRPr="003749EE">
              <w:rPr>
                <w:szCs w:val="28"/>
              </w:rPr>
              <w:t>-</w:t>
            </w:r>
            <w:r w:rsidRPr="003749EE">
              <w:rPr>
                <w:b/>
                <w:szCs w:val="28"/>
              </w:rPr>
              <w:t xml:space="preserve"> AN:</w:t>
            </w:r>
            <w:r w:rsidR="00B16166" w:rsidRPr="003749EE">
              <w:rPr>
                <w:szCs w:val="28"/>
              </w:rPr>
              <w:t xml:space="preserve"> Hát: Em đi chơi thuyền</w:t>
            </w:r>
          </w:p>
          <w:p w14:paraId="0C06AD34" w14:textId="4728CF5B" w:rsidR="00B16166" w:rsidRPr="003749EE" w:rsidRDefault="00B16166" w:rsidP="00B16166">
            <w:pPr>
              <w:rPr>
                <w:szCs w:val="28"/>
              </w:rPr>
            </w:pPr>
            <w:r w:rsidRPr="003749EE">
              <w:rPr>
                <w:szCs w:val="28"/>
              </w:rPr>
              <w:t>- NH: Những lá thuyền ước mơ</w:t>
            </w:r>
          </w:p>
          <w:p w14:paraId="31F431BF" w14:textId="772F4F92" w:rsidR="00A50C58" w:rsidRPr="003749EE" w:rsidRDefault="00B16166" w:rsidP="00B16166">
            <w:pPr>
              <w:rPr>
                <w:b/>
                <w:iCs/>
                <w:szCs w:val="28"/>
              </w:rPr>
            </w:pPr>
            <w:r w:rsidRPr="003749EE">
              <w:rPr>
                <w:szCs w:val="28"/>
              </w:rPr>
              <w:t>- TC: Nghe tiếng hát tìm đồ vật</w:t>
            </w:r>
          </w:p>
        </w:tc>
        <w:tc>
          <w:tcPr>
            <w:tcW w:w="2624" w:type="dxa"/>
          </w:tcPr>
          <w:p w14:paraId="002531D9" w14:textId="77777777" w:rsidR="00A50C58" w:rsidRPr="003749EE" w:rsidRDefault="00A50C58" w:rsidP="009B1FD8">
            <w:pPr>
              <w:jc w:val="center"/>
              <w:rPr>
                <w:b/>
                <w:i/>
                <w:szCs w:val="28"/>
              </w:rPr>
            </w:pPr>
            <w:r w:rsidRPr="003749EE">
              <w:rPr>
                <w:b/>
                <w:i/>
                <w:szCs w:val="28"/>
              </w:rPr>
              <w:t>LVPTTM</w:t>
            </w:r>
          </w:p>
          <w:p w14:paraId="2DF613EC" w14:textId="79F26F8B" w:rsidR="00A50C58" w:rsidRPr="003749EE" w:rsidRDefault="00A50C58" w:rsidP="009B1FD8">
            <w:pPr>
              <w:rPr>
                <w:szCs w:val="28"/>
              </w:rPr>
            </w:pPr>
            <w:r w:rsidRPr="003749EE">
              <w:rPr>
                <w:b/>
                <w:szCs w:val="28"/>
              </w:rPr>
              <w:t xml:space="preserve">Âm Nhạc: </w:t>
            </w:r>
            <w:r w:rsidRPr="003749EE">
              <w:rPr>
                <w:szCs w:val="28"/>
              </w:rPr>
              <w:t xml:space="preserve">Biểu diễn tổng hợp: </w:t>
            </w:r>
          </w:p>
          <w:p w14:paraId="1B569941" w14:textId="11E08D7C" w:rsidR="00B16166" w:rsidRPr="003749EE" w:rsidRDefault="00B16166" w:rsidP="00B16166">
            <w:pPr>
              <w:tabs>
                <w:tab w:val="center" w:pos="4320"/>
                <w:tab w:val="right" w:pos="8640"/>
              </w:tabs>
              <w:rPr>
                <w:szCs w:val="28"/>
              </w:rPr>
            </w:pPr>
            <w:r w:rsidRPr="003749EE">
              <w:rPr>
                <w:szCs w:val="28"/>
              </w:rPr>
              <w:t>Hát vận động: Em đi qua ngã tư dường phố, bạn ơi có biết.</w:t>
            </w:r>
          </w:p>
          <w:p w14:paraId="1C45A96F" w14:textId="240DD178" w:rsidR="00B16166" w:rsidRPr="003749EE" w:rsidRDefault="00A50C58" w:rsidP="00B16166">
            <w:pPr>
              <w:rPr>
                <w:szCs w:val="28"/>
              </w:rPr>
            </w:pPr>
            <w:r w:rsidRPr="003749EE">
              <w:rPr>
                <w:szCs w:val="28"/>
              </w:rPr>
              <w:t xml:space="preserve">- Hát vận </w:t>
            </w:r>
            <w:r w:rsidR="00B16166" w:rsidRPr="003749EE">
              <w:rPr>
                <w:szCs w:val="28"/>
              </w:rPr>
              <w:t>động: Em đi chơi thuyền</w:t>
            </w:r>
          </w:p>
          <w:p w14:paraId="09870CDB" w14:textId="15D9A5C3" w:rsidR="00A50C58" w:rsidRPr="003749EE" w:rsidRDefault="00A50C58" w:rsidP="009B1FD8">
            <w:pPr>
              <w:spacing w:line="288" w:lineRule="auto"/>
              <w:rPr>
                <w:szCs w:val="28"/>
              </w:rPr>
            </w:pPr>
            <w:r w:rsidRPr="003749EE">
              <w:rPr>
                <w:szCs w:val="28"/>
              </w:rPr>
              <w:t xml:space="preserve">NH: </w:t>
            </w:r>
            <w:r w:rsidR="00B16166" w:rsidRPr="003749EE">
              <w:rPr>
                <w:szCs w:val="28"/>
              </w:rPr>
              <w:t>Anh phi công ơi</w:t>
            </w:r>
          </w:p>
          <w:p w14:paraId="1D04E528" w14:textId="77777777" w:rsidR="00A50C58" w:rsidRPr="003749EE" w:rsidRDefault="00A50C58" w:rsidP="009B1FD8">
            <w:pPr>
              <w:rPr>
                <w:szCs w:val="28"/>
              </w:rPr>
            </w:pPr>
            <w:r w:rsidRPr="003749EE">
              <w:rPr>
                <w:szCs w:val="28"/>
                <w:lang w:val="fr-FR"/>
              </w:rPr>
              <w:t>TC: Tai ai tinh.</w:t>
            </w:r>
          </w:p>
        </w:tc>
        <w:tc>
          <w:tcPr>
            <w:tcW w:w="988" w:type="dxa"/>
          </w:tcPr>
          <w:p w14:paraId="5FD800D4" w14:textId="77777777" w:rsidR="00A50C58" w:rsidRPr="003749EE" w:rsidRDefault="00A50C58" w:rsidP="009B1FD8">
            <w:pPr>
              <w:jc w:val="both"/>
              <w:rPr>
                <w:szCs w:val="28"/>
              </w:rPr>
            </w:pPr>
          </w:p>
        </w:tc>
      </w:tr>
      <w:tr w:rsidR="00A50C58" w:rsidRPr="003749EE" w14:paraId="0BA75BB9" w14:textId="77777777" w:rsidTr="009B1FD8">
        <w:tc>
          <w:tcPr>
            <w:tcW w:w="1560" w:type="dxa"/>
            <w:vMerge/>
          </w:tcPr>
          <w:p w14:paraId="52E4E3ED" w14:textId="77777777" w:rsidR="00A50C58" w:rsidRPr="003749EE" w:rsidRDefault="00A50C58" w:rsidP="009B1FD8">
            <w:pPr>
              <w:jc w:val="both"/>
              <w:rPr>
                <w:b/>
                <w:szCs w:val="28"/>
              </w:rPr>
            </w:pPr>
          </w:p>
        </w:tc>
        <w:tc>
          <w:tcPr>
            <w:tcW w:w="850" w:type="dxa"/>
          </w:tcPr>
          <w:p w14:paraId="3208EB6B" w14:textId="77777777" w:rsidR="00A50C58" w:rsidRPr="003749EE" w:rsidRDefault="00A50C58" w:rsidP="009B1FD8">
            <w:pPr>
              <w:jc w:val="both"/>
              <w:rPr>
                <w:b/>
                <w:szCs w:val="28"/>
              </w:rPr>
            </w:pPr>
            <w:r w:rsidRPr="003749EE">
              <w:rPr>
                <w:b/>
                <w:szCs w:val="28"/>
              </w:rPr>
              <w:t>Thứ 4</w:t>
            </w:r>
          </w:p>
        </w:tc>
        <w:tc>
          <w:tcPr>
            <w:tcW w:w="2623" w:type="dxa"/>
            <w:gridSpan w:val="2"/>
          </w:tcPr>
          <w:p w14:paraId="1B3C2610" w14:textId="77777777" w:rsidR="00A50C58" w:rsidRPr="003749EE" w:rsidRDefault="00A50C58" w:rsidP="009B1FD8">
            <w:pPr>
              <w:jc w:val="center"/>
              <w:rPr>
                <w:b/>
                <w:i/>
                <w:szCs w:val="28"/>
              </w:rPr>
            </w:pPr>
            <w:r w:rsidRPr="003749EE">
              <w:rPr>
                <w:b/>
                <w:szCs w:val="28"/>
              </w:rPr>
              <w:t>*</w:t>
            </w:r>
            <w:r w:rsidRPr="003749EE">
              <w:rPr>
                <w:b/>
                <w:i/>
                <w:szCs w:val="28"/>
              </w:rPr>
              <w:t xml:space="preserve"> LVPTTM</w:t>
            </w:r>
          </w:p>
          <w:p w14:paraId="6D8D0482" w14:textId="77777777" w:rsidR="00A50C58" w:rsidRPr="003749EE" w:rsidRDefault="00A50C58" w:rsidP="009B1FD8">
            <w:pPr>
              <w:rPr>
                <w:b/>
                <w:szCs w:val="28"/>
              </w:rPr>
            </w:pPr>
            <w:r w:rsidRPr="003749EE">
              <w:rPr>
                <w:szCs w:val="28"/>
              </w:rPr>
              <w:t xml:space="preserve">- </w:t>
            </w:r>
            <w:r w:rsidRPr="003749EE">
              <w:rPr>
                <w:b/>
                <w:szCs w:val="28"/>
              </w:rPr>
              <w:t>Tạo hình</w:t>
            </w:r>
          </w:p>
          <w:p w14:paraId="7986597D" w14:textId="62CA183A" w:rsidR="00B16166" w:rsidRPr="003749EE" w:rsidRDefault="00A50C58" w:rsidP="00B16166">
            <w:pPr>
              <w:tabs>
                <w:tab w:val="center" w:pos="4320"/>
                <w:tab w:val="right" w:pos="8640"/>
              </w:tabs>
              <w:rPr>
                <w:szCs w:val="28"/>
              </w:rPr>
            </w:pPr>
            <w:r w:rsidRPr="003749EE">
              <w:rPr>
                <w:szCs w:val="28"/>
              </w:rPr>
              <w:t xml:space="preserve">- </w:t>
            </w:r>
            <w:r w:rsidR="00B16166" w:rsidRPr="003749EE">
              <w:rPr>
                <w:szCs w:val="28"/>
              </w:rPr>
              <w:t>Vẽ các loại hoa tặng bà, mẹ, cô giáo.</w:t>
            </w:r>
          </w:p>
          <w:p w14:paraId="2EDFBF20" w14:textId="608F859F" w:rsidR="00A50C58" w:rsidRPr="003749EE" w:rsidRDefault="00B16166" w:rsidP="00B16166">
            <w:pPr>
              <w:rPr>
                <w:bCs/>
                <w:szCs w:val="28"/>
                <w:lang w:val="fr-FR"/>
              </w:rPr>
            </w:pPr>
            <w:r w:rsidRPr="003749EE">
              <w:rPr>
                <w:szCs w:val="28"/>
              </w:rPr>
              <w:lastRenderedPageBreak/>
              <w:t>- Thơ: Bó hoa tặng cô</w:t>
            </w:r>
            <w:r w:rsidRPr="003749EE">
              <w:rPr>
                <w:rFonts w:eastAsia="Arial" w:cs="Times New Roman"/>
                <w:bCs/>
                <w:i/>
                <w:iCs/>
                <w:color w:val="000000" w:themeColor="text1"/>
                <w:szCs w:val="28"/>
                <w:lang w:val="vi-VN"/>
              </w:rPr>
              <w:t xml:space="preserve"> </w:t>
            </w:r>
            <w:r w:rsidR="00A50C58" w:rsidRPr="003749EE">
              <w:rPr>
                <w:rFonts w:eastAsia="Arial" w:cs="Times New Roman"/>
                <w:bCs/>
                <w:i/>
                <w:iCs/>
                <w:color w:val="000000" w:themeColor="text1"/>
                <w:szCs w:val="28"/>
                <w:lang w:val="vi-VN"/>
              </w:rPr>
              <w:t>*Tăng cường rèn tư thế ngồi học, cách lấy và cất học liệu</w:t>
            </w:r>
          </w:p>
        </w:tc>
        <w:tc>
          <w:tcPr>
            <w:tcW w:w="2624" w:type="dxa"/>
            <w:gridSpan w:val="2"/>
          </w:tcPr>
          <w:p w14:paraId="58B40205" w14:textId="77777777" w:rsidR="00A50C58" w:rsidRPr="003749EE" w:rsidRDefault="00A50C58" w:rsidP="009B1FD8">
            <w:pPr>
              <w:jc w:val="center"/>
              <w:rPr>
                <w:b/>
                <w:i/>
                <w:szCs w:val="28"/>
              </w:rPr>
            </w:pPr>
            <w:r w:rsidRPr="003749EE">
              <w:rPr>
                <w:b/>
                <w:szCs w:val="28"/>
              </w:rPr>
              <w:lastRenderedPageBreak/>
              <w:t xml:space="preserve">* </w:t>
            </w:r>
            <w:r w:rsidRPr="003749EE">
              <w:rPr>
                <w:b/>
                <w:i/>
                <w:szCs w:val="28"/>
              </w:rPr>
              <w:t>LVPTTM</w:t>
            </w:r>
          </w:p>
          <w:p w14:paraId="0CBE5A07" w14:textId="77777777" w:rsidR="00A50C58" w:rsidRPr="003749EE" w:rsidRDefault="00A50C58" w:rsidP="009B1FD8">
            <w:pPr>
              <w:jc w:val="center"/>
              <w:rPr>
                <w:b/>
                <w:szCs w:val="28"/>
              </w:rPr>
            </w:pPr>
            <w:r w:rsidRPr="003749EE">
              <w:rPr>
                <w:b/>
                <w:szCs w:val="28"/>
              </w:rPr>
              <w:t>Tạo hình</w:t>
            </w:r>
          </w:p>
          <w:p w14:paraId="44B526D2" w14:textId="77777777" w:rsidR="00B16166" w:rsidRPr="003749EE" w:rsidRDefault="00A50C58" w:rsidP="00B16166">
            <w:pPr>
              <w:rPr>
                <w:szCs w:val="28"/>
              </w:rPr>
            </w:pPr>
            <w:r w:rsidRPr="003749EE">
              <w:rPr>
                <w:szCs w:val="28"/>
              </w:rPr>
              <w:t xml:space="preserve">- </w:t>
            </w:r>
            <w:r w:rsidR="00B16166" w:rsidRPr="003749EE">
              <w:rPr>
                <w:szCs w:val="28"/>
              </w:rPr>
              <w:t>Vẽ, tô màu tàu hoả</w:t>
            </w:r>
            <w:r w:rsidR="00B16166" w:rsidRPr="003749EE">
              <w:rPr>
                <w:rFonts w:ascii=".VnTime" w:hAnsi=".VnTime"/>
                <w:szCs w:val="28"/>
              </w:rPr>
              <w:t>.</w:t>
            </w:r>
          </w:p>
          <w:p w14:paraId="1C076568" w14:textId="77777777" w:rsidR="00B16166" w:rsidRPr="003749EE" w:rsidRDefault="00B16166" w:rsidP="00B16166">
            <w:pPr>
              <w:rPr>
                <w:rFonts w:eastAsia="Arial" w:cs="Times New Roman"/>
                <w:bCs/>
                <w:i/>
                <w:iCs/>
                <w:color w:val="000000" w:themeColor="text1"/>
                <w:szCs w:val="28"/>
              </w:rPr>
            </w:pPr>
            <w:r w:rsidRPr="003749EE">
              <w:rPr>
                <w:szCs w:val="28"/>
              </w:rPr>
              <w:t>- Hát: Đoàn tàu nhỏ xíu</w:t>
            </w:r>
            <w:r w:rsidRPr="003749EE">
              <w:rPr>
                <w:rFonts w:eastAsia="Arial" w:cs="Times New Roman"/>
                <w:bCs/>
                <w:i/>
                <w:iCs/>
                <w:color w:val="000000" w:themeColor="text1"/>
                <w:szCs w:val="28"/>
                <w:lang w:val="vi-VN"/>
              </w:rPr>
              <w:t xml:space="preserve"> </w:t>
            </w:r>
          </w:p>
          <w:p w14:paraId="57CC74F5" w14:textId="7E36EBF7" w:rsidR="00A50C58" w:rsidRPr="003749EE" w:rsidRDefault="00A50C58" w:rsidP="00B16166">
            <w:pPr>
              <w:rPr>
                <w:b/>
                <w:szCs w:val="28"/>
              </w:rPr>
            </w:pPr>
            <w:r w:rsidRPr="003749EE">
              <w:rPr>
                <w:rFonts w:eastAsia="Arial" w:cs="Times New Roman"/>
                <w:bCs/>
                <w:i/>
                <w:iCs/>
                <w:color w:val="000000" w:themeColor="text1"/>
                <w:szCs w:val="28"/>
                <w:lang w:val="vi-VN"/>
              </w:rPr>
              <w:lastRenderedPageBreak/>
              <w:t>*Tăng cường rèn tư thế ngồi học, cách lấy và cất học liệu</w:t>
            </w:r>
            <w:r w:rsidRPr="003749EE">
              <w:rPr>
                <w:szCs w:val="28"/>
              </w:rPr>
              <w:t xml:space="preserve"> .</w:t>
            </w:r>
          </w:p>
        </w:tc>
        <w:tc>
          <w:tcPr>
            <w:tcW w:w="2623" w:type="dxa"/>
            <w:gridSpan w:val="2"/>
          </w:tcPr>
          <w:p w14:paraId="59AFD25D" w14:textId="77777777" w:rsidR="00A50C58" w:rsidRPr="003749EE" w:rsidRDefault="00A50C58" w:rsidP="009B1FD8">
            <w:pPr>
              <w:jc w:val="center"/>
              <w:rPr>
                <w:b/>
                <w:i/>
                <w:szCs w:val="28"/>
              </w:rPr>
            </w:pPr>
            <w:r w:rsidRPr="003749EE">
              <w:rPr>
                <w:b/>
                <w:szCs w:val="28"/>
              </w:rPr>
              <w:lastRenderedPageBreak/>
              <w:t xml:space="preserve">* </w:t>
            </w:r>
            <w:r w:rsidRPr="003749EE">
              <w:rPr>
                <w:b/>
                <w:i/>
                <w:szCs w:val="28"/>
              </w:rPr>
              <w:t>LVPTTM</w:t>
            </w:r>
          </w:p>
          <w:p w14:paraId="49262130" w14:textId="77777777" w:rsidR="00A50C58" w:rsidRPr="003749EE" w:rsidRDefault="00A50C58" w:rsidP="009B1FD8">
            <w:pPr>
              <w:rPr>
                <w:b/>
                <w:szCs w:val="28"/>
              </w:rPr>
            </w:pPr>
            <w:r w:rsidRPr="003749EE">
              <w:rPr>
                <w:b/>
                <w:szCs w:val="28"/>
              </w:rPr>
              <w:t>Tạo Hình</w:t>
            </w:r>
          </w:p>
          <w:p w14:paraId="0F0C1094" w14:textId="77777777" w:rsidR="00B16166" w:rsidRPr="003749EE" w:rsidRDefault="00A50C58" w:rsidP="00B16166">
            <w:pPr>
              <w:rPr>
                <w:szCs w:val="28"/>
              </w:rPr>
            </w:pPr>
            <w:r w:rsidRPr="003749EE">
              <w:rPr>
                <w:szCs w:val="28"/>
              </w:rPr>
              <w:t xml:space="preserve">- </w:t>
            </w:r>
            <w:r w:rsidR="00B16166" w:rsidRPr="003749EE">
              <w:rPr>
                <w:szCs w:val="28"/>
              </w:rPr>
              <w:t>Vẽ máy bay trực thăng.</w:t>
            </w:r>
          </w:p>
          <w:p w14:paraId="5CE4A6C0" w14:textId="77777777" w:rsidR="00B16166" w:rsidRPr="003749EE" w:rsidRDefault="00B16166" w:rsidP="00B16166">
            <w:pPr>
              <w:rPr>
                <w:szCs w:val="28"/>
              </w:rPr>
            </w:pPr>
            <w:r w:rsidRPr="003749EE">
              <w:rPr>
                <w:szCs w:val="28"/>
              </w:rPr>
              <w:lastRenderedPageBreak/>
              <w:t>- Hát: Anh phi công ơi.</w:t>
            </w:r>
          </w:p>
          <w:p w14:paraId="1D5FF3B6" w14:textId="4ADDFB4D" w:rsidR="00A50C58" w:rsidRPr="003749EE" w:rsidRDefault="00A50C58" w:rsidP="009B1FD8">
            <w:pPr>
              <w:rPr>
                <w:b/>
                <w:szCs w:val="28"/>
              </w:rPr>
            </w:pPr>
            <w:r w:rsidRPr="003749EE">
              <w:rPr>
                <w:rFonts w:eastAsia="Arial" w:cs="Times New Roman"/>
                <w:bCs/>
                <w:i/>
                <w:iCs/>
                <w:color w:val="000000" w:themeColor="text1"/>
                <w:szCs w:val="28"/>
                <w:lang w:val="vi-VN"/>
              </w:rPr>
              <w:t>*Tăng cường rèn tư thế ngồi học, cách lấy và cất học liệu</w:t>
            </w:r>
          </w:p>
        </w:tc>
        <w:tc>
          <w:tcPr>
            <w:tcW w:w="2624" w:type="dxa"/>
          </w:tcPr>
          <w:p w14:paraId="0515526E" w14:textId="77777777" w:rsidR="00A50C58" w:rsidRPr="003749EE" w:rsidRDefault="00A50C58" w:rsidP="009B1FD8">
            <w:pPr>
              <w:jc w:val="center"/>
              <w:rPr>
                <w:b/>
                <w:i/>
                <w:szCs w:val="28"/>
              </w:rPr>
            </w:pPr>
            <w:r w:rsidRPr="003749EE">
              <w:rPr>
                <w:b/>
                <w:szCs w:val="28"/>
              </w:rPr>
              <w:lastRenderedPageBreak/>
              <w:t xml:space="preserve">* </w:t>
            </w:r>
            <w:r w:rsidRPr="003749EE">
              <w:rPr>
                <w:b/>
                <w:i/>
                <w:szCs w:val="28"/>
              </w:rPr>
              <w:t>LVPTTM</w:t>
            </w:r>
          </w:p>
          <w:p w14:paraId="1E07FA1D" w14:textId="77777777" w:rsidR="00A50C58" w:rsidRPr="003749EE" w:rsidRDefault="00A50C58" w:rsidP="009B1FD8">
            <w:pPr>
              <w:spacing w:line="288" w:lineRule="auto"/>
              <w:rPr>
                <w:szCs w:val="28"/>
              </w:rPr>
            </w:pPr>
            <w:r w:rsidRPr="003749EE">
              <w:rPr>
                <w:b/>
                <w:szCs w:val="28"/>
              </w:rPr>
              <w:t>Tạo hình</w:t>
            </w:r>
            <w:r w:rsidRPr="003749EE">
              <w:rPr>
                <w:szCs w:val="28"/>
              </w:rPr>
              <w:t>:</w:t>
            </w:r>
          </w:p>
          <w:p w14:paraId="2E9D7C90" w14:textId="3295EC29" w:rsidR="00B16166" w:rsidRPr="003749EE" w:rsidRDefault="00A50C58" w:rsidP="00B16166">
            <w:pPr>
              <w:spacing w:line="288" w:lineRule="auto"/>
              <w:jc w:val="both"/>
              <w:rPr>
                <w:szCs w:val="28"/>
              </w:rPr>
            </w:pPr>
            <w:r w:rsidRPr="003749EE">
              <w:rPr>
                <w:szCs w:val="28"/>
              </w:rPr>
              <w:t xml:space="preserve">-  </w:t>
            </w:r>
            <w:r w:rsidR="00B16166" w:rsidRPr="003749EE">
              <w:rPr>
                <w:szCs w:val="28"/>
              </w:rPr>
              <w:t>Tạo hình: Cắt dán ô tô.</w:t>
            </w:r>
          </w:p>
          <w:p w14:paraId="1C336C9D" w14:textId="70B14EAA" w:rsidR="00A50C58" w:rsidRPr="003749EE" w:rsidRDefault="00B16166" w:rsidP="00B16166">
            <w:pPr>
              <w:rPr>
                <w:b/>
                <w:szCs w:val="28"/>
              </w:rPr>
            </w:pPr>
            <w:r w:rsidRPr="003749EE">
              <w:rPr>
                <w:szCs w:val="28"/>
              </w:rPr>
              <w:lastRenderedPageBreak/>
              <w:t>- Hát: Em tập lái ô tô</w:t>
            </w:r>
            <w:r w:rsidRPr="003749EE">
              <w:rPr>
                <w:rFonts w:eastAsia="Arial" w:cs="Times New Roman"/>
                <w:bCs/>
                <w:i/>
                <w:iCs/>
                <w:color w:val="000000" w:themeColor="text1"/>
                <w:szCs w:val="28"/>
                <w:lang w:val="vi-VN"/>
              </w:rPr>
              <w:t xml:space="preserve"> </w:t>
            </w:r>
            <w:r w:rsidR="00A50C58" w:rsidRPr="003749EE">
              <w:rPr>
                <w:rFonts w:eastAsia="Arial" w:cs="Times New Roman"/>
                <w:bCs/>
                <w:i/>
                <w:iCs/>
                <w:color w:val="000000" w:themeColor="text1"/>
                <w:szCs w:val="28"/>
                <w:lang w:val="vi-VN"/>
              </w:rPr>
              <w:t>*Rèn kĩ năg cầm kéo và sử dụng kéo cho trẻ</w:t>
            </w:r>
          </w:p>
        </w:tc>
        <w:tc>
          <w:tcPr>
            <w:tcW w:w="988" w:type="dxa"/>
          </w:tcPr>
          <w:p w14:paraId="7BDA9587" w14:textId="77777777" w:rsidR="00A50C58" w:rsidRPr="003749EE" w:rsidRDefault="00A50C58" w:rsidP="009B1FD8">
            <w:pPr>
              <w:jc w:val="both"/>
              <w:rPr>
                <w:szCs w:val="28"/>
              </w:rPr>
            </w:pPr>
          </w:p>
        </w:tc>
      </w:tr>
      <w:tr w:rsidR="00A50C58" w:rsidRPr="003749EE" w14:paraId="19FB1A27" w14:textId="77777777" w:rsidTr="009B1FD8">
        <w:tc>
          <w:tcPr>
            <w:tcW w:w="1560" w:type="dxa"/>
            <w:vMerge/>
          </w:tcPr>
          <w:p w14:paraId="2E768F77" w14:textId="77777777" w:rsidR="00A50C58" w:rsidRPr="003749EE" w:rsidRDefault="00A50C58" w:rsidP="009B1FD8">
            <w:pPr>
              <w:jc w:val="both"/>
              <w:rPr>
                <w:b/>
                <w:szCs w:val="28"/>
              </w:rPr>
            </w:pPr>
          </w:p>
        </w:tc>
        <w:tc>
          <w:tcPr>
            <w:tcW w:w="850" w:type="dxa"/>
          </w:tcPr>
          <w:p w14:paraId="156A981B" w14:textId="77777777" w:rsidR="00A50C58" w:rsidRPr="003749EE" w:rsidRDefault="00A50C58" w:rsidP="009B1FD8">
            <w:pPr>
              <w:jc w:val="both"/>
              <w:rPr>
                <w:b/>
                <w:szCs w:val="28"/>
              </w:rPr>
            </w:pPr>
            <w:r w:rsidRPr="003749EE">
              <w:rPr>
                <w:b/>
                <w:szCs w:val="28"/>
              </w:rPr>
              <w:t>Thứ 5</w:t>
            </w:r>
          </w:p>
        </w:tc>
        <w:tc>
          <w:tcPr>
            <w:tcW w:w="2623" w:type="dxa"/>
            <w:gridSpan w:val="2"/>
          </w:tcPr>
          <w:p w14:paraId="5B0E138C" w14:textId="6CCE24BE" w:rsidR="00A50C58" w:rsidRPr="0056531E" w:rsidRDefault="00A50C58" w:rsidP="0056531E">
            <w:pPr>
              <w:jc w:val="center"/>
              <w:rPr>
                <w:b/>
                <w:iCs/>
                <w:szCs w:val="28"/>
              </w:rPr>
            </w:pPr>
            <w:r w:rsidRPr="003749EE">
              <w:rPr>
                <w:b/>
                <w:szCs w:val="28"/>
              </w:rPr>
              <w:t xml:space="preserve">* </w:t>
            </w:r>
            <w:r w:rsidRPr="003749EE">
              <w:rPr>
                <w:b/>
                <w:iCs/>
                <w:szCs w:val="28"/>
              </w:rPr>
              <w:t>LVPTNN</w:t>
            </w:r>
          </w:p>
          <w:p w14:paraId="4EACF81C" w14:textId="77777777" w:rsidR="00B16166" w:rsidRPr="003749EE" w:rsidRDefault="00B16166" w:rsidP="00B16166">
            <w:pPr>
              <w:tabs>
                <w:tab w:val="center" w:pos="4320"/>
                <w:tab w:val="right" w:pos="8640"/>
              </w:tabs>
              <w:rPr>
                <w:szCs w:val="28"/>
              </w:rPr>
            </w:pPr>
            <w:r w:rsidRPr="003749EE">
              <w:rPr>
                <w:szCs w:val="28"/>
              </w:rPr>
              <w:t>Thơ: Bó hoa tặng cô</w:t>
            </w:r>
          </w:p>
          <w:p w14:paraId="5CB722E3" w14:textId="51E03BC0" w:rsidR="00B16166" w:rsidRPr="003749EE" w:rsidRDefault="00B16166" w:rsidP="00B16166">
            <w:pPr>
              <w:rPr>
                <w:szCs w:val="28"/>
              </w:rPr>
            </w:pPr>
            <w:r w:rsidRPr="003749EE">
              <w:rPr>
                <w:szCs w:val="28"/>
              </w:rPr>
              <w:t xml:space="preserve">Hát: </w:t>
            </w:r>
            <w:r w:rsidR="0056531E">
              <w:rPr>
                <w:szCs w:val="28"/>
              </w:rPr>
              <w:t>N</w:t>
            </w:r>
            <w:r w:rsidRPr="003749EE">
              <w:rPr>
                <w:szCs w:val="28"/>
              </w:rPr>
              <w:t xml:space="preserve">gày </w:t>
            </w:r>
            <w:r w:rsidR="0056531E">
              <w:rPr>
                <w:szCs w:val="28"/>
              </w:rPr>
              <w:t xml:space="preserve">vui </w:t>
            </w:r>
            <w:r w:rsidRPr="003749EE">
              <w:rPr>
                <w:szCs w:val="28"/>
              </w:rPr>
              <w:t>8/3</w:t>
            </w:r>
          </w:p>
          <w:p w14:paraId="1D34751D" w14:textId="77777777" w:rsidR="00A50C58" w:rsidRPr="003749EE" w:rsidRDefault="00A50C58" w:rsidP="009B1FD8">
            <w:pPr>
              <w:rPr>
                <w:b/>
                <w:szCs w:val="28"/>
              </w:rPr>
            </w:pPr>
            <w:r w:rsidRPr="003749EE">
              <w:rPr>
                <w:rFonts w:eastAsia="Arial" w:cs="Times New Roman"/>
                <w:bCs/>
                <w:i/>
                <w:iCs/>
                <w:color w:val="000000" w:themeColor="text1"/>
                <w:szCs w:val="28"/>
              </w:rPr>
              <w:t>R</w:t>
            </w:r>
            <w:r w:rsidRPr="003749EE">
              <w:rPr>
                <w:rFonts w:eastAsia="Arial" w:cs="Times New Roman"/>
                <w:bCs/>
                <w:i/>
                <w:iCs/>
                <w:color w:val="000000" w:themeColor="text1"/>
                <w:szCs w:val="28"/>
                <w:lang w:val="vi-VN"/>
              </w:rPr>
              <w:t>èn tư thế ngồi học, cách lấy và cất học liệu</w:t>
            </w:r>
          </w:p>
        </w:tc>
        <w:tc>
          <w:tcPr>
            <w:tcW w:w="2624" w:type="dxa"/>
            <w:gridSpan w:val="2"/>
          </w:tcPr>
          <w:p w14:paraId="45AD3736" w14:textId="77777777" w:rsidR="00B16166" w:rsidRPr="003749EE" w:rsidRDefault="00B16166" w:rsidP="00B16166">
            <w:pPr>
              <w:jc w:val="center"/>
              <w:rPr>
                <w:b/>
                <w:iCs/>
                <w:szCs w:val="28"/>
              </w:rPr>
            </w:pPr>
            <w:r w:rsidRPr="003749EE">
              <w:rPr>
                <w:b/>
                <w:szCs w:val="28"/>
              </w:rPr>
              <w:t>*</w:t>
            </w:r>
            <w:r w:rsidRPr="003749EE">
              <w:rPr>
                <w:b/>
                <w:iCs/>
                <w:szCs w:val="28"/>
              </w:rPr>
              <w:t xml:space="preserve"> LVPTNN</w:t>
            </w:r>
          </w:p>
          <w:p w14:paraId="608C9CA6" w14:textId="01C659D4" w:rsidR="00B16166" w:rsidRPr="003749EE" w:rsidRDefault="00B16166" w:rsidP="00B16166">
            <w:pPr>
              <w:rPr>
                <w:b/>
                <w:szCs w:val="28"/>
              </w:rPr>
            </w:pPr>
            <w:r w:rsidRPr="003749EE">
              <w:rPr>
                <w:bCs/>
                <w:szCs w:val="28"/>
              </w:rPr>
              <w:t>Làm quen chữ cái: h,k</w:t>
            </w:r>
          </w:p>
          <w:p w14:paraId="1F119D25" w14:textId="77777777" w:rsidR="00B16166" w:rsidRPr="003749EE" w:rsidRDefault="00B16166" w:rsidP="00B16166">
            <w:pPr>
              <w:spacing w:line="288" w:lineRule="auto"/>
              <w:rPr>
                <w:b/>
                <w:szCs w:val="28"/>
              </w:rPr>
            </w:pPr>
            <w:r w:rsidRPr="003749EE">
              <w:rPr>
                <w:rFonts w:eastAsia="Arial" w:cs="Times New Roman"/>
                <w:bCs/>
                <w:i/>
                <w:iCs/>
                <w:color w:val="000000" w:themeColor="text1"/>
                <w:szCs w:val="28"/>
                <w:lang w:val="vi-VN"/>
              </w:rPr>
              <w:t xml:space="preserve">*Tăng cường rèn tư thế ngồi học, </w:t>
            </w:r>
            <w:r w:rsidRPr="003749EE">
              <w:rPr>
                <w:rFonts w:eastAsia="Arial" w:cs="Times New Roman"/>
                <w:bCs/>
                <w:i/>
                <w:iCs/>
                <w:color w:val="000000" w:themeColor="text1"/>
                <w:szCs w:val="28"/>
              </w:rPr>
              <w:t>trả lời câu hỏi rõ ràng mạch lạc</w:t>
            </w:r>
            <w:r w:rsidRPr="003749EE">
              <w:rPr>
                <w:b/>
                <w:szCs w:val="28"/>
              </w:rPr>
              <w:t xml:space="preserve"> </w:t>
            </w:r>
          </w:p>
          <w:p w14:paraId="4B8DA9EB" w14:textId="340F2FE5" w:rsidR="00A50C58" w:rsidRPr="003749EE" w:rsidRDefault="00A50C58" w:rsidP="000E4336">
            <w:pPr>
              <w:jc w:val="center"/>
              <w:rPr>
                <w:b/>
                <w:bCs/>
                <w:szCs w:val="28"/>
              </w:rPr>
            </w:pPr>
          </w:p>
        </w:tc>
        <w:tc>
          <w:tcPr>
            <w:tcW w:w="2623" w:type="dxa"/>
            <w:gridSpan w:val="2"/>
          </w:tcPr>
          <w:p w14:paraId="5CB88144" w14:textId="77777777" w:rsidR="008479AF" w:rsidRPr="003749EE" w:rsidRDefault="008479AF" w:rsidP="008479AF">
            <w:pPr>
              <w:jc w:val="center"/>
              <w:rPr>
                <w:b/>
                <w:iCs/>
                <w:szCs w:val="28"/>
              </w:rPr>
            </w:pPr>
            <w:r w:rsidRPr="003749EE">
              <w:rPr>
                <w:b/>
                <w:szCs w:val="28"/>
              </w:rPr>
              <w:t>*</w:t>
            </w:r>
            <w:r w:rsidRPr="003749EE">
              <w:rPr>
                <w:b/>
                <w:iCs/>
                <w:szCs w:val="28"/>
              </w:rPr>
              <w:t xml:space="preserve"> LVPTNN</w:t>
            </w:r>
          </w:p>
          <w:p w14:paraId="7099915B" w14:textId="6875404F" w:rsidR="00B16166" w:rsidRPr="009D45E0" w:rsidRDefault="008479AF" w:rsidP="00B16166">
            <w:pPr>
              <w:jc w:val="both"/>
              <w:rPr>
                <w:rFonts w:ascii="Arial" w:hAnsi="Arial" w:cs="Arial"/>
                <w:szCs w:val="28"/>
              </w:rPr>
            </w:pPr>
            <w:r w:rsidRPr="003749EE">
              <w:rPr>
                <w:b/>
                <w:szCs w:val="28"/>
              </w:rPr>
              <w:t xml:space="preserve"> </w:t>
            </w:r>
            <w:r w:rsidR="00B16166" w:rsidRPr="003749EE">
              <w:rPr>
                <w:rFonts w:ascii=".VnTime" w:hAnsi=".VnTime"/>
                <w:szCs w:val="28"/>
              </w:rPr>
              <w:t>T</w:t>
            </w:r>
            <w:r w:rsidR="00AF4A64" w:rsidRPr="003749EE">
              <w:rPr>
                <w:rFonts w:ascii=".VnTime" w:hAnsi=".VnTime"/>
                <w:szCs w:val="28"/>
              </w:rPr>
              <w:t>ập tô chữ</w:t>
            </w:r>
            <w:r w:rsidR="00B16166" w:rsidRPr="003749EE">
              <w:rPr>
                <w:rFonts w:ascii=".VnTime" w:hAnsi=".VnTime"/>
                <w:szCs w:val="28"/>
              </w:rPr>
              <w:t>: h,</w:t>
            </w:r>
            <w:r w:rsidR="00AF4A64" w:rsidRPr="003749EE">
              <w:rPr>
                <w:rFonts w:ascii=".VnTime" w:hAnsi=".VnTime"/>
                <w:szCs w:val="28"/>
              </w:rPr>
              <w:t xml:space="preserve"> </w:t>
            </w:r>
            <w:r w:rsidR="00B16166" w:rsidRPr="003749EE">
              <w:rPr>
                <w:rFonts w:ascii=".VnTime" w:hAnsi=".VnTime"/>
                <w:szCs w:val="28"/>
              </w:rPr>
              <w:t xml:space="preserve">k </w:t>
            </w:r>
          </w:p>
          <w:p w14:paraId="2D43F16F" w14:textId="4E6A4F96" w:rsidR="008479AF" w:rsidRPr="003749EE" w:rsidRDefault="00B16166" w:rsidP="00B16166">
            <w:pPr>
              <w:rPr>
                <w:rFonts w:cs="Times New Roman"/>
                <w:szCs w:val="28"/>
              </w:rPr>
            </w:pPr>
            <w:r w:rsidRPr="003749EE">
              <w:rPr>
                <w:szCs w:val="28"/>
              </w:rPr>
              <w:t>- Thơ: Cô dạy</w:t>
            </w:r>
          </w:p>
          <w:p w14:paraId="22920019" w14:textId="3AC08732" w:rsidR="008479AF" w:rsidRPr="003749EE" w:rsidRDefault="008479AF" w:rsidP="008479AF">
            <w:pPr>
              <w:rPr>
                <w:szCs w:val="28"/>
              </w:rPr>
            </w:pPr>
            <w:r w:rsidRPr="003749EE">
              <w:rPr>
                <w:rFonts w:ascii=".VnTime" w:hAnsi=".VnTime"/>
                <w:szCs w:val="28"/>
              </w:rPr>
              <w:t xml:space="preserve">- </w:t>
            </w:r>
            <w:r w:rsidR="00911536" w:rsidRPr="003749EE">
              <w:rPr>
                <w:szCs w:val="28"/>
              </w:rPr>
              <w:t>H</w:t>
            </w:r>
            <w:r w:rsidRPr="003749EE">
              <w:rPr>
                <w:szCs w:val="28"/>
              </w:rPr>
              <w:t>át “ Chú voi con”</w:t>
            </w:r>
          </w:p>
          <w:p w14:paraId="701782BF" w14:textId="544FB414" w:rsidR="00A50C58" w:rsidRPr="003749EE" w:rsidRDefault="008479AF" w:rsidP="008479AF">
            <w:pPr>
              <w:rPr>
                <w:b/>
                <w:szCs w:val="28"/>
              </w:rPr>
            </w:pPr>
            <w:r w:rsidRPr="003749EE">
              <w:rPr>
                <w:rFonts w:eastAsia="Arial" w:cs="Times New Roman"/>
                <w:bCs/>
                <w:i/>
                <w:iCs/>
                <w:color w:val="000000" w:themeColor="text1"/>
                <w:szCs w:val="28"/>
              </w:rPr>
              <w:t>R</w:t>
            </w:r>
            <w:r w:rsidRPr="003749EE">
              <w:rPr>
                <w:rFonts w:eastAsia="Arial" w:cs="Times New Roman"/>
                <w:bCs/>
                <w:i/>
                <w:iCs/>
                <w:color w:val="000000" w:themeColor="text1"/>
                <w:szCs w:val="28"/>
                <w:lang w:val="vi-VN"/>
              </w:rPr>
              <w:t>èn tư thế ngồi học, cách lấy và cất học liệu</w:t>
            </w:r>
            <w:r w:rsidRPr="003749EE">
              <w:rPr>
                <w:b/>
                <w:szCs w:val="28"/>
              </w:rPr>
              <w:t xml:space="preserve"> </w:t>
            </w:r>
          </w:p>
        </w:tc>
        <w:tc>
          <w:tcPr>
            <w:tcW w:w="2624" w:type="dxa"/>
          </w:tcPr>
          <w:p w14:paraId="50FFBB64" w14:textId="77777777" w:rsidR="00A50C58" w:rsidRPr="003749EE" w:rsidRDefault="00A50C58" w:rsidP="009B1FD8">
            <w:pPr>
              <w:jc w:val="center"/>
              <w:rPr>
                <w:b/>
                <w:iCs/>
                <w:szCs w:val="28"/>
              </w:rPr>
            </w:pPr>
            <w:r w:rsidRPr="003749EE">
              <w:rPr>
                <w:b/>
                <w:szCs w:val="28"/>
              </w:rPr>
              <w:t xml:space="preserve">* </w:t>
            </w:r>
            <w:r w:rsidRPr="003749EE">
              <w:rPr>
                <w:b/>
                <w:iCs/>
                <w:szCs w:val="28"/>
              </w:rPr>
              <w:t>LVPTNN</w:t>
            </w:r>
          </w:p>
          <w:p w14:paraId="2563C881" w14:textId="38A0EEB9" w:rsidR="00AF4A64" w:rsidRPr="003749EE" w:rsidRDefault="00A50C58" w:rsidP="00AF4A64">
            <w:pPr>
              <w:rPr>
                <w:rFonts w:ascii="Arial" w:hAnsi="Arial" w:cs="Arial"/>
                <w:szCs w:val="28"/>
              </w:rPr>
            </w:pPr>
            <w:r w:rsidRPr="003749EE">
              <w:rPr>
                <w:szCs w:val="28"/>
              </w:rPr>
              <w:t>- Thơ</w:t>
            </w:r>
            <w:r w:rsidR="00AF4A64" w:rsidRPr="003749EE">
              <w:rPr>
                <w:szCs w:val="28"/>
              </w:rPr>
              <w:t>: Con đường của bé</w:t>
            </w:r>
          </w:p>
          <w:p w14:paraId="68F36A02" w14:textId="10F313EA" w:rsidR="00A50C58" w:rsidRPr="003749EE" w:rsidRDefault="00AF4A64" w:rsidP="00AF4A64">
            <w:pPr>
              <w:spacing w:line="288" w:lineRule="auto"/>
              <w:rPr>
                <w:b/>
                <w:szCs w:val="28"/>
              </w:rPr>
            </w:pPr>
            <w:r w:rsidRPr="003749EE">
              <w:rPr>
                <w:szCs w:val="28"/>
              </w:rPr>
              <w:t>- Hát “Đường em đi”</w:t>
            </w:r>
            <w:r w:rsidR="00A50C58" w:rsidRPr="003749EE">
              <w:rPr>
                <w:rFonts w:eastAsia="Arial" w:cs="Times New Roman"/>
                <w:bCs/>
                <w:i/>
                <w:iCs/>
                <w:color w:val="000000" w:themeColor="text1"/>
                <w:szCs w:val="28"/>
                <w:lang w:val="vi-VN"/>
              </w:rPr>
              <w:t xml:space="preserve"> *Tăng cường rèn tư thế ngồi học, </w:t>
            </w:r>
            <w:r w:rsidR="00A50C58" w:rsidRPr="003749EE">
              <w:rPr>
                <w:rFonts w:eastAsia="Arial" w:cs="Times New Roman"/>
                <w:bCs/>
                <w:i/>
                <w:iCs/>
                <w:color w:val="000000" w:themeColor="text1"/>
                <w:szCs w:val="28"/>
              </w:rPr>
              <w:t>trả lời câu hỏi rõ ràng mạch lạc</w:t>
            </w:r>
            <w:r w:rsidR="00A50C58" w:rsidRPr="003749EE">
              <w:rPr>
                <w:b/>
                <w:szCs w:val="28"/>
              </w:rPr>
              <w:t xml:space="preserve"> </w:t>
            </w:r>
          </w:p>
        </w:tc>
        <w:tc>
          <w:tcPr>
            <w:tcW w:w="988" w:type="dxa"/>
          </w:tcPr>
          <w:p w14:paraId="5D36CA48" w14:textId="77777777" w:rsidR="00A50C58" w:rsidRPr="003749EE" w:rsidRDefault="00A50C58" w:rsidP="009B1FD8">
            <w:pPr>
              <w:jc w:val="both"/>
              <w:rPr>
                <w:szCs w:val="28"/>
              </w:rPr>
            </w:pPr>
          </w:p>
        </w:tc>
      </w:tr>
      <w:tr w:rsidR="00A50C58" w:rsidRPr="003749EE" w14:paraId="1C065C2C" w14:textId="77777777" w:rsidTr="009B1FD8">
        <w:tc>
          <w:tcPr>
            <w:tcW w:w="1560" w:type="dxa"/>
            <w:vMerge/>
          </w:tcPr>
          <w:p w14:paraId="51271685" w14:textId="77777777" w:rsidR="00A50C58" w:rsidRPr="003749EE" w:rsidRDefault="00A50C58" w:rsidP="009B1FD8">
            <w:pPr>
              <w:jc w:val="both"/>
              <w:rPr>
                <w:b/>
                <w:szCs w:val="28"/>
              </w:rPr>
            </w:pPr>
          </w:p>
        </w:tc>
        <w:tc>
          <w:tcPr>
            <w:tcW w:w="850" w:type="dxa"/>
          </w:tcPr>
          <w:p w14:paraId="6397C9AD" w14:textId="77777777" w:rsidR="00A50C58" w:rsidRPr="003749EE" w:rsidRDefault="00A50C58" w:rsidP="009B1FD8">
            <w:pPr>
              <w:jc w:val="both"/>
              <w:rPr>
                <w:b/>
                <w:szCs w:val="28"/>
              </w:rPr>
            </w:pPr>
            <w:r w:rsidRPr="003749EE">
              <w:rPr>
                <w:b/>
                <w:szCs w:val="28"/>
              </w:rPr>
              <w:t>Thứ 6</w:t>
            </w:r>
          </w:p>
        </w:tc>
        <w:tc>
          <w:tcPr>
            <w:tcW w:w="2623" w:type="dxa"/>
            <w:gridSpan w:val="2"/>
          </w:tcPr>
          <w:p w14:paraId="5120D820" w14:textId="77777777" w:rsidR="00A50C58" w:rsidRPr="003749EE" w:rsidRDefault="00A50C58" w:rsidP="009B1FD8">
            <w:pPr>
              <w:jc w:val="center"/>
              <w:rPr>
                <w:b/>
                <w:bCs/>
                <w:szCs w:val="28"/>
                <w:lang w:val="pt-BR"/>
              </w:rPr>
            </w:pPr>
            <w:r w:rsidRPr="003749EE">
              <w:rPr>
                <w:b/>
                <w:bCs/>
                <w:szCs w:val="28"/>
                <w:lang w:val="pt-BR"/>
              </w:rPr>
              <w:t>LVPTNT</w:t>
            </w:r>
          </w:p>
          <w:p w14:paraId="74101B23" w14:textId="77777777" w:rsidR="00A50C58" w:rsidRPr="003749EE" w:rsidRDefault="00A50C58" w:rsidP="009B1FD8">
            <w:pPr>
              <w:jc w:val="center"/>
              <w:rPr>
                <w:b/>
                <w:szCs w:val="28"/>
              </w:rPr>
            </w:pPr>
            <w:r w:rsidRPr="003749EE">
              <w:rPr>
                <w:b/>
                <w:szCs w:val="28"/>
              </w:rPr>
              <w:t>KPXH</w:t>
            </w:r>
          </w:p>
          <w:p w14:paraId="11099726" w14:textId="77777777" w:rsidR="00AF4A64" w:rsidRPr="003749EE" w:rsidRDefault="00A50C58" w:rsidP="00AF4A64">
            <w:pPr>
              <w:tabs>
                <w:tab w:val="center" w:pos="4320"/>
                <w:tab w:val="right" w:pos="8640"/>
              </w:tabs>
              <w:rPr>
                <w:szCs w:val="28"/>
              </w:rPr>
            </w:pPr>
            <w:r w:rsidRPr="003749EE">
              <w:rPr>
                <w:szCs w:val="28"/>
              </w:rPr>
              <w:t xml:space="preserve">-  </w:t>
            </w:r>
            <w:r w:rsidR="00AF4A64" w:rsidRPr="003749EE">
              <w:rPr>
                <w:szCs w:val="28"/>
              </w:rPr>
              <w:t>Ngày quốc tế phụ nữ 8-3</w:t>
            </w:r>
          </w:p>
          <w:p w14:paraId="2446DC40" w14:textId="230ACDB0" w:rsidR="00AF4A64" w:rsidRPr="003749EE" w:rsidRDefault="00AF4A64" w:rsidP="00AF4A64">
            <w:pPr>
              <w:rPr>
                <w:szCs w:val="28"/>
              </w:rPr>
            </w:pPr>
            <w:r w:rsidRPr="003749EE">
              <w:rPr>
                <w:szCs w:val="28"/>
              </w:rPr>
              <w:t>- Hát: Ngày vui 8/3</w:t>
            </w:r>
          </w:p>
          <w:p w14:paraId="285CF083" w14:textId="3EFDA8F0" w:rsidR="00A50C58" w:rsidRPr="003749EE" w:rsidRDefault="00A50C58" w:rsidP="00AF4A64">
            <w:pPr>
              <w:rPr>
                <w:b/>
                <w:szCs w:val="28"/>
              </w:rPr>
            </w:pPr>
            <w:r w:rsidRPr="003749EE">
              <w:rPr>
                <w:rFonts w:eastAsia="Arial" w:cs="Times New Roman"/>
                <w:bCs/>
                <w:i/>
                <w:iCs/>
                <w:color w:val="000000" w:themeColor="text1"/>
                <w:szCs w:val="28"/>
                <w:lang w:val="vi-VN"/>
              </w:rPr>
              <w:t>*Tăng cường rèn tư thế ngồi học, cách lấy và cất học liệu</w:t>
            </w:r>
          </w:p>
        </w:tc>
        <w:tc>
          <w:tcPr>
            <w:tcW w:w="2624" w:type="dxa"/>
            <w:gridSpan w:val="2"/>
          </w:tcPr>
          <w:p w14:paraId="1083934E" w14:textId="77777777" w:rsidR="00A50C58" w:rsidRPr="003749EE" w:rsidRDefault="00A50C58" w:rsidP="009B1FD8">
            <w:pPr>
              <w:jc w:val="center"/>
              <w:rPr>
                <w:b/>
                <w:bCs/>
                <w:szCs w:val="28"/>
                <w:lang w:val="pt-BR"/>
              </w:rPr>
            </w:pPr>
            <w:r w:rsidRPr="003749EE">
              <w:rPr>
                <w:b/>
                <w:bCs/>
                <w:szCs w:val="28"/>
                <w:lang w:val="pt-BR"/>
              </w:rPr>
              <w:t>LVPTNT</w:t>
            </w:r>
          </w:p>
          <w:p w14:paraId="22B6D647" w14:textId="77777777" w:rsidR="00A50C58" w:rsidRPr="003749EE" w:rsidRDefault="00A50C58" w:rsidP="009B1FD8">
            <w:pPr>
              <w:tabs>
                <w:tab w:val="left" w:pos="3900"/>
              </w:tabs>
              <w:jc w:val="center"/>
              <w:rPr>
                <w:b/>
                <w:szCs w:val="28"/>
              </w:rPr>
            </w:pPr>
            <w:r w:rsidRPr="003749EE">
              <w:rPr>
                <w:b/>
                <w:szCs w:val="28"/>
              </w:rPr>
              <w:t>KPXH</w:t>
            </w:r>
          </w:p>
          <w:p w14:paraId="11AE0CDD" w14:textId="0588BDDC" w:rsidR="00AF4A64" w:rsidRPr="003749EE" w:rsidRDefault="00A50C58" w:rsidP="00AF4A64">
            <w:pPr>
              <w:rPr>
                <w:rFonts w:ascii=".VnTime" w:hAnsi=".VnTime"/>
                <w:szCs w:val="28"/>
              </w:rPr>
            </w:pPr>
            <w:r w:rsidRPr="003749EE">
              <w:rPr>
                <w:szCs w:val="28"/>
              </w:rPr>
              <w:t xml:space="preserve">- </w:t>
            </w:r>
            <w:r w:rsidR="00AF4A64" w:rsidRPr="003749EE">
              <w:rPr>
                <w:rFonts w:eastAsia="Calibri"/>
                <w:szCs w:val="28"/>
              </w:rPr>
              <w:t>Tìm hiểu một số PTGT đường bộ</w:t>
            </w:r>
          </w:p>
          <w:p w14:paraId="343DA0B0" w14:textId="1C38C4F0" w:rsidR="00A50C58" w:rsidRPr="003749EE" w:rsidRDefault="00AF4A64" w:rsidP="00AF4A64">
            <w:pPr>
              <w:rPr>
                <w:b/>
                <w:szCs w:val="28"/>
              </w:rPr>
            </w:pPr>
            <w:r w:rsidRPr="003749EE">
              <w:rPr>
                <w:rFonts w:ascii=".VnTime" w:hAnsi=".VnTime"/>
                <w:szCs w:val="28"/>
              </w:rPr>
              <w:t xml:space="preserve">- </w:t>
            </w:r>
            <w:r w:rsidRPr="003749EE">
              <w:rPr>
                <w:szCs w:val="28"/>
              </w:rPr>
              <w:t>Hát: Bạn ơi có biết</w:t>
            </w:r>
            <w:r w:rsidRPr="003749EE">
              <w:rPr>
                <w:rFonts w:eastAsia="Arial" w:cs="Times New Roman"/>
                <w:bCs/>
                <w:i/>
                <w:iCs/>
                <w:color w:val="000000" w:themeColor="text1"/>
                <w:szCs w:val="28"/>
                <w:lang w:val="vi-VN"/>
              </w:rPr>
              <w:t xml:space="preserve"> </w:t>
            </w:r>
            <w:r w:rsidR="00A50C58" w:rsidRPr="003749EE">
              <w:rPr>
                <w:rFonts w:eastAsia="Arial" w:cs="Times New Roman"/>
                <w:bCs/>
                <w:i/>
                <w:iCs/>
                <w:color w:val="000000" w:themeColor="text1"/>
                <w:szCs w:val="28"/>
                <w:lang w:val="vi-VN"/>
              </w:rPr>
              <w:t>*Tăng cường rèn tư thế ngồi học, cách lấy và cất học liệu</w:t>
            </w:r>
          </w:p>
        </w:tc>
        <w:tc>
          <w:tcPr>
            <w:tcW w:w="2623" w:type="dxa"/>
            <w:gridSpan w:val="2"/>
          </w:tcPr>
          <w:p w14:paraId="3B4A49F8" w14:textId="77777777" w:rsidR="00A50C58" w:rsidRPr="003749EE" w:rsidRDefault="00A50C58" w:rsidP="009B1FD8">
            <w:pPr>
              <w:jc w:val="center"/>
              <w:rPr>
                <w:b/>
                <w:bCs/>
                <w:szCs w:val="28"/>
                <w:lang w:val="pt-BR"/>
              </w:rPr>
            </w:pPr>
            <w:r w:rsidRPr="003749EE">
              <w:rPr>
                <w:b/>
                <w:bCs/>
                <w:szCs w:val="28"/>
                <w:lang w:val="pt-BR"/>
              </w:rPr>
              <w:t>LVPTNT</w:t>
            </w:r>
          </w:p>
          <w:p w14:paraId="2C047441" w14:textId="77777777" w:rsidR="00A50C58" w:rsidRPr="003749EE" w:rsidRDefault="00A50C58" w:rsidP="009B1FD8">
            <w:pPr>
              <w:tabs>
                <w:tab w:val="left" w:pos="3900"/>
              </w:tabs>
              <w:jc w:val="center"/>
              <w:rPr>
                <w:b/>
                <w:szCs w:val="28"/>
              </w:rPr>
            </w:pPr>
            <w:r w:rsidRPr="003749EE">
              <w:rPr>
                <w:b/>
                <w:szCs w:val="28"/>
              </w:rPr>
              <w:t>KPXH</w:t>
            </w:r>
          </w:p>
          <w:p w14:paraId="3FF5284E" w14:textId="0A5DFB35" w:rsidR="00A50C58" w:rsidRPr="003749EE" w:rsidRDefault="00AF4A64" w:rsidP="00AF4A64">
            <w:pPr>
              <w:rPr>
                <w:b/>
                <w:szCs w:val="28"/>
              </w:rPr>
            </w:pPr>
            <w:r w:rsidRPr="003749EE">
              <w:rPr>
                <w:szCs w:val="28"/>
              </w:rPr>
              <w:t>- Tìm hiểu các loại phương tiện giao thông đường thủy, đường hàng không</w:t>
            </w:r>
            <w:r w:rsidRPr="003749EE">
              <w:rPr>
                <w:rFonts w:eastAsia="Arial" w:cs="Times New Roman"/>
                <w:bCs/>
                <w:i/>
                <w:iCs/>
                <w:color w:val="000000" w:themeColor="text1"/>
                <w:szCs w:val="28"/>
                <w:lang w:val="vi-VN"/>
              </w:rPr>
              <w:t xml:space="preserve"> </w:t>
            </w:r>
            <w:r w:rsidR="00A50C58" w:rsidRPr="003749EE">
              <w:rPr>
                <w:rFonts w:eastAsia="Arial" w:cs="Times New Roman"/>
                <w:bCs/>
                <w:i/>
                <w:iCs/>
                <w:color w:val="000000" w:themeColor="text1"/>
                <w:szCs w:val="28"/>
                <w:lang w:val="vi-VN"/>
              </w:rPr>
              <w:t>*Tăng cường rèn tư thế ngồi học, cách lấy và cất học liệu</w:t>
            </w:r>
          </w:p>
        </w:tc>
        <w:tc>
          <w:tcPr>
            <w:tcW w:w="2624" w:type="dxa"/>
          </w:tcPr>
          <w:p w14:paraId="3B1810FA" w14:textId="77777777" w:rsidR="00A50C58" w:rsidRPr="003749EE" w:rsidRDefault="00A50C58" w:rsidP="009B1FD8">
            <w:pPr>
              <w:jc w:val="center"/>
              <w:rPr>
                <w:b/>
                <w:bCs/>
                <w:szCs w:val="28"/>
                <w:lang w:val="pt-BR"/>
              </w:rPr>
            </w:pPr>
            <w:r w:rsidRPr="003749EE">
              <w:rPr>
                <w:b/>
                <w:bCs/>
                <w:szCs w:val="28"/>
                <w:lang w:val="pt-BR"/>
              </w:rPr>
              <w:t>LVPTNT</w:t>
            </w:r>
          </w:p>
          <w:p w14:paraId="25501C17" w14:textId="77777777" w:rsidR="00A50C58" w:rsidRPr="003749EE" w:rsidRDefault="00A50C58" w:rsidP="009B1FD8">
            <w:pPr>
              <w:tabs>
                <w:tab w:val="left" w:pos="3900"/>
              </w:tabs>
              <w:jc w:val="center"/>
              <w:rPr>
                <w:b/>
                <w:szCs w:val="28"/>
              </w:rPr>
            </w:pPr>
            <w:r w:rsidRPr="003749EE">
              <w:rPr>
                <w:b/>
                <w:szCs w:val="28"/>
              </w:rPr>
              <w:t>KPXH</w:t>
            </w:r>
          </w:p>
          <w:p w14:paraId="3D140A8C" w14:textId="64BD1613" w:rsidR="00AF4A64" w:rsidRPr="003749EE" w:rsidRDefault="00A50C58" w:rsidP="00AF4A64">
            <w:pPr>
              <w:rPr>
                <w:szCs w:val="28"/>
              </w:rPr>
            </w:pPr>
            <w:r w:rsidRPr="003749EE">
              <w:rPr>
                <w:szCs w:val="28"/>
              </w:rPr>
              <w:t xml:space="preserve">- </w:t>
            </w:r>
            <w:r w:rsidR="00AF4A64" w:rsidRPr="003749EE">
              <w:rPr>
                <w:szCs w:val="28"/>
              </w:rPr>
              <w:t>Trò chuyện về luật giao thông đường bộ đơn giản và những quy định dành cho người đi bộ.</w:t>
            </w:r>
          </w:p>
          <w:p w14:paraId="385DCA88" w14:textId="44E580D0" w:rsidR="00A50C58" w:rsidRPr="003749EE" w:rsidRDefault="00AF4A64" w:rsidP="00AF4A64">
            <w:pPr>
              <w:rPr>
                <w:b/>
                <w:bCs/>
                <w:szCs w:val="28"/>
                <w:lang w:val="pt-BR"/>
              </w:rPr>
            </w:pPr>
            <w:r w:rsidRPr="003749EE">
              <w:rPr>
                <w:szCs w:val="28"/>
              </w:rPr>
              <w:t>- Hát “Dường em đi”</w:t>
            </w:r>
            <w:r w:rsidR="00A50C58" w:rsidRPr="003749EE">
              <w:rPr>
                <w:rFonts w:eastAsia="Arial" w:cs="Times New Roman"/>
                <w:bCs/>
                <w:i/>
                <w:iCs/>
                <w:color w:val="000000" w:themeColor="text1"/>
                <w:szCs w:val="28"/>
                <w:lang w:val="vi-VN"/>
              </w:rPr>
              <w:t>*Tăng cường rèn tư thế ngồi học, cách lấy và cất học liệu</w:t>
            </w:r>
          </w:p>
        </w:tc>
        <w:tc>
          <w:tcPr>
            <w:tcW w:w="988" w:type="dxa"/>
          </w:tcPr>
          <w:p w14:paraId="012FA62A" w14:textId="77777777" w:rsidR="00A50C58" w:rsidRPr="003749EE" w:rsidRDefault="00A50C58" w:rsidP="009B1FD8">
            <w:pPr>
              <w:jc w:val="both"/>
              <w:rPr>
                <w:szCs w:val="28"/>
              </w:rPr>
            </w:pPr>
          </w:p>
        </w:tc>
      </w:tr>
      <w:tr w:rsidR="00A50C58" w:rsidRPr="003749EE" w14:paraId="1C7079F2" w14:textId="77777777" w:rsidTr="009B1FD8">
        <w:tc>
          <w:tcPr>
            <w:tcW w:w="1560" w:type="dxa"/>
            <w:vMerge w:val="restart"/>
          </w:tcPr>
          <w:p w14:paraId="3B0ABF54" w14:textId="77777777" w:rsidR="00A50C58" w:rsidRPr="003749EE" w:rsidRDefault="00A50C58" w:rsidP="009B1FD8">
            <w:pPr>
              <w:jc w:val="both"/>
              <w:rPr>
                <w:b/>
                <w:szCs w:val="28"/>
              </w:rPr>
            </w:pPr>
          </w:p>
          <w:p w14:paraId="265AD977" w14:textId="77777777" w:rsidR="00A50C58" w:rsidRPr="003749EE" w:rsidRDefault="00A50C58" w:rsidP="009B1FD8">
            <w:pPr>
              <w:jc w:val="both"/>
              <w:rPr>
                <w:b/>
                <w:szCs w:val="28"/>
              </w:rPr>
            </w:pPr>
            <w:r w:rsidRPr="003749EE">
              <w:rPr>
                <w:b/>
                <w:szCs w:val="28"/>
              </w:rPr>
              <w:t>Chơi ngoài trời</w:t>
            </w:r>
          </w:p>
          <w:p w14:paraId="0655613B" w14:textId="77777777" w:rsidR="00A50C58" w:rsidRPr="003749EE" w:rsidRDefault="00A50C58" w:rsidP="009B1FD8">
            <w:pPr>
              <w:jc w:val="both"/>
              <w:rPr>
                <w:b/>
                <w:szCs w:val="28"/>
              </w:rPr>
            </w:pPr>
          </w:p>
          <w:p w14:paraId="147FD45A" w14:textId="77777777" w:rsidR="00A50C58" w:rsidRPr="003749EE" w:rsidRDefault="00A50C58" w:rsidP="009B1FD8">
            <w:pPr>
              <w:jc w:val="both"/>
              <w:rPr>
                <w:b/>
                <w:szCs w:val="28"/>
              </w:rPr>
            </w:pPr>
          </w:p>
        </w:tc>
        <w:tc>
          <w:tcPr>
            <w:tcW w:w="850" w:type="dxa"/>
          </w:tcPr>
          <w:p w14:paraId="070231DA" w14:textId="77777777" w:rsidR="00A50C58" w:rsidRPr="003749EE" w:rsidRDefault="00A50C58" w:rsidP="009B1FD8">
            <w:pPr>
              <w:jc w:val="both"/>
              <w:rPr>
                <w:b/>
                <w:szCs w:val="28"/>
              </w:rPr>
            </w:pPr>
            <w:r w:rsidRPr="003749EE">
              <w:rPr>
                <w:b/>
                <w:szCs w:val="28"/>
              </w:rPr>
              <w:lastRenderedPageBreak/>
              <w:t>Thứ 2</w:t>
            </w:r>
          </w:p>
        </w:tc>
        <w:tc>
          <w:tcPr>
            <w:tcW w:w="2623" w:type="dxa"/>
            <w:gridSpan w:val="2"/>
          </w:tcPr>
          <w:p w14:paraId="7A3F31A9" w14:textId="77777777" w:rsidR="00A50C58" w:rsidRPr="003749EE" w:rsidRDefault="00A50C58" w:rsidP="009B1FD8">
            <w:pPr>
              <w:rPr>
                <w:b/>
                <w:bCs/>
                <w:szCs w:val="28"/>
              </w:rPr>
            </w:pPr>
            <w:r w:rsidRPr="003749EE">
              <w:rPr>
                <w:b/>
                <w:bCs/>
                <w:szCs w:val="28"/>
              </w:rPr>
              <w:t>HĐCCĐ</w:t>
            </w:r>
          </w:p>
          <w:p w14:paraId="65612CCF" w14:textId="77777777" w:rsidR="00A50C58" w:rsidRPr="003749EE" w:rsidRDefault="00A50C58" w:rsidP="009B1FD8">
            <w:pPr>
              <w:rPr>
                <w:bCs/>
                <w:szCs w:val="28"/>
                <w:lang w:val="pt-BR"/>
              </w:rPr>
            </w:pPr>
            <w:r w:rsidRPr="003749EE">
              <w:rPr>
                <w:bCs/>
                <w:szCs w:val="28"/>
                <w:lang w:val="pt-BR"/>
              </w:rPr>
              <w:t xml:space="preserve">Thí nghiệm: </w:t>
            </w:r>
            <w:r w:rsidRPr="003749EE">
              <w:rPr>
                <w:szCs w:val="28"/>
              </w:rPr>
              <w:t>Vật chìm vật nổi</w:t>
            </w:r>
          </w:p>
          <w:p w14:paraId="5C00EA52" w14:textId="77777777" w:rsidR="00A50C58" w:rsidRPr="003749EE" w:rsidRDefault="00A50C58" w:rsidP="009B1FD8">
            <w:pPr>
              <w:rPr>
                <w:szCs w:val="28"/>
                <w:lang w:val="pt-BR"/>
              </w:rPr>
            </w:pPr>
            <w:r w:rsidRPr="003749EE">
              <w:rPr>
                <w:szCs w:val="28"/>
                <w:lang w:val="pt-BR"/>
              </w:rPr>
              <w:lastRenderedPageBreak/>
              <w:t xml:space="preserve">- TCVĐ: </w:t>
            </w:r>
            <w:r w:rsidRPr="003749EE">
              <w:rPr>
                <w:szCs w:val="28"/>
              </w:rPr>
              <w:t>Dung dăng dung dẻ</w:t>
            </w:r>
          </w:p>
          <w:p w14:paraId="2A2A45ED" w14:textId="77777777" w:rsidR="00A50C58" w:rsidRPr="003749EE" w:rsidRDefault="00A50C58" w:rsidP="009B1FD8">
            <w:pPr>
              <w:rPr>
                <w:szCs w:val="28"/>
                <w:lang w:val="pt-BR"/>
              </w:rPr>
            </w:pPr>
            <w:r w:rsidRPr="003749EE">
              <w:rPr>
                <w:szCs w:val="28"/>
                <w:lang w:val="pt-BR"/>
              </w:rPr>
              <w:t>- Chơi tự chọn: Nhặt lá vàng trên sân, đồ chơi dưới sân trường</w:t>
            </w:r>
          </w:p>
          <w:p w14:paraId="32C94B6C" w14:textId="77777777" w:rsidR="00A50C58" w:rsidRPr="003749EE" w:rsidRDefault="00A50C58" w:rsidP="009B1FD8">
            <w:pPr>
              <w:rPr>
                <w:szCs w:val="28"/>
                <w:lang w:val="pt-BR"/>
              </w:rPr>
            </w:pPr>
            <w:r w:rsidRPr="003749EE">
              <w:rPr>
                <w:szCs w:val="28"/>
                <w:lang w:val="pt-BR"/>
              </w:rPr>
              <w:t xml:space="preserve"> Trò chơi dân gian: oẳn tù tỳ, cua cắp</w:t>
            </w:r>
          </w:p>
          <w:p w14:paraId="6F5F3C28" w14:textId="77777777" w:rsidR="00A50C58" w:rsidRPr="003749EE" w:rsidRDefault="00A50C58" w:rsidP="009B1FD8">
            <w:pPr>
              <w:rPr>
                <w:b/>
                <w:szCs w:val="28"/>
              </w:rPr>
            </w:pPr>
            <w:r w:rsidRPr="003749EE">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3749EE">
              <w:rPr>
                <w:b/>
                <w:szCs w:val="28"/>
              </w:rPr>
              <w:t xml:space="preserve"> </w:t>
            </w:r>
          </w:p>
        </w:tc>
        <w:tc>
          <w:tcPr>
            <w:tcW w:w="2624" w:type="dxa"/>
            <w:gridSpan w:val="2"/>
          </w:tcPr>
          <w:p w14:paraId="29AC49A7" w14:textId="77777777" w:rsidR="008471EE" w:rsidRPr="003749EE" w:rsidRDefault="008471EE" w:rsidP="008471EE">
            <w:pPr>
              <w:jc w:val="center"/>
              <w:rPr>
                <w:b/>
                <w:iCs/>
                <w:szCs w:val="28"/>
                <w:lang w:val="vi-VN"/>
              </w:rPr>
            </w:pPr>
            <w:r w:rsidRPr="003749EE">
              <w:rPr>
                <w:b/>
                <w:iCs/>
                <w:szCs w:val="28"/>
              </w:rPr>
              <w:lastRenderedPageBreak/>
              <w:t>HĐCCĐ</w:t>
            </w:r>
          </w:p>
          <w:p w14:paraId="21C9DEAE" w14:textId="77777777" w:rsidR="003C73E2" w:rsidRPr="003749EE" w:rsidRDefault="008471EE" w:rsidP="003C73E2">
            <w:pPr>
              <w:rPr>
                <w:szCs w:val="28"/>
              </w:rPr>
            </w:pPr>
            <w:r w:rsidRPr="003749EE">
              <w:rPr>
                <w:szCs w:val="28"/>
              </w:rPr>
              <w:lastRenderedPageBreak/>
              <w:t xml:space="preserve">- </w:t>
            </w:r>
            <w:r w:rsidR="003C73E2" w:rsidRPr="003749EE">
              <w:rPr>
                <w:szCs w:val="28"/>
              </w:rPr>
              <w:t>Thực hành:</w:t>
            </w:r>
            <w:r w:rsidR="003C73E2" w:rsidRPr="003749EE">
              <w:rPr>
                <w:szCs w:val="28"/>
                <w:lang w:val="vi-VN"/>
              </w:rPr>
              <w:t xml:space="preserve"> </w:t>
            </w:r>
            <w:r w:rsidR="003C73E2" w:rsidRPr="003749EE">
              <w:rPr>
                <w:szCs w:val="28"/>
              </w:rPr>
              <w:t>Bé chấp hành luật lệ giao thông</w:t>
            </w:r>
          </w:p>
          <w:p w14:paraId="3A55B78E" w14:textId="64DD887C" w:rsidR="003C73E2" w:rsidRPr="003749EE" w:rsidRDefault="003C73E2" w:rsidP="003C73E2">
            <w:pPr>
              <w:rPr>
                <w:szCs w:val="28"/>
              </w:rPr>
            </w:pPr>
            <w:r w:rsidRPr="003749EE">
              <w:rPr>
                <w:szCs w:val="28"/>
              </w:rPr>
              <w:t>- TCVĐ: : Kéo co.</w:t>
            </w:r>
          </w:p>
          <w:p w14:paraId="056F905E" w14:textId="77777777" w:rsidR="003C73E2" w:rsidRPr="003749EE" w:rsidRDefault="003C73E2" w:rsidP="003C73E2">
            <w:pPr>
              <w:rPr>
                <w:szCs w:val="28"/>
              </w:rPr>
            </w:pPr>
            <w:r w:rsidRPr="003749EE">
              <w:rPr>
                <w:szCs w:val="28"/>
              </w:rPr>
              <w:t>- Chơi tự chọn: Phấn, lá cây, đồ chơi dưới sân trường. Trò chơi dân gian: Kéo cưa lừa xẻ...</w:t>
            </w:r>
          </w:p>
          <w:p w14:paraId="1113A85C" w14:textId="24020818" w:rsidR="008471EE" w:rsidRPr="003749EE" w:rsidRDefault="008471EE" w:rsidP="008471EE">
            <w:pPr>
              <w:jc w:val="center"/>
              <w:rPr>
                <w:rFonts w:eastAsia="Calibri" w:cs="Times New Roman"/>
                <w:color w:val="000000" w:themeColor="text1"/>
                <w:szCs w:val="28"/>
              </w:rPr>
            </w:pPr>
            <w:r w:rsidRPr="003749EE">
              <w:rPr>
                <w:i/>
                <w:iCs/>
                <w:szCs w:val="28"/>
              </w:rPr>
              <w:t>Rèn kỹ năng quan sát và trả lời câu hỏi to, rõ ràng và chơi với các đồ chơi ngoài trời</w:t>
            </w:r>
          </w:p>
          <w:p w14:paraId="214D00EA" w14:textId="77777777" w:rsidR="00A50C58" w:rsidRPr="003749EE" w:rsidRDefault="00A50C58" w:rsidP="009B1FD8">
            <w:pPr>
              <w:rPr>
                <w:b/>
                <w:szCs w:val="28"/>
              </w:rPr>
            </w:pPr>
          </w:p>
        </w:tc>
        <w:tc>
          <w:tcPr>
            <w:tcW w:w="2623" w:type="dxa"/>
            <w:gridSpan w:val="2"/>
          </w:tcPr>
          <w:p w14:paraId="2228D019" w14:textId="77777777" w:rsidR="00A50C58" w:rsidRPr="003749EE" w:rsidRDefault="00A50C58" w:rsidP="009B1FD8">
            <w:pPr>
              <w:rPr>
                <w:b/>
                <w:bCs/>
                <w:szCs w:val="28"/>
              </w:rPr>
            </w:pPr>
            <w:r w:rsidRPr="003749EE">
              <w:rPr>
                <w:b/>
                <w:bCs/>
                <w:szCs w:val="28"/>
              </w:rPr>
              <w:lastRenderedPageBreak/>
              <w:t>HĐCCĐ</w:t>
            </w:r>
          </w:p>
          <w:p w14:paraId="7BF6407B" w14:textId="77777777" w:rsidR="003C73E2" w:rsidRPr="003749EE" w:rsidRDefault="003C73E2" w:rsidP="003C73E2">
            <w:pPr>
              <w:spacing w:line="288" w:lineRule="auto"/>
              <w:rPr>
                <w:szCs w:val="28"/>
                <w:lang w:val="pt-BR"/>
              </w:rPr>
            </w:pPr>
            <w:r w:rsidRPr="003749EE">
              <w:rPr>
                <w:szCs w:val="28"/>
                <w:lang w:val="pt-BR"/>
              </w:rPr>
              <w:lastRenderedPageBreak/>
              <w:t>- Trải nghiệm làm máy bay giấy.</w:t>
            </w:r>
          </w:p>
          <w:p w14:paraId="3114A346" w14:textId="7CD041D0" w:rsidR="003C73E2" w:rsidRPr="003749EE" w:rsidRDefault="003C73E2" w:rsidP="003C73E2">
            <w:pPr>
              <w:spacing w:line="288" w:lineRule="auto"/>
              <w:rPr>
                <w:szCs w:val="28"/>
                <w:lang w:val="pt-BR"/>
              </w:rPr>
            </w:pPr>
            <w:r w:rsidRPr="003749EE">
              <w:rPr>
                <w:szCs w:val="28"/>
                <w:lang w:val="pt-BR"/>
              </w:rPr>
              <w:t>- Trò ch</w:t>
            </w:r>
            <w:r w:rsidRPr="003749EE">
              <w:rPr>
                <w:rFonts w:hint="eastAsia"/>
                <w:szCs w:val="28"/>
                <w:lang w:val="pt-BR"/>
              </w:rPr>
              <w:t>ơ</w:t>
            </w:r>
            <w:r w:rsidRPr="003749EE">
              <w:rPr>
                <w:szCs w:val="28"/>
                <w:lang w:val="pt-BR"/>
              </w:rPr>
              <w:t xml:space="preserve">i vận </w:t>
            </w:r>
            <w:r w:rsidRPr="003749EE">
              <w:rPr>
                <w:rFonts w:hint="eastAsia"/>
                <w:szCs w:val="28"/>
                <w:lang w:val="pt-BR"/>
              </w:rPr>
              <w:t>đ</w:t>
            </w:r>
            <w:r w:rsidRPr="003749EE">
              <w:rPr>
                <w:szCs w:val="28"/>
                <w:lang w:val="pt-BR"/>
              </w:rPr>
              <w:t>ộng: Kéo co.</w:t>
            </w:r>
          </w:p>
          <w:p w14:paraId="5B8D0220" w14:textId="7FC8802E" w:rsidR="00A50C58" w:rsidRPr="003749EE" w:rsidRDefault="003C73E2" w:rsidP="003C73E2">
            <w:pPr>
              <w:tabs>
                <w:tab w:val="left" w:pos="4095"/>
              </w:tabs>
              <w:rPr>
                <w:b/>
                <w:szCs w:val="28"/>
              </w:rPr>
            </w:pPr>
            <w:r w:rsidRPr="003749EE">
              <w:rPr>
                <w:szCs w:val="28"/>
                <w:lang w:val="pt-BR"/>
              </w:rPr>
              <w:t>- Ch</w:t>
            </w:r>
            <w:r w:rsidRPr="003749EE">
              <w:rPr>
                <w:rFonts w:hint="eastAsia"/>
                <w:szCs w:val="28"/>
                <w:lang w:val="pt-BR"/>
              </w:rPr>
              <w:t>ơ</w:t>
            </w:r>
            <w:r w:rsidRPr="003749EE">
              <w:rPr>
                <w:szCs w:val="28"/>
                <w:lang w:val="pt-BR"/>
              </w:rPr>
              <w:t>i tự chọn: Gấp thuyền, nhặt lá cây xếp hình thuyền, nhặt cỏ, ch</w:t>
            </w:r>
            <w:r w:rsidRPr="003749EE">
              <w:rPr>
                <w:rFonts w:hint="eastAsia"/>
                <w:szCs w:val="28"/>
                <w:lang w:val="pt-BR"/>
              </w:rPr>
              <w:t>ơ</w:t>
            </w:r>
            <w:r w:rsidRPr="003749EE">
              <w:rPr>
                <w:szCs w:val="28"/>
                <w:lang w:val="pt-BR"/>
              </w:rPr>
              <w:t xml:space="preserve">i </w:t>
            </w:r>
            <w:r w:rsidRPr="003749EE">
              <w:rPr>
                <w:rFonts w:hint="eastAsia"/>
                <w:szCs w:val="28"/>
                <w:lang w:val="pt-BR"/>
              </w:rPr>
              <w:t>đ</w:t>
            </w:r>
            <w:r w:rsidRPr="003749EE">
              <w:rPr>
                <w:szCs w:val="28"/>
                <w:lang w:val="pt-BR"/>
              </w:rPr>
              <w:t>u quay, cầu tr</w:t>
            </w:r>
            <w:r w:rsidRPr="003749EE">
              <w:rPr>
                <w:rFonts w:hint="eastAsia"/>
                <w:szCs w:val="28"/>
                <w:lang w:val="pt-BR"/>
              </w:rPr>
              <w:t>ư</w:t>
            </w:r>
            <w:r w:rsidRPr="003749EE">
              <w:rPr>
                <w:szCs w:val="28"/>
                <w:lang w:val="pt-BR"/>
              </w:rPr>
              <w:t xml:space="preserve">ợt. </w:t>
            </w:r>
            <w:r w:rsidRPr="003749EE">
              <w:rPr>
                <w:szCs w:val="28"/>
              </w:rPr>
              <w:t>Chơi các đồ chơi PTVĐ.</w:t>
            </w:r>
            <w:r w:rsidR="00A50C58" w:rsidRPr="003749EE">
              <w:rPr>
                <w:rFonts w:eastAsia="Arial" w:cs="Times New Roman"/>
                <w:bCs/>
                <w:i/>
                <w:iCs/>
                <w:color w:val="000000" w:themeColor="text1"/>
                <w:szCs w:val="28"/>
                <w:lang w:val="vi-VN"/>
              </w:rPr>
              <w:t>Rèn kĩ năng nhanh nhẹn, khéo léo, phối hợp vận động, tính tập trung, tuân thủ kỉ luật, tinh thần đoàn kết hợp tác</w:t>
            </w:r>
          </w:p>
        </w:tc>
        <w:tc>
          <w:tcPr>
            <w:tcW w:w="2624" w:type="dxa"/>
          </w:tcPr>
          <w:p w14:paraId="4B976E4D" w14:textId="77777777" w:rsidR="00A50C58" w:rsidRPr="003749EE" w:rsidRDefault="00A50C58" w:rsidP="009B1FD8">
            <w:pPr>
              <w:rPr>
                <w:b/>
                <w:szCs w:val="28"/>
                <w:lang w:val="vi-VN"/>
              </w:rPr>
            </w:pPr>
            <w:r w:rsidRPr="003749EE">
              <w:rPr>
                <w:b/>
                <w:szCs w:val="28"/>
                <w:lang w:val="vi-VN"/>
              </w:rPr>
              <w:lastRenderedPageBreak/>
              <w:t>HĐCCĐ</w:t>
            </w:r>
          </w:p>
          <w:p w14:paraId="319E693C" w14:textId="77777777" w:rsidR="003C73E2" w:rsidRPr="003749EE" w:rsidRDefault="00A50C58" w:rsidP="003C73E2">
            <w:pPr>
              <w:rPr>
                <w:rFonts w:ascii="Arial" w:hAnsi="Arial" w:cs="Arial"/>
                <w:szCs w:val="28"/>
              </w:rPr>
            </w:pPr>
            <w:r w:rsidRPr="003749EE">
              <w:rPr>
                <w:szCs w:val="28"/>
                <w:lang w:val="nl-NL"/>
              </w:rPr>
              <w:lastRenderedPageBreak/>
              <w:t xml:space="preserve">- </w:t>
            </w:r>
            <w:r w:rsidR="003C73E2" w:rsidRPr="003749EE">
              <w:rPr>
                <w:szCs w:val="28"/>
              </w:rPr>
              <w:t>Trải nghiệm sử dụng mũ bảo hiểm xe gắn máy.</w:t>
            </w:r>
          </w:p>
          <w:p w14:paraId="25380362" w14:textId="4842D82D" w:rsidR="003C73E2" w:rsidRPr="003749EE" w:rsidRDefault="003C73E2" w:rsidP="003C73E2">
            <w:pPr>
              <w:rPr>
                <w:rFonts w:ascii=".VnTime" w:hAnsi=".VnTime"/>
                <w:szCs w:val="28"/>
              </w:rPr>
            </w:pPr>
            <w:r w:rsidRPr="003749EE">
              <w:rPr>
                <w:rFonts w:ascii=".VnTime" w:hAnsi=".VnTime"/>
                <w:szCs w:val="28"/>
              </w:rPr>
              <w:t xml:space="preserve">- </w:t>
            </w:r>
            <w:r w:rsidRPr="003749EE">
              <w:rPr>
                <w:szCs w:val="28"/>
                <w:lang w:val="pt-BR"/>
              </w:rPr>
              <w:t>Trò ch</w:t>
            </w:r>
            <w:r w:rsidRPr="003749EE">
              <w:rPr>
                <w:rFonts w:hint="eastAsia"/>
                <w:szCs w:val="28"/>
                <w:lang w:val="pt-BR"/>
              </w:rPr>
              <w:t>ơ</w:t>
            </w:r>
            <w:r w:rsidRPr="003749EE">
              <w:rPr>
                <w:szCs w:val="28"/>
                <w:lang w:val="pt-BR"/>
              </w:rPr>
              <w:t xml:space="preserve">i vận </w:t>
            </w:r>
            <w:r w:rsidRPr="003749EE">
              <w:rPr>
                <w:rFonts w:hint="eastAsia"/>
                <w:szCs w:val="28"/>
                <w:lang w:val="pt-BR"/>
              </w:rPr>
              <w:t>đ</w:t>
            </w:r>
            <w:r w:rsidRPr="003749EE">
              <w:rPr>
                <w:szCs w:val="28"/>
                <w:lang w:val="pt-BR"/>
              </w:rPr>
              <w:t xml:space="preserve">ộng: </w:t>
            </w:r>
            <w:r w:rsidRPr="003749EE">
              <w:rPr>
                <w:szCs w:val="28"/>
              </w:rPr>
              <w:t>Về bến</w:t>
            </w:r>
          </w:p>
          <w:p w14:paraId="62D21912" w14:textId="6A5F1F2C" w:rsidR="00A50C58" w:rsidRPr="003749EE" w:rsidRDefault="003C73E2" w:rsidP="003C73E2">
            <w:pPr>
              <w:tabs>
                <w:tab w:val="left" w:pos="11125"/>
              </w:tabs>
              <w:spacing w:before="60"/>
              <w:rPr>
                <w:rFonts w:eastAsia="Calibri" w:cs="Times New Roman"/>
                <w:color w:val="000000" w:themeColor="text1"/>
                <w:szCs w:val="28"/>
              </w:rPr>
            </w:pPr>
            <w:r w:rsidRPr="003749EE">
              <w:rPr>
                <w:szCs w:val="28"/>
                <w:lang w:val="pt-BR"/>
              </w:rPr>
              <w:t>Ch</w:t>
            </w:r>
            <w:r w:rsidRPr="003749EE">
              <w:rPr>
                <w:rFonts w:hint="eastAsia"/>
                <w:szCs w:val="28"/>
                <w:lang w:val="pt-BR"/>
              </w:rPr>
              <w:t>ơ</w:t>
            </w:r>
            <w:r w:rsidRPr="003749EE">
              <w:rPr>
                <w:szCs w:val="28"/>
                <w:lang w:val="pt-BR"/>
              </w:rPr>
              <w:t>i tự chọn</w:t>
            </w:r>
            <w:r w:rsidRPr="003749EE">
              <w:rPr>
                <w:rFonts w:ascii=".VnTime" w:hAnsi=".VnTime"/>
                <w:szCs w:val="28"/>
              </w:rPr>
              <w:t xml:space="preserve">: </w:t>
            </w:r>
            <w:r w:rsidRPr="003749EE">
              <w:rPr>
                <w:szCs w:val="28"/>
              </w:rPr>
              <w:t>Vẽ các PTGT, nhặt lá cây, chơi đu quay, cầu trượt. Chơi các trò chơi PTVĐ.</w:t>
            </w:r>
            <w:r w:rsidR="00A50C58" w:rsidRPr="003749EE">
              <w:rPr>
                <w:i/>
                <w:iCs/>
                <w:szCs w:val="28"/>
              </w:rPr>
              <w:t>Rèn kỹ năng quan sát và trả lời câu hỏi to, rõ ràng và chơi với các đồ chơi ngoài trời</w:t>
            </w:r>
          </w:p>
          <w:p w14:paraId="3118B2EA" w14:textId="77777777" w:rsidR="00A50C58" w:rsidRPr="003749EE" w:rsidRDefault="00A50C58" w:rsidP="009B1FD8">
            <w:pPr>
              <w:rPr>
                <w:b/>
                <w:szCs w:val="28"/>
              </w:rPr>
            </w:pPr>
          </w:p>
          <w:p w14:paraId="1B9479A7" w14:textId="77777777" w:rsidR="00A50C58" w:rsidRPr="003749EE" w:rsidRDefault="00A50C58" w:rsidP="009B1FD8">
            <w:pPr>
              <w:rPr>
                <w:b/>
                <w:szCs w:val="28"/>
              </w:rPr>
            </w:pPr>
          </w:p>
        </w:tc>
        <w:tc>
          <w:tcPr>
            <w:tcW w:w="988" w:type="dxa"/>
          </w:tcPr>
          <w:p w14:paraId="2A0BA973" w14:textId="77777777" w:rsidR="00A50C58" w:rsidRPr="003749EE" w:rsidRDefault="00A50C58" w:rsidP="009B1FD8">
            <w:pPr>
              <w:jc w:val="both"/>
              <w:rPr>
                <w:szCs w:val="28"/>
              </w:rPr>
            </w:pPr>
          </w:p>
        </w:tc>
      </w:tr>
      <w:tr w:rsidR="00A50C58" w:rsidRPr="003749EE" w14:paraId="1FE71D9D" w14:textId="77777777" w:rsidTr="009B1FD8">
        <w:tc>
          <w:tcPr>
            <w:tcW w:w="1560" w:type="dxa"/>
            <w:vMerge/>
          </w:tcPr>
          <w:p w14:paraId="2202F23D" w14:textId="77777777" w:rsidR="00A50C58" w:rsidRPr="003749EE" w:rsidRDefault="00A50C58" w:rsidP="009B1FD8">
            <w:pPr>
              <w:jc w:val="both"/>
              <w:rPr>
                <w:b/>
                <w:szCs w:val="28"/>
              </w:rPr>
            </w:pPr>
          </w:p>
        </w:tc>
        <w:tc>
          <w:tcPr>
            <w:tcW w:w="850" w:type="dxa"/>
          </w:tcPr>
          <w:p w14:paraId="6613BFE9" w14:textId="77777777" w:rsidR="00A50C58" w:rsidRPr="003749EE" w:rsidRDefault="00A50C58" w:rsidP="009B1FD8">
            <w:pPr>
              <w:jc w:val="both"/>
              <w:rPr>
                <w:b/>
                <w:szCs w:val="28"/>
              </w:rPr>
            </w:pPr>
            <w:r w:rsidRPr="003749EE">
              <w:rPr>
                <w:b/>
                <w:szCs w:val="28"/>
              </w:rPr>
              <w:t>Thứ 3</w:t>
            </w:r>
          </w:p>
        </w:tc>
        <w:tc>
          <w:tcPr>
            <w:tcW w:w="2623" w:type="dxa"/>
            <w:gridSpan w:val="2"/>
          </w:tcPr>
          <w:p w14:paraId="1EB63EDD" w14:textId="77777777" w:rsidR="00A50C58" w:rsidRPr="003749EE" w:rsidRDefault="00A50C58" w:rsidP="009B1FD8">
            <w:pPr>
              <w:rPr>
                <w:b/>
                <w:szCs w:val="28"/>
              </w:rPr>
            </w:pPr>
          </w:p>
        </w:tc>
        <w:tc>
          <w:tcPr>
            <w:tcW w:w="2624" w:type="dxa"/>
            <w:gridSpan w:val="2"/>
          </w:tcPr>
          <w:p w14:paraId="5096695E" w14:textId="77777777" w:rsidR="00A50C58" w:rsidRPr="003749EE" w:rsidRDefault="00A50C58" w:rsidP="009B1FD8">
            <w:pPr>
              <w:rPr>
                <w:b/>
                <w:szCs w:val="28"/>
              </w:rPr>
            </w:pPr>
          </w:p>
        </w:tc>
        <w:tc>
          <w:tcPr>
            <w:tcW w:w="2623" w:type="dxa"/>
            <w:gridSpan w:val="2"/>
          </w:tcPr>
          <w:p w14:paraId="3555271F" w14:textId="77777777" w:rsidR="00A50C58" w:rsidRPr="003749EE" w:rsidRDefault="00A50C58" w:rsidP="009B1FD8">
            <w:pPr>
              <w:rPr>
                <w:szCs w:val="28"/>
              </w:rPr>
            </w:pPr>
          </w:p>
        </w:tc>
        <w:tc>
          <w:tcPr>
            <w:tcW w:w="2624" w:type="dxa"/>
          </w:tcPr>
          <w:p w14:paraId="1ECAA04A" w14:textId="77777777" w:rsidR="00A50C58" w:rsidRPr="003749EE" w:rsidRDefault="00A50C58" w:rsidP="009B1FD8">
            <w:pPr>
              <w:rPr>
                <w:b/>
                <w:szCs w:val="28"/>
              </w:rPr>
            </w:pPr>
          </w:p>
        </w:tc>
        <w:tc>
          <w:tcPr>
            <w:tcW w:w="988" w:type="dxa"/>
          </w:tcPr>
          <w:p w14:paraId="5E73EA0F" w14:textId="77777777" w:rsidR="00A50C58" w:rsidRPr="003749EE" w:rsidRDefault="00A50C58" w:rsidP="009B1FD8">
            <w:pPr>
              <w:jc w:val="both"/>
              <w:rPr>
                <w:szCs w:val="28"/>
              </w:rPr>
            </w:pPr>
          </w:p>
        </w:tc>
      </w:tr>
      <w:tr w:rsidR="00A50C58" w:rsidRPr="003749EE" w14:paraId="494BF383" w14:textId="77777777" w:rsidTr="009B1FD8">
        <w:trPr>
          <w:trHeight w:val="267"/>
        </w:trPr>
        <w:tc>
          <w:tcPr>
            <w:tcW w:w="1560" w:type="dxa"/>
            <w:vMerge/>
          </w:tcPr>
          <w:p w14:paraId="0067D38D" w14:textId="77777777" w:rsidR="00A50C58" w:rsidRPr="003749EE" w:rsidRDefault="00A50C58" w:rsidP="009B1FD8">
            <w:pPr>
              <w:jc w:val="both"/>
              <w:rPr>
                <w:b/>
                <w:szCs w:val="28"/>
              </w:rPr>
            </w:pPr>
          </w:p>
        </w:tc>
        <w:tc>
          <w:tcPr>
            <w:tcW w:w="850" w:type="dxa"/>
          </w:tcPr>
          <w:p w14:paraId="2A2B6E96" w14:textId="77777777" w:rsidR="00A50C58" w:rsidRPr="003749EE" w:rsidRDefault="00A50C58" w:rsidP="009B1FD8">
            <w:pPr>
              <w:jc w:val="both"/>
              <w:rPr>
                <w:b/>
                <w:szCs w:val="28"/>
              </w:rPr>
            </w:pPr>
            <w:r w:rsidRPr="003749EE">
              <w:rPr>
                <w:b/>
                <w:szCs w:val="28"/>
              </w:rPr>
              <w:t>Thứ 4</w:t>
            </w:r>
          </w:p>
        </w:tc>
        <w:tc>
          <w:tcPr>
            <w:tcW w:w="2623" w:type="dxa"/>
            <w:gridSpan w:val="2"/>
          </w:tcPr>
          <w:p w14:paraId="5F3E4A55" w14:textId="77777777" w:rsidR="00A50C58" w:rsidRPr="003749EE" w:rsidRDefault="00A50C58" w:rsidP="009B1FD8">
            <w:pPr>
              <w:rPr>
                <w:b/>
                <w:bCs/>
                <w:szCs w:val="28"/>
              </w:rPr>
            </w:pPr>
            <w:r w:rsidRPr="003749EE">
              <w:rPr>
                <w:b/>
                <w:bCs/>
                <w:szCs w:val="28"/>
              </w:rPr>
              <w:t>HĐCCĐ</w:t>
            </w:r>
          </w:p>
          <w:p w14:paraId="73B67EEF" w14:textId="77777777" w:rsidR="00A50C58" w:rsidRPr="003749EE" w:rsidRDefault="00A50C58" w:rsidP="009B1FD8">
            <w:pPr>
              <w:rPr>
                <w:szCs w:val="28"/>
              </w:rPr>
            </w:pPr>
            <w:r w:rsidRPr="003749EE">
              <w:rPr>
                <w:szCs w:val="28"/>
              </w:rPr>
              <w:t>- Trải nghiệm bé đi siêu thị</w:t>
            </w:r>
          </w:p>
          <w:p w14:paraId="3B3091C8" w14:textId="77777777" w:rsidR="00A50C58" w:rsidRPr="003749EE" w:rsidRDefault="00A50C58" w:rsidP="009B1FD8">
            <w:pPr>
              <w:rPr>
                <w:szCs w:val="28"/>
              </w:rPr>
            </w:pPr>
            <w:r w:rsidRPr="003749EE">
              <w:rPr>
                <w:szCs w:val="28"/>
              </w:rPr>
              <w:t>- TCVĐ: Chiếc kính thần kì</w:t>
            </w:r>
          </w:p>
          <w:p w14:paraId="51558258" w14:textId="77777777" w:rsidR="00A50C58" w:rsidRPr="003749EE" w:rsidRDefault="00A50C58" w:rsidP="009B1FD8">
            <w:pPr>
              <w:rPr>
                <w:szCs w:val="28"/>
              </w:rPr>
            </w:pPr>
            <w:r w:rsidRPr="003749EE">
              <w:rPr>
                <w:szCs w:val="28"/>
              </w:rPr>
              <w:t>- Chơi tự chọn: Nhặt lá vàng trên sân, đồ chơi dưới sân trường</w:t>
            </w:r>
          </w:p>
          <w:p w14:paraId="5848DFF7" w14:textId="77777777" w:rsidR="00664DAB" w:rsidRPr="003749EE" w:rsidRDefault="00A50C58" w:rsidP="009B1FD8">
            <w:pPr>
              <w:rPr>
                <w:szCs w:val="28"/>
              </w:rPr>
            </w:pPr>
            <w:r w:rsidRPr="003749EE">
              <w:rPr>
                <w:szCs w:val="28"/>
              </w:rPr>
              <w:lastRenderedPageBreak/>
              <w:t xml:space="preserve"> Trò chơi dân gian: oẳn tù tỳ, cua cắp</w:t>
            </w:r>
          </w:p>
          <w:p w14:paraId="587637E5" w14:textId="33477B10" w:rsidR="00A50C58" w:rsidRPr="003749EE" w:rsidRDefault="00A50C58" w:rsidP="009B1FD8">
            <w:pPr>
              <w:rPr>
                <w:szCs w:val="28"/>
              </w:rPr>
            </w:pPr>
            <w:r w:rsidRPr="003749EE">
              <w:rPr>
                <w:i/>
                <w:szCs w:val="28"/>
                <w:lang w:val="it-IT"/>
              </w:rPr>
              <w:t xml:space="preserve"> *</w:t>
            </w:r>
            <w:r w:rsidRPr="003749EE">
              <w:rPr>
                <w:i/>
                <w:szCs w:val="28"/>
              </w:rPr>
              <w:t xml:space="preserve"> Rèn kỹ năng khéo léo bắt chước hành  vi của người lớn sự cẩn thận tỷ mý</w:t>
            </w:r>
          </w:p>
        </w:tc>
        <w:tc>
          <w:tcPr>
            <w:tcW w:w="2624" w:type="dxa"/>
            <w:gridSpan w:val="2"/>
          </w:tcPr>
          <w:p w14:paraId="4A4B226F" w14:textId="77777777" w:rsidR="00A50C58" w:rsidRPr="003749EE" w:rsidRDefault="00A50C58" w:rsidP="009B1FD8">
            <w:pPr>
              <w:rPr>
                <w:b/>
                <w:szCs w:val="28"/>
              </w:rPr>
            </w:pPr>
            <w:r w:rsidRPr="003749EE">
              <w:rPr>
                <w:b/>
                <w:szCs w:val="28"/>
              </w:rPr>
              <w:lastRenderedPageBreak/>
              <w:t xml:space="preserve">HĐCCĐ </w:t>
            </w:r>
          </w:p>
          <w:p w14:paraId="0388EE67" w14:textId="15238C94" w:rsidR="009A58EF" w:rsidRPr="003749EE" w:rsidRDefault="00A50C58" w:rsidP="009A58EF">
            <w:pPr>
              <w:rPr>
                <w:szCs w:val="28"/>
              </w:rPr>
            </w:pPr>
            <w:r w:rsidRPr="003749EE">
              <w:rPr>
                <w:szCs w:val="28"/>
              </w:rPr>
              <w:t xml:space="preserve">- </w:t>
            </w:r>
            <w:r w:rsidR="009A58EF" w:rsidRPr="003749EE">
              <w:rPr>
                <w:szCs w:val="28"/>
              </w:rPr>
              <w:t>Q/s : Thời tiết trong ngày</w:t>
            </w:r>
          </w:p>
          <w:p w14:paraId="372E8590" w14:textId="77777777" w:rsidR="009A58EF" w:rsidRPr="003749EE" w:rsidRDefault="009A58EF" w:rsidP="009A58EF">
            <w:pPr>
              <w:rPr>
                <w:szCs w:val="28"/>
              </w:rPr>
            </w:pPr>
            <w:r w:rsidRPr="003749EE">
              <w:rPr>
                <w:szCs w:val="28"/>
              </w:rPr>
              <w:t>- TCVĐ: Trời nắng trời mưa</w:t>
            </w:r>
          </w:p>
          <w:p w14:paraId="358D6057" w14:textId="77777777" w:rsidR="009A58EF" w:rsidRPr="003749EE" w:rsidRDefault="009A58EF" w:rsidP="009A58EF">
            <w:pPr>
              <w:rPr>
                <w:szCs w:val="28"/>
              </w:rPr>
            </w:pPr>
            <w:r w:rsidRPr="003749EE">
              <w:rPr>
                <w:szCs w:val="28"/>
              </w:rPr>
              <w:t>- Ch</w:t>
            </w:r>
            <w:r w:rsidRPr="003749EE">
              <w:rPr>
                <w:rFonts w:hint="eastAsia"/>
                <w:szCs w:val="28"/>
              </w:rPr>
              <w:t>ơ</w:t>
            </w:r>
            <w:r w:rsidRPr="003749EE">
              <w:rPr>
                <w:szCs w:val="28"/>
              </w:rPr>
              <w:t>i tự chọn: Ch</w:t>
            </w:r>
            <w:r w:rsidRPr="003749EE">
              <w:rPr>
                <w:rFonts w:hint="eastAsia"/>
                <w:szCs w:val="28"/>
              </w:rPr>
              <w:t>ơ</w:t>
            </w:r>
            <w:r w:rsidRPr="003749EE">
              <w:rPr>
                <w:szCs w:val="28"/>
              </w:rPr>
              <w:t xml:space="preserve">i với bóng, xỉa cá mè, </w:t>
            </w:r>
            <w:r w:rsidRPr="003749EE">
              <w:rPr>
                <w:szCs w:val="28"/>
              </w:rPr>
              <w:lastRenderedPageBreak/>
              <w:t>ch</w:t>
            </w:r>
            <w:r w:rsidRPr="003749EE">
              <w:rPr>
                <w:rFonts w:hint="eastAsia"/>
                <w:szCs w:val="28"/>
              </w:rPr>
              <w:t>ơ</w:t>
            </w:r>
            <w:r w:rsidRPr="003749EE">
              <w:rPr>
                <w:szCs w:val="28"/>
              </w:rPr>
              <w:t xml:space="preserve">i với </w:t>
            </w:r>
            <w:r w:rsidRPr="003749EE">
              <w:rPr>
                <w:rFonts w:hint="eastAsia"/>
                <w:szCs w:val="28"/>
              </w:rPr>
              <w:t>đ</w:t>
            </w:r>
            <w:r w:rsidRPr="003749EE">
              <w:rPr>
                <w:szCs w:val="28"/>
              </w:rPr>
              <w:t>ồ ch</w:t>
            </w:r>
            <w:r w:rsidRPr="003749EE">
              <w:rPr>
                <w:rFonts w:hint="eastAsia"/>
                <w:szCs w:val="28"/>
              </w:rPr>
              <w:t>ơ</w:t>
            </w:r>
            <w:r w:rsidRPr="003749EE">
              <w:rPr>
                <w:szCs w:val="28"/>
              </w:rPr>
              <w:t xml:space="preserve">i ngoài trời </w:t>
            </w:r>
          </w:p>
          <w:p w14:paraId="19A43007" w14:textId="0374DEA0" w:rsidR="00A50C58" w:rsidRPr="003749EE" w:rsidRDefault="00A50C58" w:rsidP="009A58EF">
            <w:pPr>
              <w:rPr>
                <w:szCs w:val="28"/>
              </w:rPr>
            </w:pPr>
            <w:r w:rsidRPr="003749EE">
              <w:rPr>
                <w:rFonts w:eastAsia="Arial" w:cs="Times New Roman"/>
                <w:bCs/>
                <w:i/>
                <w:iCs/>
                <w:color w:val="000000" w:themeColor="text1"/>
                <w:szCs w:val="28"/>
                <w:lang w:val="vi-VN"/>
              </w:rPr>
              <w:t>* Rèn kĩ năng nhanh nhẹn, khéo léo, phối hợp vận động, tính tập trung, tuân thủ kỉ luật, tinh thần đoàn kết hợp tác</w:t>
            </w:r>
            <w:r w:rsidRPr="003749EE">
              <w:rPr>
                <w:szCs w:val="28"/>
              </w:rPr>
              <w:t xml:space="preserve"> </w:t>
            </w:r>
          </w:p>
        </w:tc>
        <w:tc>
          <w:tcPr>
            <w:tcW w:w="2623" w:type="dxa"/>
            <w:gridSpan w:val="2"/>
          </w:tcPr>
          <w:p w14:paraId="4AD33185" w14:textId="77777777" w:rsidR="00A50C58" w:rsidRPr="003749EE" w:rsidRDefault="00A50C58" w:rsidP="009B1FD8">
            <w:pPr>
              <w:rPr>
                <w:b/>
                <w:szCs w:val="28"/>
              </w:rPr>
            </w:pPr>
            <w:r w:rsidRPr="003749EE">
              <w:rPr>
                <w:rFonts w:eastAsia="Arial"/>
                <w:b/>
                <w:szCs w:val="28"/>
                <w:lang w:val="vi-VN"/>
              </w:rPr>
              <w:lastRenderedPageBreak/>
              <w:t>HĐCCĐ</w:t>
            </w:r>
            <w:r w:rsidRPr="003749EE">
              <w:rPr>
                <w:b/>
                <w:szCs w:val="28"/>
              </w:rPr>
              <w:t xml:space="preserve"> </w:t>
            </w:r>
          </w:p>
          <w:p w14:paraId="231F8A68" w14:textId="77777777" w:rsidR="00A50C58" w:rsidRPr="003749EE" w:rsidRDefault="00A50C58" w:rsidP="009B1FD8">
            <w:pPr>
              <w:rPr>
                <w:szCs w:val="28"/>
                <w:lang w:val="nl-NL"/>
              </w:rPr>
            </w:pPr>
            <w:r w:rsidRPr="003749EE">
              <w:rPr>
                <w:rFonts w:eastAsia="Calibri"/>
                <w:szCs w:val="28"/>
                <w:lang w:val="nl-NL"/>
              </w:rPr>
              <w:t xml:space="preserve">* Q/S: </w:t>
            </w:r>
            <w:r w:rsidRPr="003749EE">
              <w:rPr>
                <w:szCs w:val="28"/>
                <w:lang w:val="fr-FR"/>
              </w:rPr>
              <w:t xml:space="preserve"> </w:t>
            </w:r>
            <w:r w:rsidRPr="003749EE">
              <w:rPr>
                <w:szCs w:val="28"/>
                <w:lang w:val="nl-NL"/>
              </w:rPr>
              <w:t>Dạo quanh sân trường  hít thở không khí trong lành, quan sát môi trường xanh – sạch – đẹp , nhặt lá rụng</w:t>
            </w:r>
          </w:p>
          <w:p w14:paraId="0C0D73BA" w14:textId="77777777" w:rsidR="00A50C58" w:rsidRPr="003749EE" w:rsidRDefault="00A50C58" w:rsidP="009B1FD8">
            <w:pPr>
              <w:rPr>
                <w:szCs w:val="28"/>
                <w:lang w:val="nl-NL"/>
              </w:rPr>
            </w:pPr>
            <w:r w:rsidRPr="003749EE">
              <w:rPr>
                <w:szCs w:val="28"/>
                <w:lang w:val="nl-NL"/>
              </w:rPr>
              <w:t xml:space="preserve">- </w:t>
            </w:r>
            <w:r w:rsidRPr="003749EE">
              <w:rPr>
                <w:szCs w:val="28"/>
                <w:lang w:val="vi-VN"/>
              </w:rPr>
              <w:t xml:space="preserve">TCVĐ: </w:t>
            </w:r>
            <w:r w:rsidRPr="003749EE">
              <w:rPr>
                <w:szCs w:val="28"/>
                <w:lang w:val="nl-NL"/>
              </w:rPr>
              <w:t>Kéo co.</w:t>
            </w:r>
          </w:p>
          <w:p w14:paraId="24D238BB" w14:textId="77777777" w:rsidR="008F0FC6" w:rsidRPr="003749EE" w:rsidRDefault="00A50C58" w:rsidP="009B1FD8">
            <w:pPr>
              <w:tabs>
                <w:tab w:val="left" w:pos="4095"/>
              </w:tabs>
              <w:rPr>
                <w:szCs w:val="28"/>
                <w:lang w:val="nb-NO"/>
              </w:rPr>
            </w:pPr>
            <w:r w:rsidRPr="003749EE">
              <w:rPr>
                <w:szCs w:val="28"/>
                <w:lang w:val="nl-NL"/>
              </w:rPr>
              <w:lastRenderedPageBreak/>
              <w:t>- CT</w:t>
            </w:r>
            <w:r w:rsidRPr="003749EE">
              <w:rPr>
                <w:szCs w:val="28"/>
                <w:lang w:val="vi-VN"/>
              </w:rPr>
              <w:t>C</w:t>
            </w:r>
            <w:r w:rsidRPr="003749EE">
              <w:rPr>
                <w:szCs w:val="28"/>
                <w:lang w:val="nl-NL"/>
              </w:rPr>
              <w:t xml:space="preserve">: </w:t>
            </w:r>
            <w:r w:rsidRPr="003749EE">
              <w:rPr>
                <w:szCs w:val="28"/>
                <w:lang w:val="nb-NO"/>
              </w:rPr>
              <w:t xml:space="preserve">Nhặt lá cây, tạo hình từ lá cây thành hình </w:t>
            </w:r>
            <w:r w:rsidR="008F0FC6" w:rsidRPr="003749EE">
              <w:rPr>
                <w:szCs w:val="28"/>
                <w:lang w:val="nb-NO"/>
              </w:rPr>
              <w:t>con vật</w:t>
            </w:r>
          </w:p>
          <w:p w14:paraId="7B1D6608" w14:textId="3C946ACE" w:rsidR="00A50C58" w:rsidRPr="003749EE" w:rsidRDefault="00A50C58" w:rsidP="009B1FD8">
            <w:pPr>
              <w:tabs>
                <w:tab w:val="left" w:pos="4095"/>
              </w:tabs>
              <w:rPr>
                <w:szCs w:val="28"/>
                <w:lang w:val="nl-NL"/>
              </w:rPr>
            </w:pPr>
            <w:r w:rsidRPr="003749EE">
              <w:rPr>
                <w:rFonts w:eastAsia="Arial" w:cs="Times New Roman"/>
                <w:bCs/>
                <w:i/>
                <w:iCs/>
                <w:color w:val="000000" w:themeColor="text1"/>
                <w:szCs w:val="28"/>
                <w:lang w:val="vi-VN"/>
              </w:rPr>
              <w:t>Rèn kĩ năng nhanh nhẹn, khéo léo, phối hợp vận động, tính tập trung, tuân thủ kỉ luật, tinh thần đoàn kết hợp tác</w:t>
            </w:r>
          </w:p>
        </w:tc>
        <w:tc>
          <w:tcPr>
            <w:tcW w:w="2624" w:type="dxa"/>
          </w:tcPr>
          <w:p w14:paraId="31E03B57" w14:textId="77777777" w:rsidR="00A50C58" w:rsidRPr="003749EE" w:rsidRDefault="00A50C58" w:rsidP="009B1FD8">
            <w:pPr>
              <w:rPr>
                <w:b/>
                <w:szCs w:val="28"/>
              </w:rPr>
            </w:pPr>
            <w:r w:rsidRPr="003749EE">
              <w:rPr>
                <w:b/>
                <w:szCs w:val="28"/>
              </w:rPr>
              <w:lastRenderedPageBreak/>
              <w:t xml:space="preserve">HĐCCĐ </w:t>
            </w:r>
          </w:p>
          <w:p w14:paraId="02514AF5" w14:textId="77777777" w:rsidR="00A50C58" w:rsidRPr="003749EE" w:rsidRDefault="00A50C58" w:rsidP="009B1FD8">
            <w:pPr>
              <w:rPr>
                <w:bCs/>
                <w:szCs w:val="28"/>
                <w:lang w:val="vi-VN"/>
              </w:rPr>
            </w:pPr>
            <w:r w:rsidRPr="003749EE">
              <w:rPr>
                <w:bCs/>
                <w:szCs w:val="28"/>
              </w:rPr>
              <w:t>- Trải nghiệm chơi với nước</w:t>
            </w:r>
          </w:p>
          <w:p w14:paraId="03B53E06" w14:textId="77777777" w:rsidR="00A50C58" w:rsidRPr="003749EE" w:rsidRDefault="00A50C58" w:rsidP="009B1FD8">
            <w:pPr>
              <w:rPr>
                <w:bCs/>
                <w:szCs w:val="28"/>
              </w:rPr>
            </w:pPr>
            <w:r w:rsidRPr="003749EE">
              <w:rPr>
                <w:bCs/>
                <w:szCs w:val="28"/>
              </w:rPr>
              <w:t>- TCVĐ: Tìm bạn.</w:t>
            </w:r>
          </w:p>
          <w:p w14:paraId="5B191551" w14:textId="362C59A4" w:rsidR="00A50C58" w:rsidRPr="003749EE" w:rsidRDefault="00A50C58" w:rsidP="009B1FD8">
            <w:pPr>
              <w:rPr>
                <w:bCs/>
                <w:szCs w:val="28"/>
              </w:rPr>
            </w:pPr>
            <w:r w:rsidRPr="003749EE">
              <w:rPr>
                <w:bCs/>
                <w:szCs w:val="28"/>
              </w:rPr>
              <w:t xml:space="preserve">- Chơi tự chọn: </w:t>
            </w:r>
          </w:p>
          <w:p w14:paraId="6C53AA8B" w14:textId="77777777" w:rsidR="00A50C58" w:rsidRPr="003749EE" w:rsidRDefault="00A50C58" w:rsidP="009B1FD8">
            <w:pPr>
              <w:rPr>
                <w:bCs/>
                <w:szCs w:val="28"/>
              </w:rPr>
            </w:pPr>
            <w:r w:rsidRPr="003749EE">
              <w:rPr>
                <w:bCs/>
                <w:szCs w:val="28"/>
              </w:rPr>
              <w:t>+ nhặt lá cây xếp thành các hình</w:t>
            </w:r>
          </w:p>
          <w:p w14:paraId="60C27727" w14:textId="77777777" w:rsidR="00A50C58" w:rsidRPr="003749EE" w:rsidRDefault="00A50C58" w:rsidP="009B1FD8">
            <w:pPr>
              <w:rPr>
                <w:bCs/>
                <w:szCs w:val="28"/>
              </w:rPr>
            </w:pPr>
            <w:r w:rsidRPr="003749EE">
              <w:rPr>
                <w:bCs/>
                <w:szCs w:val="28"/>
              </w:rPr>
              <w:lastRenderedPageBreak/>
              <w:t>+ Trò chơi dân gian: lộn cầu vồng, tập tầm vông</w:t>
            </w:r>
          </w:p>
          <w:p w14:paraId="1F61F94C" w14:textId="77777777" w:rsidR="00A50C58" w:rsidRPr="003749EE" w:rsidRDefault="00A50C58" w:rsidP="009B1FD8">
            <w:pPr>
              <w:tabs>
                <w:tab w:val="left" w:pos="11125"/>
              </w:tabs>
              <w:spacing w:before="60"/>
              <w:rPr>
                <w:rFonts w:eastAsia="Calibri" w:cs="Times New Roman"/>
                <w:color w:val="000000" w:themeColor="text1"/>
                <w:szCs w:val="28"/>
              </w:rPr>
            </w:pPr>
            <w:r w:rsidRPr="003749EE">
              <w:rPr>
                <w:i/>
                <w:iCs/>
                <w:szCs w:val="28"/>
              </w:rPr>
              <w:t>Rèn kỹ năng quan sát và trả lời câu hỏi to, rõ ràng và chơi với các đồ chơi ngoài trời</w:t>
            </w:r>
          </w:p>
        </w:tc>
        <w:tc>
          <w:tcPr>
            <w:tcW w:w="988" w:type="dxa"/>
          </w:tcPr>
          <w:p w14:paraId="0CA5A231" w14:textId="77777777" w:rsidR="00A50C58" w:rsidRPr="003749EE" w:rsidRDefault="00A50C58" w:rsidP="009B1FD8">
            <w:pPr>
              <w:jc w:val="both"/>
              <w:rPr>
                <w:szCs w:val="28"/>
              </w:rPr>
            </w:pPr>
          </w:p>
        </w:tc>
      </w:tr>
      <w:tr w:rsidR="00A50C58" w:rsidRPr="003749EE" w14:paraId="13AB59BF" w14:textId="77777777" w:rsidTr="009B1FD8">
        <w:tc>
          <w:tcPr>
            <w:tcW w:w="1560" w:type="dxa"/>
            <w:vMerge/>
          </w:tcPr>
          <w:p w14:paraId="01C9CDE6" w14:textId="77777777" w:rsidR="00A50C58" w:rsidRPr="003749EE" w:rsidRDefault="00A50C58" w:rsidP="009B1FD8">
            <w:pPr>
              <w:jc w:val="both"/>
              <w:rPr>
                <w:b/>
                <w:szCs w:val="28"/>
              </w:rPr>
            </w:pPr>
          </w:p>
        </w:tc>
        <w:tc>
          <w:tcPr>
            <w:tcW w:w="850" w:type="dxa"/>
          </w:tcPr>
          <w:p w14:paraId="35EC93D9" w14:textId="77777777" w:rsidR="00A50C58" w:rsidRPr="003749EE" w:rsidRDefault="00A50C58" w:rsidP="009B1FD8">
            <w:pPr>
              <w:jc w:val="both"/>
              <w:rPr>
                <w:b/>
                <w:szCs w:val="28"/>
              </w:rPr>
            </w:pPr>
            <w:r w:rsidRPr="003749EE">
              <w:rPr>
                <w:b/>
                <w:szCs w:val="28"/>
              </w:rPr>
              <w:t>Thứ 5</w:t>
            </w:r>
          </w:p>
        </w:tc>
        <w:tc>
          <w:tcPr>
            <w:tcW w:w="2623" w:type="dxa"/>
            <w:gridSpan w:val="2"/>
          </w:tcPr>
          <w:p w14:paraId="79C0214B" w14:textId="77777777" w:rsidR="003C73E2" w:rsidRPr="003749EE" w:rsidRDefault="003C73E2" w:rsidP="003C73E2">
            <w:pPr>
              <w:jc w:val="center"/>
              <w:rPr>
                <w:b/>
                <w:iCs/>
                <w:szCs w:val="28"/>
                <w:lang w:val="vi-VN"/>
              </w:rPr>
            </w:pPr>
            <w:r w:rsidRPr="003749EE">
              <w:rPr>
                <w:b/>
                <w:iCs/>
                <w:szCs w:val="28"/>
              </w:rPr>
              <w:t>HĐCCĐ</w:t>
            </w:r>
          </w:p>
          <w:p w14:paraId="27F5013D" w14:textId="77777777" w:rsidR="003C73E2" w:rsidRPr="003749EE" w:rsidRDefault="003C73E2" w:rsidP="003C73E2">
            <w:pPr>
              <w:tabs>
                <w:tab w:val="center" w:pos="4320"/>
                <w:tab w:val="right" w:pos="8640"/>
              </w:tabs>
              <w:rPr>
                <w:szCs w:val="28"/>
              </w:rPr>
            </w:pPr>
            <w:r w:rsidRPr="003749EE">
              <w:rPr>
                <w:szCs w:val="28"/>
              </w:rPr>
              <w:t>-Quan sát thời tiết trong ngày</w:t>
            </w:r>
          </w:p>
          <w:p w14:paraId="7D3D4C76" w14:textId="77777777" w:rsidR="003C73E2" w:rsidRPr="003749EE" w:rsidRDefault="003C73E2" w:rsidP="003C73E2">
            <w:pPr>
              <w:tabs>
                <w:tab w:val="center" w:pos="4320"/>
                <w:tab w:val="right" w:pos="8640"/>
              </w:tabs>
              <w:rPr>
                <w:szCs w:val="28"/>
              </w:rPr>
            </w:pPr>
            <w:r w:rsidRPr="003749EE">
              <w:rPr>
                <w:szCs w:val="28"/>
              </w:rPr>
              <w:t>- TCVĐ: “Cây cao cỏ thấp”</w:t>
            </w:r>
          </w:p>
          <w:p w14:paraId="33AB39C3" w14:textId="77777777" w:rsidR="003C73E2" w:rsidRPr="003749EE" w:rsidRDefault="003C73E2" w:rsidP="003C73E2">
            <w:pPr>
              <w:tabs>
                <w:tab w:val="center" w:pos="4320"/>
                <w:tab w:val="right" w:pos="8640"/>
              </w:tabs>
              <w:rPr>
                <w:szCs w:val="28"/>
              </w:rPr>
            </w:pPr>
            <w:r w:rsidRPr="003749EE">
              <w:rPr>
                <w:szCs w:val="28"/>
              </w:rPr>
              <w:t>- Chơi tự chọn: Nhặt lá cây, vẽ theo ý thích, chơi đu quay, cầu trượt</w:t>
            </w:r>
          </w:p>
          <w:p w14:paraId="4840B5F6" w14:textId="77777777" w:rsidR="00A50C58" w:rsidRPr="003749EE" w:rsidRDefault="00A50C58" w:rsidP="009B1FD8">
            <w:pPr>
              <w:rPr>
                <w:szCs w:val="28"/>
              </w:rPr>
            </w:pPr>
            <w:r w:rsidRPr="003749EE">
              <w:rPr>
                <w:i/>
                <w:szCs w:val="28"/>
              </w:rPr>
              <w:t>Rèn kỹ năng khéo léo bắt chước hành  vi của người lớn sự cẩn thận tỷ mý</w:t>
            </w:r>
          </w:p>
        </w:tc>
        <w:tc>
          <w:tcPr>
            <w:tcW w:w="2624" w:type="dxa"/>
            <w:gridSpan w:val="2"/>
          </w:tcPr>
          <w:p w14:paraId="1515A0A2" w14:textId="77777777" w:rsidR="003C73E2" w:rsidRPr="003749EE" w:rsidRDefault="003C73E2" w:rsidP="003C73E2">
            <w:pPr>
              <w:jc w:val="center"/>
              <w:rPr>
                <w:b/>
                <w:iCs/>
                <w:szCs w:val="28"/>
                <w:lang w:val="vi-VN"/>
              </w:rPr>
            </w:pPr>
            <w:r w:rsidRPr="003749EE">
              <w:rPr>
                <w:b/>
                <w:iCs/>
                <w:szCs w:val="28"/>
              </w:rPr>
              <w:t>HĐCCĐ</w:t>
            </w:r>
          </w:p>
          <w:p w14:paraId="7F7E8479" w14:textId="77777777" w:rsidR="003C73E2" w:rsidRPr="003749EE" w:rsidRDefault="003C73E2" w:rsidP="003C73E2">
            <w:pPr>
              <w:rPr>
                <w:szCs w:val="28"/>
              </w:rPr>
            </w:pPr>
            <w:r w:rsidRPr="003749EE">
              <w:rPr>
                <w:szCs w:val="28"/>
              </w:rPr>
              <w:t>Trải nghiệm lái ô tô (xe ô tô đồ chơi nhỏ)</w:t>
            </w:r>
          </w:p>
          <w:p w14:paraId="33AD1B1B" w14:textId="77777777" w:rsidR="003C73E2" w:rsidRPr="003749EE" w:rsidRDefault="003C73E2" w:rsidP="003C73E2">
            <w:pPr>
              <w:rPr>
                <w:szCs w:val="28"/>
              </w:rPr>
            </w:pPr>
            <w:r w:rsidRPr="003749EE">
              <w:rPr>
                <w:szCs w:val="28"/>
              </w:rPr>
              <w:t>- Trò chơi Vận động: Ô tô và chim sẻ</w:t>
            </w:r>
          </w:p>
          <w:p w14:paraId="5B3AA4B9" w14:textId="12F5AC1C" w:rsidR="00A50C58" w:rsidRPr="003749EE" w:rsidRDefault="003C73E2" w:rsidP="003C73E2">
            <w:pPr>
              <w:tabs>
                <w:tab w:val="left" w:pos="11125"/>
              </w:tabs>
              <w:spacing w:before="60"/>
              <w:jc w:val="center"/>
              <w:rPr>
                <w:rFonts w:eastAsia="Calibri" w:cs="Times New Roman"/>
                <w:color w:val="000000" w:themeColor="text1"/>
                <w:szCs w:val="28"/>
              </w:rPr>
            </w:pPr>
            <w:r w:rsidRPr="003749EE">
              <w:rPr>
                <w:szCs w:val="28"/>
              </w:rPr>
              <w:t>- Chơi tự chọn: Nhặt lá cây, vẽ các PTGT, chơi đu quay, cầu trượt. Chơi với các đồ chơi PTVĐ</w:t>
            </w:r>
          </w:p>
        </w:tc>
        <w:tc>
          <w:tcPr>
            <w:tcW w:w="2623" w:type="dxa"/>
            <w:gridSpan w:val="2"/>
          </w:tcPr>
          <w:p w14:paraId="73CE39ED" w14:textId="77777777" w:rsidR="00A50C58" w:rsidRPr="003749EE" w:rsidRDefault="00A50C58" w:rsidP="009B1FD8">
            <w:pPr>
              <w:jc w:val="center"/>
              <w:rPr>
                <w:b/>
                <w:iCs/>
                <w:szCs w:val="28"/>
                <w:lang w:val="vi-VN"/>
              </w:rPr>
            </w:pPr>
            <w:r w:rsidRPr="003749EE">
              <w:rPr>
                <w:b/>
                <w:iCs/>
                <w:szCs w:val="28"/>
              </w:rPr>
              <w:t>HĐCCĐ</w:t>
            </w:r>
          </w:p>
          <w:p w14:paraId="49912871" w14:textId="77777777" w:rsidR="00A50C58" w:rsidRPr="003749EE" w:rsidRDefault="00A50C58" w:rsidP="009B1FD8">
            <w:pPr>
              <w:rPr>
                <w:bCs/>
                <w:szCs w:val="28"/>
                <w:lang w:val="vi-VN"/>
              </w:rPr>
            </w:pPr>
            <w:r w:rsidRPr="003749EE">
              <w:rPr>
                <w:bCs/>
                <w:szCs w:val="28"/>
              </w:rPr>
              <w:t>- Trải nghiệm chơi với nước</w:t>
            </w:r>
          </w:p>
          <w:p w14:paraId="60C94DE4" w14:textId="77777777" w:rsidR="00A50C58" w:rsidRPr="003749EE" w:rsidRDefault="00A50C58" w:rsidP="009B1FD8">
            <w:pPr>
              <w:rPr>
                <w:bCs/>
                <w:szCs w:val="28"/>
              </w:rPr>
            </w:pPr>
            <w:r w:rsidRPr="003749EE">
              <w:rPr>
                <w:bCs/>
                <w:szCs w:val="28"/>
              </w:rPr>
              <w:t>- TCVĐ: Tìm bạn.</w:t>
            </w:r>
          </w:p>
          <w:p w14:paraId="25BE11AD" w14:textId="77777777" w:rsidR="00A50C58" w:rsidRPr="003749EE" w:rsidRDefault="00A50C58" w:rsidP="009B1FD8">
            <w:pPr>
              <w:rPr>
                <w:bCs/>
                <w:szCs w:val="28"/>
              </w:rPr>
            </w:pPr>
            <w:r w:rsidRPr="003749EE">
              <w:rPr>
                <w:bCs/>
                <w:szCs w:val="28"/>
              </w:rPr>
              <w:t>- Chơi tự chọn: vẽ khuôn mặt cảm xúc</w:t>
            </w:r>
          </w:p>
          <w:p w14:paraId="07B8D844" w14:textId="77777777" w:rsidR="00A50C58" w:rsidRPr="003749EE" w:rsidRDefault="00A50C58" w:rsidP="009B1FD8">
            <w:pPr>
              <w:rPr>
                <w:bCs/>
                <w:szCs w:val="28"/>
              </w:rPr>
            </w:pPr>
            <w:r w:rsidRPr="003749EE">
              <w:rPr>
                <w:bCs/>
                <w:szCs w:val="28"/>
              </w:rPr>
              <w:t>+ nhặt lá cây xếp thành các hình</w:t>
            </w:r>
          </w:p>
          <w:p w14:paraId="594D67F1" w14:textId="77777777" w:rsidR="00A50C58" w:rsidRPr="003749EE" w:rsidRDefault="00A50C58" w:rsidP="009B1FD8">
            <w:pPr>
              <w:rPr>
                <w:bCs/>
                <w:szCs w:val="28"/>
              </w:rPr>
            </w:pPr>
            <w:r w:rsidRPr="003749EE">
              <w:rPr>
                <w:bCs/>
                <w:szCs w:val="28"/>
              </w:rPr>
              <w:t>+ Trò chơi dân gian: lộn cầu vồng, tập tầm vông</w:t>
            </w:r>
          </w:p>
          <w:p w14:paraId="09996E15" w14:textId="77777777" w:rsidR="00A50C58" w:rsidRPr="003749EE" w:rsidRDefault="00A50C58" w:rsidP="009B1FD8">
            <w:pPr>
              <w:tabs>
                <w:tab w:val="left" w:pos="11125"/>
              </w:tabs>
              <w:spacing w:before="60"/>
              <w:rPr>
                <w:rFonts w:eastAsia="Calibri" w:cs="Times New Roman"/>
                <w:color w:val="000000" w:themeColor="text1"/>
                <w:szCs w:val="28"/>
              </w:rPr>
            </w:pPr>
            <w:r w:rsidRPr="003749EE">
              <w:rPr>
                <w:i/>
                <w:iCs/>
                <w:szCs w:val="28"/>
              </w:rPr>
              <w:t>Rèn kỹ năng quan sát và trả lời câu hỏi to, rõ ràng và chơi với các đồ chơi ngoài trời</w:t>
            </w:r>
          </w:p>
        </w:tc>
        <w:tc>
          <w:tcPr>
            <w:tcW w:w="2624" w:type="dxa"/>
          </w:tcPr>
          <w:p w14:paraId="5E20D3D3" w14:textId="77777777" w:rsidR="00A50C58" w:rsidRPr="003749EE" w:rsidRDefault="00A50C58" w:rsidP="009B1FD8">
            <w:pPr>
              <w:jc w:val="center"/>
              <w:rPr>
                <w:b/>
                <w:iCs/>
                <w:szCs w:val="28"/>
              </w:rPr>
            </w:pPr>
            <w:r w:rsidRPr="003749EE">
              <w:rPr>
                <w:b/>
                <w:iCs/>
                <w:szCs w:val="28"/>
              </w:rPr>
              <w:t>HĐCCĐ</w:t>
            </w:r>
          </w:p>
          <w:p w14:paraId="2C6B2856" w14:textId="77777777" w:rsidR="00A50C58" w:rsidRPr="003749EE" w:rsidRDefault="00A50C58" w:rsidP="009B1FD8">
            <w:pPr>
              <w:rPr>
                <w:szCs w:val="28"/>
              </w:rPr>
            </w:pPr>
            <w:r w:rsidRPr="003749EE">
              <w:rPr>
                <w:szCs w:val="28"/>
              </w:rPr>
              <w:t>Vật chìm vật nổi</w:t>
            </w:r>
          </w:p>
          <w:p w14:paraId="25F72730" w14:textId="77777777" w:rsidR="00A50C58" w:rsidRPr="003749EE" w:rsidRDefault="00A50C58" w:rsidP="009B1FD8">
            <w:pPr>
              <w:rPr>
                <w:szCs w:val="28"/>
                <w:lang w:val="pt-BR"/>
              </w:rPr>
            </w:pPr>
            <w:r w:rsidRPr="003749EE">
              <w:rPr>
                <w:szCs w:val="28"/>
                <w:lang w:val="pt-BR"/>
              </w:rPr>
              <w:t xml:space="preserve">- TCVĐ: </w:t>
            </w:r>
            <w:r w:rsidRPr="003749EE">
              <w:rPr>
                <w:szCs w:val="28"/>
              </w:rPr>
              <w:t>Dung dăng dung dẻ</w:t>
            </w:r>
          </w:p>
          <w:p w14:paraId="15A71BE8" w14:textId="77777777" w:rsidR="00A50C58" w:rsidRPr="003749EE" w:rsidRDefault="00A50C58" w:rsidP="009B1FD8">
            <w:pPr>
              <w:rPr>
                <w:szCs w:val="28"/>
                <w:lang w:val="pt-BR"/>
              </w:rPr>
            </w:pPr>
            <w:r w:rsidRPr="003749EE">
              <w:rPr>
                <w:szCs w:val="28"/>
                <w:lang w:val="pt-BR"/>
              </w:rPr>
              <w:t>- Chơi tự chọn: Nhặt lá vàng trên sân, đồ chơi dưới sân trường</w:t>
            </w:r>
          </w:p>
          <w:p w14:paraId="46E640FD" w14:textId="77777777" w:rsidR="00A50C58" w:rsidRPr="003749EE" w:rsidRDefault="00A50C58" w:rsidP="009B1FD8">
            <w:pPr>
              <w:rPr>
                <w:szCs w:val="28"/>
                <w:lang w:val="pt-BR"/>
              </w:rPr>
            </w:pPr>
            <w:r w:rsidRPr="003749EE">
              <w:rPr>
                <w:szCs w:val="28"/>
                <w:lang w:val="pt-BR"/>
              </w:rPr>
              <w:t xml:space="preserve"> Trò chơi dân gian: oẳn tù tỳ, cua cắp</w:t>
            </w:r>
          </w:p>
          <w:p w14:paraId="0A57FC1C" w14:textId="77777777" w:rsidR="00A50C58" w:rsidRPr="003749EE" w:rsidRDefault="00A50C58" w:rsidP="009B1FD8">
            <w:pPr>
              <w:tabs>
                <w:tab w:val="left" w:pos="11125"/>
              </w:tabs>
              <w:spacing w:before="60"/>
              <w:rPr>
                <w:rFonts w:eastAsia="Calibri" w:cs="Times New Roman"/>
                <w:color w:val="000000" w:themeColor="text1"/>
                <w:szCs w:val="28"/>
              </w:rPr>
            </w:pPr>
            <w:r w:rsidRPr="003749EE">
              <w:rPr>
                <w:i/>
                <w:iCs/>
                <w:szCs w:val="28"/>
              </w:rPr>
              <w:t>Rèn kỹ năng quan sát và trả lời câu hỏi to, rõ ràng và chơi với các đồ chơi ngoài trời</w:t>
            </w:r>
          </w:p>
          <w:p w14:paraId="6C6F7B9C" w14:textId="77777777" w:rsidR="00A50C58" w:rsidRPr="003749EE" w:rsidRDefault="00A50C58" w:rsidP="009B1FD8">
            <w:pPr>
              <w:rPr>
                <w:szCs w:val="28"/>
                <w:lang w:val="fr-FR"/>
              </w:rPr>
            </w:pPr>
          </w:p>
        </w:tc>
        <w:tc>
          <w:tcPr>
            <w:tcW w:w="988" w:type="dxa"/>
          </w:tcPr>
          <w:p w14:paraId="0BE60DC8" w14:textId="77777777" w:rsidR="00A50C58" w:rsidRPr="003749EE" w:rsidRDefault="00A50C58" w:rsidP="009B1FD8">
            <w:pPr>
              <w:jc w:val="both"/>
              <w:rPr>
                <w:szCs w:val="28"/>
              </w:rPr>
            </w:pPr>
          </w:p>
        </w:tc>
      </w:tr>
      <w:tr w:rsidR="00A50C58" w:rsidRPr="003749EE" w14:paraId="2BD1AD75" w14:textId="77777777" w:rsidTr="009B1FD8">
        <w:tc>
          <w:tcPr>
            <w:tcW w:w="1560" w:type="dxa"/>
            <w:vMerge/>
          </w:tcPr>
          <w:p w14:paraId="2F9EAEAF" w14:textId="77777777" w:rsidR="00A50C58" w:rsidRPr="003749EE" w:rsidRDefault="00A50C58" w:rsidP="009B1FD8">
            <w:pPr>
              <w:jc w:val="both"/>
              <w:rPr>
                <w:b/>
                <w:szCs w:val="28"/>
              </w:rPr>
            </w:pPr>
          </w:p>
        </w:tc>
        <w:tc>
          <w:tcPr>
            <w:tcW w:w="850" w:type="dxa"/>
          </w:tcPr>
          <w:p w14:paraId="75A02F2F" w14:textId="77777777" w:rsidR="00A50C58" w:rsidRPr="003749EE" w:rsidRDefault="00A50C58" w:rsidP="009B1FD8">
            <w:pPr>
              <w:jc w:val="both"/>
              <w:rPr>
                <w:b/>
                <w:szCs w:val="28"/>
              </w:rPr>
            </w:pPr>
            <w:r w:rsidRPr="003749EE">
              <w:rPr>
                <w:b/>
                <w:szCs w:val="28"/>
              </w:rPr>
              <w:t>Thứ 6</w:t>
            </w:r>
          </w:p>
        </w:tc>
        <w:tc>
          <w:tcPr>
            <w:tcW w:w="2623" w:type="dxa"/>
            <w:gridSpan w:val="2"/>
          </w:tcPr>
          <w:p w14:paraId="1D3F2672" w14:textId="77777777" w:rsidR="00A50C58" w:rsidRPr="003749EE" w:rsidRDefault="00A50C58" w:rsidP="009B1FD8">
            <w:pPr>
              <w:rPr>
                <w:b/>
                <w:bCs/>
                <w:szCs w:val="28"/>
              </w:rPr>
            </w:pPr>
            <w:r w:rsidRPr="003749EE">
              <w:rPr>
                <w:b/>
                <w:bCs/>
                <w:szCs w:val="28"/>
              </w:rPr>
              <w:t>HĐCCĐ</w:t>
            </w:r>
          </w:p>
          <w:p w14:paraId="282572FE" w14:textId="77777777" w:rsidR="003C73E2" w:rsidRPr="003749EE" w:rsidRDefault="00A50C58" w:rsidP="003C73E2">
            <w:pPr>
              <w:tabs>
                <w:tab w:val="center" w:pos="4320"/>
                <w:tab w:val="right" w:pos="8640"/>
              </w:tabs>
              <w:rPr>
                <w:szCs w:val="28"/>
                <w:lang w:val="nl-NL"/>
              </w:rPr>
            </w:pPr>
            <w:r w:rsidRPr="003749EE">
              <w:rPr>
                <w:szCs w:val="28"/>
              </w:rPr>
              <w:lastRenderedPageBreak/>
              <w:t xml:space="preserve">- </w:t>
            </w:r>
            <w:r w:rsidR="003C73E2" w:rsidRPr="003749EE">
              <w:rPr>
                <w:szCs w:val="28"/>
                <w:lang w:val="nl-NL"/>
              </w:rPr>
              <w:t>Trải nghiệm làm bó hoa tặng mẹ</w:t>
            </w:r>
          </w:p>
          <w:p w14:paraId="3FB94B6C" w14:textId="77777777" w:rsidR="003C73E2" w:rsidRPr="003749EE" w:rsidRDefault="003C73E2" w:rsidP="003C73E2">
            <w:pPr>
              <w:tabs>
                <w:tab w:val="center" w:pos="4320"/>
                <w:tab w:val="right" w:pos="8640"/>
              </w:tabs>
              <w:rPr>
                <w:szCs w:val="28"/>
              </w:rPr>
            </w:pPr>
            <w:r w:rsidRPr="003749EE">
              <w:rPr>
                <w:szCs w:val="28"/>
              </w:rPr>
              <w:t>- TCVĐ: Kéo co</w:t>
            </w:r>
          </w:p>
          <w:p w14:paraId="2AC0403A" w14:textId="77777777" w:rsidR="00885DF9" w:rsidRPr="003749EE" w:rsidRDefault="003C73E2" w:rsidP="003C73E2">
            <w:pPr>
              <w:rPr>
                <w:szCs w:val="28"/>
              </w:rPr>
            </w:pPr>
            <w:r w:rsidRPr="003749EE">
              <w:rPr>
                <w:szCs w:val="28"/>
              </w:rPr>
              <w:t>- Chơi tự chọn: Cô cho trẻ chơi theo ý thích: Nhặt lá cây, chơi nu na nu nống, chơi đu quay...</w:t>
            </w:r>
            <w:r w:rsidR="00A50C58" w:rsidRPr="003749EE">
              <w:rPr>
                <w:szCs w:val="28"/>
              </w:rPr>
              <w:t>.</w:t>
            </w:r>
          </w:p>
          <w:p w14:paraId="68137116" w14:textId="7225AF3A" w:rsidR="00A50C58" w:rsidRPr="003749EE" w:rsidRDefault="00A50C58" w:rsidP="003C73E2">
            <w:pPr>
              <w:rPr>
                <w:szCs w:val="28"/>
              </w:rPr>
            </w:pPr>
            <w:r w:rsidRPr="003749EE">
              <w:rPr>
                <w:i/>
                <w:szCs w:val="28"/>
                <w:lang w:val="it-IT"/>
              </w:rPr>
              <w:t>*</w:t>
            </w:r>
            <w:r w:rsidRPr="003749EE">
              <w:rPr>
                <w:i/>
                <w:szCs w:val="28"/>
              </w:rPr>
              <w:t xml:space="preserve"> Rèn kỹ năng khéo léo bắt chước hành  vi của người lớn sự cẩn thận tỷ mý</w:t>
            </w:r>
          </w:p>
        </w:tc>
        <w:tc>
          <w:tcPr>
            <w:tcW w:w="2624" w:type="dxa"/>
            <w:gridSpan w:val="2"/>
          </w:tcPr>
          <w:p w14:paraId="4CE64AE2" w14:textId="77777777" w:rsidR="00A50C58" w:rsidRPr="003749EE" w:rsidRDefault="00A50C58" w:rsidP="009B1FD8">
            <w:pPr>
              <w:rPr>
                <w:b/>
                <w:szCs w:val="28"/>
              </w:rPr>
            </w:pPr>
            <w:r w:rsidRPr="003749EE">
              <w:rPr>
                <w:b/>
                <w:szCs w:val="28"/>
                <w:lang w:val="pt-BR"/>
              </w:rPr>
              <w:lastRenderedPageBreak/>
              <w:t>HĐCCĐ</w:t>
            </w:r>
          </w:p>
          <w:p w14:paraId="39D39D8A" w14:textId="77777777" w:rsidR="00A50C58" w:rsidRPr="003749EE" w:rsidRDefault="00A50C58" w:rsidP="009B1FD8">
            <w:pPr>
              <w:rPr>
                <w:szCs w:val="28"/>
              </w:rPr>
            </w:pPr>
            <w:r w:rsidRPr="003749EE">
              <w:rPr>
                <w:szCs w:val="28"/>
              </w:rPr>
              <w:lastRenderedPageBreak/>
              <w:t xml:space="preserve">- Trải nghiệm: Phân loại rác hữu cơ, vô cơ. Một số hành động, việc làm giữ gìn môi trường sạch sẽ </w:t>
            </w:r>
          </w:p>
          <w:p w14:paraId="064F7E05" w14:textId="77777777" w:rsidR="00A50C58" w:rsidRPr="003749EE" w:rsidRDefault="00A50C58" w:rsidP="009B1FD8">
            <w:pPr>
              <w:rPr>
                <w:szCs w:val="28"/>
              </w:rPr>
            </w:pPr>
            <w:r w:rsidRPr="003749EE">
              <w:rPr>
                <w:szCs w:val="28"/>
                <w:lang w:val="nl-NL"/>
              </w:rPr>
              <w:t xml:space="preserve">- TCVĐ: </w:t>
            </w:r>
            <w:r w:rsidRPr="003749EE">
              <w:rPr>
                <w:szCs w:val="28"/>
              </w:rPr>
              <w:t xml:space="preserve"> Dung dăng dung dẻ</w:t>
            </w:r>
          </w:p>
          <w:p w14:paraId="32A232D9" w14:textId="77777777" w:rsidR="00A50C58" w:rsidRPr="003749EE" w:rsidRDefault="00A50C58" w:rsidP="009B1FD8">
            <w:pPr>
              <w:rPr>
                <w:szCs w:val="28"/>
              </w:rPr>
            </w:pPr>
            <w:r w:rsidRPr="003749EE">
              <w:rPr>
                <w:szCs w:val="28"/>
                <w:lang w:val="it-IT"/>
              </w:rPr>
              <w:t>- CT</w:t>
            </w:r>
            <w:r w:rsidRPr="003749EE">
              <w:rPr>
                <w:szCs w:val="28"/>
                <w:lang w:val="vi-VN"/>
              </w:rPr>
              <w:t>C</w:t>
            </w:r>
            <w:r w:rsidRPr="003749EE">
              <w:rPr>
                <w:szCs w:val="28"/>
                <w:lang w:val="it-IT"/>
              </w:rPr>
              <w:t xml:space="preserve">: </w:t>
            </w:r>
            <w:r w:rsidRPr="003749EE">
              <w:rPr>
                <w:szCs w:val="28"/>
                <w:lang w:val="nb-NO"/>
              </w:rPr>
              <w:t>Nhặt lá cây, tạo hình từ lá cây thành hình trẻ thích..,chơi thả đỉa baba. chơi đu quay, cầu trượt</w:t>
            </w:r>
            <w:r w:rsidRPr="003749EE">
              <w:rPr>
                <w:szCs w:val="28"/>
                <w:lang w:val="fr-FR"/>
              </w:rPr>
              <w:t xml:space="preserve"> </w:t>
            </w:r>
            <w:r w:rsidRPr="003749EE">
              <w:rPr>
                <w:rFonts w:eastAsia="Arial" w:cs="Times New Roman"/>
                <w:i/>
                <w:iCs/>
                <w:color w:val="000000" w:themeColor="text1"/>
                <w:szCs w:val="28"/>
                <w:lang w:val="vi-VN"/>
              </w:rPr>
              <w:t xml:space="preserve">*Rèn kĩ năng quan sát, ghi nhớ, kĩ năng ngôn ngữ, giao tiếp, đoàn kết, yêu thương </w:t>
            </w:r>
          </w:p>
        </w:tc>
        <w:tc>
          <w:tcPr>
            <w:tcW w:w="2623" w:type="dxa"/>
            <w:gridSpan w:val="2"/>
          </w:tcPr>
          <w:p w14:paraId="13858F0B" w14:textId="77777777" w:rsidR="00A50C58" w:rsidRPr="003749EE" w:rsidRDefault="00A50C58" w:rsidP="009B1FD8">
            <w:pPr>
              <w:rPr>
                <w:b/>
                <w:szCs w:val="28"/>
              </w:rPr>
            </w:pPr>
            <w:r w:rsidRPr="003749EE">
              <w:rPr>
                <w:b/>
                <w:szCs w:val="28"/>
                <w:lang w:val="pt-BR"/>
              </w:rPr>
              <w:lastRenderedPageBreak/>
              <w:t>HĐCCĐ</w:t>
            </w:r>
          </w:p>
          <w:p w14:paraId="05CD552B" w14:textId="77777777" w:rsidR="00A50C58" w:rsidRPr="003749EE" w:rsidRDefault="00A50C58" w:rsidP="009B1FD8">
            <w:pPr>
              <w:rPr>
                <w:szCs w:val="28"/>
              </w:rPr>
            </w:pPr>
            <w:r w:rsidRPr="003749EE">
              <w:rPr>
                <w:szCs w:val="28"/>
              </w:rPr>
              <w:lastRenderedPageBreak/>
              <w:t xml:space="preserve">- Trải nghiệm: Chăm cóc cây ở góc thiên nhiên </w:t>
            </w:r>
          </w:p>
          <w:p w14:paraId="314900A1" w14:textId="77777777" w:rsidR="00A50C58" w:rsidRPr="003749EE" w:rsidRDefault="00A50C58" w:rsidP="009B1FD8">
            <w:pPr>
              <w:rPr>
                <w:szCs w:val="28"/>
                <w:lang w:val="es-ES"/>
              </w:rPr>
            </w:pPr>
            <w:r w:rsidRPr="003749EE">
              <w:rPr>
                <w:szCs w:val="28"/>
                <w:lang w:val="es-ES"/>
              </w:rPr>
              <w:t>- TCVĐ: Rồng rắn lên mây</w:t>
            </w:r>
          </w:p>
          <w:p w14:paraId="58A9E832" w14:textId="77777777" w:rsidR="00A50C58" w:rsidRPr="003749EE" w:rsidRDefault="00A50C58" w:rsidP="009B1FD8">
            <w:pPr>
              <w:rPr>
                <w:szCs w:val="28"/>
                <w:lang w:val="es-ES"/>
              </w:rPr>
            </w:pPr>
          </w:p>
          <w:p w14:paraId="093D997D" w14:textId="77777777" w:rsidR="00A50C58" w:rsidRPr="003749EE" w:rsidRDefault="00A50C58" w:rsidP="009B1FD8">
            <w:pPr>
              <w:rPr>
                <w:szCs w:val="28"/>
                <w:lang w:val="es-ES"/>
              </w:rPr>
            </w:pPr>
          </w:p>
          <w:p w14:paraId="1B36034A" w14:textId="77777777" w:rsidR="00A50C58" w:rsidRPr="003749EE" w:rsidRDefault="00A50C58" w:rsidP="009B1FD8">
            <w:pPr>
              <w:rPr>
                <w:szCs w:val="28"/>
                <w:lang w:val="es-ES"/>
              </w:rPr>
            </w:pPr>
            <w:r w:rsidRPr="003749EE">
              <w:rPr>
                <w:szCs w:val="28"/>
                <w:lang w:val="es-ES"/>
              </w:rPr>
              <w:t>- Chơi tự chọn</w:t>
            </w:r>
          </w:p>
          <w:p w14:paraId="0228EE2D" w14:textId="77777777" w:rsidR="00A50C58" w:rsidRPr="003749EE" w:rsidRDefault="00A50C58" w:rsidP="009B1FD8">
            <w:pPr>
              <w:tabs>
                <w:tab w:val="left" w:pos="4095"/>
              </w:tabs>
              <w:rPr>
                <w:szCs w:val="28"/>
                <w:lang w:val="nl-NL"/>
              </w:rPr>
            </w:pPr>
            <w:r w:rsidRPr="003749EE">
              <w:rPr>
                <w:szCs w:val="28"/>
              </w:rPr>
              <w:t>Lá cây; bóng, phấn</w:t>
            </w:r>
            <w:r w:rsidRPr="003749EE">
              <w:rPr>
                <w:i/>
                <w:szCs w:val="28"/>
                <w:lang w:val="it-IT"/>
              </w:rPr>
              <w:t xml:space="preserve"> *</w:t>
            </w:r>
            <w:r w:rsidRPr="003749EE">
              <w:rPr>
                <w:i/>
                <w:szCs w:val="28"/>
              </w:rPr>
              <w:t xml:space="preserve"> Rèn kỹ năng khéo léo bắt chước hành  vi của người lớn sự cẩn thận tỷ mý</w:t>
            </w:r>
          </w:p>
        </w:tc>
        <w:tc>
          <w:tcPr>
            <w:tcW w:w="2624" w:type="dxa"/>
          </w:tcPr>
          <w:p w14:paraId="7745E1FA" w14:textId="77777777" w:rsidR="00A50C58" w:rsidRPr="003749EE" w:rsidRDefault="00A50C58" w:rsidP="009B1FD8">
            <w:pPr>
              <w:rPr>
                <w:b/>
                <w:szCs w:val="28"/>
              </w:rPr>
            </w:pPr>
            <w:r w:rsidRPr="003749EE">
              <w:rPr>
                <w:b/>
                <w:szCs w:val="28"/>
                <w:lang w:val="pt-BR"/>
              </w:rPr>
              <w:lastRenderedPageBreak/>
              <w:t>HĐCCĐ</w:t>
            </w:r>
          </w:p>
          <w:p w14:paraId="4EFB256A" w14:textId="77777777" w:rsidR="00A50C58" w:rsidRPr="003749EE" w:rsidRDefault="00A50C58" w:rsidP="009B1FD8">
            <w:pPr>
              <w:spacing w:line="288" w:lineRule="auto"/>
              <w:rPr>
                <w:szCs w:val="28"/>
              </w:rPr>
            </w:pPr>
            <w:r w:rsidRPr="003749EE">
              <w:rPr>
                <w:szCs w:val="28"/>
              </w:rPr>
              <w:lastRenderedPageBreak/>
              <w:t>- Q/s : Thời tiết trong ngày</w:t>
            </w:r>
          </w:p>
          <w:p w14:paraId="13D72C27" w14:textId="77777777" w:rsidR="00A50C58" w:rsidRPr="003749EE" w:rsidRDefault="00A50C58" w:rsidP="009B1FD8">
            <w:pPr>
              <w:spacing w:line="288" w:lineRule="auto"/>
              <w:rPr>
                <w:szCs w:val="28"/>
              </w:rPr>
            </w:pPr>
            <w:r w:rsidRPr="003749EE">
              <w:rPr>
                <w:szCs w:val="28"/>
              </w:rPr>
              <w:t>- TCVĐ: trời nắng, trời mưa.</w:t>
            </w:r>
          </w:p>
          <w:p w14:paraId="40C58313" w14:textId="77777777" w:rsidR="00A50C58" w:rsidRPr="003749EE" w:rsidRDefault="00A50C58" w:rsidP="009B1FD8">
            <w:pPr>
              <w:rPr>
                <w:szCs w:val="28"/>
              </w:rPr>
            </w:pPr>
            <w:r w:rsidRPr="003749EE">
              <w:rPr>
                <w:szCs w:val="28"/>
              </w:rPr>
              <w:t>- Chơi tự chọn: làm các con vật từ lá cây, vẽ theo ý thích, chơi đu quay, cầu trượt.</w:t>
            </w:r>
          </w:p>
          <w:p w14:paraId="74423E80" w14:textId="77777777" w:rsidR="00A50C58" w:rsidRPr="003749EE" w:rsidRDefault="00A50C58" w:rsidP="009B1FD8">
            <w:pPr>
              <w:rPr>
                <w:szCs w:val="28"/>
                <w:lang w:val="fr-FR"/>
              </w:rPr>
            </w:pPr>
            <w:r w:rsidRPr="003749EE">
              <w:rPr>
                <w:i/>
                <w:szCs w:val="28"/>
              </w:rPr>
              <w:t>Rèn kỹ năng khéo léo bắt chước hành  vi của người lớn sự cẩn thận tỷ mý</w:t>
            </w:r>
          </w:p>
        </w:tc>
        <w:tc>
          <w:tcPr>
            <w:tcW w:w="988" w:type="dxa"/>
          </w:tcPr>
          <w:p w14:paraId="2C64A318" w14:textId="77777777" w:rsidR="00A50C58" w:rsidRPr="003749EE" w:rsidRDefault="00A50C58" w:rsidP="009B1FD8">
            <w:pPr>
              <w:jc w:val="both"/>
              <w:rPr>
                <w:szCs w:val="28"/>
              </w:rPr>
            </w:pPr>
          </w:p>
        </w:tc>
      </w:tr>
      <w:tr w:rsidR="00A50C58" w:rsidRPr="003749EE" w14:paraId="432C568C" w14:textId="77777777" w:rsidTr="009B1FD8">
        <w:tc>
          <w:tcPr>
            <w:tcW w:w="1560" w:type="dxa"/>
          </w:tcPr>
          <w:p w14:paraId="25F81DE6" w14:textId="77777777" w:rsidR="00A50C58" w:rsidRPr="003749EE" w:rsidRDefault="00A50C58" w:rsidP="009B1FD8">
            <w:pPr>
              <w:jc w:val="both"/>
              <w:rPr>
                <w:b/>
                <w:szCs w:val="28"/>
              </w:rPr>
            </w:pPr>
            <w:r w:rsidRPr="003749EE">
              <w:rPr>
                <w:rFonts w:eastAsia="Calibri"/>
                <w:b/>
                <w:szCs w:val="28"/>
              </w:rPr>
              <w:t>Hoạt động (Thay thế HĐ góc</w:t>
            </w:r>
          </w:p>
        </w:tc>
        <w:tc>
          <w:tcPr>
            <w:tcW w:w="850" w:type="dxa"/>
          </w:tcPr>
          <w:p w14:paraId="3A9FC377" w14:textId="77777777" w:rsidR="00A50C58" w:rsidRPr="003749EE" w:rsidRDefault="00A50C58" w:rsidP="009B1FD8">
            <w:pPr>
              <w:jc w:val="both"/>
              <w:rPr>
                <w:b/>
                <w:szCs w:val="28"/>
              </w:rPr>
            </w:pPr>
            <w:r w:rsidRPr="003749EE">
              <w:rPr>
                <w:b/>
                <w:szCs w:val="28"/>
              </w:rPr>
              <w:t>Thứ</w:t>
            </w:r>
          </w:p>
          <w:p w14:paraId="1E1A8DF0" w14:textId="77777777" w:rsidR="00A50C58" w:rsidRPr="003749EE" w:rsidRDefault="00A50C58" w:rsidP="009B1FD8">
            <w:pPr>
              <w:jc w:val="both"/>
              <w:rPr>
                <w:b/>
                <w:szCs w:val="28"/>
              </w:rPr>
            </w:pPr>
            <w:r w:rsidRPr="003749EE">
              <w:rPr>
                <w:b/>
                <w:szCs w:val="28"/>
              </w:rPr>
              <w:t>4</w:t>
            </w:r>
          </w:p>
        </w:tc>
        <w:tc>
          <w:tcPr>
            <w:tcW w:w="2623" w:type="dxa"/>
            <w:gridSpan w:val="2"/>
          </w:tcPr>
          <w:p w14:paraId="09AAC471" w14:textId="522C94AC" w:rsidR="003C73E2" w:rsidRPr="003749EE" w:rsidRDefault="00A50C58" w:rsidP="003C73E2">
            <w:pPr>
              <w:tabs>
                <w:tab w:val="center" w:pos="4320"/>
                <w:tab w:val="right" w:pos="8640"/>
              </w:tabs>
              <w:rPr>
                <w:szCs w:val="28"/>
                <w:lang w:val="fr-FR"/>
              </w:rPr>
            </w:pPr>
            <w:r w:rsidRPr="003749EE">
              <w:rPr>
                <w:rFonts w:cs="Times New Roman"/>
                <w:b/>
                <w:i/>
                <w:szCs w:val="28"/>
                <w:lang w:val="vi-VN"/>
              </w:rPr>
              <w:t>HĐTT:</w:t>
            </w:r>
            <w:r w:rsidRPr="003749EE">
              <w:rPr>
                <w:rFonts w:cs="Times New Roman"/>
                <w:b/>
                <w:i/>
                <w:szCs w:val="28"/>
              </w:rPr>
              <w:t xml:space="preserve"> </w:t>
            </w:r>
            <w:r w:rsidR="003C73E2" w:rsidRPr="003749EE">
              <w:rPr>
                <w:szCs w:val="28"/>
                <w:lang w:val="fr-FR"/>
              </w:rPr>
              <w:t>Trải nghiệm: Làm bưu thiếp tặng mẹ</w:t>
            </w:r>
          </w:p>
          <w:p w14:paraId="29F28987" w14:textId="135072A3" w:rsidR="00A50C58" w:rsidRPr="003749EE" w:rsidRDefault="003C73E2" w:rsidP="003C73E2">
            <w:pPr>
              <w:tabs>
                <w:tab w:val="left" w:pos="4095"/>
              </w:tabs>
              <w:rPr>
                <w:szCs w:val="28"/>
                <w:lang w:val="nl-NL"/>
              </w:rPr>
            </w:pPr>
            <w:r w:rsidRPr="003749EE">
              <w:rPr>
                <w:szCs w:val="28"/>
                <w:lang w:val="nl-NL"/>
              </w:rPr>
              <w:t xml:space="preserve"> </w:t>
            </w:r>
          </w:p>
        </w:tc>
        <w:tc>
          <w:tcPr>
            <w:tcW w:w="2624" w:type="dxa"/>
            <w:gridSpan w:val="2"/>
          </w:tcPr>
          <w:p w14:paraId="5892CF64" w14:textId="2B344AF0" w:rsidR="00A50C58" w:rsidRPr="003749EE" w:rsidRDefault="00A50C58" w:rsidP="009B1FD8">
            <w:pPr>
              <w:rPr>
                <w:b/>
                <w:szCs w:val="28"/>
              </w:rPr>
            </w:pPr>
            <w:r w:rsidRPr="003749EE">
              <w:rPr>
                <w:b/>
                <w:szCs w:val="28"/>
              </w:rPr>
              <w:t xml:space="preserve">* </w:t>
            </w:r>
            <w:r w:rsidRPr="003749EE">
              <w:rPr>
                <w:b/>
                <w:i/>
                <w:szCs w:val="28"/>
                <w:lang w:val="pt-BR"/>
              </w:rPr>
              <w:t>HĐ trải nghiệm:</w:t>
            </w:r>
            <w:r w:rsidRPr="003749EE">
              <w:rPr>
                <w:bCs/>
                <w:i/>
                <w:szCs w:val="28"/>
                <w:lang w:val="pt-BR"/>
              </w:rPr>
              <w:t xml:space="preserve"> </w:t>
            </w:r>
            <w:r w:rsidR="003C73E2" w:rsidRPr="003749EE">
              <w:rPr>
                <w:szCs w:val="28"/>
              </w:rPr>
              <w:t>Trải nghiệm đạp xe đạp</w:t>
            </w:r>
          </w:p>
        </w:tc>
        <w:tc>
          <w:tcPr>
            <w:tcW w:w="2623" w:type="dxa"/>
            <w:gridSpan w:val="2"/>
          </w:tcPr>
          <w:p w14:paraId="132B16E2" w14:textId="11759E82" w:rsidR="00A50C58" w:rsidRPr="003749EE" w:rsidRDefault="00A50C58" w:rsidP="009B1FD8">
            <w:pPr>
              <w:jc w:val="both"/>
              <w:rPr>
                <w:b/>
                <w:bCs/>
                <w:szCs w:val="28"/>
              </w:rPr>
            </w:pPr>
            <w:r w:rsidRPr="003749EE">
              <w:rPr>
                <w:b/>
                <w:bCs/>
                <w:szCs w:val="28"/>
              </w:rPr>
              <w:t>Trải nghiệm</w:t>
            </w:r>
            <w:r w:rsidRPr="003749EE">
              <w:rPr>
                <w:szCs w:val="28"/>
                <w:lang w:val="nl-NL"/>
              </w:rPr>
              <w:t xml:space="preserve">: </w:t>
            </w:r>
            <w:r w:rsidR="003C73E2" w:rsidRPr="003749EE">
              <w:rPr>
                <w:szCs w:val="28"/>
                <w:lang w:val="pt-BR"/>
              </w:rPr>
              <w:t>Trải nghiệm làm thuyền giấy</w:t>
            </w:r>
          </w:p>
        </w:tc>
        <w:tc>
          <w:tcPr>
            <w:tcW w:w="2624" w:type="dxa"/>
          </w:tcPr>
          <w:p w14:paraId="26981958" w14:textId="77777777" w:rsidR="003C73E2" w:rsidRPr="003749EE" w:rsidRDefault="00A50C58" w:rsidP="003C73E2">
            <w:pPr>
              <w:rPr>
                <w:szCs w:val="28"/>
              </w:rPr>
            </w:pPr>
            <w:r w:rsidRPr="003749EE">
              <w:rPr>
                <w:rFonts w:cs="Times New Roman"/>
                <w:b/>
                <w:i/>
                <w:szCs w:val="28"/>
                <w:lang w:val="vi-VN"/>
              </w:rPr>
              <w:t>HĐTT:</w:t>
            </w:r>
            <w:r w:rsidRPr="003749EE">
              <w:rPr>
                <w:rFonts w:cs="Times New Roman"/>
                <w:b/>
                <w:i/>
                <w:szCs w:val="28"/>
              </w:rPr>
              <w:t xml:space="preserve"> </w:t>
            </w:r>
            <w:r w:rsidR="003C73E2" w:rsidRPr="003749EE">
              <w:rPr>
                <w:szCs w:val="28"/>
              </w:rPr>
              <w:t>- Trải nghiệm làm chú cảnh sát giao thông</w:t>
            </w:r>
          </w:p>
          <w:p w14:paraId="771990A0" w14:textId="34111DFC" w:rsidR="00A50C58" w:rsidRPr="003749EE" w:rsidRDefault="00A50C58" w:rsidP="009B1FD8">
            <w:pPr>
              <w:tabs>
                <w:tab w:val="left" w:pos="4095"/>
              </w:tabs>
              <w:rPr>
                <w:szCs w:val="28"/>
                <w:lang w:val="nl-NL"/>
              </w:rPr>
            </w:pPr>
          </w:p>
        </w:tc>
        <w:tc>
          <w:tcPr>
            <w:tcW w:w="988" w:type="dxa"/>
          </w:tcPr>
          <w:p w14:paraId="2ACE30A1" w14:textId="77777777" w:rsidR="00A50C58" w:rsidRPr="003749EE" w:rsidRDefault="00A50C58" w:rsidP="009B1FD8">
            <w:pPr>
              <w:jc w:val="both"/>
              <w:rPr>
                <w:szCs w:val="28"/>
              </w:rPr>
            </w:pPr>
          </w:p>
        </w:tc>
      </w:tr>
      <w:tr w:rsidR="00A50C58" w:rsidRPr="003749EE" w14:paraId="39929341" w14:textId="77777777" w:rsidTr="009B1FD8">
        <w:tc>
          <w:tcPr>
            <w:tcW w:w="1560" w:type="dxa"/>
          </w:tcPr>
          <w:p w14:paraId="17010C55" w14:textId="77777777" w:rsidR="00A50C58" w:rsidRPr="003749EE" w:rsidRDefault="00A50C58" w:rsidP="009B1FD8">
            <w:pPr>
              <w:jc w:val="both"/>
              <w:rPr>
                <w:rFonts w:eastAsia="Calibri"/>
                <w:b/>
                <w:color w:val="000000"/>
                <w:szCs w:val="28"/>
              </w:rPr>
            </w:pPr>
            <w:r w:rsidRPr="003749EE">
              <w:rPr>
                <w:b/>
                <w:szCs w:val="28"/>
              </w:rPr>
              <w:t>Chơi hoạt động ở các góc</w:t>
            </w:r>
          </w:p>
        </w:tc>
        <w:tc>
          <w:tcPr>
            <w:tcW w:w="11344" w:type="dxa"/>
            <w:gridSpan w:val="8"/>
          </w:tcPr>
          <w:p w14:paraId="1E42D9B2" w14:textId="77777777" w:rsidR="00A50C58" w:rsidRPr="003749EE" w:rsidRDefault="00A50C58" w:rsidP="009B1FD8">
            <w:pPr>
              <w:pStyle w:val="ListParagraph"/>
              <w:numPr>
                <w:ilvl w:val="0"/>
                <w:numId w:val="7"/>
              </w:numPr>
              <w:spacing w:line="240" w:lineRule="auto"/>
              <w:rPr>
                <w:rFonts w:eastAsia="Arial" w:cs="Times New Roman"/>
                <w:bCs/>
                <w:color w:val="000000" w:themeColor="text1"/>
                <w:szCs w:val="28"/>
                <w:lang w:val="vi-VN"/>
              </w:rPr>
            </w:pPr>
            <w:r w:rsidRPr="003749EE">
              <w:rPr>
                <w:rFonts w:eastAsia="Arial" w:cs="Times New Roman"/>
                <w:b/>
                <w:bCs/>
                <w:color w:val="000000" w:themeColor="text1"/>
                <w:szCs w:val="28"/>
              </w:rPr>
              <w:t>Góc XD:</w:t>
            </w:r>
            <w:r w:rsidRPr="003749EE">
              <w:rPr>
                <w:rFonts w:eastAsia="Arial" w:cs="Times New Roman"/>
                <w:bCs/>
                <w:color w:val="000000" w:themeColor="text1"/>
                <w:szCs w:val="28"/>
              </w:rPr>
              <w:t xml:space="preserve"> </w:t>
            </w:r>
          </w:p>
          <w:p w14:paraId="05A639B7" w14:textId="575D94E4" w:rsidR="00A50C58" w:rsidRPr="003749EE" w:rsidRDefault="00A50C58" w:rsidP="009B1FD8">
            <w:pPr>
              <w:rPr>
                <w:rFonts w:eastAsia="Arial" w:cs="Times New Roman"/>
                <w:bCs/>
                <w:color w:val="000000" w:themeColor="text1"/>
                <w:szCs w:val="28"/>
              </w:rPr>
            </w:pPr>
            <w:r w:rsidRPr="003749EE">
              <w:rPr>
                <w:rFonts w:eastAsia="Arial" w:cs="Times New Roman"/>
                <w:bCs/>
                <w:color w:val="000000" w:themeColor="text1"/>
                <w:szCs w:val="28"/>
              </w:rPr>
              <w:t xml:space="preserve">- T1: </w:t>
            </w:r>
            <w:r w:rsidR="005511D0" w:rsidRPr="003749EE">
              <w:rPr>
                <w:szCs w:val="28"/>
              </w:rPr>
              <w:t>XD vườn hoa</w:t>
            </w:r>
          </w:p>
          <w:p w14:paraId="5500CFDC" w14:textId="2839B019" w:rsidR="00A50C58" w:rsidRPr="003749EE" w:rsidRDefault="00A50C58" w:rsidP="009B1FD8">
            <w:pPr>
              <w:rPr>
                <w:rFonts w:eastAsia="Arial" w:cs="Times New Roman"/>
                <w:bCs/>
                <w:color w:val="000000" w:themeColor="text1"/>
                <w:szCs w:val="28"/>
              </w:rPr>
            </w:pPr>
            <w:r w:rsidRPr="003749EE">
              <w:rPr>
                <w:rFonts w:eastAsia="Arial" w:cs="Times New Roman"/>
                <w:bCs/>
                <w:color w:val="000000" w:themeColor="text1"/>
                <w:szCs w:val="28"/>
              </w:rPr>
              <w:t>- T2</w:t>
            </w:r>
            <w:r w:rsidR="005511D0" w:rsidRPr="003749EE">
              <w:rPr>
                <w:rFonts w:eastAsia="Arial" w:cs="Times New Roman"/>
                <w:bCs/>
                <w:color w:val="000000" w:themeColor="text1"/>
                <w:szCs w:val="28"/>
              </w:rPr>
              <w:t xml:space="preserve"> </w:t>
            </w:r>
            <w:r w:rsidRPr="003749EE">
              <w:rPr>
                <w:rFonts w:eastAsia="Arial" w:cs="Times New Roman"/>
                <w:bCs/>
                <w:color w:val="000000" w:themeColor="text1"/>
                <w:szCs w:val="28"/>
              </w:rPr>
              <w:t>:</w:t>
            </w:r>
            <w:r w:rsidR="005511D0" w:rsidRPr="003749EE">
              <w:rPr>
                <w:szCs w:val="28"/>
              </w:rPr>
              <w:t xml:space="preserve"> XD Ngã tư đường phố</w:t>
            </w:r>
          </w:p>
          <w:p w14:paraId="1B331579" w14:textId="5E738BE9" w:rsidR="00A50C58" w:rsidRPr="003749EE" w:rsidRDefault="00A50C58" w:rsidP="009B1FD8">
            <w:pPr>
              <w:rPr>
                <w:szCs w:val="28"/>
              </w:rPr>
            </w:pPr>
            <w:r w:rsidRPr="003749EE">
              <w:rPr>
                <w:rFonts w:eastAsia="Arial" w:cs="Times New Roman"/>
                <w:bCs/>
                <w:color w:val="000000" w:themeColor="text1"/>
                <w:szCs w:val="28"/>
              </w:rPr>
              <w:t xml:space="preserve">- T3: </w:t>
            </w:r>
            <w:r w:rsidR="005511D0" w:rsidRPr="003749EE">
              <w:rPr>
                <w:szCs w:val="28"/>
              </w:rPr>
              <w:t>XD Bến cảng</w:t>
            </w:r>
          </w:p>
          <w:p w14:paraId="11CB81AD" w14:textId="415E15E3" w:rsidR="00A50C58" w:rsidRPr="003749EE" w:rsidRDefault="00A50C58" w:rsidP="009B1FD8">
            <w:pPr>
              <w:rPr>
                <w:rFonts w:eastAsia="Arial" w:cs="Times New Roman"/>
                <w:bCs/>
                <w:color w:val="000000" w:themeColor="text1"/>
                <w:szCs w:val="28"/>
              </w:rPr>
            </w:pPr>
            <w:r w:rsidRPr="003749EE">
              <w:rPr>
                <w:rFonts w:eastAsia="Arial" w:cs="Times New Roman"/>
                <w:bCs/>
                <w:color w:val="000000" w:themeColor="text1"/>
                <w:szCs w:val="28"/>
              </w:rPr>
              <w:t xml:space="preserve">- T4: </w:t>
            </w:r>
            <w:r w:rsidR="005511D0" w:rsidRPr="003749EE">
              <w:rPr>
                <w:szCs w:val="28"/>
              </w:rPr>
              <w:t>XD Ngã tư đường phố</w:t>
            </w:r>
          </w:p>
          <w:p w14:paraId="473A7E99" w14:textId="50622060" w:rsidR="00A50C58" w:rsidRPr="003749EE" w:rsidRDefault="00A50C58" w:rsidP="009B1FD8">
            <w:pPr>
              <w:jc w:val="both"/>
              <w:rPr>
                <w:rFonts w:eastAsia="Times New Roman" w:cs="Times New Roman"/>
                <w:szCs w:val="28"/>
              </w:rPr>
            </w:pPr>
            <w:r w:rsidRPr="003749EE">
              <w:rPr>
                <w:rFonts w:eastAsia="Times New Roman" w:cs="Times New Roman"/>
                <w:szCs w:val="28"/>
              </w:rPr>
              <w:lastRenderedPageBreak/>
              <w:t xml:space="preserve">Hoàn chỉnh </w:t>
            </w:r>
            <w:r w:rsidRPr="003749EE">
              <w:rPr>
                <w:rFonts w:eastAsia="Arial" w:cs="Times New Roman"/>
                <w:bCs/>
                <w:color w:val="000000" w:themeColor="text1"/>
                <w:szCs w:val="28"/>
              </w:rPr>
              <w:t xml:space="preserve">xd </w:t>
            </w:r>
            <w:r w:rsidR="005511D0" w:rsidRPr="003749EE">
              <w:rPr>
                <w:szCs w:val="28"/>
              </w:rPr>
              <w:t>ngã tư đường phố</w:t>
            </w:r>
            <w:r w:rsidR="005511D0" w:rsidRPr="003749EE">
              <w:rPr>
                <w:rFonts w:eastAsia="Times New Roman" w:cs="Times New Roman"/>
                <w:szCs w:val="28"/>
              </w:rPr>
              <w:t xml:space="preserve"> </w:t>
            </w:r>
            <w:r w:rsidRPr="003749EE">
              <w:rPr>
                <w:rFonts w:eastAsia="Times New Roman" w:cs="Times New Roman"/>
                <w:szCs w:val="28"/>
              </w:rPr>
              <w:t xml:space="preserve">ngoài ra còn ghép , </w:t>
            </w:r>
            <w:r w:rsidRPr="003749EE">
              <w:rPr>
                <w:szCs w:val="28"/>
                <w:lang w:val="fr-FR"/>
              </w:rPr>
              <w:t xml:space="preserve">Xếp hình các </w:t>
            </w:r>
            <w:r w:rsidR="005511D0" w:rsidRPr="003749EE">
              <w:rPr>
                <w:szCs w:val="28"/>
                <w:lang w:val="fr-FR"/>
              </w:rPr>
              <w:t>biển báo, PTGT, cây cối…</w:t>
            </w:r>
            <w:r w:rsidRPr="003749EE">
              <w:rPr>
                <w:rFonts w:eastAsia="Times New Roman" w:cs="Times New Roman"/>
                <w:szCs w:val="28"/>
              </w:rPr>
              <w:t xml:space="preserve"> </w:t>
            </w:r>
          </w:p>
          <w:p w14:paraId="2A1788A1" w14:textId="77777777" w:rsidR="00A50C58" w:rsidRPr="003749EE" w:rsidRDefault="00A50C58" w:rsidP="009B1FD8">
            <w:pPr>
              <w:jc w:val="both"/>
              <w:rPr>
                <w:rFonts w:eastAsia="Times New Roman" w:cs="Times New Roman"/>
                <w:szCs w:val="28"/>
              </w:rPr>
            </w:pPr>
            <w:r w:rsidRPr="003749EE">
              <w:rPr>
                <w:rFonts w:eastAsia="Times New Roman" w:cs="Times New Roman"/>
                <w:szCs w:val="28"/>
              </w:rPr>
              <w:t>* Mở rộng góc chơi và giúp trẻ liên kết góc chơi.</w:t>
            </w:r>
          </w:p>
          <w:p w14:paraId="63E1422E" w14:textId="77777777" w:rsidR="00A50C58" w:rsidRPr="003749EE" w:rsidRDefault="00A50C58" w:rsidP="009B1FD8">
            <w:pPr>
              <w:rPr>
                <w:rFonts w:eastAsia="Arial" w:cs="Times New Roman"/>
                <w:b/>
                <w:color w:val="000000" w:themeColor="text1"/>
                <w:szCs w:val="28"/>
                <w:lang w:val="vi-VN"/>
              </w:rPr>
            </w:pPr>
            <w:r w:rsidRPr="003749EE">
              <w:rPr>
                <w:rFonts w:eastAsia="Arial" w:cs="Times New Roman"/>
                <w:b/>
                <w:color w:val="000000" w:themeColor="text1"/>
                <w:szCs w:val="28"/>
                <w:lang w:val="vi-VN"/>
              </w:rPr>
              <w:t>a. Yêu cầu</w:t>
            </w:r>
          </w:p>
          <w:p w14:paraId="017E6B1B" w14:textId="58D61990" w:rsidR="005511D0" w:rsidRPr="003749EE" w:rsidRDefault="005511D0" w:rsidP="005511D0">
            <w:pPr>
              <w:jc w:val="both"/>
              <w:rPr>
                <w:szCs w:val="28"/>
              </w:rPr>
            </w:pPr>
            <w:r w:rsidRPr="003749EE">
              <w:rPr>
                <w:szCs w:val="28"/>
                <w:lang w:val="vi-VN"/>
              </w:rPr>
              <w:t>+ Biết dùng g</w:t>
            </w:r>
            <w:r w:rsidRPr="003749EE">
              <w:rPr>
                <w:szCs w:val="28"/>
              </w:rPr>
              <w:t>ạ</w:t>
            </w:r>
            <w:r w:rsidRPr="003749EE">
              <w:rPr>
                <w:szCs w:val="28"/>
                <w:lang w:val="vi-VN"/>
              </w:rPr>
              <w:t xml:space="preserve">ch, gỗ,.. để xây </w:t>
            </w:r>
            <w:r w:rsidRPr="003749EE">
              <w:rPr>
                <w:szCs w:val="28"/>
              </w:rPr>
              <w:t xml:space="preserve">vườn hoa, ngã tư đường phố </w:t>
            </w:r>
            <w:r w:rsidRPr="003749EE">
              <w:rPr>
                <w:szCs w:val="28"/>
                <w:lang w:val="pt-BR"/>
              </w:rPr>
              <w:t>có</w:t>
            </w:r>
            <w:r w:rsidRPr="003749EE">
              <w:rPr>
                <w:szCs w:val="28"/>
                <w:lang w:val="vi-VN"/>
              </w:rPr>
              <w:t xml:space="preserve"> tường bao</w:t>
            </w:r>
            <w:r w:rsidR="007B23BD" w:rsidRPr="003749EE">
              <w:rPr>
                <w:szCs w:val="28"/>
              </w:rPr>
              <w:t>, các PTGT</w:t>
            </w:r>
            <w:r w:rsidRPr="003749EE">
              <w:rPr>
                <w:szCs w:val="28"/>
              </w:rPr>
              <w:t>, cây cối xung quanh</w:t>
            </w:r>
          </w:p>
          <w:p w14:paraId="69DFA52D" w14:textId="77777777" w:rsidR="005511D0" w:rsidRPr="003749EE" w:rsidRDefault="005511D0" w:rsidP="005511D0">
            <w:pPr>
              <w:jc w:val="both"/>
              <w:rPr>
                <w:szCs w:val="28"/>
                <w:lang w:val="vi-VN"/>
              </w:rPr>
            </w:pPr>
            <w:r w:rsidRPr="003749EE">
              <w:rPr>
                <w:szCs w:val="28"/>
                <w:lang w:val="vi-VN"/>
              </w:rPr>
              <w:t xml:space="preserve">+ Trẻ biết xây dựng hoàn thiện </w:t>
            </w:r>
            <w:r w:rsidRPr="003749EE">
              <w:rPr>
                <w:szCs w:val="28"/>
              </w:rPr>
              <w:t>bến cảng</w:t>
            </w:r>
            <w:r w:rsidRPr="003749EE">
              <w:rPr>
                <w:szCs w:val="28"/>
                <w:lang w:val="vi-VN"/>
              </w:rPr>
              <w:t xml:space="preserve"> thật đẹp có </w:t>
            </w:r>
            <w:r w:rsidRPr="003749EE">
              <w:rPr>
                <w:szCs w:val="28"/>
              </w:rPr>
              <w:t>cây cối, thuyền</w:t>
            </w:r>
            <w:r w:rsidRPr="003749EE">
              <w:rPr>
                <w:szCs w:val="28"/>
                <w:lang w:val="vi-VN"/>
              </w:rPr>
              <w:t>,...</w:t>
            </w:r>
          </w:p>
          <w:p w14:paraId="43D09C4B" w14:textId="055870B7" w:rsidR="005511D0" w:rsidRPr="003749EE" w:rsidRDefault="005511D0" w:rsidP="005511D0">
            <w:pPr>
              <w:spacing w:line="288" w:lineRule="auto"/>
              <w:rPr>
                <w:rFonts w:eastAsia="Arial" w:cs="Times New Roman"/>
                <w:bCs/>
                <w:color w:val="000000" w:themeColor="text1"/>
                <w:szCs w:val="28"/>
              </w:rPr>
            </w:pPr>
            <w:r w:rsidRPr="003749EE">
              <w:rPr>
                <w:rFonts w:eastAsia="Arial" w:cs="Times New Roman"/>
                <w:bCs/>
                <w:color w:val="000000" w:themeColor="text1"/>
                <w:szCs w:val="28"/>
                <w:lang w:val="vi-VN"/>
              </w:rPr>
              <w:t>+ Trẻ biết</w:t>
            </w:r>
            <w:r w:rsidR="007B23BD" w:rsidRPr="003749EE">
              <w:rPr>
                <w:rFonts w:eastAsia="Arial" w:cs="Times New Roman"/>
                <w:bCs/>
                <w:color w:val="000000" w:themeColor="text1"/>
                <w:szCs w:val="28"/>
              </w:rPr>
              <w:t xml:space="preserve"> </w:t>
            </w:r>
            <w:r w:rsidRPr="003749EE">
              <w:rPr>
                <w:rFonts w:eastAsia="Arial" w:cs="Times New Roman"/>
                <w:bCs/>
                <w:color w:val="000000" w:themeColor="text1"/>
                <w:szCs w:val="28"/>
                <w:lang w:val="vi-VN"/>
              </w:rPr>
              <w:t>xếp theo bố cục hài hòa</w:t>
            </w:r>
            <w:r w:rsidR="007B23BD" w:rsidRPr="003749EE">
              <w:rPr>
                <w:rFonts w:eastAsia="Arial" w:cs="Times New Roman"/>
                <w:bCs/>
                <w:color w:val="000000" w:themeColor="text1"/>
                <w:szCs w:val="28"/>
              </w:rPr>
              <w:t xml:space="preserve"> đẹp mắt.</w:t>
            </w:r>
          </w:p>
          <w:p w14:paraId="3508D299" w14:textId="77777777" w:rsidR="005511D0" w:rsidRPr="003749EE" w:rsidRDefault="005511D0" w:rsidP="005511D0">
            <w:pPr>
              <w:spacing w:line="288" w:lineRule="auto"/>
              <w:rPr>
                <w:rFonts w:eastAsia="Arial" w:cs="Times New Roman"/>
                <w:bCs/>
                <w:color w:val="000000" w:themeColor="text1"/>
                <w:szCs w:val="28"/>
                <w:lang w:val="vi-VN"/>
              </w:rPr>
            </w:pPr>
            <w:r w:rsidRPr="003749EE">
              <w:rPr>
                <w:rFonts w:eastAsia="Arial" w:cs="Times New Roman"/>
                <w:bCs/>
                <w:color w:val="000000" w:themeColor="text1"/>
                <w:szCs w:val="28"/>
                <w:lang w:val="vi-VN"/>
              </w:rPr>
              <w:t>+</w:t>
            </w:r>
            <w:r w:rsidRPr="003749EE">
              <w:rPr>
                <w:rFonts w:eastAsia="Arial" w:cs="Times New Roman"/>
                <w:bCs/>
                <w:color w:val="000000" w:themeColor="text1"/>
                <w:szCs w:val="28"/>
              </w:rPr>
              <w:t xml:space="preserve"> </w:t>
            </w:r>
            <w:r w:rsidRPr="003749EE">
              <w:rPr>
                <w:rFonts w:eastAsia="Arial" w:cs="Times New Roman"/>
                <w:bCs/>
                <w:color w:val="000000" w:themeColor="text1"/>
                <w:szCs w:val="28"/>
                <w:lang w:val="vi-VN"/>
              </w:rPr>
              <w:t>Trẻ chơi đoàn kết không tranh giành đồ chơi.</w:t>
            </w:r>
          </w:p>
          <w:p w14:paraId="2E83F9E5" w14:textId="77777777" w:rsidR="005511D0" w:rsidRPr="003749EE" w:rsidRDefault="005511D0" w:rsidP="005511D0">
            <w:pPr>
              <w:spacing w:line="288" w:lineRule="auto"/>
              <w:rPr>
                <w:rFonts w:eastAsia="Arial" w:cs="Times New Roman"/>
                <w:bCs/>
                <w:color w:val="000000" w:themeColor="text1"/>
                <w:szCs w:val="28"/>
                <w:lang w:val="vi-VN"/>
              </w:rPr>
            </w:pPr>
            <w:r w:rsidRPr="003749EE">
              <w:rPr>
                <w:rFonts w:eastAsia="Arial" w:cs="Times New Roman"/>
                <w:bCs/>
                <w:color w:val="000000" w:themeColor="text1"/>
                <w:szCs w:val="28"/>
                <w:lang w:val="vi-VN"/>
              </w:rPr>
              <w:t>+ Thu dọn đồ chơi vào đúng nơi quy định.</w:t>
            </w:r>
          </w:p>
          <w:p w14:paraId="2EF38DE9" w14:textId="77777777" w:rsidR="00A50C58" w:rsidRPr="003749EE" w:rsidRDefault="00A50C58" w:rsidP="009B1FD8">
            <w:pPr>
              <w:jc w:val="both"/>
              <w:rPr>
                <w:rFonts w:cs="Times New Roman"/>
                <w:szCs w:val="28"/>
              </w:rPr>
            </w:pPr>
            <w:r w:rsidRPr="003749EE">
              <w:rPr>
                <w:rFonts w:cs="Times New Roman"/>
                <w:szCs w:val="28"/>
              </w:rPr>
              <w:t>- Trẻ chơi đoàn kết không tranh giành đồ chơi.</w:t>
            </w:r>
          </w:p>
          <w:p w14:paraId="5097E030" w14:textId="77777777" w:rsidR="00A50C58" w:rsidRPr="003749EE" w:rsidRDefault="00A50C58" w:rsidP="009B1FD8">
            <w:pPr>
              <w:jc w:val="both"/>
              <w:rPr>
                <w:rFonts w:cs="Times New Roman"/>
                <w:szCs w:val="28"/>
              </w:rPr>
            </w:pPr>
            <w:r w:rsidRPr="003749EE">
              <w:rPr>
                <w:rFonts w:cs="Times New Roman"/>
                <w:szCs w:val="28"/>
              </w:rPr>
              <w:t>- Thu dọn đồ chơi vào đúng nơi quy định.</w:t>
            </w:r>
          </w:p>
          <w:p w14:paraId="6D806248" w14:textId="77777777" w:rsidR="00A50C58" w:rsidRPr="003749EE" w:rsidRDefault="00A50C58" w:rsidP="009B1FD8">
            <w:pPr>
              <w:tabs>
                <w:tab w:val="left" w:pos="1440"/>
              </w:tabs>
              <w:jc w:val="both"/>
              <w:rPr>
                <w:szCs w:val="28"/>
                <w:lang w:eastAsia="ja-JP"/>
              </w:rPr>
            </w:pPr>
            <w:r w:rsidRPr="003749EE">
              <w:rPr>
                <w:b/>
                <w:szCs w:val="28"/>
              </w:rPr>
              <w:t>-b.Chuẩn bị:</w:t>
            </w:r>
            <w:r w:rsidRPr="003749EE">
              <w:rPr>
                <w:szCs w:val="28"/>
              </w:rPr>
              <w:t xml:space="preserve"> Bộ đồ xây dựng: Hàng rào, các khối gỗ, cây hoa, cây cản</w:t>
            </w:r>
            <w:r w:rsidRPr="003749EE">
              <w:rPr>
                <w:szCs w:val="28"/>
                <w:lang w:eastAsia="ja-JP"/>
              </w:rPr>
              <w:t>h, l</w:t>
            </w:r>
            <w:r w:rsidRPr="003749EE">
              <w:rPr>
                <w:rFonts w:cs="Times New Roman"/>
                <w:szCs w:val="28"/>
              </w:rPr>
              <w:t>ê gô….</w:t>
            </w:r>
          </w:p>
          <w:p w14:paraId="714763FB" w14:textId="77777777" w:rsidR="00A50C58" w:rsidRPr="003749EE" w:rsidRDefault="00A50C58" w:rsidP="009B1FD8">
            <w:pPr>
              <w:rPr>
                <w:rFonts w:eastAsia="Arial" w:cs="Times New Roman"/>
                <w:b/>
                <w:color w:val="000000" w:themeColor="text1"/>
                <w:szCs w:val="28"/>
                <w:lang w:val="vi-VN"/>
              </w:rPr>
            </w:pPr>
            <w:r w:rsidRPr="003749EE">
              <w:rPr>
                <w:rFonts w:eastAsia="Arial" w:cs="Times New Roman"/>
                <w:b/>
                <w:color w:val="000000" w:themeColor="text1"/>
                <w:szCs w:val="28"/>
                <w:lang w:val="vi-VN"/>
              </w:rPr>
              <w:t>c. Cách chơi</w:t>
            </w:r>
          </w:p>
          <w:p w14:paraId="5AD38FE4" w14:textId="1A620F6D" w:rsidR="00A50C58" w:rsidRPr="003749EE" w:rsidRDefault="00A50C58" w:rsidP="009B1FD8">
            <w:pPr>
              <w:jc w:val="both"/>
              <w:rPr>
                <w:rFonts w:cs="Times New Roman"/>
                <w:szCs w:val="28"/>
              </w:rPr>
            </w:pPr>
            <w:r w:rsidRPr="003749EE">
              <w:rPr>
                <w:rFonts w:cs="Times New Roman"/>
                <w:szCs w:val="28"/>
              </w:rPr>
              <w:t xml:space="preserve">- </w:t>
            </w:r>
            <w:r w:rsidRPr="003749EE">
              <w:rPr>
                <w:rFonts w:cs="Times New Roman"/>
                <w:szCs w:val="28"/>
                <w:lang w:val="vi-VN"/>
              </w:rPr>
              <w:t xml:space="preserve">Một trẻ làm chủ công trình các trẻ khác làm thợ. Các chú thợ xây dùng các khối gỗ, cây xanh. Muốn xây dựng được </w:t>
            </w:r>
            <w:r w:rsidR="007B23BD" w:rsidRPr="003749EE">
              <w:rPr>
                <w:szCs w:val="28"/>
              </w:rPr>
              <w:t xml:space="preserve">vườn hoa </w:t>
            </w:r>
            <w:r w:rsidRPr="003749EE">
              <w:rPr>
                <w:rFonts w:cs="Times New Roman"/>
                <w:szCs w:val="28"/>
                <w:lang w:val="vi-VN"/>
              </w:rPr>
              <w:t>con cần những gì? Để có công trình thật đẹp các con dự định xây những gì? Cô và trẻ trò chuyện về cách xây mô hình. Dạy trẻ sắp xếp các phần cân đối, hợp lí. Trẻ cùng nhau làm những chú thợ xây để xây được</w:t>
            </w:r>
            <w:r w:rsidR="007B23BD" w:rsidRPr="003749EE">
              <w:rPr>
                <w:szCs w:val="28"/>
              </w:rPr>
              <w:t xml:space="preserve"> ngã tư đường phố, vườn hoa, bến cảng</w:t>
            </w:r>
            <w:r w:rsidRPr="003749EE">
              <w:rPr>
                <w:szCs w:val="28"/>
              </w:rPr>
              <w:t xml:space="preserve">, </w:t>
            </w:r>
            <w:r w:rsidR="007B23BD" w:rsidRPr="003749EE">
              <w:rPr>
                <w:szCs w:val="28"/>
              </w:rPr>
              <w:t>…</w:t>
            </w:r>
            <w:r w:rsidRPr="003749EE">
              <w:rPr>
                <w:rFonts w:cs="Times New Roman"/>
                <w:szCs w:val="28"/>
                <w:lang w:val="vi-VN"/>
              </w:rPr>
              <w:t>đẹp với cây xanh, hàng rào, đường đi…</w:t>
            </w:r>
            <w:r w:rsidRPr="003749EE">
              <w:rPr>
                <w:rFonts w:cs="Times New Roman"/>
                <w:szCs w:val="28"/>
              </w:rPr>
              <w:t>,</w:t>
            </w:r>
          </w:p>
          <w:p w14:paraId="0143F37A" w14:textId="77777777" w:rsidR="00A50C58" w:rsidRPr="003749EE" w:rsidRDefault="00A50C58" w:rsidP="009B1FD8">
            <w:pPr>
              <w:tabs>
                <w:tab w:val="left" w:pos="1440"/>
              </w:tabs>
              <w:jc w:val="both"/>
              <w:rPr>
                <w:szCs w:val="28"/>
              </w:rPr>
            </w:pPr>
            <w:r w:rsidRPr="003749EE">
              <w:rPr>
                <w:szCs w:val="28"/>
              </w:rPr>
              <w:t xml:space="preserve">+ Trẻ chơi cô quan sát động viên giúp trẻ và hỏi trẻ: </w:t>
            </w:r>
          </w:p>
          <w:p w14:paraId="26E03409" w14:textId="26B696BC" w:rsidR="00A50C58" w:rsidRPr="003749EE" w:rsidRDefault="00A50C58" w:rsidP="009B1FD8">
            <w:pPr>
              <w:tabs>
                <w:tab w:val="left" w:pos="1440"/>
              </w:tabs>
              <w:jc w:val="both"/>
              <w:rPr>
                <w:szCs w:val="28"/>
              </w:rPr>
            </w:pPr>
            <w:r w:rsidRPr="003749EE">
              <w:rPr>
                <w:szCs w:val="28"/>
              </w:rPr>
              <w:t xml:space="preserve">+ Bác nào là chủ công trình? Bác xây dựng gì? bác xây </w:t>
            </w:r>
            <w:r w:rsidR="007B23BD" w:rsidRPr="003749EE">
              <w:rPr>
                <w:szCs w:val="28"/>
              </w:rPr>
              <w:t xml:space="preserve">công trình gì </w:t>
            </w:r>
            <w:r w:rsidRPr="003749EE">
              <w:rPr>
                <w:szCs w:val="28"/>
              </w:rPr>
              <w:t>cho ai?</w:t>
            </w:r>
          </w:p>
          <w:p w14:paraId="02391744" w14:textId="2F243873" w:rsidR="00A50C58" w:rsidRPr="003749EE" w:rsidRDefault="00A50C58" w:rsidP="009B1FD8">
            <w:pPr>
              <w:jc w:val="both"/>
              <w:rPr>
                <w:rFonts w:cs="Times New Roman"/>
                <w:szCs w:val="28"/>
              </w:rPr>
            </w:pPr>
            <w:r w:rsidRPr="003749EE">
              <w:rPr>
                <w:rFonts w:cs="Times New Roman"/>
                <w:szCs w:val="28"/>
              </w:rPr>
              <w:t xml:space="preserve">+ Với trẻ nhanh nhẹn: Gợi ý tạo nhiều </w:t>
            </w:r>
            <w:r w:rsidR="007B23BD" w:rsidRPr="003749EE">
              <w:rPr>
                <w:rFonts w:cs="Times New Roman"/>
                <w:szCs w:val="28"/>
              </w:rPr>
              <w:t>ngã tư đường, sắp xếp biển báo , đèn hiệu giao thông hợp lý</w:t>
            </w:r>
          </w:p>
          <w:p w14:paraId="633E2A16" w14:textId="77777777" w:rsidR="00A50C58" w:rsidRPr="003749EE" w:rsidRDefault="00A50C58" w:rsidP="009B1FD8">
            <w:pPr>
              <w:jc w:val="both"/>
              <w:rPr>
                <w:rFonts w:cs="Times New Roman"/>
                <w:szCs w:val="28"/>
              </w:rPr>
            </w:pPr>
            <w:r w:rsidRPr="003749EE">
              <w:rPr>
                <w:rFonts w:cs="Times New Roman"/>
                <w:szCs w:val="28"/>
              </w:rPr>
              <w:t>+ Với trẻ còn lúng túng cô gợi mở hỗ trợ từng bước.</w:t>
            </w:r>
          </w:p>
          <w:p w14:paraId="62E16DCA" w14:textId="77777777" w:rsidR="00A50C58" w:rsidRPr="003749EE" w:rsidRDefault="00A50C58" w:rsidP="009B1FD8">
            <w:pPr>
              <w:jc w:val="both"/>
              <w:rPr>
                <w:rFonts w:cs="Times New Roman"/>
                <w:szCs w:val="28"/>
              </w:rPr>
            </w:pPr>
            <w:r w:rsidRPr="003749EE">
              <w:rPr>
                <w:rFonts w:cs="Times New Roman"/>
                <w:szCs w:val="28"/>
              </w:rPr>
              <w:t>+ Kết thúc nhận xét:</w:t>
            </w:r>
          </w:p>
          <w:p w14:paraId="7D3DC4BB" w14:textId="77777777" w:rsidR="00A50C58" w:rsidRPr="003749EE" w:rsidRDefault="00A50C58" w:rsidP="009B1FD8">
            <w:pPr>
              <w:jc w:val="both"/>
              <w:rPr>
                <w:rFonts w:cs="Times New Roman"/>
                <w:szCs w:val="28"/>
              </w:rPr>
            </w:pPr>
            <w:r w:rsidRPr="003749EE">
              <w:rPr>
                <w:rFonts w:cs="Times New Roman"/>
                <w:szCs w:val="28"/>
              </w:rPr>
              <w:t>+ Mời 2 – 3 bạn / nhóm giới thiệu công trình mình vừa ghép</w:t>
            </w:r>
          </w:p>
          <w:p w14:paraId="45B13EC8" w14:textId="77777777" w:rsidR="00A50C58" w:rsidRPr="003749EE" w:rsidRDefault="00A50C58" w:rsidP="009B1FD8">
            <w:pPr>
              <w:jc w:val="both"/>
              <w:rPr>
                <w:rFonts w:cs="Times New Roman"/>
                <w:szCs w:val="28"/>
              </w:rPr>
            </w:pPr>
            <w:r w:rsidRPr="003749EE">
              <w:rPr>
                <w:rFonts w:cs="Times New Roman"/>
                <w:szCs w:val="28"/>
              </w:rPr>
              <w:t>* Cô nhận xét khen ngợi sự khéo léo sáng tạo</w:t>
            </w:r>
          </w:p>
          <w:p w14:paraId="3BC25A72" w14:textId="77777777" w:rsidR="00A50C58" w:rsidRPr="003749EE" w:rsidRDefault="00A50C58" w:rsidP="009B1FD8">
            <w:pPr>
              <w:pStyle w:val="ListParagraph"/>
              <w:numPr>
                <w:ilvl w:val="0"/>
                <w:numId w:val="7"/>
              </w:numPr>
              <w:spacing w:line="240" w:lineRule="auto"/>
              <w:rPr>
                <w:rFonts w:eastAsia="Arial" w:cs="Times New Roman"/>
                <w:b/>
                <w:bCs/>
                <w:color w:val="000000" w:themeColor="text1"/>
                <w:szCs w:val="28"/>
                <w:lang w:val="vi-VN"/>
              </w:rPr>
            </w:pPr>
            <w:r w:rsidRPr="003749EE">
              <w:rPr>
                <w:rFonts w:eastAsia="Arial" w:cs="Times New Roman"/>
                <w:b/>
                <w:bCs/>
                <w:color w:val="000000" w:themeColor="text1"/>
                <w:szCs w:val="28"/>
              </w:rPr>
              <w:t xml:space="preserve">Góc PV: </w:t>
            </w:r>
          </w:p>
          <w:p w14:paraId="2A148E73" w14:textId="38DE52A6" w:rsidR="00A50C58" w:rsidRPr="003749EE" w:rsidRDefault="00A50C58" w:rsidP="009B1FD8">
            <w:pPr>
              <w:rPr>
                <w:rFonts w:eastAsia="Arial" w:cs="Times New Roman"/>
                <w:bCs/>
                <w:color w:val="000000" w:themeColor="text1"/>
                <w:szCs w:val="28"/>
              </w:rPr>
            </w:pPr>
            <w:r w:rsidRPr="003749EE">
              <w:rPr>
                <w:rFonts w:eastAsia="Arial" w:cs="Times New Roman"/>
                <w:bCs/>
                <w:color w:val="000000" w:themeColor="text1"/>
                <w:szCs w:val="28"/>
              </w:rPr>
              <w:t>T1</w:t>
            </w:r>
            <w:r w:rsidR="007B23BD" w:rsidRPr="003749EE">
              <w:rPr>
                <w:rFonts w:eastAsia="Arial" w:cs="Times New Roman"/>
                <w:b/>
                <w:bCs/>
                <w:color w:val="000000" w:themeColor="text1"/>
                <w:kern w:val="2"/>
                <w:szCs w:val="28"/>
                <w14:ligatures w14:val="standardContextual"/>
              </w:rPr>
              <w:t xml:space="preserve">: </w:t>
            </w:r>
            <w:r w:rsidR="007B23BD" w:rsidRPr="003749EE">
              <w:rPr>
                <w:szCs w:val="28"/>
              </w:rPr>
              <w:t>Cửa hàng bán hoa.</w:t>
            </w:r>
          </w:p>
          <w:p w14:paraId="0DAFA8F7" w14:textId="77777777" w:rsidR="007B23BD" w:rsidRPr="003749EE" w:rsidRDefault="00A50C58" w:rsidP="007B23BD">
            <w:pPr>
              <w:rPr>
                <w:rFonts w:eastAsia="Arial" w:cs="Times New Roman"/>
                <w:bCs/>
                <w:color w:val="000000" w:themeColor="text1"/>
                <w:szCs w:val="28"/>
                <w:lang w:val="nl-NL"/>
              </w:rPr>
            </w:pPr>
            <w:r w:rsidRPr="003749EE">
              <w:rPr>
                <w:rFonts w:eastAsia="Arial" w:cs="Times New Roman"/>
                <w:bCs/>
                <w:color w:val="000000" w:themeColor="text1"/>
                <w:szCs w:val="28"/>
              </w:rPr>
              <w:lastRenderedPageBreak/>
              <w:t xml:space="preserve">+ </w:t>
            </w:r>
            <w:r w:rsidRPr="003749EE">
              <w:rPr>
                <w:rFonts w:eastAsia="Arial" w:cs="Times New Roman"/>
                <w:bCs/>
                <w:color w:val="000000" w:themeColor="text1"/>
                <w:szCs w:val="28"/>
                <w:lang w:val="nl-NL"/>
              </w:rPr>
              <w:t xml:space="preserve">Biết đóng vai </w:t>
            </w:r>
            <w:r w:rsidR="007B23BD" w:rsidRPr="003749EE">
              <w:rPr>
                <w:rFonts w:eastAsia="Arial" w:cs="Times New Roman"/>
                <w:bCs/>
                <w:color w:val="000000" w:themeColor="text1"/>
                <w:szCs w:val="28"/>
                <w:lang w:val="nl-NL"/>
              </w:rPr>
              <w:t>người mua, bán hàng</w:t>
            </w:r>
          </w:p>
          <w:p w14:paraId="71A98CBE" w14:textId="26F1C6C7" w:rsidR="00A50C58" w:rsidRPr="003749EE" w:rsidRDefault="007B23BD" w:rsidP="009B1FD8">
            <w:pPr>
              <w:rPr>
                <w:rFonts w:eastAsia="Arial" w:cs="Times New Roman"/>
                <w:bCs/>
                <w:color w:val="000000" w:themeColor="text1"/>
                <w:szCs w:val="28"/>
              </w:rPr>
            </w:pPr>
            <w:r w:rsidRPr="003749EE">
              <w:rPr>
                <w:rFonts w:eastAsia="Arial" w:cs="Times New Roman"/>
                <w:bCs/>
                <w:color w:val="000000" w:themeColor="text1"/>
                <w:szCs w:val="28"/>
              </w:rPr>
              <w:t>- Trẻ biết thể hiện vai người bán người mua hàng, nói được tên mặt hàng mình định mua, biết mặc  cả và trả tiền, còn biết tuân thủ luật trước – sau</w:t>
            </w:r>
          </w:p>
          <w:p w14:paraId="7DE03772" w14:textId="77777777" w:rsidR="007B23BD" w:rsidRPr="003749EE" w:rsidRDefault="00A50C58" w:rsidP="009B1FD8">
            <w:pPr>
              <w:rPr>
                <w:rFonts w:eastAsia="Arial" w:cs="Times New Roman"/>
                <w:bCs/>
                <w:color w:val="000000" w:themeColor="text1"/>
                <w:szCs w:val="28"/>
              </w:rPr>
            </w:pPr>
            <w:r w:rsidRPr="003749EE">
              <w:rPr>
                <w:rFonts w:eastAsia="Arial" w:cs="Times New Roman"/>
                <w:bCs/>
                <w:color w:val="000000" w:themeColor="text1"/>
                <w:szCs w:val="28"/>
              </w:rPr>
              <w:t>T2</w:t>
            </w:r>
            <w:r w:rsidR="007B23BD" w:rsidRPr="003749EE">
              <w:rPr>
                <w:szCs w:val="28"/>
              </w:rPr>
              <w:t>: cảnh sát giao thông</w:t>
            </w:r>
            <w:r w:rsidR="007B23BD" w:rsidRPr="003749EE">
              <w:rPr>
                <w:rFonts w:eastAsia="Arial" w:cs="Times New Roman"/>
                <w:bCs/>
                <w:color w:val="000000" w:themeColor="text1"/>
                <w:szCs w:val="28"/>
              </w:rPr>
              <w:t xml:space="preserve"> </w:t>
            </w:r>
          </w:p>
          <w:p w14:paraId="7F4F871F" w14:textId="06829406" w:rsidR="00A50C58" w:rsidRPr="003749EE" w:rsidRDefault="00A50C58" w:rsidP="009B1FD8">
            <w:pPr>
              <w:rPr>
                <w:szCs w:val="28"/>
              </w:rPr>
            </w:pPr>
            <w:r w:rsidRPr="003749EE">
              <w:rPr>
                <w:rFonts w:eastAsia="Arial" w:cs="Times New Roman"/>
                <w:bCs/>
                <w:color w:val="000000" w:themeColor="text1"/>
                <w:szCs w:val="28"/>
              </w:rPr>
              <w:t xml:space="preserve">+ </w:t>
            </w:r>
            <w:r w:rsidRPr="003749EE">
              <w:rPr>
                <w:szCs w:val="28"/>
              </w:rPr>
              <w:t xml:space="preserve">Trẻ biết thể hiện vai chơi </w:t>
            </w:r>
            <w:r w:rsidR="007B23BD" w:rsidRPr="003749EE">
              <w:rPr>
                <w:szCs w:val="28"/>
              </w:rPr>
              <w:t>là chú cảnh sát giao thông điều khiển các PT tham gia giao thông.</w:t>
            </w:r>
          </w:p>
          <w:p w14:paraId="1254C862" w14:textId="77777777" w:rsidR="007B23BD" w:rsidRPr="003749EE" w:rsidRDefault="007B23BD" w:rsidP="007B23BD">
            <w:pPr>
              <w:jc w:val="both"/>
              <w:rPr>
                <w:szCs w:val="28"/>
              </w:rPr>
            </w:pPr>
            <w:r w:rsidRPr="003749EE">
              <w:rPr>
                <w:rFonts w:eastAsia="Arial" w:cs="Times New Roman"/>
                <w:color w:val="000000" w:themeColor="text1"/>
                <w:kern w:val="2"/>
                <w:szCs w:val="28"/>
                <w:lang w:val="vi-VN"/>
                <w14:ligatures w14:val="standardContextual"/>
              </w:rPr>
              <w:t>T3</w:t>
            </w:r>
            <w:r w:rsidRPr="003749EE">
              <w:rPr>
                <w:rFonts w:eastAsia="Arial" w:cs="Times New Roman"/>
                <w:color w:val="000000" w:themeColor="text1"/>
                <w:kern w:val="2"/>
                <w:szCs w:val="28"/>
                <w14:ligatures w14:val="standardContextual"/>
              </w:rPr>
              <w:t xml:space="preserve">: </w:t>
            </w:r>
            <w:r w:rsidRPr="003749EE">
              <w:rPr>
                <w:szCs w:val="28"/>
              </w:rPr>
              <w:t>Người lái tàu</w:t>
            </w:r>
          </w:p>
          <w:p w14:paraId="66822614" w14:textId="276D0827" w:rsidR="007B23BD" w:rsidRPr="003749EE" w:rsidRDefault="007B23BD" w:rsidP="007B23BD">
            <w:pPr>
              <w:jc w:val="both"/>
              <w:rPr>
                <w:szCs w:val="28"/>
              </w:rPr>
            </w:pPr>
            <w:r w:rsidRPr="003749EE">
              <w:rPr>
                <w:rFonts w:eastAsia="Arial" w:cs="Times New Roman"/>
                <w:color w:val="000000" w:themeColor="text1"/>
                <w:kern w:val="2"/>
                <w:szCs w:val="28"/>
                <w14:ligatures w14:val="standardContextual"/>
              </w:rPr>
              <w:t xml:space="preserve">T4: </w:t>
            </w:r>
            <w:r w:rsidRPr="003749EE">
              <w:rPr>
                <w:szCs w:val="28"/>
              </w:rPr>
              <w:t>Cửa hàng bán các PTGT</w:t>
            </w:r>
          </w:p>
          <w:p w14:paraId="4634B43C" w14:textId="6EF34A9E" w:rsidR="007B23BD" w:rsidRPr="003749EE" w:rsidRDefault="00A50C58" w:rsidP="009B1FD8">
            <w:pPr>
              <w:jc w:val="both"/>
              <w:rPr>
                <w:rFonts w:eastAsia="Times New Roman" w:cs="Times New Roman"/>
                <w:szCs w:val="28"/>
              </w:rPr>
            </w:pPr>
            <w:r w:rsidRPr="003749EE">
              <w:rPr>
                <w:rFonts w:eastAsia="Times New Roman" w:cs="Times New Roman"/>
                <w:szCs w:val="28"/>
              </w:rPr>
              <w:t>* Mở rộng góc chơi và giúp trẻ liên kết góc chơi.</w:t>
            </w:r>
          </w:p>
          <w:p w14:paraId="76E690F8" w14:textId="77777777" w:rsidR="00A50C58" w:rsidRPr="003749EE" w:rsidRDefault="00A50C58" w:rsidP="009B1FD8">
            <w:pPr>
              <w:pStyle w:val="ListParagraph"/>
              <w:numPr>
                <w:ilvl w:val="0"/>
                <w:numId w:val="3"/>
              </w:numPr>
              <w:spacing w:line="240" w:lineRule="auto"/>
              <w:rPr>
                <w:rFonts w:eastAsia="Arial" w:cs="Times New Roman"/>
                <w:b/>
                <w:color w:val="000000" w:themeColor="text1"/>
                <w:szCs w:val="28"/>
                <w:lang w:val="vi-VN"/>
              </w:rPr>
            </w:pPr>
            <w:r w:rsidRPr="003749EE">
              <w:rPr>
                <w:rFonts w:eastAsia="Arial" w:cs="Times New Roman"/>
                <w:b/>
                <w:color w:val="000000" w:themeColor="text1"/>
                <w:szCs w:val="28"/>
                <w:lang w:val="vi-VN"/>
              </w:rPr>
              <w:t>Yêu cầu</w:t>
            </w:r>
          </w:p>
          <w:p w14:paraId="06546DB6" w14:textId="7F6BD9FF" w:rsidR="00A50C58" w:rsidRPr="003749EE" w:rsidRDefault="00A50C58" w:rsidP="009B1FD8">
            <w:pPr>
              <w:rPr>
                <w:rFonts w:cs="Times New Roman"/>
                <w:szCs w:val="28"/>
                <w:lang w:val="vi-VN"/>
              </w:rPr>
            </w:pPr>
            <w:r w:rsidRPr="003749EE">
              <w:rPr>
                <w:rFonts w:cs="Times New Roman"/>
                <w:szCs w:val="28"/>
              </w:rPr>
              <w:t xml:space="preserve">+Thể hiện công việc của người mua và người bán các loại </w:t>
            </w:r>
            <w:r w:rsidR="007B23BD" w:rsidRPr="003749EE">
              <w:rPr>
                <w:rFonts w:cs="Times New Roman"/>
                <w:szCs w:val="28"/>
              </w:rPr>
              <w:t>hoa</w:t>
            </w:r>
          </w:p>
          <w:p w14:paraId="70019D15" w14:textId="77777777" w:rsidR="00A50C58" w:rsidRPr="003749EE" w:rsidRDefault="00A50C58" w:rsidP="009B1FD8">
            <w:pPr>
              <w:rPr>
                <w:rFonts w:cs="Times New Roman"/>
                <w:szCs w:val="28"/>
                <w:lang w:val="vi-VN"/>
              </w:rPr>
            </w:pPr>
            <w:r w:rsidRPr="003749EE">
              <w:rPr>
                <w:rFonts w:cs="Times New Roman"/>
                <w:szCs w:val="28"/>
              </w:rPr>
              <w:t>+ Trẻ biết đv người bán hàng niềm nở, tôn trọng nhau.</w:t>
            </w:r>
          </w:p>
          <w:p w14:paraId="08F410CA" w14:textId="2C4A73C9" w:rsidR="00A50C58" w:rsidRPr="003749EE" w:rsidRDefault="00A50C58" w:rsidP="009B1FD8">
            <w:pPr>
              <w:rPr>
                <w:rFonts w:cs="Times New Roman"/>
                <w:szCs w:val="28"/>
              </w:rPr>
            </w:pPr>
            <w:r w:rsidRPr="003749EE">
              <w:rPr>
                <w:rFonts w:cs="Times New Roman"/>
                <w:szCs w:val="28"/>
                <w:lang w:val="vi-VN"/>
              </w:rPr>
              <w:t xml:space="preserve">+ Trẻ biết cách phân vai, thể hiện được vai chơi. </w:t>
            </w:r>
            <w:r w:rsidRPr="003749EE">
              <w:rPr>
                <w:rFonts w:cs="Times New Roman"/>
                <w:szCs w:val="28"/>
              </w:rPr>
              <w:t xml:space="preserve">Thể hiện công việc của người mua và người bán các </w:t>
            </w:r>
            <w:r w:rsidR="007B23BD" w:rsidRPr="003749EE">
              <w:rPr>
                <w:rFonts w:cs="Times New Roman"/>
                <w:szCs w:val="28"/>
              </w:rPr>
              <w:t>PTGT</w:t>
            </w:r>
          </w:p>
          <w:p w14:paraId="5C67BC0A" w14:textId="7DB3424A" w:rsidR="007B23BD" w:rsidRPr="003749EE" w:rsidRDefault="007B23BD" w:rsidP="009B1FD8">
            <w:pPr>
              <w:rPr>
                <w:szCs w:val="28"/>
                <w:lang w:val="nl-NL"/>
              </w:rPr>
            </w:pPr>
            <w:r w:rsidRPr="003749EE">
              <w:rPr>
                <w:rFonts w:cs="Times New Roman"/>
                <w:szCs w:val="28"/>
              </w:rPr>
              <w:t xml:space="preserve">+ </w:t>
            </w:r>
            <w:r w:rsidRPr="003749EE">
              <w:rPr>
                <w:szCs w:val="28"/>
                <w:lang w:val="nl-NL"/>
              </w:rPr>
              <w:t>Biết thể hiện vai chú cảnh sát giao thông điều khiển mọi người đi trên đường tham gia giao thông.</w:t>
            </w:r>
          </w:p>
          <w:p w14:paraId="1634C710" w14:textId="77777777" w:rsidR="00A50C58" w:rsidRPr="003749EE" w:rsidRDefault="00A50C58" w:rsidP="009B1FD8">
            <w:pPr>
              <w:jc w:val="both"/>
              <w:rPr>
                <w:rFonts w:cs="Times New Roman"/>
                <w:szCs w:val="28"/>
              </w:rPr>
            </w:pPr>
            <w:r w:rsidRPr="003749EE">
              <w:rPr>
                <w:rFonts w:cs="Times New Roman"/>
                <w:szCs w:val="28"/>
              </w:rPr>
              <w:t>- Trẻ chơi đoàn kết không tranh giành đồ chơi.</w:t>
            </w:r>
          </w:p>
          <w:p w14:paraId="01C574B4" w14:textId="77777777" w:rsidR="00A50C58" w:rsidRPr="003749EE" w:rsidRDefault="00A50C58" w:rsidP="009B1FD8">
            <w:pPr>
              <w:jc w:val="both"/>
              <w:rPr>
                <w:rFonts w:cs="Times New Roman"/>
                <w:szCs w:val="28"/>
              </w:rPr>
            </w:pPr>
            <w:r w:rsidRPr="003749EE">
              <w:rPr>
                <w:rFonts w:cs="Times New Roman"/>
                <w:szCs w:val="28"/>
              </w:rPr>
              <w:t>- Thu dọn đồ chơi vào đúng nơi quy định.</w:t>
            </w:r>
          </w:p>
          <w:p w14:paraId="0F1AC03C" w14:textId="77777777" w:rsidR="00A50C58" w:rsidRPr="003749EE" w:rsidRDefault="00A50C58" w:rsidP="009B1FD8">
            <w:pPr>
              <w:pStyle w:val="ListParagraph"/>
              <w:numPr>
                <w:ilvl w:val="0"/>
                <w:numId w:val="3"/>
              </w:numPr>
              <w:spacing w:line="240" w:lineRule="auto"/>
              <w:rPr>
                <w:rFonts w:cs="Times New Roman"/>
                <w:b/>
                <w:szCs w:val="28"/>
                <w:lang w:val="vi-VN"/>
              </w:rPr>
            </w:pPr>
            <w:r w:rsidRPr="003749EE">
              <w:rPr>
                <w:rFonts w:eastAsia="Arial" w:cs="Times New Roman"/>
                <w:b/>
                <w:color w:val="000000" w:themeColor="text1"/>
                <w:szCs w:val="28"/>
                <w:lang w:val="vi-VN"/>
              </w:rPr>
              <w:t>Chuẩn bị</w:t>
            </w:r>
            <w:r w:rsidRPr="003749EE">
              <w:rPr>
                <w:rFonts w:cs="Times New Roman"/>
                <w:b/>
                <w:szCs w:val="28"/>
              </w:rPr>
              <w:t xml:space="preserve"> </w:t>
            </w:r>
          </w:p>
          <w:p w14:paraId="4B57A5E6" w14:textId="77777777" w:rsidR="007B23BD" w:rsidRPr="003749EE" w:rsidRDefault="007B23BD" w:rsidP="007B23BD">
            <w:pPr>
              <w:spacing w:line="278" w:lineRule="auto"/>
              <w:rPr>
                <w:rFonts w:cs="Times New Roman"/>
                <w:kern w:val="2"/>
                <w:szCs w:val="28"/>
                <w:lang w:val="vi-VN"/>
                <w14:ligatures w14:val="standardContextual"/>
              </w:rPr>
            </w:pPr>
            <w:r w:rsidRPr="003749EE">
              <w:rPr>
                <w:rFonts w:cs="Times New Roman"/>
                <w:kern w:val="2"/>
                <w:szCs w:val="28"/>
                <w:lang w:val="vi-VN"/>
                <w14:ligatures w14:val="standardContextual"/>
              </w:rPr>
              <w:t>+</w:t>
            </w:r>
            <w:r w:rsidRPr="003749EE">
              <w:rPr>
                <w:rFonts w:cs="Times New Roman"/>
                <w:kern w:val="2"/>
                <w:szCs w:val="28"/>
                <w14:ligatures w14:val="standardContextual"/>
              </w:rPr>
              <w:t xml:space="preserve"> Bộ đ/c bán hàng, ô tô, linh kiên ô tô, xe máy</w:t>
            </w:r>
            <w:r w:rsidRPr="003749EE">
              <w:rPr>
                <w:rFonts w:cs="Times New Roman"/>
                <w:kern w:val="2"/>
                <w:szCs w:val="28"/>
                <w:lang w:val="vi-VN"/>
                <w14:ligatures w14:val="standardContextual"/>
              </w:rPr>
              <w:t>, ...</w:t>
            </w:r>
          </w:p>
          <w:p w14:paraId="08A8B475" w14:textId="46F71F49" w:rsidR="00A50C58" w:rsidRPr="003749EE" w:rsidRDefault="00A50C58" w:rsidP="009B1FD8">
            <w:pPr>
              <w:spacing w:line="288" w:lineRule="auto"/>
              <w:rPr>
                <w:rFonts w:eastAsia="Arial" w:cs="Times New Roman"/>
                <w:bCs/>
                <w:color w:val="000000" w:themeColor="text1"/>
                <w:szCs w:val="28"/>
              </w:rPr>
            </w:pPr>
            <w:r w:rsidRPr="003749EE">
              <w:rPr>
                <w:rFonts w:eastAsia="Arial" w:cs="Times New Roman"/>
                <w:bCs/>
                <w:color w:val="000000" w:themeColor="text1"/>
                <w:szCs w:val="28"/>
              </w:rPr>
              <w:t xml:space="preserve">+ Cửa hàng </w:t>
            </w:r>
            <w:r w:rsidR="007B23BD" w:rsidRPr="003749EE">
              <w:rPr>
                <w:rFonts w:eastAsia="Arial" w:cs="Times New Roman"/>
                <w:bCs/>
                <w:color w:val="000000" w:themeColor="text1"/>
                <w:szCs w:val="28"/>
              </w:rPr>
              <w:t>hoa</w:t>
            </w:r>
          </w:p>
          <w:p w14:paraId="4B1FAB38" w14:textId="77777777" w:rsidR="00A50C58" w:rsidRPr="003749EE" w:rsidRDefault="00A50C58" w:rsidP="009B1FD8">
            <w:pPr>
              <w:rPr>
                <w:rFonts w:eastAsia="Arial" w:cs="Times New Roman"/>
                <w:b/>
                <w:color w:val="000000" w:themeColor="text1"/>
                <w:szCs w:val="28"/>
                <w:lang w:val="vi-VN"/>
              </w:rPr>
            </w:pPr>
            <w:r w:rsidRPr="003749EE">
              <w:rPr>
                <w:rFonts w:eastAsia="Arial" w:cs="Times New Roman"/>
                <w:b/>
                <w:color w:val="000000" w:themeColor="text1"/>
                <w:szCs w:val="28"/>
                <w:lang w:val="vi-VN"/>
              </w:rPr>
              <w:t>c. Cách chơi</w:t>
            </w:r>
          </w:p>
          <w:p w14:paraId="18F85E76" w14:textId="34AAAE12" w:rsidR="00A50C58" w:rsidRPr="003749EE" w:rsidRDefault="00A50C58" w:rsidP="009B1FD8">
            <w:pPr>
              <w:rPr>
                <w:rFonts w:cs="Times New Roman"/>
                <w:szCs w:val="28"/>
              </w:rPr>
            </w:pPr>
            <w:r w:rsidRPr="003749EE">
              <w:rPr>
                <w:rFonts w:cs="Times New Roman"/>
                <w:szCs w:val="28"/>
                <w:lang w:val="vi-VN"/>
              </w:rPr>
              <w:t xml:space="preserve">+ </w:t>
            </w:r>
            <w:r w:rsidRPr="003749EE">
              <w:rPr>
                <w:rFonts w:cs="Times New Roman"/>
                <w:szCs w:val="28"/>
              </w:rPr>
              <w:t>Dạy trẻ thể hiện công việc của người mua và người bán</w:t>
            </w:r>
            <w:r w:rsidRPr="003749EE">
              <w:rPr>
                <w:rFonts w:cs="Times New Roman"/>
                <w:szCs w:val="28"/>
                <w:lang w:val="vi-VN"/>
              </w:rPr>
              <w:t>,</w:t>
            </w:r>
            <w:r w:rsidRPr="003749EE">
              <w:rPr>
                <w:rFonts w:cs="Times New Roman"/>
                <w:szCs w:val="28"/>
              </w:rPr>
              <w:t xml:space="preserve"> các loại</w:t>
            </w:r>
            <w:r w:rsidR="007B23BD" w:rsidRPr="003749EE">
              <w:rPr>
                <w:rFonts w:cs="Times New Roman"/>
                <w:szCs w:val="28"/>
              </w:rPr>
              <w:t xml:space="preserve"> xe</w:t>
            </w:r>
            <w:r w:rsidRPr="003749EE">
              <w:rPr>
                <w:rFonts w:cs="Times New Roman"/>
                <w:szCs w:val="28"/>
              </w:rPr>
              <w:t xml:space="preserve"> cách mua bán, mời khách mua hàng, biết nói lời cảm ơn, xin lỗi…</w:t>
            </w:r>
          </w:p>
          <w:p w14:paraId="115F71EC" w14:textId="77777777" w:rsidR="00A50C58" w:rsidRPr="003749EE" w:rsidRDefault="00A50C58" w:rsidP="009B1FD8">
            <w:pPr>
              <w:spacing w:line="288" w:lineRule="auto"/>
              <w:rPr>
                <w:rFonts w:cs="Times New Roman"/>
                <w:szCs w:val="28"/>
              </w:rPr>
            </w:pPr>
            <w:r w:rsidRPr="003749EE">
              <w:rPr>
                <w:rFonts w:cs="Times New Roman"/>
                <w:szCs w:val="28"/>
              </w:rPr>
              <w:t>+ người bán hàng làm nhiệm vụ gì? Còn vai người mua hàng thì như thế nào.....đặc biệt biết tuân thủ luật trước – sau. Ai đến trước mua trước ai đến sau mua sau không chen lấn xô đẩy đặc biệt vui chơi đoàn kết.</w:t>
            </w:r>
          </w:p>
          <w:p w14:paraId="731A564B" w14:textId="2E3083CA" w:rsidR="00D307B2" w:rsidRPr="003749EE" w:rsidRDefault="00A50C58" w:rsidP="00D307B2">
            <w:pPr>
              <w:rPr>
                <w:szCs w:val="28"/>
                <w:lang w:val="nl-NL"/>
              </w:rPr>
            </w:pPr>
            <w:r w:rsidRPr="003749EE">
              <w:rPr>
                <w:szCs w:val="28"/>
              </w:rPr>
              <w:lastRenderedPageBreak/>
              <w:t xml:space="preserve">Cô hướng dẫn trẻ đóng vai </w:t>
            </w:r>
            <w:r w:rsidR="00D307B2" w:rsidRPr="003749EE">
              <w:rPr>
                <w:szCs w:val="28"/>
                <w:lang w:val="nl-NL"/>
              </w:rPr>
              <w:t>chú cảnh sát giao thông điều khiển các phương tiện giao thông đi trên đuờng phố: Đi theo làn đường quy định,không phạm luật khi tham giua giao thông...</w:t>
            </w:r>
          </w:p>
          <w:p w14:paraId="06A49858" w14:textId="31DDA76A" w:rsidR="00A50C58" w:rsidRPr="009D45E0" w:rsidRDefault="009D45E0" w:rsidP="009D45E0">
            <w:pPr>
              <w:spacing w:line="240" w:lineRule="auto"/>
              <w:rPr>
                <w:rFonts w:eastAsia="Arial" w:cs="Times New Roman"/>
                <w:b/>
                <w:bCs/>
                <w:color w:val="000000" w:themeColor="text1"/>
                <w:szCs w:val="28"/>
                <w:lang w:val="vi-VN"/>
              </w:rPr>
            </w:pPr>
            <w:r w:rsidRPr="009D45E0">
              <w:rPr>
                <w:rFonts w:eastAsia="Arial" w:cs="Times New Roman"/>
                <w:b/>
                <w:bCs/>
                <w:color w:val="000000" w:themeColor="text1"/>
                <w:szCs w:val="28"/>
              </w:rPr>
              <w:t>3.</w:t>
            </w:r>
            <w:r>
              <w:rPr>
                <w:rFonts w:eastAsia="Arial" w:cs="Times New Roman"/>
                <w:b/>
                <w:bCs/>
                <w:color w:val="000000" w:themeColor="text1"/>
                <w:szCs w:val="28"/>
              </w:rPr>
              <w:t xml:space="preserve"> </w:t>
            </w:r>
            <w:r w:rsidR="00A50C58" w:rsidRPr="009D45E0">
              <w:rPr>
                <w:rFonts w:eastAsia="Arial" w:cs="Times New Roman"/>
                <w:b/>
                <w:bCs/>
                <w:color w:val="000000" w:themeColor="text1"/>
                <w:szCs w:val="28"/>
              </w:rPr>
              <w:t xml:space="preserve">Góc </w:t>
            </w:r>
            <w:r w:rsidR="008471EE" w:rsidRPr="009D45E0">
              <w:rPr>
                <w:rFonts w:eastAsia="Arial" w:cs="Times New Roman"/>
                <w:b/>
                <w:bCs/>
                <w:color w:val="000000" w:themeColor="text1"/>
                <w:szCs w:val="28"/>
              </w:rPr>
              <w:t>tạo hình (</w:t>
            </w:r>
            <w:r w:rsidR="00A50C58" w:rsidRPr="009D45E0">
              <w:rPr>
                <w:rFonts w:eastAsia="Arial" w:cs="Times New Roman"/>
                <w:b/>
                <w:bCs/>
                <w:color w:val="000000" w:themeColor="text1"/>
                <w:szCs w:val="28"/>
              </w:rPr>
              <w:t>NT</w:t>
            </w:r>
            <w:r w:rsidR="008471EE" w:rsidRPr="009D45E0">
              <w:rPr>
                <w:rFonts w:eastAsia="Arial" w:cs="Times New Roman"/>
                <w:b/>
                <w:bCs/>
                <w:color w:val="000000" w:themeColor="text1"/>
                <w:szCs w:val="28"/>
              </w:rPr>
              <w:t>)</w:t>
            </w:r>
            <w:r>
              <w:rPr>
                <w:rFonts w:eastAsia="Arial" w:cs="Times New Roman"/>
                <w:b/>
                <w:bCs/>
                <w:color w:val="000000" w:themeColor="text1"/>
                <w:szCs w:val="28"/>
              </w:rPr>
              <w:t>, Âm nhạc</w:t>
            </w:r>
            <w:r w:rsidR="00A50C58" w:rsidRPr="009D45E0">
              <w:rPr>
                <w:rFonts w:eastAsia="Arial" w:cs="Times New Roman"/>
                <w:b/>
                <w:bCs/>
                <w:color w:val="000000" w:themeColor="text1"/>
                <w:szCs w:val="28"/>
              </w:rPr>
              <w:t xml:space="preserve">: </w:t>
            </w:r>
          </w:p>
          <w:p w14:paraId="7A0BB214" w14:textId="77777777" w:rsidR="00D307B2" w:rsidRPr="003749EE" w:rsidRDefault="00A50C58" w:rsidP="009B1FD8">
            <w:pPr>
              <w:rPr>
                <w:rFonts w:cs="Times New Roman"/>
                <w:szCs w:val="28"/>
              </w:rPr>
            </w:pPr>
            <w:r w:rsidRPr="003749EE">
              <w:rPr>
                <w:rFonts w:eastAsia="Arial" w:cs="Times New Roman"/>
                <w:bCs/>
                <w:color w:val="000000" w:themeColor="text1"/>
                <w:szCs w:val="28"/>
              </w:rPr>
              <w:t xml:space="preserve">T1: </w:t>
            </w:r>
            <w:r w:rsidR="00D307B2" w:rsidRPr="003749EE">
              <w:rPr>
                <w:szCs w:val="28"/>
              </w:rPr>
              <w:t>Vẽ, nặn các sản phẩm đẹp tặng cô giáo</w:t>
            </w:r>
            <w:r w:rsidR="00D307B2" w:rsidRPr="003749EE">
              <w:rPr>
                <w:rFonts w:cs="Times New Roman"/>
                <w:szCs w:val="28"/>
              </w:rPr>
              <w:t xml:space="preserve"> </w:t>
            </w:r>
          </w:p>
          <w:p w14:paraId="71961475" w14:textId="2D7221D1" w:rsidR="00A50C58" w:rsidRPr="003749EE" w:rsidRDefault="00A50C58" w:rsidP="009B1FD8">
            <w:pPr>
              <w:rPr>
                <w:rFonts w:cs="Times New Roman"/>
                <w:szCs w:val="28"/>
                <w:lang w:val="vi-VN"/>
              </w:rPr>
            </w:pPr>
            <w:r w:rsidRPr="003749EE">
              <w:rPr>
                <w:rFonts w:cs="Times New Roman"/>
                <w:szCs w:val="28"/>
              </w:rPr>
              <w:t xml:space="preserve">T2: </w:t>
            </w:r>
            <w:r w:rsidR="00885DF9" w:rsidRPr="003749EE">
              <w:rPr>
                <w:rFonts w:eastAsia="Arial" w:cs="Times New Roman"/>
                <w:bCs/>
                <w:color w:val="000000" w:themeColor="text1"/>
                <w:szCs w:val="28"/>
                <w:lang w:val="pt-BR"/>
              </w:rPr>
              <w:t>Tô màu tranh học liệu góc</w:t>
            </w:r>
          </w:p>
          <w:p w14:paraId="259BCF1B" w14:textId="5951178A" w:rsidR="00A50C58" w:rsidRPr="003749EE" w:rsidRDefault="00A50C58" w:rsidP="009B1FD8">
            <w:pPr>
              <w:rPr>
                <w:szCs w:val="28"/>
              </w:rPr>
            </w:pPr>
            <w:r w:rsidRPr="003749EE">
              <w:rPr>
                <w:rFonts w:eastAsia="Arial" w:cs="Times New Roman"/>
                <w:bCs/>
                <w:color w:val="000000" w:themeColor="text1"/>
                <w:szCs w:val="28"/>
                <w:lang w:val="pt-BR"/>
              </w:rPr>
              <w:t xml:space="preserve">T3: </w:t>
            </w:r>
            <w:r w:rsidR="00885DF9" w:rsidRPr="003749EE">
              <w:rPr>
                <w:szCs w:val="28"/>
              </w:rPr>
              <w:t>xé dán thuyền buồm, Tô màu tranh chủ đề.</w:t>
            </w:r>
          </w:p>
          <w:p w14:paraId="6565095C" w14:textId="04CEBB9F" w:rsidR="00A50C58" w:rsidRPr="003749EE" w:rsidRDefault="00A50C58" w:rsidP="009B1FD8">
            <w:pPr>
              <w:rPr>
                <w:szCs w:val="28"/>
              </w:rPr>
            </w:pPr>
            <w:r w:rsidRPr="003749EE">
              <w:rPr>
                <w:rFonts w:eastAsia="Arial" w:cs="Times New Roman"/>
                <w:bCs/>
                <w:color w:val="000000" w:themeColor="text1"/>
                <w:szCs w:val="28"/>
                <w:lang w:val="pt-BR"/>
              </w:rPr>
              <w:t>T4: Tô màu tranh học liệu góc</w:t>
            </w:r>
          </w:p>
          <w:p w14:paraId="7025045B" w14:textId="77777777" w:rsidR="00A50C58" w:rsidRPr="003749EE" w:rsidRDefault="00A50C58" w:rsidP="009B1FD8">
            <w:pPr>
              <w:spacing w:line="288" w:lineRule="auto"/>
              <w:jc w:val="both"/>
              <w:rPr>
                <w:rFonts w:eastAsia="Times New Roman" w:cs="Times New Roman"/>
                <w:szCs w:val="28"/>
              </w:rPr>
            </w:pPr>
            <w:r w:rsidRPr="003749EE">
              <w:rPr>
                <w:rFonts w:eastAsia="Times New Roman" w:cs="Times New Roman"/>
                <w:szCs w:val="28"/>
              </w:rPr>
              <w:t>* Mở rộng góc chơi và giúp trẻ liên kết góc chơi.</w:t>
            </w:r>
          </w:p>
          <w:p w14:paraId="0A1F0D4C" w14:textId="77777777" w:rsidR="00885DF9" w:rsidRPr="003749EE" w:rsidRDefault="00A50C58" w:rsidP="00885DF9">
            <w:pPr>
              <w:pStyle w:val="ListParagraph"/>
              <w:numPr>
                <w:ilvl w:val="0"/>
                <w:numId w:val="6"/>
              </w:numPr>
              <w:spacing w:line="240" w:lineRule="auto"/>
              <w:rPr>
                <w:rFonts w:cs="Times New Roman"/>
                <w:szCs w:val="28"/>
              </w:rPr>
            </w:pPr>
            <w:r w:rsidRPr="003749EE">
              <w:rPr>
                <w:rFonts w:eastAsia="Arial" w:cs="Times New Roman"/>
                <w:b/>
                <w:color w:val="000000" w:themeColor="text1"/>
                <w:szCs w:val="28"/>
                <w:lang w:val="vi-VN"/>
              </w:rPr>
              <w:t>Yêu cầu</w:t>
            </w:r>
          </w:p>
          <w:p w14:paraId="445F78D1" w14:textId="452A7D8B" w:rsidR="00A50C58" w:rsidRPr="003749EE" w:rsidRDefault="00A50C58" w:rsidP="00885DF9">
            <w:pPr>
              <w:pStyle w:val="ListParagraph"/>
              <w:spacing w:line="240" w:lineRule="auto"/>
              <w:rPr>
                <w:rFonts w:cs="Times New Roman"/>
                <w:szCs w:val="28"/>
              </w:rPr>
            </w:pPr>
            <w:r w:rsidRPr="003749EE">
              <w:rPr>
                <w:rFonts w:cs="Times New Roman"/>
                <w:szCs w:val="28"/>
              </w:rPr>
              <w:t xml:space="preserve">+ </w:t>
            </w:r>
            <w:r w:rsidRPr="003749EE">
              <w:rPr>
                <w:rFonts w:cs="Times New Roman"/>
                <w:szCs w:val="28"/>
                <w:lang w:val="vi-VN"/>
              </w:rPr>
              <w:t xml:space="preserve">Trẻ biết </w:t>
            </w:r>
            <w:r w:rsidRPr="003749EE">
              <w:rPr>
                <w:rFonts w:cs="Times New Roman"/>
                <w:szCs w:val="28"/>
              </w:rPr>
              <w:t xml:space="preserve">sử dụng kéo khéo léo, </w:t>
            </w:r>
            <w:r w:rsidRPr="003749EE">
              <w:rPr>
                <w:szCs w:val="28"/>
              </w:rPr>
              <w:t>xé, dán và trình bày bố cục hợp lí.</w:t>
            </w:r>
          </w:p>
          <w:p w14:paraId="1DAAC7AA" w14:textId="3625AE3B" w:rsidR="00A50C58" w:rsidRPr="003749EE" w:rsidRDefault="00A50C58" w:rsidP="009B1FD8">
            <w:pPr>
              <w:rPr>
                <w:rFonts w:cs="Times New Roman"/>
                <w:szCs w:val="28"/>
              </w:rPr>
            </w:pPr>
            <w:r w:rsidRPr="003749EE">
              <w:rPr>
                <w:rFonts w:cs="Times New Roman"/>
                <w:szCs w:val="28"/>
              </w:rPr>
              <w:t>+ Trẻ</w:t>
            </w:r>
            <w:r w:rsidRPr="003749EE">
              <w:rPr>
                <w:rFonts w:cs="Times New Roman"/>
                <w:szCs w:val="28"/>
                <w:lang w:val="vi-VN"/>
              </w:rPr>
              <w:t xml:space="preserve"> biết dùng kĩ năng đã học để </w:t>
            </w:r>
            <w:r w:rsidR="00885DF9" w:rsidRPr="003749EE">
              <w:rPr>
                <w:rFonts w:cs="Times New Roman"/>
                <w:szCs w:val="28"/>
              </w:rPr>
              <w:t xml:space="preserve">xé, dán thuyền buồm, </w:t>
            </w:r>
            <w:r w:rsidRPr="003749EE">
              <w:rPr>
                <w:rFonts w:cs="Times New Roman"/>
                <w:szCs w:val="28"/>
                <w:lang w:val="vi-VN"/>
              </w:rPr>
              <w:t>vẽ, tô màu tranh chủ đề, ngồi đúng tư thế,</w:t>
            </w:r>
            <w:r w:rsidRPr="003749EE">
              <w:rPr>
                <w:rFonts w:cs="Times New Roman"/>
                <w:szCs w:val="28"/>
              </w:rPr>
              <w:t xml:space="preserve"> lựa chọn màu phù hợp để tô cho đẹp gọn không lem ra ngoài</w:t>
            </w:r>
          </w:p>
          <w:p w14:paraId="3BBA8127" w14:textId="77777777" w:rsidR="00A50C58" w:rsidRPr="003749EE" w:rsidRDefault="00A50C58" w:rsidP="009B1FD8">
            <w:pPr>
              <w:jc w:val="both"/>
              <w:rPr>
                <w:rFonts w:cs="Times New Roman"/>
                <w:szCs w:val="28"/>
              </w:rPr>
            </w:pPr>
            <w:r w:rsidRPr="003749EE">
              <w:rPr>
                <w:rFonts w:cs="Times New Roman"/>
                <w:szCs w:val="28"/>
              </w:rPr>
              <w:t>- Trẻ chơi đoàn kết không tranh giành đồ chơi.</w:t>
            </w:r>
          </w:p>
          <w:p w14:paraId="7CF97813" w14:textId="77777777" w:rsidR="00A50C58" w:rsidRPr="003749EE" w:rsidRDefault="00A50C58" w:rsidP="009B1FD8">
            <w:pPr>
              <w:jc w:val="both"/>
              <w:rPr>
                <w:rFonts w:cs="Times New Roman"/>
                <w:szCs w:val="28"/>
              </w:rPr>
            </w:pPr>
            <w:r w:rsidRPr="003749EE">
              <w:rPr>
                <w:rFonts w:cs="Times New Roman"/>
                <w:szCs w:val="28"/>
              </w:rPr>
              <w:t>- Thu dọn đồ chơi vào đúng nơi quy định.</w:t>
            </w:r>
          </w:p>
          <w:p w14:paraId="098078FA" w14:textId="65B123F4" w:rsidR="00A50C58" w:rsidRPr="003749EE" w:rsidRDefault="00A50C58" w:rsidP="009B1FD8">
            <w:pPr>
              <w:rPr>
                <w:rFonts w:cs="Times New Roman"/>
                <w:szCs w:val="28"/>
              </w:rPr>
            </w:pPr>
            <w:r w:rsidRPr="003749EE">
              <w:rPr>
                <w:rFonts w:cs="Times New Roman"/>
                <w:szCs w:val="28"/>
              </w:rPr>
              <w:t xml:space="preserve">* Trưng bày sản phẩm ở góc nghệ thuật để trẻ thấy được </w:t>
            </w:r>
            <w:r w:rsidR="00885DF9" w:rsidRPr="003749EE">
              <w:rPr>
                <w:rFonts w:cs="Times New Roman"/>
                <w:szCs w:val="28"/>
              </w:rPr>
              <w:t>sản phẩm.</w:t>
            </w:r>
          </w:p>
          <w:p w14:paraId="20ADBCE7" w14:textId="77777777" w:rsidR="00A50C58" w:rsidRPr="003749EE" w:rsidRDefault="00A50C58" w:rsidP="009B1FD8">
            <w:pPr>
              <w:pStyle w:val="ListParagraph"/>
              <w:numPr>
                <w:ilvl w:val="0"/>
                <w:numId w:val="6"/>
              </w:numPr>
              <w:spacing w:line="240" w:lineRule="auto"/>
              <w:rPr>
                <w:rFonts w:eastAsia="Arial" w:cs="Times New Roman"/>
                <w:b/>
                <w:color w:val="000000" w:themeColor="text1"/>
                <w:szCs w:val="28"/>
                <w:lang w:val="vi-VN"/>
              </w:rPr>
            </w:pPr>
            <w:r w:rsidRPr="003749EE">
              <w:rPr>
                <w:rFonts w:eastAsia="Arial" w:cs="Times New Roman"/>
                <w:b/>
                <w:color w:val="000000" w:themeColor="text1"/>
                <w:szCs w:val="28"/>
                <w:lang w:val="vi-VN"/>
              </w:rPr>
              <w:t>Chuẩn bị</w:t>
            </w:r>
          </w:p>
          <w:p w14:paraId="4434B898" w14:textId="77777777" w:rsidR="00A50C58" w:rsidRPr="003749EE" w:rsidRDefault="00A50C58" w:rsidP="009B1FD8">
            <w:pPr>
              <w:rPr>
                <w:rFonts w:eastAsia="Arial" w:cs="Times New Roman"/>
                <w:bCs/>
                <w:color w:val="000000" w:themeColor="text1"/>
                <w:szCs w:val="28"/>
                <w:lang w:val="vi-VN"/>
              </w:rPr>
            </w:pPr>
            <w:r w:rsidRPr="003749EE">
              <w:rPr>
                <w:rFonts w:eastAsia="Arial" w:cs="Times New Roman"/>
                <w:bCs/>
                <w:color w:val="000000" w:themeColor="text1"/>
                <w:szCs w:val="28"/>
                <w:lang w:val="vi-VN"/>
              </w:rPr>
              <w:t>+ Giấy A4, tranh HLG, bút chì, màu sáp</w:t>
            </w:r>
          </w:p>
          <w:p w14:paraId="359A6E6B" w14:textId="77777777" w:rsidR="00A50C58" w:rsidRPr="003749EE" w:rsidRDefault="00A50C58" w:rsidP="009B1FD8">
            <w:pPr>
              <w:pStyle w:val="ListParagraph"/>
              <w:numPr>
                <w:ilvl w:val="0"/>
                <w:numId w:val="6"/>
              </w:numPr>
              <w:spacing w:line="240" w:lineRule="auto"/>
              <w:rPr>
                <w:rFonts w:eastAsia="Arial" w:cs="Times New Roman"/>
                <w:b/>
                <w:color w:val="000000" w:themeColor="text1"/>
                <w:szCs w:val="28"/>
                <w:lang w:val="vi-VN"/>
              </w:rPr>
            </w:pPr>
            <w:r w:rsidRPr="003749EE">
              <w:rPr>
                <w:rFonts w:eastAsia="Arial" w:cs="Times New Roman"/>
                <w:b/>
                <w:color w:val="000000" w:themeColor="text1"/>
                <w:szCs w:val="28"/>
                <w:lang w:val="vi-VN"/>
              </w:rPr>
              <w:t>Cách chơi</w:t>
            </w:r>
            <w:r w:rsidRPr="003749EE">
              <w:rPr>
                <w:rFonts w:eastAsia="Arial" w:cs="Times New Roman"/>
                <w:b/>
                <w:color w:val="000000" w:themeColor="text1"/>
                <w:szCs w:val="28"/>
                <w:lang w:val="pt-BR"/>
              </w:rPr>
              <w:t xml:space="preserve"> </w:t>
            </w:r>
          </w:p>
          <w:p w14:paraId="008AD87D" w14:textId="77777777" w:rsidR="00A50C58" w:rsidRPr="003749EE" w:rsidRDefault="00A50C58" w:rsidP="009B1FD8">
            <w:pPr>
              <w:jc w:val="both"/>
              <w:rPr>
                <w:rFonts w:eastAsia="Arial" w:cs="Times New Roman"/>
                <w:color w:val="000000" w:themeColor="text1"/>
                <w:szCs w:val="28"/>
                <w:lang w:val="vi-VN"/>
              </w:rPr>
            </w:pPr>
            <w:r w:rsidRPr="003749EE">
              <w:rPr>
                <w:rFonts w:eastAsia="Arial" w:cs="Times New Roman"/>
                <w:color w:val="000000" w:themeColor="text1"/>
                <w:szCs w:val="28"/>
                <w:lang w:val="pt-BR"/>
              </w:rPr>
              <w:t>+ Trẻ tự tô màu tranh vẽ tranh ( nếu có) cô nhắc trẻ tô màu và bố trí bức tranh cân đối  hài hòa hợp lý.</w:t>
            </w:r>
          </w:p>
          <w:p w14:paraId="699FF02D" w14:textId="77777777" w:rsidR="00A50C58" w:rsidRPr="003749EE" w:rsidRDefault="00A50C58" w:rsidP="009B1FD8">
            <w:pPr>
              <w:jc w:val="both"/>
              <w:rPr>
                <w:rFonts w:eastAsia="Arial" w:cs="Times New Roman"/>
                <w:bCs/>
                <w:color w:val="000000" w:themeColor="text1"/>
                <w:szCs w:val="28"/>
              </w:rPr>
            </w:pPr>
            <w:r w:rsidRPr="003749EE">
              <w:rPr>
                <w:rFonts w:eastAsia="Arial" w:cs="Times New Roman"/>
                <w:bCs/>
                <w:color w:val="000000" w:themeColor="text1"/>
                <w:szCs w:val="28"/>
                <w:lang w:val="vi-VN"/>
              </w:rPr>
              <w:t>+ Hướng dẫn trẻ vẽ, tô màu đẹp</w:t>
            </w:r>
            <w:r w:rsidRPr="003749EE">
              <w:rPr>
                <w:rFonts w:eastAsia="Arial" w:cs="Times New Roman"/>
                <w:bCs/>
                <w:color w:val="000000" w:themeColor="text1"/>
                <w:szCs w:val="28"/>
              </w:rPr>
              <w:t>.</w:t>
            </w:r>
          </w:p>
          <w:p w14:paraId="37CDD41A" w14:textId="77777777" w:rsidR="00A50C58" w:rsidRDefault="00A50C58" w:rsidP="009B1FD8">
            <w:pPr>
              <w:jc w:val="both"/>
              <w:rPr>
                <w:rFonts w:eastAsia="Times New Roman" w:cs="Times New Roman"/>
                <w:szCs w:val="28"/>
              </w:rPr>
            </w:pPr>
            <w:r w:rsidRPr="003749EE">
              <w:rPr>
                <w:rFonts w:eastAsia="Times New Roman" w:cs="Times New Roman"/>
                <w:szCs w:val="28"/>
              </w:rPr>
              <w:t>* Mở rộng góc chơi và giúp trẻ liên kết góc chơi.</w:t>
            </w:r>
          </w:p>
          <w:p w14:paraId="49CCB4D1" w14:textId="77777777" w:rsidR="009D45E0" w:rsidRPr="003749EE" w:rsidRDefault="009D45E0" w:rsidP="009D45E0">
            <w:pPr>
              <w:rPr>
                <w:rFonts w:eastAsia="Arial" w:cs="Times New Roman"/>
                <w:bCs/>
                <w:color w:val="000000" w:themeColor="text1"/>
                <w:szCs w:val="28"/>
                <w:lang w:val="vi-VN"/>
              </w:rPr>
            </w:pPr>
            <w:r w:rsidRPr="003749EE">
              <w:rPr>
                <w:rFonts w:eastAsia="Arial" w:cs="Times New Roman"/>
                <w:b/>
                <w:bCs/>
                <w:color w:val="000000" w:themeColor="text1"/>
                <w:szCs w:val="28"/>
              </w:rPr>
              <w:t xml:space="preserve">Góc AN: </w:t>
            </w:r>
          </w:p>
          <w:p w14:paraId="4D4186A0" w14:textId="77777777" w:rsidR="009D45E0" w:rsidRPr="003749EE" w:rsidRDefault="009D45E0" w:rsidP="009D45E0">
            <w:pPr>
              <w:rPr>
                <w:rFonts w:eastAsia="Arial" w:cs="Times New Roman"/>
                <w:bCs/>
                <w:color w:val="000000" w:themeColor="text1"/>
                <w:szCs w:val="28"/>
              </w:rPr>
            </w:pPr>
            <w:r w:rsidRPr="003749EE">
              <w:rPr>
                <w:rFonts w:eastAsia="Arial" w:cs="Times New Roman"/>
                <w:bCs/>
                <w:color w:val="000000" w:themeColor="text1"/>
                <w:szCs w:val="28"/>
              </w:rPr>
              <w:t xml:space="preserve">(T1, T2, T3, T4): </w:t>
            </w:r>
          </w:p>
          <w:p w14:paraId="65D673A7" w14:textId="77777777" w:rsidR="009D45E0" w:rsidRPr="003749EE" w:rsidRDefault="009D45E0" w:rsidP="009D45E0">
            <w:pPr>
              <w:rPr>
                <w:rFonts w:eastAsia="Arial" w:cs="Times New Roman"/>
                <w:bCs/>
                <w:color w:val="000000" w:themeColor="text1"/>
                <w:szCs w:val="28"/>
                <w:lang w:val="vi-VN"/>
              </w:rPr>
            </w:pPr>
            <w:r w:rsidRPr="003749EE">
              <w:rPr>
                <w:rFonts w:eastAsia="Arial" w:cs="Times New Roman"/>
                <w:bCs/>
                <w:color w:val="000000" w:themeColor="text1"/>
                <w:szCs w:val="28"/>
              </w:rPr>
              <w:t>+ Nhạc công- ca sĩ</w:t>
            </w:r>
          </w:p>
          <w:p w14:paraId="6F1FAB1A" w14:textId="77777777" w:rsidR="009D45E0" w:rsidRPr="003749EE" w:rsidRDefault="009D45E0" w:rsidP="009D45E0">
            <w:pPr>
              <w:rPr>
                <w:rFonts w:eastAsia="Arial" w:cs="Times New Roman"/>
                <w:bCs/>
                <w:color w:val="000000" w:themeColor="text1"/>
                <w:szCs w:val="28"/>
              </w:rPr>
            </w:pPr>
            <w:r w:rsidRPr="003749EE">
              <w:rPr>
                <w:rFonts w:eastAsia="Arial" w:cs="Times New Roman"/>
                <w:bCs/>
                <w:color w:val="000000" w:themeColor="text1"/>
                <w:szCs w:val="28"/>
              </w:rPr>
              <w:t xml:space="preserve">+ </w:t>
            </w:r>
            <w:r w:rsidRPr="003749EE">
              <w:rPr>
                <w:rFonts w:eastAsia="Arial" w:cs="Times New Roman"/>
                <w:bCs/>
                <w:color w:val="000000" w:themeColor="text1"/>
                <w:szCs w:val="28"/>
                <w:lang w:val="vi-VN"/>
              </w:rPr>
              <w:t>Hát các bài trong cđ</w:t>
            </w:r>
          </w:p>
          <w:p w14:paraId="2CF3F1B1" w14:textId="77777777" w:rsidR="009D45E0" w:rsidRPr="003749EE" w:rsidRDefault="009D45E0" w:rsidP="009D45E0">
            <w:pPr>
              <w:rPr>
                <w:rFonts w:cs="Times New Roman"/>
                <w:b/>
                <w:bCs/>
                <w:szCs w:val="28"/>
                <w:lang w:val="vi-VN"/>
              </w:rPr>
            </w:pPr>
            <w:r w:rsidRPr="003749EE">
              <w:rPr>
                <w:rFonts w:cs="Times New Roman"/>
                <w:b/>
                <w:bCs/>
                <w:szCs w:val="28"/>
                <w:lang w:val="vi-VN"/>
              </w:rPr>
              <w:t>a. Yêu cầu</w:t>
            </w:r>
          </w:p>
          <w:p w14:paraId="258BE6D9" w14:textId="77777777" w:rsidR="009D45E0" w:rsidRPr="003749EE" w:rsidRDefault="009D45E0" w:rsidP="009D45E0">
            <w:pPr>
              <w:rPr>
                <w:rFonts w:cs="Times New Roman"/>
                <w:szCs w:val="28"/>
                <w:lang w:val="vi-VN"/>
              </w:rPr>
            </w:pPr>
            <w:r w:rsidRPr="003749EE">
              <w:rPr>
                <w:rFonts w:cs="Times New Roman"/>
                <w:szCs w:val="28"/>
                <w:lang w:val="vi-VN"/>
              </w:rPr>
              <w:lastRenderedPageBreak/>
              <w:t xml:space="preserve"> + Biết hát múa đọc thơ, ca dao, đồng dao về </w:t>
            </w:r>
            <w:r w:rsidRPr="003749EE">
              <w:rPr>
                <w:rFonts w:cs="Times New Roman"/>
                <w:szCs w:val="28"/>
              </w:rPr>
              <w:t>chủ đề giao thông</w:t>
            </w:r>
            <w:r w:rsidRPr="003749EE">
              <w:rPr>
                <w:rFonts w:cs="Times New Roman"/>
                <w:szCs w:val="28"/>
                <w:lang w:val="vi-VN"/>
              </w:rPr>
              <w:t>.</w:t>
            </w:r>
          </w:p>
          <w:p w14:paraId="0323DA9E" w14:textId="77777777" w:rsidR="009D45E0" w:rsidRPr="003749EE" w:rsidRDefault="009D45E0" w:rsidP="009D45E0">
            <w:pPr>
              <w:rPr>
                <w:rFonts w:cs="Times New Roman"/>
                <w:szCs w:val="28"/>
              </w:rPr>
            </w:pPr>
            <w:r w:rsidRPr="003749EE">
              <w:rPr>
                <w:rFonts w:cs="Times New Roman"/>
                <w:szCs w:val="28"/>
                <w:lang w:val="vi-VN"/>
              </w:rPr>
              <w:t xml:space="preserve">+ Trẻ hát to rõ lời, hát đúng giai điệu bài hát </w:t>
            </w:r>
            <w:r w:rsidRPr="003749EE">
              <w:rPr>
                <w:rFonts w:cs="Times New Roman"/>
                <w:szCs w:val="28"/>
              </w:rPr>
              <w:t>về chủ đề giao thông</w:t>
            </w:r>
            <w:r w:rsidRPr="003749EE">
              <w:rPr>
                <w:rFonts w:cs="Times New Roman"/>
                <w:szCs w:val="28"/>
                <w:lang w:val="vi-VN"/>
              </w:rPr>
              <w:t>.</w:t>
            </w:r>
          </w:p>
          <w:p w14:paraId="11869354" w14:textId="77777777" w:rsidR="009D45E0" w:rsidRPr="003749EE" w:rsidRDefault="009D45E0" w:rsidP="009D45E0">
            <w:pPr>
              <w:spacing w:line="288" w:lineRule="auto"/>
              <w:jc w:val="both"/>
              <w:rPr>
                <w:rFonts w:cs="Times New Roman"/>
                <w:szCs w:val="28"/>
              </w:rPr>
            </w:pPr>
            <w:r w:rsidRPr="003749EE">
              <w:rPr>
                <w:rFonts w:cs="Times New Roman"/>
                <w:szCs w:val="28"/>
              </w:rPr>
              <w:t>- Trẻ chơi đoàn kết không tranh giành đồ chơi.</w:t>
            </w:r>
          </w:p>
          <w:p w14:paraId="72CEAC45" w14:textId="77777777" w:rsidR="009D45E0" w:rsidRPr="003749EE" w:rsidRDefault="009D45E0" w:rsidP="009D45E0">
            <w:pPr>
              <w:spacing w:line="288" w:lineRule="auto"/>
              <w:jc w:val="both"/>
              <w:rPr>
                <w:rFonts w:cs="Times New Roman"/>
                <w:szCs w:val="28"/>
              </w:rPr>
            </w:pPr>
            <w:r w:rsidRPr="003749EE">
              <w:rPr>
                <w:rFonts w:cs="Times New Roman"/>
                <w:szCs w:val="28"/>
              </w:rPr>
              <w:t>- Thu dọn đồ chơi vào đúng nơi quy định.</w:t>
            </w:r>
          </w:p>
          <w:p w14:paraId="7DB3D118" w14:textId="77777777" w:rsidR="009D45E0" w:rsidRPr="003749EE" w:rsidRDefault="009D45E0" w:rsidP="009D45E0">
            <w:pPr>
              <w:rPr>
                <w:rFonts w:cs="Times New Roman"/>
                <w:szCs w:val="28"/>
                <w:lang w:val="vi-VN"/>
              </w:rPr>
            </w:pPr>
            <w:r w:rsidRPr="003749EE">
              <w:rPr>
                <w:rFonts w:cs="Times New Roman"/>
                <w:b/>
                <w:bCs/>
                <w:szCs w:val="28"/>
                <w:lang w:val="vi-VN"/>
              </w:rPr>
              <w:t>b. Chuẩn bị:</w:t>
            </w:r>
            <w:r w:rsidRPr="003749EE">
              <w:rPr>
                <w:rFonts w:cs="Times New Roman"/>
                <w:szCs w:val="28"/>
                <w:lang w:val="vi-VN"/>
              </w:rPr>
              <w:t xml:space="preserve"> xắc xô, trống, nhạc các bài hát</w:t>
            </w:r>
          </w:p>
          <w:p w14:paraId="766973A3" w14:textId="77777777" w:rsidR="009D45E0" w:rsidRPr="003749EE" w:rsidRDefault="009D45E0" w:rsidP="009D45E0">
            <w:pPr>
              <w:rPr>
                <w:rFonts w:cs="Times New Roman"/>
                <w:szCs w:val="28"/>
              </w:rPr>
            </w:pPr>
            <w:r w:rsidRPr="003749EE">
              <w:rPr>
                <w:rFonts w:cs="Times New Roman"/>
                <w:b/>
                <w:bCs/>
                <w:szCs w:val="28"/>
                <w:lang w:val="vi-VN"/>
              </w:rPr>
              <w:t>c. Cách chơi:</w:t>
            </w:r>
            <w:r w:rsidRPr="003749EE">
              <w:rPr>
                <w:rFonts w:cs="Times New Roman"/>
                <w:szCs w:val="28"/>
                <w:lang w:val="vi-VN"/>
              </w:rPr>
              <w:t xml:space="preserve"> Cô hướng dẫn trẻ hát, múa các bài hát về chủ đề, gợi ý trẻ để trẻ sáng tạo khi chơi.</w:t>
            </w:r>
          </w:p>
          <w:p w14:paraId="183F2720" w14:textId="2287E1CC" w:rsidR="009D45E0" w:rsidRPr="003749EE" w:rsidRDefault="009D45E0" w:rsidP="009D45E0">
            <w:pPr>
              <w:spacing w:line="288" w:lineRule="auto"/>
              <w:jc w:val="both"/>
              <w:rPr>
                <w:rFonts w:eastAsia="Times New Roman" w:cs="Times New Roman"/>
                <w:szCs w:val="28"/>
              </w:rPr>
            </w:pPr>
            <w:r w:rsidRPr="003749EE">
              <w:rPr>
                <w:rFonts w:eastAsia="Times New Roman" w:cs="Times New Roman"/>
                <w:szCs w:val="28"/>
              </w:rPr>
              <w:t>* Mở rộng góc chơi và giúp trẻ liên kết góc chơi.</w:t>
            </w:r>
          </w:p>
          <w:p w14:paraId="6E4EC202" w14:textId="77777777" w:rsidR="00A50C58" w:rsidRPr="003749EE" w:rsidRDefault="00A50C58" w:rsidP="009B1FD8">
            <w:pPr>
              <w:rPr>
                <w:rFonts w:eastAsia="Arial" w:cs="Times New Roman"/>
                <w:bCs/>
                <w:color w:val="000000" w:themeColor="text1"/>
                <w:szCs w:val="28"/>
              </w:rPr>
            </w:pPr>
            <w:r w:rsidRPr="003749EE">
              <w:rPr>
                <w:rFonts w:eastAsia="Arial" w:cs="Times New Roman"/>
                <w:b/>
                <w:bCs/>
                <w:color w:val="000000" w:themeColor="text1"/>
                <w:szCs w:val="28"/>
              </w:rPr>
              <w:t>4.Góc HT</w:t>
            </w:r>
            <w:r w:rsidRPr="003749EE">
              <w:rPr>
                <w:rFonts w:eastAsia="Arial" w:cs="Times New Roman"/>
                <w:bCs/>
                <w:color w:val="000000" w:themeColor="text1"/>
                <w:szCs w:val="28"/>
              </w:rPr>
              <w:t xml:space="preserve"> </w:t>
            </w:r>
          </w:p>
          <w:p w14:paraId="4769A66B" w14:textId="77777777" w:rsidR="00885DF9" w:rsidRPr="003749EE" w:rsidRDefault="00A50C58" w:rsidP="009B1FD8">
            <w:pPr>
              <w:rPr>
                <w:rFonts w:eastAsia="Arial" w:cs="Times New Roman"/>
                <w:bCs/>
                <w:color w:val="000000" w:themeColor="text1"/>
                <w:szCs w:val="28"/>
              </w:rPr>
            </w:pPr>
            <w:r w:rsidRPr="003749EE">
              <w:rPr>
                <w:rFonts w:eastAsia="Arial" w:cs="Times New Roman"/>
                <w:bCs/>
                <w:color w:val="000000" w:themeColor="text1"/>
                <w:szCs w:val="28"/>
              </w:rPr>
              <w:t xml:space="preserve">T1, T2) : </w:t>
            </w:r>
            <w:r w:rsidR="00885DF9" w:rsidRPr="003749EE">
              <w:rPr>
                <w:szCs w:val="28"/>
              </w:rPr>
              <w:t>: Xem sách tranh ảnh về các phương tiện giao thông</w:t>
            </w:r>
            <w:r w:rsidR="00885DF9" w:rsidRPr="003749EE">
              <w:rPr>
                <w:rFonts w:eastAsia="Arial" w:cs="Times New Roman"/>
                <w:bCs/>
                <w:color w:val="000000" w:themeColor="text1"/>
                <w:szCs w:val="28"/>
              </w:rPr>
              <w:t xml:space="preserve"> </w:t>
            </w:r>
          </w:p>
          <w:p w14:paraId="65A2BE1F" w14:textId="371B5A3D" w:rsidR="00A50C58" w:rsidRPr="003749EE" w:rsidRDefault="00A50C58" w:rsidP="009B1FD8">
            <w:pPr>
              <w:rPr>
                <w:rFonts w:eastAsia="Arial" w:cs="Times New Roman"/>
                <w:bCs/>
                <w:color w:val="000000" w:themeColor="text1"/>
                <w:szCs w:val="28"/>
              </w:rPr>
            </w:pPr>
            <w:r w:rsidRPr="003749EE">
              <w:rPr>
                <w:rFonts w:eastAsia="Arial" w:cs="Times New Roman"/>
                <w:bCs/>
                <w:color w:val="000000" w:themeColor="text1"/>
                <w:szCs w:val="28"/>
              </w:rPr>
              <w:t xml:space="preserve">(T3, T4) : </w:t>
            </w:r>
            <w:r w:rsidRPr="003749EE">
              <w:rPr>
                <w:szCs w:val="28"/>
              </w:rPr>
              <w:t xml:space="preserve">Xếp hình các </w:t>
            </w:r>
            <w:r w:rsidR="00885DF9" w:rsidRPr="003749EE">
              <w:rPr>
                <w:szCs w:val="28"/>
              </w:rPr>
              <w:t>PTGT</w:t>
            </w:r>
          </w:p>
          <w:p w14:paraId="2F64A073" w14:textId="77777777" w:rsidR="00A50C58" w:rsidRPr="003749EE" w:rsidRDefault="00A50C58" w:rsidP="009B1FD8">
            <w:pPr>
              <w:pStyle w:val="ListParagraph"/>
              <w:numPr>
                <w:ilvl w:val="0"/>
                <w:numId w:val="5"/>
              </w:numPr>
              <w:spacing w:line="240" w:lineRule="auto"/>
              <w:rPr>
                <w:rFonts w:eastAsia="Arial" w:cs="Times New Roman"/>
                <w:b/>
                <w:color w:val="000000" w:themeColor="text1"/>
                <w:szCs w:val="28"/>
                <w:lang w:val="vi-VN"/>
              </w:rPr>
            </w:pPr>
            <w:r w:rsidRPr="003749EE">
              <w:rPr>
                <w:rFonts w:eastAsia="Arial" w:cs="Times New Roman"/>
                <w:b/>
                <w:color w:val="000000" w:themeColor="text1"/>
                <w:szCs w:val="28"/>
                <w:lang w:val="vi-VN"/>
              </w:rPr>
              <w:t>Yêu cầu</w:t>
            </w:r>
          </w:p>
          <w:p w14:paraId="426C38EA" w14:textId="7418937F" w:rsidR="00A50C58" w:rsidRPr="003749EE" w:rsidRDefault="00A50C58" w:rsidP="009B1FD8">
            <w:pPr>
              <w:jc w:val="both"/>
              <w:rPr>
                <w:rFonts w:cs="Times New Roman"/>
                <w:szCs w:val="28"/>
                <w:lang w:val="vi-VN"/>
              </w:rPr>
            </w:pPr>
            <w:r w:rsidRPr="003749EE">
              <w:rPr>
                <w:rFonts w:cs="Times New Roman"/>
                <w:szCs w:val="28"/>
              </w:rPr>
              <w:t xml:space="preserve">+ Trẻ biết </w:t>
            </w:r>
            <w:r w:rsidRPr="003749EE">
              <w:rPr>
                <w:szCs w:val="28"/>
              </w:rPr>
              <w:t xml:space="preserve">xếp hình các </w:t>
            </w:r>
            <w:r w:rsidR="00885DF9" w:rsidRPr="003749EE">
              <w:rPr>
                <w:szCs w:val="28"/>
              </w:rPr>
              <w:t xml:space="preserve">PTGT </w:t>
            </w:r>
            <w:r w:rsidRPr="003749EE">
              <w:rPr>
                <w:rFonts w:cs="Times New Roman"/>
                <w:szCs w:val="28"/>
              </w:rPr>
              <w:t xml:space="preserve">bằng hột hạt </w:t>
            </w:r>
          </w:p>
          <w:p w14:paraId="4CD03A61" w14:textId="56B9B017" w:rsidR="00A50C58" w:rsidRPr="003749EE" w:rsidRDefault="00A50C58" w:rsidP="009B1FD8">
            <w:pPr>
              <w:jc w:val="both"/>
              <w:rPr>
                <w:rFonts w:cs="Times New Roman"/>
                <w:szCs w:val="28"/>
              </w:rPr>
            </w:pPr>
            <w:r w:rsidRPr="003749EE">
              <w:rPr>
                <w:rFonts w:cs="Times New Roman"/>
                <w:szCs w:val="28"/>
                <w:lang w:val="vi-VN"/>
              </w:rPr>
              <w:t xml:space="preserve">+ Trẻ phân loại được </w:t>
            </w:r>
            <w:r w:rsidRPr="003749EE">
              <w:rPr>
                <w:rFonts w:cs="Times New Roman"/>
                <w:szCs w:val="28"/>
              </w:rPr>
              <w:t xml:space="preserve">các </w:t>
            </w:r>
            <w:r w:rsidR="00885DF9" w:rsidRPr="003749EE">
              <w:rPr>
                <w:rFonts w:cs="Times New Roman"/>
                <w:szCs w:val="28"/>
              </w:rPr>
              <w:t xml:space="preserve">PTGT </w:t>
            </w:r>
            <w:r w:rsidRPr="003749EE">
              <w:rPr>
                <w:rFonts w:cs="Times New Roman"/>
                <w:szCs w:val="28"/>
              </w:rPr>
              <w:t xml:space="preserve">theo </w:t>
            </w:r>
            <w:r w:rsidR="00885DF9" w:rsidRPr="003749EE">
              <w:rPr>
                <w:rFonts w:cs="Times New Roman"/>
                <w:szCs w:val="28"/>
              </w:rPr>
              <w:t>hình thức di chuyển</w:t>
            </w:r>
          </w:p>
          <w:p w14:paraId="6B5C7F1E" w14:textId="77777777" w:rsidR="00A50C58" w:rsidRPr="003749EE" w:rsidRDefault="00A50C58" w:rsidP="009B1FD8">
            <w:pPr>
              <w:jc w:val="both"/>
              <w:rPr>
                <w:rFonts w:cs="Times New Roman"/>
                <w:szCs w:val="28"/>
              </w:rPr>
            </w:pPr>
            <w:r w:rsidRPr="003749EE">
              <w:rPr>
                <w:rFonts w:cs="Times New Roman"/>
                <w:szCs w:val="28"/>
              </w:rPr>
              <w:t>- Trẻ chơi đoàn kết không tranh giành đồ chơi.</w:t>
            </w:r>
          </w:p>
          <w:p w14:paraId="5685809B" w14:textId="77777777" w:rsidR="00A50C58" w:rsidRPr="003749EE" w:rsidRDefault="00A50C58" w:rsidP="009B1FD8">
            <w:pPr>
              <w:jc w:val="both"/>
              <w:rPr>
                <w:rFonts w:cs="Times New Roman"/>
                <w:szCs w:val="28"/>
              </w:rPr>
            </w:pPr>
            <w:r w:rsidRPr="003749EE">
              <w:rPr>
                <w:rFonts w:cs="Times New Roman"/>
                <w:szCs w:val="28"/>
              </w:rPr>
              <w:t>- Thu dọn đồ chơi vào đúng nơi quy định.</w:t>
            </w:r>
          </w:p>
          <w:p w14:paraId="5AA3AAED" w14:textId="77777777" w:rsidR="00A50C58" w:rsidRPr="003749EE" w:rsidRDefault="00A50C58" w:rsidP="009B1FD8">
            <w:pPr>
              <w:pStyle w:val="ListParagraph"/>
              <w:numPr>
                <w:ilvl w:val="0"/>
                <w:numId w:val="5"/>
              </w:numPr>
              <w:spacing w:line="240" w:lineRule="auto"/>
              <w:rPr>
                <w:rFonts w:eastAsia="Arial" w:cs="Times New Roman"/>
                <w:b/>
                <w:color w:val="000000" w:themeColor="text1"/>
                <w:szCs w:val="28"/>
                <w:lang w:val="vi-VN"/>
              </w:rPr>
            </w:pPr>
            <w:r w:rsidRPr="003749EE">
              <w:rPr>
                <w:rFonts w:eastAsia="Arial" w:cs="Times New Roman"/>
                <w:b/>
                <w:color w:val="000000" w:themeColor="text1"/>
                <w:szCs w:val="28"/>
                <w:lang w:val="vi-VN"/>
              </w:rPr>
              <w:t>Chuẩn bị</w:t>
            </w:r>
          </w:p>
          <w:p w14:paraId="53E12029" w14:textId="77777777" w:rsidR="00A50C58" w:rsidRPr="003749EE" w:rsidRDefault="00A50C58" w:rsidP="009B1FD8">
            <w:pPr>
              <w:rPr>
                <w:rFonts w:eastAsia="Arial" w:cs="Times New Roman"/>
                <w:bCs/>
                <w:color w:val="000000" w:themeColor="text1"/>
                <w:szCs w:val="28"/>
                <w:lang w:val="vi-VN"/>
              </w:rPr>
            </w:pPr>
            <w:r w:rsidRPr="003749EE">
              <w:rPr>
                <w:rFonts w:eastAsia="Arial" w:cs="Times New Roman"/>
                <w:bCs/>
                <w:color w:val="000000" w:themeColor="text1"/>
                <w:szCs w:val="28"/>
                <w:lang w:val="vi-VN"/>
              </w:rPr>
              <w:t>+ Hột hạt</w:t>
            </w:r>
          </w:p>
          <w:p w14:paraId="7E9BAB78" w14:textId="77777777" w:rsidR="00A50C58" w:rsidRPr="003749EE" w:rsidRDefault="00A50C58" w:rsidP="009B1FD8">
            <w:pPr>
              <w:rPr>
                <w:rFonts w:eastAsia="Arial" w:cs="Times New Roman"/>
                <w:bCs/>
                <w:color w:val="000000" w:themeColor="text1"/>
                <w:szCs w:val="28"/>
              </w:rPr>
            </w:pPr>
            <w:r w:rsidRPr="003749EE">
              <w:rPr>
                <w:rFonts w:eastAsia="Arial" w:cs="Times New Roman"/>
                <w:bCs/>
                <w:color w:val="000000" w:themeColor="text1"/>
                <w:szCs w:val="28"/>
                <w:lang w:val="vi-VN"/>
              </w:rPr>
              <w:t>+ Lô tô các</w:t>
            </w:r>
          </w:p>
          <w:p w14:paraId="350E0DFC" w14:textId="77777777" w:rsidR="00A50C58" w:rsidRPr="003749EE" w:rsidRDefault="00A50C58" w:rsidP="009B1FD8">
            <w:pPr>
              <w:pStyle w:val="ListParagraph"/>
              <w:numPr>
                <w:ilvl w:val="0"/>
                <w:numId w:val="5"/>
              </w:numPr>
              <w:spacing w:line="240" w:lineRule="auto"/>
              <w:rPr>
                <w:rFonts w:eastAsia="Arial" w:cs="Times New Roman"/>
                <w:b/>
                <w:color w:val="000000" w:themeColor="text1"/>
                <w:szCs w:val="28"/>
                <w:lang w:val="vi-VN"/>
              </w:rPr>
            </w:pPr>
            <w:r w:rsidRPr="003749EE">
              <w:rPr>
                <w:rFonts w:eastAsia="Arial" w:cs="Times New Roman"/>
                <w:b/>
                <w:color w:val="000000" w:themeColor="text1"/>
                <w:szCs w:val="28"/>
                <w:lang w:val="vi-VN"/>
              </w:rPr>
              <w:t>Cách chơi</w:t>
            </w:r>
          </w:p>
          <w:p w14:paraId="773B4BE5" w14:textId="06DC6093" w:rsidR="00A50C58" w:rsidRPr="003749EE" w:rsidRDefault="00A50C58" w:rsidP="009B1FD8">
            <w:pPr>
              <w:rPr>
                <w:rFonts w:eastAsia="Arial" w:cs="Times New Roman"/>
                <w:bCs/>
                <w:color w:val="000000" w:themeColor="text1"/>
                <w:szCs w:val="28"/>
              </w:rPr>
            </w:pPr>
            <w:r w:rsidRPr="003749EE">
              <w:rPr>
                <w:rFonts w:eastAsia="Arial" w:cs="Times New Roman"/>
                <w:bCs/>
                <w:color w:val="000000" w:themeColor="text1"/>
                <w:szCs w:val="28"/>
                <w:lang w:val="vi-VN"/>
              </w:rPr>
              <w:t xml:space="preserve">+ Dạy trẻ biết sử dụng đồ chơi các nguyên vật liệu sẵn có để xếp các </w:t>
            </w:r>
            <w:r w:rsidR="00885DF9" w:rsidRPr="003749EE">
              <w:rPr>
                <w:rFonts w:eastAsia="Arial" w:cs="Times New Roman"/>
                <w:bCs/>
                <w:color w:val="000000" w:themeColor="text1"/>
                <w:szCs w:val="28"/>
              </w:rPr>
              <w:t xml:space="preserve">PTGT theo </w:t>
            </w:r>
            <w:r w:rsidRPr="003749EE">
              <w:rPr>
                <w:rFonts w:eastAsia="Arial" w:cs="Times New Roman"/>
                <w:bCs/>
                <w:color w:val="000000" w:themeColor="text1"/>
                <w:szCs w:val="28"/>
                <w:lang w:val="vi-VN"/>
              </w:rPr>
              <w:t>đặc điểm c</w:t>
            </w:r>
            <w:r w:rsidRPr="003749EE">
              <w:rPr>
                <w:rFonts w:eastAsia="Arial" w:cs="Times New Roman"/>
                <w:bCs/>
                <w:color w:val="000000" w:themeColor="text1"/>
                <w:szCs w:val="28"/>
              </w:rPr>
              <w:t xml:space="preserve">ủa </w:t>
            </w:r>
            <w:r w:rsidR="00885DF9" w:rsidRPr="003749EE">
              <w:rPr>
                <w:rFonts w:eastAsia="Arial" w:cs="Times New Roman"/>
                <w:bCs/>
                <w:color w:val="000000" w:themeColor="text1"/>
                <w:szCs w:val="28"/>
              </w:rPr>
              <w:t>PT đó</w:t>
            </w:r>
            <w:r w:rsidRPr="003749EE">
              <w:rPr>
                <w:rFonts w:eastAsia="Arial" w:cs="Times New Roman"/>
                <w:bCs/>
                <w:color w:val="000000" w:themeColor="text1"/>
                <w:szCs w:val="28"/>
              </w:rPr>
              <w:t>.</w:t>
            </w:r>
          </w:p>
          <w:p w14:paraId="38DB77BE" w14:textId="02D24489" w:rsidR="00A50C58" w:rsidRPr="003749EE" w:rsidRDefault="00A50C58" w:rsidP="009B1FD8">
            <w:pPr>
              <w:rPr>
                <w:rFonts w:cs="Times New Roman"/>
                <w:szCs w:val="28"/>
              </w:rPr>
            </w:pPr>
            <w:r w:rsidRPr="003749EE">
              <w:rPr>
                <w:rFonts w:eastAsia="Arial" w:cs="Times New Roman"/>
                <w:bCs/>
                <w:color w:val="000000" w:themeColor="text1"/>
                <w:szCs w:val="28"/>
                <w:lang w:val="vi-VN"/>
              </w:rPr>
              <w:t xml:space="preserve">+ </w:t>
            </w:r>
            <w:r w:rsidRPr="003749EE">
              <w:rPr>
                <w:rFonts w:cs="Times New Roman"/>
                <w:szCs w:val="28"/>
              </w:rPr>
              <w:t>Cho trẻ chọn lô tô</w:t>
            </w:r>
            <w:r w:rsidR="00885DF9" w:rsidRPr="003749EE">
              <w:rPr>
                <w:rFonts w:cs="Times New Roman"/>
                <w:szCs w:val="28"/>
              </w:rPr>
              <w:t xml:space="preserve"> PTGT </w:t>
            </w:r>
            <w:r w:rsidRPr="003749EE">
              <w:rPr>
                <w:rFonts w:cs="Times New Roman"/>
                <w:szCs w:val="28"/>
              </w:rPr>
              <w:t>phân bi</w:t>
            </w:r>
            <w:r w:rsidR="00885DF9" w:rsidRPr="003749EE">
              <w:rPr>
                <w:rFonts w:cs="Times New Roman"/>
                <w:szCs w:val="28"/>
              </w:rPr>
              <w:t>ệ</w:t>
            </w:r>
            <w:r w:rsidRPr="003749EE">
              <w:rPr>
                <w:rFonts w:cs="Times New Roman"/>
                <w:szCs w:val="28"/>
              </w:rPr>
              <w:t xml:space="preserve">t được một số </w:t>
            </w:r>
            <w:r w:rsidR="00885DF9" w:rsidRPr="003749EE">
              <w:rPr>
                <w:rFonts w:cs="Times New Roman"/>
                <w:szCs w:val="28"/>
              </w:rPr>
              <w:t>PTGT</w:t>
            </w:r>
          </w:p>
          <w:p w14:paraId="568D8F0F" w14:textId="77777777" w:rsidR="00A50C58" w:rsidRPr="003749EE" w:rsidRDefault="00A50C58" w:rsidP="009B1FD8">
            <w:pPr>
              <w:jc w:val="both"/>
              <w:rPr>
                <w:rFonts w:eastAsia="Times New Roman" w:cs="Times New Roman"/>
                <w:szCs w:val="28"/>
              </w:rPr>
            </w:pPr>
            <w:r w:rsidRPr="003749EE">
              <w:rPr>
                <w:rFonts w:eastAsia="Times New Roman" w:cs="Times New Roman"/>
                <w:szCs w:val="28"/>
              </w:rPr>
              <w:t>* Mở rộng góc chơi và giúp trẻ liên kết góc chơi.</w:t>
            </w:r>
          </w:p>
          <w:p w14:paraId="419D36AF" w14:textId="1B762FAB" w:rsidR="00A50C58" w:rsidRPr="009D45E0" w:rsidRDefault="00A50C58" w:rsidP="009B1FD8">
            <w:pPr>
              <w:rPr>
                <w:rFonts w:eastAsia="Times New Roman" w:cs="Times New Roman"/>
                <w:szCs w:val="28"/>
              </w:rPr>
            </w:pPr>
            <w:r w:rsidRPr="003749EE">
              <w:rPr>
                <w:rFonts w:eastAsia="Arial" w:cs="Times New Roman"/>
                <w:b/>
                <w:bCs/>
                <w:color w:val="000000" w:themeColor="text1"/>
                <w:szCs w:val="28"/>
              </w:rPr>
              <w:t>5</w:t>
            </w:r>
            <w:r w:rsidRPr="003749EE">
              <w:rPr>
                <w:rFonts w:eastAsia="Arial" w:cs="Times New Roman"/>
                <w:b/>
                <w:bCs/>
                <w:color w:val="000000" w:themeColor="text1"/>
                <w:szCs w:val="28"/>
                <w:lang w:val="vi-VN"/>
              </w:rPr>
              <w:t>.</w:t>
            </w:r>
            <w:r w:rsidRPr="003749EE">
              <w:rPr>
                <w:rFonts w:cs="Times New Roman"/>
                <w:b/>
                <w:bCs/>
                <w:szCs w:val="28"/>
                <w:lang w:val="vi-VN"/>
              </w:rPr>
              <w:t xml:space="preserve"> Góc thiên nhiên: </w:t>
            </w:r>
          </w:p>
          <w:p w14:paraId="4747B9E1" w14:textId="77777777" w:rsidR="00A50C58" w:rsidRPr="003749EE" w:rsidRDefault="00A50C58" w:rsidP="009B1FD8">
            <w:pPr>
              <w:rPr>
                <w:rFonts w:cs="Times New Roman"/>
                <w:szCs w:val="28"/>
              </w:rPr>
            </w:pPr>
            <w:r w:rsidRPr="003749EE">
              <w:rPr>
                <w:rFonts w:cs="Times New Roman"/>
                <w:bCs/>
                <w:szCs w:val="28"/>
              </w:rPr>
              <w:t>(T1, T2, T3, T4):</w:t>
            </w:r>
            <w:r w:rsidRPr="003749EE">
              <w:rPr>
                <w:rFonts w:cs="Times New Roman"/>
                <w:b/>
                <w:bCs/>
                <w:szCs w:val="28"/>
              </w:rPr>
              <w:t xml:space="preserve"> </w:t>
            </w:r>
            <w:r w:rsidRPr="003749EE">
              <w:rPr>
                <w:rFonts w:cs="Times New Roman"/>
                <w:szCs w:val="28"/>
              </w:rPr>
              <w:t>Chăm sóc cây xanh</w:t>
            </w:r>
          </w:p>
          <w:p w14:paraId="25B2D291" w14:textId="77777777" w:rsidR="00A50C58" w:rsidRPr="003749EE" w:rsidRDefault="00A50C58" w:rsidP="009B1FD8">
            <w:pPr>
              <w:rPr>
                <w:rFonts w:cs="Times New Roman"/>
                <w:b/>
                <w:bCs/>
                <w:szCs w:val="28"/>
                <w:lang w:val="vi-VN"/>
              </w:rPr>
            </w:pPr>
            <w:r w:rsidRPr="003749EE">
              <w:rPr>
                <w:rFonts w:cs="Times New Roman"/>
                <w:b/>
                <w:bCs/>
                <w:szCs w:val="28"/>
                <w:lang w:val="vi-VN"/>
              </w:rPr>
              <w:t>a. Yêu cầu:</w:t>
            </w:r>
          </w:p>
          <w:p w14:paraId="5844D8BF" w14:textId="77777777" w:rsidR="00A50C58" w:rsidRPr="003749EE" w:rsidRDefault="00A50C58" w:rsidP="009B1FD8">
            <w:pPr>
              <w:rPr>
                <w:rFonts w:cs="Times New Roman"/>
                <w:szCs w:val="28"/>
                <w:lang w:val="vi-VN"/>
              </w:rPr>
            </w:pPr>
            <w:r w:rsidRPr="003749EE">
              <w:rPr>
                <w:rFonts w:cs="Times New Roman"/>
                <w:szCs w:val="28"/>
                <w:lang w:val="vi-VN"/>
              </w:rPr>
              <w:t>- Trẻ biết cách tưới cây, lau lá và chăm sóc cây.</w:t>
            </w:r>
          </w:p>
          <w:p w14:paraId="643BE995" w14:textId="77777777" w:rsidR="00A50C58" w:rsidRPr="003749EE" w:rsidRDefault="00A50C58" w:rsidP="009B1FD8">
            <w:pPr>
              <w:rPr>
                <w:rFonts w:cs="Times New Roman"/>
                <w:szCs w:val="28"/>
                <w:lang w:val="vi-VN"/>
              </w:rPr>
            </w:pPr>
            <w:r w:rsidRPr="003749EE">
              <w:rPr>
                <w:rFonts w:cs="Times New Roman"/>
                <w:szCs w:val="28"/>
                <w:lang w:val="vi-VN"/>
              </w:rPr>
              <w:lastRenderedPageBreak/>
              <w:t>- Trẻ có kỹ năng làm việc chăm chỉ.</w:t>
            </w:r>
          </w:p>
          <w:p w14:paraId="697CDCEE" w14:textId="77777777" w:rsidR="00A50C58" w:rsidRPr="003749EE" w:rsidRDefault="00A50C58" w:rsidP="009B1FD8">
            <w:pPr>
              <w:spacing w:line="288" w:lineRule="auto"/>
              <w:jc w:val="both"/>
              <w:rPr>
                <w:rFonts w:cs="Times New Roman"/>
                <w:szCs w:val="28"/>
              </w:rPr>
            </w:pPr>
            <w:r w:rsidRPr="003749EE">
              <w:rPr>
                <w:rFonts w:cs="Times New Roman"/>
                <w:szCs w:val="28"/>
                <w:lang w:val="vi-VN"/>
              </w:rPr>
              <w:t>-  Trẻ chơi vui vẻ đoàn kết.</w:t>
            </w:r>
          </w:p>
          <w:p w14:paraId="76349490" w14:textId="77777777" w:rsidR="00A50C58" w:rsidRPr="003749EE" w:rsidRDefault="00A50C58" w:rsidP="009B1FD8">
            <w:pPr>
              <w:spacing w:line="288" w:lineRule="auto"/>
              <w:jc w:val="both"/>
              <w:rPr>
                <w:rFonts w:cs="Times New Roman"/>
                <w:szCs w:val="28"/>
              </w:rPr>
            </w:pPr>
            <w:r w:rsidRPr="003749EE">
              <w:rPr>
                <w:rFonts w:cs="Times New Roman"/>
                <w:szCs w:val="28"/>
              </w:rPr>
              <w:t>- Trẻ chơi đoàn kết không tranh giành đồ chơi.</w:t>
            </w:r>
          </w:p>
          <w:p w14:paraId="5A344D0D" w14:textId="77777777" w:rsidR="00A50C58" w:rsidRPr="003749EE" w:rsidRDefault="00A50C58" w:rsidP="009B1FD8">
            <w:pPr>
              <w:spacing w:line="288" w:lineRule="auto"/>
              <w:jc w:val="both"/>
              <w:rPr>
                <w:rFonts w:cs="Times New Roman"/>
                <w:szCs w:val="28"/>
              </w:rPr>
            </w:pPr>
            <w:r w:rsidRPr="003749EE">
              <w:rPr>
                <w:rFonts w:cs="Times New Roman"/>
                <w:szCs w:val="28"/>
              </w:rPr>
              <w:t>- Thu dọn đồ chơi vào đúng nơi quy định.</w:t>
            </w:r>
          </w:p>
          <w:p w14:paraId="237CC590" w14:textId="77777777" w:rsidR="00A50C58" w:rsidRPr="003749EE" w:rsidRDefault="00A50C58" w:rsidP="009B1FD8">
            <w:pPr>
              <w:spacing w:line="288" w:lineRule="auto"/>
              <w:jc w:val="both"/>
              <w:rPr>
                <w:rFonts w:eastAsia="Times New Roman" w:cs="Times New Roman"/>
                <w:szCs w:val="28"/>
              </w:rPr>
            </w:pPr>
            <w:r w:rsidRPr="003749EE">
              <w:rPr>
                <w:rFonts w:eastAsia="Times New Roman" w:cs="Times New Roman"/>
                <w:szCs w:val="28"/>
              </w:rPr>
              <w:t>* Mở rộng góc chơi và giúp trẻ liên kết góc chơi.</w:t>
            </w:r>
          </w:p>
          <w:p w14:paraId="04B3F6FD" w14:textId="77777777" w:rsidR="00A50C58" w:rsidRPr="003749EE" w:rsidRDefault="00A50C58" w:rsidP="009B1FD8">
            <w:pPr>
              <w:spacing w:line="288" w:lineRule="auto"/>
              <w:jc w:val="both"/>
              <w:rPr>
                <w:rFonts w:cs="Times New Roman"/>
                <w:szCs w:val="28"/>
                <w:lang w:val="vi-VN"/>
              </w:rPr>
            </w:pPr>
            <w:r w:rsidRPr="003749EE">
              <w:rPr>
                <w:rFonts w:cs="Times New Roman"/>
                <w:b/>
                <w:bCs/>
                <w:szCs w:val="28"/>
                <w:lang w:val="vi-VN"/>
              </w:rPr>
              <w:t>b. Chuẩn bị:</w:t>
            </w:r>
            <w:r w:rsidRPr="003749EE">
              <w:rPr>
                <w:rFonts w:cs="Times New Roman"/>
                <w:szCs w:val="28"/>
                <w:lang w:val="vi-VN"/>
              </w:rPr>
              <w:t xml:space="preserve"> Dụng cụ chăm sóc cây, </w:t>
            </w:r>
            <w:r w:rsidRPr="003749EE">
              <w:rPr>
                <w:rFonts w:cs="Times New Roman"/>
                <w:szCs w:val="28"/>
              </w:rPr>
              <w:t xml:space="preserve">rẻ lau, </w:t>
            </w:r>
            <w:r w:rsidRPr="003749EE">
              <w:rPr>
                <w:rFonts w:cs="Times New Roman"/>
                <w:szCs w:val="28"/>
                <w:lang w:val="vi-VN"/>
              </w:rPr>
              <w:t>gáo múc nước, bay.</w:t>
            </w:r>
          </w:p>
          <w:p w14:paraId="0716FAF1" w14:textId="77777777" w:rsidR="00A50C58" w:rsidRPr="003749EE" w:rsidRDefault="00A50C58" w:rsidP="009B1FD8">
            <w:pPr>
              <w:spacing w:line="288" w:lineRule="auto"/>
              <w:jc w:val="both"/>
              <w:rPr>
                <w:rFonts w:cs="Times New Roman"/>
                <w:szCs w:val="28"/>
              </w:rPr>
            </w:pPr>
            <w:r w:rsidRPr="003749EE">
              <w:rPr>
                <w:rFonts w:cs="Times New Roman"/>
                <w:b/>
                <w:bCs/>
                <w:szCs w:val="28"/>
                <w:lang w:val="vi-VN"/>
              </w:rPr>
              <w:t>c. Cách chơi:</w:t>
            </w:r>
            <w:r w:rsidRPr="003749EE">
              <w:rPr>
                <w:rFonts w:cs="Times New Roman"/>
                <w:szCs w:val="28"/>
                <w:lang w:val="vi-VN"/>
              </w:rPr>
              <w:t xml:space="preserve"> </w:t>
            </w:r>
          </w:p>
          <w:p w14:paraId="17A5976A" w14:textId="77777777" w:rsidR="00A50C58" w:rsidRPr="003749EE" w:rsidRDefault="00A50C58" w:rsidP="009B1FD8">
            <w:pPr>
              <w:spacing w:line="288" w:lineRule="auto"/>
              <w:jc w:val="both"/>
              <w:rPr>
                <w:rFonts w:cs="Times New Roman"/>
                <w:szCs w:val="28"/>
              </w:rPr>
            </w:pPr>
            <w:r w:rsidRPr="003749EE">
              <w:rPr>
                <w:rFonts w:cs="Times New Roman"/>
                <w:szCs w:val="28"/>
              </w:rPr>
              <w:t xml:space="preserve">- </w:t>
            </w:r>
            <w:r w:rsidRPr="003749EE">
              <w:rPr>
                <w:rFonts w:cs="Times New Roman"/>
                <w:szCs w:val="28"/>
                <w:lang w:val="vi-VN"/>
              </w:rPr>
              <w:t>Cô và trẻ cùng nhau tỉa lá khô xới đất, và tưới nước cho cây.</w:t>
            </w:r>
            <w:r w:rsidRPr="003749EE">
              <w:rPr>
                <w:rFonts w:cs="Times New Roman"/>
                <w:szCs w:val="28"/>
              </w:rPr>
              <w:t xml:space="preserve"> Lưu ý không để trẻ làm ướt quần áo.</w:t>
            </w:r>
          </w:p>
          <w:p w14:paraId="46AE8943" w14:textId="77777777" w:rsidR="00A50C58" w:rsidRPr="003749EE" w:rsidRDefault="00A50C58" w:rsidP="009B1FD8">
            <w:pPr>
              <w:spacing w:line="288" w:lineRule="auto"/>
              <w:jc w:val="both"/>
              <w:rPr>
                <w:rFonts w:eastAsia="Times New Roman" w:cs="Times New Roman"/>
                <w:szCs w:val="28"/>
              </w:rPr>
            </w:pPr>
            <w:r w:rsidRPr="003749EE">
              <w:rPr>
                <w:rFonts w:eastAsia="Times New Roman" w:cs="Times New Roman"/>
                <w:szCs w:val="28"/>
              </w:rPr>
              <w:t>* Mở rộng góc chơi và giúp trẻ liên kết góc chơi.</w:t>
            </w:r>
          </w:p>
          <w:p w14:paraId="30D49B52" w14:textId="0980F186" w:rsidR="00A50C58" w:rsidRPr="003749EE" w:rsidRDefault="009D45E0" w:rsidP="009B1FD8">
            <w:pPr>
              <w:spacing w:line="288" w:lineRule="auto"/>
              <w:jc w:val="both"/>
              <w:rPr>
                <w:rFonts w:eastAsia="Arial" w:cs="Times New Roman"/>
                <w:b/>
                <w:bCs/>
                <w:color w:val="000000" w:themeColor="text1"/>
                <w:szCs w:val="28"/>
                <w:lang w:val="vi-VN"/>
              </w:rPr>
            </w:pPr>
            <w:r>
              <w:rPr>
                <w:rFonts w:eastAsia="Arial" w:cs="Times New Roman"/>
                <w:b/>
                <w:bCs/>
                <w:color w:val="000000" w:themeColor="text1"/>
                <w:szCs w:val="28"/>
              </w:rPr>
              <w:t>6</w:t>
            </w:r>
            <w:r w:rsidR="00A50C58" w:rsidRPr="003749EE">
              <w:rPr>
                <w:rFonts w:eastAsia="Arial" w:cs="Times New Roman"/>
                <w:b/>
                <w:bCs/>
                <w:color w:val="000000" w:themeColor="text1"/>
                <w:szCs w:val="28"/>
                <w:lang w:val="vi-VN"/>
              </w:rPr>
              <w:t>.</w:t>
            </w:r>
            <w:r w:rsidR="00A50C58" w:rsidRPr="003749EE">
              <w:rPr>
                <w:rFonts w:eastAsia="Arial" w:cs="Times New Roman"/>
                <w:b/>
                <w:bCs/>
                <w:color w:val="000000" w:themeColor="text1"/>
                <w:szCs w:val="28"/>
              </w:rPr>
              <w:t xml:space="preserve"> Góc TV:</w:t>
            </w:r>
          </w:p>
          <w:p w14:paraId="6757534E" w14:textId="77777777" w:rsidR="00A50C58" w:rsidRPr="003749EE" w:rsidRDefault="00A50C58" w:rsidP="009B1FD8">
            <w:pPr>
              <w:spacing w:line="288" w:lineRule="auto"/>
              <w:jc w:val="both"/>
              <w:rPr>
                <w:rFonts w:eastAsia="Arial" w:cs="Times New Roman"/>
                <w:bCs/>
                <w:color w:val="000000" w:themeColor="text1"/>
                <w:szCs w:val="28"/>
              </w:rPr>
            </w:pPr>
            <w:r w:rsidRPr="003749EE">
              <w:rPr>
                <w:rFonts w:eastAsia="Arial" w:cs="Times New Roman"/>
                <w:bCs/>
                <w:color w:val="000000" w:themeColor="text1"/>
                <w:szCs w:val="28"/>
              </w:rPr>
              <w:t xml:space="preserve">(T1, T2, T3, T4): </w:t>
            </w:r>
          </w:p>
          <w:p w14:paraId="1C23D239" w14:textId="1A8BA365" w:rsidR="00A50C58" w:rsidRPr="003749EE" w:rsidRDefault="00A50C58" w:rsidP="009B1FD8">
            <w:pPr>
              <w:spacing w:line="288" w:lineRule="auto"/>
              <w:jc w:val="both"/>
              <w:rPr>
                <w:rFonts w:eastAsia="Arial" w:cs="Times New Roman"/>
                <w:bCs/>
                <w:color w:val="000000" w:themeColor="text1"/>
                <w:szCs w:val="28"/>
                <w:lang w:val="vi-VN"/>
              </w:rPr>
            </w:pPr>
            <w:r w:rsidRPr="003749EE">
              <w:rPr>
                <w:rFonts w:eastAsia="Arial" w:cs="Times New Roman"/>
                <w:bCs/>
                <w:color w:val="000000" w:themeColor="text1"/>
                <w:szCs w:val="28"/>
              </w:rPr>
              <w:t xml:space="preserve">+ Xem tranh về </w:t>
            </w:r>
            <w:r w:rsidRPr="003749EE">
              <w:rPr>
                <w:szCs w:val="28"/>
                <w:lang w:val="pt-BR"/>
              </w:rPr>
              <w:t xml:space="preserve">Xem tranh ảnh về </w:t>
            </w:r>
            <w:r w:rsidR="00885DF9" w:rsidRPr="003749EE">
              <w:rPr>
                <w:szCs w:val="28"/>
                <w:lang w:val="pt-BR"/>
              </w:rPr>
              <w:t>chủ dề giao thông</w:t>
            </w:r>
          </w:p>
          <w:p w14:paraId="254483FD" w14:textId="77777777" w:rsidR="00A50C58" w:rsidRPr="003749EE" w:rsidRDefault="00A50C58" w:rsidP="009B1FD8">
            <w:pPr>
              <w:spacing w:line="288" w:lineRule="auto"/>
              <w:jc w:val="both"/>
              <w:rPr>
                <w:rFonts w:eastAsia="Arial" w:cs="Times New Roman"/>
                <w:bCs/>
                <w:color w:val="000000" w:themeColor="text1"/>
                <w:szCs w:val="28"/>
              </w:rPr>
            </w:pPr>
            <w:r w:rsidRPr="003749EE">
              <w:rPr>
                <w:rFonts w:eastAsia="Arial" w:cs="Times New Roman"/>
                <w:bCs/>
                <w:color w:val="000000" w:themeColor="text1"/>
                <w:szCs w:val="28"/>
              </w:rPr>
              <w:t xml:space="preserve">+ </w:t>
            </w:r>
            <w:r w:rsidRPr="003749EE">
              <w:rPr>
                <w:rFonts w:eastAsia="Arial" w:cs="Times New Roman"/>
                <w:bCs/>
                <w:color w:val="000000" w:themeColor="text1"/>
                <w:szCs w:val="28"/>
                <w:lang w:val="vi-VN"/>
              </w:rPr>
              <w:t>Làm sách</w:t>
            </w:r>
          </w:p>
          <w:p w14:paraId="50884BFD" w14:textId="77777777" w:rsidR="00A50C58" w:rsidRPr="003749EE" w:rsidRDefault="00A50C58" w:rsidP="009B1FD8">
            <w:pPr>
              <w:spacing w:line="288" w:lineRule="auto"/>
              <w:jc w:val="both"/>
              <w:rPr>
                <w:rFonts w:eastAsia="Arial" w:cs="Times New Roman"/>
                <w:bCs/>
                <w:color w:val="000000" w:themeColor="text1"/>
                <w:szCs w:val="28"/>
              </w:rPr>
            </w:pPr>
            <w:r w:rsidRPr="003749EE">
              <w:rPr>
                <w:rFonts w:eastAsia="Arial" w:cs="Times New Roman"/>
                <w:bCs/>
                <w:color w:val="000000" w:themeColor="text1"/>
                <w:szCs w:val="28"/>
              </w:rPr>
              <w:t>* Mở rộng liên kết góc chơi</w:t>
            </w:r>
          </w:p>
          <w:p w14:paraId="17D802E7" w14:textId="77777777" w:rsidR="00A50C58" w:rsidRPr="003749EE" w:rsidRDefault="00A50C58" w:rsidP="009B1FD8">
            <w:pPr>
              <w:pStyle w:val="ListParagraph"/>
              <w:numPr>
                <w:ilvl w:val="0"/>
                <w:numId w:val="9"/>
              </w:numPr>
              <w:spacing w:line="288" w:lineRule="auto"/>
              <w:jc w:val="both"/>
              <w:rPr>
                <w:rFonts w:cs="Times New Roman"/>
                <w:szCs w:val="28"/>
              </w:rPr>
            </w:pPr>
            <w:r w:rsidRPr="003749EE">
              <w:rPr>
                <w:rFonts w:cs="Times New Roman"/>
                <w:b/>
                <w:bCs/>
                <w:szCs w:val="28"/>
              </w:rPr>
              <w:t>Yêu cầu:</w:t>
            </w:r>
            <w:r w:rsidRPr="003749EE">
              <w:rPr>
                <w:rFonts w:cs="Times New Roman"/>
                <w:szCs w:val="28"/>
              </w:rPr>
              <w:t xml:space="preserve"> Trẻ biết xem và nhận xét nội dung tranh, cầm và lật dở trang sách đúng chiều.</w:t>
            </w:r>
          </w:p>
          <w:p w14:paraId="54F4112A" w14:textId="77777777" w:rsidR="00A50C58" w:rsidRPr="003749EE" w:rsidRDefault="00A50C58" w:rsidP="009B1FD8">
            <w:pPr>
              <w:spacing w:line="288" w:lineRule="auto"/>
              <w:jc w:val="both"/>
              <w:rPr>
                <w:rFonts w:cs="Times New Roman"/>
                <w:szCs w:val="28"/>
              </w:rPr>
            </w:pPr>
            <w:r w:rsidRPr="003749EE">
              <w:rPr>
                <w:rFonts w:cs="Times New Roman"/>
                <w:szCs w:val="28"/>
              </w:rPr>
              <w:t>- Trẻ biết kỹ năng cầm kéo. Cô lưu ý không để trẻ tự do cầm kéo</w:t>
            </w:r>
          </w:p>
          <w:p w14:paraId="32434968" w14:textId="77777777" w:rsidR="00A50C58" w:rsidRPr="003749EE" w:rsidRDefault="00A50C58" w:rsidP="009B1FD8">
            <w:pPr>
              <w:spacing w:line="288" w:lineRule="auto"/>
              <w:jc w:val="both"/>
              <w:rPr>
                <w:rFonts w:cs="Times New Roman"/>
                <w:szCs w:val="28"/>
              </w:rPr>
            </w:pPr>
            <w:r w:rsidRPr="003749EE">
              <w:rPr>
                <w:szCs w:val="28"/>
              </w:rPr>
              <w:t>-</w:t>
            </w:r>
            <w:r w:rsidRPr="003749EE">
              <w:rPr>
                <w:rFonts w:cs="Times New Roman"/>
                <w:szCs w:val="28"/>
              </w:rPr>
              <w:t xml:space="preserve"> Trẻ biết phết hồ vào mặt trái và dán vào làm quyển sách.</w:t>
            </w:r>
          </w:p>
          <w:p w14:paraId="5A63E9C1" w14:textId="77777777" w:rsidR="00A50C58" w:rsidRPr="003749EE" w:rsidRDefault="00A50C58" w:rsidP="009B1FD8">
            <w:pPr>
              <w:spacing w:line="288" w:lineRule="auto"/>
              <w:jc w:val="both"/>
              <w:rPr>
                <w:rFonts w:cs="Times New Roman"/>
                <w:szCs w:val="28"/>
              </w:rPr>
            </w:pPr>
            <w:r w:rsidRPr="003749EE">
              <w:rPr>
                <w:rFonts w:cs="Times New Roman"/>
                <w:szCs w:val="28"/>
              </w:rPr>
              <w:t>- Trẻ chơi đoàn kết không tranh giành đồ chơi.</w:t>
            </w:r>
          </w:p>
          <w:p w14:paraId="460B7C30" w14:textId="77777777" w:rsidR="00A50C58" w:rsidRPr="003749EE" w:rsidRDefault="00A50C58" w:rsidP="009B1FD8">
            <w:pPr>
              <w:spacing w:line="288" w:lineRule="auto"/>
              <w:jc w:val="both"/>
              <w:rPr>
                <w:rFonts w:cs="Times New Roman"/>
                <w:szCs w:val="28"/>
              </w:rPr>
            </w:pPr>
            <w:r w:rsidRPr="003749EE">
              <w:rPr>
                <w:rFonts w:cs="Times New Roman"/>
                <w:szCs w:val="28"/>
              </w:rPr>
              <w:t>- Thu dọn đồ chơi vào đúng nơi quy định.</w:t>
            </w:r>
          </w:p>
          <w:p w14:paraId="41A80691" w14:textId="77777777" w:rsidR="00A50C58" w:rsidRPr="003749EE" w:rsidRDefault="00A50C58" w:rsidP="009B1FD8">
            <w:pPr>
              <w:spacing w:line="288" w:lineRule="auto"/>
              <w:jc w:val="both"/>
              <w:rPr>
                <w:rFonts w:eastAsia="Times New Roman" w:cs="Times New Roman"/>
                <w:szCs w:val="28"/>
              </w:rPr>
            </w:pPr>
            <w:r w:rsidRPr="003749EE">
              <w:rPr>
                <w:rFonts w:eastAsia="Times New Roman" w:cs="Times New Roman"/>
                <w:szCs w:val="28"/>
              </w:rPr>
              <w:t>* Mở rộng góc chơi và giúp trẻ liên kết góc chơi.</w:t>
            </w:r>
          </w:p>
          <w:p w14:paraId="6610CD4D" w14:textId="263DB146" w:rsidR="00A50C58" w:rsidRPr="003749EE" w:rsidRDefault="00A50C58" w:rsidP="009B1FD8">
            <w:pPr>
              <w:spacing w:line="288" w:lineRule="auto"/>
              <w:jc w:val="both"/>
              <w:rPr>
                <w:rFonts w:cs="Times New Roman"/>
                <w:szCs w:val="28"/>
              </w:rPr>
            </w:pPr>
            <w:r w:rsidRPr="003749EE">
              <w:rPr>
                <w:rFonts w:cs="Times New Roman"/>
                <w:b/>
                <w:bCs/>
                <w:szCs w:val="28"/>
              </w:rPr>
              <w:t>a.Chuẩn bị:</w:t>
            </w:r>
            <w:r w:rsidRPr="003749EE">
              <w:rPr>
                <w:rFonts w:cs="Times New Roman"/>
                <w:szCs w:val="28"/>
              </w:rPr>
              <w:t xml:space="preserve"> Tranh, ảnh  các </w:t>
            </w:r>
            <w:r w:rsidR="00885DF9" w:rsidRPr="003749EE">
              <w:rPr>
                <w:rFonts w:cs="Times New Roman"/>
                <w:szCs w:val="28"/>
              </w:rPr>
              <w:t xml:space="preserve">PTGT từ </w:t>
            </w:r>
            <w:r w:rsidRPr="003749EE">
              <w:rPr>
                <w:rFonts w:cs="Times New Roman"/>
                <w:szCs w:val="28"/>
              </w:rPr>
              <w:t>họa báo.</w:t>
            </w:r>
          </w:p>
          <w:p w14:paraId="2DA10101" w14:textId="77777777" w:rsidR="00A50C58" w:rsidRPr="003749EE" w:rsidRDefault="00A50C58" w:rsidP="009B1FD8">
            <w:pPr>
              <w:spacing w:line="288" w:lineRule="auto"/>
              <w:jc w:val="both"/>
              <w:rPr>
                <w:rFonts w:cs="Times New Roman"/>
                <w:szCs w:val="28"/>
              </w:rPr>
            </w:pPr>
            <w:r w:rsidRPr="003749EE">
              <w:rPr>
                <w:rFonts w:cs="Times New Roman"/>
                <w:bCs/>
                <w:szCs w:val="28"/>
              </w:rPr>
              <w:t>Kéo, hồ dán, tranh ảnh từ họa báo</w:t>
            </w:r>
          </w:p>
          <w:p w14:paraId="14B04AC6" w14:textId="06239016" w:rsidR="00A50C58" w:rsidRPr="003749EE" w:rsidRDefault="00A50C58" w:rsidP="009B1FD8">
            <w:pPr>
              <w:spacing w:line="288" w:lineRule="auto"/>
              <w:jc w:val="both"/>
              <w:rPr>
                <w:rFonts w:eastAsia="Arial" w:cs="Times New Roman"/>
                <w:bCs/>
                <w:color w:val="000000" w:themeColor="text1"/>
                <w:szCs w:val="28"/>
                <w:lang w:val="vi-VN"/>
              </w:rPr>
            </w:pPr>
            <w:r w:rsidRPr="003749EE">
              <w:rPr>
                <w:rFonts w:cs="Times New Roman"/>
                <w:szCs w:val="28"/>
              </w:rPr>
              <w:t xml:space="preserve"> </w:t>
            </w:r>
            <w:r w:rsidRPr="003749EE">
              <w:rPr>
                <w:rFonts w:cs="Times New Roman"/>
                <w:b/>
                <w:bCs/>
                <w:szCs w:val="28"/>
              </w:rPr>
              <w:t>c. Cách chơi:</w:t>
            </w:r>
            <w:r w:rsidRPr="003749EE">
              <w:rPr>
                <w:rFonts w:cs="Times New Roman"/>
                <w:szCs w:val="28"/>
              </w:rPr>
              <w:t xml:space="preserve"> Cô hướng dẫn trẻ xem tranh, đàm thoại với trẻ về nội dung tranh ảnh chủ đề </w:t>
            </w:r>
            <w:r w:rsidR="00885DF9" w:rsidRPr="003749EE">
              <w:rPr>
                <w:rFonts w:cs="Times New Roman"/>
                <w:szCs w:val="28"/>
              </w:rPr>
              <w:t>giao thông</w:t>
            </w:r>
            <w:r w:rsidRPr="003749EE">
              <w:rPr>
                <w:rFonts w:cs="Times New Roman"/>
                <w:szCs w:val="28"/>
              </w:rPr>
              <w:t>, gợi ý trẻ để trẻ kể truyện theo nội dung bức tranh.</w:t>
            </w:r>
          </w:p>
          <w:p w14:paraId="4A314560" w14:textId="4DE66DE6" w:rsidR="00A50C58" w:rsidRPr="003749EE" w:rsidRDefault="009D45E0" w:rsidP="009B1FD8">
            <w:pPr>
              <w:spacing w:line="288" w:lineRule="auto"/>
              <w:jc w:val="both"/>
              <w:rPr>
                <w:rFonts w:eastAsia="Arial" w:cs="Times New Roman"/>
                <w:bCs/>
                <w:color w:val="000000" w:themeColor="text1"/>
                <w:szCs w:val="28"/>
                <w:lang w:val="vi-VN"/>
              </w:rPr>
            </w:pPr>
            <w:r>
              <w:rPr>
                <w:rFonts w:eastAsia="Arial" w:cs="Times New Roman"/>
                <w:b/>
                <w:color w:val="000000" w:themeColor="text1"/>
                <w:szCs w:val="28"/>
              </w:rPr>
              <w:lastRenderedPageBreak/>
              <w:t>7</w:t>
            </w:r>
            <w:r w:rsidR="00A50C58" w:rsidRPr="003749EE">
              <w:rPr>
                <w:rFonts w:eastAsia="Arial" w:cs="Times New Roman"/>
                <w:bCs/>
                <w:color w:val="000000" w:themeColor="text1"/>
                <w:szCs w:val="28"/>
                <w:lang w:val="vi-VN"/>
              </w:rPr>
              <w:t>.</w:t>
            </w:r>
            <w:r w:rsidR="00A50C58" w:rsidRPr="003749EE">
              <w:rPr>
                <w:rFonts w:eastAsia="Arial" w:cs="Times New Roman"/>
                <w:bCs/>
                <w:color w:val="000000" w:themeColor="text1"/>
                <w:szCs w:val="28"/>
              </w:rPr>
              <w:t xml:space="preserve"> </w:t>
            </w:r>
            <w:r w:rsidR="00A50C58" w:rsidRPr="003749EE">
              <w:rPr>
                <w:rFonts w:eastAsia="Arial" w:cs="Times New Roman"/>
                <w:b/>
                <w:color w:val="000000" w:themeColor="text1"/>
                <w:szCs w:val="28"/>
              </w:rPr>
              <w:t>Kĩ năng sống</w:t>
            </w:r>
            <w:r w:rsidR="00A50C58" w:rsidRPr="003749EE">
              <w:rPr>
                <w:rFonts w:eastAsia="Arial" w:cs="Times New Roman"/>
                <w:bCs/>
                <w:color w:val="000000" w:themeColor="text1"/>
                <w:szCs w:val="28"/>
              </w:rPr>
              <w:t xml:space="preserve">: </w:t>
            </w:r>
          </w:p>
          <w:p w14:paraId="5F3F5D99" w14:textId="77777777" w:rsidR="00A50C58" w:rsidRPr="003749EE" w:rsidRDefault="00A50C58" w:rsidP="009B1FD8">
            <w:pPr>
              <w:spacing w:line="288" w:lineRule="auto"/>
              <w:jc w:val="both"/>
              <w:rPr>
                <w:rFonts w:eastAsia="Arial" w:cs="Times New Roman"/>
                <w:bCs/>
                <w:color w:val="000000" w:themeColor="text1"/>
                <w:szCs w:val="28"/>
              </w:rPr>
            </w:pPr>
            <w:r w:rsidRPr="003749EE">
              <w:rPr>
                <w:rFonts w:eastAsia="Arial" w:cs="Times New Roman"/>
                <w:bCs/>
                <w:color w:val="000000" w:themeColor="text1"/>
                <w:szCs w:val="28"/>
              </w:rPr>
              <w:t>(T1, T2, T3, T4): Chào hỏi lễ phép, Chải tóc, tết tóc, gấp quần áo</w:t>
            </w:r>
          </w:p>
          <w:p w14:paraId="1CF69BBD" w14:textId="77777777" w:rsidR="00A50C58" w:rsidRPr="003749EE" w:rsidRDefault="00A50C58" w:rsidP="009B1FD8">
            <w:pPr>
              <w:spacing w:line="288" w:lineRule="auto"/>
              <w:jc w:val="both"/>
              <w:rPr>
                <w:rFonts w:cs="Times New Roman"/>
                <w:szCs w:val="28"/>
              </w:rPr>
            </w:pPr>
            <w:r w:rsidRPr="003749EE">
              <w:rPr>
                <w:rFonts w:cs="Times New Roman"/>
                <w:szCs w:val="28"/>
              </w:rPr>
              <w:t>- Trẻ chơi đoàn kết không tranh giành đồ chơi.</w:t>
            </w:r>
          </w:p>
          <w:p w14:paraId="3BC15D61" w14:textId="77777777" w:rsidR="00A50C58" w:rsidRPr="003749EE" w:rsidRDefault="00A50C58" w:rsidP="009B1FD8">
            <w:pPr>
              <w:spacing w:line="288" w:lineRule="auto"/>
              <w:jc w:val="both"/>
              <w:rPr>
                <w:rFonts w:cs="Times New Roman"/>
                <w:szCs w:val="28"/>
              </w:rPr>
            </w:pPr>
            <w:r w:rsidRPr="003749EE">
              <w:rPr>
                <w:rFonts w:cs="Times New Roman"/>
                <w:szCs w:val="28"/>
              </w:rPr>
              <w:t>- Thu dọn đồ chơi vào đúng nơi quy định.</w:t>
            </w:r>
          </w:p>
          <w:p w14:paraId="0428232A" w14:textId="77777777" w:rsidR="00A50C58" w:rsidRPr="003749EE" w:rsidRDefault="00A50C58" w:rsidP="009B1FD8">
            <w:pPr>
              <w:spacing w:line="288" w:lineRule="auto"/>
              <w:jc w:val="both"/>
              <w:rPr>
                <w:rFonts w:eastAsia="Times New Roman" w:cs="Times New Roman"/>
                <w:szCs w:val="28"/>
              </w:rPr>
            </w:pPr>
            <w:r w:rsidRPr="003749EE">
              <w:rPr>
                <w:rFonts w:eastAsia="Times New Roman" w:cs="Times New Roman"/>
                <w:szCs w:val="28"/>
              </w:rPr>
              <w:t>* Mở rộng góc chơi và giúp trẻ liên kết góc chơi.</w:t>
            </w:r>
          </w:p>
          <w:p w14:paraId="12D9BC55" w14:textId="77777777" w:rsidR="00A50C58" w:rsidRPr="003749EE" w:rsidRDefault="00A50C58" w:rsidP="009B1FD8">
            <w:pPr>
              <w:spacing w:line="288" w:lineRule="auto"/>
              <w:jc w:val="both"/>
              <w:rPr>
                <w:rFonts w:eastAsia="Arial" w:cs="Times New Roman"/>
                <w:b/>
                <w:color w:val="000000" w:themeColor="text1"/>
                <w:szCs w:val="28"/>
                <w:lang w:val="vi-VN"/>
              </w:rPr>
            </w:pPr>
            <w:r w:rsidRPr="003749EE">
              <w:rPr>
                <w:rFonts w:eastAsia="Arial" w:cs="Times New Roman"/>
                <w:b/>
                <w:color w:val="000000" w:themeColor="text1"/>
                <w:szCs w:val="28"/>
              </w:rPr>
              <w:t xml:space="preserve">a </w:t>
            </w:r>
            <w:r w:rsidRPr="003749EE">
              <w:rPr>
                <w:rFonts w:eastAsia="Arial" w:cs="Times New Roman"/>
                <w:b/>
                <w:color w:val="000000" w:themeColor="text1"/>
                <w:szCs w:val="28"/>
                <w:lang w:val="vi-VN"/>
              </w:rPr>
              <w:t>Yêu cầu</w:t>
            </w:r>
          </w:p>
          <w:p w14:paraId="461AB397" w14:textId="77777777" w:rsidR="00A50C58" w:rsidRPr="003749EE" w:rsidRDefault="00A50C58" w:rsidP="009B1FD8">
            <w:pPr>
              <w:spacing w:line="288" w:lineRule="auto"/>
              <w:jc w:val="both"/>
              <w:rPr>
                <w:rFonts w:cs="Times New Roman"/>
                <w:szCs w:val="28"/>
                <w:lang w:val="vi-VN"/>
              </w:rPr>
            </w:pPr>
            <w:r w:rsidRPr="003749EE">
              <w:rPr>
                <w:rFonts w:cs="Times New Roman"/>
                <w:szCs w:val="28"/>
              </w:rPr>
              <w:t>+ Trẻ biết chải tóc, tết</w:t>
            </w:r>
            <w:r w:rsidRPr="003749EE">
              <w:rPr>
                <w:rFonts w:cs="Times New Roman"/>
                <w:szCs w:val="28"/>
                <w:lang w:val="vi-VN"/>
              </w:rPr>
              <w:t xml:space="preserve"> </w:t>
            </w:r>
            <w:r w:rsidRPr="003749EE">
              <w:rPr>
                <w:rFonts w:cs="Times New Roman"/>
                <w:szCs w:val="28"/>
              </w:rPr>
              <w:t>tóc gọn gàng, khéo</w:t>
            </w:r>
            <w:r w:rsidRPr="003749EE">
              <w:rPr>
                <w:rFonts w:cs="Times New Roman"/>
                <w:szCs w:val="28"/>
                <w:lang w:val="vi-VN"/>
              </w:rPr>
              <w:t xml:space="preserve"> </w:t>
            </w:r>
            <w:r w:rsidRPr="003749EE">
              <w:rPr>
                <w:rFonts w:cs="Times New Roman"/>
                <w:szCs w:val="28"/>
              </w:rPr>
              <w:t>léo.</w:t>
            </w:r>
          </w:p>
          <w:p w14:paraId="09686FDD" w14:textId="77777777" w:rsidR="00A50C58" w:rsidRPr="003749EE" w:rsidRDefault="00A50C58" w:rsidP="009B1FD8">
            <w:pPr>
              <w:spacing w:line="288" w:lineRule="auto"/>
              <w:jc w:val="both"/>
              <w:rPr>
                <w:rFonts w:eastAsia="Arial" w:cs="Times New Roman"/>
                <w:b/>
                <w:color w:val="000000" w:themeColor="text1"/>
                <w:szCs w:val="28"/>
                <w:lang w:val="vi-VN"/>
              </w:rPr>
            </w:pPr>
            <w:r w:rsidRPr="003749EE">
              <w:rPr>
                <w:rFonts w:eastAsia="Arial" w:cs="Times New Roman"/>
                <w:b/>
                <w:color w:val="000000" w:themeColor="text1"/>
                <w:szCs w:val="28"/>
              </w:rPr>
              <w:t>b.</w:t>
            </w:r>
            <w:r w:rsidRPr="003749EE">
              <w:rPr>
                <w:rFonts w:eastAsia="Arial" w:cs="Times New Roman"/>
                <w:b/>
                <w:color w:val="000000" w:themeColor="text1"/>
                <w:szCs w:val="28"/>
                <w:lang w:val="vi-VN"/>
              </w:rPr>
              <w:t>Chuẩn bị</w:t>
            </w:r>
          </w:p>
          <w:p w14:paraId="06983A1F" w14:textId="77777777" w:rsidR="00A50C58" w:rsidRPr="003749EE" w:rsidRDefault="00A50C58" w:rsidP="009B1FD8">
            <w:pPr>
              <w:spacing w:line="288" w:lineRule="auto"/>
              <w:jc w:val="both"/>
              <w:rPr>
                <w:rFonts w:eastAsia="Arial" w:cs="Times New Roman"/>
                <w:bCs/>
                <w:color w:val="000000" w:themeColor="text1"/>
                <w:szCs w:val="28"/>
              </w:rPr>
            </w:pPr>
            <w:r w:rsidRPr="003749EE">
              <w:rPr>
                <w:rFonts w:eastAsia="Arial" w:cs="Times New Roman"/>
                <w:bCs/>
                <w:color w:val="000000" w:themeColor="text1"/>
                <w:szCs w:val="28"/>
                <w:lang w:val="vi-VN"/>
              </w:rPr>
              <w:t xml:space="preserve">+ Lược, </w:t>
            </w:r>
            <w:r w:rsidRPr="003749EE">
              <w:rPr>
                <w:rFonts w:eastAsia="Arial" w:cs="Times New Roman"/>
                <w:bCs/>
                <w:color w:val="000000" w:themeColor="text1"/>
                <w:szCs w:val="28"/>
              </w:rPr>
              <w:t>nịt</w:t>
            </w:r>
          </w:p>
          <w:p w14:paraId="18FA59A8" w14:textId="77777777" w:rsidR="00A50C58" w:rsidRPr="003749EE" w:rsidRDefault="00A50C58" w:rsidP="009B1FD8">
            <w:pPr>
              <w:spacing w:line="288" w:lineRule="auto"/>
              <w:jc w:val="both"/>
              <w:rPr>
                <w:rFonts w:eastAsia="Arial" w:cs="Times New Roman"/>
                <w:bCs/>
                <w:color w:val="000000" w:themeColor="text1"/>
                <w:szCs w:val="28"/>
              </w:rPr>
            </w:pPr>
            <w:r w:rsidRPr="003749EE">
              <w:rPr>
                <w:rFonts w:eastAsia="Arial" w:cs="Times New Roman"/>
                <w:bCs/>
                <w:color w:val="000000" w:themeColor="text1"/>
                <w:szCs w:val="28"/>
              </w:rPr>
              <w:t xml:space="preserve">+ Tình huống </w:t>
            </w:r>
          </w:p>
          <w:p w14:paraId="574E43D1" w14:textId="77777777" w:rsidR="00A50C58" w:rsidRPr="003749EE" w:rsidRDefault="00A50C58" w:rsidP="009B1FD8">
            <w:pPr>
              <w:spacing w:line="288" w:lineRule="auto"/>
              <w:jc w:val="both"/>
              <w:rPr>
                <w:rFonts w:cs="Times New Roman"/>
                <w:szCs w:val="28"/>
              </w:rPr>
            </w:pPr>
            <w:r w:rsidRPr="003749EE">
              <w:rPr>
                <w:rFonts w:cs="Times New Roman"/>
                <w:szCs w:val="28"/>
              </w:rPr>
              <w:t>- Trẻ chơi đoàn kết không tranh giành đồ chơi.</w:t>
            </w:r>
          </w:p>
          <w:p w14:paraId="708C9532" w14:textId="77777777" w:rsidR="00A50C58" w:rsidRPr="003749EE" w:rsidRDefault="00A50C58" w:rsidP="009B1FD8">
            <w:pPr>
              <w:spacing w:line="288" w:lineRule="auto"/>
              <w:jc w:val="both"/>
              <w:rPr>
                <w:rFonts w:cs="Times New Roman"/>
                <w:szCs w:val="28"/>
              </w:rPr>
            </w:pPr>
            <w:r w:rsidRPr="003749EE">
              <w:rPr>
                <w:rFonts w:cs="Times New Roman"/>
                <w:szCs w:val="28"/>
              </w:rPr>
              <w:t>- Thu dọn đồ chơi vào đúng nơi quy định.</w:t>
            </w:r>
          </w:p>
          <w:p w14:paraId="5C448B0F" w14:textId="77777777" w:rsidR="00A50C58" w:rsidRPr="003749EE" w:rsidRDefault="00A50C58" w:rsidP="009B1FD8">
            <w:pPr>
              <w:spacing w:line="288" w:lineRule="auto"/>
              <w:jc w:val="both"/>
              <w:rPr>
                <w:rFonts w:eastAsia="Arial" w:cs="Times New Roman"/>
                <w:bCs/>
                <w:color w:val="000000" w:themeColor="text1"/>
                <w:szCs w:val="28"/>
                <w:lang w:val="vi-VN"/>
              </w:rPr>
            </w:pPr>
            <w:r w:rsidRPr="003749EE">
              <w:rPr>
                <w:rFonts w:eastAsia="Arial" w:cs="Times New Roman"/>
                <w:b/>
                <w:color w:val="000000" w:themeColor="text1"/>
                <w:szCs w:val="28"/>
                <w:lang w:val="vi-VN"/>
              </w:rPr>
              <w:t>c.</w:t>
            </w:r>
            <w:r w:rsidRPr="003749EE">
              <w:rPr>
                <w:rFonts w:eastAsia="Arial" w:cs="Times New Roman"/>
                <w:bCs/>
                <w:color w:val="000000" w:themeColor="text1"/>
                <w:szCs w:val="28"/>
                <w:lang w:val="vi-VN"/>
              </w:rPr>
              <w:t xml:space="preserve"> </w:t>
            </w:r>
            <w:r w:rsidRPr="003749EE">
              <w:rPr>
                <w:rFonts w:eastAsia="Arial" w:cs="Times New Roman"/>
                <w:b/>
                <w:color w:val="000000" w:themeColor="text1"/>
                <w:szCs w:val="28"/>
                <w:lang w:val="vi-VN"/>
              </w:rPr>
              <w:t>Cách chơi</w:t>
            </w:r>
          </w:p>
          <w:p w14:paraId="4C97ADDE" w14:textId="77777777" w:rsidR="00A50C58" w:rsidRPr="003749EE" w:rsidRDefault="00A50C58" w:rsidP="009B1FD8">
            <w:pPr>
              <w:spacing w:line="288" w:lineRule="auto"/>
              <w:jc w:val="both"/>
              <w:rPr>
                <w:rFonts w:cs="Times New Roman"/>
                <w:szCs w:val="28"/>
                <w:lang w:val="vi-VN"/>
              </w:rPr>
            </w:pPr>
            <w:r w:rsidRPr="003749EE">
              <w:rPr>
                <w:rFonts w:eastAsia="Arial" w:cs="Times New Roman"/>
                <w:bCs/>
                <w:color w:val="000000" w:themeColor="text1"/>
                <w:szCs w:val="28"/>
                <w:lang w:val="vi-VN"/>
              </w:rPr>
              <w:t xml:space="preserve">+ </w:t>
            </w:r>
            <w:r w:rsidRPr="003749EE">
              <w:rPr>
                <w:rFonts w:cs="Times New Roman"/>
                <w:szCs w:val="28"/>
                <w:lang w:val="vi-VN"/>
              </w:rPr>
              <w:t>Dạy trẻ cách chải tóc, tết tóc gọn gàng, khéo léo.</w:t>
            </w:r>
          </w:p>
          <w:p w14:paraId="71F5FB4E" w14:textId="77777777" w:rsidR="00A50C58" w:rsidRPr="003749EE" w:rsidRDefault="00A50C58" w:rsidP="009B1FD8">
            <w:pPr>
              <w:spacing w:line="288" w:lineRule="auto"/>
              <w:jc w:val="both"/>
              <w:rPr>
                <w:rFonts w:cs="Times New Roman"/>
                <w:szCs w:val="28"/>
              </w:rPr>
            </w:pPr>
            <w:r w:rsidRPr="003749EE">
              <w:rPr>
                <w:rFonts w:cs="Times New Roman"/>
                <w:szCs w:val="28"/>
              </w:rPr>
              <w:t xml:space="preserve">+ Cô tạo tình huống khách đến chơi và dạy trẻ kỹ năng chào hỏi lễ phép </w:t>
            </w:r>
          </w:p>
          <w:p w14:paraId="04B6E17E" w14:textId="77777777" w:rsidR="00A50C58" w:rsidRPr="003749EE" w:rsidRDefault="00A50C58" w:rsidP="009B1FD8">
            <w:pPr>
              <w:rPr>
                <w:szCs w:val="28"/>
              </w:rPr>
            </w:pPr>
            <w:r w:rsidRPr="003749EE">
              <w:rPr>
                <w:rFonts w:cs="Times New Roman"/>
                <w:i/>
                <w:iCs/>
                <w:szCs w:val="28"/>
                <w:lang w:val="vi-VN"/>
              </w:rPr>
              <w:t>Rèn kĩ năng lấy và cất đồ dùng đúng nơi quy định, sắp xếp, lau dọn đồ chơi, sắp xếp đúng vị trí</w:t>
            </w:r>
            <w:r w:rsidRPr="003749EE">
              <w:rPr>
                <w:rFonts w:cs="Times New Roman"/>
                <w:i/>
                <w:iCs/>
                <w:szCs w:val="28"/>
              </w:rPr>
              <w:t>.</w:t>
            </w:r>
          </w:p>
        </w:tc>
        <w:tc>
          <w:tcPr>
            <w:tcW w:w="988" w:type="dxa"/>
          </w:tcPr>
          <w:p w14:paraId="76F53F84" w14:textId="77777777" w:rsidR="00A50C58" w:rsidRPr="003749EE" w:rsidRDefault="00A50C58" w:rsidP="009B1FD8">
            <w:pPr>
              <w:jc w:val="both"/>
              <w:rPr>
                <w:szCs w:val="28"/>
              </w:rPr>
            </w:pPr>
          </w:p>
        </w:tc>
      </w:tr>
      <w:tr w:rsidR="00A50C58" w:rsidRPr="003749EE" w14:paraId="4366F3EC" w14:textId="77777777" w:rsidTr="009B1FD8">
        <w:tc>
          <w:tcPr>
            <w:tcW w:w="1560" w:type="dxa"/>
            <w:vAlign w:val="center"/>
          </w:tcPr>
          <w:p w14:paraId="4727F875" w14:textId="77777777" w:rsidR="00A50C58" w:rsidRPr="003749EE" w:rsidRDefault="00A50C58" w:rsidP="009B1FD8">
            <w:pPr>
              <w:jc w:val="both"/>
              <w:rPr>
                <w:b/>
                <w:szCs w:val="28"/>
              </w:rPr>
            </w:pPr>
            <w:r w:rsidRPr="003749EE">
              <w:rPr>
                <w:b/>
                <w:szCs w:val="28"/>
              </w:rPr>
              <w:lastRenderedPageBreak/>
              <w:t>5. Ăn ngủ vệ sinh</w:t>
            </w:r>
          </w:p>
        </w:tc>
        <w:tc>
          <w:tcPr>
            <w:tcW w:w="11344" w:type="dxa"/>
            <w:gridSpan w:val="8"/>
          </w:tcPr>
          <w:p w14:paraId="63738428" w14:textId="77777777" w:rsidR="00A50C58" w:rsidRPr="003749EE" w:rsidRDefault="00A50C58" w:rsidP="009B1FD8">
            <w:pPr>
              <w:rPr>
                <w:szCs w:val="28"/>
              </w:rPr>
            </w:pPr>
            <w:r w:rsidRPr="003749EE">
              <w:rPr>
                <w:szCs w:val="28"/>
              </w:rPr>
              <w:t>- Bố trí chỗ ăn ngủ hợp lý, khu vệ sinh trai, gái riêng</w:t>
            </w:r>
          </w:p>
          <w:p w14:paraId="61A1E2B2" w14:textId="77777777" w:rsidR="00A50C58" w:rsidRPr="003749EE" w:rsidRDefault="00A50C58" w:rsidP="009B1FD8">
            <w:pPr>
              <w:rPr>
                <w:szCs w:val="28"/>
              </w:rPr>
            </w:pPr>
            <w:r w:rsidRPr="003749EE">
              <w:rPr>
                <w:rFonts w:eastAsia="Calibri" w:cs="Times New Roman"/>
                <w:color w:val="000000" w:themeColor="text1"/>
                <w:szCs w:val="28"/>
                <w:lang w:val="vi-VN"/>
              </w:rPr>
              <w:t>- Giáo dục giới tính cho trẻ, kỹ năng phòng tránh nguy cơ xâm hại</w:t>
            </w:r>
          </w:p>
          <w:p w14:paraId="1A82C3A6" w14:textId="77777777" w:rsidR="00A50C58" w:rsidRPr="003749EE" w:rsidRDefault="00A50C58" w:rsidP="009B1FD8">
            <w:pPr>
              <w:rPr>
                <w:szCs w:val="28"/>
              </w:rPr>
            </w:pPr>
            <w:r w:rsidRPr="003749EE">
              <w:rPr>
                <w:rFonts w:ascii=".VnTime" w:hAnsi=".VnTime"/>
                <w:szCs w:val="28"/>
              </w:rPr>
              <w:t>- T</w:t>
            </w:r>
            <w:r w:rsidRPr="003749EE">
              <w:rPr>
                <w:szCs w:val="28"/>
              </w:rPr>
              <w:t>rước khi ăn cô cho trẻ rửa tay rửa mặt, không định kiến thức ăn dành cho trẻ.</w:t>
            </w:r>
          </w:p>
          <w:p w14:paraId="259869E2" w14:textId="77777777" w:rsidR="00A50C58" w:rsidRPr="003749EE" w:rsidRDefault="00A50C58" w:rsidP="009B1FD8">
            <w:pPr>
              <w:rPr>
                <w:szCs w:val="28"/>
              </w:rPr>
            </w:pPr>
            <w:r w:rsidRPr="003749EE">
              <w:rPr>
                <w:szCs w:val="28"/>
              </w:rPr>
              <w:t>- Cô kê bàn ăn, chia bát, thìa cho trẻ. Cô giới thiệu món ăn và trò chuyện với trẻ về món ăn.</w:t>
            </w:r>
          </w:p>
          <w:p w14:paraId="6322CDE1" w14:textId="77777777" w:rsidR="00A50C58" w:rsidRPr="003749EE" w:rsidRDefault="00A50C58" w:rsidP="009B1FD8">
            <w:pPr>
              <w:rPr>
                <w:szCs w:val="28"/>
              </w:rPr>
            </w:pPr>
            <w:r w:rsidRPr="003749EE">
              <w:rPr>
                <w:szCs w:val="28"/>
              </w:rPr>
              <w:t>- Sau khi ăn xong, trẻ đi vệ sinh. Cô kê sạp cho trẻ ngủ</w:t>
            </w:r>
          </w:p>
          <w:p w14:paraId="49411538" w14:textId="77777777" w:rsidR="00A50C58" w:rsidRPr="003749EE" w:rsidRDefault="00A50C58" w:rsidP="009B1FD8">
            <w:pPr>
              <w:jc w:val="both"/>
              <w:outlineLvl w:val="0"/>
              <w:rPr>
                <w:szCs w:val="28"/>
              </w:rPr>
            </w:pPr>
            <w:r w:rsidRPr="003749EE">
              <w:rPr>
                <w:szCs w:val="28"/>
              </w:rPr>
              <w:t>- Sau khi trẻ ngủ dậy cô cho trẻ đi vệ sinh</w:t>
            </w:r>
          </w:p>
          <w:p w14:paraId="60D7CF12" w14:textId="77777777" w:rsidR="00A50C58" w:rsidRPr="003749EE" w:rsidRDefault="00A50C58" w:rsidP="009B1FD8">
            <w:pPr>
              <w:jc w:val="both"/>
              <w:outlineLvl w:val="0"/>
              <w:rPr>
                <w:szCs w:val="28"/>
              </w:rPr>
            </w:pPr>
            <w:r w:rsidRPr="003749EE">
              <w:rPr>
                <w:szCs w:val="28"/>
              </w:rPr>
              <w:t>- Nhắc trẻ sử dụng các từ như: “Mời cô” “mời bạn” khi vào bữa ăn.</w:t>
            </w:r>
          </w:p>
          <w:p w14:paraId="522FDB8D" w14:textId="77777777" w:rsidR="00A50C58" w:rsidRPr="003749EE" w:rsidRDefault="00A50C58" w:rsidP="009B1FD8">
            <w:pPr>
              <w:rPr>
                <w:color w:val="000000"/>
                <w:szCs w:val="28"/>
              </w:rPr>
            </w:pPr>
            <w:r w:rsidRPr="003749EE">
              <w:rPr>
                <w:szCs w:val="28"/>
              </w:rPr>
              <w:t xml:space="preserve">  </w:t>
            </w:r>
            <w:r w:rsidRPr="003749EE">
              <w:rPr>
                <w:color w:val="000000"/>
                <w:szCs w:val="28"/>
              </w:rPr>
              <w:t xml:space="preserve">- Trong khi ăn cô nhắc trẻ nhai kỹ, ăn hết xuất, khi ho phải lấy tay che miệng, không nói chuyện trong khi ăn tạo những thói quen văn minh lịch sự trong khi ăn. Ăn xong biết xếp bát, thìa vào nơi </w:t>
            </w:r>
            <w:r w:rsidRPr="003749EE">
              <w:rPr>
                <w:color w:val="000000"/>
                <w:szCs w:val="28"/>
              </w:rPr>
              <w:lastRenderedPageBreak/>
              <w:t>quy định một cách gọn gàng, sau đó trẻ đi xúc miệng, lau miệng, nhắc nhở trẻ tiết kiệm nước bằng cách lấy cốc hứng nước, không vặn vòi nước chảy liên tục khi rửa tay, xúc miệng.</w:t>
            </w:r>
            <w:r w:rsidRPr="003749EE">
              <w:rPr>
                <w:rFonts w:ascii="Helvetica" w:hAnsi="Helvetica" w:cs="Helvetica"/>
                <w:color w:val="333333"/>
                <w:szCs w:val="28"/>
              </w:rPr>
              <w:br/>
            </w:r>
            <w:r w:rsidRPr="003749EE">
              <w:rPr>
                <w:color w:val="000000"/>
                <w:szCs w:val="28"/>
              </w:rPr>
              <w:t>- Nhắc trẻ giữ gìn vệ sinh phòng, nhóm sạch sẽ, đi vệ sinh phải đúng nơi quy định, đi xong để dép lên giá xếp ngay ngắn theo tổ, sau đó biết lấy gối đi ngủ, </w:t>
            </w:r>
          </w:p>
        </w:tc>
        <w:tc>
          <w:tcPr>
            <w:tcW w:w="988" w:type="dxa"/>
          </w:tcPr>
          <w:p w14:paraId="11068D49" w14:textId="77777777" w:rsidR="00A50C58" w:rsidRPr="003749EE" w:rsidRDefault="00A50C58" w:rsidP="009B1FD8">
            <w:pPr>
              <w:jc w:val="both"/>
              <w:rPr>
                <w:szCs w:val="28"/>
              </w:rPr>
            </w:pPr>
          </w:p>
        </w:tc>
      </w:tr>
      <w:tr w:rsidR="00A50C58" w:rsidRPr="003749EE" w14:paraId="13A1880E" w14:textId="77777777" w:rsidTr="009B1FD8">
        <w:tc>
          <w:tcPr>
            <w:tcW w:w="1560" w:type="dxa"/>
            <w:vMerge w:val="restart"/>
          </w:tcPr>
          <w:p w14:paraId="5FA88CBC" w14:textId="77777777" w:rsidR="00A50C58" w:rsidRPr="003749EE" w:rsidRDefault="00A50C58" w:rsidP="009B1FD8">
            <w:pPr>
              <w:jc w:val="both"/>
              <w:rPr>
                <w:b/>
                <w:szCs w:val="28"/>
              </w:rPr>
            </w:pPr>
            <w:r w:rsidRPr="003749EE">
              <w:rPr>
                <w:b/>
                <w:szCs w:val="28"/>
              </w:rPr>
              <w:t>6. Hoạt động chiều (Chơi    theo ý thích)</w:t>
            </w:r>
          </w:p>
        </w:tc>
        <w:tc>
          <w:tcPr>
            <w:tcW w:w="850" w:type="dxa"/>
          </w:tcPr>
          <w:p w14:paraId="602BE6A1" w14:textId="77777777" w:rsidR="00A50C58" w:rsidRPr="003749EE" w:rsidRDefault="00A50C58" w:rsidP="009B1FD8">
            <w:pPr>
              <w:jc w:val="both"/>
              <w:rPr>
                <w:b/>
                <w:szCs w:val="28"/>
              </w:rPr>
            </w:pPr>
            <w:r w:rsidRPr="003749EE">
              <w:rPr>
                <w:b/>
                <w:szCs w:val="28"/>
              </w:rPr>
              <w:t>Thứ 2</w:t>
            </w:r>
          </w:p>
        </w:tc>
        <w:tc>
          <w:tcPr>
            <w:tcW w:w="2623" w:type="dxa"/>
            <w:gridSpan w:val="2"/>
          </w:tcPr>
          <w:p w14:paraId="354B1237" w14:textId="77777777" w:rsidR="00885DF9" w:rsidRPr="003749EE" w:rsidRDefault="00A50C58" w:rsidP="009B1FD8">
            <w:pPr>
              <w:rPr>
                <w:szCs w:val="28"/>
              </w:rPr>
            </w:pPr>
            <w:r w:rsidRPr="003749EE">
              <w:rPr>
                <w:szCs w:val="28"/>
              </w:rPr>
              <w:t>*</w:t>
            </w:r>
            <w:r w:rsidR="00885DF9" w:rsidRPr="003749EE">
              <w:rPr>
                <w:szCs w:val="28"/>
              </w:rPr>
              <w:t xml:space="preserve"> Dạy trẻ hát các bài hát về ngày 8/3.</w:t>
            </w:r>
          </w:p>
          <w:p w14:paraId="4C6FCA73" w14:textId="65BD96B2" w:rsidR="00A50C58" w:rsidRPr="003749EE" w:rsidRDefault="00A50C58" w:rsidP="009B1FD8">
            <w:pPr>
              <w:rPr>
                <w:b/>
                <w:szCs w:val="28"/>
              </w:rPr>
            </w:pPr>
            <w:r w:rsidRPr="003749EE">
              <w:rPr>
                <w:szCs w:val="28"/>
                <w:lang w:val="nl-NL"/>
              </w:rPr>
              <w:t>- Chơi theo ý thích</w:t>
            </w:r>
            <w:r w:rsidRPr="003749EE">
              <w:rPr>
                <w:b/>
                <w:szCs w:val="28"/>
              </w:rPr>
              <w:t xml:space="preserve"> </w:t>
            </w:r>
          </w:p>
        </w:tc>
        <w:tc>
          <w:tcPr>
            <w:tcW w:w="2624" w:type="dxa"/>
            <w:gridSpan w:val="2"/>
          </w:tcPr>
          <w:p w14:paraId="2ECFB1CB" w14:textId="0CE861B3" w:rsidR="00A50C58" w:rsidRPr="003749EE" w:rsidRDefault="00A50C58" w:rsidP="009B1FD8">
            <w:pPr>
              <w:rPr>
                <w:szCs w:val="28"/>
              </w:rPr>
            </w:pPr>
            <w:r w:rsidRPr="003749EE">
              <w:rPr>
                <w:szCs w:val="28"/>
              </w:rPr>
              <w:t xml:space="preserve">* Làm quen với một số bài đồng dao về </w:t>
            </w:r>
            <w:r w:rsidR="00885DF9" w:rsidRPr="003749EE">
              <w:rPr>
                <w:szCs w:val="28"/>
              </w:rPr>
              <w:t>chủ đề giao thông</w:t>
            </w:r>
            <w:r w:rsidRPr="003749EE">
              <w:rPr>
                <w:szCs w:val="28"/>
              </w:rPr>
              <w:t xml:space="preserve">. </w:t>
            </w:r>
          </w:p>
          <w:p w14:paraId="70E49714" w14:textId="77777777" w:rsidR="00A50C58" w:rsidRPr="003749EE" w:rsidRDefault="00A50C58" w:rsidP="009B1FD8">
            <w:pPr>
              <w:rPr>
                <w:szCs w:val="28"/>
              </w:rPr>
            </w:pPr>
            <w:r w:rsidRPr="003749EE">
              <w:rPr>
                <w:szCs w:val="28"/>
              </w:rPr>
              <w:t>- Ch</w:t>
            </w:r>
            <w:r w:rsidRPr="003749EE">
              <w:rPr>
                <w:szCs w:val="28"/>
                <w:lang w:val="vi-VN"/>
              </w:rPr>
              <w:t>ơi theo ý thíc</w:t>
            </w:r>
            <w:r w:rsidRPr="003749EE">
              <w:rPr>
                <w:szCs w:val="28"/>
              </w:rPr>
              <w:t>h</w:t>
            </w:r>
          </w:p>
        </w:tc>
        <w:tc>
          <w:tcPr>
            <w:tcW w:w="2623" w:type="dxa"/>
            <w:gridSpan w:val="2"/>
          </w:tcPr>
          <w:p w14:paraId="5DEF343C" w14:textId="77777777" w:rsidR="00A50C58" w:rsidRPr="003749EE" w:rsidRDefault="00A50C58" w:rsidP="009B1FD8">
            <w:pPr>
              <w:rPr>
                <w:szCs w:val="28"/>
              </w:rPr>
            </w:pPr>
            <w:r w:rsidRPr="003749EE">
              <w:rPr>
                <w:szCs w:val="28"/>
              </w:rPr>
              <w:t>* Dạy trẻ học các bài thơ trong chủ đề</w:t>
            </w:r>
          </w:p>
          <w:p w14:paraId="3CB3D470" w14:textId="77777777" w:rsidR="00A50C58" w:rsidRPr="003749EE" w:rsidRDefault="00A50C58" w:rsidP="009B1FD8">
            <w:pPr>
              <w:rPr>
                <w:szCs w:val="28"/>
              </w:rPr>
            </w:pPr>
          </w:p>
          <w:p w14:paraId="59E9A314" w14:textId="77777777" w:rsidR="00A50C58" w:rsidRPr="003749EE" w:rsidRDefault="00A50C58" w:rsidP="009B1FD8">
            <w:pPr>
              <w:rPr>
                <w:szCs w:val="28"/>
              </w:rPr>
            </w:pPr>
            <w:r w:rsidRPr="003749EE">
              <w:rPr>
                <w:szCs w:val="28"/>
              </w:rPr>
              <w:t xml:space="preserve">Chơi theo ý thích </w:t>
            </w:r>
          </w:p>
        </w:tc>
        <w:tc>
          <w:tcPr>
            <w:tcW w:w="2624" w:type="dxa"/>
          </w:tcPr>
          <w:p w14:paraId="7F4BF0E5" w14:textId="77777777" w:rsidR="00A50C58" w:rsidRPr="003749EE" w:rsidRDefault="00A50C58" w:rsidP="009B1FD8">
            <w:pPr>
              <w:rPr>
                <w:szCs w:val="28"/>
              </w:rPr>
            </w:pPr>
            <w:r w:rsidRPr="003749EE">
              <w:rPr>
                <w:szCs w:val="28"/>
              </w:rPr>
              <w:t>*Làm trong vở bé lqcc</w:t>
            </w:r>
          </w:p>
          <w:p w14:paraId="1F658AFD" w14:textId="77777777" w:rsidR="00A50C58" w:rsidRPr="003749EE" w:rsidRDefault="00A50C58" w:rsidP="009B1FD8">
            <w:pPr>
              <w:rPr>
                <w:szCs w:val="28"/>
              </w:rPr>
            </w:pPr>
            <w:r w:rsidRPr="003749EE">
              <w:rPr>
                <w:szCs w:val="28"/>
              </w:rPr>
              <w:t xml:space="preserve">- Chơi theo ý thích </w:t>
            </w:r>
          </w:p>
        </w:tc>
        <w:tc>
          <w:tcPr>
            <w:tcW w:w="988" w:type="dxa"/>
          </w:tcPr>
          <w:p w14:paraId="1591C0E3" w14:textId="77777777" w:rsidR="00A50C58" w:rsidRPr="003749EE" w:rsidRDefault="00A50C58" w:rsidP="009B1FD8">
            <w:pPr>
              <w:jc w:val="both"/>
              <w:rPr>
                <w:szCs w:val="28"/>
              </w:rPr>
            </w:pPr>
          </w:p>
        </w:tc>
      </w:tr>
      <w:tr w:rsidR="00A50C58" w:rsidRPr="003749EE" w14:paraId="1710F016" w14:textId="77777777" w:rsidTr="009B1FD8">
        <w:tc>
          <w:tcPr>
            <w:tcW w:w="1560" w:type="dxa"/>
            <w:vMerge/>
          </w:tcPr>
          <w:p w14:paraId="36ED2E6B" w14:textId="77777777" w:rsidR="00A50C58" w:rsidRPr="003749EE" w:rsidRDefault="00A50C58" w:rsidP="009B1FD8">
            <w:pPr>
              <w:jc w:val="both"/>
              <w:rPr>
                <w:b/>
                <w:szCs w:val="28"/>
              </w:rPr>
            </w:pPr>
          </w:p>
        </w:tc>
        <w:tc>
          <w:tcPr>
            <w:tcW w:w="850" w:type="dxa"/>
          </w:tcPr>
          <w:p w14:paraId="441A9497" w14:textId="77777777" w:rsidR="00A50C58" w:rsidRPr="003749EE" w:rsidRDefault="00A50C58" w:rsidP="009B1FD8">
            <w:pPr>
              <w:jc w:val="both"/>
              <w:rPr>
                <w:b/>
                <w:szCs w:val="28"/>
              </w:rPr>
            </w:pPr>
            <w:r w:rsidRPr="003749EE">
              <w:rPr>
                <w:b/>
                <w:szCs w:val="28"/>
              </w:rPr>
              <w:t>Thứ 3</w:t>
            </w:r>
          </w:p>
        </w:tc>
        <w:tc>
          <w:tcPr>
            <w:tcW w:w="2623" w:type="dxa"/>
            <w:gridSpan w:val="2"/>
          </w:tcPr>
          <w:p w14:paraId="3E1E11C9" w14:textId="1C12DD6F" w:rsidR="00A50C58" w:rsidRPr="003749EE" w:rsidRDefault="00A50C58" w:rsidP="009B1FD8">
            <w:pPr>
              <w:rPr>
                <w:szCs w:val="28"/>
              </w:rPr>
            </w:pPr>
            <w:r w:rsidRPr="003749EE">
              <w:rPr>
                <w:szCs w:val="28"/>
              </w:rPr>
              <w:t>Cho trẻ làm bài trong vở bé làm quen với toán</w:t>
            </w:r>
          </w:p>
          <w:p w14:paraId="229D2C01" w14:textId="77777777" w:rsidR="00A50C58" w:rsidRPr="003749EE" w:rsidRDefault="00A50C58" w:rsidP="009B1FD8">
            <w:pPr>
              <w:rPr>
                <w:szCs w:val="28"/>
              </w:rPr>
            </w:pPr>
            <w:r w:rsidRPr="003749EE">
              <w:rPr>
                <w:szCs w:val="28"/>
              </w:rPr>
              <w:t>- Ch</w:t>
            </w:r>
            <w:r w:rsidRPr="003749EE">
              <w:rPr>
                <w:szCs w:val="28"/>
                <w:lang w:val="vi-VN"/>
              </w:rPr>
              <w:t>ơi theo ý thích</w:t>
            </w:r>
            <w:r w:rsidRPr="003749EE">
              <w:rPr>
                <w:szCs w:val="28"/>
              </w:rPr>
              <w:t xml:space="preserve"> </w:t>
            </w:r>
          </w:p>
        </w:tc>
        <w:tc>
          <w:tcPr>
            <w:tcW w:w="2624" w:type="dxa"/>
            <w:gridSpan w:val="2"/>
          </w:tcPr>
          <w:p w14:paraId="02ADEFFE" w14:textId="77777777" w:rsidR="00A50C58" w:rsidRPr="003749EE" w:rsidRDefault="00A50C58" w:rsidP="009B1FD8">
            <w:pPr>
              <w:rPr>
                <w:szCs w:val="28"/>
              </w:rPr>
            </w:pPr>
            <w:r w:rsidRPr="003749EE">
              <w:rPr>
                <w:szCs w:val="28"/>
              </w:rPr>
              <w:t xml:space="preserve">- Làm bài tập trong vở BLQVT. </w:t>
            </w:r>
          </w:p>
          <w:p w14:paraId="65DC9DA4" w14:textId="77777777" w:rsidR="00A50C58" w:rsidRPr="003749EE" w:rsidRDefault="00A50C58" w:rsidP="009B1FD8">
            <w:pPr>
              <w:rPr>
                <w:i/>
                <w:szCs w:val="28"/>
              </w:rPr>
            </w:pPr>
          </w:p>
          <w:p w14:paraId="5B988986" w14:textId="77777777" w:rsidR="00A50C58" w:rsidRPr="003749EE" w:rsidRDefault="00A50C58" w:rsidP="009B1FD8">
            <w:pPr>
              <w:rPr>
                <w:iCs/>
                <w:szCs w:val="28"/>
              </w:rPr>
            </w:pPr>
            <w:r w:rsidRPr="003749EE">
              <w:rPr>
                <w:iCs/>
                <w:szCs w:val="28"/>
              </w:rPr>
              <w:t xml:space="preserve">*Chơi theo ý </w:t>
            </w:r>
            <w:r w:rsidRPr="003749EE">
              <w:rPr>
                <w:iCs/>
                <w:szCs w:val="28"/>
                <w:lang w:val="vi-VN"/>
              </w:rPr>
              <w:t>thích</w:t>
            </w:r>
          </w:p>
        </w:tc>
        <w:tc>
          <w:tcPr>
            <w:tcW w:w="2623" w:type="dxa"/>
            <w:gridSpan w:val="2"/>
          </w:tcPr>
          <w:p w14:paraId="05E0CE92" w14:textId="77777777" w:rsidR="00A50C58" w:rsidRPr="003749EE" w:rsidRDefault="00A50C58" w:rsidP="009B1FD8">
            <w:pPr>
              <w:rPr>
                <w:szCs w:val="28"/>
              </w:rPr>
            </w:pPr>
            <w:r w:rsidRPr="003749EE">
              <w:rPr>
                <w:szCs w:val="28"/>
              </w:rPr>
              <w:t>* Ôn toán: Làm bài tập trong vở toán</w:t>
            </w:r>
          </w:p>
          <w:p w14:paraId="1C61784E" w14:textId="77777777" w:rsidR="00A50C58" w:rsidRPr="003749EE" w:rsidRDefault="00A50C58" w:rsidP="009B1FD8">
            <w:pPr>
              <w:rPr>
                <w:szCs w:val="28"/>
              </w:rPr>
            </w:pPr>
          </w:p>
          <w:p w14:paraId="625103D4" w14:textId="77777777" w:rsidR="00A50C58" w:rsidRPr="003749EE" w:rsidRDefault="00A50C58" w:rsidP="009B1FD8">
            <w:pPr>
              <w:rPr>
                <w:szCs w:val="28"/>
              </w:rPr>
            </w:pPr>
            <w:r w:rsidRPr="003749EE">
              <w:rPr>
                <w:szCs w:val="28"/>
              </w:rPr>
              <w:t>- Ch</w:t>
            </w:r>
            <w:r w:rsidRPr="003749EE">
              <w:rPr>
                <w:szCs w:val="28"/>
                <w:lang w:val="vi-VN"/>
              </w:rPr>
              <w:t>ơi theo ý thích</w:t>
            </w:r>
          </w:p>
          <w:p w14:paraId="590CBE65" w14:textId="77777777" w:rsidR="00A50C58" w:rsidRPr="003749EE" w:rsidRDefault="00A50C58" w:rsidP="009B1FD8">
            <w:pPr>
              <w:rPr>
                <w:szCs w:val="28"/>
              </w:rPr>
            </w:pPr>
          </w:p>
        </w:tc>
        <w:tc>
          <w:tcPr>
            <w:tcW w:w="2624" w:type="dxa"/>
          </w:tcPr>
          <w:p w14:paraId="2C809817" w14:textId="77777777" w:rsidR="009D45E0" w:rsidRDefault="00A50C58" w:rsidP="009B1FD8">
            <w:pPr>
              <w:rPr>
                <w:szCs w:val="28"/>
              </w:rPr>
            </w:pPr>
            <w:r w:rsidRPr="003749EE">
              <w:rPr>
                <w:szCs w:val="28"/>
              </w:rPr>
              <w:t>* Ôn toán: Làm bài tập trong vở toán</w:t>
            </w:r>
          </w:p>
          <w:p w14:paraId="58F1157C" w14:textId="1AC5ACBD" w:rsidR="00A50C58" w:rsidRPr="003749EE" w:rsidRDefault="00A50C58" w:rsidP="009B1FD8">
            <w:pPr>
              <w:rPr>
                <w:szCs w:val="28"/>
              </w:rPr>
            </w:pPr>
            <w:r w:rsidRPr="003749EE">
              <w:rPr>
                <w:szCs w:val="28"/>
              </w:rPr>
              <w:t xml:space="preserve"> </w:t>
            </w:r>
          </w:p>
          <w:p w14:paraId="33D22C5C" w14:textId="77777777" w:rsidR="00A50C58" w:rsidRPr="003749EE" w:rsidRDefault="00A50C58" w:rsidP="009B1FD8">
            <w:pPr>
              <w:rPr>
                <w:szCs w:val="28"/>
              </w:rPr>
            </w:pPr>
            <w:r w:rsidRPr="003749EE">
              <w:rPr>
                <w:szCs w:val="28"/>
              </w:rPr>
              <w:t>- Ch</w:t>
            </w:r>
            <w:r w:rsidRPr="003749EE">
              <w:rPr>
                <w:szCs w:val="28"/>
                <w:lang w:val="vi-VN"/>
              </w:rPr>
              <w:t>ơi theo ý thích</w:t>
            </w:r>
          </w:p>
          <w:p w14:paraId="20FC97FF" w14:textId="77777777" w:rsidR="00A50C58" w:rsidRPr="003749EE" w:rsidRDefault="00A50C58" w:rsidP="009B1FD8">
            <w:pPr>
              <w:rPr>
                <w:szCs w:val="28"/>
              </w:rPr>
            </w:pPr>
          </w:p>
        </w:tc>
        <w:tc>
          <w:tcPr>
            <w:tcW w:w="988" w:type="dxa"/>
          </w:tcPr>
          <w:p w14:paraId="155FCB8F" w14:textId="77777777" w:rsidR="00A50C58" w:rsidRPr="003749EE" w:rsidRDefault="00A50C58" w:rsidP="009B1FD8">
            <w:pPr>
              <w:jc w:val="both"/>
              <w:rPr>
                <w:szCs w:val="28"/>
              </w:rPr>
            </w:pPr>
          </w:p>
        </w:tc>
      </w:tr>
      <w:tr w:rsidR="00A50C58" w:rsidRPr="003749EE" w14:paraId="410303B6" w14:textId="77777777" w:rsidTr="009B1FD8">
        <w:tc>
          <w:tcPr>
            <w:tcW w:w="1560" w:type="dxa"/>
            <w:vMerge/>
          </w:tcPr>
          <w:p w14:paraId="7FD74C3D" w14:textId="77777777" w:rsidR="00A50C58" w:rsidRPr="003749EE" w:rsidRDefault="00A50C58" w:rsidP="009B1FD8">
            <w:pPr>
              <w:jc w:val="both"/>
              <w:rPr>
                <w:b/>
                <w:szCs w:val="28"/>
              </w:rPr>
            </w:pPr>
          </w:p>
        </w:tc>
        <w:tc>
          <w:tcPr>
            <w:tcW w:w="850" w:type="dxa"/>
          </w:tcPr>
          <w:p w14:paraId="0194AE9C" w14:textId="77777777" w:rsidR="00A50C58" w:rsidRPr="003749EE" w:rsidRDefault="00A50C58" w:rsidP="009B1FD8">
            <w:pPr>
              <w:jc w:val="both"/>
              <w:rPr>
                <w:b/>
                <w:szCs w:val="28"/>
              </w:rPr>
            </w:pPr>
            <w:r w:rsidRPr="003749EE">
              <w:rPr>
                <w:b/>
                <w:szCs w:val="28"/>
              </w:rPr>
              <w:t>Thứ 4</w:t>
            </w:r>
          </w:p>
        </w:tc>
        <w:tc>
          <w:tcPr>
            <w:tcW w:w="2623" w:type="dxa"/>
            <w:gridSpan w:val="2"/>
          </w:tcPr>
          <w:p w14:paraId="3FFB4042" w14:textId="77777777" w:rsidR="00A50C58" w:rsidRPr="003749EE" w:rsidRDefault="00A50C58" w:rsidP="009B1FD8">
            <w:pPr>
              <w:jc w:val="both"/>
              <w:rPr>
                <w:szCs w:val="28"/>
              </w:rPr>
            </w:pPr>
            <w:r w:rsidRPr="003749EE">
              <w:rPr>
                <w:szCs w:val="28"/>
              </w:rPr>
              <w:t>* Hoàn thiện bài tạo hình</w:t>
            </w:r>
          </w:p>
          <w:p w14:paraId="24DCF68D" w14:textId="77777777" w:rsidR="00A50C58" w:rsidRPr="003749EE" w:rsidRDefault="00A50C58" w:rsidP="009B1FD8">
            <w:pPr>
              <w:rPr>
                <w:b/>
                <w:szCs w:val="28"/>
              </w:rPr>
            </w:pPr>
            <w:r w:rsidRPr="003749EE">
              <w:rPr>
                <w:szCs w:val="28"/>
              </w:rPr>
              <w:t>* Chơi theo ý thích</w:t>
            </w:r>
          </w:p>
        </w:tc>
        <w:tc>
          <w:tcPr>
            <w:tcW w:w="2624" w:type="dxa"/>
            <w:gridSpan w:val="2"/>
          </w:tcPr>
          <w:p w14:paraId="4BEB449B" w14:textId="77777777" w:rsidR="00A50C58" w:rsidRPr="003749EE" w:rsidRDefault="00A50C58" w:rsidP="009B1FD8">
            <w:pPr>
              <w:jc w:val="both"/>
              <w:rPr>
                <w:szCs w:val="28"/>
              </w:rPr>
            </w:pPr>
            <w:r w:rsidRPr="003749EE">
              <w:rPr>
                <w:szCs w:val="28"/>
              </w:rPr>
              <w:t>* Hoàn thiện bài tạo hình</w:t>
            </w:r>
          </w:p>
          <w:p w14:paraId="1BB3CFCB" w14:textId="77777777" w:rsidR="00A50C58" w:rsidRPr="003749EE" w:rsidRDefault="00A50C58" w:rsidP="009B1FD8">
            <w:pPr>
              <w:rPr>
                <w:bCs/>
                <w:szCs w:val="28"/>
              </w:rPr>
            </w:pPr>
            <w:r w:rsidRPr="003749EE">
              <w:rPr>
                <w:szCs w:val="28"/>
                <w:lang w:val="vi-VN"/>
              </w:rPr>
              <w:t>- Chơi theo ý thích</w:t>
            </w:r>
          </w:p>
        </w:tc>
        <w:tc>
          <w:tcPr>
            <w:tcW w:w="2623" w:type="dxa"/>
            <w:gridSpan w:val="2"/>
          </w:tcPr>
          <w:p w14:paraId="5C375E49" w14:textId="77777777" w:rsidR="00A50C58" w:rsidRPr="003749EE" w:rsidRDefault="00A50C58" w:rsidP="009B1FD8">
            <w:pPr>
              <w:jc w:val="both"/>
              <w:rPr>
                <w:szCs w:val="28"/>
              </w:rPr>
            </w:pPr>
            <w:r w:rsidRPr="003749EE">
              <w:rPr>
                <w:szCs w:val="28"/>
              </w:rPr>
              <w:t>* Hoàn thiện bài tạo hình</w:t>
            </w:r>
          </w:p>
          <w:p w14:paraId="5328F18E" w14:textId="77777777" w:rsidR="00A50C58" w:rsidRPr="003749EE" w:rsidRDefault="00A50C58" w:rsidP="009B1FD8">
            <w:pPr>
              <w:rPr>
                <w:szCs w:val="28"/>
              </w:rPr>
            </w:pPr>
            <w:r w:rsidRPr="003749EE">
              <w:rPr>
                <w:szCs w:val="28"/>
              </w:rPr>
              <w:t>* Chơi theo ý thích</w:t>
            </w:r>
          </w:p>
        </w:tc>
        <w:tc>
          <w:tcPr>
            <w:tcW w:w="2624" w:type="dxa"/>
          </w:tcPr>
          <w:p w14:paraId="64C7C906" w14:textId="77777777" w:rsidR="00A50C58" w:rsidRPr="003749EE" w:rsidRDefault="00A50C58" w:rsidP="009B1FD8">
            <w:pPr>
              <w:jc w:val="both"/>
              <w:rPr>
                <w:szCs w:val="28"/>
              </w:rPr>
            </w:pPr>
            <w:r w:rsidRPr="003749EE">
              <w:rPr>
                <w:szCs w:val="28"/>
              </w:rPr>
              <w:t>* Hoàn thiện bài tạo hình</w:t>
            </w:r>
          </w:p>
          <w:p w14:paraId="5F77CF5B" w14:textId="77777777" w:rsidR="00A50C58" w:rsidRPr="003749EE" w:rsidRDefault="00A50C58" w:rsidP="009B1FD8">
            <w:pPr>
              <w:rPr>
                <w:szCs w:val="28"/>
              </w:rPr>
            </w:pPr>
            <w:r w:rsidRPr="003749EE">
              <w:rPr>
                <w:szCs w:val="28"/>
              </w:rPr>
              <w:t>* Chơi theo ý thích</w:t>
            </w:r>
          </w:p>
        </w:tc>
        <w:tc>
          <w:tcPr>
            <w:tcW w:w="988" w:type="dxa"/>
          </w:tcPr>
          <w:p w14:paraId="125AD0A5" w14:textId="77777777" w:rsidR="00A50C58" w:rsidRPr="003749EE" w:rsidRDefault="00A50C58" w:rsidP="009B1FD8">
            <w:pPr>
              <w:jc w:val="both"/>
              <w:rPr>
                <w:szCs w:val="28"/>
              </w:rPr>
            </w:pPr>
          </w:p>
        </w:tc>
      </w:tr>
      <w:tr w:rsidR="00A50C58" w:rsidRPr="003749EE" w14:paraId="7192175D" w14:textId="77777777" w:rsidTr="009B1FD8">
        <w:tc>
          <w:tcPr>
            <w:tcW w:w="1560" w:type="dxa"/>
            <w:vMerge/>
          </w:tcPr>
          <w:p w14:paraId="2BB238AE" w14:textId="77777777" w:rsidR="00A50C58" w:rsidRPr="003749EE" w:rsidRDefault="00A50C58" w:rsidP="009B1FD8">
            <w:pPr>
              <w:jc w:val="both"/>
              <w:rPr>
                <w:b/>
                <w:szCs w:val="28"/>
              </w:rPr>
            </w:pPr>
          </w:p>
        </w:tc>
        <w:tc>
          <w:tcPr>
            <w:tcW w:w="850" w:type="dxa"/>
          </w:tcPr>
          <w:p w14:paraId="6F3543B3" w14:textId="77777777" w:rsidR="00A50C58" w:rsidRPr="003749EE" w:rsidRDefault="00A50C58" w:rsidP="009B1FD8">
            <w:pPr>
              <w:jc w:val="both"/>
              <w:rPr>
                <w:b/>
                <w:szCs w:val="28"/>
              </w:rPr>
            </w:pPr>
            <w:r w:rsidRPr="003749EE">
              <w:rPr>
                <w:b/>
                <w:szCs w:val="28"/>
              </w:rPr>
              <w:t>Thứ 5</w:t>
            </w:r>
          </w:p>
        </w:tc>
        <w:tc>
          <w:tcPr>
            <w:tcW w:w="2623" w:type="dxa"/>
            <w:gridSpan w:val="2"/>
          </w:tcPr>
          <w:p w14:paraId="1A096F3B" w14:textId="27A9A46A" w:rsidR="00885DF9" w:rsidRPr="003749EE" w:rsidRDefault="00885DF9" w:rsidP="00885DF9">
            <w:pPr>
              <w:tabs>
                <w:tab w:val="center" w:pos="4320"/>
                <w:tab w:val="right" w:pos="8640"/>
              </w:tabs>
              <w:rPr>
                <w:szCs w:val="28"/>
              </w:rPr>
            </w:pPr>
            <w:r w:rsidRPr="003749EE">
              <w:rPr>
                <w:szCs w:val="28"/>
              </w:rPr>
              <w:t xml:space="preserve">* Dạy trẻ </w:t>
            </w:r>
            <w:r w:rsidRPr="003749EE">
              <w:rPr>
                <w:rFonts w:hint="eastAsia"/>
                <w:szCs w:val="28"/>
              </w:rPr>
              <w:t>đ</w:t>
            </w:r>
            <w:r w:rsidRPr="003749EE">
              <w:rPr>
                <w:szCs w:val="28"/>
              </w:rPr>
              <w:t>ọc các bài th</w:t>
            </w:r>
            <w:r w:rsidRPr="003749EE">
              <w:rPr>
                <w:rFonts w:hint="eastAsia"/>
                <w:szCs w:val="28"/>
              </w:rPr>
              <w:t>ơ</w:t>
            </w:r>
            <w:r w:rsidRPr="003749EE">
              <w:rPr>
                <w:szCs w:val="28"/>
              </w:rPr>
              <w:t xml:space="preserve"> về ngày 8/3.</w:t>
            </w:r>
          </w:p>
          <w:p w14:paraId="6A831934" w14:textId="77777777" w:rsidR="00A50C58" w:rsidRPr="003749EE" w:rsidRDefault="00A50C58" w:rsidP="009B1FD8">
            <w:pPr>
              <w:spacing w:line="288" w:lineRule="auto"/>
              <w:rPr>
                <w:szCs w:val="28"/>
              </w:rPr>
            </w:pPr>
            <w:r w:rsidRPr="003749EE">
              <w:rPr>
                <w:szCs w:val="28"/>
              </w:rPr>
              <w:t>Chơi theo ý thích</w:t>
            </w:r>
          </w:p>
        </w:tc>
        <w:tc>
          <w:tcPr>
            <w:tcW w:w="2624" w:type="dxa"/>
            <w:gridSpan w:val="2"/>
          </w:tcPr>
          <w:p w14:paraId="3485EE09" w14:textId="77D561E5" w:rsidR="00885DF9" w:rsidRPr="003749EE" w:rsidRDefault="00885DF9" w:rsidP="00885DF9">
            <w:pPr>
              <w:rPr>
                <w:szCs w:val="28"/>
              </w:rPr>
            </w:pPr>
            <w:r w:rsidRPr="003749EE">
              <w:rPr>
                <w:szCs w:val="28"/>
              </w:rPr>
              <w:t>- Đọc các chữ cái đã học</w:t>
            </w:r>
          </w:p>
          <w:p w14:paraId="150D7978" w14:textId="11098C6A" w:rsidR="00A50C58" w:rsidRPr="003749EE" w:rsidRDefault="00885DF9" w:rsidP="00885DF9">
            <w:pPr>
              <w:spacing w:line="288" w:lineRule="auto"/>
              <w:jc w:val="center"/>
              <w:rPr>
                <w:szCs w:val="28"/>
              </w:rPr>
            </w:pPr>
            <w:r w:rsidRPr="003749EE">
              <w:rPr>
                <w:szCs w:val="28"/>
              </w:rPr>
              <w:t>- Chơi theo ý thích</w:t>
            </w:r>
          </w:p>
        </w:tc>
        <w:tc>
          <w:tcPr>
            <w:tcW w:w="2623" w:type="dxa"/>
            <w:gridSpan w:val="2"/>
          </w:tcPr>
          <w:p w14:paraId="40F9A784" w14:textId="77777777" w:rsidR="00A50C58" w:rsidRPr="003749EE" w:rsidRDefault="00A50C58" w:rsidP="009B1FD8">
            <w:pPr>
              <w:rPr>
                <w:szCs w:val="28"/>
              </w:rPr>
            </w:pPr>
            <w:r w:rsidRPr="003749EE">
              <w:rPr>
                <w:szCs w:val="28"/>
              </w:rPr>
              <w:t>*Cho trẻ làm bài trong vở bé làm quen với chữ cái và tập tô.</w:t>
            </w:r>
          </w:p>
          <w:p w14:paraId="449C5243" w14:textId="77777777" w:rsidR="00A50C58" w:rsidRPr="003749EE" w:rsidRDefault="00A50C58" w:rsidP="009B1FD8">
            <w:pPr>
              <w:rPr>
                <w:szCs w:val="28"/>
              </w:rPr>
            </w:pPr>
            <w:r w:rsidRPr="003749EE">
              <w:rPr>
                <w:szCs w:val="28"/>
              </w:rPr>
              <w:t>- Ch</w:t>
            </w:r>
            <w:r w:rsidRPr="003749EE">
              <w:rPr>
                <w:szCs w:val="28"/>
                <w:lang w:val="vi-VN"/>
              </w:rPr>
              <w:t>ơi theo ý thích</w:t>
            </w:r>
          </w:p>
        </w:tc>
        <w:tc>
          <w:tcPr>
            <w:tcW w:w="2624" w:type="dxa"/>
          </w:tcPr>
          <w:p w14:paraId="3C0CAFFA" w14:textId="77777777" w:rsidR="00A50C58" w:rsidRPr="003749EE" w:rsidRDefault="00A50C58" w:rsidP="009B1FD8">
            <w:pPr>
              <w:rPr>
                <w:szCs w:val="28"/>
              </w:rPr>
            </w:pPr>
            <w:r w:rsidRPr="003749EE">
              <w:rPr>
                <w:szCs w:val="28"/>
              </w:rPr>
              <w:t xml:space="preserve">* Cho trẻ hát các bài hát trong chủ </w:t>
            </w:r>
            <w:r w:rsidRPr="003749EE">
              <w:rPr>
                <w:rFonts w:hint="eastAsia"/>
                <w:szCs w:val="28"/>
              </w:rPr>
              <w:t>đ</w:t>
            </w:r>
            <w:r w:rsidRPr="003749EE">
              <w:rPr>
                <w:szCs w:val="28"/>
              </w:rPr>
              <w:t>ề.</w:t>
            </w:r>
          </w:p>
          <w:p w14:paraId="4DC7E947" w14:textId="77777777" w:rsidR="00A50C58" w:rsidRPr="003749EE" w:rsidRDefault="00A50C58" w:rsidP="009B1FD8">
            <w:pPr>
              <w:rPr>
                <w:szCs w:val="28"/>
              </w:rPr>
            </w:pPr>
            <w:r w:rsidRPr="003749EE">
              <w:rPr>
                <w:szCs w:val="28"/>
              </w:rPr>
              <w:t>* Chơi theo ý thích</w:t>
            </w:r>
          </w:p>
        </w:tc>
        <w:tc>
          <w:tcPr>
            <w:tcW w:w="988" w:type="dxa"/>
          </w:tcPr>
          <w:p w14:paraId="094D325F" w14:textId="77777777" w:rsidR="00A50C58" w:rsidRPr="003749EE" w:rsidRDefault="00A50C58" w:rsidP="009B1FD8">
            <w:pPr>
              <w:jc w:val="both"/>
              <w:rPr>
                <w:szCs w:val="28"/>
              </w:rPr>
            </w:pPr>
          </w:p>
        </w:tc>
      </w:tr>
      <w:tr w:rsidR="00A50C58" w:rsidRPr="003749EE" w14:paraId="4770B3EA" w14:textId="77777777" w:rsidTr="009B1FD8">
        <w:tc>
          <w:tcPr>
            <w:tcW w:w="1560" w:type="dxa"/>
            <w:vMerge/>
          </w:tcPr>
          <w:p w14:paraId="0C97351D" w14:textId="77777777" w:rsidR="00A50C58" w:rsidRPr="003749EE" w:rsidRDefault="00A50C58" w:rsidP="009B1FD8">
            <w:pPr>
              <w:jc w:val="both"/>
              <w:rPr>
                <w:b/>
                <w:szCs w:val="28"/>
              </w:rPr>
            </w:pPr>
          </w:p>
        </w:tc>
        <w:tc>
          <w:tcPr>
            <w:tcW w:w="850" w:type="dxa"/>
          </w:tcPr>
          <w:p w14:paraId="1FDD436C" w14:textId="77777777" w:rsidR="00A50C58" w:rsidRPr="003749EE" w:rsidRDefault="00A50C58" w:rsidP="009B1FD8">
            <w:pPr>
              <w:jc w:val="both"/>
              <w:rPr>
                <w:b/>
                <w:szCs w:val="28"/>
              </w:rPr>
            </w:pPr>
            <w:r w:rsidRPr="003749EE">
              <w:rPr>
                <w:b/>
                <w:szCs w:val="28"/>
              </w:rPr>
              <w:t>Thứ 6</w:t>
            </w:r>
          </w:p>
        </w:tc>
        <w:tc>
          <w:tcPr>
            <w:tcW w:w="10494" w:type="dxa"/>
            <w:gridSpan w:val="7"/>
          </w:tcPr>
          <w:p w14:paraId="06704E52" w14:textId="77777777" w:rsidR="00A50C58" w:rsidRPr="003749EE" w:rsidRDefault="00A50C58" w:rsidP="009B1FD8">
            <w:pPr>
              <w:rPr>
                <w:rFonts w:ascii=".VnTime" w:hAnsi=".VnTime"/>
                <w:szCs w:val="28"/>
              </w:rPr>
            </w:pPr>
            <w:r w:rsidRPr="003749EE">
              <w:rPr>
                <w:rFonts w:ascii=".VnTime" w:hAnsi=".VnTime"/>
                <w:szCs w:val="28"/>
              </w:rPr>
              <w:t xml:space="preserve">* </w:t>
            </w:r>
            <w:r w:rsidRPr="003749EE">
              <w:rPr>
                <w:szCs w:val="28"/>
              </w:rPr>
              <w:t>Văn nghệ cuối tuần</w:t>
            </w:r>
          </w:p>
          <w:p w14:paraId="1D79493A" w14:textId="77777777" w:rsidR="00A50C58" w:rsidRPr="003749EE" w:rsidRDefault="00A50C58" w:rsidP="009B1FD8">
            <w:pPr>
              <w:rPr>
                <w:szCs w:val="28"/>
              </w:rPr>
            </w:pPr>
            <w:r w:rsidRPr="003749EE">
              <w:rPr>
                <w:szCs w:val="28"/>
              </w:rPr>
              <w:t>* Nêu g</w:t>
            </w:r>
            <w:r w:rsidRPr="003749EE">
              <w:rPr>
                <w:szCs w:val="28"/>
                <w:lang w:val="vi-VN"/>
              </w:rPr>
              <w:t>ương bé ngoan</w:t>
            </w:r>
          </w:p>
        </w:tc>
        <w:tc>
          <w:tcPr>
            <w:tcW w:w="988" w:type="dxa"/>
          </w:tcPr>
          <w:p w14:paraId="50FAFAB4" w14:textId="77777777" w:rsidR="00A50C58" w:rsidRPr="003749EE" w:rsidRDefault="00A50C58" w:rsidP="009B1FD8">
            <w:pPr>
              <w:jc w:val="both"/>
              <w:rPr>
                <w:szCs w:val="28"/>
              </w:rPr>
            </w:pPr>
          </w:p>
        </w:tc>
      </w:tr>
      <w:tr w:rsidR="00A50C58" w:rsidRPr="003749EE" w14:paraId="7D92018E" w14:textId="77777777" w:rsidTr="009B1FD8">
        <w:tc>
          <w:tcPr>
            <w:tcW w:w="1560" w:type="dxa"/>
          </w:tcPr>
          <w:p w14:paraId="49B300C2" w14:textId="77777777" w:rsidR="00A50C58" w:rsidRPr="003749EE" w:rsidRDefault="00A50C58" w:rsidP="009B1FD8">
            <w:pPr>
              <w:jc w:val="both"/>
              <w:rPr>
                <w:b/>
                <w:szCs w:val="28"/>
              </w:rPr>
            </w:pPr>
            <w:r w:rsidRPr="003749EE">
              <w:rPr>
                <w:b/>
                <w:szCs w:val="28"/>
              </w:rPr>
              <w:t>Vệ sinh – Trả trẻ</w:t>
            </w:r>
          </w:p>
        </w:tc>
        <w:tc>
          <w:tcPr>
            <w:tcW w:w="12332" w:type="dxa"/>
            <w:gridSpan w:val="9"/>
          </w:tcPr>
          <w:p w14:paraId="7330E9C4" w14:textId="77777777" w:rsidR="00A50C58" w:rsidRPr="003749EE" w:rsidRDefault="00A50C58" w:rsidP="009B1FD8">
            <w:pPr>
              <w:tabs>
                <w:tab w:val="left" w:pos="567"/>
              </w:tabs>
              <w:spacing w:afterLines="25" w:after="60"/>
              <w:jc w:val="both"/>
              <w:rPr>
                <w:rFonts w:eastAsia="Calibri" w:cs="Times New Roman"/>
                <w:szCs w:val="28"/>
                <w:lang w:val="pt-BR"/>
              </w:rPr>
            </w:pPr>
            <w:r w:rsidRPr="003749EE">
              <w:rPr>
                <w:rFonts w:eastAsia="Calibri" w:cs="Times New Roman"/>
                <w:szCs w:val="28"/>
                <w:lang w:val="pt-BR"/>
              </w:rPr>
              <w:t>-  Trẻ được rửa tay rửa mặt sạch sẽ trước khi ra về</w:t>
            </w:r>
          </w:p>
          <w:p w14:paraId="3684F57F" w14:textId="77777777" w:rsidR="00A50C58" w:rsidRPr="003749EE" w:rsidRDefault="00A50C58" w:rsidP="009B1FD8">
            <w:pPr>
              <w:tabs>
                <w:tab w:val="left" w:pos="567"/>
              </w:tabs>
              <w:spacing w:afterLines="25" w:after="60"/>
              <w:jc w:val="both"/>
              <w:rPr>
                <w:rFonts w:eastAsia="Calibri" w:cs="Times New Roman"/>
                <w:szCs w:val="28"/>
                <w:lang w:val="pt-BR"/>
              </w:rPr>
            </w:pPr>
            <w:r w:rsidRPr="003749EE">
              <w:rPr>
                <w:rFonts w:eastAsia="Calibri" w:cs="Times New Roman"/>
                <w:szCs w:val="28"/>
                <w:lang w:val="pt-BR"/>
              </w:rPr>
              <w:t>- Đảm bảo an toàn tuyệt đối cho trẻ khi giao trẻ cho cha mẹ trẻ và người thân.</w:t>
            </w:r>
          </w:p>
          <w:p w14:paraId="25CAD531" w14:textId="77777777" w:rsidR="00A50C58" w:rsidRPr="003749EE" w:rsidRDefault="00A50C58" w:rsidP="009B1FD8">
            <w:pPr>
              <w:tabs>
                <w:tab w:val="left" w:pos="567"/>
              </w:tabs>
              <w:spacing w:afterLines="25" w:after="60"/>
              <w:jc w:val="both"/>
              <w:rPr>
                <w:rFonts w:eastAsia="Calibri" w:cs="Times New Roman"/>
                <w:szCs w:val="28"/>
                <w:lang w:val="pt-BR"/>
              </w:rPr>
            </w:pPr>
            <w:r w:rsidRPr="003749EE">
              <w:rPr>
                <w:rFonts w:eastAsia="Calibri" w:cs="Times New Roman"/>
                <w:szCs w:val="28"/>
                <w:lang w:val="pt-BR"/>
              </w:rPr>
              <w:t>- Tạo không khí vui vẻ nhẹ nhàng giúp trẻ chuyển tiếp thoải mái từ trường về nhà</w:t>
            </w:r>
          </w:p>
          <w:p w14:paraId="71617A49" w14:textId="77777777" w:rsidR="00A50C58" w:rsidRPr="003749EE" w:rsidRDefault="00A50C58" w:rsidP="009B1FD8">
            <w:pPr>
              <w:tabs>
                <w:tab w:val="left" w:pos="567"/>
              </w:tabs>
              <w:spacing w:afterLines="25" w:after="60"/>
              <w:jc w:val="both"/>
              <w:rPr>
                <w:rFonts w:eastAsia="Calibri" w:cs="Times New Roman"/>
                <w:szCs w:val="28"/>
                <w:lang w:val="pt-BR"/>
              </w:rPr>
            </w:pPr>
            <w:r w:rsidRPr="003749EE">
              <w:rPr>
                <w:rFonts w:eastAsia="Calibri" w:cs="Times New Roman"/>
                <w:szCs w:val="28"/>
                <w:lang w:val="pt-BR"/>
              </w:rPr>
              <w:t xml:space="preserve">- Rèn kỹ năng giao tiếp chào hỏi lễ phép: Chào cô, chào các bạn, chào ông bà bố mẹ.... </w:t>
            </w:r>
          </w:p>
          <w:p w14:paraId="439D3948" w14:textId="77777777" w:rsidR="00A50C58" w:rsidRPr="003749EE" w:rsidRDefault="00A50C58" w:rsidP="009B1FD8">
            <w:pPr>
              <w:tabs>
                <w:tab w:val="left" w:pos="567"/>
              </w:tabs>
              <w:spacing w:afterLines="25" w:after="60"/>
              <w:jc w:val="both"/>
              <w:rPr>
                <w:rFonts w:eastAsia="Calibri" w:cs="Times New Roman"/>
                <w:szCs w:val="28"/>
                <w:lang w:val="pt-BR"/>
              </w:rPr>
            </w:pPr>
            <w:r w:rsidRPr="003749EE">
              <w:rPr>
                <w:rFonts w:eastAsia="Calibri" w:cs="Times New Roman"/>
                <w:szCs w:val="28"/>
                <w:lang w:val="pt-BR"/>
              </w:rPr>
              <w:lastRenderedPageBreak/>
              <w:t>- Trao đổi với cha mẹ trẻ về tình hình sinh hoạt học tập, sức khỏe của trẻ trong ngày</w:t>
            </w:r>
          </w:p>
          <w:p w14:paraId="01AB5541" w14:textId="77777777" w:rsidR="00A50C58" w:rsidRPr="003749EE" w:rsidRDefault="00A50C58" w:rsidP="009B1FD8">
            <w:pPr>
              <w:tabs>
                <w:tab w:val="left" w:pos="567"/>
              </w:tabs>
              <w:spacing w:afterLines="25" w:after="60"/>
              <w:jc w:val="both"/>
              <w:rPr>
                <w:rFonts w:eastAsia="Calibri" w:cs="Times New Roman"/>
                <w:szCs w:val="28"/>
                <w:lang w:val="pt-BR"/>
              </w:rPr>
            </w:pPr>
            <w:r w:rsidRPr="003749EE">
              <w:rPr>
                <w:rFonts w:eastAsia="Calibri" w:cs="Times New Roman"/>
                <w:szCs w:val="28"/>
                <w:lang w:val="pt-BR"/>
              </w:rPr>
              <w:t xml:space="preserve">- Hình thành nề nếp trẻ biết tự lấy đồ dùng cá nhân  </w:t>
            </w:r>
          </w:p>
          <w:p w14:paraId="24F246C7" w14:textId="77777777" w:rsidR="00A50C58" w:rsidRPr="003749EE" w:rsidRDefault="00A50C58" w:rsidP="009B1FD8">
            <w:pPr>
              <w:jc w:val="both"/>
              <w:rPr>
                <w:szCs w:val="28"/>
              </w:rPr>
            </w:pPr>
            <w:r w:rsidRPr="003749EE">
              <w:rPr>
                <w:rFonts w:eastAsia="Calibri" w:cs="Times New Roman"/>
                <w:szCs w:val="28"/>
                <w:lang w:val="pt-BR"/>
              </w:rPr>
              <w:t>- Nhắc trẻ đi học đều, đúng giờ.</w:t>
            </w:r>
          </w:p>
        </w:tc>
      </w:tr>
    </w:tbl>
    <w:p w14:paraId="65529D71" w14:textId="77777777" w:rsidR="00A50C58" w:rsidRPr="003749EE" w:rsidRDefault="00A50C58" w:rsidP="00A50C58">
      <w:pPr>
        <w:pStyle w:val="ListBullet2"/>
        <w:numPr>
          <w:ilvl w:val="0"/>
          <w:numId w:val="0"/>
        </w:numPr>
        <w:rPr>
          <w:rFonts w:ascii="Times New Roman" w:hAnsi="Times New Roman"/>
        </w:rPr>
      </w:pPr>
    </w:p>
    <w:p w14:paraId="2D6EF7CE" w14:textId="77777777" w:rsidR="00A50C58" w:rsidRPr="003749EE" w:rsidRDefault="00A50C58" w:rsidP="00A50C58">
      <w:pPr>
        <w:spacing w:after="0" w:line="240" w:lineRule="auto"/>
        <w:jc w:val="both"/>
        <w:rPr>
          <w:rFonts w:eastAsia="Times New Roman"/>
          <w:b/>
          <w:sz w:val="28"/>
          <w:szCs w:val="28"/>
        </w:rPr>
      </w:pPr>
    </w:p>
    <w:tbl>
      <w:tblPr>
        <w:tblStyle w:val="TableGrid"/>
        <w:tblW w:w="1460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9"/>
        <w:gridCol w:w="7542"/>
      </w:tblGrid>
      <w:tr w:rsidR="00A50C58" w:rsidRPr="003749EE" w14:paraId="479326CD" w14:textId="77777777" w:rsidTr="009B1FD8">
        <w:tc>
          <w:tcPr>
            <w:tcW w:w="7059" w:type="dxa"/>
          </w:tcPr>
          <w:p w14:paraId="15256810" w14:textId="77777777" w:rsidR="00A50C58" w:rsidRPr="003749EE" w:rsidRDefault="00A50C58" w:rsidP="009B1FD8">
            <w:pPr>
              <w:spacing w:line="240" w:lineRule="auto"/>
              <w:jc w:val="center"/>
              <w:rPr>
                <w:b/>
                <w:szCs w:val="28"/>
                <w:lang w:val="nl-NL"/>
              </w:rPr>
            </w:pPr>
            <w:r w:rsidRPr="003749EE">
              <w:rPr>
                <w:b/>
                <w:szCs w:val="28"/>
                <w:lang w:val="nl-NL"/>
              </w:rPr>
              <w:t>Xác nhận của giáo viên</w:t>
            </w:r>
          </w:p>
          <w:p w14:paraId="5715F990" w14:textId="77777777" w:rsidR="00A50C58" w:rsidRPr="003749EE" w:rsidRDefault="00A50C58" w:rsidP="009B1FD8">
            <w:pPr>
              <w:spacing w:line="240" w:lineRule="auto"/>
              <w:jc w:val="center"/>
              <w:rPr>
                <w:b/>
                <w:szCs w:val="28"/>
                <w:lang w:val="nl-NL"/>
              </w:rPr>
            </w:pPr>
            <w:r w:rsidRPr="003749EE">
              <w:rPr>
                <w:b/>
                <w:noProof/>
                <w:szCs w:val="28"/>
              </w:rPr>
              <w:drawing>
                <wp:inline distT="0" distB="0" distL="0" distR="0" wp14:anchorId="0154CA24" wp14:editId="2CDB6D11">
                  <wp:extent cx="1270000" cy="636905"/>
                  <wp:effectExtent l="19050" t="0" r="6350" b="0"/>
                  <wp:docPr id="648453704"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53618256a0125fccaa11"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0113FBA8" w14:textId="77777777" w:rsidR="00A50C58" w:rsidRPr="003749EE" w:rsidRDefault="00A50C58" w:rsidP="009B1FD8">
            <w:pPr>
              <w:spacing w:line="240" w:lineRule="auto"/>
              <w:jc w:val="center"/>
              <w:rPr>
                <w:b/>
                <w:szCs w:val="28"/>
                <w:lang w:val="nl-NL"/>
              </w:rPr>
            </w:pPr>
            <w:r w:rsidRPr="003749EE">
              <w:rPr>
                <w:b/>
                <w:szCs w:val="28"/>
                <w:lang w:val="nl-NL"/>
              </w:rPr>
              <w:t xml:space="preserve">Chu Thị Thu Hằng</w:t>
            </w:r>
          </w:p>
          <w:p w14:paraId="76AA168C" w14:textId="77777777" w:rsidR="00A50C58" w:rsidRPr="003749EE" w:rsidRDefault="00A50C58" w:rsidP="009B1FD8">
            <w:pPr>
              <w:spacing w:line="240" w:lineRule="auto"/>
              <w:jc w:val="center"/>
              <w:rPr>
                <w:szCs w:val="28"/>
                <w:lang w:val="nl-NL"/>
              </w:rPr>
            </w:pPr>
            <w:r w:rsidRPr="003749EE">
              <w:rPr>
                <w:szCs w:val="28"/>
                <w:lang w:val="nl-NL"/>
              </w:rPr>
              <w:t xml:space="preserve">Gửi duyệt: 25/02/2026</w:t>
            </w:r>
          </w:p>
          <w:p w14:paraId="762FF3BD" w14:textId="77777777" w:rsidR="00A50C58" w:rsidRPr="003749EE" w:rsidRDefault="00A50C58" w:rsidP="009B1FD8">
            <w:pPr>
              <w:spacing w:line="240" w:lineRule="auto"/>
              <w:jc w:val="center"/>
              <w:rPr>
                <w:szCs w:val="28"/>
                <w:lang w:val="nl-NL"/>
              </w:rPr>
            </w:pPr>
            <w:r w:rsidRPr="003749EE">
              <w:rPr>
                <w:szCs w:val="28"/>
                <w:lang w:val="nl-NL"/>
              </w:rPr>
              <w:t xml:space="preserve">Lớp B5</w:t>
            </w:r>
          </w:p>
        </w:tc>
        <w:tc>
          <w:tcPr>
            <w:tcW w:w="7542" w:type="dxa"/>
          </w:tcPr>
          <w:p w14:paraId="28A6A135" w14:textId="77777777" w:rsidR="00A50C58" w:rsidRPr="003749EE" w:rsidRDefault="00A50C58" w:rsidP="009B1FD8">
            <w:pPr>
              <w:spacing w:line="240" w:lineRule="auto"/>
              <w:jc w:val="center"/>
              <w:rPr>
                <w:b/>
                <w:szCs w:val="28"/>
                <w:lang w:val="nl-NL"/>
              </w:rPr>
            </w:pPr>
            <w:r w:rsidRPr="003749EE">
              <w:rPr>
                <w:b/>
                <w:szCs w:val="28"/>
                <w:lang w:val="nl-NL"/>
              </w:rPr>
              <w:t>Xác nhận của tổ chuyên môn</w:t>
            </w:r>
          </w:p>
          <w:p w14:paraId="1B83385C" w14:textId="77777777" w:rsidR="00A50C58" w:rsidRPr="003749EE" w:rsidRDefault="00A50C58" w:rsidP="009B1FD8">
            <w:pPr>
              <w:spacing w:line="240" w:lineRule="auto"/>
              <w:jc w:val="center"/>
              <w:rPr>
                <w:b/>
                <w:szCs w:val="28"/>
                <w:lang w:val="nl-NL"/>
              </w:rPr>
            </w:pPr>
            <w:r w:rsidRPr="003749EE">
              <w:rPr>
                <w:b/>
                <w:noProof/>
                <w:szCs w:val="28"/>
              </w:rPr>
              <w:drawing>
                <wp:inline distT="0" distB="0" distL="0" distR="0" wp14:anchorId="78F40289" wp14:editId="4412338C">
                  <wp:extent cx="1271905" cy="633730"/>
                  <wp:effectExtent l="19050" t="0" r="4445" b="0"/>
                  <wp:docPr id="992042877"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76522516a0125fde7eb9"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1415ED8D" w14:textId="77777777" w:rsidR="00A50C58" w:rsidRPr="003749EE" w:rsidRDefault="00A50C58" w:rsidP="009B1FD8">
            <w:pPr>
              <w:spacing w:line="240" w:lineRule="auto"/>
              <w:jc w:val="center"/>
              <w:rPr>
                <w:b/>
                <w:szCs w:val="28"/>
                <w:lang w:val="nl-NL"/>
              </w:rPr>
            </w:pPr>
            <w:r w:rsidRPr="003749EE">
              <w:rPr>
                <w:b/>
                <w:szCs w:val="28"/>
                <w:lang w:val="nl-NL"/>
              </w:rPr>
              <w:t xml:space="preserve">Trịnh Thị Lơ</w:t>
            </w:r>
          </w:p>
          <w:p w14:paraId="284702AE" w14:textId="77777777" w:rsidR="00A50C58" w:rsidRPr="003749EE" w:rsidRDefault="00A50C58" w:rsidP="009B1FD8">
            <w:pPr>
              <w:spacing w:line="240" w:lineRule="auto"/>
              <w:jc w:val="center"/>
              <w:rPr>
                <w:szCs w:val="28"/>
                <w:lang w:val="nl-NL"/>
              </w:rPr>
            </w:pPr>
            <w:r w:rsidRPr="003749EE">
              <w:rPr>
                <w:szCs w:val="28"/>
                <w:lang w:val="nl-NL"/>
              </w:rPr>
              <w:t xml:space="preserve">Ngày duyệt: 04/03/2026</w:t>
            </w:r>
          </w:p>
          <w:p w14:paraId="473E997D" w14:textId="77777777" w:rsidR="00A50C58" w:rsidRPr="003749EE" w:rsidRDefault="00A50C58" w:rsidP="009B1FD8">
            <w:pPr>
              <w:spacing w:line="240" w:lineRule="auto"/>
              <w:jc w:val="center"/>
              <w:rPr>
                <w:b/>
                <w:szCs w:val="28"/>
                <w:lang w:val="nl-NL"/>
              </w:rPr>
            </w:pPr>
            <w:r w:rsidRPr="003749EE">
              <w:rPr>
                <w:szCs w:val="28"/>
                <w:lang w:val="nl-NL"/>
              </w:rPr>
              <w:t xml:space="preserve">Xây dựng KHGD đầy đủ</w:t>
            </w:r>
          </w:p>
        </w:tc>
      </w:tr>
      <w:tr w:rsidR="00A50C58" w:rsidRPr="003749EE" w14:paraId="696BDD36" w14:textId="77777777" w:rsidTr="009B1FD8">
        <w:tc>
          <w:tcPr>
            <w:tcW w:w="14601" w:type="dxa"/>
            <w:gridSpan w:val="2"/>
          </w:tcPr>
          <w:p w14:paraId="734470DE" w14:textId="77777777" w:rsidR="00A50C58" w:rsidRPr="003749EE" w:rsidRDefault="00A50C58" w:rsidP="009B1FD8">
            <w:pPr>
              <w:spacing w:line="240" w:lineRule="auto"/>
              <w:rPr>
                <w:b/>
                <w:szCs w:val="28"/>
                <w:lang w:val="nl-NL"/>
              </w:rPr>
            </w:pPr>
          </w:p>
          <w:p w14:paraId="23AAF228" w14:textId="77777777" w:rsidR="00A50C58" w:rsidRPr="003749EE" w:rsidRDefault="00A50C58" w:rsidP="009B1FD8">
            <w:pPr>
              <w:spacing w:line="240" w:lineRule="auto"/>
              <w:jc w:val="center"/>
              <w:rPr>
                <w:b/>
                <w:szCs w:val="28"/>
                <w:lang w:val="nl-NL"/>
              </w:rPr>
            </w:pPr>
            <w:r w:rsidRPr="003749EE">
              <w:rPr>
                <w:b/>
                <w:szCs w:val="28"/>
                <w:lang w:val="nl-NL"/>
              </w:rPr>
              <w:t>Xác nhận của nhà trường</w:t>
            </w:r>
          </w:p>
          <w:p w14:paraId="7018A598" w14:textId="77777777" w:rsidR="00A50C58" w:rsidRPr="003749EE" w:rsidRDefault="00A50C58" w:rsidP="009B1FD8">
            <w:pPr>
              <w:spacing w:line="240" w:lineRule="auto"/>
              <w:jc w:val="center"/>
              <w:rPr>
                <w:b/>
                <w:szCs w:val="28"/>
                <w:lang w:val="nl-NL"/>
              </w:rPr>
            </w:pPr>
            <w:r w:rsidRPr="003749EE">
              <w:rPr>
                <w:b/>
                <w:noProof/>
                <w:szCs w:val="28"/>
              </w:rPr>
              <w:drawing>
                <wp:inline distT="0" distB="0" distL="0" distR="0" wp14:anchorId="09506824" wp14:editId="6CB7DE3B">
                  <wp:extent cx="1270000" cy="636905"/>
                  <wp:effectExtent l="19050" t="0" r="6350" b="0"/>
                  <wp:docPr id="324437224"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18497246a0125ff1ae39"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7C95B9D7" w14:textId="77777777" w:rsidR="00A50C58" w:rsidRPr="003749EE" w:rsidRDefault="00A50C58" w:rsidP="009B1FD8">
            <w:pPr>
              <w:spacing w:line="240" w:lineRule="auto"/>
              <w:jc w:val="center"/>
              <w:rPr>
                <w:b/>
                <w:szCs w:val="28"/>
                <w:lang w:val="nl-NL"/>
              </w:rPr>
            </w:pPr>
            <w:r w:rsidRPr="003749EE">
              <w:rPr>
                <w:b/>
                <w:szCs w:val="28"/>
                <w:lang w:val="nl-NL"/>
              </w:rPr>
              <w:t xml:space="preserve">Vũ Thị Mến</w:t>
            </w:r>
          </w:p>
          <w:p w14:paraId="1707769A" w14:textId="77777777" w:rsidR="00A50C58" w:rsidRPr="003749EE" w:rsidRDefault="00A50C58" w:rsidP="009B1FD8">
            <w:pPr>
              <w:spacing w:line="240" w:lineRule="auto"/>
              <w:jc w:val="center"/>
              <w:rPr>
                <w:szCs w:val="28"/>
                <w:lang w:val="nl-NL"/>
              </w:rPr>
            </w:pPr>
            <w:r w:rsidRPr="003749EE">
              <w:rPr>
                <w:szCs w:val="28"/>
                <w:lang w:val="nl-NL"/>
              </w:rPr>
              <w:t xml:space="preserve">Ngày duyệt: 05/03/2026</w:t>
            </w:r>
          </w:p>
          <w:p w14:paraId="145DB16A" w14:textId="77777777" w:rsidR="00A50C58" w:rsidRPr="003749EE" w:rsidRDefault="00A50C58" w:rsidP="009B1FD8">
            <w:pPr>
              <w:spacing w:line="240" w:lineRule="auto"/>
              <w:jc w:val="center"/>
              <w:rPr>
                <w:b/>
                <w:szCs w:val="28"/>
                <w:lang w:val="nl-NL"/>
              </w:rPr>
            </w:pPr>
            <w:r w:rsidRPr="003749EE">
              <w:rPr>
                <w:szCs w:val="28"/>
                <w:lang w:val="nl-NL"/>
              </w:rPr>
              <w:t xml:space="preserve">Nhất trí với ý kiến tổ chuyên môn</w:t>
            </w:r>
          </w:p>
        </w:tc>
      </w:tr>
    </w:tbl>
    <w:p w14:paraId="6A12592D" w14:textId="77777777" w:rsidR="00A50C58" w:rsidRPr="003749EE" w:rsidRDefault="00A50C58" w:rsidP="00A50C58">
      <w:pPr>
        <w:spacing w:after="0" w:line="240" w:lineRule="auto"/>
        <w:rPr>
          <w:rFonts w:eastAsia="Arial"/>
          <w:sz w:val="28"/>
          <w:szCs w:val="28"/>
        </w:rPr>
      </w:pPr>
    </w:p>
    <w:p w14:paraId="5CF3F727" w14:textId="77777777" w:rsidR="00A50C58" w:rsidRPr="003749EE" w:rsidRDefault="00A50C58" w:rsidP="00A50C58">
      <w:pPr>
        <w:spacing w:after="0" w:line="240" w:lineRule="auto"/>
        <w:rPr>
          <w:rFonts w:eastAsia="Arial"/>
          <w:sz w:val="28"/>
          <w:szCs w:val="28"/>
        </w:rPr>
      </w:pPr>
    </w:p>
    <w:p w14:paraId="165D6AE9" w14:textId="77777777" w:rsidR="00A50C58" w:rsidRPr="003749EE" w:rsidRDefault="00A50C58" w:rsidP="00A50C58">
      <w:pPr>
        <w:spacing w:after="0" w:line="240" w:lineRule="auto"/>
        <w:rPr>
          <w:rFonts w:eastAsia="Arial"/>
          <w:sz w:val="28"/>
          <w:szCs w:val="28"/>
        </w:rPr>
      </w:pPr>
    </w:p>
    <w:p w14:paraId="18DB3B06" w14:textId="77777777" w:rsidR="00A50C58" w:rsidRPr="003749EE" w:rsidRDefault="00A50C58" w:rsidP="00A50C58">
      <w:pPr>
        <w:spacing w:after="0" w:line="240" w:lineRule="auto"/>
        <w:jc w:val="both"/>
        <w:rPr>
          <w:rFonts w:eastAsia="Calibri" w:cs="Times New Roman"/>
          <w:b/>
          <w:color w:val="000000" w:themeColor="text1"/>
          <w:sz w:val="28"/>
          <w:szCs w:val="28"/>
          <w:shd w:val="clear" w:color="auto" w:fill="FFFFFF"/>
        </w:rPr>
      </w:pPr>
    </w:p>
    <w:p w14:paraId="2D740882" w14:textId="77777777" w:rsidR="00A50C58" w:rsidRPr="003749EE" w:rsidRDefault="00A50C58" w:rsidP="00A50C58">
      <w:pPr>
        <w:spacing w:after="0" w:line="240" w:lineRule="auto"/>
        <w:jc w:val="both"/>
        <w:rPr>
          <w:rFonts w:eastAsia="Calibri" w:cs="Times New Roman"/>
          <w:b/>
          <w:color w:val="000000" w:themeColor="text1"/>
          <w:sz w:val="28"/>
          <w:szCs w:val="28"/>
          <w:shd w:val="clear" w:color="auto" w:fill="FFFFFF"/>
          <w:lang w:val="pt-PT"/>
        </w:rPr>
      </w:pPr>
    </w:p>
    <w:p w14:paraId="577726F6" w14:textId="77777777" w:rsidR="00A50C58" w:rsidRPr="003749EE" w:rsidRDefault="00A50C58" w:rsidP="00A50C58">
      <w:pPr>
        <w:pStyle w:val="BodyText"/>
        <w:ind w:firstLine="11"/>
        <w:jc w:val="center"/>
        <w:rPr>
          <w:rFonts w:ascii="Times New Roman" w:hAnsi="Times New Roman"/>
          <w:b/>
          <w:color w:val="000000" w:themeColor="text1"/>
        </w:rPr>
      </w:pPr>
    </w:p>
    <w:p w14:paraId="111E8D00" w14:textId="77777777" w:rsidR="00A50C58" w:rsidRPr="003749EE" w:rsidRDefault="00A50C58" w:rsidP="00A50C58">
      <w:pPr>
        <w:spacing w:line="240" w:lineRule="auto"/>
        <w:rPr>
          <w:sz w:val="28"/>
          <w:szCs w:val="28"/>
        </w:rPr>
      </w:pPr>
    </w:p>
    <w:p w14:paraId="5C140679" w14:textId="77777777" w:rsidR="00A50C58" w:rsidRPr="003749EE" w:rsidRDefault="00A50C58" w:rsidP="00A50C58">
      <w:pPr>
        <w:rPr>
          <w:sz w:val="28"/>
          <w:szCs w:val="28"/>
        </w:rPr>
      </w:pPr>
    </w:p>
    <w:bookmarkEnd w:id="0"/>
    <w:p w14:paraId="0749491F" w14:textId="77777777" w:rsidR="00A50C58" w:rsidRPr="003749EE" w:rsidRDefault="00A50C58" w:rsidP="00A50C58">
      <w:pPr>
        <w:rPr>
          <w:sz w:val="28"/>
          <w:szCs w:val="28"/>
        </w:rPr>
      </w:pPr>
    </w:p>
    <w:p w14:paraId="2186D2BA" w14:textId="77777777" w:rsidR="00720DD8" w:rsidRPr="003749EE" w:rsidRDefault="00720DD8">
      <w:pPr>
        <w:rPr>
          <w:sz w:val="28"/>
          <w:szCs w:val="28"/>
        </w:rPr>
      </w:pPr>
    </w:p>
    <w:sectPr xmlns:w="http://schemas.openxmlformats.org/wordprocessingml/2006/main" w:rsidR="00720DD8" w:rsidRPr="003749EE" w:rsidSect="00A50C58">
      <w:pgSz w:w="16840" w:h="11907" w:orient="landscape" w:code="9"/>
      <w:pgMar w:top="1134" w:right="851" w:bottom="1134" w:left="1701" w:header="720" w:footer="720" w:gutter="0"/>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6147">
    <w:multiLevelType w:val="hybridMultilevel"/>
    <w:lvl w:ilvl="0" w:tplc="56766052">
      <w:start w:val="1"/>
      <w:numFmt w:val="decimal"/>
      <w:lvlText w:val="%1."/>
      <w:lvlJc w:val="left"/>
      <w:pPr>
        <w:ind w:left="720" w:hanging="360"/>
      </w:pPr>
    </w:lvl>
    <w:lvl w:ilvl="1" w:tplc="56766052" w:tentative="1">
      <w:start w:val="1"/>
      <w:numFmt w:val="lowerLetter"/>
      <w:lvlText w:val="%2."/>
      <w:lvlJc w:val="left"/>
      <w:pPr>
        <w:ind w:left="1440" w:hanging="360"/>
      </w:pPr>
    </w:lvl>
    <w:lvl w:ilvl="2" w:tplc="56766052" w:tentative="1">
      <w:start w:val="1"/>
      <w:numFmt w:val="lowerRoman"/>
      <w:lvlText w:val="%3."/>
      <w:lvlJc w:val="right"/>
      <w:pPr>
        <w:ind w:left="2160" w:hanging="180"/>
      </w:pPr>
    </w:lvl>
    <w:lvl w:ilvl="3" w:tplc="56766052" w:tentative="1">
      <w:start w:val="1"/>
      <w:numFmt w:val="decimal"/>
      <w:lvlText w:val="%4."/>
      <w:lvlJc w:val="left"/>
      <w:pPr>
        <w:ind w:left="2880" w:hanging="360"/>
      </w:pPr>
    </w:lvl>
    <w:lvl w:ilvl="4" w:tplc="56766052" w:tentative="1">
      <w:start w:val="1"/>
      <w:numFmt w:val="lowerLetter"/>
      <w:lvlText w:val="%5."/>
      <w:lvlJc w:val="left"/>
      <w:pPr>
        <w:ind w:left="3600" w:hanging="360"/>
      </w:pPr>
    </w:lvl>
    <w:lvl w:ilvl="5" w:tplc="56766052" w:tentative="1">
      <w:start w:val="1"/>
      <w:numFmt w:val="lowerRoman"/>
      <w:lvlText w:val="%6."/>
      <w:lvlJc w:val="right"/>
      <w:pPr>
        <w:ind w:left="4320" w:hanging="180"/>
      </w:pPr>
    </w:lvl>
    <w:lvl w:ilvl="6" w:tplc="56766052" w:tentative="1">
      <w:start w:val="1"/>
      <w:numFmt w:val="decimal"/>
      <w:lvlText w:val="%7."/>
      <w:lvlJc w:val="left"/>
      <w:pPr>
        <w:ind w:left="5040" w:hanging="360"/>
      </w:pPr>
    </w:lvl>
    <w:lvl w:ilvl="7" w:tplc="56766052" w:tentative="1">
      <w:start w:val="1"/>
      <w:numFmt w:val="lowerLetter"/>
      <w:lvlText w:val="%8."/>
      <w:lvlJc w:val="left"/>
      <w:pPr>
        <w:ind w:left="5760" w:hanging="360"/>
      </w:pPr>
    </w:lvl>
    <w:lvl w:ilvl="8" w:tplc="56766052" w:tentative="1">
      <w:start w:val="1"/>
      <w:numFmt w:val="lowerRoman"/>
      <w:lvlText w:val="%9."/>
      <w:lvlJc w:val="right"/>
      <w:pPr>
        <w:ind w:left="6480" w:hanging="180"/>
      </w:pPr>
    </w:lvl>
  </w:abstractNum>
  <w:abstractNum w:abstractNumId="12757">
    <w:multiLevelType w:val="hybridMultilevel"/>
    <w:lvl w:ilvl="0" w:tplc="36152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83"/>
    <w:multiLevelType w:val="singleLevel"/>
    <w:tmpl w:val="67DA8CE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CE0BA6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774549"/>
    <w:multiLevelType w:val="hybridMultilevel"/>
    <w:tmpl w:val="6A5818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D1A8D"/>
    <w:multiLevelType w:val="hybridMultilevel"/>
    <w:tmpl w:val="F5BA754A"/>
    <w:lvl w:ilvl="0" w:tplc="237CD0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87552"/>
    <w:multiLevelType w:val="hybridMultilevel"/>
    <w:tmpl w:val="013806C0"/>
    <w:lvl w:ilvl="0" w:tplc="37D424D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9565E"/>
    <w:multiLevelType w:val="hybridMultilevel"/>
    <w:tmpl w:val="AD34109E"/>
    <w:lvl w:ilvl="0" w:tplc="815E616A">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7B779B0"/>
    <w:multiLevelType w:val="hybridMultilevel"/>
    <w:tmpl w:val="CE4E31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807E1"/>
    <w:multiLevelType w:val="hybridMultilevel"/>
    <w:tmpl w:val="C7860DCA"/>
    <w:lvl w:ilvl="0" w:tplc="A3EACDB2">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2B0179A3"/>
    <w:multiLevelType w:val="hybridMultilevel"/>
    <w:tmpl w:val="52E22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994E01"/>
    <w:multiLevelType w:val="hybridMultilevel"/>
    <w:tmpl w:val="9BD00A1C"/>
    <w:lvl w:ilvl="0" w:tplc="308CC21E">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BE66B06"/>
    <w:multiLevelType w:val="hybridMultilevel"/>
    <w:tmpl w:val="F1029FE2"/>
    <w:lvl w:ilvl="0" w:tplc="7E24C7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E87E75"/>
    <w:multiLevelType w:val="hybridMultilevel"/>
    <w:tmpl w:val="51B4E05E"/>
    <w:lvl w:ilvl="0" w:tplc="6B5C4902">
      <w:start w:val="5"/>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D67FC8"/>
    <w:multiLevelType w:val="hybridMultilevel"/>
    <w:tmpl w:val="27AA15CA"/>
    <w:lvl w:ilvl="0" w:tplc="EAC6692C">
      <w:numFmt w:val="bullet"/>
      <w:lvlText w:val="-"/>
      <w:lvlJc w:val="left"/>
      <w:pPr>
        <w:ind w:left="432" w:hanging="360"/>
      </w:pPr>
      <w:rPr>
        <w:rFonts w:ascii="Times New Roman" w:eastAsia="Arial"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70165DC9"/>
    <w:multiLevelType w:val="hybridMultilevel"/>
    <w:tmpl w:val="4CF2673C"/>
    <w:lvl w:ilvl="0" w:tplc="FBC446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C45EC"/>
    <w:multiLevelType w:val="hybridMultilevel"/>
    <w:tmpl w:val="B81243D2"/>
    <w:lvl w:ilvl="0" w:tplc="4418B20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0411114">
    <w:abstractNumId w:val="0"/>
  </w:num>
  <w:num w:numId="2" w16cid:durableId="758720462">
    <w:abstractNumId w:val="1"/>
  </w:num>
  <w:num w:numId="3" w16cid:durableId="1959412502">
    <w:abstractNumId w:val="6"/>
  </w:num>
  <w:num w:numId="4" w16cid:durableId="827786068">
    <w:abstractNumId w:val="7"/>
  </w:num>
  <w:num w:numId="5" w16cid:durableId="1361783007">
    <w:abstractNumId w:val="8"/>
  </w:num>
  <w:num w:numId="6" w16cid:durableId="996110137">
    <w:abstractNumId w:val="2"/>
  </w:num>
  <w:num w:numId="7" w16cid:durableId="951739480">
    <w:abstractNumId w:val="10"/>
  </w:num>
  <w:num w:numId="8" w16cid:durableId="1869026534">
    <w:abstractNumId w:val="5"/>
  </w:num>
  <w:num w:numId="9" w16cid:durableId="2003659415">
    <w:abstractNumId w:val="9"/>
  </w:num>
  <w:num w:numId="10" w16cid:durableId="873617122">
    <w:abstractNumId w:val="12"/>
  </w:num>
  <w:num w:numId="11" w16cid:durableId="1445658980">
    <w:abstractNumId w:val="13"/>
  </w:num>
  <w:num w:numId="12" w16cid:durableId="158619127">
    <w:abstractNumId w:val="4"/>
  </w:num>
  <w:num w:numId="13" w16cid:durableId="1267691574">
    <w:abstractNumId w:val="14"/>
  </w:num>
  <w:num w:numId="14" w16cid:durableId="183399892">
    <w:abstractNumId w:val="3"/>
  </w:num>
  <w:num w:numId="15" w16cid:durableId="1250576443">
    <w:abstractNumId w:val="11"/>
  </w:num>
  <w:num w:numId="12757">
    <w:abstractNumId w:val="12757"/>
  </w:num>
  <w:num w:numId="6147">
    <w:abstractNumId w:val="61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ocumentProtection w:edit="readOnly" w:enforcement="1" w:cryptProviderType="rsaFull" w:cryptAlgorithmClass="hash" w:cryptAlgorithmType="typeAny" w:cryptAlgorithmSid="4" w:cryptSpinCount="100000" w:hash="QINnIz3vNRIFWH98plSUyl1gvok=" w:salt="VUrimcqrovc3przooslb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58"/>
    <w:rsid w:val="00086C51"/>
    <w:rsid w:val="000E4336"/>
    <w:rsid w:val="00272346"/>
    <w:rsid w:val="0028012B"/>
    <w:rsid w:val="00281747"/>
    <w:rsid w:val="00337CEE"/>
    <w:rsid w:val="00364832"/>
    <w:rsid w:val="003749EE"/>
    <w:rsid w:val="003C73E2"/>
    <w:rsid w:val="003D6E8E"/>
    <w:rsid w:val="00405908"/>
    <w:rsid w:val="004C77AA"/>
    <w:rsid w:val="005511D0"/>
    <w:rsid w:val="0056531E"/>
    <w:rsid w:val="005F7A44"/>
    <w:rsid w:val="00664DAB"/>
    <w:rsid w:val="00720DD8"/>
    <w:rsid w:val="0072242E"/>
    <w:rsid w:val="00726CBD"/>
    <w:rsid w:val="00765684"/>
    <w:rsid w:val="007B173A"/>
    <w:rsid w:val="007B224E"/>
    <w:rsid w:val="007B23BD"/>
    <w:rsid w:val="007D6423"/>
    <w:rsid w:val="008038BF"/>
    <w:rsid w:val="00810530"/>
    <w:rsid w:val="00820923"/>
    <w:rsid w:val="008471EE"/>
    <w:rsid w:val="008479AF"/>
    <w:rsid w:val="00885DF9"/>
    <w:rsid w:val="008E750F"/>
    <w:rsid w:val="008F0FC6"/>
    <w:rsid w:val="00911536"/>
    <w:rsid w:val="00924E82"/>
    <w:rsid w:val="009A58EF"/>
    <w:rsid w:val="009D45E0"/>
    <w:rsid w:val="00A50C58"/>
    <w:rsid w:val="00AA4B64"/>
    <w:rsid w:val="00AF4A64"/>
    <w:rsid w:val="00B16166"/>
    <w:rsid w:val="00B35D04"/>
    <w:rsid w:val="00BA4FEF"/>
    <w:rsid w:val="00C3200F"/>
    <w:rsid w:val="00C81BBE"/>
    <w:rsid w:val="00D2529A"/>
    <w:rsid w:val="00D307B2"/>
    <w:rsid w:val="00D958B8"/>
    <w:rsid w:val="00DF145B"/>
    <w:rsid w:val="00E77BCE"/>
    <w:rsid w:val="00EA2E32"/>
    <w:rsid w:val="00F8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C891"/>
  <w15:chartTrackingRefBased/>
  <w15:docId w15:val="{D8B0FFBE-47B7-4914-8D48-5A98DFF42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C58"/>
    <w:pPr>
      <w:spacing w:line="259" w:lineRule="auto"/>
    </w:pPr>
    <w:rPr>
      <w:rFonts w:ascii="Times New Roman" w:hAnsi="Times New Roman"/>
      <w:szCs w:val="22"/>
    </w:rPr>
  </w:style>
  <w:style w:type="paragraph" w:styleId="Heading1">
    <w:name w:val="heading 1"/>
    <w:basedOn w:val="Normal"/>
    <w:next w:val="Normal"/>
    <w:link w:val="Heading1Char"/>
    <w:uiPriority w:val="9"/>
    <w:qFormat/>
    <w:rsid w:val="00A50C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50C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0C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50C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50C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50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C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0C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0C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0C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50C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50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C58"/>
    <w:rPr>
      <w:rFonts w:eastAsiaTheme="majorEastAsia" w:cstheme="majorBidi"/>
      <w:color w:val="272727" w:themeColor="text1" w:themeTint="D8"/>
    </w:rPr>
  </w:style>
  <w:style w:type="paragraph" w:styleId="Title">
    <w:name w:val="Title"/>
    <w:basedOn w:val="Normal"/>
    <w:next w:val="Normal"/>
    <w:link w:val="TitleChar"/>
    <w:uiPriority w:val="10"/>
    <w:qFormat/>
    <w:rsid w:val="00A50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C58"/>
    <w:pPr>
      <w:spacing w:before="160"/>
      <w:jc w:val="center"/>
    </w:pPr>
    <w:rPr>
      <w:i/>
      <w:iCs/>
      <w:color w:val="404040" w:themeColor="text1" w:themeTint="BF"/>
    </w:rPr>
  </w:style>
  <w:style w:type="character" w:customStyle="1" w:styleId="QuoteChar">
    <w:name w:val="Quote Char"/>
    <w:basedOn w:val="DefaultParagraphFont"/>
    <w:link w:val="Quote"/>
    <w:uiPriority w:val="29"/>
    <w:rsid w:val="00A50C58"/>
    <w:rPr>
      <w:i/>
      <w:iCs/>
      <w:color w:val="404040" w:themeColor="text1" w:themeTint="BF"/>
    </w:rPr>
  </w:style>
  <w:style w:type="paragraph" w:styleId="ListParagraph">
    <w:name w:val="List Paragraph"/>
    <w:basedOn w:val="Normal"/>
    <w:uiPriority w:val="34"/>
    <w:qFormat/>
    <w:rsid w:val="00A50C58"/>
    <w:pPr>
      <w:ind w:left="720"/>
      <w:contextualSpacing/>
    </w:pPr>
  </w:style>
  <w:style w:type="character" w:styleId="IntenseEmphasis">
    <w:name w:val="Intense Emphasis"/>
    <w:basedOn w:val="DefaultParagraphFont"/>
    <w:uiPriority w:val="21"/>
    <w:qFormat/>
    <w:rsid w:val="00A50C58"/>
    <w:rPr>
      <w:i/>
      <w:iCs/>
      <w:color w:val="2F5496" w:themeColor="accent1" w:themeShade="BF"/>
    </w:rPr>
  </w:style>
  <w:style w:type="paragraph" w:styleId="IntenseQuote">
    <w:name w:val="Intense Quote"/>
    <w:basedOn w:val="Normal"/>
    <w:next w:val="Normal"/>
    <w:link w:val="IntenseQuoteChar"/>
    <w:uiPriority w:val="30"/>
    <w:qFormat/>
    <w:rsid w:val="00A50C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50C58"/>
    <w:rPr>
      <w:i/>
      <w:iCs/>
      <w:color w:val="2F5496" w:themeColor="accent1" w:themeShade="BF"/>
    </w:rPr>
  </w:style>
  <w:style w:type="character" w:styleId="IntenseReference">
    <w:name w:val="Intense Reference"/>
    <w:basedOn w:val="DefaultParagraphFont"/>
    <w:uiPriority w:val="32"/>
    <w:qFormat/>
    <w:rsid w:val="00A50C58"/>
    <w:rPr>
      <w:b/>
      <w:bCs/>
      <w:smallCaps/>
      <w:color w:val="2F5496" w:themeColor="accent1" w:themeShade="BF"/>
      <w:spacing w:val="5"/>
    </w:rPr>
  </w:style>
  <w:style w:type="paragraph" w:styleId="BodyText">
    <w:name w:val="Body Text"/>
    <w:basedOn w:val="Normal"/>
    <w:link w:val="BodyTextChar"/>
    <w:uiPriority w:val="99"/>
    <w:rsid w:val="00A50C58"/>
    <w:pPr>
      <w:spacing w:after="0" w:line="240" w:lineRule="auto"/>
      <w:jc w:val="both"/>
    </w:pPr>
    <w:rPr>
      <w:rFonts w:ascii=".VnTime" w:eastAsia="Times New Roman" w:hAnsi=".VnTime" w:cs="Times New Roman"/>
      <w:kern w:val="0"/>
      <w:sz w:val="28"/>
      <w:szCs w:val="28"/>
      <w14:ligatures w14:val="none"/>
    </w:rPr>
  </w:style>
  <w:style w:type="character" w:customStyle="1" w:styleId="BodyTextChar">
    <w:name w:val="Body Text Char"/>
    <w:basedOn w:val="DefaultParagraphFont"/>
    <w:link w:val="BodyText"/>
    <w:uiPriority w:val="99"/>
    <w:rsid w:val="00A50C58"/>
    <w:rPr>
      <w:rFonts w:ascii=".VnTime" w:eastAsia="Times New Roman" w:hAnsi=".VnTime" w:cs="Times New Roman"/>
      <w:kern w:val="0"/>
      <w:sz w:val="28"/>
      <w:szCs w:val="28"/>
      <w14:ligatures w14:val="none"/>
    </w:rPr>
  </w:style>
  <w:style w:type="paragraph" w:styleId="ListBullet2">
    <w:name w:val="List Bullet 2"/>
    <w:basedOn w:val="Normal"/>
    <w:rsid w:val="00A50C58"/>
    <w:pPr>
      <w:numPr>
        <w:numId w:val="1"/>
      </w:numPr>
      <w:tabs>
        <w:tab w:val="clear" w:pos="720"/>
      </w:tabs>
      <w:spacing w:after="0" w:line="240" w:lineRule="auto"/>
      <w:ind w:left="0" w:firstLine="0"/>
    </w:pPr>
    <w:rPr>
      <w:rFonts w:ascii=".VnTime" w:eastAsia="Times New Roman" w:hAnsi=".VnTime" w:cs="Times New Roman"/>
      <w:kern w:val="0"/>
      <w:sz w:val="28"/>
      <w:szCs w:val="28"/>
      <w14:ligatures w14:val="none"/>
    </w:rPr>
  </w:style>
  <w:style w:type="paragraph" w:styleId="ListBullet">
    <w:name w:val="List Bullet"/>
    <w:basedOn w:val="Normal"/>
    <w:uiPriority w:val="99"/>
    <w:unhideWhenUsed/>
    <w:rsid w:val="00A50C58"/>
    <w:pPr>
      <w:numPr>
        <w:numId w:val="2"/>
      </w:numPr>
      <w:tabs>
        <w:tab w:val="clear" w:pos="360"/>
      </w:tabs>
      <w:ind w:left="0" w:firstLine="0"/>
      <w:contextualSpacing/>
    </w:pPr>
  </w:style>
  <w:style w:type="table" w:styleId="TableGrid">
    <w:name w:val="Table Grid"/>
    <w:basedOn w:val="TableNormal"/>
    <w:uiPriority w:val="59"/>
    <w:rsid w:val="00A50C58"/>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58"/>
    <w:rPr>
      <w:rFonts w:ascii="Times New Roman" w:hAnsi="Times New Roman"/>
      <w:szCs w:val="22"/>
    </w:rPr>
  </w:style>
  <w:style w:type="paragraph" w:styleId="Footer">
    <w:name w:val="footer"/>
    <w:basedOn w:val="Normal"/>
    <w:link w:val="FooterChar"/>
    <w:uiPriority w:val="99"/>
    <w:unhideWhenUsed/>
    <w:rsid w:val="00A50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58"/>
    <w:rPr>
      <w:rFonts w:ascii="Times New Roman" w:hAnsi="Times New Roman"/>
      <w:szCs w:val="22"/>
    </w:rPr>
  </w:style>
  <w:style w:type="paragraph" w:styleId="NormalWeb">
    <w:name w:val="Normal (Web)"/>
    <w:basedOn w:val="Normal"/>
    <w:uiPriority w:val="99"/>
    <w:unhideWhenUsed/>
    <w:rsid w:val="00A50C58"/>
    <w:pPr>
      <w:spacing w:before="100" w:beforeAutospacing="1" w:after="100" w:afterAutospacing="1" w:line="240" w:lineRule="auto"/>
    </w:pPr>
    <w:rPr>
      <w:rFonts w:eastAsia="Times New Roman" w:cs="Times New Roman"/>
      <w:kern w:val="0"/>
      <w:szCs w:val="24"/>
      <w14:ligatures w14:val="none"/>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 Id="rId859374999" Type="http://schemas.openxmlformats.org/officeDocument/2006/relationships/footnotes" Target="footnotes.xml"/><Relationship Id="rId410940551" Type="http://schemas.openxmlformats.org/officeDocument/2006/relationships/endnotes" Target="endnotes.xml"/><Relationship Id="rId792523193" Type="http://schemas.openxmlformats.org/officeDocument/2006/relationships/comments" Target="comments.xml"/><Relationship Id="rId127218626" Type="http://schemas.microsoft.com/office/2011/relationships/commentsExtended" Target="commentsExtended.xml"/><Relationship Id="rId607458495" Type="http://schemas.microsoft.com/office/2011/relationships/people" Target="people.xml"/><Relationship Id="rId53618256a0125fccaa11" Type="http://schemas.openxmlformats.org/officeDocument/2006/relationships/image" Target="media/img53618256a0125fccaa11.png"/><Relationship Id="rId10876a0125fdbcde7" Type="http://schemas.openxmlformats.org/officeDocument/2006/relationships/image" Target="https://hlsmedia.gddt.edu.vn/447/2025/11/24/CK_Hang-removebg-preview-1.png" TargetMode="External"/><Relationship Id="rId76522516a0125fde7eb9" Type="http://schemas.openxmlformats.org/officeDocument/2006/relationships/image" Target="media/img76522516a0125fde7eb9.png"/><Relationship Id="rId41136a0125fee4105" Type="http://schemas.openxmlformats.org/officeDocument/2006/relationships/image" Target="https://hlsmedia.gddt.edu.vn/447/2026/01/07/z7403014371789_d8cbe7fd9974da7f5d4b3c7f4a5abd58-removebg-preview-2.png" TargetMode="External"/><Relationship Id="rId18497246a0125ff1ae39" Type="http://schemas.openxmlformats.org/officeDocument/2006/relationships/image" Target="media/img18497246a0125ff1ae39.png"/><Relationship Id="rId49666a0126001ba13"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4435</Words>
  <Characters>25281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2025-12-22T06:17:00Z</dcterms:created>
  <dcterms:modified xsi:type="dcterms:W3CDTF">2026-02-25T06:46:00Z</dcterms:modified>
</cp:coreProperties>
</file>