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26D" w14:textId="77777777" w:rsidR="005408D0" w:rsidRPr="00A243C1" w:rsidRDefault="005408D0" w:rsidP="00A243C1">
      <w:pPr>
        <w:spacing w:after="0" w:line="240" w:lineRule="auto"/>
        <w:jc w:val="center"/>
        <w:rPr>
          <w:rFonts w:eastAsia="Calibri" w:cs="Times New Roman"/>
          <w:b/>
          <w:color w:val="000000" w:themeColor="text1"/>
          <w:szCs w:val="28"/>
          <w:shd w:val="clear" w:color="auto" w:fill="FFFFFF"/>
          <w:lang w:val="pt-PT"/>
        </w:rPr>
      </w:pPr>
      <w:r w:rsidRPr="00A243C1">
        <w:rPr>
          <w:rFonts w:eastAsia="Calibri" w:cs="Times New Roman"/>
          <w:b/>
          <w:color w:val="000000" w:themeColor="text1"/>
          <w:szCs w:val="28"/>
          <w:shd w:val="clear" w:color="auto" w:fill="FFFFFF"/>
          <w:lang w:val="pt-PT"/>
        </w:rPr>
        <w:t>KẾ HOẠCH CHỦ ĐỀ/ THÁNG LỚ</w:t>
      </w:r>
      <w:r w:rsidR="00570DF0" w:rsidRPr="00A243C1">
        <w:rPr>
          <w:rFonts w:eastAsia="Calibri" w:cs="Times New Roman"/>
          <w:b/>
          <w:color w:val="000000" w:themeColor="text1"/>
          <w:szCs w:val="28"/>
          <w:shd w:val="clear" w:color="auto" w:fill="FFFFFF"/>
          <w:lang w:val="pt-PT"/>
        </w:rPr>
        <w:t>P B4</w:t>
      </w:r>
      <w:r w:rsidRPr="00A243C1">
        <w:rPr>
          <w:rFonts w:eastAsia="Calibri" w:cs="Times New Roman"/>
          <w:b/>
          <w:color w:val="000000" w:themeColor="text1"/>
          <w:szCs w:val="28"/>
          <w:shd w:val="clear" w:color="auto" w:fill="FFFFFF"/>
          <w:lang w:val="pt-PT"/>
        </w:rPr>
        <w:t>.1</w:t>
      </w:r>
    </w:p>
    <w:p w14:paraId="0D56ED07" w14:textId="77777777" w:rsidR="004C1137" w:rsidRPr="00A243C1" w:rsidRDefault="004C1137" w:rsidP="00A243C1">
      <w:pPr>
        <w:spacing w:after="0" w:line="240" w:lineRule="auto"/>
        <w:ind w:firstLine="720"/>
        <w:jc w:val="both"/>
        <w:rPr>
          <w:rFonts w:cs="Times New Roman"/>
          <w:b/>
          <w:color w:val="000000"/>
          <w:szCs w:val="28"/>
        </w:rPr>
      </w:pPr>
    </w:p>
    <w:p w14:paraId="13EEC2D2" w14:textId="6F90493F" w:rsidR="00570DF0" w:rsidRPr="00A243C1" w:rsidRDefault="00570DF0" w:rsidP="00A243C1">
      <w:pPr>
        <w:spacing w:after="0" w:line="240" w:lineRule="auto"/>
        <w:ind w:firstLine="720"/>
        <w:jc w:val="both"/>
        <w:rPr>
          <w:rFonts w:cs="Times New Roman"/>
          <w:b/>
          <w:color w:val="000000"/>
          <w:szCs w:val="28"/>
        </w:rPr>
      </w:pPr>
      <w:r w:rsidRPr="00A243C1">
        <w:rPr>
          <w:rFonts w:cs="Times New Roman"/>
          <w:b/>
          <w:color w:val="000000"/>
          <w:szCs w:val="28"/>
        </w:rPr>
        <w:t>I. Mục tiêu</w:t>
      </w:r>
    </w:p>
    <w:p w14:paraId="49B4BD5E" w14:textId="77777777" w:rsidR="00570DF0" w:rsidRPr="00A243C1" w:rsidRDefault="00570DF0" w:rsidP="00A243C1">
      <w:pPr>
        <w:spacing w:after="0" w:line="240" w:lineRule="auto"/>
        <w:ind w:firstLine="720"/>
        <w:jc w:val="both"/>
        <w:rPr>
          <w:rFonts w:cs="Times New Roman"/>
          <w:b/>
          <w:color w:val="000000"/>
          <w:szCs w:val="28"/>
        </w:rPr>
      </w:pPr>
      <w:r w:rsidRPr="00A243C1">
        <w:rPr>
          <w:rFonts w:cs="Times New Roman"/>
          <w:b/>
          <w:color w:val="000000"/>
          <w:szCs w:val="28"/>
        </w:rPr>
        <w:t>1.Phát triển thể chất</w:t>
      </w:r>
    </w:p>
    <w:p w14:paraId="3814F968" w14:textId="1EC03DAA" w:rsidR="005133EE" w:rsidRPr="00A243C1" w:rsidRDefault="005133EE" w:rsidP="00A243C1">
      <w:pPr>
        <w:spacing w:after="0" w:line="240" w:lineRule="auto"/>
        <w:ind w:firstLine="720"/>
        <w:jc w:val="both"/>
        <w:rPr>
          <w:rFonts w:cs="Times New Roman"/>
          <w:szCs w:val="28"/>
          <w:lang w:val="nl-NL"/>
        </w:rPr>
      </w:pPr>
      <w:r w:rsidRPr="00A243C1">
        <w:rPr>
          <w:rFonts w:cs="Times New Roman"/>
          <w:b/>
          <w:bCs/>
          <w:szCs w:val="28"/>
          <w:lang w:val="nl-NL"/>
        </w:rPr>
        <w:t>MT1</w:t>
      </w:r>
      <w:r w:rsidRPr="00A243C1">
        <w:rPr>
          <w:rFonts w:cs="Times New Roman"/>
          <w:szCs w:val="28"/>
          <w:lang w:val="nl-NL"/>
        </w:rPr>
        <w:t>: Trẻ thực hiện đúng, đầy đủ, nhịp nhàng các động tác trong bài thể dục theo hiệu lệnh.</w:t>
      </w:r>
    </w:p>
    <w:p w14:paraId="5BD74100" w14:textId="77777777" w:rsidR="00960519" w:rsidRPr="00A243C1" w:rsidRDefault="005133EE" w:rsidP="00A243C1">
      <w:pPr>
        <w:spacing w:after="0" w:line="240" w:lineRule="auto"/>
        <w:ind w:firstLine="720"/>
        <w:rPr>
          <w:rFonts w:cs="Times New Roman"/>
          <w:szCs w:val="28"/>
        </w:rPr>
      </w:pPr>
      <w:r w:rsidRPr="00A243C1">
        <w:rPr>
          <w:rFonts w:cs="Times New Roman"/>
          <w:b/>
          <w:bCs/>
          <w:szCs w:val="28"/>
          <w:lang w:val="nl-NL"/>
        </w:rPr>
        <w:t>MT6</w:t>
      </w:r>
      <w:r w:rsidRPr="00A243C1">
        <w:rPr>
          <w:rFonts w:cs="Times New Roman"/>
          <w:szCs w:val="28"/>
          <w:lang w:val="nl-NL"/>
        </w:rPr>
        <w:t xml:space="preserve">: </w:t>
      </w:r>
      <w:r w:rsidRPr="00A243C1">
        <w:rPr>
          <w:rFonts w:cs="Times New Roman"/>
          <w:szCs w:val="28"/>
        </w:rPr>
        <w:t>Trẻ biết chạy chậm 60 - 80m</w:t>
      </w:r>
    </w:p>
    <w:p w14:paraId="26CF5C33" w14:textId="384F78BA" w:rsidR="005133EE" w:rsidRPr="00A243C1" w:rsidRDefault="005133EE" w:rsidP="00A243C1">
      <w:pPr>
        <w:spacing w:after="0" w:line="240" w:lineRule="auto"/>
        <w:ind w:firstLine="720"/>
        <w:rPr>
          <w:rFonts w:cs="Times New Roman"/>
          <w:szCs w:val="28"/>
        </w:rPr>
      </w:pPr>
      <w:r w:rsidRPr="00A243C1">
        <w:rPr>
          <w:rFonts w:cs="Times New Roman"/>
          <w:b/>
          <w:bCs/>
          <w:spacing w:val="-4"/>
          <w:szCs w:val="28"/>
        </w:rPr>
        <w:t>MT12</w:t>
      </w:r>
      <w:r w:rsidRPr="00A243C1">
        <w:rPr>
          <w:rFonts w:cs="Times New Roman"/>
          <w:spacing w:val="-4"/>
          <w:szCs w:val="28"/>
        </w:rPr>
        <w:t>: Trẻ biết trèo lên xuống 5 gióng thang</w:t>
      </w:r>
    </w:p>
    <w:p w14:paraId="56AAEC1D" w14:textId="792AC5DA" w:rsidR="005133EE" w:rsidRPr="00A243C1" w:rsidRDefault="005133EE" w:rsidP="00A243C1">
      <w:pPr>
        <w:spacing w:after="0" w:line="240" w:lineRule="auto"/>
        <w:ind w:firstLine="720"/>
        <w:rPr>
          <w:rFonts w:cs="Times New Roman"/>
          <w:szCs w:val="28"/>
        </w:rPr>
      </w:pPr>
      <w:r w:rsidRPr="00A243C1">
        <w:rPr>
          <w:rFonts w:cs="Times New Roman"/>
          <w:b/>
          <w:bCs/>
          <w:spacing w:val="-4"/>
          <w:szCs w:val="28"/>
        </w:rPr>
        <w:t>MT14</w:t>
      </w:r>
      <w:r w:rsidRPr="00A243C1">
        <w:rPr>
          <w:rFonts w:cs="Times New Roman"/>
          <w:spacing w:val="-4"/>
          <w:szCs w:val="28"/>
        </w:rPr>
        <w:t xml:space="preserve">: </w:t>
      </w:r>
      <w:r w:rsidRPr="00A243C1">
        <w:rPr>
          <w:rFonts w:cs="Times New Roman"/>
          <w:szCs w:val="28"/>
          <w:lang w:val="nl-NL"/>
        </w:rPr>
        <w:t>Trẻ biết chuyền bóng qua đầu qua chân</w:t>
      </w:r>
    </w:p>
    <w:p w14:paraId="384D4574" w14:textId="668F4867" w:rsidR="005133EE" w:rsidRPr="00A243C1" w:rsidRDefault="005133EE" w:rsidP="00A243C1">
      <w:pPr>
        <w:spacing w:after="0" w:line="240" w:lineRule="auto"/>
        <w:ind w:firstLine="720"/>
        <w:jc w:val="both"/>
        <w:rPr>
          <w:rFonts w:cs="Times New Roman"/>
          <w:b/>
          <w:color w:val="000000"/>
          <w:szCs w:val="28"/>
        </w:rPr>
      </w:pPr>
      <w:r w:rsidRPr="00A243C1">
        <w:rPr>
          <w:rFonts w:cs="Times New Roman"/>
          <w:b/>
          <w:color w:val="000000"/>
          <w:szCs w:val="28"/>
        </w:rPr>
        <w:t>MT 24:</w:t>
      </w:r>
      <w:r w:rsidR="00960519" w:rsidRPr="00A243C1">
        <w:rPr>
          <w:rFonts w:cs="Times New Roman"/>
          <w:szCs w:val="28"/>
        </w:rPr>
        <w:t xml:space="preserve"> Nhảy lò cò 3m</w:t>
      </w:r>
    </w:p>
    <w:p w14:paraId="078FF52A" w14:textId="4AEC865A" w:rsidR="005133EE" w:rsidRPr="00A243C1" w:rsidRDefault="005133EE" w:rsidP="00A243C1">
      <w:pPr>
        <w:spacing w:after="0" w:line="240" w:lineRule="auto"/>
        <w:ind w:firstLine="720"/>
        <w:jc w:val="both"/>
        <w:rPr>
          <w:rFonts w:cs="Times New Roman"/>
          <w:b/>
          <w:color w:val="000000"/>
          <w:szCs w:val="28"/>
        </w:rPr>
      </w:pPr>
      <w:r w:rsidRPr="00A243C1">
        <w:rPr>
          <w:rFonts w:cs="Times New Roman"/>
          <w:b/>
          <w:color w:val="000000"/>
          <w:szCs w:val="28"/>
        </w:rPr>
        <w:t>MT26:</w:t>
      </w:r>
      <w:r w:rsidR="00960519" w:rsidRPr="00A243C1">
        <w:rPr>
          <w:rFonts w:cs="Times New Roman"/>
          <w:szCs w:val="28"/>
        </w:rPr>
        <w:t xml:space="preserve"> Thực hiện được các vận động cơ thể theo nhu cầu bản thân.</w:t>
      </w:r>
    </w:p>
    <w:p w14:paraId="4AD92EC3" w14:textId="3C213F27" w:rsidR="005133EE" w:rsidRPr="00A243C1" w:rsidRDefault="005133EE" w:rsidP="00A243C1">
      <w:pPr>
        <w:spacing w:after="0" w:line="240" w:lineRule="auto"/>
        <w:ind w:firstLine="720"/>
        <w:jc w:val="both"/>
        <w:rPr>
          <w:rFonts w:cs="Times New Roman"/>
          <w:b/>
          <w:color w:val="000000"/>
          <w:szCs w:val="28"/>
        </w:rPr>
      </w:pPr>
      <w:r w:rsidRPr="00A243C1">
        <w:rPr>
          <w:rFonts w:cs="Times New Roman"/>
          <w:b/>
          <w:color w:val="000000"/>
          <w:szCs w:val="28"/>
        </w:rPr>
        <w:t>MT30:</w:t>
      </w:r>
      <w:r w:rsidR="00960519" w:rsidRPr="00A243C1">
        <w:rPr>
          <w:rFonts w:cs="Times New Roman"/>
          <w:szCs w:val="28"/>
          <w:lang w:val="nl-NL"/>
        </w:rPr>
        <w:t xml:space="preserve"> Trẻ biết tết sợi đôi.</w:t>
      </w:r>
    </w:p>
    <w:p w14:paraId="6E9A35F6" w14:textId="2A47DD35" w:rsidR="005133EE" w:rsidRPr="00A243C1" w:rsidRDefault="005133EE" w:rsidP="00A243C1">
      <w:pPr>
        <w:spacing w:after="0" w:line="240" w:lineRule="auto"/>
        <w:ind w:firstLine="720"/>
        <w:jc w:val="both"/>
        <w:rPr>
          <w:rFonts w:cs="Times New Roman"/>
          <w:b/>
          <w:color w:val="000000"/>
          <w:szCs w:val="28"/>
        </w:rPr>
      </w:pPr>
      <w:r w:rsidRPr="00A243C1">
        <w:rPr>
          <w:rFonts w:cs="Times New Roman"/>
          <w:b/>
          <w:color w:val="000000"/>
          <w:szCs w:val="28"/>
        </w:rPr>
        <w:t>MT37</w:t>
      </w:r>
      <w:r w:rsidR="00960519" w:rsidRPr="00A243C1">
        <w:rPr>
          <w:rFonts w:cs="Times New Roman"/>
          <w:b/>
          <w:color w:val="000000"/>
          <w:szCs w:val="28"/>
        </w:rPr>
        <w:t>:</w:t>
      </w:r>
      <w:r w:rsidR="00960519" w:rsidRPr="00A243C1">
        <w:rPr>
          <w:rFonts w:cs="Times New Roman"/>
          <w:szCs w:val="28"/>
          <w:lang w:val="nl-NL"/>
        </w:rPr>
        <w:t xml:space="preserve"> Trẻ biết tự thay quần áo khi bị ướt, bẩn</w:t>
      </w:r>
    </w:p>
    <w:p w14:paraId="7BB34A45" w14:textId="3358F2FB" w:rsidR="00D919F7" w:rsidRPr="00A243C1" w:rsidRDefault="00D919F7" w:rsidP="00A243C1">
      <w:pPr>
        <w:spacing w:after="0" w:line="240" w:lineRule="auto"/>
        <w:ind w:firstLine="720"/>
        <w:rPr>
          <w:rFonts w:cs="Times New Roman"/>
          <w:szCs w:val="28"/>
        </w:rPr>
      </w:pPr>
      <w:r w:rsidRPr="00A243C1">
        <w:rPr>
          <w:rFonts w:cs="Times New Roman"/>
          <w:b/>
          <w:bCs/>
          <w:szCs w:val="28"/>
        </w:rPr>
        <w:t>MT</w:t>
      </w:r>
      <w:r w:rsidR="005133EE" w:rsidRPr="00A243C1">
        <w:rPr>
          <w:rFonts w:cs="Times New Roman"/>
          <w:b/>
          <w:bCs/>
          <w:szCs w:val="28"/>
        </w:rPr>
        <w:t>40</w:t>
      </w:r>
      <w:r w:rsidRPr="00A243C1">
        <w:rPr>
          <w:rFonts w:cs="Times New Roman"/>
          <w:szCs w:val="28"/>
        </w:rPr>
        <w:t xml:space="preserve">: </w:t>
      </w:r>
      <w:r w:rsidR="00960519" w:rsidRPr="00A243C1">
        <w:rPr>
          <w:rFonts w:cs="Times New Roman"/>
          <w:szCs w:val="28"/>
        </w:rPr>
        <w:t>Trẻ biết và không ăn uống một số thứ có hại cho sức khỏe.</w:t>
      </w:r>
    </w:p>
    <w:p w14:paraId="283532D4" w14:textId="2B4991BA" w:rsidR="00D919F7" w:rsidRPr="00A243C1" w:rsidRDefault="00D919F7" w:rsidP="00A243C1">
      <w:pPr>
        <w:spacing w:after="0" w:line="240" w:lineRule="auto"/>
        <w:ind w:firstLine="720"/>
        <w:jc w:val="both"/>
        <w:rPr>
          <w:rFonts w:cs="Times New Roman"/>
          <w:b/>
          <w:szCs w:val="28"/>
        </w:rPr>
      </w:pPr>
      <w:r w:rsidRPr="00A243C1">
        <w:rPr>
          <w:rFonts w:cs="Times New Roman"/>
          <w:b/>
          <w:bCs/>
          <w:szCs w:val="28"/>
        </w:rPr>
        <w:t>MT</w:t>
      </w:r>
      <w:r w:rsidR="005133EE" w:rsidRPr="00A243C1">
        <w:rPr>
          <w:rFonts w:cs="Times New Roman"/>
          <w:b/>
          <w:bCs/>
          <w:szCs w:val="28"/>
        </w:rPr>
        <w:t>41</w:t>
      </w:r>
      <w:r w:rsidRPr="00A243C1">
        <w:rPr>
          <w:rFonts w:cs="Times New Roman"/>
          <w:szCs w:val="28"/>
        </w:rPr>
        <w:t>:</w:t>
      </w:r>
      <w:r w:rsidRPr="00A243C1">
        <w:rPr>
          <w:rFonts w:cs="Times New Roman"/>
          <w:b/>
          <w:szCs w:val="28"/>
        </w:rPr>
        <w:t xml:space="preserve"> </w:t>
      </w:r>
      <w:r w:rsidR="00960519" w:rsidRPr="00A243C1">
        <w:rPr>
          <w:rFonts w:cs="Times New Roman"/>
          <w:spacing w:val="4"/>
          <w:szCs w:val="28"/>
        </w:rPr>
        <w:t>Trẻ biết nói với người lớn khi bị đau, chảy máu hoặc sốt.</w:t>
      </w:r>
    </w:p>
    <w:p w14:paraId="49269004" w14:textId="4A0CC15C" w:rsidR="00D919F7" w:rsidRPr="00A243C1" w:rsidRDefault="00D919F7" w:rsidP="00A243C1">
      <w:pPr>
        <w:spacing w:after="0" w:line="240" w:lineRule="auto"/>
        <w:ind w:firstLine="720"/>
        <w:jc w:val="both"/>
        <w:rPr>
          <w:rFonts w:cs="Times New Roman"/>
          <w:b/>
          <w:szCs w:val="28"/>
        </w:rPr>
      </w:pPr>
      <w:r w:rsidRPr="00A243C1">
        <w:rPr>
          <w:rFonts w:cs="Times New Roman"/>
          <w:b/>
          <w:bCs/>
          <w:szCs w:val="28"/>
        </w:rPr>
        <w:t>MT</w:t>
      </w:r>
      <w:r w:rsidR="005133EE" w:rsidRPr="00A243C1">
        <w:rPr>
          <w:rFonts w:cs="Times New Roman"/>
          <w:b/>
          <w:bCs/>
          <w:szCs w:val="28"/>
        </w:rPr>
        <w:t>42</w:t>
      </w:r>
      <w:r w:rsidRPr="00A243C1">
        <w:rPr>
          <w:rFonts w:cs="Times New Roman"/>
          <w:szCs w:val="28"/>
        </w:rPr>
        <w:t>:</w:t>
      </w:r>
      <w:r w:rsidRPr="00A243C1">
        <w:rPr>
          <w:rFonts w:cs="Times New Roman"/>
          <w:b/>
          <w:szCs w:val="28"/>
        </w:rPr>
        <w:t xml:space="preserve"> </w:t>
      </w:r>
      <w:r w:rsidR="00960519" w:rsidRPr="00A243C1">
        <w:rPr>
          <w:rFonts w:cs="Times New Roman"/>
          <w:szCs w:val="28"/>
        </w:rPr>
        <w:t>Trẻ biết đi vệ sinh và bỏ rác đúng nơi quy định.</w:t>
      </w:r>
    </w:p>
    <w:p w14:paraId="7C0439B4" w14:textId="68C55779" w:rsidR="005133EE" w:rsidRPr="00A243C1" w:rsidRDefault="005133EE" w:rsidP="00A243C1">
      <w:pPr>
        <w:spacing w:after="0" w:line="240" w:lineRule="auto"/>
        <w:ind w:firstLine="720"/>
        <w:jc w:val="both"/>
        <w:rPr>
          <w:rFonts w:cs="Times New Roman"/>
          <w:b/>
          <w:szCs w:val="28"/>
        </w:rPr>
      </w:pPr>
      <w:r w:rsidRPr="00A243C1">
        <w:rPr>
          <w:rFonts w:cs="Times New Roman"/>
          <w:b/>
          <w:szCs w:val="28"/>
        </w:rPr>
        <w:t>MT45</w:t>
      </w:r>
      <w:r w:rsidR="00960519" w:rsidRPr="00A243C1">
        <w:rPr>
          <w:rFonts w:cs="Times New Roman"/>
          <w:b/>
          <w:szCs w:val="28"/>
        </w:rPr>
        <w:t>:</w:t>
      </w:r>
      <w:r w:rsidR="00960519" w:rsidRPr="00A243C1">
        <w:rPr>
          <w:rFonts w:cs="Times New Roman"/>
          <w:spacing w:val="-4"/>
          <w:szCs w:val="28"/>
        </w:rPr>
        <w:t xml:space="preserve"> Trẻ ý thức không chơi ở những nơi mất vệ sinh, nguy hiểm.</w:t>
      </w:r>
    </w:p>
    <w:p w14:paraId="540F872B" w14:textId="29CF625F" w:rsidR="005133EE" w:rsidRPr="00A243C1" w:rsidRDefault="005133EE" w:rsidP="00A243C1">
      <w:pPr>
        <w:spacing w:after="0" w:line="240" w:lineRule="auto"/>
        <w:ind w:firstLine="720"/>
        <w:jc w:val="both"/>
        <w:rPr>
          <w:rFonts w:cs="Times New Roman"/>
          <w:b/>
          <w:szCs w:val="28"/>
        </w:rPr>
      </w:pPr>
      <w:r w:rsidRPr="00A243C1">
        <w:rPr>
          <w:rFonts w:cs="Times New Roman"/>
          <w:b/>
          <w:szCs w:val="28"/>
        </w:rPr>
        <w:t>MT50:</w:t>
      </w:r>
      <w:r w:rsidR="00AE0505" w:rsidRPr="00A243C1">
        <w:rPr>
          <w:rFonts w:cs="Times New Roman"/>
          <w:b/>
          <w:i/>
          <w:color w:val="FF0000"/>
          <w:szCs w:val="28"/>
        </w:rPr>
        <w:t xml:space="preserve"> Trẻ biết gọi người giúp đỡ khi bị lạc. Nói được tên, địa chỉ gia đình, số điện thoại người thân khi cần thiết.</w:t>
      </w:r>
    </w:p>
    <w:p w14:paraId="0DC67D24" w14:textId="41A09951" w:rsidR="00957FDA" w:rsidRPr="00A243C1" w:rsidRDefault="00957FDA" w:rsidP="00A243C1">
      <w:pPr>
        <w:spacing w:after="0" w:line="240" w:lineRule="auto"/>
        <w:ind w:firstLine="720"/>
        <w:jc w:val="both"/>
        <w:rPr>
          <w:rFonts w:cs="Times New Roman"/>
          <w:b/>
          <w:color w:val="000000"/>
          <w:szCs w:val="28"/>
        </w:rPr>
      </w:pPr>
      <w:r w:rsidRPr="00A243C1">
        <w:rPr>
          <w:rFonts w:cs="Times New Roman"/>
          <w:b/>
          <w:color w:val="000000"/>
          <w:szCs w:val="28"/>
        </w:rPr>
        <w:t>2. Phát triển nhận thức:</w:t>
      </w:r>
    </w:p>
    <w:p w14:paraId="4F04032A" w14:textId="4F3719CC" w:rsidR="00E26665" w:rsidRPr="00A243C1" w:rsidRDefault="00BB70B3" w:rsidP="00A243C1">
      <w:pPr>
        <w:spacing w:after="0" w:line="240" w:lineRule="auto"/>
        <w:rPr>
          <w:rFonts w:cs="Times New Roman"/>
          <w:b/>
          <w:bCs/>
          <w:szCs w:val="28"/>
        </w:rPr>
      </w:pPr>
      <w:r w:rsidRPr="00A243C1">
        <w:rPr>
          <w:rFonts w:cs="Times New Roman"/>
          <w:b/>
          <w:color w:val="000000"/>
          <w:szCs w:val="28"/>
        </w:rPr>
        <w:tab/>
      </w:r>
      <w:r w:rsidR="00E26665" w:rsidRPr="00A243C1">
        <w:rPr>
          <w:rFonts w:cs="Times New Roman"/>
          <w:b/>
          <w:bCs/>
          <w:szCs w:val="28"/>
        </w:rPr>
        <w:t>MT57:</w:t>
      </w:r>
      <w:r w:rsidR="00E26665" w:rsidRPr="00A243C1">
        <w:rPr>
          <w:rFonts w:cs="Times New Roman"/>
          <w:spacing w:val="-6"/>
          <w:szCs w:val="28"/>
          <w:lang w:val="pt-BR"/>
        </w:rPr>
        <w:t xml:space="preserve"> Trẻ nhận biết chữ số, số lượng và số thứ tự trong phạm vi 5.</w:t>
      </w:r>
    </w:p>
    <w:p w14:paraId="77E10928" w14:textId="021732C9" w:rsidR="00033098" w:rsidRPr="00A243C1" w:rsidRDefault="00033098" w:rsidP="00A243C1">
      <w:pPr>
        <w:spacing w:after="0" w:line="240" w:lineRule="auto"/>
        <w:ind w:firstLine="720"/>
        <w:rPr>
          <w:rFonts w:cs="Times New Roman"/>
          <w:szCs w:val="28"/>
        </w:rPr>
      </w:pPr>
      <w:r w:rsidRPr="00A243C1">
        <w:rPr>
          <w:rFonts w:cs="Times New Roman"/>
          <w:b/>
          <w:bCs/>
          <w:szCs w:val="28"/>
        </w:rPr>
        <w:t>MT58:</w:t>
      </w:r>
      <w:r w:rsidR="00DA6999" w:rsidRPr="00A243C1">
        <w:rPr>
          <w:rFonts w:cs="Times New Roman"/>
          <w:bCs/>
          <w:color w:val="000000"/>
          <w:szCs w:val="28"/>
        </w:rPr>
        <w:t xml:space="preserve"> Trẻ biết thêm bớ</w:t>
      </w:r>
      <w:r w:rsidR="00E26665" w:rsidRPr="00A243C1">
        <w:rPr>
          <w:rFonts w:cs="Times New Roman"/>
          <w:bCs/>
          <w:color w:val="000000"/>
          <w:szCs w:val="28"/>
        </w:rPr>
        <w:t>t</w:t>
      </w:r>
      <w:r w:rsidR="00DA6999" w:rsidRPr="00A243C1">
        <w:rPr>
          <w:rFonts w:cs="Times New Roman"/>
          <w:bCs/>
          <w:color w:val="000000"/>
          <w:szCs w:val="28"/>
        </w:rPr>
        <w:t xml:space="preserve"> so sánh nhóm nhiều hơn ít hơn trong phạm vi (1,2,3,4,5)</w:t>
      </w:r>
    </w:p>
    <w:p w14:paraId="121EFB0E" w14:textId="422D5892" w:rsidR="00033098" w:rsidRPr="00A243C1" w:rsidRDefault="00033098" w:rsidP="00A243C1">
      <w:pPr>
        <w:spacing w:after="0" w:line="240" w:lineRule="auto"/>
        <w:ind w:firstLine="720"/>
        <w:rPr>
          <w:rFonts w:cs="Times New Roman"/>
          <w:szCs w:val="28"/>
        </w:rPr>
      </w:pPr>
      <w:r w:rsidRPr="00A243C1">
        <w:rPr>
          <w:rFonts w:cs="Times New Roman"/>
          <w:b/>
          <w:bCs/>
          <w:szCs w:val="28"/>
        </w:rPr>
        <w:t>MT59</w:t>
      </w:r>
      <w:r w:rsidRPr="00A243C1">
        <w:rPr>
          <w:rFonts w:cs="Times New Roman"/>
          <w:szCs w:val="28"/>
        </w:rPr>
        <w:t>:</w:t>
      </w:r>
      <w:r w:rsidR="00DA6999" w:rsidRPr="00A243C1">
        <w:rPr>
          <w:rFonts w:cs="Times New Roman"/>
          <w:szCs w:val="28"/>
          <w:lang w:val="pt-BR"/>
        </w:rPr>
        <w:t xml:space="preserve"> Trẻ biết đếm trên đối tượng trong phạm vi 10 và đếm theo khả năng.</w:t>
      </w:r>
    </w:p>
    <w:p w14:paraId="06D6C81D" w14:textId="67583F25" w:rsidR="004A5C83" w:rsidRPr="00A243C1" w:rsidRDefault="00033098" w:rsidP="00A243C1">
      <w:pPr>
        <w:spacing w:after="0" w:line="240" w:lineRule="auto"/>
        <w:ind w:firstLine="720"/>
        <w:rPr>
          <w:rFonts w:cs="Times New Roman"/>
          <w:szCs w:val="28"/>
        </w:rPr>
      </w:pPr>
      <w:r w:rsidRPr="00A243C1">
        <w:rPr>
          <w:rFonts w:cs="Times New Roman"/>
          <w:b/>
          <w:bCs/>
          <w:szCs w:val="28"/>
        </w:rPr>
        <w:t>MT72</w:t>
      </w:r>
      <w:r w:rsidRPr="00A243C1">
        <w:rPr>
          <w:rFonts w:cs="Times New Roman"/>
          <w:szCs w:val="28"/>
        </w:rPr>
        <w:t>:</w:t>
      </w:r>
      <w:r w:rsidR="00DA6999" w:rsidRPr="00A243C1">
        <w:rPr>
          <w:rFonts w:cs="Times New Roman"/>
          <w:szCs w:val="28"/>
        </w:rPr>
        <w:t xml:space="preserve"> Trẻ nhận biết được một số đặc điểm của một số di tích, danh lam thắng cảnh, ngày lễ hội, sự kiện văn hóa của  quê hương, đất nước.</w:t>
      </w:r>
    </w:p>
    <w:p w14:paraId="13BC987F" w14:textId="197E8937" w:rsidR="00033098" w:rsidRPr="00A243C1" w:rsidRDefault="00DA6999" w:rsidP="00A243C1">
      <w:pPr>
        <w:spacing w:after="0" w:line="240" w:lineRule="auto"/>
        <w:ind w:firstLine="720"/>
        <w:rPr>
          <w:rFonts w:cs="Times New Roman"/>
          <w:szCs w:val="28"/>
        </w:rPr>
      </w:pPr>
      <w:r w:rsidRPr="00A243C1">
        <w:rPr>
          <w:rFonts w:cs="Times New Roman"/>
          <w:b/>
          <w:bCs/>
          <w:i/>
          <w:color w:val="FF0000"/>
          <w:szCs w:val="28"/>
        </w:rPr>
        <w:t>MT74: Trẻ biết gọi tên các ngày trong tuần theo thứ tự</w:t>
      </w:r>
    </w:p>
    <w:p w14:paraId="4BB6C74C" w14:textId="77777777" w:rsidR="004A5C83" w:rsidRPr="00A243C1" w:rsidRDefault="009614EC" w:rsidP="00A243C1">
      <w:pPr>
        <w:spacing w:after="0" w:line="240" w:lineRule="auto"/>
        <w:ind w:firstLine="720"/>
        <w:rPr>
          <w:rFonts w:cs="Times New Roman"/>
          <w:b/>
          <w:szCs w:val="28"/>
          <w:lang w:val="nl-NL"/>
        </w:rPr>
      </w:pPr>
      <w:r w:rsidRPr="00A243C1">
        <w:rPr>
          <w:rFonts w:cs="Times New Roman"/>
          <w:b/>
          <w:szCs w:val="28"/>
          <w:lang w:val="nl-NL"/>
        </w:rPr>
        <w:t>3. Phát triển ngôn ngữ</w:t>
      </w:r>
    </w:p>
    <w:p w14:paraId="44B5C3C6" w14:textId="77777777" w:rsidR="00404DD8" w:rsidRPr="00A243C1" w:rsidRDefault="00404DD8" w:rsidP="00A243C1">
      <w:pPr>
        <w:spacing w:after="0" w:line="240" w:lineRule="auto"/>
        <w:ind w:firstLine="720"/>
        <w:rPr>
          <w:rFonts w:cs="Times New Roman"/>
          <w:szCs w:val="28"/>
        </w:rPr>
      </w:pPr>
      <w:r w:rsidRPr="00A243C1">
        <w:rPr>
          <w:rFonts w:cs="Times New Roman"/>
          <w:b/>
          <w:bCs/>
          <w:szCs w:val="28"/>
        </w:rPr>
        <w:t>MT82:</w:t>
      </w:r>
      <w:r w:rsidRPr="00A243C1">
        <w:rPr>
          <w:rFonts w:cs="Times New Roman"/>
          <w:szCs w:val="28"/>
        </w:rPr>
        <w:t xml:space="preserve"> </w:t>
      </w:r>
      <w:r w:rsidRPr="00A243C1">
        <w:rPr>
          <w:rFonts w:cs="Times New Roman"/>
          <w:szCs w:val="28"/>
          <w:lang w:val="nl-NL"/>
        </w:rPr>
        <w:t>Trẻ biết vâng lời ông bà, cha mẹ, anh chị, muốn đi chơi phải xin phép.</w:t>
      </w:r>
    </w:p>
    <w:p w14:paraId="4331DB74" w14:textId="77777777" w:rsidR="00960519" w:rsidRPr="00A243C1" w:rsidRDefault="00960519" w:rsidP="00A243C1">
      <w:pPr>
        <w:spacing w:after="0" w:line="240" w:lineRule="auto"/>
        <w:ind w:firstLine="720"/>
        <w:rPr>
          <w:rFonts w:cs="Times New Roman"/>
          <w:szCs w:val="28"/>
          <w:lang w:val="nl-NL"/>
        </w:rPr>
      </w:pPr>
      <w:r w:rsidRPr="00A243C1">
        <w:rPr>
          <w:rFonts w:cs="Times New Roman"/>
          <w:b/>
          <w:bCs/>
          <w:szCs w:val="28"/>
          <w:lang w:val="nl-NL"/>
        </w:rPr>
        <w:t>MT84</w:t>
      </w:r>
      <w:r w:rsidRPr="00A243C1">
        <w:rPr>
          <w:rFonts w:cs="Times New Roman"/>
          <w:szCs w:val="28"/>
          <w:lang w:val="nl-NL"/>
        </w:rPr>
        <w:t>: Trẻ biết đọc thuộc bài thơ, ca dao, đồng dao….</w:t>
      </w:r>
    </w:p>
    <w:p w14:paraId="0C244F5C" w14:textId="4D153F7F" w:rsidR="00404DD8" w:rsidRPr="00A243C1" w:rsidRDefault="00404DD8" w:rsidP="00A243C1">
      <w:pPr>
        <w:spacing w:after="0" w:line="240" w:lineRule="auto"/>
        <w:ind w:firstLine="720"/>
        <w:rPr>
          <w:rFonts w:cs="Times New Roman"/>
          <w:szCs w:val="28"/>
        </w:rPr>
      </w:pPr>
      <w:r w:rsidRPr="00A243C1">
        <w:rPr>
          <w:rFonts w:cs="Times New Roman"/>
          <w:b/>
          <w:bCs/>
          <w:szCs w:val="28"/>
        </w:rPr>
        <w:t>MT88</w:t>
      </w:r>
      <w:r w:rsidRPr="00A243C1">
        <w:rPr>
          <w:rFonts w:cs="Times New Roman"/>
          <w:szCs w:val="28"/>
        </w:rPr>
        <w:t xml:space="preserve">: </w:t>
      </w:r>
      <w:r w:rsidRPr="00A243C1">
        <w:rPr>
          <w:rFonts w:cs="Times New Roman"/>
          <w:szCs w:val="28"/>
          <w:lang w:val="nl-NL"/>
        </w:rPr>
        <w:t>Trẻ biết cách điều chỉnh giọng nói phù hợp với tình huống, hoàn cảnh khi được nhắc nhở và nhu cầu giao tiếp.</w:t>
      </w:r>
    </w:p>
    <w:p w14:paraId="2B325363" w14:textId="10095FF7" w:rsidR="00404DD8" w:rsidRPr="00A243C1" w:rsidRDefault="00960519" w:rsidP="00A243C1">
      <w:pPr>
        <w:spacing w:after="0" w:line="240" w:lineRule="auto"/>
        <w:ind w:firstLine="720"/>
        <w:jc w:val="both"/>
        <w:rPr>
          <w:rFonts w:cs="Times New Roman"/>
          <w:b/>
          <w:szCs w:val="28"/>
          <w:lang w:val="nl-NL"/>
        </w:rPr>
      </w:pPr>
      <w:r w:rsidRPr="00A243C1">
        <w:rPr>
          <w:rFonts w:cs="Times New Roman"/>
          <w:b/>
          <w:bCs/>
          <w:szCs w:val="28"/>
          <w:lang w:val="nl-NL"/>
        </w:rPr>
        <w:t>MT91</w:t>
      </w:r>
      <w:r w:rsidRPr="00A243C1">
        <w:rPr>
          <w:rFonts w:cs="Times New Roman"/>
          <w:szCs w:val="28"/>
          <w:lang w:val="nl-NL"/>
        </w:rPr>
        <w:t xml:space="preserve">: Trẻ biết cầm sách đúng chiều và giở từng trang để xem tranh ảnh. </w:t>
      </w:r>
      <w:r w:rsidRPr="00A243C1">
        <w:rPr>
          <w:rFonts w:cs="Times New Roman"/>
          <w:szCs w:val="28"/>
        </w:rPr>
        <w:t>“Đọc” sách theo tranh minh họa “đọc vẹt”.</w:t>
      </w:r>
    </w:p>
    <w:p w14:paraId="59EC6F5D" w14:textId="216551DC" w:rsidR="00C279B2" w:rsidRPr="00A243C1" w:rsidRDefault="00C279B2" w:rsidP="00A243C1">
      <w:pPr>
        <w:spacing w:after="0" w:line="240" w:lineRule="auto"/>
        <w:ind w:firstLine="720"/>
        <w:jc w:val="both"/>
        <w:rPr>
          <w:rFonts w:cs="Times New Roman"/>
          <w:b/>
          <w:szCs w:val="28"/>
        </w:rPr>
      </w:pPr>
      <w:r w:rsidRPr="00A243C1">
        <w:rPr>
          <w:rFonts w:cs="Times New Roman"/>
          <w:b/>
          <w:szCs w:val="28"/>
        </w:rPr>
        <w:lastRenderedPageBreak/>
        <w:t>4. Phát triển tình cảm kỹ năng xã hội</w:t>
      </w:r>
    </w:p>
    <w:p w14:paraId="68D9B8DA" w14:textId="1D035C6D" w:rsidR="00033098" w:rsidRPr="00A243C1" w:rsidRDefault="00033098" w:rsidP="00A243C1">
      <w:pPr>
        <w:spacing w:after="0" w:line="240" w:lineRule="auto"/>
        <w:ind w:firstLine="720"/>
        <w:jc w:val="both"/>
        <w:rPr>
          <w:rFonts w:cs="Times New Roman"/>
          <w:b/>
          <w:szCs w:val="28"/>
        </w:rPr>
      </w:pPr>
      <w:r w:rsidRPr="00A243C1">
        <w:rPr>
          <w:rFonts w:cs="Times New Roman"/>
          <w:b/>
          <w:szCs w:val="28"/>
        </w:rPr>
        <w:t>MT100:</w:t>
      </w:r>
      <w:r w:rsidR="00404DD8" w:rsidRPr="00A243C1">
        <w:rPr>
          <w:rFonts w:cs="Times New Roman"/>
          <w:szCs w:val="28"/>
        </w:rPr>
        <w:t xml:space="preserve"> Trẻ biết cố gắng hoàn thành công việc được giao</w:t>
      </w:r>
    </w:p>
    <w:p w14:paraId="598FA89C" w14:textId="530142D2" w:rsidR="00033098" w:rsidRPr="00A243C1" w:rsidRDefault="00033098" w:rsidP="00A243C1">
      <w:pPr>
        <w:spacing w:after="0" w:line="240" w:lineRule="auto"/>
        <w:ind w:firstLine="720"/>
        <w:jc w:val="both"/>
        <w:rPr>
          <w:rFonts w:cs="Times New Roman"/>
          <w:b/>
          <w:bCs/>
          <w:szCs w:val="28"/>
        </w:rPr>
      </w:pPr>
      <w:r w:rsidRPr="00A243C1">
        <w:rPr>
          <w:rFonts w:cs="Times New Roman"/>
          <w:b/>
          <w:bCs/>
          <w:szCs w:val="28"/>
        </w:rPr>
        <w:t>MT101:</w:t>
      </w:r>
      <w:r w:rsidR="00404DD8" w:rsidRPr="00A243C1">
        <w:rPr>
          <w:rFonts w:cs="Times New Roman"/>
          <w:szCs w:val="28"/>
        </w:rPr>
        <w:t xml:space="preserve"> Trẻ nhận biết cảm xúc vui, buồn, sợ hãi, tức giận, ngạc nhiên qua nét mặt, lời nói, cử chỉ qua tranh ảnh.</w:t>
      </w:r>
    </w:p>
    <w:p w14:paraId="02403263" w14:textId="2842F13F" w:rsidR="00033098" w:rsidRPr="00A243C1" w:rsidRDefault="00033098" w:rsidP="00A243C1">
      <w:pPr>
        <w:spacing w:after="0" w:line="240" w:lineRule="auto"/>
        <w:ind w:firstLine="720"/>
        <w:jc w:val="both"/>
        <w:rPr>
          <w:rFonts w:cs="Times New Roman"/>
          <w:b/>
          <w:bCs/>
          <w:szCs w:val="28"/>
        </w:rPr>
      </w:pPr>
      <w:r w:rsidRPr="00A243C1">
        <w:rPr>
          <w:rFonts w:cs="Times New Roman"/>
          <w:b/>
          <w:bCs/>
          <w:szCs w:val="28"/>
        </w:rPr>
        <w:t>MT102:</w:t>
      </w:r>
      <w:r w:rsidR="00404DD8" w:rsidRPr="00A243C1">
        <w:rPr>
          <w:rFonts w:cs="Times New Roman"/>
          <w:szCs w:val="28"/>
        </w:rPr>
        <w:t xml:space="preserve"> Trẻ biết bộc lộ một số cảm xúc vui, buồn, sợ hãi, tức giận, ngạc nhiên.</w:t>
      </w:r>
    </w:p>
    <w:p w14:paraId="085F01A9" w14:textId="2E47DA7D" w:rsidR="00033098" w:rsidRPr="00A243C1" w:rsidRDefault="00033098" w:rsidP="00A243C1">
      <w:pPr>
        <w:spacing w:after="0" w:line="240" w:lineRule="auto"/>
        <w:ind w:firstLine="720"/>
        <w:jc w:val="both"/>
        <w:rPr>
          <w:rFonts w:cs="Times New Roman"/>
          <w:b/>
          <w:bCs/>
          <w:szCs w:val="28"/>
        </w:rPr>
      </w:pPr>
      <w:r w:rsidRPr="00A243C1">
        <w:rPr>
          <w:rFonts w:cs="Times New Roman"/>
          <w:b/>
          <w:bCs/>
          <w:szCs w:val="28"/>
        </w:rPr>
        <w:t>MT103:</w:t>
      </w:r>
      <w:r w:rsidR="00404DD8" w:rsidRPr="00A243C1">
        <w:rPr>
          <w:rFonts w:cs="Times New Roman"/>
          <w:spacing w:val="-2"/>
          <w:szCs w:val="28"/>
        </w:rPr>
        <w:t xml:space="preserve"> Trẻ nhận ra hình ảnh Bác Hồ, lăng Bác Hồ. Thể hiện tình cảm đối với Bác Hồ.</w:t>
      </w:r>
    </w:p>
    <w:p w14:paraId="30767AF3" w14:textId="221C3BCD" w:rsidR="00033098" w:rsidRPr="00A243C1" w:rsidRDefault="00033098" w:rsidP="00A243C1">
      <w:pPr>
        <w:spacing w:after="0" w:line="240" w:lineRule="auto"/>
        <w:ind w:firstLine="720"/>
        <w:jc w:val="both"/>
        <w:rPr>
          <w:rFonts w:cs="Times New Roman"/>
          <w:b/>
          <w:bCs/>
          <w:szCs w:val="28"/>
        </w:rPr>
      </w:pPr>
      <w:r w:rsidRPr="00A243C1">
        <w:rPr>
          <w:rFonts w:cs="Times New Roman"/>
          <w:b/>
          <w:bCs/>
          <w:szCs w:val="28"/>
        </w:rPr>
        <w:t>MT104:</w:t>
      </w:r>
      <w:r w:rsidR="00404DD8" w:rsidRPr="00A243C1">
        <w:rPr>
          <w:rFonts w:cs="Times New Roman"/>
          <w:spacing w:val="4"/>
          <w:szCs w:val="28"/>
          <w:lang w:val="nl-NL"/>
        </w:rPr>
        <w:t xml:space="preserve"> Trẻ biết một vài cảnh đẹp của lễ hội của quê hương, đất nước.</w:t>
      </w:r>
    </w:p>
    <w:p w14:paraId="62ECDC6A" w14:textId="52B33D21" w:rsidR="00033098" w:rsidRPr="00A243C1" w:rsidRDefault="00033098" w:rsidP="00A243C1">
      <w:pPr>
        <w:spacing w:after="0" w:line="240" w:lineRule="auto"/>
        <w:ind w:firstLine="720"/>
        <w:jc w:val="both"/>
        <w:rPr>
          <w:rFonts w:cs="Times New Roman"/>
          <w:b/>
          <w:bCs/>
          <w:szCs w:val="28"/>
        </w:rPr>
      </w:pPr>
      <w:r w:rsidRPr="00A243C1">
        <w:rPr>
          <w:rFonts w:cs="Times New Roman"/>
          <w:b/>
          <w:bCs/>
          <w:szCs w:val="28"/>
        </w:rPr>
        <w:t>MT107:</w:t>
      </w:r>
      <w:r w:rsidR="00404DD8" w:rsidRPr="00A243C1">
        <w:rPr>
          <w:rFonts w:cs="Times New Roman"/>
          <w:szCs w:val="28"/>
          <w:lang w:val="nl-NL"/>
        </w:rPr>
        <w:t xml:space="preserve"> Trẻ chú ý khi nghe cô, bạn nói.</w:t>
      </w:r>
    </w:p>
    <w:p w14:paraId="1952E263" w14:textId="26FD6A89" w:rsidR="004E54F2" w:rsidRPr="00A243C1" w:rsidRDefault="00C279B2" w:rsidP="00A243C1">
      <w:pPr>
        <w:spacing w:after="0" w:line="240" w:lineRule="auto"/>
        <w:ind w:firstLine="720"/>
        <w:jc w:val="both"/>
        <w:rPr>
          <w:rFonts w:cs="Times New Roman"/>
          <w:b/>
          <w:kern w:val="2"/>
          <w:szCs w:val="28"/>
        </w:rPr>
      </w:pPr>
      <w:r w:rsidRPr="00A243C1">
        <w:rPr>
          <w:rFonts w:cs="Times New Roman"/>
          <w:b/>
          <w:kern w:val="2"/>
          <w:szCs w:val="28"/>
        </w:rPr>
        <w:t>5. Phát triển thẩm mĩ</w:t>
      </w:r>
    </w:p>
    <w:p w14:paraId="1B699F79" w14:textId="29EEB943" w:rsidR="00033098" w:rsidRPr="00A243C1" w:rsidRDefault="00033098" w:rsidP="00A243C1">
      <w:pPr>
        <w:pStyle w:val="NormalWeb"/>
        <w:shd w:val="clear" w:color="auto" w:fill="FFFFFF"/>
        <w:spacing w:before="0" w:beforeAutospacing="0" w:after="0" w:afterAutospacing="0"/>
        <w:ind w:firstLine="720"/>
        <w:rPr>
          <w:sz w:val="28"/>
          <w:szCs w:val="28"/>
          <w:lang w:val="pt-BR"/>
        </w:rPr>
      </w:pPr>
      <w:r w:rsidRPr="00A243C1">
        <w:rPr>
          <w:b/>
          <w:bCs/>
          <w:sz w:val="28"/>
          <w:szCs w:val="28"/>
        </w:rPr>
        <w:t>MT116:</w:t>
      </w:r>
      <w:r w:rsidR="00404DD8" w:rsidRPr="00A243C1">
        <w:rPr>
          <w:sz w:val="28"/>
          <w:szCs w:val="28"/>
          <w:lang w:val="pt-BR"/>
        </w:rPr>
        <w:t xml:space="preserve"> Trẻ biết thể hiện niềm vui sướng, vỗ tay, làm đông tác mô phỏng và sử dụng các từ gợi cảm nói lên cảm xúc của mình khi nghe các âm thanh gợi cảm và ngắm nhìn vẻ đẹp của các sự vật, hiện tượng.</w:t>
      </w:r>
    </w:p>
    <w:p w14:paraId="2325721D" w14:textId="52AF657B" w:rsidR="00404DD8" w:rsidRPr="00A243C1" w:rsidRDefault="00404DD8" w:rsidP="00A243C1">
      <w:pPr>
        <w:pStyle w:val="NormalWeb"/>
        <w:shd w:val="clear" w:color="auto" w:fill="FFFFFF"/>
        <w:spacing w:before="0" w:beforeAutospacing="0" w:after="0" w:afterAutospacing="0"/>
        <w:ind w:firstLine="720"/>
        <w:rPr>
          <w:sz w:val="28"/>
          <w:szCs w:val="28"/>
        </w:rPr>
      </w:pPr>
      <w:r w:rsidRPr="00A243C1">
        <w:rPr>
          <w:b/>
          <w:bCs/>
          <w:sz w:val="28"/>
          <w:szCs w:val="28"/>
          <w:lang w:val="pt-BR"/>
        </w:rPr>
        <w:t>MT121:</w:t>
      </w:r>
      <w:r w:rsidRPr="00A243C1">
        <w:rPr>
          <w:sz w:val="28"/>
          <w:szCs w:val="28"/>
          <w:lang w:val="pt-BR"/>
        </w:rPr>
        <w:t xml:space="preserve"> Trẻ biết vẽ phối hợp các nét thẳng, xiên, ngang, cong tròn tạo thành bức tranh có màu sắc và bố cục.</w:t>
      </w:r>
    </w:p>
    <w:p w14:paraId="7F6797BE" w14:textId="55CECF32" w:rsidR="00033098" w:rsidRPr="00A243C1" w:rsidRDefault="00033098" w:rsidP="00A243C1">
      <w:pPr>
        <w:pStyle w:val="NormalWeb"/>
        <w:shd w:val="clear" w:color="auto" w:fill="FFFFFF"/>
        <w:spacing w:before="0" w:beforeAutospacing="0" w:after="0" w:afterAutospacing="0"/>
        <w:ind w:firstLine="720"/>
        <w:rPr>
          <w:sz w:val="28"/>
          <w:szCs w:val="28"/>
        </w:rPr>
      </w:pPr>
      <w:r w:rsidRPr="00A243C1">
        <w:rPr>
          <w:b/>
          <w:bCs/>
          <w:sz w:val="28"/>
          <w:szCs w:val="28"/>
        </w:rPr>
        <w:t>MT12</w:t>
      </w:r>
      <w:r w:rsidR="00261B5C" w:rsidRPr="00A243C1">
        <w:rPr>
          <w:b/>
          <w:bCs/>
          <w:sz w:val="28"/>
          <w:szCs w:val="28"/>
        </w:rPr>
        <w:t>6</w:t>
      </w:r>
      <w:r w:rsidRPr="00A243C1">
        <w:rPr>
          <w:b/>
          <w:bCs/>
          <w:sz w:val="28"/>
          <w:szCs w:val="28"/>
        </w:rPr>
        <w:t>:</w:t>
      </w:r>
      <w:r w:rsidR="00404DD8" w:rsidRPr="00A243C1">
        <w:rPr>
          <w:sz w:val="28"/>
          <w:szCs w:val="28"/>
          <w:lang w:val="pt-BR"/>
        </w:rPr>
        <w:t xml:space="preserve"> Trẻ biết lựa chọn dụng cụ để gõ đệm theo nhịp điệu, tiết tấu bài hát.</w:t>
      </w:r>
    </w:p>
    <w:p w14:paraId="593D947D" w14:textId="6D7B236E" w:rsidR="00033098" w:rsidRPr="00A243C1" w:rsidRDefault="00033098" w:rsidP="00A243C1">
      <w:pPr>
        <w:pStyle w:val="NormalWeb"/>
        <w:shd w:val="clear" w:color="auto" w:fill="FFFFFF"/>
        <w:spacing w:before="0" w:beforeAutospacing="0" w:after="0" w:afterAutospacing="0"/>
        <w:ind w:firstLine="720"/>
        <w:rPr>
          <w:sz w:val="28"/>
          <w:szCs w:val="28"/>
        </w:rPr>
      </w:pPr>
      <w:r w:rsidRPr="00A243C1">
        <w:rPr>
          <w:b/>
          <w:bCs/>
          <w:sz w:val="28"/>
          <w:szCs w:val="28"/>
        </w:rPr>
        <w:t>MT127:</w:t>
      </w:r>
      <w:r w:rsidR="00404DD8" w:rsidRPr="00A243C1">
        <w:rPr>
          <w:sz w:val="28"/>
          <w:szCs w:val="28"/>
          <w:lang w:val="pt-BR"/>
        </w:rPr>
        <w:t xml:space="preserve"> Trẻ tự chọn dụng cụ, nguyên vật liệu để tạo ra sản phẩm theo ý thích.</w:t>
      </w:r>
    </w:p>
    <w:p w14:paraId="55FB321A" w14:textId="03DB0B50" w:rsidR="00033098" w:rsidRPr="00A243C1" w:rsidRDefault="00261B5C" w:rsidP="00A243C1">
      <w:pPr>
        <w:pStyle w:val="NormalWeb"/>
        <w:shd w:val="clear" w:color="auto" w:fill="FFFFFF"/>
        <w:spacing w:before="0" w:beforeAutospacing="0" w:after="0" w:afterAutospacing="0"/>
        <w:ind w:firstLine="720"/>
        <w:rPr>
          <w:sz w:val="28"/>
          <w:szCs w:val="28"/>
        </w:rPr>
      </w:pPr>
      <w:r w:rsidRPr="00A243C1">
        <w:rPr>
          <w:b/>
          <w:i/>
          <w:color w:val="FF0000"/>
          <w:sz w:val="28"/>
          <w:szCs w:val="28"/>
          <w:lang w:val="pt-BR"/>
        </w:rPr>
        <w:t>MT</w:t>
      </w:r>
      <w:r w:rsidR="00404DD8" w:rsidRPr="00A243C1">
        <w:rPr>
          <w:b/>
          <w:i/>
          <w:color w:val="FF0000"/>
          <w:sz w:val="28"/>
          <w:szCs w:val="28"/>
          <w:lang w:val="pt-BR"/>
        </w:rPr>
        <w:t>130</w:t>
      </w:r>
      <w:r w:rsidRPr="00A243C1">
        <w:rPr>
          <w:b/>
          <w:i/>
          <w:color w:val="FF0000"/>
          <w:sz w:val="28"/>
          <w:szCs w:val="28"/>
          <w:lang w:val="pt-BR"/>
        </w:rPr>
        <w:t xml:space="preserve">: Trẻ thích thú, ngắm nhìn, chỉ, sờ và sử dụng các từ gợi cảm nói lên cảm xúc của mình (về màu sắc, hình </w:t>
      </w:r>
      <w:r w:rsidRPr="00A243C1">
        <w:rPr>
          <w:b/>
          <w:i/>
          <w:color w:val="FF0000"/>
          <w:spacing w:val="-8"/>
          <w:sz w:val="28"/>
          <w:szCs w:val="28"/>
          <w:lang w:val="pt-BR"/>
        </w:rPr>
        <w:t>dáng…) của các tác phẩm tạo hình.</w:t>
      </w:r>
    </w:p>
    <w:p w14:paraId="155917DA" w14:textId="0D7ED698" w:rsidR="00570DF0" w:rsidRPr="00A243C1" w:rsidRDefault="00570DF0" w:rsidP="00A243C1">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A243C1">
        <w:rPr>
          <w:rFonts w:eastAsia="Calibri"/>
          <w:b/>
          <w:color w:val="000000"/>
          <w:sz w:val="28"/>
          <w:szCs w:val="28"/>
          <w:shd w:val="clear" w:color="auto" w:fill="FFFFFF"/>
          <w:lang w:val="pt-PT"/>
        </w:rPr>
        <w:t>II. Yêu cầu, chuẩn bị</w:t>
      </w:r>
    </w:p>
    <w:p w14:paraId="15F4BAF3" w14:textId="77777777" w:rsidR="00570DF0" w:rsidRPr="00A243C1" w:rsidRDefault="00570DF0" w:rsidP="00A243C1">
      <w:pPr>
        <w:pStyle w:val="NormalWeb"/>
        <w:shd w:val="clear" w:color="auto" w:fill="FFFFFF"/>
        <w:spacing w:before="0" w:beforeAutospacing="0" w:after="0" w:afterAutospacing="0"/>
        <w:ind w:firstLine="720"/>
        <w:rPr>
          <w:rFonts w:eastAsia="Calibri"/>
          <w:b/>
          <w:color w:val="000000"/>
          <w:sz w:val="28"/>
          <w:szCs w:val="28"/>
          <w:shd w:val="clear" w:color="auto" w:fill="FFFFFF"/>
          <w:lang w:val="pt-PT"/>
        </w:rPr>
      </w:pPr>
      <w:r w:rsidRPr="00A243C1">
        <w:rPr>
          <w:rFonts w:eastAsia="Calibri"/>
          <w:b/>
          <w:color w:val="000000"/>
          <w:sz w:val="28"/>
          <w:szCs w:val="28"/>
          <w:shd w:val="clear" w:color="auto" w:fill="FFFFFF"/>
          <w:lang w:val="pt-PT"/>
        </w:rPr>
        <w:t xml:space="preserve">1. Yêu cầu </w:t>
      </w:r>
    </w:p>
    <w:p w14:paraId="0DCBFE06" w14:textId="77777777" w:rsidR="003C5DFF" w:rsidRPr="00A243C1" w:rsidRDefault="007667B0" w:rsidP="00A243C1">
      <w:pPr>
        <w:spacing w:after="0" w:line="240" w:lineRule="auto"/>
        <w:ind w:firstLine="720"/>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a. Kiến thức</w:t>
      </w:r>
    </w:p>
    <w:p w14:paraId="760F590F" w14:textId="7326E68B" w:rsidR="00570DF0" w:rsidRPr="00A243C1" w:rsidRDefault="00570DF0" w:rsidP="00A243C1">
      <w:pPr>
        <w:spacing w:after="0" w:line="240" w:lineRule="auto"/>
        <w:ind w:firstLine="720"/>
        <w:jc w:val="both"/>
        <w:rPr>
          <w:rFonts w:cs="Times New Roman"/>
          <w:b/>
          <w:color w:val="000000"/>
          <w:szCs w:val="28"/>
        </w:rPr>
      </w:pPr>
      <w:r w:rsidRPr="00A243C1">
        <w:rPr>
          <w:rFonts w:cs="Times New Roman"/>
          <w:szCs w:val="28"/>
          <w:lang w:val="nl-NL"/>
        </w:rPr>
        <w:t>- Trẻ biết phối hợp tay nọ chân kia, mắt để thực hiện các bài vận độ</w:t>
      </w:r>
      <w:r w:rsidR="00B34F64" w:rsidRPr="00A243C1">
        <w:rPr>
          <w:rFonts w:cs="Times New Roman"/>
          <w:szCs w:val="28"/>
          <w:lang w:val="nl-NL"/>
        </w:rPr>
        <w:t>ng:</w:t>
      </w:r>
      <w:r w:rsidR="004E54F2" w:rsidRPr="00A243C1">
        <w:rPr>
          <w:rFonts w:cs="Times New Roman"/>
          <w:szCs w:val="28"/>
          <w:lang w:val="nl-NL"/>
        </w:rPr>
        <w:t xml:space="preserve"> </w:t>
      </w:r>
      <w:r w:rsidR="00E26665" w:rsidRPr="00A243C1">
        <w:rPr>
          <w:rFonts w:cs="Times New Roman"/>
          <w:szCs w:val="28"/>
        </w:rPr>
        <w:t>chậm 60 - 80m</w:t>
      </w:r>
      <w:r w:rsidR="004E7BC4" w:rsidRPr="00A243C1">
        <w:rPr>
          <w:rFonts w:cs="Times New Roman"/>
          <w:szCs w:val="28"/>
        </w:rPr>
        <w:t xml:space="preserve">; </w:t>
      </w:r>
      <w:r w:rsidR="004E7BC4" w:rsidRPr="00A243C1">
        <w:rPr>
          <w:rFonts w:cs="Times New Roman"/>
          <w:spacing w:val="-4"/>
          <w:szCs w:val="28"/>
        </w:rPr>
        <w:t xml:space="preserve">Trèo lên xuống 5 gióng thang; </w:t>
      </w:r>
      <w:r w:rsidR="004E7BC4" w:rsidRPr="00A243C1">
        <w:rPr>
          <w:rFonts w:cs="Times New Roman"/>
          <w:szCs w:val="28"/>
        </w:rPr>
        <w:t>Nhảy lò cò 3m</w:t>
      </w:r>
    </w:p>
    <w:p w14:paraId="2D2D61C9" w14:textId="4B3CE7F2" w:rsidR="006632FB" w:rsidRPr="00A243C1" w:rsidRDefault="006632FB" w:rsidP="00A243C1">
      <w:pPr>
        <w:spacing w:after="0" w:line="240" w:lineRule="auto"/>
        <w:ind w:firstLine="720"/>
        <w:jc w:val="both"/>
        <w:rPr>
          <w:rFonts w:cs="Times New Roman"/>
          <w:szCs w:val="28"/>
        </w:rPr>
      </w:pPr>
      <w:r w:rsidRPr="00A243C1">
        <w:rPr>
          <w:rFonts w:cs="Times New Roman"/>
          <w:szCs w:val="28"/>
        </w:rPr>
        <w:t xml:space="preserve">- Biết sử dụng các kỹ năng đã học để: </w:t>
      </w:r>
      <w:r w:rsidR="00197B3F" w:rsidRPr="00A243C1">
        <w:rPr>
          <w:rFonts w:cs="Times New Roman"/>
          <w:szCs w:val="28"/>
        </w:rPr>
        <w:t>trang trí khung ảnh Bác Hồ, in hình chú chim bằng vân tay, trang trí áo dài</w:t>
      </w:r>
    </w:p>
    <w:p w14:paraId="4A495C39" w14:textId="13390B0D" w:rsidR="00D74F63" w:rsidRPr="00A243C1" w:rsidRDefault="00570DF0" w:rsidP="00A243C1">
      <w:pPr>
        <w:spacing w:after="0" w:line="240" w:lineRule="auto"/>
        <w:ind w:firstLine="720"/>
        <w:rPr>
          <w:rFonts w:cs="Times New Roman"/>
          <w:szCs w:val="28"/>
        </w:rPr>
      </w:pPr>
      <w:r w:rsidRPr="00A243C1">
        <w:rPr>
          <w:rFonts w:cs="Times New Roman"/>
          <w:szCs w:val="28"/>
        </w:rPr>
        <w:t>- B</w:t>
      </w:r>
      <w:r w:rsidRPr="00A243C1">
        <w:rPr>
          <w:rFonts w:cs="Times New Roman"/>
          <w:szCs w:val="28"/>
          <w:lang w:val="nl-NL"/>
        </w:rPr>
        <w:t xml:space="preserve">iết xây dựng, xếp mô hình các công trình: </w:t>
      </w:r>
      <w:r w:rsidR="00D74F63" w:rsidRPr="00A243C1">
        <w:rPr>
          <w:rFonts w:cs="Times New Roman"/>
          <w:szCs w:val="28"/>
        </w:rPr>
        <w:t xml:space="preserve">Ao cá; </w:t>
      </w:r>
      <w:r w:rsidR="00197B3F" w:rsidRPr="00A243C1">
        <w:rPr>
          <w:rFonts w:cs="Times New Roman"/>
          <w:szCs w:val="28"/>
        </w:rPr>
        <w:t>lăng Bác</w:t>
      </w:r>
      <w:r w:rsidR="004D2FB1">
        <w:rPr>
          <w:rFonts w:cs="Times New Roman"/>
          <w:szCs w:val="28"/>
        </w:rPr>
        <w:t>, nhà sàn, tháp rùa</w:t>
      </w:r>
      <w:r w:rsidR="00D74F63" w:rsidRPr="00A243C1">
        <w:rPr>
          <w:rFonts w:cs="Times New Roman"/>
          <w:szCs w:val="28"/>
        </w:rPr>
        <w:t>.</w:t>
      </w:r>
    </w:p>
    <w:p w14:paraId="0DA6486A" w14:textId="598B264E" w:rsidR="00570DF0" w:rsidRPr="00A243C1" w:rsidRDefault="00570DF0" w:rsidP="00A243C1">
      <w:pPr>
        <w:spacing w:after="0" w:line="240" w:lineRule="auto"/>
        <w:ind w:firstLine="720"/>
        <w:rPr>
          <w:rFonts w:cs="Times New Roman"/>
          <w:szCs w:val="28"/>
        </w:rPr>
      </w:pPr>
      <w:r w:rsidRPr="00A243C1">
        <w:rPr>
          <w:rFonts w:cs="Times New Roman"/>
          <w:color w:val="000000"/>
          <w:szCs w:val="28"/>
          <w:lang w:val="nl-NL"/>
        </w:rPr>
        <w:t>- Biết đọc thuộc bài thơ, hát thuộc bài hát trong chủ đề</w:t>
      </w:r>
    </w:p>
    <w:p w14:paraId="7B9BF1DE" w14:textId="57936F05" w:rsidR="006334B0" w:rsidRPr="00A243C1" w:rsidRDefault="006334B0" w:rsidP="00A243C1">
      <w:pPr>
        <w:shd w:val="clear" w:color="auto" w:fill="FFFFFF"/>
        <w:spacing w:after="0" w:line="240" w:lineRule="auto"/>
        <w:ind w:firstLine="720"/>
        <w:jc w:val="both"/>
        <w:rPr>
          <w:rFonts w:cs="Times New Roman"/>
          <w:color w:val="000000"/>
          <w:szCs w:val="28"/>
          <w:lang w:val="nl-NL"/>
        </w:rPr>
      </w:pPr>
      <w:r w:rsidRPr="00A243C1">
        <w:rPr>
          <w:rFonts w:cs="Times New Roman"/>
          <w:color w:val="000000"/>
          <w:szCs w:val="28"/>
          <w:lang w:val="nl-NL"/>
        </w:rPr>
        <w:t xml:space="preserve">- </w:t>
      </w:r>
      <w:r w:rsidR="00197B3F" w:rsidRPr="00A243C1">
        <w:rPr>
          <w:rFonts w:cs="Times New Roman"/>
          <w:color w:val="000000"/>
          <w:szCs w:val="28"/>
          <w:lang w:val="nl-NL"/>
        </w:rPr>
        <w:t>Nhận b</w:t>
      </w:r>
      <w:r w:rsidRPr="00A243C1">
        <w:rPr>
          <w:rFonts w:cs="Times New Roman"/>
          <w:color w:val="000000"/>
          <w:szCs w:val="28"/>
          <w:lang w:val="nl-NL"/>
        </w:rPr>
        <w:t xml:space="preserve">iết và phân biệt được </w:t>
      </w:r>
      <w:r w:rsidR="00197B3F" w:rsidRPr="00A243C1">
        <w:rPr>
          <w:rFonts w:cs="Times New Roman"/>
          <w:color w:val="000000"/>
          <w:szCs w:val="28"/>
          <w:lang w:val="nl-NL"/>
        </w:rPr>
        <w:t>1 số địa danh quen thuộc.</w:t>
      </w:r>
    </w:p>
    <w:p w14:paraId="6A88EB00" w14:textId="4D6AF1E5" w:rsidR="00D74F63" w:rsidRPr="00A243C1" w:rsidRDefault="00570DF0" w:rsidP="00A243C1">
      <w:pPr>
        <w:shd w:val="clear" w:color="auto" w:fill="FFFFFF"/>
        <w:spacing w:after="0" w:line="240" w:lineRule="auto"/>
        <w:ind w:firstLine="720"/>
        <w:jc w:val="both"/>
        <w:rPr>
          <w:rFonts w:cs="Times New Roman"/>
          <w:color w:val="000000"/>
          <w:szCs w:val="28"/>
          <w:lang w:val="nl-NL"/>
        </w:rPr>
      </w:pPr>
      <w:r w:rsidRPr="00A243C1">
        <w:rPr>
          <w:rFonts w:cs="Times New Roman"/>
          <w:color w:val="000000"/>
          <w:szCs w:val="28"/>
          <w:lang w:val="nl-NL"/>
        </w:rPr>
        <w:t>- Biết</w:t>
      </w:r>
      <w:r w:rsidR="00E5565B" w:rsidRPr="00A243C1">
        <w:rPr>
          <w:rFonts w:cs="Times New Roman"/>
          <w:color w:val="000000"/>
          <w:szCs w:val="28"/>
          <w:lang w:val="nl-NL"/>
        </w:rPr>
        <w:t xml:space="preserve"> </w:t>
      </w:r>
      <w:r w:rsidR="00454BE7" w:rsidRPr="00A243C1">
        <w:rPr>
          <w:rFonts w:cs="Times New Roman"/>
          <w:szCs w:val="28"/>
        </w:rPr>
        <w:t>đếm đến 5, nhận biết số lượng</w:t>
      </w:r>
      <w:r w:rsidR="00D74F63" w:rsidRPr="00A243C1">
        <w:rPr>
          <w:rFonts w:cs="Times New Roman"/>
          <w:szCs w:val="28"/>
        </w:rPr>
        <w:t xml:space="preserve"> trong phạm vi 5; biết so sánh</w:t>
      </w:r>
      <w:r w:rsidR="00454BE7" w:rsidRPr="00A243C1">
        <w:rPr>
          <w:rFonts w:cs="Times New Roman"/>
          <w:szCs w:val="28"/>
        </w:rPr>
        <w:t xml:space="preserve"> </w:t>
      </w:r>
      <w:r w:rsidR="00D74F63" w:rsidRPr="00A243C1">
        <w:rPr>
          <w:rFonts w:cs="Times New Roman"/>
          <w:szCs w:val="28"/>
        </w:rPr>
        <w:t xml:space="preserve">thêm bớt tạo sự bằng nhau </w:t>
      </w:r>
      <w:r w:rsidR="00454BE7" w:rsidRPr="00A243C1">
        <w:rPr>
          <w:rFonts w:cs="Times New Roman"/>
          <w:szCs w:val="28"/>
        </w:rPr>
        <w:t>trong phạm vi 5</w:t>
      </w:r>
      <w:r w:rsidR="00D74F63" w:rsidRPr="00A243C1">
        <w:rPr>
          <w:rFonts w:cs="Times New Roman"/>
          <w:szCs w:val="28"/>
        </w:rPr>
        <w:t>.</w:t>
      </w:r>
      <w:r w:rsidR="00197B3F" w:rsidRPr="00A243C1">
        <w:rPr>
          <w:rFonts w:cs="Times New Roman"/>
          <w:szCs w:val="28"/>
        </w:rPr>
        <w:t xml:space="preserve"> Biết tách gộp trong phạm vi 5</w:t>
      </w:r>
    </w:p>
    <w:p w14:paraId="71DF5FA4" w14:textId="00CA3E0E" w:rsidR="00570DF0" w:rsidRPr="00A243C1" w:rsidRDefault="00570DF0" w:rsidP="00A243C1">
      <w:pPr>
        <w:shd w:val="clear" w:color="auto" w:fill="FFFFFF"/>
        <w:spacing w:after="0" w:line="240" w:lineRule="auto"/>
        <w:ind w:firstLine="720"/>
        <w:jc w:val="both"/>
        <w:rPr>
          <w:rFonts w:cs="Times New Roman"/>
          <w:color w:val="000000"/>
          <w:szCs w:val="28"/>
          <w:lang w:val="nl-NL"/>
        </w:rPr>
      </w:pPr>
      <w:r w:rsidRPr="00A243C1">
        <w:rPr>
          <w:rFonts w:eastAsia="Calibri" w:cs="Times New Roman"/>
          <w:color w:val="000000"/>
          <w:szCs w:val="28"/>
          <w:shd w:val="clear" w:color="auto" w:fill="FFFFFF"/>
          <w:lang w:val="pt-PT"/>
        </w:rPr>
        <w:t>- Biết hát vận động theo nhạc: vỗ theo tiết tấu</w:t>
      </w:r>
      <w:r w:rsidR="00197B3F" w:rsidRPr="00A243C1">
        <w:rPr>
          <w:rFonts w:eastAsia="Calibri" w:cs="Times New Roman"/>
          <w:color w:val="000000"/>
          <w:szCs w:val="28"/>
          <w:shd w:val="clear" w:color="auto" w:fill="FFFFFF"/>
          <w:lang w:val="pt-PT"/>
        </w:rPr>
        <w:t>/múa 1</w:t>
      </w:r>
      <w:r w:rsidRPr="00A243C1">
        <w:rPr>
          <w:rFonts w:eastAsia="Calibri" w:cs="Times New Roman"/>
          <w:color w:val="000000"/>
          <w:szCs w:val="28"/>
          <w:shd w:val="clear" w:color="auto" w:fill="FFFFFF"/>
          <w:lang w:val="pt-PT"/>
        </w:rPr>
        <w:t xml:space="preserve"> số bài hát trong CĐ.</w:t>
      </w:r>
    </w:p>
    <w:p w14:paraId="3AD20EE3" w14:textId="77777777" w:rsidR="00570DF0" w:rsidRPr="00A243C1" w:rsidRDefault="00570DF0" w:rsidP="00A243C1">
      <w:pPr>
        <w:spacing w:after="0" w:line="240" w:lineRule="auto"/>
        <w:ind w:firstLine="720"/>
        <w:rPr>
          <w:rFonts w:cs="Times New Roman"/>
          <w:color w:val="000000"/>
          <w:szCs w:val="28"/>
          <w:lang w:val="nl-NL"/>
        </w:rPr>
      </w:pPr>
      <w:r w:rsidRPr="00A243C1">
        <w:rPr>
          <w:rFonts w:cs="Times New Roman"/>
          <w:color w:val="000000"/>
          <w:szCs w:val="28"/>
          <w:lang w:val="nl-NL"/>
        </w:rPr>
        <w:t>- Biết tham gia các hoạt động và hợp tác cùng các bạn.</w:t>
      </w:r>
    </w:p>
    <w:p w14:paraId="2791FE1F" w14:textId="1A180DC9" w:rsidR="00570DF0" w:rsidRPr="00A243C1" w:rsidRDefault="00570DF0" w:rsidP="00A243C1">
      <w:pPr>
        <w:spacing w:after="0" w:line="240" w:lineRule="auto"/>
        <w:ind w:firstLine="720"/>
        <w:rPr>
          <w:rFonts w:cs="Times New Roman"/>
          <w:color w:val="000000"/>
          <w:szCs w:val="28"/>
          <w:lang w:val="nl-NL"/>
        </w:rPr>
      </w:pPr>
      <w:r w:rsidRPr="00A243C1">
        <w:rPr>
          <w:rFonts w:cs="Times New Roman"/>
          <w:color w:val="000000"/>
          <w:szCs w:val="28"/>
          <w:lang w:val="nl-NL"/>
        </w:rPr>
        <w:lastRenderedPageBreak/>
        <w:t>- Biế</w:t>
      </w:r>
      <w:r w:rsidR="007667B0" w:rsidRPr="00A243C1">
        <w:rPr>
          <w:rFonts w:cs="Times New Roman"/>
          <w:color w:val="000000"/>
          <w:szCs w:val="28"/>
          <w:lang w:val="nl-NL"/>
        </w:rPr>
        <w:t xml:space="preserve">t </w:t>
      </w:r>
      <w:r w:rsidRPr="00A243C1">
        <w:rPr>
          <w:rFonts w:cs="Times New Roman"/>
          <w:color w:val="000000"/>
          <w:szCs w:val="28"/>
          <w:lang w:val="nl-NL"/>
        </w:rPr>
        <w:t>chăm sóc cây, h</w:t>
      </w:r>
      <w:r w:rsidR="00E5565B" w:rsidRPr="00A243C1">
        <w:rPr>
          <w:rFonts w:cs="Times New Roman"/>
          <w:color w:val="000000"/>
          <w:szCs w:val="28"/>
          <w:lang w:val="nl-NL"/>
        </w:rPr>
        <w:t xml:space="preserve">oa, rau </w:t>
      </w:r>
      <w:r w:rsidR="007667B0" w:rsidRPr="00A243C1">
        <w:rPr>
          <w:rFonts w:cs="Times New Roman"/>
          <w:color w:val="000000"/>
          <w:szCs w:val="28"/>
          <w:lang w:val="nl-NL"/>
        </w:rPr>
        <w:t xml:space="preserve">thành </w:t>
      </w:r>
      <w:r w:rsidRPr="00A243C1">
        <w:rPr>
          <w:rFonts w:cs="Times New Roman"/>
          <w:color w:val="000000"/>
          <w:szCs w:val="28"/>
          <w:lang w:val="nl-NL"/>
        </w:rPr>
        <w:t>thạo.</w:t>
      </w:r>
    </w:p>
    <w:p w14:paraId="26CEB511" w14:textId="5DD3A8EA" w:rsidR="00570DF0" w:rsidRPr="00A243C1" w:rsidRDefault="00570DF0" w:rsidP="00A243C1">
      <w:pPr>
        <w:spacing w:after="0" w:line="240" w:lineRule="auto"/>
        <w:ind w:firstLine="720"/>
        <w:rPr>
          <w:rFonts w:cs="Times New Roman"/>
          <w:color w:val="000000"/>
          <w:szCs w:val="28"/>
          <w:lang w:val="nl-NL"/>
        </w:rPr>
      </w:pPr>
      <w:r w:rsidRPr="00A243C1">
        <w:rPr>
          <w:rFonts w:cs="Times New Roman"/>
          <w:color w:val="000000"/>
          <w:szCs w:val="28"/>
          <w:lang w:val="nl-NL"/>
        </w:rPr>
        <w:t>- Biết nhập vai và thể hiện tốt các vai chơi: người bán hàng, người nấ</w:t>
      </w:r>
      <w:r w:rsidR="00D96932" w:rsidRPr="00A243C1">
        <w:rPr>
          <w:rFonts w:cs="Times New Roman"/>
          <w:color w:val="000000"/>
          <w:szCs w:val="28"/>
          <w:lang w:val="nl-NL"/>
        </w:rPr>
        <w:t>u ăn</w:t>
      </w:r>
    </w:p>
    <w:p w14:paraId="630523CB" w14:textId="47D0CEDB" w:rsidR="00570DF0" w:rsidRPr="003608B5" w:rsidRDefault="00570DF0" w:rsidP="00A243C1">
      <w:pPr>
        <w:spacing w:after="0" w:line="240" w:lineRule="auto"/>
        <w:ind w:firstLine="720"/>
        <w:jc w:val="both"/>
        <w:rPr>
          <w:rFonts w:cs="Times New Roman"/>
          <w:color w:val="000000"/>
          <w:szCs w:val="28"/>
        </w:rPr>
      </w:pPr>
      <w:r w:rsidRPr="00A243C1">
        <w:rPr>
          <w:rFonts w:cs="Times New Roman"/>
          <w:color w:val="000000"/>
          <w:szCs w:val="28"/>
        </w:rPr>
        <w:t xml:space="preserve">- Trẻ biết </w:t>
      </w:r>
      <w:r w:rsidR="006E5F3F" w:rsidRPr="00A243C1">
        <w:rPr>
          <w:rFonts w:cs="Times New Roman"/>
          <w:color w:val="000000"/>
          <w:szCs w:val="28"/>
        </w:rPr>
        <w:t xml:space="preserve">giữ </w:t>
      </w:r>
      <w:r w:rsidRPr="00A243C1">
        <w:rPr>
          <w:rFonts w:cs="Times New Roman"/>
          <w:color w:val="000000"/>
          <w:szCs w:val="28"/>
        </w:rPr>
        <w:t>an toàn khi tham gia giao thông</w:t>
      </w:r>
      <w:r w:rsidR="003608B5">
        <w:rPr>
          <w:rFonts w:cs="Times New Roman"/>
          <w:color w:val="000000"/>
          <w:szCs w:val="28"/>
        </w:rPr>
        <w:t>.</w:t>
      </w:r>
    </w:p>
    <w:p w14:paraId="3152C6BB" w14:textId="77777777" w:rsidR="00D96932" w:rsidRPr="00A243C1" w:rsidRDefault="00D96932" w:rsidP="00A243C1">
      <w:pPr>
        <w:spacing w:after="0" w:line="240" w:lineRule="auto"/>
        <w:ind w:firstLine="720"/>
        <w:jc w:val="both"/>
        <w:rPr>
          <w:rFonts w:cs="Times New Roman"/>
          <w:szCs w:val="28"/>
          <w:lang w:val="pt-BR"/>
        </w:rPr>
      </w:pPr>
      <w:r w:rsidRPr="00A243C1">
        <w:rPr>
          <w:rFonts w:cs="Times New Roman"/>
          <w:szCs w:val="28"/>
          <w:lang w:val="pt-BR"/>
        </w:rPr>
        <w:t>- Biết nhận xét các sản phẩm tạo hình về màu sắc, đường nét, hình dáng.</w:t>
      </w:r>
    </w:p>
    <w:p w14:paraId="4F9ED0FE" w14:textId="77777777" w:rsidR="00D96932" w:rsidRPr="00A243C1" w:rsidRDefault="00D96932" w:rsidP="00A243C1">
      <w:pPr>
        <w:spacing w:after="0" w:line="240" w:lineRule="auto"/>
        <w:ind w:firstLine="720"/>
        <w:jc w:val="both"/>
        <w:rPr>
          <w:rFonts w:cs="Times New Roman"/>
          <w:szCs w:val="28"/>
        </w:rPr>
      </w:pPr>
      <w:r w:rsidRPr="00A243C1">
        <w:rPr>
          <w:rFonts w:cs="Times New Roman"/>
          <w:szCs w:val="28"/>
          <w:lang w:val="pt-BR"/>
        </w:rPr>
        <w:t xml:space="preserve">- Biết nói lên ý tưởng và tạo ra các sản phẩm tạo hình theo ý thích. </w:t>
      </w:r>
      <w:r w:rsidRPr="00A243C1">
        <w:rPr>
          <w:rFonts w:cs="Times New Roman"/>
          <w:szCs w:val="28"/>
        </w:rPr>
        <w:t xml:space="preserve">Biết đặt tên cho sản phẩm tạo hình </w:t>
      </w:r>
    </w:p>
    <w:p w14:paraId="650D692F" w14:textId="1D0C48C0" w:rsidR="00D96932" w:rsidRPr="00A243C1" w:rsidRDefault="00D96932" w:rsidP="00A243C1">
      <w:pPr>
        <w:spacing w:after="0" w:line="240" w:lineRule="auto"/>
        <w:ind w:firstLine="720"/>
        <w:jc w:val="both"/>
        <w:rPr>
          <w:rFonts w:cs="Times New Roman"/>
          <w:b/>
          <w:szCs w:val="28"/>
        </w:rPr>
      </w:pPr>
      <w:r w:rsidRPr="00A243C1">
        <w:rPr>
          <w:rFonts w:cs="Times New Roman"/>
          <w:szCs w:val="28"/>
        </w:rPr>
        <w:t>- Trẻ biết thực hiện một số quy định: lấy</w:t>
      </w:r>
      <w:r w:rsidR="00242724" w:rsidRPr="00A243C1">
        <w:rPr>
          <w:rFonts w:cs="Times New Roman"/>
          <w:szCs w:val="28"/>
        </w:rPr>
        <w:t xml:space="preserve"> và </w:t>
      </w:r>
      <w:r w:rsidRPr="00A243C1">
        <w:rPr>
          <w:rFonts w:cs="Times New Roman"/>
          <w:szCs w:val="28"/>
        </w:rPr>
        <w:t>cất đồ chơi đúng nơi quy đị</w:t>
      </w:r>
      <w:r w:rsidR="00D158B9" w:rsidRPr="00A243C1">
        <w:rPr>
          <w:rFonts w:cs="Times New Roman"/>
          <w:szCs w:val="28"/>
        </w:rPr>
        <w:t>nh ở trường lớp.</w:t>
      </w:r>
    </w:p>
    <w:p w14:paraId="4E892437" w14:textId="77777777" w:rsidR="007667B0" w:rsidRPr="00A243C1" w:rsidRDefault="005A06BF"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b. K</w:t>
      </w:r>
      <w:r w:rsidR="007667B0" w:rsidRPr="00A243C1">
        <w:rPr>
          <w:rFonts w:eastAsia="Calibri" w:cs="Times New Roman"/>
          <w:color w:val="000000"/>
          <w:szCs w:val="28"/>
          <w:shd w:val="clear" w:color="auto" w:fill="FFFFFF"/>
          <w:lang w:val="pt-PT"/>
        </w:rPr>
        <w:t>ỹ năng</w:t>
      </w:r>
    </w:p>
    <w:p w14:paraId="7E3F3149" w14:textId="52DDBFB8" w:rsidR="00570DF0"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Rèn</w:t>
      </w:r>
      <w:r w:rsidRPr="00A243C1">
        <w:rPr>
          <w:rFonts w:eastAsia="Calibri" w:cs="Times New Roman"/>
          <w:b/>
          <w:color w:val="000000"/>
          <w:szCs w:val="28"/>
          <w:shd w:val="clear" w:color="auto" w:fill="FFFFFF"/>
          <w:lang w:val="pt-PT"/>
        </w:rPr>
        <w:t xml:space="preserve"> </w:t>
      </w:r>
      <w:r w:rsidRPr="00A243C1">
        <w:rPr>
          <w:rFonts w:eastAsia="Calibri" w:cs="Times New Roman"/>
          <w:color w:val="000000"/>
          <w:szCs w:val="28"/>
          <w:shd w:val="clear" w:color="auto" w:fill="FFFFFF"/>
          <w:lang w:val="pt-PT"/>
        </w:rPr>
        <w:t>các kỹ năng: vận động, đọc thơ, hát vận động âm nhạc</w:t>
      </w:r>
      <w:r w:rsidR="005A06BF" w:rsidRPr="00A243C1">
        <w:rPr>
          <w:rFonts w:eastAsia="Calibri" w:cs="Times New Roman"/>
          <w:color w:val="000000"/>
          <w:szCs w:val="28"/>
          <w:shd w:val="clear" w:color="auto" w:fill="FFFFFF"/>
          <w:lang w:val="pt-PT"/>
        </w:rPr>
        <w:t xml:space="preserve"> (hát, múa, vận động theo nhịp, tiết tấu);</w:t>
      </w:r>
      <w:r w:rsidRPr="00A243C1">
        <w:rPr>
          <w:rFonts w:eastAsia="Calibri" w:cs="Times New Roman"/>
          <w:color w:val="000000"/>
          <w:szCs w:val="28"/>
          <w:shd w:val="clear" w:color="auto" w:fill="FFFFFF"/>
          <w:lang w:val="pt-PT"/>
        </w:rPr>
        <w:t xml:space="preserve"> vẽ, tô màu, đồ nét chữ ở trẻ</w:t>
      </w:r>
    </w:p>
    <w:p w14:paraId="50BFEB6D" w14:textId="2010CBF0" w:rsidR="00197B3F" w:rsidRPr="00A243C1" w:rsidRDefault="00197B3F" w:rsidP="00A243C1">
      <w:pPr>
        <w:shd w:val="clear" w:color="auto" w:fill="FFFFFF"/>
        <w:spacing w:after="0" w:line="240" w:lineRule="auto"/>
        <w:ind w:firstLine="720"/>
        <w:jc w:val="both"/>
        <w:rPr>
          <w:rFonts w:cs="Times New Roman"/>
          <w:spacing w:val="-4"/>
          <w:szCs w:val="28"/>
        </w:rPr>
      </w:pPr>
      <w:r w:rsidRPr="00A243C1">
        <w:rPr>
          <w:rFonts w:cs="Times New Roman"/>
          <w:spacing w:val="-4"/>
          <w:szCs w:val="28"/>
        </w:rPr>
        <w:t>- Trẻ có kỹ năng nhận b</w:t>
      </w:r>
      <w:r w:rsidR="008039A2" w:rsidRPr="00A243C1">
        <w:rPr>
          <w:rFonts w:cs="Times New Roman"/>
          <w:spacing w:val="-4"/>
          <w:szCs w:val="28"/>
        </w:rPr>
        <w:t>i</w:t>
      </w:r>
      <w:r w:rsidRPr="00A243C1">
        <w:rPr>
          <w:rFonts w:cs="Times New Roman"/>
          <w:spacing w:val="-4"/>
          <w:szCs w:val="28"/>
        </w:rPr>
        <w:t>ết những nơi mất vệ sinh, nguy hiểm.</w:t>
      </w:r>
    </w:p>
    <w:p w14:paraId="5952BF85" w14:textId="3E5151E7" w:rsidR="008716F0" w:rsidRPr="00A243C1" w:rsidRDefault="008716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xml:space="preserve">- Rèn kỹ năng </w:t>
      </w:r>
      <w:r w:rsidR="006334B0" w:rsidRPr="00A243C1">
        <w:rPr>
          <w:rFonts w:eastAsia="Calibri" w:cs="Times New Roman"/>
          <w:color w:val="000000"/>
          <w:szCs w:val="28"/>
          <w:shd w:val="clear" w:color="auto" w:fill="FFFFFF"/>
          <w:lang w:val="pt-PT"/>
        </w:rPr>
        <w:t>đếm theo khả năng</w:t>
      </w:r>
    </w:p>
    <w:p w14:paraId="568A30D9" w14:textId="1D5F0FBB" w:rsidR="007B13F2" w:rsidRPr="00A243C1" w:rsidRDefault="007B13F2"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Rèn kỹ năng nhận biết, phân biệt số từ 1-</w:t>
      </w:r>
      <w:r w:rsidR="006334B0" w:rsidRPr="00A243C1">
        <w:rPr>
          <w:rFonts w:eastAsia="Calibri" w:cs="Times New Roman"/>
          <w:color w:val="000000"/>
          <w:szCs w:val="28"/>
          <w:shd w:val="clear" w:color="auto" w:fill="FFFFFF"/>
          <w:lang w:val="pt-PT"/>
        </w:rPr>
        <w:t>5</w:t>
      </w:r>
      <w:r w:rsidRPr="00A243C1">
        <w:rPr>
          <w:rFonts w:eastAsia="Calibri" w:cs="Times New Roman"/>
          <w:color w:val="000000"/>
          <w:szCs w:val="28"/>
          <w:shd w:val="clear" w:color="auto" w:fill="FFFFFF"/>
          <w:lang w:val="pt-PT"/>
        </w:rPr>
        <w:t xml:space="preserve"> .</w:t>
      </w:r>
    </w:p>
    <w:p w14:paraId="01EC66F9" w14:textId="77777777" w:rsidR="008716F0" w:rsidRPr="00A243C1" w:rsidRDefault="008716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Rèn kỹ năng quan sát, hoạt động có chủ đích.</w:t>
      </w:r>
    </w:p>
    <w:p w14:paraId="653722CA" w14:textId="77777777" w:rsidR="00570DF0"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Rèn kỹ năng chơi ở các góc cho trẻ</w:t>
      </w:r>
    </w:p>
    <w:p w14:paraId="0F3E9267" w14:textId="77777777" w:rsidR="00570DF0"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Rèn kỹ năng giao tiếp, kỹ năng làm việc nhóm.</w:t>
      </w:r>
    </w:p>
    <w:p w14:paraId="6E833CED" w14:textId="6A43CADD" w:rsidR="00570DF0"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Rèn kỹ năng trình bày ý tưởng và nhận xét các s</w:t>
      </w:r>
      <w:r w:rsidR="00D74F63" w:rsidRPr="00A243C1">
        <w:rPr>
          <w:rFonts w:eastAsia="Calibri" w:cs="Times New Roman"/>
          <w:color w:val="000000"/>
          <w:szCs w:val="28"/>
          <w:shd w:val="clear" w:color="auto" w:fill="FFFFFF"/>
          <w:lang w:val="pt-PT"/>
        </w:rPr>
        <w:t xml:space="preserve">ản </w:t>
      </w:r>
      <w:r w:rsidRPr="00A243C1">
        <w:rPr>
          <w:rFonts w:eastAsia="Calibri" w:cs="Times New Roman"/>
          <w:color w:val="000000"/>
          <w:szCs w:val="28"/>
          <w:shd w:val="clear" w:color="auto" w:fill="FFFFFF"/>
          <w:lang w:val="pt-PT"/>
        </w:rPr>
        <w:t>p</w:t>
      </w:r>
      <w:r w:rsidR="00D74F63" w:rsidRPr="00A243C1">
        <w:rPr>
          <w:rFonts w:eastAsia="Calibri" w:cs="Times New Roman"/>
          <w:color w:val="000000"/>
          <w:szCs w:val="28"/>
          <w:shd w:val="clear" w:color="auto" w:fill="FFFFFF"/>
          <w:lang w:val="pt-PT"/>
        </w:rPr>
        <w:t>hẩm</w:t>
      </w:r>
      <w:r w:rsidRPr="00A243C1">
        <w:rPr>
          <w:rFonts w:eastAsia="Calibri" w:cs="Times New Roman"/>
          <w:color w:val="000000"/>
          <w:szCs w:val="28"/>
          <w:shd w:val="clear" w:color="auto" w:fill="FFFFFF"/>
          <w:lang w:val="pt-PT"/>
        </w:rPr>
        <w:t xml:space="preserve"> tạo hình.</w:t>
      </w:r>
    </w:p>
    <w:p w14:paraId="3BC54330" w14:textId="77777777" w:rsidR="007667B0" w:rsidRPr="00A243C1" w:rsidRDefault="005A06BF" w:rsidP="00A243C1">
      <w:pPr>
        <w:pStyle w:val="NormalWeb"/>
        <w:shd w:val="clear" w:color="auto" w:fill="FFFFFF"/>
        <w:spacing w:before="0" w:beforeAutospacing="0" w:after="0" w:afterAutospacing="0"/>
        <w:ind w:firstLine="720"/>
        <w:rPr>
          <w:rFonts w:eastAsia="Calibri"/>
          <w:color w:val="000000"/>
          <w:sz w:val="28"/>
          <w:szCs w:val="28"/>
          <w:shd w:val="clear" w:color="auto" w:fill="FFFFFF"/>
          <w:lang w:val="pt-PT"/>
        </w:rPr>
      </w:pPr>
      <w:r w:rsidRPr="00A243C1">
        <w:rPr>
          <w:rFonts w:eastAsia="Calibri"/>
          <w:color w:val="000000"/>
          <w:sz w:val="28"/>
          <w:szCs w:val="28"/>
          <w:shd w:val="clear" w:color="auto" w:fill="FFFFFF"/>
          <w:lang w:val="pt-PT"/>
        </w:rPr>
        <w:t>c. T</w:t>
      </w:r>
      <w:r w:rsidR="007667B0" w:rsidRPr="00A243C1">
        <w:rPr>
          <w:rFonts w:eastAsia="Calibri"/>
          <w:color w:val="000000"/>
          <w:sz w:val="28"/>
          <w:szCs w:val="28"/>
          <w:shd w:val="clear" w:color="auto" w:fill="FFFFFF"/>
          <w:lang w:val="pt-PT"/>
        </w:rPr>
        <w:t>hái độ</w:t>
      </w:r>
    </w:p>
    <w:p w14:paraId="19AF6247" w14:textId="77777777" w:rsidR="0029215A"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xml:space="preserve">- GD trẻ giữ gìn </w:t>
      </w:r>
      <w:r w:rsidR="005A06BF" w:rsidRPr="00A243C1">
        <w:rPr>
          <w:rFonts w:eastAsia="Calibri" w:cs="Times New Roman"/>
          <w:color w:val="000000"/>
          <w:szCs w:val="28"/>
          <w:shd w:val="clear" w:color="auto" w:fill="FFFFFF"/>
          <w:lang w:val="pt-PT"/>
        </w:rPr>
        <w:t>sách vở, sản phẩ</w:t>
      </w:r>
      <w:r w:rsidR="00332741" w:rsidRPr="00A243C1">
        <w:rPr>
          <w:rFonts w:eastAsia="Calibri" w:cs="Times New Roman"/>
          <w:color w:val="000000"/>
          <w:szCs w:val="28"/>
          <w:shd w:val="clear" w:color="auto" w:fill="FFFFFF"/>
          <w:lang w:val="pt-PT"/>
        </w:rPr>
        <w:t>m của mình</w:t>
      </w:r>
      <w:r w:rsidR="005A06BF" w:rsidRPr="00A243C1">
        <w:rPr>
          <w:rFonts w:eastAsia="Calibri" w:cs="Times New Roman"/>
          <w:color w:val="000000"/>
          <w:szCs w:val="28"/>
          <w:shd w:val="clear" w:color="auto" w:fill="FFFFFF"/>
          <w:lang w:val="pt-PT"/>
        </w:rPr>
        <w:t>, của bạn.</w:t>
      </w:r>
    </w:p>
    <w:p w14:paraId="785A0F76" w14:textId="77777777" w:rsidR="00570DF0"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GD trẻ vui chơi đoàn kết, yêu thương chia sẻ với bạn bè.</w:t>
      </w:r>
    </w:p>
    <w:p w14:paraId="3210219F" w14:textId="77777777" w:rsidR="00570DF0"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GD trẻ trật tự trong khi học.</w:t>
      </w:r>
    </w:p>
    <w:p w14:paraId="2FE69F10" w14:textId="6CDCCF3D" w:rsidR="002418A4" w:rsidRPr="00A243C1" w:rsidRDefault="006334B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xml:space="preserve">- </w:t>
      </w:r>
      <w:r w:rsidR="002418A4" w:rsidRPr="00A243C1">
        <w:rPr>
          <w:rFonts w:eastAsia="Calibri" w:cs="Times New Roman"/>
          <w:color w:val="000000"/>
          <w:szCs w:val="28"/>
          <w:shd w:val="clear" w:color="auto" w:fill="FFFFFF"/>
          <w:lang w:val="pt-PT"/>
        </w:rPr>
        <w:t>GD trẻ tích cực tham gia vào các hoạt động</w:t>
      </w:r>
      <w:r w:rsidR="00184AB5" w:rsidRPr="00A243C1">
        <w:rPr>
          <w:rFonts w:eastAsia="Calibri" w:cs="Times New Roman"/>
          <w:color w:val="000000"/>
          <w:szCs w:val="28"/>
          <w:shd w:val="clear" w:color="auto" w:fill="FFFFFF"/>
          <w:lang w:val="pt-PT"/>
        </w:rPr>
        <w:t>.</w:t>
      </w:r>
    </w:p>
    <w:p w14:paraId="326E7EA0" w14:textId="77777777" w:rsidR="00570DF0" w:rsidRPr="00A243C1" w:rsidRDefault="00570DF0"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GD trẻ giữ ATGT khi tham gia giao thông.</w:t>
      </w:r>
    </w:p>
    <w:p w14:paraId="040F1454" w14:textId="7A9A97ED" w:rsidR="00D74F63" w:rsidRPr="00A243C1" w:rsidRDefault="00D74F63" w:rsidP="00A243C1">
      <w:pPr>
        <w:shd w:val="clear" w:color="auto" w:fill="FFFFFF"/>
        <w:spacing w:after="0" w:line="240" w:lineRule="auto"/>
        <w:ind w:firstLine="720"/>
        <w:jc w:val="both"/>
        <w:rPr>
          <w:rFonts w:eastAsia="Calibri" w:cs="Times New Roman"/>
          <w:color w:val="000000"/>
          <w:szCs w:val="28"/>
          <w:shd w:val="clear" w:color="auto" w:fill="FFFFFF"/>
          <w:lang w:val="pt-PT"/>
        </w:rPr>
      </w:pPr>
      <w:r w:rsidRPr="00A243C1">
        <w:rPr>
          <w:rFonts w:eastAsia="Calibri" w:cs="Times New Roman"/>
          <w:color w:val="000000"/>
          <w:szCs w:val="28"/>
          <w:shd w:val="clear" w:color="auto" w:fill="FFFFFF"/>
          <w:lang w:val="pt-PT"/>
        </w:rPr>
        <w:t>- GD trẻ BVMT chống biến đổi khí hậu</w:t>
      </w:r>
    </w:p>
    <w:p w14:paraId="53FCA162" w14:textId="77777777" w:rsidR="00570DF0" w:rsidRPr="00A243C1" w:rsidRDefault="00570DF0" w:rsidP="00A243C1">
      <w:pPr>
        <w:shd w:val="clear" w:color="auto" w:fill="FFFFFF"/>
        <w:spacing w:after="0" w:line="240" w:lineRule="auto"/>
        <w:ind w:firstLine="720"/>
        <w:jc w:val="both"/>
        <w:rPr>
          <w:rFonts w:cs="Times New Roman"/>
          <w:color w:val="000000"/>
          <w:szCs w:val="28"/>
          <w:lang w:val="nl-NL"/>
        </w:rPr>
      </w:pPr>
      <w:r w:rsidRPr="00A243C1">
        <w:rPr>
          <w:rFonts w:eastAsia="Calibri" w:cs="Times New Roman"/>
          <w:b/>
          <w:color w:val="000000"/>
          <w:szCs w:val="28"/>
          <w:shd w:val="clear" w:color="auto" w:fill="FFFFFF"/>
          <w:lang w:val="pt-PT"/>
        </w:rPr>
        <w:t>2. Chuẩn bị</w:t>
      </w:r>
    </w:p>
    <w:p w14:paraId="1DC7FD9A" w14:textId="77777777" w:rsidR="00F64628" w:rsidRPr="00A243C1" w:rsidRDefault="00F64628" w:rsidP="00A243C1">
      <w:pPr>
        <w:shd w:val="clear" w:color="auto" w:fill="FFFFFF"/>
        <w:spacing w:after="0" w:line="240" w:lineRule="auto"/>
        <w:ind w:firstLine="720"/>
        <w:jc w:val="both"/>
        <w:rPr>
          <w:rFonts w:cs="Times New Roman"/>
          <w:b/>
          <w:color w:val="000000"/>
          <w:szCs w:val="28"/>
        </w:rPr>
      </w:pPr>
      <w:r w:rsidRPr="00A243C1">
        <w:rPr>
          <w:rFonts w:cs="Times New Roman"/>
          <w:b/>
          <w:color w:val="000000"/>
          <w:szCs w:val="28"/>
        </w:rPr>
        <w:t>a. Trang trí lớp phù hợp với chủ đề</w:t>
      </w:r>
    </w:p>
    <w:p w14:paraId="1C58BDFC" w14:textId="2D94310A" w:rsidR="00581A00" w:rsidRPr="00A243C1" w:rsidRDefault="00581A00" w:rsidP="00A243C1">
      <w:pPr>
        <w:spacing w:after="0" w:line="240" w:lineRule="auto"/>
        <w:ind w:firstLine="720"/>
        <w:jc w:val="both"/>
        <w:rPr>
          <w:rFonts w:cs="Times New Roman"/>
          <w:szCs w:val="28"/>
        </w:rPr>
      </w:pPr>
      <w:r w:rsidRPr="00A243C1">
        <w:rPr>
          <w:rFonts w:cs="Times New Roman"/>
          <w:szCs w:val="28"/>
        </w:rPr>
        <w:t xml:space="preserve">- Trang trí lớp phù hợp với chủ đề </w:t>
      </w:r>
      <w:r w:rsidRPr="00A243C1">
        <w:rPr>
          <w:rFonts w:cs="Times New Roman"/>
          <w:szCs w:val="28"/>
          <w:lang w:val="nl-NL"/>
        </w:rPr>
        <w:t>“</w:t>
      </w:r>
      <w:r w:rsidR="00D919F7" w:rsidRPr="00A243C1">
        <w:rPr>
          <w:rFonts w:cs="Times New Roman"/>
          <w:szCs w:val="28"/>
        </w:rPr>
        <w:t>Quê hương đất nước Bác Hồ</w:t>
      </w:r>
      <w:r w:rsidRPr="00A243C1">
        <w:rPr>
          <w:rFonts w:cs="Times New Roman"/>
          <w:szCs w:val="28"/>
          <w:lang w:val="nl-NL"/>
        </w:rPr>
        <w:t>”</w:t>
      </w:r>
      <w:r w:rsidRPr="00A243C1">
        <w:rPr>
          <w:rFonts w:cs="Times New Roman"/>
          <w:szCs w:val="28"/>
        </w:rPr>
        <w:t xml:space="preserve"> </w:t>
      </w:r>
    </w:p>
    <w:p w14:paraId="137D3980" w14:textId="5D053D4F" w:rsidR="00581A00" w:rsidRPr="00A243C1" w:rsidRDefault="00581A00" w:rsidP="00A243C1">
      <w:pPr>
        <w:spacing w:after="0" w:line="240" w:lineRule="auto"/>
        <w:ind w:firstLine="720"/>
        <w:jc w:val="both"/>
        <w:rPr>
          <w:rFonts w:eastAsia="Calibri" w:cs="Times New Roman"/>
          <w:szCs w:val="28"/>
        </w:rPr>
      </w:pPr>
      <w:r w:rsidRPr="00A243C1">
        <w:rPr>
          <w:rFonts w:eastAsia="Calibri" w:cs="Times New Roman"/>
          <w:szCs w:val="28"/>
        </w:rPr>
        <w:t>- Đồ chơi tự chọn đa dạng: phấn vẽ, bóng,</w:t>
      </w:r>
      <w:r w:rsidR="003E3F92" w:rsidRPr="00A243C1">
        <w:rPr>
          <w:rFonts w:eastAsia="Calibri" w:cs="Times New Roman"/>
          <w:szCs w:val="28"/>
        </w:rPr>
        <w:t xml:space="preserve"> hột hạt, lá cây,</w:t>
      </w:r>
      <w:r w:rsidRPr="00A243C1">
        <w:rPr>
          <w:rFonts w:eastAsia="Calibri" w:cs="Times New Roman"/>
          <w:szCs w:val="28"/>
        </w:rPr>
        <w:t xml:space="preserve"> vòng, sỏi,</w:t>
      </w:r>
      <w:r w:rsidR="004D2FB1">
        <w:rPr>
          <w:rFonts w:eastAsia="Calibri" w:cs="Times New Roman"/>
          <w:szCs w:val="28"/>
        </w:rPr>
        <w:t xml:space="preserve"> hạt chiếu trúc,</w:t>
      </w:r>
      <w:r w:rsidRPr="00A243C1">
        <w:rPr>
          <w:rFonts w:eastAsia="Calibri" w:cs="Times New Roman"/>
          <w:szCs w:val="28"/>
        </w:rPr>
        <w:t xml:space="preserve"> nước</w:t>
      </w:r>
      <w:r w:rsidR="006334B0" w:rsidRPr="00A243C1">
        <w:rPr>
          <w:rFonts w:eastAsia="Calibri" w:cs="Times New Roman"/>
          <w:szCs w:val="28"/>
        </w:rPr>
        <w:t>, dây</w:t>
      </w:r>
      <w:r w:rsidR="00D74F63" w:rsidRPr="00A243C1">
        <w:rPr>
          <w:rFonts w:eastAsia="Calibri" w:cs="Times New Roman"/>
          <w:szCs w:val="28"/>
        </w:rPr>
        <w:t>, các nguyên vật liệu cho trẻ chơi trải nghiệm</w:t>
      </w:r>
      <w:r w:rsidRPr="00A243C1">
        <w:rPr>
          <w:rFonts w:eastAsia="Calibri" w:cs="Times New Roman"/>
          <w:szCs w:val="28"/>
        </w:rPr>
        <w:t>…đồ chơi an toàn cho trẻ</w:t>
      </w:r>
      <w:r w:rsidR="00D74F63" w:rsidRPr="00A243C1">
        <w:rPr>
          <w:rFonts w:eastAsia="Calibri" w:cs="Times New Roman"/>
          <w:szCs w:val="28"/>
        </w:rPr>
        <w:t>.</w:t>
      </w:r>
    </w:p>
    <w:p w14:paraId="4613ABE1" w14:textId="77777777" w:rsidR="00581A00" w:rsidRPr="00A243C1" w:rsidRDefault="00581A00" w:rsidP="00A243C1">
      <w:pPr>
        <w:spacing w:after="0" w:line="240" w:lineRule="auto"/>
        <w:ind w:firstLine="720"/>
        <w:jc w:val="both"/>
        <w:rPr>
          <w:rFonts w:eastAsia="Calibri" w:cs="Times New Roman"/>
          <w:szCs w:val="28"/>
        </w:rPr>
      </w:pPr>
      <w:r w:rsidRPr="00A243C1">
        <w:rPr>
          <w:rFonts w:eastAsia="Calibri" w:cs="Times New Roman"/>
          <w:szCs w:val="28"/>
        </w:rPr>
        <w:lastRenderedPageBreak/>
        <w:t>- Tạo môi trường cây xanh, bồn hoa phong phú, đẹp, đa dạng cho trẻ được tiếp xúc với thiên nhiên</w:t>
      </w:r>
    </w:p>
    <w:p w14:paraId="7BB5C268" w14:textId="77777777" w:rsidR="00F64628" w:rsidRPr="00A243C1" w:rsidRDefault="00581A00" w:rsidP="00A243C1">
      <w:pPr>
        <w:shd w:val="clear" w:color="auto" w:fill="FFFFFF"/>
        <w:spacing w:after="0" w:line="240" w:lineRule="auto"/>
        <w:ind w:firstLine="720"/>
        <w:jc w:val="both"/>
        <w:rPr>
          <w:rFonts w:cs="Times New Roman"/>
          <w:szCs w:val="28"/>
          <w:lang w:val="nl-NL"/>
        </w:rPr>
      </w:pPr>
      <w:r w:rsidRPr="00A243C1">
        <w:rPr>
          <w:rFonts w:cs="Times New Roman"/>
          <w:szCs w:val="28"/>
          <w:lang w:val="nl-NL"/>
        </w:rPr>
        <w:t>- C</w:t>
      </w:r>
      <w:r w:rsidR="00F64628" w:rsidRPr="00A243C1">
        <w:rPr>
          <w:rFonts w:cs="Times New Roman"/>
          <w:szCs w:val="28"/>
          <w:lang w:val="nl-NL"/>
        </w:rPr>
        <w:t>ác góc chơi bố trí phù hợp với diện tích lớp học, số lượng trẻ, sắp xếp gọn gàng hợp lý ở độ mở để trẻ tự khám phá.</w:t>
      </w:r>
    </w:p>
    <w:p w14:paraId="06F010A9" w14:textId="77777777" w:rsidR="00570DF0" w:rsidRPr="00A243C1" w:rsidRDefault="00581A00" w:rsidP="00A243C1">
      <w:pPr>
        <w:shd w:val="clear" w:color="auto" w:fill="FFFFFF"/>
        <w:spacing w:after="0" w:line="240" w:lineRule="auto"/>
        <w:ind w:firstLine="720"/>
        <w:jc w:val="both"/>
        <w:rPr>
          <w:rFonts w:cs="Times New Roman"/>
          <w:color w:val="000000"/>
          <w:szCs w:val="28"/>
        </w:rPr>
      </w:pPr>
      <w:r w:rsidRPr="00A243C1">
        <w:rPr>
          <w:rFonts w:cs="Times New Roman"/>
          <w:b/>
          <w:bCs/>
          <w:color w:val="000000"/>
          <w:szCs w:val="28"/>
        </w:rPr>
        <w:t>b</w:t>
      </w:r>
      <w:r w:rsidR="00570DF0" w:rsidRPr="00A243C1">
        <w:rPr>
          <w:rFonts w:cs="Times New Roman"/>
          <w:b/>
          <w:bCs/>
          <w:color w:val="000000"/>
          <w:szCs w:val="28"/>
        </w:rPr>
        <w:t>. Đồ dùng</w:t>
      </w:r>
      <w:r w:rsidRPr="00A243C1">
        <w:rPr>
          <w:rFonts w:cs="Times New Roman"/>
          <w:b/>
          <w:bCs/>
          <w:color w:val="000000"/>
          <w:szCs w:val="28"/>
        </w:rPr>
        <w:t xml:space="preserve"> dạy học</w:t>
      </w:r>
      <w:r w:rsidR="00570DF0" w:rsidRPr="00A243C1">
        <w:rPr>
          <w:rFonts w:cs="Times New Roman"/>
          <w:b/>
          <w:bCs/>
          <w:color w:val="000000"/>
          <w:szCs w:val="28"/>
        </w:rPr>
        <w:t xml:space="preserve"> của cô:</w:t>
      </w:r>
    </w:p>
    <w:p w14:paraId="42BBE70E" w14:textId="4424CD24" w:rsidR="00570DF0" w:rsidRPr="00A243C1" w:rsidRDefault="00570DF0" w:rsidP="00A243C1">
      <w:pPr>
        <w:spacing w:after="0" w:line="240" w:lineRule="auto"/>
        <w:ind w:firstLine="720"/>
        <w:jc w:val="both"/>
        <w:rPr>
          <w:rFonts w:cs="Times New Roman"/>
          <w:color w:val="000000"/>
          <w:szCs w:val="28"/>
        </w:rPr>
      </w:pPr>
      <w:r w:rsidRPr="00A243C1">
        <w:rPr>
          <w:rFonts w:cs="Times New Roman"/>
          <w:color w:val="000000"/>
          <w:szCs w:val="28"/>
        </w:rPr>
        <w:t>- Sân tập sạch sẽ an toàn,</w:t>
      </w:r>
      <w:r w:rsidR="006334B0" w:rsidRPr="00A243C1">
        <w:rPr>
          <w:rFonts w:cs="Times New Roman"/>
          <w:color w:val="000000"/>
          <w:szCs w:val="28"/>
        </w:rPr>
        <w:t xml:space="preserve"> </w:t>
      </w:r>
      <w:r w:rsidR="00184AB5" w:rsidRPr="00A243C1">
        <w:rPr>
          <w:rFonts w:cs="Times New Roman"/>
          <w:color w:val="000000"/>
          <w:szCs w:val="28"/>
        </w:rPr>
        <w:t>sân tập,</w:t>
      </w:r>
      <w:r w:rsidR="00F956FC" w:rsidRPr="00A243C1">
        <w:rPr>
          <w:rFonts w:cs="Times New Roman"/>
          <w:color w:val="000000"/>
          <w:szCs w:val="28"/>
        </w:rPr>
        <w:t xml:space="preserve"> </w:t>
      </w:r>
      <w:r w:rsidR="006334B0" w:rsidRPr="00A243C1">
        <w:rPr>
          <w:rFonts w:cs="Times New Roman"/>
          <w:color w:val="000000"/>
          <w:szCs w:val="28"/>
        </w:rPr>
        <w:t xml:space="preserve">vòng, </w:t>
      </w:r>
      <w:r w:rsidR="00F956FC" w:rsidRPr="00A243C1">
        <w:rPr>
          <w:rFonts w:cs="Times New Roman"/>
          <w:color w:val="000000"/>
          <w:szCs w:val="28"/>
        </w:rPr>
        <w:t>bóng</w:t>
      </w:r>
      <w:r w:rsidR="00184AB5" w:rsidRPr="00A243C1">
        <w:rPr>
          <w:rFonts w:cs="Times New Roman"/>
          <w:color w:val="000000"/>
          <w:szCs w:val="28"/>
        </w:rPr>
        <w:t xml:space="preserve">, </w:t>
      </w:r>
      <w:r w:rsidR="006334B0" w:rsidRPr="00A243C1">
        <w:rPr>
          <w:rFonts w:cs="Times New Roman"/>
          <w:color w:val="000000"/>
          <w:szCs w:val="28"/>
        </w:rPr>
        <w:t>dây kéo…các đồ dùng phục vụ hoạt động của cô và trẻ.</w:t>
      </w:r>
    </w:p>
    <w:p w14:paraId="3D9BDEC0" w14:textId="337453C0" w:rsidR="00F956FC" w:rsidRPr="00A243C1" w:rsidRDefault="00570DF0" w:rsidP="00A243C1">
      <w:pPr>
        <w:spacing w:after="0" w:line="240" w:lineRule="auto"/>
        <w:ind w:firstLine="720"/>
        <w:jc w:val="both"/>
        <w:rPr>
          <w:rFonts w:cs="Times New Roman"/>
          <w:bCs/>
          <w:iCs/>
          <w:color w:val="000000"/>
          <w:kern w:val="32"/>
          <w:szCs w:val="28"/>
        </w:rPr>
      </w:pPr>
      <w:r w:rsidRPr="00A243C1">
        <w:rPr>
          <w:rFonts w:cs="Times New Roman"/>
          <w:color w:val="000000"/>
          <w:szCs w:val="28"/>
        </w:rPr>
        <w:t>-</w:t>
      </w:r>
      <w:r w:rsidRPr="00A243C1">
        <w:rPr>
          <w:rFonts w:cs="Times New Roman"/>
          <w:color w:val="000000"/>
          <w:szCs w:val="28"/>
          <w:lang w:val="vi-VN"/>
        </w:rPr>
        <w:t xml:space="preserve"> </w:t>
      </w:r>
      <w:r w:rsidRPr="00A243C1">
        <w:rPr>
          <w:rFonts w:cs="Times New Roman"/>
          <w:color w:val="000000"/>
          <w:szCs w:val="28"/>
        </w:rPr>
        <w:t>Bài hát:</w:t>
      </w:r>
      <w:r w:rsidR="008039A2" w:rsidRPr="00A243C1">
        <w:rPr>
          <w:rFonts w:cs="Times New Roman"/>
          <w:color w:val="000000"/>
          <w:szCs w:val="28"/>
        </w:rPr>
        <w:t xml:space="preserve"> yêu Hà Nội, nhớ ơn bác, ai yêu BH Chí Minh hơn thiếu niên nhi đồng, Bác Hồ  người cho em tất cả…</w:t>
      </w:r>
    </w:p>
    <w:p w14:paraId="1FBD3D59" w14:textId="30EDE00E" w:rsidR="008A47AE" w:rsidRPr="00A243C1" w:rsidRDefault="00F956FC" w:rsidP="00A243C1">
      <w:pPr>
        <w:spacing w:after="0" w:line="240" w:lineRule="auto"/>
        <w:ind w:firstLine="720"/>
        <w:jc w:val="both"/>
        <w:rPr>
          <w:rFonts w:cs="Times New Roman"/>
          <w:szCs w:val="28"/>
        </w:rPr>
      </w:pPr>
      <w:r w:rsidRPr="00A243C1">
        <w:rPr>
          <w:rFonts w:cs="Times New Roman"/>
          <w:bCs/>
          <w:iCs/>
          <w:color w:val="000000"/>
          <w:kern w:val="32"/>
          <w:szCs w:val="28"/>
        </w:rPr>
        <w:t>-</w:t>
      </w:r>
      <w:r w:rsidR="003E3F92" w:rsidRPr="00A243C1">
        <w:rPr>
          <w:rFonts w:cs="Times New Roman"/>
          <w:bCs/>
          <w:iCs/>
          <w:color w:val="000000"/>
          <w:kern w:val="32"/>
          <w:szCs w:val="28"/>
        </w:rPr>
        <w:t xml:space="preserve"> </w:t>
      </w:r>
      <w:r w:rsidR="00842192" w:rsidRPr="00A243C1">
        <w:rPr>
          <w:rFonts w:cs="Times New Roman"/>
          <w:bCs/>
          <w:iCs/>
          <w:color w:val="000000"/>
          <w:kern w:val="32"/>
          <w:szCs w:val="28"/>
        </w:rPr>
        <w:t>Các h</w:t>
      </w:r>
      <w:r w:rsidR="004B2F47" w:rsidRPr="00A243C1">
        <w:rPr>
          <w:rFonts w:cs="Times New Roman"/>
          <w:bCs/>
          <w:iCs/>
          <w:color w:val="000000"/>
          <w:kern w:val="32"/>
          <w:szCs w:val="28"/>
        </w:rPr>
        <w:t xml:space="preserve">ạt </w:t>
      </w:r>
      <w:r w:rsidR="003E3F92" w:rsidRPr="00A243C1">
        <w:rPr>
          <w:rFonts w:cs="Times New Roman"/>
          <w:bCs/>
          <w:iCs/>
          <w:color w:val="000000"/>
          <w:kern w:val="32"/>
          <w:szCs w:val="28"/>
        </w:rPr>
        <w:t xml:space="preserve">gấc </w:t>
      </w:r>
      <w:r w:rsidR="004B2F47" w:rsidRPr="00A243C1">
        <w:rPr>
          <w:rFonts w:cs="Times New Roman"/>
          <w:bCs/>
          <w:iCs/>
          <w:color w:val="000000"/>
          <w:kern w:val="32"/>
          <w:szCs w:val="28"/>
        </w:rPr>
        <w:t>có đánh</w:t>
      </w:r>
      <w:r w:rsidR="008A47AE" w:rsidRPr="00A243C1">
        <w:rPr>
          <w:rFonts w:cs="Times New Roman"/>
          <w:bCs/>
          <w:iCs/>
          <w:color w:val="000000"/>
          <w:kern w:val="32"/>
          <w:szCs w:val="28"/>
        </w:rPr>
        <w:t xml:space="preserve"> số </w:t>
      </w:r>
      <w:r w:rsidR="003E3F92" w:rsidRPr="00A243C1">
        <w:rPr>
          <w:rFonts w:cs="Times New Roman"/>
          <w:bCs/>
          <w:iCs/>
          <w:color w:val="000000"/>
          <w:kern w:val="32"/>
          <w:szCs w:val="28"/>
        </w:rPr>
        <w:t>từ 1-5</w:t>
      </w:r>
    </w:p>
    <w:p w14:paraId="39E751C1" w14:textId="4D4219DA" w:rsidR="00570DF0" w:rsidRPr="00A243C1" w:rsidRDefault="00570DF0" w:rsidP="00A243C1">
      <w:pPr>
        <w:spacing w:after="0" w:line="240" w:lineRule="auto"/>
        <w:ind w:firstLine="720"/>
        <w:jc w:val="both"/>
        <w:rPr>
          <w:rFonts w:cs="Times New Roman"/>
          <w:color w:val="000000"/>
          <w:szCs w:val="28"/>
          <w:lang w:val="vi-VN"/>
        </w:rPr>
      </w:pPr>
      <w:r w:rsidRPr="00A243C1">
        <w:rPr>
          <w:rFonts w:cs="Times New Roman"/>
          <w:color w:val="000000"/>
          <w:szCs w:val="28"/>
        </w:rPr>
        <w:t>- Powerpoint minh họa nội dung các bài thơ</w:t>
      </w:r>
      <w:r w:rsidR="003E3F92" w:rsidRPr="00A243C1">
        <w:rPr>
          <w:rFonts w:cs="Times New Roman"/>
          <w:color w:val="000000"/>
          <w:szCs w:val="28"/>
        </w:rPr>
        <w:t>.</w:t>
      </w:r>
    </w:p>
    <w:p w14:paraId="57E8193E" w14:textId="0D2EF344" w:rsidR="00570DF0" w:rsidRPr="00A243C1" w:rsidRDefault="00570DF0" w:rsidP="00A243C1">
      <w:pPr>
        <w:spacing w:after="0" w:line="240" w:lineRule="auto"/>
        <w:ind w:firstLine="720"/>
        <w:rPr>
          <w:rFonts w:cs="Times New Roman"/>
          <w:color w:val="000000"/>
          <w:szCs w:val="28"/>
        </w:rPr>
      </w:pPr>
      <w:r w:rsidRPr="00A243C1">
        <w:rPr>
          <w:rFonts w:cs="Times New Roman"/>
          <w:color w:val="000000"/>
          <w:szCs w:val="28"/>
        </w:rPr>
        <w:t xml:space="preserve">- </w:t>
      </w:r>
      <w:r w:rsidR="003E3F92" w:rsidRPr="00A243C1">
        <w:rPr>
          <w:rFonts w:cs="Times New Roman"/>
          <w:color w:val="000000"/>
          <w:szCs w:val="28"/>
        </w:rPr>
        <w:t>Mẫu sản phẩm cho trẻ quan sát</w:t>
      </w:r>
    </w:p>
    <w:p w14:paraId="7E1D5588" w14:textId="77777777" w:rsidR="00581A00" w:rsidRPr="00A243C1" w:rsidRDefault="00581A00" w:rsidP="00A243C1">
      <w:pPr>
        <w:pStyle w:val="NormalWeb"/>
        <w:shd w:val="clear" w:color="auto" w:fill="FFFFFF"/>
        <w:spacing w:before="0" w:beforeAutospacing="0" w:after="0" w:afterAutospacing="0"/>
        <w:ind w:firstLine="720"/>
        <w:jc w:val="both"/>
        <w:rPr>
          <w:color w:val="333333"/>
          <w:sz w:val="28"/>
          <w:szCs w:val="28"/>
        </w:rPr>
      </w:pPr>
      <w:r w:rsidRPr="00A243C1">
        <w:rPr>
          <w:color w:val="000000"/>
          <w:sz w:val="28"/>
          <w:szCs w:val="28"/>
        </w:rPr>
        <w:t>- Một số hột hạt, lá cây</w:t>
      </w:r>
      <w:r w:rsidR="00126D4B" w:rsidRPr="00A243C1">
        <w:rPr>
          <w:color w:val="000000"/>
          <w:sz w:val="28"/>
          <w:szCs w:val="28"/>
        </w:rPr>
        <w:t>, bìa màu</w:t>
      </w:r>
      <w:r w:rsidRPr="00A243C1">
        <w:rPr>
          <w:color w:val="000000"/>
          <w:sz w:val="28"/>
          <w:szCs w:val="28"/>
        </w:rPr>
        <w:t>…bút màu, giấy vẽ</w:t>
      </w:r>
      <w:r w:rsidR="0048728E" w:rsidRPr="00A243C1">
        <w:rPr>
          <w:color w:val="000000"/>
          <w:sz w:val="28"/>
          <w:szCs w:val="28"/>
        </w:rPr>
        <w:t>.</w:t>
      </w:r>
    </w:p>
    <w:p w14:paraId="466745D5" w14:textId="77777777" w:rsidR="00570DF0" w:rsidRPr="00A243C1" w:rsidRDefault="00570DF0" w:rsidP="00A243C1">
      <w:pPr>
        <w:spacing w:after="0" w:line="240" w:lineRule="auto"/>
        <w:ind w:firstLine="720"/>
        <w:rPr>
          <w:rFonts w:cs="Times New Roman"/>
          <w:color w:val="000000"/>
          <w:szCs w:val="28"/>
        </w:rPr>
      </w:pPr>
      <w:r w:rsidRPr="00A243C1">
        <w:rPr>
          <w:rFonts w:cs="Times New Roman"/>
          <w:color w:val="000000"/>
          <w:szCs w:val="28"/>
        </w:rPr>
        <w:t>- Tranh hướng dẫn trẻ làm quen với chữ cái, Tranh hướng dẫn trẻ làm quen với toán; Tranh hướng dẫn trẻ</w:t>
      </w:r>
      <w:r w:rsidR="00126D4B" w:rsidRPr="00A243C1">
        <w:rPr>
          <w:rFonts w:cs="Times New Roman"/>
          <w:color w:val="000000"/>
          <w:szCs w:val="28"/>
        </w:rPr>
        <w:t xml:space="preserve"> hoạt động</w:t>
      </w:r>
      <w:r w:rsidRPr="00A243C1">
        <w:rPr>
          <w:rFonts w:cs="Times New Roman"/>
          <w:color w:val="000000"/>
          <w:szCs w:val="28"/>
        </w:rPr>
        <w:t xml:space="preserve"> tạo hình.</w:t>
      </w:r>
    </w:p>
    <w:p w14:paraId="02EEC6F0" w14:textId="4A35A75F" w:rsidR="0048728E" w:rsidRPr="00A243C1" w:rsidRDefault="0048728E" w:rsidP="00A243C1">
      <w:pPr>
        <w:pStyle w:val="NormalWeb"/>
        <w:shd w:val="clear" w:color="auto" w:fill="FFFFFF"/>
        <w:spacing w:before="0" w:beforeAutospacing="0" w:after="0" w:afterAutospacing="0"/>
        <w:ind w:firstLine="720"/>
        <w:jc w:val="both"/>
        <w:rPr>
          <w:color w:val="000000"/>
          <w:sz w:val="28"/>
          <w:szCs w:val="28"/>
        </w:rPr>
      </w:pPr>
      <w:r w:rsidRPr="00A243C1">
        <w:rPr>
          <w:color w:val="000000"/>
          <w:sz w:val="28"/>
          <w:szCs w:val="28"/>
        </w:rPr>
        <w:t xml:space="preserve">- Tranh </w:t>
      </w:r>
      <w:r w:rsidR="003E3F92" w:rsidRPr="00A243C1">
        <w:rPr>
          <w:color w:val="000000"/>
          <w:sz w:val="28"/>
          <w:szCs w:val="28"/>
        </w:rPr>
        <w:t xml:space="preserve">mẫu </w:t>
      </w:r>
      <w:r w:rsidRPr="00A243C1">
        <w:rPr>
          <w:color w:val="000000"/>
          <w:sz w:val="28"/>
          <w:szCs w:val="28"/>
        </w:rPr>
        <w:t>của cô</w:t>
      </w:r>
    </w:p>
    <w:p w14:paraId="1D528E67" w14:textId="77777777" w:rsidR="0048728E" w:rsidRPr="00A243C1" w:rsidRDefault="00126D4B" w:rsidP="00A243C1">
      <w:pPr>
        <w:pStyle w:val="NormalWeb"/>
        <w:shd w:val="clear" w:color="auto" w:fill="FFFFFF"/>
        <w:spacing w:before="0" w:beforeAutospacing="0" w:after="0" w:afterAutospacing="0"/>
        <w:ind w:firstLine="720"/>
        <w:jc w:val="both"/>
        <w:rPr>
          <w:sz w:val="28"/>
          <w:szCs w:val="28"/>
        </w:rPr>
      </w:pPr>
      <w:r w:rsidRPr="00A243C1">
        <w:rPr>
          <w:sz w:val="28"/>
          <w:szCs w:val="28"/>
        </w:rPr>
        <w:t>- Địa điểm quan sá</w:t>
      </w:r>
      <w:r w:rsidR="0048728E" w:rsidRPr="00A243C1">
        <w:rPr>
          <w:sz w:val="28"/>
          <w:szCs w:val="28"/>
        </w:rPr>
        <w:t>t hợp lý, câu hỏi đàm thoại</w:t>
      </w:r>
    </w:p>
    <w:p w14:paraId="032DB527" w14:textId="77777777" w:rsidR="0048728E" w:rsidRPr="00A243C1" w:rsidRDefault="0048728E" w:rsidP="00A243C1">
      <w:pPr>
        <w:pStyle w:val="NormalWeb"/>
        <w:shd w:val="clear" w:color="auto" w:fill="FFFFFF"/>
        <w:spacing w:before="0" w:beforeAutospacing="0" w:after="0" w:afterAutospacing="0"/>
        <w:ind w:firstLine="720"/>
        <w:jc w:val="both"/>
        <w:rPr>
          <w:sz w:val="28"/>
          <w:szCs w:val="28"/>
        </w:rPr>
      </w:pPr>
      <w:r w:rsidRPr="00A243C1">
        <w:rPr>
          <w:sz w:val="28"/>
          <w:szCs w:val="28"/>
        </w:rPr>
        <w:t>- Đồ dùng phục vụ cho hoạt động phát triển thể chất phù hợp với bài học.</w:t>
      </w:r>
    </w:p>
    <w:p w14:paraId="0B8B5856" w14:textId="77777777" w:rsidR="0048728E" w:rsidRPr="00A243C1" w:rsidRDefault="0048728E" w:rsidP="00A243C1">
      <w:pPr>
        <w:pStyle w:val="NormalWeb"/>
        <w:shd w:val="clear" w:color="auto" w:fill="FFFFFF"/>
        <w:spacing w:before="0" w:beforeAutospacing="0" w:after="0" w:afterAutospacing="0"/>
        <w:ind w:firstLine="720"/>
        <w:jc w:val="both"/>
        <w:rPr>
          <w:sz w:val="28"/>
          <w:szCs w:val="28"/>
        </w:rPr>
      </w:pPr>
      <w:r w:rsidRPr="00A243C1">
        <w:rPr>
          <w:sz w:val="28"/>
          <w:szCs w:val="28"/>
        </w:rPr>
        <w:t>- Chuẩn bị đầy đủ hoa, cờ phục phụ cho việc tặng hoa tặng cờ sau mỗi hoạt động</w:t>
      </w:r>
    </w:p>
    <w:p w14:paraId="7BC89370" w14:textId="71A096E0" w:rsidR="0048728E" w:rsidRPr="00A243C1" w:rsidRDefault="0048728E" w:rsidP="00A243C1">
      <w:pPr>
        <w:pStyle w:val="NormalWeb"/>
        <w:shd w:val="clear" w:color="auto" w:fill="FFFFFF"/>
        <w:spacing w:before="0" w:beforeAutospacing="0" w:after="0" w:afterAutospacing="0"/>
        <w:ind w:firstLine="720"/>
        <w:jc w:val="both"/>
        <w:rPr>
          <w:sz w:val="28"/>
          <w:szCs w:val="28"/>
        </w:rPr>
      </w:pPr>
      <w:r w:rsidRPr="00A243C1">
        <w:rPr>
          <w:sz w:val="28"/>
          <w:szCs w:val="28"/>
        </w:rPr>
        <w:t xml:space="preserve">- Phiêú </w:t>
      </w:r>
      <w:r w:rsidR="003E3F92" w:rsidRPr="00A243C1">
        <w:rPr>
          <w:sz w:val="28"/>
          <w:szCs w:val="28"/>
        </w:rPr>
        <w:t>b</w:t>
      </w:r>
      <w:r w:rsidRPr="00A243C1">
        <w:rPr>
          <w:sz w:val="28"/>
          <w:szCs w:val="28"/>
        </w:rPr>
        <w:t xml:space="preserve">é ngoan để tặng thưởng cho trẻ </w:t>
      </w:r>
    </w:p>
    <w:p w14:paraId="58CD295C" w14:textId="77777777" w:rsidR="007667B0" w:rsidRPr="00A243C1" w:rsidRDefault="00570DF0" w:rsidP="00A243C1">
      <w:pPr>
        <w:spacing w:after="0" w:line="240" w:lineRule="auto"/>
        <w:ind w:firstLine="720"/>
        <w:rPr>
          <w:rFonts w:cs="Times New Roman"/>
          <w:color w:val="000000"/>
          <w:szCs w:val="28"/>
        </w:rPr>
      </w:pPr>
      <w:r w:rsidRPr="00A243C1">
        <w:rPr>
          <w:rFonts w:cs="Times New Roman"/>
          <w:color w:val="000000"/>
          <w:szCs w:val="28"/>
        </w:rPr>
        <w:t>- Bảng từ.</w:t>
      </w:r>
    </w:p>
    <w:p w14:paraId="51B89EE3" w14:textId="77777777" w:rsidR="00570DF0" w:rsidRPr="00A243C1" w:rsidRDefault="00570DF0" w:rsidP="00A243C1">
      <w:pPr>
        <w:spacing w:after="0" w:line="240" w:lineRule="auto"/>
        <w:ind w:firstLine="720"/>
        <w:rPr>
          <w:rFonts w:cs="Times New Roman"/>
          <w:color w:val="000000"/>
          <w:szCs w:val="28"/>
        </w:rPr>
      </w:pPr>
      <w:r w:rsidRPr="00A243C1">
        <w:rPr>
          <w:rFonts w:cs="Times New Roman"/>
          <w:color w:val="000000"/>
          <w:szCs w:val="28"/>
        </w:rPr>
        <w:t>- Đồ dùng đồ chơi trong lớp.</w:t>
      </w:r>
    </w:p>
    <w:p w14:paraId="32B45CF5" w14:textId="77777777" w:rsidR="00570DF0" w:rsidRPr="00A243C1" w:rsidRDefault="0048728E" w:rsidP="00A243C1">
      <w:pPr>
        <w:shd w:val="clear" w:color="auto" w:fill="FFFFFF"/>
        <w:spacing w:after="0" w:line="240" w:lineRule="auto"/>
        <w:ind w:firstLine="720"/>
        <w:jc w:val="both"/>
        <w:rPr>
          <w:rFonts w:cs="Times New Roman"/>
          <w:b/>
          <w:bCs/>
          <w:color w:val="000000"/>
          <w:szCs w:val="28"/>
          <w:lang w:val="it-IT"/>
        </w:rPr>
      </w:pPr>
      <w:r w:rsidRPr="00A243C1">
        <w:rPr>
          <w:rFonts w:cs="Times New Roman"/>
          <w:b/>
          <w:color w:val="000000"/>
          <w:szCs w:val="28"/>
          <w:lang w:val="it-IT"/>
        </w:rPr>
        <w:t>c</w:t>
      </w:r>
      <w:r w:rsidR="00570DF0" w:rsidRPr="00A243C1">
        <w:rPr>
          <w:rFonts w:cs="Times New Roman"/>
          <w:b/>
          <w:color w:val="000000"/>
          <w:szCs w:val="28"/>
          <w:lang w:val="it-IT"/>
        </w:rPr>
        <w:t>.</w:t>
      </w:r>
      <w:r w:rsidR="00570DF0" w:rsidRPr="00A243C1">
        <w:rPr>
          <w:rFonts w:cs="Times New Roman"/>
          <w:color w:val="000000"/>
          <w:szCs w:val="28"/>
          <w:lang w:val="it-IT"/>
        </w:rPr>
        <w:t xml:space="preserve"> </w:t>
      </w:r>
      <w:r w:rsidRPr="00A243C1">
        <w:rPr>
          <w:rFonts w:cs="Times New Roman"/>
          <w:b/>
          <w:bCs/>
          <w:color w:val="000000"/>
          <w:szCs w:val="28"/>
          <w:lang w:val="it-IT"/>
        </w:rPr>
        <w:t>Tài liệu, học liệu</w:t>
      </w:r>
      <w:r w:rsidR="00570DF0" w:rsidRPr="00A243C1">
        <w:rPr>
          <w:rFonts w:cs="Times New Roman"/>
          <w:b/>
          <w:bCs/>
          <w:color w:val="000000"/>
          <w:szCs w:val="28"/>
          <w:lang w:val="it-IT"/>
        </w:rPr>
        <w:t xml:space="preserve"> của trẻ:</w:t>
      </w:r>
    </w:p>
    <w:p w14:paraId="4C5EEB76" w14:textId="77777777" w:rsidR="00570DF0" w:rsidRPr="00A243C1" w:rsidRDefault="00570DF0" w:rsidP="00A243C1">
      <w:pPr>
        <w:shd w:val="clear" w:color="auto" w:fill="FFFFFF"/>
        <w:spacing w:after="0" w:line="240" w:lineRule="auto"/>
        <w:ind w:firstLine="720"/>
        <w:jc w:val="both"/>
        <w:rPr>
          <w:rFonts w:cs="Times New Roman"/>
          <w:color w:val="000000"/>
          <w:szCs w:val="28"/>
        </w:rPr>
      </w:pPr>
      <w:r w:rsidRPr="00A243C1">
        <w:rPr>
          <w:rFonts w:cs="Times New Roman"/>
          <w:bCs/>
          <w:color w:val="000000"/>
          <w:szCs w:val="28"/>
          <w:lang w:val="it-IT"/>
        </w:rPr>
        <w:t>- Bàn ghế</w:t>
      </w:r>
      <w:r w:rsidR="0048728E" w:rsidRPr="00A243C1">
        <w:rPr>
          <w:rFonts w:cs="Times New Roman"/>
          <w:bCs/>
          <w:color w:val="000000"/>
          <w:szCs w:val="28"/>
          <w:lang w:val="it-IT"/>
        </w:rPr>
        <w:t xml:space="preserve"> của trẻ</w:t>
      </w:r>
    </w:p>
    <w:p w14:paraId="707BDA24" w14:textId="258AA635" w:rsidR="00126D4B" w:rsidRPr="00A243C1" w:rsidRDefault="00570DF0" w:rsidP="00A243C1">
      <w:pPr>
        <w:shd w:val="clear" w:color="auto" w:fill="FFFFFF"/>
        <w:spacing w:after="0" w:line="240" w:lineRule="auto"/>
        <w:ind w:firstLine="720"/>
        <w:jc w:val="both"/>
        <w:rPr>
          <w:rFonts w:cs="Times New Roman"/>
          <w:color w:val="000000"/>
          <w:szCs w:val="28"/>
          <w:lang w:val="it-IT"/>
        </w:rPr>
      </w:pPr>
      <w:r w:rsidRPr="00A243C1">
        <w:rPr>
          <w:rFonts w:cs="Times New Roman"/>
          <w:bCs/>
          <w:color w:val="000000"/>
          <w:szCs w:val="28"/>
          <w:lang w:val="it-IT"/>
        </w:rPr>
        <w:t>- </w:t>
      </w:r>
      <w:r w:rsidRPr="00A243C1">
        <w:rPr>
          <w:rFonts w:cs="Times New Roman"/>
          <w:color w:val="000000"/>
          <w:szCs w:val="28"/>
          <w:lang w:val="it-IT"/>
        </w:rPr>
        <w:t xml:space="preserve">Tranh về </w:t>
      </w:r>
      <w:r w:rsidR="00126D4B" w:rsidRPr="00A243C1">
        <w:rPr>
          <w:rFonts w:cs="Times New Roman"/>
          <w:color w:val="000000"/>
          <w:szCs w:val="28"/>
          <w:lang w:val="it-IT"/>
        </w:rPr>
        <w:t xml:space="preserve">chủ đề </w:t>
      </w:r>
      <w:r w:rsidR="00842192" w:rsidRPr="00A243C1">
        <w:rPr>
          <w:rFonts w:cs="Times New Roman"/>
          <w:color w:val="000000"/>
          <w:szCs w:val="28"/>
          <w:lang w:val="it-IT"/>
        </w:rPr>
        <w:t>“</w:t>
      </w:r>
      <w:r w:rsidR="008039A2" w:rsidRPr="00A243C1">
        <w:rPr>
          <w:rFonts w:cs="Times New Roman"/>
          <w:color w:val="000000"/>
          <w:szCs w:val="28"/>
          <w:lang w:val="it-IT"/>
        </w:rPr>
        <w:t>Quê hương đất nước Bác Hồ</w:t>
      </w:r>
      <w:r w:rsidR="00842192" w:rsidRPr="00A243C1">
        <w:rPr>
          <w:rFonts w:cs="Times New Roman"/>
          <w:color w:val="000000"/>
          <w:szCs w:val="28"/>
          <w:lang w:val="it-IT"/>
        </w:rPr>
        <w:t>”</w:t>
      </w:r>
    </w:p>
    <w:p w14:paraId="5A6C93D5" w14:textId="77777777" w:rsidR="00570DF0" w:rsidRPr="00A243C1" w:rsidRDefault="00570DF0"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lang w:val="it-IT"/>
        </w:rPr>
        <w:t>- Dụng cụ âm  nhạc</w:t>
      </w:r>
      <w:r w:rsidR="00802E4F" w:rsidRPr="00A243C1">
        <w:rPr>
          <w:rFonts w:cs="Times New Roman"/>
          <w:color w:val="000000"/>
          <w:szCs w:val="28"/>
          <w:lang w:val="it-IT"/>
        </w:rPr>
        <w:t>: xắc xô</w:t>
      </w:r>
      <w:r w:rsidR="00802E4F" w:rsidRPr="00A243C1">
        <w:rPr>
          <w:rFonts w:cs="Times New Roman"/>
          <w:color w:val="000000"/>
          <w:szCs w:val="28"/>
          <w:lang w:val="vi-VN"/>
        </w:rPr>
        <w:t>, phách</w:t>
      </w:r>
      <w:r w:rsidR="00974BDC" w:rsidRPr="00A243C1">
        <w:rPr>
          <w:rFonts w:cs="Times New Roman"/>
          <w:color w:val="000000"/>
          <w:szCs w:val="28"/>
        </w:rPr>
        <w:t>....vòng gậy thể dục</w:t>
      </w:r>
    </w:p>
    <w:p w14:paraId="12703CDB" w14:textId="2457ADF5" w:rsidR="00570DF0" w:rsidRPr="00A243C1" w:rsidRDefault="00570DF0" w:rsidP="00A243C1">
      <w:pPr>
        <w:shd w:val="clear" w:color="auto" w:fill="FFFFFF"/>
        <w:spacing w:after="0" w:line="240" w:lineRule="auto"/>
        <w:ind w:firstLine="720"/>
        <w:jc w:val="both"/>
        <w:rPr>
          <w:rFonts w:cs="Times New Roman"/>
          <w:color w:val="000000"/>
          <w:szCs w:val="28"/>
          <w:lang w:val="it-IT"/>
        </w:rPr>
      </w:pPr>
      <w:r w:rsidRPr="00A243C1">
        <w:rPr>
          <w:rFonts w:cs="Times New Roman"/>
          <w:color w:val="000000"/>
          <w:szCs w:val="28"/>
          <w:lang w:val="it-IT"/>
        </w:rPr>
        <w:t>- Rổ đồ dùng có:</w:t>
      </w:r>
      <w:r w:rsidR="004B2F47" w:rsidRPr="00A243C1">
        <w:rPr>
          <w:rFonts w:cs="Times New Roman"/>
          <w:color w:val="000000"/>
          <w:szCs w:val="28"/>
          <w:lang w:val="it-IT"/>
        </w:rPr>
        <w:t xml:space="preserve"> </w:t>
      </w:r>
      <w:r w:rsidR="00842192" w:rsidRPr="00A243C1">
        <w:rPr>
          <w:rFonts w:cs="Times New Roman"/>
          <w:color w:val="000000"/>
          <w:szCs w:val="28"/>
          <w:lang w:val="it-IT"/>
        </w:rPr>
        <w:t>chậu, hoa</w:t>
      </w:r>
      <w:r w:rsidR="003E3F92" w:rsidRPr="00A243C1">
        <w:rPr>
          <w:rFonts w:cs="Times New Roman"/>
          <w:color w:val="000000"/>
          <w:szCs w:val="28"/>
          <w:lang w:val="it-IT"/>
        </w:rPr>
        <w:t>; các thẻ số 1-5</w:t>
      </w:r>
    </w:p>
    <w:p w14:paraId="2DBF7969" w14:textId="0FA8747E" w:rsidR="00842192" w:rsidRPr="00A243C1" w:rsidRDefault="00842192"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lang w:val="it-IT"/>
        </w:rPr>
        <w:t>- Ly giấy, chai nhựa</w:t>
      </w:r>
    </w:p>
    <w:p w14:paraId="76DB554D" w14:textId="77777777" w:rsidR="007667B0" w:rsidRPr="00A243C1" w:rsidRDefault="00570DF0" w:rsidP="00A243C1">
      <w:pPr>
        <w:shd w:val="clear" w:color="auto" w:fill="FFFFFF"/>
        <w:spacing w:after="0" w:line="240" w:lineRule="auto"/>
        <w:ind w:firstLine="720"/>
        <w:jc w:val="both"/>
        <w:rPr>
          <w:rFonts w:cs="Times New Roman"/>
          <w:color w:val="000000"/>
          <w:szCs w:val="28"/>
          <w:lang w:val="it-IT"/>
        </w:rPr>
      </w:pPr>
      <w:r w:rsidRPr="00A243C1">
        <w:rPr>
          <w:rFonts w:cs="Times New Roman"/>
          <w:color w:val="000000"/>
          <w:szCs w:val="28"/>
          <w:lang w:val="it-IT"/>
        </w:rPr>
        <w:t>- Gậy thể dục</w:t>
      </w:r>
      <w:r w:rsidR="00126D4B" w:rsidRPr="00A243C1">
        <w:rPr>
          <w:rFonts w:cs="Times New Roman"/>
          <w:color w:val="000000"/>
          <w:szCs w:val="28"/>
          <w:lang w:val="it-IT"/>
        </w:rPr>
        <w:t>, vòng TD</w:t>
      </w:r>
    </w:p>
    <w:p w14:paraId="433F65C8" w14:textId="5255F25B" w:rsidR="00802E4F" w:rsidRPr="00A243C1" w:rsidRDefault="00802E4F"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rPr>
        <w:t>- Đồ dùng đồ chơi đặt ở</w:t>
      </w:r>
      <w:r w:rsidR="00974BDC" w:rsidRPr="00A243C1">
        <w:rPr>
          <w:rFonts w:cs="Times New Roman"/>
          <w:color w:val="000000"/>
          <w:szCs w:val="28"/>
        </w:rPr>
        <w:t xml:space="preserve"> xung quanh lớp cho trẻ xác định</w:t>
      </w:r>
      <w:r w:rsidRPr="00A243C1">
        <w:rPr>
          <w:rFonts w:cs="Times New Roman"/>
          <w:color w:val="000000"/>
          <w:szCs w:val="28"/>
        </w:rPr>
        <w:t xml:space="preserve"> </w:t>
      </w:r>
      <w:r w:rsidR="003E3F92" w:rsidRPr="00A243C1">
        <w:rPr>
          <w:rFonts w:cs="Times New Roman"/>
          <w:color w:val="000000"/>
          <w:szCs w:val="28"/>
        </w:rPr>
        <w:t>số lượng</w:t>
      </w:r>
    </w:p>
    <w:p w14:paraId="72309434" w14:textId="77777777" w:rsidR="007804FA" w:rsidRPr="00A243C1" w:rsidRDefault="00974BDC"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rPr>
        <w:t>*Hoạt động học: Có đủ đồ dùng đồ chơi phục vụ cho hoạt động của cô và trẻ</w:t>
      </w:r>
    </w:p>
    <w:p w14:paraId="4CB273F8" w14:textId="463F5F08" w:rsidR="00802E4F" w:rsidRPr="00A243C1" w:rsidRDefault="00974BDC" w:rsidP="00A243C1">
      <w:pPr>
        <w:shd w:val="clear" w:color="auto" w:fill="FFFFFF"/>
        <w:spacing w:after="0" w:line="240" w:lineRule="auto"/>
        <w:ind w:firstLine="720"/>
        <w:jc w:val="both"/>
        <w:rPr>
          <w:rFonts w:cs="Times New Roman"/>
          <w:color w:val="000000"/>
          <w:szCs w:val="28"/>
          <w:lang w:val="it-IT"/>
        </w:rPr>
      </w:pPr>
      <w:r w:rsidRPr="00A243C1">
        <w:rPr>
          <w:rFonts w:cs="Times New Roman"/>
          <w:color w:val="000000"/>
          <w:szCs w:val="28"/>
        </w:rPr>
        <w:t>*</w:t>
      </w:r>
      <w:r w:rsidR="007804FA" w:rsidRPr="00A243C1">
        <w:rPr>
          <w:rFonts w:cs="Times New Roman"/>
          <w:color w:val="000000"/>
          <w:szCs w:val="28"/>
        </w:rPr>
        <w:t>Hoạt động góc:</w:t>
      </w:r>
      <w:r w:rsidR="007804FA" w:rsidRPr="00A243C1">
        <w:rPr>
          <w:rFonts w:cs="Times New Roman"/>
          <w:color w:val="000000"/>
          <w:szCs w:val="28"/>
          <w:lang w:val="it-IT"/>
        </w:rPr>
        <w:t xml:space="preserve"> chuẩn bị đ</w:t>
      </w:r>
      <w:r w:rsidR="00570DF0" w:rsidRPr="00A243C1">
        <w:rPr>
          <w:rFonts w:cs="Times New Roman"/>
          <w:color w:val="000000"/>
          <w:szCs w:val="28"/>
        </w:rPr>
        <w:t xml:space="preserve">ồ dùng đồ chơi </w:t>
      </w:r>
      <w:r w:rsidR="007804FA" w:rsidRPr="00A243C1">
        <w:rPr>
          <w:rFonts w:cs="Times New Roman"/>
          <w:color w:val="000000"/>
          <w:szCs w:val="28"/>
        </w:rPr>
        <w:t>cho</w:t>
      </w:r>
      <w:r w:rsidR="00570DF0" w:rsidRPr="00A243C1">
        <w:rPr>
          <w:rFonts w:cs="Times New Roman"/>
          <w:color w:val="000000"/>
          <w:szCs w:val="28"/>
        </w:rPr>
        <w:t xml:space="preserve"> các góc</w:t>
      </w:r>
      <w:r w:rsidR="007804FA" w:rsidRPr="00A243C1">
        <w:rPr>
          <w:rFonts w:cs="Times New Roman"/>
          <w:color w:val="000000"/>
          <w:szCs w:val="28"/>
        </w:rPr>
        <w:t xml:space="preserve"> chơi</w:t>
      </w:r>
      <w:r w:rsidR="00570DF0" w:rsidRPr="00A243C1">
        <w:rPr>
          <w:rFonts w:cs="Times New Roman"/>
          <w:color w:val="000000"/>
          <w:szCs w:val="28"/>
        </w:rPr>
        <w:t>:</w:t>
      </w:r>
    </w:p>
    <w:p w14:paraId="7517CC47" w14:textId="45C8B161" w:rsidR="00570DF0" w:rsidRPr="00A243C1" w:rsidRDefault="00570DF0" w:rsidP="00A243C1">
      <w:pPr>
        <w:spacing w:after="0" w:line="240" w:lineRule="auto"/>
        <w:ind w:firstLine="720"/>
        <w:rPr>
          <w:rFonts w:cs="Times New Roman"/>
          <w:color w:val="000000"/>
          <w:szCs w:val="28"/>
          <w:lang w:val="vi-VN"/>
        </w:rPr>
      </w:pPr>
      <w:r w:rsidRPr="00A243C1">
        <w:rPr>
          <w:rFonts w:cs="Times New Roman"/>
          <w:szCs w:val="28"/>
        </w:rPr>
        <w:lastRenderedPageBreak/>
        <w:t>+</w:t>
      </w:r>
      <w:r w:rsidRPr="00A243C1">
        <w:rPr>
          <w:rFonts w:cs="Times New Roman"/>
          <w:color w:val="000000"/>
          <w:szCs w:val="28"/>
          <w:lang w:val="nl-NL"/>
        </w:rPr>
        <w:t xml:space="preserve"> </w:t>
      </w:r>
      <w:r w:rsidR="007804FA" w:rsidRPr="00A243C1">
        <w:rPr>
          <w:rFonts w:cs="Times New Roman"/>
          <w:color w:val="000000"/>
          <w:szCs w:val="28"/>
          <w:lang w:val="nl-NL"/>
        </w:rPr>
        <w:t>Góc x</w:t>
      </w:r>
      <w:r w:rsidRPr="00A243C1">
        <w:rPr>
          <w:rFonts w:cs="Times New Roman"/>
          <w:color w:val="000000"/>
          <w:szCs w:val="28"/>
          <w:lang w:val="nl-NL"/>
        </w:rPr>
        <w:t>ây dự</w:t>
      </w:r>
      <w:r w:rsidR="007804FA" w:rsidRPr="00A243C1">
        <w:rPr>
          <w:rFonts w:cs="Times New Roman"/>
          <w:color w:val="000000"/>
          <w:szCs w:val="28"/>
          <w:lang w:val="nl-NL"/>
        </w:rPr>
        <w:t xml:space="preserve">ng : </w:t>
      </w:r>
      <w:r w:rsidR="007804FA" w:rsidRPr="00A243C1">
        <w:rPr>
          <w:rFonts w:cs="Times New Roman"/>
          <w:color w:val="000000"/>
          <w:szCs w:val="28"/>
          <w:lang w:val="it-IT"/>
        </w:rPr>
        <w:t xml:space="preserve">chuẩn bị </w:t>
      </w:r>
      <w:r w:rsidR="003E3F92" w:rsidRPr="00A243C1">
        <w:rPr>
          <w:rFonts w:cs="Times New Roman"/>
          <w:color w:val="000000"/>
          <w:szCs w:val="28"/>
          <w:lang w:val="it-IT"/>
        </w:rPr>
        <w:t xml:space="preserve">các </w:t>
      </w:r>
      <w:r w:rsidR="00842192" w:rsidRPr="00A243C1">
        <w:rPr>
          <w:rFonts w:cs="Times New Roman"/>
          <w:color w:val="000000"/>
          <w:szCs w:val="28"/>
          <w:lang w:val="it-IT"/>
        </w:rPr>
        <w:t>con vật sống ở ao</w:t>
      </w:r>
      <w:r w:rsidRPr="00A243C1">
        <w:rPr>
          <w:rFonts w:cs="Times New Roman"/>
          <w:color w:val="000000"/>
          <w:szCs w:val="28"/>
          <w:lang w:val="nl-NL"/>
        </w:rPr>
        <w:t>, gạch, nút ghép, cây, ngôi nhà đồ chơi</w:t>
      </w:r>
      <w:r w:rsidR="008039A2" w:rsidRPr="00A243C1">
        <w:rPr>
          <w:rFonts w:cs="Times New Roman"/>
          <w:color w:val="000000"/>
          <w:szCs w:val="28"/>
          <w:lang w:val="nl-NL"/>
        </w:rPr>
        <w:t>, bộ đồ chơi lăng Bác, bộ Doanh trại QĐNDVN</w:t>
      </w:r>
    </w:p>
    <w:p w14:paraId="2D04C22B" w14:textId="583400E1" w:rsidR="00570DF0" w:rsidRPr="00A243C1" w:rsidRDefault="007804FA" w:rsidP="00A243C1">
      <w:pPr>
        <w:spacing w:after="0" w:line="240" w:lineRule="auto"/>
        <w:ind w:firstLine="720"/>
        <w:rPr>
          <w:rFonts w:cs="Times New Roman"/>
          <w:iCs/>
          <w:color w:val="000000"/>
          <w:szCs w:val="28"/>
          <w:lang w:val="pt-BR"/>
        </w:rPr>
      </w:pPr>
      <w:r w:rsidRPr="00A243C1">
        <w:rPr>
          <w:rFonts w:cs="Times New Roman"/>
          <w:iCs/>
          <w:color w:val="000000"/>
          <w:szCs w:val="28"/>
          <w:lang w:val="pt-BR"/>
        </w:rPr>
        <w:t xml:space="preserve">+ </w:t>
      </w:r>
      <w:r w:rsidRPr="00A243C1">
        <w:rPr>
          <w:rFonts w:cs="Times New Roman"/>
          <w:color w:val="000000"/>
          <w:szCs w:val="28"/>
          <w:lang w:val="nl-NL"/>
        </w:rPr>
        <w:t>Góc n</w:t>
      </w:r>
      <w:r w:rsidR="00570DF0" w:rsidRPr="00A243C1">
        <w:rPr>
          <w:rFonts w:cs="Times New Roman"/>
          <w:iCs/>
          <w:color w:val="000000"/>
          <w:szCs w:val="28"/>
          <w:lang w:val="pt-BR"/>
        </w:rPr>
        <w:t xml:space="preserve">ghệ thuật: </w:t>
      </w:r>
      <w:r w:rsidRPr="00A243C1">
        <w:rPr>
          <w:rFonts w:cs="Times New Roman"/>
          <w:color w:val="000000"/>
          <w:szCs w:val="28"/>
          <w:lang w:val="it-IT"/>
        </w:rPr>
        <w:t>chuẩn bị t</w:t>
      </w:r>
      <w:r w:rsidR="00570DF0" w:rsidRPr="00A243C1">
        <w:rPr>
          <w:rFonts w:cs="Times New Roman"/>
          <w:color w:val="000000"/>
          <w:szCs w:val="28"/>
          <w:lang w:val="it-IT"/>
        </w:rPr>
        <w:t xml:space="preserve">ranh </w:t>
      </w:r>
      <w:r w:rsidR="00842192" w:rsidRPr="00A243C1">
        <w:rPr>
          <w:rFonts w:cs="Times New Roman"/>
          <w:color w:val="000000"/>
          <w:szCs w:val="28"/>
          <w:lang w:val="it-IT"/>
        </w:rPr>
        <w:t>ch</w:t>
      </w:r>
      <w:r w:rsidR="008039A2" w:rsidRPr="00A243C1">
        <w:rPr>
          <w:rFonts w:cs="Times New Roman"/>
          <w:color w:val="000000"/>
          <w:szCs w:val="28"/>
          <w:lang w:val="it-IT"/>
        </w:rPr>
        <w:t>ủ</w:t>
      </w:r>
      <w:r w:rsidR="00842192" w:rsidRPr="00A243C1">
        <w:rPr>
          <w:rFonts w:cs="Times New Roman"/>
          <w:color w:val="000000"/>
          <w:szCs w:val="28"/>
          <w:lang w:val="it-IT"/>
        </w:rPr>
        <w:t xml:space="preserve"> đề </w:t>
      </w:r>
      <w:r w:rsidR="00570DF0" w:rsidRPr="00A243C1">
        <w:rPr>
          <w:rFonts w:cs="Times New Roman"/>
          <w:color w:val="000000"/>
          <w:szCs w:val="28"/>
          <w:lang w:val="it-IT"/>
        </w:rPr>
        <w:t>cho trẻ tô màu</w:t>
      </w:r>
      <w:r w:rsidR="004B2F47" w:rsidRPr="00A243C1">
        <w:rPr>
          <w:rFonts w:cs="Times New Roman"/>
          <w:color w:val="000000"/>
          <w:szCs w:val="28"/>
          <w:lang w:val="it-IT"/>
        </w:rPr>
        <w:t>,</w:t>
      </w:r>
      <w:r w:rsidR="003E3F92" w:rsidRPr="00A243C1">
        <w:rPr>
          <w:rFonts w:cs="Times New Roman"/>
          <w:color w:val="000000"/>
          <w:szCs w:val="28"/>
          <w:lang w:val="it-IT"/>
        </w:rPr>
        <w:t xml:space="preserve"> </w:t>
      </w:r>
      <w:r w:rsidR="00570DF0" w:rsidRPr="00A243C1">
        <w:rPr>
          <w:rFonts w:cs="Times New Roman"/>
          <w:iCs/>
          <w:color w:val="000000"/>
          <w:szCs w:val="28"/>
          <w:lang w:val="pt-BR"/>
        </w:rPr>
        <w:t>bút chì, sáp màu, giấy màu, hồ dán, kéo</w:t>
      </w:r>
      <w:r w:rsidR="00842192" w:rsidRPr="00A243C1">
        <w:rPr>
          <w:rFonts w:cs="Times New Roman"/>
          <w:iCs/>
          <w:color w:val="000000"/>
          <w:szCs w:val="28"/>
          <w:lang w:val="pt-BR"/>
        </w:rPr>
        <w:t>.</w:t>
      </w:r>
    </w:p>
    <w:p w14:paraId="2A99C78F" w14:textId="6BDD903A" w:rsidR="00570DF0" w:rsidRPr="00A243C1" w:rsidRDefault="00570DF0" w:rsidP="00A243C1">
      <w:pPr>
        <w:spacing w:after="0" w:line="240" w:lineRule="auto"/>
        <w:ind w:firstLine="720"/>
        <w:rPr>
          <w:rFonts w:cs="Times New Roman"/>
          <w:iCs/>
          <w:color w:val="000000"/>
          <w:szCs w:val="28"/>
          <w:lang w:val="pt-BR"/>
        </w:rPr>
      </w:pPr>
      <w:r w:rsidRPr="00A243C1">
        <w:rPr>
          <w:rFonts w:cs="Times New Roman"/>
          <w:iCs/>
          <w:color w:val="000000"/>
          <w:szCs w:val="28"/>
          <w:lang w:val="pt-BR"/>
        </w:rPr>
        <w:t>+</w:t>
      </w:r>
      <w:r w:rsidR="007804FA" w:rsidRPr="00A243C1">
        <w:rPr>
          <w:rFonts w:cs="Times New Roman"/>
          <w:color w:val="000000"/>
          <w:szCs w:val="28"/>
          <w:lang w:val="nl-NL"/>
        </w:rPr>
        <w:t xml:space="preserve"> Góc</w:t>
      </w:r>
      <w:r w:rsidR="00043947" w:rsidRPr="00A243C1">
        <w:rPr>
          <w:rFonts w:cs="Times New Roman"/>
          <w:color w:val="000000"/>
          <w:szCs w:val="28"/>
          <w:lang w:val="nl-NL"/>
        </w:rPr>
        <w:t xml:space="preserve"> h</w:t>
      </w:r>
      <w:r w:rsidRPr="00A243C1">
        <w:rPr>
          <w:rFonts w:cs="Times New Roman"/>
          <w:iCs/>
          <w:color w:val="000000"/>
          <w:szCs w:val="28"/>
        </w:rPr>
        <w:t xml:space="preserve">ọc tập: </w:t>
      </w:r>
      <w:r w:rsidR="007804FA" w:rsidRPr="00A243C1">
        <w:rPr>
          <w:rFonts w:cs="Times New Roman"/>
          <w:color w:val="000000"/>
          <w:szCs w:val="28"/>
          <w:lang w:val="it-IT"/>
        </w:rPr>
        <w:t>chuẩn bị c</w:t>
      </w:r>
      <w:r w:rsidRPr="00A243C1">
        <w:rPr>
          <w:rFonts w:cs="Times New Roman"/>
          <w:color w:val="000000"/>
          <w:szCs w:val="28"/>
        </w:rPr>
        <w:t>ác loại sách học: bé vui học CC, bé vui học toán,</w:t>
      </w:r>
      <w:r w:rsidRPr="00A243C1">
        <w:rPr>
          <w:rFonts w:cs="Times New Roman"/>
          <w:iCs/>
          <w:color w:val="000000"/>
          <w:szCs w:val="28"/>
          <w:lang w:val="pt-BR"/>
        </w:rPr>
        <w:t xml:space="preserve"> </w:t>
      </w:r>
      <w:r w:rsidR="00842192" w:rsidRPr="00A243C1">
        <w:rPr>
          <w:rFonts w:cs="Times New Roman"/>
          <w:iCs/>
          <w:color w:val="000000"/>
          <w:szCs w:val="28"/>
          <w:lang w:val="pt-BR"/>
        </w:rPr>
        <w:t xml:space="preserve">bé với 5 điều BH dạy, Vở bé KPKH, </w:t>
      </w:r>
      <w:r w:rsidRPr="00A243C1">
        <w:rPr>
          <w:rFonts w:cs="Times New Roman"/>
          <w:iCs/>
          <w:color w:val="000000"/>
          <w:szCs w:val="28"/>
          <w:lang w:val="pt-BR"/>
        </w:rPr>
        <w:t>bút chì, sáp màu</w:t>
      </w:r>
      <w:r w:rsidRPr="00A243C1">
        <w:rPr>
          <w:rFonts w:cs="Times New Roman"/>
          <w:color w:val="000000"/>
          <w:szCs w:val="28"/>
        </w:rPr>
        <w:t>, bàn ghế.</w:t>
      </w:r>
    </w:p>
    <w:p w14:paraId="68898DEA" w14:textId="5E128FC7" w:rsidR="00570DF0" w:rsidRPr="00A243C1" w:rsidRDefault="00043947" w:rsidP="00A243C1">
      <w:pPr>
        <w:pStyle w:val="NormalWeb"/>
        <w:shd w:val="clear" w:color="auto" w:fill="FFFFFF"/>
        <w:spacing w:before="0" w:beforeAutospacing="0" w:after="0" w:afterAutospacing="0"/>
        <w:ind w:firstLine="720"/>
        <w:jc w:val="both"/>
        <w:rPr>
          <w:color w:val="000000"/>
          <w:sz w:val="28"/>
          <w:szCs w:val="28"/>
        </w:rPr>
      </w:pPr>
      <w:r w:rsidRPr="00A243C1">
        <w:rPr>
          <w:color w:val="000000"/>
          <w:sz w:val="28"/>
          <w:szCs w:val="28"/>
        </w:rPr>
        <w:t xml:space="preserve">+ </w:t>
      </w:r>
      <w:r w:rsidRPr="00A243C1">
        <w:rPr>
          <w:color w:val="000000"/>
          <w:sz w:val="28"/>
          <w:szCs w:val="28"/>
          <w:lang w:val="nl-NL"/>
        </w:rPr>
        <w:t>Góc</w:t>
      </w:r>
      <w:r w:rsidRPr="00A243C1">
        <w:rPr>
          <w:color w:val="000000"/>
          <w:sz w:val="28"/>
          <w:szCs w:val="28"/>
        </w:rPr>
        <w:t xml:space="preserve"> p</w:t>
      </w:r>
      <w:r w:rsidR="00570DF0" w:rsidRPr="00A243C1">
        <w:rPr>
          <w:color w:val="000000"/>
          <w:sz w:val="28"/>
          <w:szCs w:val="28"/>
        </w:rPr>
        <w:t>hân vai:</w:t>
      </w:r>
      <w:r w:rsidRPr="00A243C1">
        <w:rPr>
          <w:color w:val="000000"/>
          <w:sz w:val="28"/>
          <w:szCs w:val="28"/>
          <w:lang w:val="it-IT"/>
        </w:rPr>
        <w:t xml:space="preserve"> chuẩn bị</w:t>
      </w:r>
      <w:r w:rsidR="00570DF0" w:rsidRPr="00A243C1">
        <w:rPr>
          <w:color w:val="000000"/>
          <w:sz w:val="28"/>
          <w:szCs w:val="28"/>
        </w:rPr>
        <w:t xml:space="preserve"> </w:t>
      </w:r>
      <w:r w:rsidRPr="00A243C1">
        <w:rPr>
          <w:color w:val="000000"/>
          <w:sz w:val="28"/>
          <w:szCs w:val="28"/>
        </w:rPr>
        <w:t>c</w:t>
      </w:r>
      <w:r w:rsidR="0048728E" w:rsidRPr="00A243C1">
        <w:rPr>
          <w:color w:val="000000"/>
          <w:sz w:val="28"/>
          <w:szCs w:val="28"/>
        </w:rPr>
        <w:t>ác mặt hàng đa dạng trong cửa hàng phục vụ cho nhu cầu mua sắm</w:t>
      </w:r>
      <w:r w:rsidR="003E3F92" w:rsidRPr="00A243C1">
        <w:rPr>
          <w:color w:val="000000"/>
          <w:sz w:val="28"/>
          <w:szCs w:val="28"/>
        </w:rPr>
        <w:t xml:space="preserve">, nấu ăn: </w:t>
      </w:r>
      <w:r w:rsidR="00570DF0" w:rsidRPr="00A243C1">
        <w:rPr>
          <w:color w:val="000000"/>
          <w:sz w:val="28"/>
          <w:szCs w:val="28"/>
        </w:rPr>
        <w:t>bộ đồ chơi nấu ăn gia đình,</w:t>
      </w:r>
      <w:r w:rsidR="003E3F92" w:rsidRPr="00A243C1">
        <w:rPr>
          <w:color w:val="000000"/>
          <w:sz w:val="28"/>
          <w:szCs w:val="28"/>
        </w:rPr>
        <w:t xml:space="preserve"> các</w:t>
      </w:r>
      <w:r w:rsidR="008039A2" w:rsidRPr="00A243C1">
        <w:rPr>
          <w:color w:val="000000"/>
          <w:sz w:val="28"/>
          <w:szCs w:val="28"/>
        </w:rPr>
        <w:t xml:space="preserve"> </w:t>
      </w:r>
      <w:r w:rsidR="00842192" w:rsidRPr="00A243C1">
        <w:rPr>
          <w:color w:val="000000"/>
          <w:sz w:val="28"/>
          <w:szCs w:val="28"/>
        </w:rPr>
        <w:t>con vật</w:t>
      </w:r>
      <w:r w:rsidR="00570DF0" w:rsidRPr="00A243C1">
        <w:rPr>
          <w:color w:val="000000"/>
          <w:sz w:val="28"/>
          <w:szCs w:val="28"/>
        </w:rPr>
        <w:t xml:space="preserve">... để trẻ chơi đóng vai </w:t>
      </w:r>
      <w:r w:rsidR="00F57B6E" w:rsidRPr="00A243C1">
        <w:rPr>
          <w:color w:val="000000"/>
          <w:sz w:val="28"/>
          <w:szCs w:val="28"/>
        </w:rPr>
        <w:t xml:space="preserve">người bán hàng, </w:t>
      </w:r>
      <w:r w:rsidR="00332741" w:rsidRPr="00A243C1">
        <w:rPr>
          <w:color w:val="000000"/>
          <w:sz w:val="28"/>
          <w:szCs w:val="28"/>
        </w:rPr>
        <w:t>người nấu ăn</w:t>
      </w:r>
      <w:r w:rsidR="00F57B6E" w:rsidRPr="00A243C1">
        <w:rPr>
          <w:color w:val="000000"/>
          <w:sz w:val="28"/>
          <w:szCs w:val="28"/>
        </w:rPr>
        <w:t>.</w:t>
      </w:r>
    </w:p>
    <w:p w14:paraId="00164977" w14:textId="4C011121" w:rsidR="00570DF0" w:rsidRPr="00A243C1" w:rsidRDefault="00043947"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rPr>
        <w:t xml:space="preserve">+ </w:t>
      </w:r>
      <w:r w:rsidRPr="00A243C1">
        <w:rPr>
          <w:rFonts w:cs="Times New Roman"/>
          <w:color w:val="000000"/>
          <w:szCs w:val="28"/>
          <w:lang w:val="nl-NL"/>
        </w:rPr>
        <w:t>Góc</w:t>
      </w:r>
      <w:r w:rsidRPr="00A243C1">
        <w:rPr>
          <w:rFonts w:cs="Times New Roman"/>
          <w:color w:val="000000"/>
          <w:szCs w:val="28"/>
        </w:rPr>
        <w:t xml:space="preserve"> k</w:t>
      </w:r>
      <w:r w:rsidR="00570DF0" w:rsidRPr="00A243C1">
        <w:rPr>
          <w:rFonts w:cs="Times New Roman"/>
          <w:color w:val="000000"/>
          <w:szCs w:val="28"/>
        </w:rPr>
        <w:t>ỹ năng sống:</w:t>
      </w:r>
      <w:r w:rsidRPr="00A243C1">
        <w:rPr>
          <w:rFonts w:cs="Times New Roman"/>
          <w:color w:val="000000"/>
          <w:szCs w:val="28"/>
          <w:lang w:val="it-IT"/>
        </w:rPr>
        <w:t xml:space="preserve"> chuẩn bị</w:t>
      </w:r>
      <w:r w:rsidR="00570DF0" w:rsidRPr="00A243C1">
        <w:rPr>
          <w:rFonts w:cs="Times New Roman"/>
          <w:color w:val="000000"/>
          <w:szCs w:val="28"/>
        </w:rPr>
        <w:t xml:space="preserve"> </w:t>
      </w:r>
      <w:r w:rsidR="00F57B6E" w:rsidRPr="00A243C1">
        <w:rPr>
          <w:rFonts w:cs="Times New Roman"/>
          <w:color w:val="000000"/>
          <w:szCs w:val="28"/>
        </w:rPr>
        <w:t>1 số tranh ảnh trẻ tham gia</w:t>
      </w:r>
      <w:r w:rsidR="00842192" w:rsidRPr="00A243C1">
        <w:rPr>
          <w:rFonts w:cs="Times New Roman"/>
          <w:color w:val="000000"/>
          <w:szCs w:val="28"/>
        </w:rPr>
        <w:t xml:space="preserve"> bảo vệ MT</w:t>
      </w:r>
      <w:r w:rsidR="00F57B6E" w:rsidRPr="00A243C1">
        <w:rPr>
          <w:rFonts w:cs="Times New Roman"/>
          <w:color w:val="000000"/>
          <w:szCs w:val="28"/>
        </w:rPr>
        <w:t xml:space="preserve">, vở </w:t>
      </w:r>
      <w:r w:rsidR="008039A2" w:rsidRPr="00A243C1">
        <w:rPr>
          <w:rFonts w:cs="Times New Roman"/>
          <w:color w:val="000000"/>
          <w:szCs w:val="28"/>
        </w:rPr>
        <w:t>GDTCKNXH</w:t>
      </w:r>
      <w:r w:rsidR="00F57B6E" w:rsidRPr="00A243C1">
        <w:rPr>
          <w:rFonts w:cs="Times New Roman"/>
          <w:color w:val="000000"/>
          <w:szCs w:val="28"/>
        </w:rPr>
        <w:t>, sáp màu, bút chì.</w:t>
      </w:r>
    </w:p>
    <w:p w14:paraId="720D0C94" w14:textId="77777777" w:rsidR="00570DF0" w:rsidRPr="00A243C1" w:rsidRDefault="00570DF0"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rPr>
        <w:t>+</w:t>
      </w:r>
      <w:r w:rsidR="00043947" w:rsidRPr="00A243C1">
        <w:rPr>
          <w:rFonts w:cs="Times New Roman"/>
          <w:color w:val="000000"/>
          <w:szCs w:val="28"/>
        </w:rPr>
        <w:t xml:space="preserve"> </w:t>
      </w:r>
      <w:r w:rsidR="00043947" w:rsidRPr="00A243C1">
        <w:rPr>
          <w:rFonts w:cs="Times New Roman"/>
          <w:color w:val="000000"/>
          <w:szCs w:val="28"/>
          <w:lang w:val="nl-NL"/>
        </w:rPr>
        <w:t>Góc</w:t>
      </w:r>
      <w:r w:rsidR="00043947" w:rsidRPr="00A243C1">
        <w:rPr>
          <w:rFonts w:cs="Times New Roman"/>
          <w:color w:val="000000"/>
          <w:szCs w:val="28"/>
        </w:rPr>
        <w:t xml:space="preserve"> t</w:t>
      </w:r>
      <w:r w:rsidRPr="00A243C1">
        <w:rPr>
          <w:rFonts w:cs="Times New Roman"/>
          <w:color w:val="000000"/>
          <w:szCs w:val="28"/>
        </w:rPr>
        <w:t>hiên nhiên:</w:t>
      </w:r>
      <w:r w:rsidR="00043947" w:rsidRPr="00A243C1">
        <w:rPr>
          <w:rFonts w:cs="Times New Roman"/>
          <w:color w:val="000000"/>
          <w:szCs w:val="28"/>
          <w:lang w:val="it-IT"/>
        </w:rPr>
        <w:t xml:space="preserve"> chuẩn bị</w:t>
      </w:r>
      <w:r w:rsidRPr="00A243C1">
        <w:rPr>
          <w:rFonts w:cs="Times New Roman"/>
          <w:color w:val="000000"/>
          <w:szCs w:val="28"/>
        </w:rPr>
        <w:t xml:space="preserve"> bộ dụng cụ chăm sóc cây, các chậu cây cảnh, khăn lau, xô chứa nước.</w:t>
      </w:r>
    </w:p>
    <w:p w14:paraId="79A88C5D" w14:textId="779CA7B9" w:rsidR="00043947" w:rsidRPr="00A243C1" w:rsidRDefault="00043947"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rPr>
        <w:t xml:space="preserve">+ </w:t>
      </w:r>
      <w:r w:rsidRPr="00A243C1">
        <w:rPr>
          <w:rFonts w:cs="Times New Roman"/>
          <w:color w:val="000000"/>
          <w:szCs w:val="28"/>
          <w:lang w:val="nl-NL"/>
        </w:rPr>
        <w:t>Góc</w:t>
      </w:r>
      <w:r w:rsidRPr="00A243C1">
        <w:rPr>
          <w:rFonts w:cs="Times New Roman"/>
          <w:color w:val="000000"/>
          <w:szCs w:val="28"/>
        </w:rPr>
        <w:t xml:space="preserve"> thư viện: Chu</w:t>
      </w:r>
      <w:r w:rsidR="006A4FCF" w:rsidRPr="00A243C1">
        <w:rPr>
          <w:rFonts w:cs="Times New Roman"/>
          <w:color w:val="000000"/>
          <w:szCs w:val="28"/>
        </w:rPr>
        <w:t>ẩ</w:t>
      </w:r>
      <w:r w:rsidRPr="00A243C1">
        <w:rPr>
          <w:rFonts w:cs="Times New Roman"/>
          <w:color w:val="000000"/>
          <w:szCs w:val="28"/>
        </w:rPr>
        <w:t>n bị tranh</w:t>
      </w:r>
      <w:r w:rsidR="00F57B6E" w:rsidRPr="00A243C1">
        <w:rPr>
          <w:rFonts w:cs="Times New Roman"/>
          <w:color w:val="000000"/>
          <w:szCs w:val="28"/>
        </w:rPr>
        <w:t>/</w:t>
      </w:r>
      <w:r w:rsidRPr="00A243C1">
        <w:rPr>
          <w:rFonts w:cs="Times New Roman"/>
          <w:color w:val="000000"/>
          <w:szCs w:val="28"/>
        </w:rPr>
        <w:t>hình ảnh</w:t>
      </w:r>
      <w:r w:rsidR="00F57B6E" w:rsidRPr="00A243C1">
        <w:rPr>
          <w:rFonts w:cs="Times New Roman"/>
          <w:color w:val="000000"/>
          <w:szCs w:val="28"/>
        </w:rPr>
        <w:t xml:space="preserve"> về</w:t>
      </w:r>
      <w:r w:rsidR="00D32440" w:rsidRPr="00A243C1">
        <w:rPr>
          <w:rFonts w:cs="Times New Roman"/>
          <w:color w:val="000000"/>
          <w:szCs w:val="28"/>
        </w:rPr>
        <w:t xml:space="preserve"> </w:t>
      </w:r>
      <w:r w:rsidR="00842192" w:rsidRPr="00A243C1">
        <w:rPr>
          <w:rFonts w:cs="Times New Roman"/>
          <w:color w:val="000000"/>
          <w:szCs w:val="28"/>
        </w:rPr>
        <w:t>chủ đề.</w:t>
      </w:r>
    </w:p>
    <w:p w14:paraId="521DCA57" w14:textId="26FA0F18" w:rsidR="00570DF0" w:rsidRPr="00A243C1" w:rsidRDefault="00570DF0" w:rsidP="00A243C1">
      <w:pPr>
        <w:shd w:val="clear" w:color="auto" w:fill="FFFFFF"/>
        <w:spacing w:after="0" w:line="240" w:lineRule="auto"/>
        <w:ind w:firstLine="720"/>
        <w:jc w:val="both"/>
        <w:rPr>
          <w:rFonts w:cs="Times New Roman"/>
          <w:color w:val="000000"/>
          <w:szCs w:val="28"/>
        </w:rPr>
      </w:pPr>
      <w:r w:rsidRPr="00A243C1">
        <w:rPr>
          <w:rFonts w:cs="Times New Roman"/>
          <w:color w:val="000000"/>
          <w:szCs w:val="28"/>
        </w:rPr>
        <w:t>- Các loại sách thực hiện HĐ buổi chiều</w:t>
      </w:r>
      <w:r w:rsidR="00F57B6E" w:rsidRPr="00A243C1">
        <w:rPr>
          <w:rFonts w:cs="Times New Roman"/>
          <w:color w:val="000000"/>
          <w:szCs w:val="28"/>
        </w:rPr>
        <w:t xml:space="preserve">: </w:t>
      </w:r>
      <w:r w:rsidR="005713F5" w:rsidRPr="00A243C1">
        <w:rPr>
          <w:rFonts w:cs="Times New Roman"/>
          <w:color w:val="000000"/>
          <w:szCs w:val="28"/>
        </w:rPr>
        <w:t>giúp trẻ làm quen CC</w:t>
      </w:r>
      <w:r w:rsidR="00F57B6E" w:rsidRPr="00A243C1">
        <w:rPr>
          <w:rFonts w:cs="Times New Roman"/>
          <w:color w:val="000000"/>
          <w:szCs w:val="28"/>
        </w:rPr>
        <w:t xml:space="preserve">, </w:t>
      </w:r>
      <w:r w:rsidR="00E221F4" w:rsidRPr="00A243C1">
        <w:rPr>
          <w:rFonts w:cs="Times New Roman"/>
          <w:color w:val="000000"/>
          <w:szCs w:val="28"/>
        </w:rPr>
        <w:t xml:space="preserve">giúp trẻ làm quen với toán; </w:t>
      </w:r>
      <w:r w:rsidR="00842192" w:rsidRPr="00A243C1">
        <w:rPr>
          <w:rFonts w:cs="Times New Roman"/>
          <w:iCs/>
          <w:color w:val="000000"/>
          <w:szCs w:val="28"/>
          <w:lang w:val="pt-BR"/>
        </w:rPr>
        <w:t>bé với 5 điều BH dạy</w:t>
      </w:r>
    </w:p>
    <w:p w14:paraId="5BE83D80" w14:textId="77777777" w:rsidR="00570DF0" w:rsidRPr="00A243C1" w:rsidRDefault="00570DF0" w:rsidP="00A243C1">
      <w:pPr>
        <w:spacing w:after="0" w:line="240" w:lineRule="auto"/>
        <w:ind w:firstLine="720"/>
        <w:rPr>
          <w:rFonts w:cs="Times New Roman"/>
          <w:b/>
          <w:color w:val="000000"/>
          <w:szCs w:val="28"/>
        </w:rPr>
      </w:pPr>
      <w:r w:rsidRPr="00A243C1">
        <w:rPr>
          <w:rFonts w:cs="Times New Roman"/>
          <w:b/>
          <w:color w:val="000000"/>
          <w:szCs w:val="28"/>
        </w:rPr>
        <w:t>III. Kế hoạch giáo dục tuần</w:t>
      </w:r>
    </w:p>
    <w:p w14:paraId="3747F399" w14:textId="77777777" w:rsidR="00790A90" w:rsidRPr="00A243C1" w:rsidRDefault="00790A90" w:rsidP="00A243C1">
      <w:pPr>
        <w:spacing w:after="0" w:line="240" w:lineRule="auto"/>
        <w:ind w:firstLine="720"/>
        <w:rPr>
          <w:rFonts w:cs="Times New Roman"/>
          <w:b/>
          <w:color w:val="000000"/>
          <w:szCs w:val="28"/>
        </w:rPr>
      </w:pPr>
    </w:p>
    <w:tbl>
      <w:tblPr>
        <w:tblStyle w:val="TableGrid"/>
        <w:tblW w:w="14176" w:type="dxa"/>
        <w:tblInd w:w="-34" w:type="dxa"/>
        <w:tblLook w:val="04A0" w:firstRow="1" w:lastRow="0" w:firstColumn="1" w:lastColumn="0" w:noHBand="0" w:noVBand="1"/>
      </w:tblPr>
      <w:tblGrid>
        <w:gridCol w:w="2121"/>
        <w:gridCol w:w="925"/>
        <w:gridCol w:w="2908"/>
        <w:gridCol w:w="3686"/>
        <w:gridCol w:w="3260"/>
        <w:gridCol w:w="1276"/>
      </w:tblGrid>
      <w:tr w:rsidR="008C2C5A" w:rsidRPr="00A243C1" w14:paraId="1E3DB0BD" w14:textId="77777777" w:rsidTr="000F3B58">
        <w:tc>
          <w:tcPr>
            <w:tcW w:w="2121" w:type="dxa"/>
          </w:tcPr>
          <w:p w14:paraId="11012982" w14:textId="0D600FD2" w:rsidR="00652CEF" w:rsidRPr="00A243C1" w:rsidRDefault="00652CEF" w:rsidP="00A243C1">
            <w:pPr>
              <w:spacing w:after="0" w:line="240" w:lineRule="auto"/>
              <w:rPr>
                <w:rFonts w:eastAsia="Calibri" w:cs="Times New Roman"/>
                <w:b/>
                <w:color w:val="000000" w:themeColor="text1"/>
                <w:szCs w:val="28"/>
                <w:shd w:val="clear" w:color="auto" w:fill="FFFFFF"/>
                <w:lang w:val="pt-PT"/>
              </w:rPr>
            </w:pPr>
            <w:bookmarkStart w:id="0" w:name="_Hlk208500032"/>
            <w:r w:rsidRPr="00A243C1">
              <w:rPr>
                <w:rFonts w:cs="Times New Roman"/>
                <w:b/>
                <w:noProof/>
                <w:color w:val="000000"/>
                <w:szCs w:val="28"/>
                <w:lang w:eastAsia="vi-VN"/>
              </w:rPr>
              <w:t>Tên hoạt động</w:t>
            </w:r>
          </w:p>
        </w:tc>
        <w:tc>
          <w:tcPr>
            <w:tcW w:w="3833" w:type="dxa"/>
            <w:gridSpan w:val="2"/>
          </w:tcPr>
          <w:p w14:paraId="394BA549" w14:textId="77777777" w:rsidR="00652CEF" w:rsidRPr="00A243C1" w:rsidRDefault="00652CEF" w:rsidP="00A243C1">
            <w:pPr>
              <w:tabs>
                <w:tab w:val="left" w:pos="11125"/>
              </w:tabs>
              <w:spacing w:after="0" w:line="240" w:lineRule="auto"/>
              <w:jc w:val="center"/>
              <w:rPr>
                <w:rFonts w:eastAsia="Calibri" w:cs="Times New Roman"/>
                <w:b/>
                <w:color w:val="000000"/>
                <w:szCs w:val="28"/>
                <w:lang w:val="pt-BR"/>
              </w:rPr>
            </w:pPr>
            <w:r w:rsidRPr="00A243C1">
              <w:rPr>
                <w:rFonts w:eastAsia="Calibri" w:cs="Times New Roman"/>
                <w:b/>
                <w:color w:val="000000"/>
                <w:szCs w:val="28"/>
                <w:lang w:val="pt-BR"/>
              </w:rPr>
              <w:t>Tuần 1</w:t>
            </w:r>
          </w:p>
          <w:p w14:paraId="0C7E082A" w14:textId="770FC70B" w:rsidR="00652CEF" w:rsidRPr="00A243C1" w:rsidRDefault="00652CEF" w:rsidP="00A243C1">
            <w:pPr>
              <w:spacing w:after="0" w:line="240" w:lineRule="auto"/>
              <w:jc w:val="center"/>
              <w:rPr>
                <w:rFonts w:eastAsia="Calibri" w:cs="Times New Roman"/>
                <w:b/>
                <w:color w:val="000000" w:themeColor="text1"/>
                <w:szCs w:val="28"/>
                <w:shd w:val="clear" w:color="auto" w:fill="FFFFFF"/>
                <w:lang w:val="pt-PT"/>
              </w:rPr>
            </w:pPr>
            <w:r w:rsidRPr="00A243C1">
              <w:rPr>
                <w:rFonts w:eastAsia="Calibri" w:cs="Times New Roman"/>
                <w:b/>
                <w:iCs/>
                <w:color w:val="000000"/>
                <w:szCs w:val="28"/>
              </w:rPr>
              <w:t>Từ 04</w:t>
            </w:r>
            <w:r w:rsidR="001C5E13" w:rsidRPr="00A243C1">
              <w:rPr>
                <w:rFonts w:eastAsia="Calibri" w:cs="Times New Roman"/>
                <w:b/>
                <w:iCs/>
                <w:color w:val="000000"/>
                <w:szCs w:val="28"/>
              </w:rPr>
              <w:t>/05</w:t>
            </w:r>
            <w:r w:rsidRPr="00A243C1">
              <w:rPr>
                <w:rFonts w:eastAsia="Calibri" w:cs="Times New Roman"/>
                <w:b/>
                <w:iCs/>
                <w:color w:val="000000"/>
                <w:szCs w:val="28"/>
              </w:rPr>
              <w:t xml:space="preserve"> đến </w:t>
            </w:r>
            <w:r w:rsidR="001C5E13" w:rsidRPr="00A243C1">
              <w:rPr>
                <w:rFonts w:eastAsia="Calibri" w:cs="Times New Roman"/>
                <w:b/>
                <w:iCs/>
                <w:color w:val="000000"/>
                <w:szCs w:val="28"/>
              </w:rPr>
              <w:t>08</w:t>
            </w:r>
            <w:r w:rsidRPr="00A243C1">
              <w:rPr>
                <w:rFonts w:eastAsia="Calibri" w:cs="Times New Roman"/>
                <w:b/>
                <w:iCs/>
                <w:color w:val="000000"/>
                <w:szCs w:val="28"/>
              </w:rPr>
              <w:t>/0</w:t>
            </w:r>
            <w:r w:rsidR="001C5E13" w:rsidRPr="00A243C1">
              <w:rPr>
                <w:rFonts w:eastAsia="Calibri" w:cs="Times New Roman"/>
                <w:b/>
                <w:iCs/>
                <w:color w:val="000000"/>
                <w:szCs w:val="28"/>
              </w:rPr>
              <w:t>5</w:t>
            </w:r>
            <w:r w:rsidRPr="00A243C1">
              <w:rPr>
                <w:rFonts w:eastAsia="Calibri" w:cs="Times New Roman"/>
                <w:b/>
                <w:iCs/>
                <w:color w:val="000000"/>
                <w:szCs w:val="28"/>
              </w:rPr>
              <w:t>/2026</w:t>
            </w:r>
          </w:p>
        </w:tc>
        <w:tc>
          <w:tcPr>
            <w:tcW w:w="3686" w:type="dxa"/>
          </w:tcPr>
          <w:p w14:paraId="6894E540" w14:textId="77777777" w:rsidR="00652CEF" w:rsidRPr="00A243C1" w:rsidRDefault="00652CEF" w:rsidP="00A243C1">
            <w:pPr>
              <w:tabs>
                <w:tab w:val="left" w:pos="11125"/>
              </w:tabs>
              <w:spacing w:after="0" w:line="240" w:lineRule="auto"/>
              <w:ind w:left="-660" w:firstLine="660"/>
              <w:jc w:val="center"/>
              <w:rPr>
                <w:rFonts w:eastAsia="Calibri" w:cs="Times New Roman"/>
                <w:b/>
                <w:color w:val="000000"/>
                <w:szCs w:val="28"/>
                <w:lang w:val="pt-BR"/>
              </w:rPr>
            </w:pPr>
            <w:r w:rsidRPr="00A243C1">
              <w:rPr>
                <w:rFonts w:eastAsia="Calibri" w:cs="Times New Roman"/>
                <w:b/>
                <w:color w:val="000000"/>
                <w:szCs w:val="28"/>
                <w:lang w:val="pt-BR"/>
              </w:rPr>
              <w:t>Tuần 2</w:t>
            </w:r>
          </w:p>
          <w:p w14:paraId="3E5A35E3" w14:textId="4EB4F041" w:rsidR="00652CEF" w:rsidRPr="00A243C1" w:rsidRDefault="00652CEF" w:rsidP="00A243C1">
            <w:pPr>
              <w:tabs>
                <w:tab w:val="left" w:pos="11125"/>
              </w:tabs>
              <w:spacing w:after="0" w:line="240" w:lineRule="auto"/>
              <w:jc w:val="center"/>
              <w:rPr>
                <w:rFonts w:eastAsia="Calibri" w:cs="Times New Roman"/>
                <w:b/>
                <w:color w:val="000000" w:themeColor="text1"/>
                <w:szCs w:val="28"/>
                <w:lang w:val="pt-BR"/>
              </w:rPr>
            </w:pPr>
            <w:r w:rsidRPr="00A243C1">
              <w:rPr>
                <w:rFonts w:eastAsia="Calibri" w:cs="Times New Roman"/>
                <w:b/>
                <w:iCs/>
                <w:color w:val="000000"/>
                <w:szCs w:val="28"/>
              </w:rPr>
              <w:t>Từ 1</w:t>
            </w:r>
            <w:r w:rsidR="001C5E13" w:rsidRPr="00A243C1">
              <w:rPr>
                <w:rFonts w:eastAsia="Calibri" w:cs="Times New Roman"/>
                <w:b/>
                <w:iCs/>
                <w:color w:val="000000"/>
                <w:szCs w:val="28"/>
              </w:rPr>
              <w:t>1</w:t>
            </w:r>
            <w:r w:rsidRPr="00A243C1">
              <w:rPr>
                <w:rFonts w:eastAsia="Calibri" w:cs="Times New Roman"/>
                <w:b/>
                <w:iCs/>
                <w:color w:val="000000"/>
                <w:szCs w:val="28"/>
              </w:rPr>
              <w:t>/0</w:t>
            </w:r>
            <w:r w:rsidR="001C5E13" w:rsidRPr="00A243C1">
              <w:rPr>
                <w:rFonts w:eastAsia="Calibri" w:cs="Times New Roman"/>
                <w:b/>
                <w:iCs/>
                <w:color w:val="000000"/>
                <w:szCs w:val="28"/>
              </w:rPr>
              <w:t>5</w:t>
            </w:r>
            <w:r w:rsidRPr="00A243C1">
              <w:rPr>
                <w:rFonts w:eastAsia="Calibri" w:cs="Times New Roman"/>
                <w:b/>
                <w:iCs/>
                <w:color w:val="000000"/>
                <w:szCs w:val="28"/>
              </w:rPr>
              <w:t xml:space="preserve"> đến 1</w:t>
            </w:r>
            <w:r w:rsidR="001C5E13" w:rsidRPr="00A243C1">
              <w:rPr>
                <w:rFonts w:eastAsia="Calibri" w:cs="Times New Roman"/>
                <w:b/>
                <w:iCs/>
                <w:color w:val="000000"/>
                <w:szCs w:val="28"/>
              </w:rPr>
              <w:t>5</w:t>
            </w:r>
            <w:r w:rsidRPr="00A243C1">
              <w:rPr>
                <w:rFonts w:eastAsia="Calibri" w:cs="Times New Roman"/>
                <w:b/>
                <w:iCs/>
                <w:color w:val="000000"/>
                <w:szCs w:val="28"/>
              </w:rPr>
              <w:t>/0</w:t>
            </w:r>
            <w:r w:rsidR="001C5E13" w:rsidRPr="00A243C1">
              <w:rPr>
                <w:rFonts w:eastAsia="Calibri" w:cs="Times New Roman"/>
                <w:b/>
                <w:iCs/>
                <w:color w:val="000000"/>
                <w:szCs w:val="28"/>
              </w:rPr>
              <w:t>5</w:t>
            </w:r>
            <w:r w:rsidRPr="00A243C1">
              <w:rPr>
                <w:rFonts w:eastAsia="Calibri" w:cs="Times New Roman"/>
                <w:b/>
                <w:iCs/>
                <w:color w:val="000000"/>
                <w:szCs w:val="28"/>
              </w:rPr>
              <w:t>/2026</w:t>
            </w:r>
          </w:p>
        </w:tc>
        <w:tc>
          <w:tcPr>
            <w:tcW w:w="3260" w:type="dxa"/>
          </w:tcPr>
          <w:p w14:paraId="2F1AF9D1" w14:textId="77777777" w:rsidR="00652CEF" w:rsidRPr="00A243C1" w:rsidRDefault="00652CEF" w:rsidP="00A243C1">
            <w:pPr>
              <w:tabs>
                <w:tab w:val="left" w:pos="11125"/>
              </w:tabs>
              <w:spacing w:after="0" w:line="240" w:lineRule="auto"/>
              <w:ind w:left="-660" w:firstLine="660"/>
              <w:jc w:val="center"/>
              <w:rPr>
                <w:rFonts w:eastAsia="Calibri" w:cs="Times New Roman"/>
                <w:b/>
                <w:color w:val="000000"/>
                <w:szCs w:val="28"/>
                <w:lang w:val="pt-BR"/>
              </w:rPr>
            </w:pPr>
            <w:r w:rsidRPr="00A243C1">
              <w:rPr>
                <w:rFonts w:eastAsia="Calibri" w:cs="Times New Roman"/>
                <w:b/>
                <w:color w:val="000000"/>
                <w:szCs w:val="28"/>
                <w:lang w:val="pt-BR"/>
              </w:rPr>
              <w:t>Tuần 3</w:t>
            </w:r>
          </w:p>
          <w:p w14:paraId="16B37F8E" w14:textId="72995EC8" w:rsidR="00652CEF" w:rsidRPr="00A243C1" w:rsidRDefault="00652CEF" w:rsidP="00A243C1">
            <w:pPr>
              <w:spacing w:after="0" w:line="240" w:lineRule="auto"/>
              <w:jc w:val="center"/>
              <w:rPr>
                <w:rFonts w:eastAsia="Calibri" w:cs="Times New Roman"/>
                <w:b/>
                <w:color w:val="000000" w:themeColor="text1"/>
                <w:szCs w:val="28"/>
                <w:shd w:val="clear" w:color="auto" w:fill="FFFFFF"/>
                <w:lang w:val="pt-PT"/>
              </w:rPr>
            </w:pPr>
            <w:r w:rsidRPr="00A243C1">
              <w:rPr>
                <w:rFonts w:eastAsia="Calibri" w:cs="Times New Roman"/>
                <w:b/>
                <w:iCs/>
                <w:color w:val="000000"/>
                <w:szCs w:val="28"/>
              </w:rPr>
              <w:t xml:space="preserve">Từ </w:t>
            </w:r>
            <w:r w:rsidR="001C5E13" w:rsidRPr="00A243C1">
              <w:rPr>
                <w:rFonts w:eastAsia="Calibri" w:cs="Times New Roman"/>
                <w:b/>
                <w:iCs/>
                <w:color w:val="000000"/>
                <w:szCs w:val="28"/>
              </w:rPr>
              <w:t>18</w:t>
            </w:r>
            <w:r w:rsidRPr="00A243C1">
              <w:rPr>
                <w:rFonts w:eastAsia="Calibri" w:cs="Times New Roman"/>
                <w:b/>
                <w:iCs/>
                <w:color w:val="000000"/>
                <w:szCs w:val="28"/>
              </w:rPr>
              <w:t>/0</w:t>
            </w:r>
            <w:r w:rsidR="001C5E13" w:rsidRPr="00A243C1">
              <w:rPr>
                <w:rFonts w:eastAsia="Calibri" w:cs="Times New Roman"/>
                <w:b/>
                <w:iCs/>
                <w:color w:val="000000"/>
                <w:szCs w:val="28"/>
              </w:rPr>
              <w:t>5</w:t>
            </w:r>
            <w:r w:rsidRPr="00A243C1">
              <w:rPr>
                <w:rFonts w:eastAsia="Calibri" w:cs="Times New Roman"/>
                <w:b/>
                <w:iCs/>
                <w:color w:val="000000"/>
                <w:szCs w:val="28"/>
              </w:rPr>
              <w:t xml:space="preserve"> đến 2</w:t>
            </w:r>
            <w:r w:rsidR="001C5E13" w:rsidRPr="00A243C1">
              <w:rPr>
                <w:rFonts w:eastAsia="Calibri" w:cs="Times New Roman"/>
                <w:b/>
                <w:iCs/>
                <w:color w:val="000000"/>
                <w:szCs w:val="28"/>
              </w:rPr>
              <w:t>2</w:t>
            </w:r>
            <w:r w:rsidRPr="00A243C1">
              <w:rPr>
                <w:rFonts w:eastAsia="Calibri" w:cs="Times New Roman"/>
                <w:b/>
                <w:iCs/>
                <w:color w:val="000000"/>
                <w:szCs w:val="28"/>
              </w:rPr>
              <w:t>/0</w:t>
            </w:r>
            <w:r w:rsidR="001C5E13" w:rsidRPr="00A243C1">
              <w:rPr>
                <w:rFonts w:eastAsia="Calibri" w:cs="Times New Roman"/>
                <w:b/>
                <w:iCs/>
                <w:color w:val="000000"/>
                <w:szCs w:val="28"/>
              </w:rPr>
              <w:t>5</w:t>
            </w:r>
            <w:r w:rsidRPr="00A243C1">
              <w:rPr>
                <w:rFonts w:eastAsia="Calibri" w:cs="Times New Roman"/>
                <w:b/>
                <w:iCs/>
                <w:color w:val="000000"/>
                <w:szCs w:val="28"/>
              </w:rPr>
              <w:t>/2026</w:t>
            </w:r>
          </w:p>
        </w:tc>
        <w:tc>
          <w:tcPr>
            <w:tcW w:w="1276" w:type="dxa"/>
          </w:tcPr>
          <w:p w14:paraId="7F3137FC" w14:textId="77777777" w:rsidR="00652CEF" w:rsidRPr="00A243C1" w:rsidRDefault="00652CEF" w:rsidP="00A243C1">
            <w:pPr>
              <w:spacing w:after="0" w:line="240" w:lineRule="auto"/>
              <w:ind w:left="202" w:hanging="306"/>
              <w:jc w:val="center"/>
              <w:rPr>
                <w:rFonts w:eastAsia="Calibri" w:cs="Times New Roman"/>
                <w:b/>
                <w:color w:val="000000" w:themeColor="text1"/>
                <w:szCs w:val="28"/>
                <w:shd w:val="clear" w:color="auto" w:fill="FFFFFF"/>
                <w:lang w:val="pt-PT"/>
              </w:rPr>
            </w:pPr>
            <w:r w:rsidRPr="00A243C1">
              <w:rPr>
                <w:rFonts w:eastAsia="Calibri" w:cs="Times New Roman"/>
                <w:b/>
                <w:color w:val="000000" w:themeColor="text1"/>
                <w:szCs w:val="28"/>
              </w:rPr>
              <w:t>Lưu ý</w:t>
            </w:r>
          </w:p>
        </w:tc>
      </w:tr>
      <w:tr w:rsidR="008C2C5A" w:rsidRPr="00A243C1" w14:paraId="7C6E4C1C" w14:textId="77777777" w:rsidTr="000F3B58">
        <w:trPr>
          <w:trHeight w:val="744"/>
        </w:trPr>
        <w:tc>
          <w:tcPr>
            <w:tcW w:w="2121" w:type="dxa"/>
          </w:tcPr>
          <w:p w14:paraId="2B7673CC" w14:textId="78C69AF6" w:rsidR="00652CEF" w:rsidRPr="00A243C1" w:rsidRDefault="00652CEF" w:rsidP="00A243C1">
            <w:pPr>
              <w:spacing w:after="0" w:line="240" w:lineRule="auto"/>
              <w:jc w:val="center"/>
              <w:rPr>
                <w:rFonts w:cs="Times New Roman"/>
                <w:b/>
                <w:color w:val="000000"/>
                <w:szCs w:val="28"/>
              </w:rPr>
            </w:pPr>
            <w:r w:rsidRPr="00A243C1">
              <w:rPr>
                <w:rFonts w:cs="Times New Roman"/>
                <w:b/>
                <w:color w:val="000000"/>
                <w:szCs w:val="28"/>
              </w:rPr>
              <w:t>Chủ đề</w:t>
            </w:r>
          </w:p>
          <w:p w14:paraId="2DF3B812" w14:textId="212D56A7" w:rsidR="00652CEF" w:rsidRPr="00A243C1" w:rsidRDefault="00FE674B" w:rsidP="00A243C1">
            <w:pPr>
              <w:spacing w:before="60" w:after="0" w:line="240" w:lineRule="auto"/>
              <w:rPr>
                <w:rFonts w:eastAsia="Calibri" w:cs="Times New Roman"/>
                <w:b/>
                <w:color w:val="000000" w:themeColor="text1"/>
                <w:szCs w:val="28"/>
                <w:shd w:val="clear" w:color="auto" w:fill="FFFFFF"/>
                <w:lang w:val="pt-PT"/>
              </w:rPr>
            </w:pPr>
            <w:r w:rsidRPr="00A243C1">
              <w:rPr>
                <w:rFonts w:eastAsia="Times New Roman" w:cs="Times New Roman"/>
                <w:b/>
                <w:kern w:val="2"/>
                <w:szCs w:val="28"/>
              </w:rPr>
              <w:t>Quê hương đất nước Bác Hồ</w:t>
            </w:r>
          </w:p>
        </w:tc>
        <w:tc>
          <w:tcPr>
            <w:tcW w:w="3833" w:type="dxa"/>
            <w:gridSpan w:val="2"/>
          </w:tcPr>
          <w:p w14:paraId="79E95F6E" w14:textId="11D2A5ED" w:rsidR="00652CEF" w:rsidRPr="00A243C1" w:rsidRDefault="00FE674B" w:rsidP="004D2FB1">
            <w:pPr>
              <w:spacing w:before="60" w:after="0" w:line="240" w:lineRule="auto"/>
              <w:ind w:left="709" w:firstLine="11"/>
              <w:rPr>
                <w:rFonts w:eastAsia="Calibri" w:cs="Times New Roman"/>
                <w:b/>
                <w:bCs/>
                <w:color w:val="000000" w:themeColor="text1"/>
                <w:szCs w:val="28"/>
                <w:shd w:val="clear" w:color="auto" w:fill="FFFFFF"/>
                <w:lang w:val="pt-PT"/>
              </w:rPr>
            </w:pPr>
            <w:r w:rsidRPr="00A243C1">
              <w:rPr>
                <w:rFonts w:eastAsia="Times New Roman" w:cs="Times New Roman"/>
                <w:b/>
                <w:bCs/>
                <w:kern w:val="2"/>
                <w:szCs w:val="28"/>
              </w:rPr>
              <w:t>Quê hương yêu quý</w:t>
            </w:r>
          </w:p>
        </w:tc>
        <w:tc>
          <w:tcPr>
            <w:tcW w:w="3686" w:type="dxa"/>
          </w:tcPr>
          <w:p w14:paraId="059DEC54" w14:textId="2354821F" w:rsidR="00652CEF" w:rsidRPr="00A243C1" w:rsidRDefault="001C5E13" w:rsidP="00A243C1">
            <w:pPr>
              <w:spacing w:after="0" w:line="240" w:lineRule="auto"/>
              <w:jc w:val="center"/>
              <w:rPr>
                <w:rFonts w:cs="Times New Roman"/>
                <w:b/>
                <w:color w:val="000000" w:themeColor="text1"/>
                <w:szCs w:val="28"/>
                <w:lang w:eastAsia="ja-JP"/>
              </w:rPr>
            </w:pPr>
            <w:r w:rsidRPr="00A243C1">
              <w:rPr>
                <w:rFonts w:eastAsia="Times New Roman" w:cs="Times New Roman"/>
                <w:b/>
                <w:bCs/>
                <w:kern w:val="2"/>
                <w:szCs w:val="28"/>
              </w:rPr>
              <w:t>Bác Hồ với các cháu thiếu nhi</w:t>
            </w:r>
          </w:p>
        </w:tc>
        <w:tc>
          <w:tcPr>
            <w:tcW w:w="3260" w:type="dxa"/>
          </w:tcPr>
          <w:p w14:paraId="08FEF773" w14:textId="531337E7" w:rsidR="00652CEF" w:rsidRPr="00A243C1" w:rsidRDefault="001C5E13" w:rsidP="00A243C1">
            <w:pPr>
              <w:tabs>
                <w:tab w:val="left" w:pos="11125"/>
              </w:tabs>
              <w:spacing w:before="60" w:after="0" w:line="240" w:lineRule="auto"/>
              <w:jc w:val="center"/>
              <w:rPr>
                <w:rFonts w:eastAsia="Calibri" w:cs="Times New Roman"/>
                <w:b/>
                <w:bCs/>
                <w:color w:val="000000" w:themeColor="text1"/>
                <w:szCs w:val="28"/>
              </w:rPr>
            </w:pPr>
            <w:r w:rsidRPr="00A243C1">
              <w:rPr>
                <w:rFonts w:cs="Times New Roman"/>
                <w:b/>
                <w:color w:val="000000" w:themeColor="text1"/>
                <w:szCs w:val="28"/>
                <w:lang w:val="vi-VN" w:eastAsia="ja-JP"/>
              </w:rPr>
              <w:t>Đất nước Việt Nam diệu k</w:t>
            </w:r>
            <w:r w:rsidRPr="00A243C1">
              <w:rPr>
                <w:rFonts w:cs="Times New Roman"/>
                <w:b/>
                <w:color w:val="000000" w:themeColor="text1"/>
                <w:szCs w:val="28"/>
                <w:lang w:eastAsia="ja-JP"/>
              </w:rPr>
              <w:t>ì</w:t>
            </w:r>
            <w:r w:rsidRPr="00A243C1">
              <w:rPr>
                <w:rFonts w:eastAsia="Times New Roman" w:cs="Times New Roman"/>
                <w:b/>
                <w:bCs/>
                <w:kern w:val="2"/>
                <w:szCs w:val="28"/>
              </w:rPr>
              <w:t xml:space="preserve"> </w:t>
            </w:r>
          </w:p>
        </w:tc>
        <w:tc>
          <w:tcPr>
            <w:tcW w:w="1276" w:type="dxa"/>
          </w:tcPr>
          <w:p w14:paraId="3867AD40" w14:textId="77777777" w:rsidR="00652CEF" w:rsidRPr="00A243C1" w:rsidRDefault="00652CEF"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652CEF" w:rsidRPr="00A243C1" w14:paraId="60B6623D" w14:textId="77777777" w:rsidTr="008C2C5A">
        <w:tc>
          <w:tcPr>
            <w:tcW w:w="2121" w:type="dxa"/>
          </w:tcPr>
          <w:p w14:paraId="5B396DE4" w14:textId="77777777" w:rsidR="00652CEF" w:rsidRPr="00A243C1" w:rsidRDefault="00652CEF" w:rsidP="00A243C1">
            <w:pPr>
              <w:spacing w:after="0" w:line="240" w:lineRule="auto"/>
              <w:rPr>
                <w:rFonts w:cs="Times New Roman"/>
                <w:b/>
                <w:color w:val="000000"/>
                <w:szCs w:val="28"/>
              </w:rPr>
            </w:pPr>
            <w:r w:rsidRPr="00A243C1">
              <w:rPr>
                <w:rFonts w:cs="Times New Roman"/>
                <w:b/>
                <w:color w:val="000000"/>
                <w:szCs w:val="28"/>
              </w:rPr>
              <w:t>Đón trẻ - Trò chuyện</w:t>
            </w:r>
          </w:p>
          <w:p w14:paraId="453997AC" w14:textId="77777777" w:rsidR="00652CEF" w:rsidRPr="00A243C1" w:rsidRDefault="00652CEF" w:rsidP="00A243C1">
            <w:pPr>
              <w:spacing w:after="0" w:line="240" w:lineRule="auto"/>
              <w:rPr>
                <w:rFonts w:cs="Times New Roman"/>
                <w:b/>
                <w:color w:val="000000"/>
                <w:szCs w:val="28"/>
              </w:rPr>
            </w:pPr>
          </w:p>
          <w:p w14:paraId="4D7C8523" w14:textId="77777777" w:rsidR="00652CEF" w:rsidRPr="00A243C1" w:rsidRDefault="00652CEF" w:rsidP="00A243C1">
            <w:pPr>
              <w:spacing w:after="0" w:line="240" w:lineRule="auto"/>
              <w:rPr>
                <w:rFonts w:cs="Times New Roman"/>
                <w:b/>
                <w:color w:val="000000"/>
                <w:szCs w:val="28"/>
              </w:rPr>
            </w:pPr>
          </w:p>
          <w:p w14:paraId="3D0C7FE2" w14:textId="77777777" w:rsidR="00652CEF" w:rsidRPr="00A243C1" w:rsidRDefault="00652CEF" w:rsidP="00A243C1">
            <w:pPr>
              <w:spacing w:after="0" w:line="240" w:lineRule="auto"/>
              <w:rPr>
                <w:rFonts w:cs="Times New Roman"/>
                <w:b/>
                <w:color w:val="000000"/>
                <w:szCs w:val="28"/>
              </w:rPr>
            </w:pPr>
          </w:p>
          <w:p w14:paraId="6C3AFB64" w14:textId="77777777" w:rsidR="00652CEF" w:rsidRPr="00A243C1" w:rsidRDefault="00652CEF" w:rsidP="00A243C1">
            <w:pPr>
              <w:spacing w:before="60" w:after="0" w:line="240" w:lineRule="auto"/>
              <w:ind w:left="709" w:firstLine="11"/>
              <w:rPr>
                <w:rFonts w:eastAsia="Calibri" w:cs="Times New Roman"/>
                <w:b/>
                <w:color w:val="000000" w:themeColor="text1"/>
                <w:szCs w:val="28"/>
              </w:rPr>
            </w:pPr>
          </w:p>
        </w:tc>
        <w:tc>
          <w:tcPr>
            <w:tcW w:w="12055" w:type="dxa"/>
            <w:gridSpan w:val="5"/>
          </w:tcPr>
          <w:p w14:paraId="536A86C8" w14:textId="77777777" w:rsidR="00652CEF" w:rsidRPr="00A243C1" w:rsidRDefault="00652CEF" w:rsidP="00A243C1">
            <w:pPr>
              <w:spacing w:after="0" w:line="240" w:lineRule="auto"/>
              <w:jc w:val="both"/>
              <w:rPr>
                <w:rFonts w:cs="Times New Roman"/>
                <w:szCs w:val="28"/>
                <w:lang w:val="nl-NL"/>
              </w:rPr>
            </w:pPr>
            <w:r w:rsidRPr="00A243C1">
              <w:rPr>
                <w:rFonts w:eastAsia="Calibri" w:cs="Times New Roman"/>
                <w:color w:val="000000"/>
                <w:szCs w:val="28"/>
                <w:lang w:val="vi-VN"/>
              </w:rPr>
              <w:t>-</w:t>
            </w:r>
            <w:r w:rsidRPr="00A243C1">
              <w:rPr>
                <w:rFonts w:eastAsia="Calibri" w:cs="Times New Roman"/>
                <w:b/>
                <w:color w:val="000000"/>
                <w:szCs w:val="28"/>
                <w:lang w:val="vi-VN"/>
              </w:rPr>
              <w:t xml:space="preserve"> </w:t>
            </w:r>
            <w:r w:rsidRPr="00A243C1">
              <w:rPr>
                <w:rFonts w:eastAsia="Calibri" w:cs="Times New Roman"/>
                <w:color w:val="000000"/>
                <w:szCs w:val="28"/>
                <w:lang w:val="vi-VN"/>
              </w:rPr>
              <w:t>Cô đón trẻ</w:t>
            </w:r>
            <w:r w:rsidRPr="00A243C1">
              <w:rPr>
                <w:rFonts w:eastAsia="Calibri" w:cs="Times New Roman"/>
                <w:color w:val="000000"/>
                <w:szCs w:val="28"/>
              </w:rPr>
              <w:t xml:space="preserve"> </w:t>
            </w:r>
            <w:r w:rsidRPr="00A243C1">
              <w:rPr>
                <w:rFonts w:cs="Times New Roman"/>
                <w:szCs w:val="28"/>
              </w:rPr>
              <w:t xml:space="preserve">- Kiểm tra tình trạng sức khỏe của trẻ </w:t>
            </w:r>
            <w:r w:rsidRPr="00A243C1">
              <w:rPr>
                <w:rFonts w:cs="Times New Roman"/>
                <w:szCs w:val="28"/>
                <w:lang w:val="nl-NL"/>
              </w:rPr>
              <w:t>- trao đổi với cha mẹ trẻ về tình hình của trẻ ở lớp và ở nhà,</w:t>
            </w:r>
            <w:r w:rsidRPr="00A243C1">
              <w:rPr>
                <w:rFonts w:cs="Times New Roman"/>
                <w:szCs w:val="28"/>
              </w:rPr>
              <w:t xml:space="preserve"> đón trẻ vào lớp với thái độ vui vẻ, cởi mở, nhắc trẻ cất đồ dùng cá nhân đúng nơi quy định.</w:t>
            </w:r>
          </w:p>
          <w:p w14:paraId="38C197CC" w14:textId="77777777" w:rsidR="00652CEF" w:rsidRPr="00A243C1" w:rsidRDefault="00652CEF" w:rsidP="00A243C1">
            <w:pPr>
              <w:spacing w:after="0" w:line="240" w:lineRule="auto"/>
              <w:rPr>
                <w:rFonts w:cs="Times New Roman"/>
                <w:szCs w:val="28"/>
              </w:rPr>
            </w:pPr>
            <w:r w:rsidRPr="00A243C1">
              <w:rPr>
                <w:rFonts w:eastAsia="Calibri" w:cs="Times New Roman"/>
                <w:color w:val="000000"/>
                <w:szCs w:val="28"/>
              </w:rPr>
              <w:t>- T</w:t>
            </w:r>
            <w:r w:rsidRPr="00A243C1">
              <w:rPr>
                <w:rFonts w:cs="Times New Roman"/>
                <w:szCs w:val="28"/>
              </w:rPr>
              <w:t>rò chuyện để trẻ biết được một số quyền: Quyền được tới trường, quyền được chăm sóc sức khỏe, quyền được ăn uống đủ chất dinh dưỡng và quyền được tham gia vào các hoạt động ở trường lớp; quyền bình đẳng không bị phân biệt đối xử, quyền được an toàn không bị xâm hại, bạo hành.</w:t>
            </w:r>
          </w:p>
          <w:p w14:paraId="75E95196" w14:textId="77777777" w:rsidR="00652CEF" w:rsidRPr="00A243C1" w:rsidRDefault="00652CEF" w:rsidP="00A243C1">
            <w:pPr>
              <w:spacing w:after="0" w:line="240" w:lineRule="auto"/>
              <w:rPr>
                <w:rFonts w:cs="Times New Roman"/>
                <w:szCs w:val="28"/>
              </w:rPr>
            </w:pPr>
            <w:r w:rsidRPr="00A243C1">
              <w:rPr>
                <w:rFonts w:cs="Times New Roman"/>
                <w:szCs w:val="28"/>
              </w:rPr>
              <w:t>- Trẻ hiểu được nghĩa vụ/bổn phận, trách nhiệm của bản thân trong việc thực hiện các quyền.</w:t>
            </w:r>
          </w:p>
          <w:p w14:paraId="12EBD797" w14:textId="65F5DCE6" w:rsidR="00652CEF" w:rsidRPr="00A243C1" w:rsidRDefault="00652CEF" w:rsidP="00A243C1">
            <w:pPr>
              <w:spacing w:after="0" w:line="240" w:lineRule="auto"/>
              <w:rPr>
                <w:rFonts w:cs="Times New Roman"/>
                <w:color w:val="000000" w:themeColor="text1"/>
                <w:szCs w:val="28"/>
                <w:lang w:eastAsia="ja-JP"/>
              </w:rPr>
            </w:pPr>
            <w:r w:rsidRPr="00A243C1">
              <w:rPr>
                <w:rFonts w:cs="Times New Roman"/>
                <w:szCs w:val="28"/>
              </w:rPr>
              <w:t xml:space="preserve">- Trò chuyện với trẻ </w:t>
            </w:r>
            <w:r w:rsidR="001C5E13" w:rsidRPr="00A243C1">
              <w:rPr>
                <w:rFonts w:cs="Times New Roman"/>
                <w:szCs w:val="28"/>
              </w:rPr>
              <w:t>về:</w:t>
            </w:r>
            <w:r w:rsidR="001C5E13" w:rsidRPr="00A243C1">
              <w:rPr>
                <w:rFonts w:eastAsia="Times New Roman" w:cs="Times New Roman"/>
                <w:b/>
                <w:bCs/>
                <w:kern w:val="2"/>
                <w:szCs w:val="28"/>
              </w:rPr>
              <w:t xml:space="preserve"> </w:t>
            </w:r>
            <w:r w:rsidR="001C5E13" w:rsidRPr="00A243C1">
              <w:rPr>
                <w:rFonts w:eastAsia="Times New Roman" w:cs="Times New Roman"/>
                <w:kern w:val="2"/>
                <w:szCs w:val="28"/>
              </w:rPr>
              <w:t>Quê hương của trẻ-nơi trẻ sống; trò chuyện về Bác Hồ, tình cảm của BH với các cháu thiếu nhi; Trò chuyện về đất</w:t>
            </w:r>
            <w:r w:rsidR="001C5E13" w:rsidRPr="00A243C1">
              <w:rPr>
                <w:rFonts w:cs="Times New Roman"/>
                <w:color w:val="000000" w:themeColor="text1"/>
                <w:szCs w:val="28"/>
                <w:lang w:val="vi-VN" w:eastAsia="ja-JP"/>
              </w:rPr>
              <w:t xml:space="preserve"> nước Việt Nam</w:t>
            </w:r>
            <w:r w:rsidR="001C5E13" w:rsidRPr="00A243C1">
              <w:rPr>
                <w:rFonts w:cs="Times New Roman"/>
                <w:color w:val="000000" w:themeColor="text1"/>
                <w:szCs w:val="28"/>
                <w:lang w:eastAsia="ja-JP"/>
              </w:rPr>
              <w:t xml:space="preserve"> (các địa danh nổi tiếng).</w:t>
            </w:r>
          </w:p>
          <w:p w14:paraId="674BDEC1" w14:textId="43928349" w:rsidR="001C5E13" w:rsidRPr="00A243C1" w:rsidRDefault="001C5E13" w:rsidP="00A243C1">
            <w:pPr>
              <w:spacing w:after="0" w:line="240" w:lineRule="auto"/>
              <w:rPr>
                <w:rFonts w:cs="Times New Roman"/>
                <w:szCs w:val="28"/>
              </w:rPr>
            </w:pPr>
            <w:r w:rsidRPr="00A243C1">
              <w:rPr>
                <w:rFonts w:cs="Times New Roman"/>
                <w:szCs w:val="28"/>
              </w:rPr>
              <w:t>=&gt; GD trẻ lòng yêu nước</w:t>
            </w:r>
          </w:p>
          <w:p w14:paraId="6DFB674A" w14:textId="5E4B1519" w:rsidR="00652CEF" w:rsidRPr="00A243C1" w:rsidRDefault="00652CEF" w:rsidP="00A243C1">
            <w:pPr>
              <w:spacing w:after="0" w:line="240" w:lineRule="auto"/>
              <w:rPr>
                <w:rFonts w:cs="Times New Roman"/>
                <w:szCs w:val="28"/>
              </w:rPr>
            </w:pPr>
            <w:r w:rsidRPr="00A243C1">
              <w:rPr>
                <w:rFonts w:cs="Times New Roman"/>
                <w:szCs w:val="28"/>
              </w:rPr>
              <w:t xml:space="preserve">- Trò chuyện với trẻ về quy định tham gia giao thông đường bộ và giáo dục trẻ khi được người thân chở </w:t>
            </w:r>
            <w:r w:rsidRPr="00A243C1">
              <w:rPr>
                <w:rFonts w:cs="Times New Roman"/>
                <w:szCs w:val="28"/>
              </w:rPr>
              <w:lastRenderedPageBreak/>
              <w:t xml:space="preserve">đi học, </w:t>
            </w:r>
            <w:r w:rsidR="000F3B58">
              <w:rPr>
                <w:rFonts w:cs="Times New Roman"/>
                <w:szCs w:val="28"/>
              </w:rPr>
              <w:t xml:space="preserve">đi du lịch </w:t>
            </w:r>
            <w:r w:rsidRPr="00A243C1">
              <w:rPr>
                <w:rFonts w:cs="Times New Roman"/>
                <w:szCs w:val="28"/>
              </w:rPr>
              <w:t>ngồi trên các PTGT phải ngồi ngay ngắn, ngồi ô tô phải thắt dây an toàn, không thò đầu, thò tay ra ngoài. Đi bộ phải đi sát nề đường hoặc đi trên vỉa hè. Khi qua đường phải chú ý quan sát và phải đi cùng người lớn. Qua các ngã tư có tín hiệu đèn giao thông phải chú ý quan sát và phải đi đúng tín hiệu (xanh đi, đỏ dừng).</w:t>
            </w:r>
          </w:p>
        </w:tc>
      </w:tr>
      <w:tr w:rsidR="00652CEF" w:rsidRPr="00A243C1" w14:paraId="500E259A" w14:textId="77777777" w:rsidTr="008C2C5A">
        <w:trPr>
          <w:trHeight w:val="1787"/>
        </w:trPr>
        <w:tc>
          <w:tcPr>
            <w:tcW w:w="2121" w:type="dxa"/>
          </w:tcPr>
          <w:p w14:paraId="6B55F46C" w14:textId="77777777" w:rsidR="00652CEF" w:rsidRPr="00A243C1" w:rsidRDefault="00652CEF" w:rsidP="00A243C1">
            <w:pPr>
              <w:spacing w:after="0" w:line="240" w:lineRule="auto"/>
              <w:rPr>
                <w:rFonts w:cs="Times New Roman"/>
                <w:b/>
                <w:color w:val="000000"/>
                <w:szCs w:val="28"/>
              </w:rPr>
            </w:pPr>
            <w:r w:rsidRPr="00A243C1">
              <w:rPr>
                <w:rFonts w:cs="Times New Roman"/>
                <w:b/>
                <w:color w:val="000000"/>
                <w:szCs w:val="28"/>
              </w:rPr>
              <w:lastRenderedPageBreak/>
              <w:t>Thể dục sáng</w:t>
            </w:r>
          </w:p>
          <w:p w14:paraId="4FE3AEC7" w14:textId="0C6A76A3" w:rsidR="00652CEF" w:rsidRPr="00A243C1" w:rsidRDefault="00652CEF" w:rsidP="00A243C1">
            <w:pPr>
              <w:spacing w:before="60" w:after="0" w:line="240" w:lineRule="auto"/>
              <w:ind w:left="709" w:firstLine="11"/>
              <w:rPr>
                <w:rFonts w:eastAsia="Calibri" w:cs="Times New Roman"/>
                <w:b/>
                <w:color w:val="000000" w:themeColor="text1"/>
                <w:szCs w:val="28"/>
              </w:rPr>
            </w:pPr>
          </w:p>
        </w:tc>
        <w:tc>
          <w:tcPr>
            <w:tcW w:w="12055" w:type="dxa"/>
            <w:gridSpan w:val="5"/>
          </w:tcPr>
          <w:p w14:paraId="10C287E7" w14:textId="77777777" w:rsidR="00652CEF" w:rsidRPr="00A243C1" w:rsidRDefault="00652CEF" w:rsidP="00A243C1">
            <w:pPr>
              <w:tabs>
                <w:tab w:val="left" w:pos="3900"/>
              </w:tabs>
              <w:spacing w:after="0" w:line="240" w:lineRule="auto"/>
              <w:rPr>
                <w:rFonts w:cs="Times New Roman"/>
                <w:szCs w:val="28"/>
              </w:rPr>
            </w:pPr>
            <w:r w:rsidRPr="00A243C1">
              <w:rPr>
                <w:rFonts w:cs="Times New Roman"/>
                <w:szCs w:val="28"/>
              </w:rPr>
              <w:t>- Hô hấp: Thổi bóng</w:t>
            </w:r>
          </w:p>
          <w:p w14:paraId="03D59C8B" w14:textId="798260CB" w:rsidR="00652CEF" w:rsidRPr="00A243C1" w:rsidRDefault="00652CEF" w:rsidP="00A243C1">
            <w:pPr>
              <w:tabs>
                <w:tab w:val="left" w:pos="3900"/>
              </w:tabs>
              <w:spacing w:after="0" w:line="240" w:lineRule="auto"/>
              <w:rPr>
                <w:rFonts w:cs="Times New Roman"/>
                <w:szCs w:val="28"/>
              </w:rPr>
            </w:pPr>
            <w:r w:rsidRPr="00A243C1">
              <w:rPr>
                <w:rFonts w:cs="Times New Roman"/>
                <w:szCs w:val="28"/>
              </w:rPr>
              <w:t>- Tập kết hợp gậy theo lời ca bài hát: “</w:t>
            </w:r>
            <w:r w:rsidR="001C5E13" w:rsidRPr="00A243C1">
              <w:rPr>
                <w:rFonts w:cs="Times New Roman"/>
                <w:color w:val="000000"/>
                <w:szCs w:val="28"/>
              </w:rPr>
              <w:t>yêu Hà Nội, nhớ ơn bác, ai yêu BH Chí Minh hơn thiếu niên nhi đồng, Bác Hồ  người cho em tất cả”</w:t>
            </w:r>
          </w:p>
          <w:p w14:paraId="34E33CE4" w14:textId="0B285A63" w:rsidR="00652CEF" w:rsidRPr="00A243C1" w:rsidRDefault="00652CEF" w:rsidP="00A243C1">
            <w:pPr>
              <w:spacing w:after="0" w:line="240" w:lineRule="auto"/>
              <w:rPr>
                <w:rFonts w:cs="Times New Roman"/>
                <w:szCs w:val="28"/>
              </w:rPr>
            </w:pPr>
            <w:r w:rsidRPr="00A243C1">
              <w:rPr>
                <w:rFonts w:cs="Times New Roman"/>
                <w:szCs w:val="28"/>
              </w:rPr>
              <w:t xml:space="preserve">- Trò chơi: </w:t>
            </w:r>
            <w:r w:rsidR="009E6F48" w:rsidRPr="00A243C1">
              <w:rPr>
                <w:rFonts w:cs="Times New Roman"/>
                <w:szCs w:val="28"/>
              </w:rPr>
              <w:t>tập tầm vông, dung dăng dung dẻ,</w:t>
            </w:r>
          </w:p>
          <w:p w14:paraId="76C3C94A" w14:textId="0CA3B9BE" w:rsidR="00652CEF" w:rsidRPr="00A243C1" w:rsidRDefault="00652CEF" w:rsidP="00A243C1">
            <w:pPr>
              <w:spacing w:before="60" w:after="0" w:line="240" w:lineRule="auto"/>
              <w:rPr>
                <w:rFonts w:eastAsia="Calibri" w:cs="Times New Roman"/>
                <w:color w:val="000000" w:themeColor="text1"/>
                <w:szCs w:val="28"/>
              </w:rPr>
            </w:pPr>
            <w:r w:rsidRPr="00A243C1">
              <w:rPr>
                <w:rFonts w:eastAsia="Arial" w:cs="Times New Roman"/>
                <w:b/>
                <w:bCs/>
                <w:i/>
                <w:iCs/>
                <w:color w:val="000000" w:themeColor="text1"/>
                <w:szCs w:val="28"/>
                <w:lang w:val="vi-VN"/>
              </w:rPr>
              <w:t>Rèn kĩ năng lấy và cất dụng cụ tập thể dục, kĩ năng xếp hàng ứng dụng theo phương pháp Mon</w:t>
            </w:r>
          </w:p>
        </w:tc>
      </w:tr>
      <w:bookmarkEnd w:id="0"/>
      <w:tr w:rsidR="00BC645D" w:rsidRPr="00A243C1" w14:paraId="4395E490" w14:textId="77777777" w:rsidTr="000F3B58">
        <w:trPr>
          <w:trHeight w:val="58"/>
        </w:trPr>
        <w:tc>
          <w:tcPr>
            <w:tcW w:w="2121" w:type="dxa"/>
            <w:vMerge w:val="restart"/>
            <w:vAlign w:val="center"/>
          </w:tcPr>
          <w:p w14:paraId="49C55964" w14:textId="77777777" w:rsidR="00BC645D" w:rsidRPr="00A243C1" w:rsidRDefault="00BC645D" w:rsidP="00A243C1">
            <w:pPr>
              <w:spacing w:after="0" w:line="240" w:lineRule="auto"/>
              <w:ind w:left="709" w:firstLine="11"/>
              <w:rPr>
                <w:rFonts w:eastAsia="Calibri" w:cs="Times New Roman"/>
                <w:b/>
                <w:color w:val="000000" w:themeColor="text1"/>
                <w:szCs w:val="28"/>
              </w:rPr>
            </w:pPr>
            <w:r w:rsidRPr="00A243C1">
              <w:rPr>
                <w:rFonts w:eastAsia="Calibri" w:cs="Times New Roman"/>
                <w:b/>
                <w:color w:val="000000" w:themeColor="text1"/>
                <w:szCs w:val="28"/>
                <w:lang w:val="vi-VN"/>
              </w:rPr>
              <w:t>Hoạt động học</w:t>
            </w:r>
          </w:p>
        </w:tc>
        <w:tc>
          <w:tcPr>
            <w:tcW w:w="925" w:type="dxa"/>
          </w:tcPr>
          <w:p w14:paraId="33032001" w14:textId="77777777" w:rsidR="00BC645D" w:rsidRPr="00A243C1" w:rsidRDefault="00BC645D" w:rsidP="00A243C1">
            <w:pPr>
              <w:spacing w:after="0" w:line="240" w:lineRule="auto"/>
              <w:ind w:left="709" w:firstLine="11"/>
              <w:jc w:val="center"/>
              <w:rPr>
                <w:rFonts w:eastAsia="Calibri" w:cs="Times New Roman"/>
                <w:b/>
                <w:bCs/>
                <w:color w:val="000000" w:themeColor="text1"/>
                <w:szCs w:val="28"/>
              </w:rPr>
            </w:pPr>
          </w:p>
          <w:p w14:paraId="19EF9591" w14:textId="77777777" w:rsidR="00BC645D" w:rsidRPr="00A243C1" w:rsidRDefault="00BC645D" w:rsidP="00A243C1">
            <w:pPr>
              <w:spacing w:after="0" w:line="240" w:lineRule="auto"/>
              <w:ind w:firstLine="11"/>
              <w:jc w:val="center"/>
              <w:rPr>
                <w:rFonts w:eastAsia="Calibri" w:cs="Times New Roman"/>
                <w:b/>
                <w:bCs/>
                <w:color w:val="000000" w:themeColor="text1"/>
                <w:szCs w:val="28"/>
              </w:rPr>
            </w:pPr>
            <w:r w:rsidRPr="00A243C1">
              <w:rPr>
                <w:rFonts w:eastAsia="Calibri" w:cs="Times New Roman"/>
                <w:b/>
                <w:bCs/>
                <w:color w:val="000000" w:themeColor="text1"/>
                <w:szCs w:val="28"/>
              </w:rPr>
              <w:t>Thứ hai</w:t>
            </w:r>
          </w:p>
        </w:tc>
        <w:tc>
          <w:tcPr>
            <w:tcW w:w="2908" w:type="dxa"/>
          </w:tcPr>
          <w:p w14:paraId="452E8B7B" w14:textId="77777777" w:rsidR="00BC645D" w:rsidRPr="00A243C1" w:rsidRDefault="00BC645D" w:rsidP="00A243C1">
            <w:pPr>
              <w:spacing w:after="0" w:line="240" w:lineRule="auto"/>
              <w:rPr>
                <w:rFonts w:cs="Times New Roman"/>
                <w:b/>
                <w:bCs/>
                <w:color w:val="000000"/>
                <w:szCs w:val="28"/>
              </w:rPr>
            </w:pPr>
            <w:r w:rsidRPr="00A243C1">
              <w:rPr>
                <w:rFonts w:cs="Times New Roman"/>
                <w:b/>
                <w:bCs/>
                <w:color w:val="000000"/>
                <w:szCs w:val="28"/>
              </w:rPr>
              <w:t>*Bé vui khỏe</w:t>
            </w:r>
          </w:p>
          <w:p w14:paraId="42F752B3" w14:textId="77777777" w:rsidR="007729FD" w:rsidRPr="00A243C1" w:rsidRDefault="007729FD" w:rsidP="00A243C1">
            <w:pPr>
              <w:spacing w:after="0" w:line="240" w:lineRule="auto"/>
              <w:rPr>
                <w:rFonts w:eastAsia="Arial" w:cs="Times New Roman"/>
                <w:color w:val="000000" w:themeColor="text1"/>
                <w:szCs w:val="28"/>
              </w:rPr>
            </w:pPr>
            <w:r w:rsidRPr="00A243C1">
              <w:rPr>
                <w:rFonts w:cs="Times New Roman"/>
                <w:szCs w:val="28"/>
              </w:rPr>
              <w:t>-</w:t>
            </w:r>
            <w:r w:rsidRPr="00A243C1">
              <w:rPr>
                <w:rFonts w:cs="Times New Roman"/>
                <w:b/>
                <w:szCs w:val="28"/>
              </w:rPr>
              <w:t xml:space="preserve"> </w:t>
            </w:r>
            <w:r w:rsidRPr="00A243C1">
              <w:rPr>
                <w:rFonts w:cs="Times New Roman"/>
                <w:szCs w:val="28"/>
              </w:rPr>
              <w:t xml:space="preserve">VĐ: </w:t>
            </w:r>
            <w:r w:rsidRPr="00A243C1">
              <w:rPr>
                <w:rFonts w:eastAsia="Arial" w:cs="Times New Roman"/>
                <w:color w:val="000000" w:themeColor="text1"/>
                <w:szCs w:val="28"/>
              </w:rPr>
              <w:t>Nhảy lò cò 3m</w:t>
            </w:r>
          </w:p>
          <w:p w14:paraId="252C62F0" w14:textId="37693F04" w:rsidR="007729FD" w:rsidRPr="00A243C1" w:rsidRDefault="007729FD" w:rsidP="00A243C1">
            <w:pPr>
              <w:spacing w:after="0" w:line="240" w:lineRule="auto"/>
              <w:rPr>
                <w:rFonts w:cs="Times New Roman"/>
                <w:szCs w:val="28"/>
              </w:rPr>
            </w:pPr>
            <w:r w:rsidRPr="00A243C1">
              <w:rPr>
                <w:rFonts w:cs="Times New Roman"/>
                <w:szCs w:val="28"/>
              </w:rPr>
              <w:t>- BTPTC:  Tập theo lời ca bài “</w:t>
            </w:r>
            <w:r w:rsidR="00741F99">
              <w:rPr>
                <w:szCs w:val="28"/>
              </w:rPr>
              <w:t>Quê hương tươi đẹp</w:t>
            </w:r>
            <w:r w:rsidRPr="00A243C1">
              <w:rPr>
                <w:rFonts w:cs="Times New Roman"/>
                <w:szCs w:val="28"/>
              </w:rPr>
              <w:t>”</w:t>
            </w:r>
          </w:p>
          <w:p w14:paraId="32DC56B9" w14:textId="77777777" w:rsidR="007729FD" w:rsidRPr="00A243C1" w:rsidRDefault="007729FD" w:rsidP="00A243C1">
            <w:pPr>
              <w:spacing w:after="0" w:line="240" w:lineRule="auto"/>
              <w:rPr>
                <w:rFonts w:cs="Times New Roman"/>
                <w:szCs w:val="28"/>
              </w:rPr>
            </w:pPr>
            <w:r w:rsidRPr="00A243C1">
              <w:rPr>
                <w:rFonts w:cs="Times New Roman"/>
                <w:szCs w:val="28"/>
              </w:rPr>
              <w:t>ĐTNM: chân</w:t>
            </w:r>
          </w:p>
          <w:p w14:paraId="4097A800" w14:textId="77777777" w:rsidR="007729FD" w:rsidRPr="00A243C1" w:rsidRDefault="007729FD" w:rsidP="00A243C1">
            <w:pPr>
              <w:spacing w:after="0" w:line="240" w:lineRule="auto"/>
              <w:rPr>
                <w:rFonts w:cs="Times New Roman"/>
                <w:szCs w:val="28"/>
              </w:rPr>
            </w:pPr>
          </w:p>
          <w:p w14:paraId="4E38782E" w14:textId="76C92D93" w:rsidR="00BC645D" w:rsidRPr="00A243C1" w:rsidRDefault="00BC645D" w:rsidP="00A243C1">
            <w:pPr>
              <w:spacing w:after="0" w:line="240" w:lineRule="auto"/>
              <w:rPr>
                <w:rFonts w:eastAsia="Calibri" w:cs="Times New Roman"/>
                <w:b/>
                <w:iCs/>
                <w:color w:val="000000"/>
                <w:szCs w:val="28"/>
                <w:lang w:val="vi-VN"/>
              </w:rPr>
            </w:pPr>
            <w:r w:rsidRPr="00A243C1">
              <w:rPr>
                <w:rFonts w:eastAsia="Arial" w:cs="Times New Roman"/>
                <w:b/>
                <w:bCs/>
                <w:i/>
                <w:iCs/>
                <w:color w:val="000000" w:themeColor="text1"/>
                <w:szCs w:val="28"/>
                <w:lang w:val="vi-VN"/>
              </w:rPr>
              <w:t>Rèn kĩ năng lấy và cất dụng cụ tập thể dục, kĩ năng xếp hàng</w:t>
            </w:r>
          </w:p>
        </w:tc>
        <w:tc>
          <w:tcPr>
            <w:tcW w:w="3686" w:type="dxa"/>
          </w:tcPr>
          <w:p w14:paraId="09CD8A7A" w14:textId="43974096" w:rsidR="007729FD" w:rsidRPr="00A243C1" w:rsidRDefault="00BC645D" w:rsidP="00A243C1">
            <w:pPr>
              <w:spacing w:after="0" w:line="240" w:lineRule="auto"/>
              <w:rPr>
                <w:rFonts w:cs="Times New Roman"/>
                <w:b/>
                <w:bCs/>
                <w:color w:val="000000"/>
                <w:szCs w:val="28"/>
              </w:rPr>
            </w:pPr>
            <w:r w:rsidRPr="00A243C1">
              <w:rPr>
                <w:rFonts w:cs="Times New Roman"/>
                <w:b/>
                <w:bCs/>
                <w:color w:val="000000"/>
                <w:szCs w:val="28"/>
              </w:rPr>
              <w:t>*Bé vui khỏe</w:t>
            </w:r>
          </w:p>
          <w:p w14:paraId="2D462152" w14:textId="77777777" w:rsidR="007729FD" w:rsidRPr="00A243C1" w:rsidRDefault="007729FD" w:rsidP="00A243C1">
            <w:pPr>
              <w:spacing w:after="0" w:line="240" w:lineRule="auto"/>
              <w:rPr>
                <w:rFonts w:cs="Times New Roman"/>
                <w:szCs w:val="28"/>
              </w:rPr>
            </w:pPr>
            <w:r w:rsidRPr="00A243C1">
              <w:rPr>
                <w:rFonts w:cs="Times New Roman"/>
                <w:szCs w:val="28"/>
              </w:rPr>
              <w:t>- VĐ: chạy chậm 60 - 80m</w:t>
            </w:r>
          </w:p>
          <w:p w14:paraId="767906B3" w14:textId="0131A579" w:rsidR="007729FD" w:rsidRPr="00A243C1" w:rsidRDefault="007729FD" w:rsidP="00A243C1">
            <w:pPr>
              <w:spacing w:after="0" w:line="240" w:lineRule="auto"/>
              <w:rPr>
                <w:rFonts w:cs="Times New Roman"/>
                <w:color w:val="000000"/>
                <w:szCs w:val="28"/>
              </w:rPr>
            </w:pPr>
            <w:r w:rsidRPr="00A243C1">
              <w:rPr>
                <w:rFonts w:cs="Times New Roman"/>
                <w:color w:val="000000"/>
                <w:szCs w:val="28"/>
              </w:rPr>
              <w:t>- BTPTC: Tập kết hợp lời ca bài “</w:t>
            </w:r>
            <w:r w:rsidR="00741F99" w:rsidRPr="00A243C1">
              <w:rPr>
                <w:rFonts w:cs="Times New Roman"/>
                <w:color w:val="000000"/>
                <w:szCs w:val="28"/>
              </w:rPr>
              <w:t>nhớ ơn Bác</w:t>
            </w:r>
            <w:r w:rsidRPr="00A243C1">
              <w:rPr>
                <w:rFonts w:cs="Times New Roman"/>
                <w:color w:val="000000"/>
                <w:szCs w:val="28"/>
              </w:rPr>
              <w:t>”</w:t>
            </w:r>
          </w:p>
          <w:p w14:paraId="1C02FEE9" w14:textId="77777777" w:rsidR="007729FD" w:rsidRPr="00A243C1" w:rsidRDefault="007729FD" w:rsidP="00A243C1">
            <w:pPr>
              <w:spacing w:after="0" w:line="240" w:lineRule="auto"/>
              <w:rPr>
                <w:rFonts w:cs="Times New Roman"/>
                <w:color w:val="000000"/>
                <w:szCs w:val="28"/>
              </w:rPr>
            </w:pPr>
            <w:r w:rsidRPr="00A243C1">
              <w:rPr>
                <w:rFonts w:cs="Times New Roman"/>
                <w:color w:val="000000"/>
                <w:szCs w:val="28"/>
              </w:rPr>
              <w:t>ĐTNM: Chân</w:t>
            </w:r>
          </w:p>
          <w:p w14:paraId="39F9EA1D" w14:textId="77777777" w:rsidR="007729FD" w:rsidRPr="00A243C1" w:rsidRDefault="007729FD" w:rsidP="00A243C1">
            <w:pPr>
              <w:spacing w:after="0" w:line="240" w:lineRule="auto"/>
              <w:rPr>
                <w:rFonts w:cs="Times New Roman"/>
                <w:color w:val="000000"/>
                <w:szCs w:val="28"/>
              </w:rPr>
            </w:pPr>
            <w:r w:rsidRPr="00A243C1">
              <w:rPr>
                <w:rFonts w:cs="Times New Roman"/>
                <w:color w:val="000000"/>
                <w:szCs w:val="28"/>
              </w:rPr>
              <w:t>TCVĐ: kéo co</w:t>
            </w:r>
          </w:p>
          <w:p w14:paraId="09B38EE8" w14:textId="1EE06E23" w:rsidR="00BC645D" w:rsidRPr="00A243C1" w:rsidRDefault="00BC645D" w:rsidP="00A243C1">
            <w:pPr>
              <w:spacing w:after="0" w:line="240" w:lineRule="auto"/>
              <w:rPr>
                <w:rFonts w:cs="Times New Roman"/>
                <w:szCs w:val="28"/>
              </w:rPr>
            </w:pPr>
          </w:p>
        </w:tc>
        <w:tc>
          <w:tcPr>
            <w:tcW w:w="3260" w:type="dxa"/>
          </w:tcPr>
          <w:p w14:paraId="0F40880E" w14:textId="77777777" w:rsidR="00BC645D" w:rsidRPr="00A243C1" w:rsidRDefault="00BC645D" w:rsidP="00A243C1">
            <w:pPr>
              <w:spacing w:after="0" w:line="240" w:lineRule="auto"/>
              <w:rPr>
                <w:rFonts w:cs="Times New Roman"/>
                <w:b/>
                <w:bCs/>
                <w:color w:val="000000"/>
                <w:szCs w:val="28"/>
              </w:rPr>
            </w:pPr>
            <w:r w:rsidRPr="00A243C1">
              <w:rPr>
                <w:rFonts w:cs="Times New Roman"/>
                <w:b/>
                <w:bCs/>
                <w:color w:val="000000"/>
                <w:szCs w:val="28"/>
              </w:rPr>
              <w:t>*Bé vui khỏe</w:t>
            </w:r>
          </w:p>
          <w:p w14:paraId="5B2A4A42" w14:textId="77777777" w:rsidR="007729FD" w:rsidRPr="00A243C1" w:rsidRDefault="007729FD" w:rsidP="00A243C1">
            <w:pPr>
              <w:spacing w:after="0" w:line="240" w:lineRule="auto"/>
              <w:rPr>
                <w:rFonts w:cs="Times New Roman"/>
                <w:szCs w:val="28"/>
                <w:lang w:val="nl-NL"/>
              </w:rPr>
            </w:pPr>
            <w:r w:rsidRPr="00A243C1">
              <w:rPr>
                <w:rFonts w:cs="Times New Roman"/>
                <w:szCs w:val="28"/>
              </w:rPr>
              <w:t>- VĐ</w:t>
            </w:r>
            <w:r w:rsidRPr="00A243C1">
              <w:rPr>
                <w:rFonts w:cs="Times New Roman"/>
                <w:spacing w:val="-4"/>
                <w:szCs w:val="28"/>
              </w:rPr>
              <w:t>: Trèo lên xuống 5 gióng thang</w:t>
            </w:r>
          </w:p>
          <w:p w14:paraId="006F9D0C" w14:textId="2500A7EF" w:rsidR="007729FD" w:rsidRPr="00A243C1" w:rsidRDefault="007729FD" w:rsidP="00A243C1">
            <w:pPr>
              <w:spacing w:after="0" w:line="240" w:lineRule="auto"/>
              <w:rPr>
                <w:rFonts w:cs="Times New Roman"/>
                <w:color w:val="000000"/>
                <w:szCs w:val="28"/>
              </w:rPr>
            </w:pPr>
            <w:r w:rsidRPr="00A243C1">
              <w:rPr>
                <w:rFonts w:cs="Times New Roman"/>
                <w:color w:val="000000"/>
                <w:szCs w:val="28"/>
              </w:rPr>
              <w:t>- BTPTC: Tập kết hợp lời ca bài “</w:t>
            </w:r>
            <w:r w:rsidR="00741F99">
              <w:rPr>
                <w:rFonts w:cs="Times New Roman"/>
                <w:color w:val="000000"/>
                <w:szCs w:val="28"/>
              </w:rPr>
              <w:t>Y</w:t>
            </w:r>
            <w:r w:rsidR="00741F99" w:rsidRPr="00A243C1">
              <w:rPr>
                <w:rFonts w:cs="Times New Roman"/>
                <w:color w:val="000000"/>
                <w:szCs w:val="28"/>
              </w:rPr>
              <w:t>êu Hà Nội</w:t>
            </w:r>
            <w:r w:rsidRPr="00A243C1">
              <w:rPr>
                <w:rFonts w:cs="Times New Roman"/>
                <w:color w:val="000000"/>
                <w:szCs w:val="28"/>
              </w:rPr>
              <w:t>”</w:t>
            </w:r>
          </w:p>
          <w:p w14:paraId="54E88B62" w14:textId="77777777" w:rsidR="007729FD" w:rsidRPr="00A243C1" w:rsidRDefault="007729FD" w:rsidP="00A243C1">
            <w:pPr>
              <w:spacing w:after="0" w:line="240" w:lineRule="auto"/>
              <w:rPr>
                <w:rFonts w:cs="Times New Roman"/>
                <w:color w:val="000000"/>
                <w:szCs w:val="28"/>
              </w:rPr>
            </w:pPr>
            <w:r w:rsidRPr="00A243C1">
              <w:rPr>
                <w:rFonts w:cs="Times New Roman"/>
                <w:color w:val="000000"/>
                <w:szCs w:val="28"/>
              </w:rPr>
              <w:t>ĐTNM: Chân, tay</w:t>
            </w:r>
          </w:p>
          <w:p w14:paraId="290FB89E" w14:textId="72456A0C" w:rsidR="007729FD" w:rsidRPr="00A243C1" w:rsidRDefault="007729FD" w:rsidP="00A243C1">
            <w:pPr>
              <w:spacing w:after="0" w:line="240" w:lineRule="auto"/>
              <w:rPr>
                <w:rFonts w:cs="Times New Roman"/>
                <w:szCs w:val="28"/>
              </w:rPr>
            </w:pPr>
            <w:r w:rsidRPr="00A243C1">
              <w:rPr>
                <w:rFonts w:cs="Times New Roman"/>
                <w:szCs w:val="28"/>
              </w:rPr>
              <w:t xml:space="preserve">TCVĐ: chuyền bóng qua đầu </w:t>
            </w:r>
          </w:p>
          <w:p w14:paraId="778B7DC0" w14:textId="4A40BA9B" w:rsidR="00BC645D" w:rsidRPr="00A243C1" w:rsidRDefault="00BC645D" w:rsidP="00A243C1">
            <w:pPr>
              <w:spacing w:after="0" w:line="240" w:lineRule="auto"/>
              <w:ind w:left="117" w:firstLine="11"/>
              <w:rPr>
                <w:rFonts w:eastAsia="Calibri" w:cs="Times New Roman"/>
                <w:szCs w:val="28"/>
              </w:rPr>
            </w:pPr>
            <w:r w:rsidRPr="00A243C1">
              <w:rPr>
                <w:rFonts w:eastAsia="Arial" w:cs="Times New Roman"/>
                <w:b/>
                <w:bCs/>
                <w:i/>
                <w:iCs/>
                <w:color w:val="000000" w:themeColor="text1"/>
                <w:szCs w:val="28"/>
                <w:lang w:val="vi-VN"/>
              </w:rPr>
              <w:t>Rèn kĩ năng lấy</w:t>
            </w:r>
            <w:r w:rsidRPr="00A243C1">
              <w:rPr>
                <w:rFonts w:eastAsia="Arial" w:cs="Times New Roman"/>
                <w:b/>
                <w:bCs/>
                <w:i/>
                <w:iCs/>
                <w:color w:val="000000" w:themeColor="text1"/>
                <w:szCs w:val="28"/>
              </w:rPr>
              <w:t>,</w:t>
            </w:r>
            <w:r w:rsidRPr="00A243C1">
              <w:rPr>
                <w:rFonts w:eastAsia="Arial" w:cs="Times New Roman"/>
                <w:b/>
                <w:bCs/>
                <w:i/>
                <w:iCs/>
                <w:color w:val="000000" w:themeColor="text1"/>
                <w:szCs w:val="28"/>
                <w:lang w:val="vi-VN"/>
              </w:rPr>
              <w:t xml:space="preserve"> cất dụng cụ tập thể dục, kĩ năng xếp hàng</w:t>
            </w:r>
          </w:p>
        </w:tc>
        <w:tc>
          <w:tcPr>
            <w:tcW w:w="1276" w:type="dxa"/>
          </w:tcPr>
          <w:p w14:paraId="3D641567" w14:textId="77777777" w:rsidR="00BC645D" w:rsidRPr="00A243C1" w:rsidRDefault="00BC645D" w:rsidP="00A243C1">
            <w:pPr>
              <w:spacing w:after="0" w:line="240" w:lineRule="auto"/>
              <w:ind w:left="202" w:hanging="202"/>
              <w:rPr>
                <w:rFonts w:eastAsia="Calibri" w:cs="Times New Roman"/>
                <w:b/>
                <w:color w:val="000000" w:themeColor="text1"/>
                <w:szCs w:val="28"/>
                <w:shd w:val="clear" w:color="auto" w:fill="FFFFFF"/>
                <w:lang w:val="pt-PT"/>
              </w:rPr>
            </w:pPr>
            <w:r w:rsidRPr="00A243C1">
              <w:rPr>
                <w:rFonts w:eastAsia="Calibri" w:cs="Times New Roman"/>
                <w:b/>
                <w:color w:val="000000" w:themeColor="text1"/>
                <w:szCs w:val="28"/>
                <w:shd w:val="clear" w:color="auto" w:fill="FFFFFF"/>
                <w:lang w:val="pt-PT"/>
              </w:rPr>
              <w:t>Lưu ý</w:t>
            </w:r>
          </w:p>
        </w:tc>
      </w:tr>
      <w:tr w:rsidR="00D32440" w:rsidRPr="00A243C1" w14:paraId="788BF75F" w14:textId="77777777" w:rsidTr="000F3B58">
        <w:trPr>
          <w:trHeight w:val="58"/>
        </w:trPr>
        <w:tc>
          <w:tcPr>
            <w:tcW w:w="2121" w:type="dxa"/>
            <w:vMerge/>
            <w:vAlign w:val="center"/>
          </w:tcPr>
          <w:p w14:paraId="11D356E5" w14:textId="77777777" w:rsidR="00D32440" w:rsidRPr="00A243C1" w:rsidRDefault="00D32440" w:rsidP="00A243C1">
            <w:pPr>
              <w:spacing w:after="0" w:line="240" w:lineRule="auto"/>
              <w:ind w:left="709" w:firstLine="11"/>
              <w:rPr>
                <w:rFonts w:eastAsia="Calibri" w:cs="Times New Roman"/>
                <w:b/>
                <w:color w:val="000000" w:themeColor="text1"/>
                <w:szCs w:val="28"/>
                <w:lang w:val="vi-VN"/>
              </w:rPr>
            </w:pPr>
          </w:p>
        </w:tc>
        <w:tc>
          <w:tcPr>
            <w:tcW w:w="925" w:type="dxa"/>
          </w:tcPr>
          <w:p w14:paraId="73B943A3" w14:textId="4B358FF5" w:rsidR="00D32440" w:rsidRPr="00A243C1" w:rsidRDefault="00D32440"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ba</w:t>
            </w:r>
          </w:p>
        </w:tc>
        <w:tc>
          <w:tcPr>
            <w:tcW w:w="2908" w:type="dxa"/>
          </w:tcPr>
          <w:p w14:paraId="60E08258" w14:textId="77777777" w:rsidR="00D32440" w:rsidRPr="00A243C1" w:rsidRDefault="00D32440" w:rsidP="00A243C1">
            <w:pPr>
              <w:spacing w:after="0" w:line="240" w:lineRule="auto"/>
              <w:rPr>
                <w:rFonts w:cs="Times New Roman"/>
                <w:b/>
                <w:bCs/>
                <w:color w:val="000000"/>
                <w:szCs w:val="28"/>
              </w:rPr>
            </w:pPr>
            <w:r w:rsidRPr="00A243C1">
              <w:rPr>
                <w:rFonts w:cs="Times New Roman"/>
                <w:b/>
                <w:bCs/>
                <w:color w:val="000000"/>
                <w:szCs w:val="28"/>
              </w:rPr>
              <w:t>*Bé yêu thơ</w:t>
            </w:r>
          </w:p>
          <w:p w14:paraId="41A30CFD" w14:textId="16D1B66E" w:rsidR="009E6F48" w:rsidRPr="00A243C1" w:rsidRDefault="00D32440" w:rsidP="00A243C1">
            <w:pPr>
              <w:tabs>
                <w:tab w:val="center" w:pos="4320"/>
                <w:tab w:val="right" w:pos="8640"/>
              </w:tabs>
              <w:spacing w:after="0" w:line="240" w:lineRule="auto"/>
              <w:rPr>
                <w:rFonts w:cs="Times New Roman"/>
                <w:szCs w:val="28"/>
              </w:rPr>
            </w:pPr>
            <w:r w:rsidRPr="00A243C1">
              <w:rPr>
                <w:rFonts w:cs="Times New Roman"/>
                <w:bCs/>
                <w:iCs/>
                <w:szCs w:val="28"/>
              </w:rPr>
              <w:t>Thơ:</w:t>
            </w:r>
            <w:r w:rsidR="009E6F48" w:rsidRPr="00A243C1">
              <w:rPr>
                <w:rFonts w:cs="Times New Roman"/>
                <w:szCs w:val="28"/>
              </w:rPr>
              <w:t xml:space="preserve"> Về quê</w:t>
            </w:r>
          </w:p>
          <w:p w14:paraId="62EB54BB" w14:textId="6C0251DB" w:rsidR="009E6F48" w:rsidRPr="00A243C1" w:rsidRDefault="009E6F48" w:rsidP="00A243C1">
            <w:pPr>
              <w:tabs>
                <w:tab w:val="center" w:pos="4320"/>
                <w:tab w:val="right" w:pos="8640"/>
              </w:tabs>
              <w:spacing w:after="0" w:line="240" w:lineRule="auto"/>
              <w:rPr>
                <w:rFonts w:cs="Times New Roman"/>
                <w:szCs w:val="28"/>
              </w:rPr>
            </w:pPr>
            <w:r w:rsidRPr="00A243C1">
              <w:rPr>
                <w:rFonts w:cs="Times New Roman"/>
                <w:szCs w:val="28"/>
              </w:rPr>
              <w:t>T/g: Nguyễn Thắng</w:t>
            </w:r>
          </w:p>
          <w:p w14:paraId="2564CA1D" w14:textId="6D81EEA7" w:rsidR="00D32440" w:rsidRPr="00A243C1" w:rsidRDefault="009E6F48" w:rsidP="00A243C1">
            <w:pPr>
              <w:spacing w:after="0" w:line="240" w:lineRule="auto"/>
              <w:rPr>
                <w:rFonts w:cs="Times New Roman"/>
                <w:szCs w:val="28"/>
              </w:rPr>
            </w:pPr>
            <w:r w:rsidRPr="00A243C1">
              <w:rPr>
                <w:rFonts w:cs="Times New Roman"/>
                <w:szCs w:val="28"/>
              </w:rPr>
              <w:t xml:space="preserve">+ÂN: </w:t>
            </w:r>
            <w:r w:rsidRPr="00A243C1">
              <w:rPr>
                <w:rFonts w:eastAsia="Batang" w:cs="Times New Roman"/>
                <w:szCs w:val="28"/>
              </w:rPr>
              <w:t>quê hương</w:t>
            </w:r>
            <w:r w:rsidR="00C9701D">
              <w:rPr>
                <w:rFonts w:eastAsia="Batang"/>
                <w:szCs w:val="28"/>
              </w:rPr>
              <w:t xml:space="preserve"> tươi đẹp</w:t>
            </w:r>
          </w:p>
        </w:tc>
        <w:tc>
          <w:tcPr>
            <w:tcW w:w="3686" w:type="dxa"/>
          </w:tcPr>
          <w:p w14:paraId="2F1B06AA" w14:textId="77777777" w:rsidR="00D32440" w:rsidRPr="00A243C1" w:rsidRDefault="00D32440" w:rsidP="00A243C1">
            <w:pPr>
              <w:spacing w:after="0" w:line="240" w:lineRule="auto"/>
              <w:rPr>
                <w:rFonts w:cs="Times New Roman"/>
                <w:b/>
                <w:bCs/>
                <w:color w:val="000000"/>
                <w:szCs w:val="28"/>
              </w:rPr>
            </w:pPr>
            <w:r w:rsidRPr="00A243C1">
              <w:rPr>
                <w:rFonts w:cs="Times New Roman"/>
                <w:b/>
                <w:bCs/>
                <w:color w:val="000000"/>
                <w:szCs w:val="28"/>
              </w:rPr>
              <w:t>*Bé yêu thơ</w:t>
            </w:r>
          </w:p>
          <w:p w14:paraId="0BF9BEC7" w14:textId="66641C96" w:rsidR="0061788B" w:rsidRPr="00A243C1" w:rsidRDefault="00D32440" w:rsidP="00A243C1">
            <w:pPr>
              <w:spacing w:after="0" w:line="240" w:lineRule="auto"/>
              <w:rPr>
                <w:rFonts w:cs="Times New Roman"/>
                <w:szCs w:val="28"/>
              </w:rPr>
            </w:pPr>
            <w:r w:rsidRPr="00A243C1">
              <w:rPr>
                <w:rFonts w:cs="Times New Roman"/>
                <w:bCs/>
                <w:szCs w:val="28"/>
              </w:rPr>
              <w:t>Thơ:</w:t>
            </w:r>
            <w:r w:rsidRPr="00A243C1">
              <w:rPr>
                <w:rFonts w:cs="Times New Roman"/>
                <w:b/>
                <w:szCs w:val="28"/>
              </w:rPr>
              <w:t xml:space="preserve"> </w:t>
            </w:r>
            <w:r w:rsidR="0061788B" w:rsidRPr="00A243C1">
              <w:rPr>
                <w:rFonts w:cs="Times New Roman"/>
                <w:szCs w:val="28"/>
              </w:rPr>
              <w:t>Em vẽ Bác Hồ</w:t>
            </w:r>
          </w:p>
          <w:p w14:paraId="523E472E" w14:textId="300B365F" w:rsidR="0061788B" w:rsidRPr="00A243C1" w:rsidRDefault="0061788B" w:rsidP="00A243C1">
            <w:pPr>
              <w:spacing w:after="0" w:line="240" w:lineRule="auto"/>
              <w:jc w:val="both"/>
              <w:rPr>
                <w:rFonts w:cs="Times New Roman"/>
                <w:szCs w:val="28"/>
              </w:rPr>
            </w:pPr>
            <w:r w:rsidRPr="00A243C1">
              <w:rPr>
                <w:rFonts w:cs="Times New Roman"/>
                <w:szCs w:val="28"/>
              </w:rPr>
              <w:t>T/g</w:t>
            </w:r>
            <w:r w:rsidRPr="00A243C1">
              <w:rPr>
                <w:rFonts w:cs="Times New Roman"/>
                <w:szCs w:val="28"/>
                <w:lang w:val="vi-VN"/>
              </w:rPr>
              <w:t>:</w:t>
            </w:r>
            <w:r w:rsidRPr="00A243C1">
              <w:rPr>
                <w:rFonts w:cs="Times New Roman"/>
                <w:szCs w:val="28"/>
              </w:rPr>
              <w:t xml:space="preserve"> Thy Ngọc</w:t>
            </w:r>
          </w:p>
          <w:p w14:paraId="26AA84CA" w14:textId="676B76EE" w:rsidR="00D32440" w:rsidRPr="00A243C1" w:rsidRDefault="0061788B" w:rsidP="00A243C1">
            <w:pPr>
              <w:spacing w:after="0" w:line="240" w:lineRule="auto"/>
              <w:jc w:val="both"/>
              <w:rPr>
                <w:rFonts w:cs="Times New Roman"/>
                <w:szCs w:val="28"/>
                <w:lang w:val="fr-FR"/>
              </w:rPr>
            </w:pPr>
            <w:r w:rsidRPr="00A243C1">
              <w:rPr>
                <w:rFonts w:cs="Times New Roman"/>
                <w:szCs w:val="28"/>
                <w:lang w:val="fr-FR"/>
              </w:rPr>
              <w:t>+ÂN: Nhớ ơn Bác</w:t>
            </w:r>
          </w:p>
        </w:tc>
        <w:tc>
          <w:tcPr>
            <w:tcW w:w="3260" w:type="dxa"/>
          </w:tcPr>
          <w:p w14:paraId="6151FB4F" w14:textId="77777777" w:rsidR="00D32440" w:rsidRPr="00A243C1" w:rsidRDefault="00D32440" w:rsidP="00A243C1">
            <w:pPr>
              <w:spacing w:after="0" w:line="240" w:lineRule="auto"/>
              <w:rPr>
                <w:rFonts w:cs="Times New Roman"/>
                <w:b/>
                <w:bCs/>
                <w:color w:val="000000"/>
                <w:szCs w:val="28"/>
              </w:rPr>
            </w:pPr>
            <w:r w:rsidRPr="00A243C1">
              <w:rPr>
                <w:rFonts w:cs="Times New Roman"/>
                <w:b/>
                <w:bCs/>
                <w:color w:val="000000"/>
                <w:szCs w:val="28"/>
              </w:rPr>
              <w:t>*Bé yêu thơ</w:t>
            </w:r>
          </w:p>
          <w:p w14:paraId="586DFFE7" w14:textId="77777777" w:rsidR="0061788B" w:rsidRPr="00A243C1" w:rsidRDefault="00D32440" w:rsidP="00A243C1">
            <w:pPr>
              <w:spacing w:after="0" w:line="240" w:lineRule="auto"/>
              <w:rPr>
                <w:rFonts w:cs="Times New Roman"/>
                <w:szCs w:val="28"/>
              </w:rPr>
            </w:pPr>
            <w:r w:rsidRPr="00A243C1">
              <w:rPr>
                <w:rFonts w:cs="Times New Roman"/>
                <w:bCs/>
                <w:szCs w:val="28"/>
              </w:rPr>
              <w:t xml:space="preserve">Thơ: </w:t>
            </w:r>
            <w:r w:rsidR="0061788B" w:rsidRPr="00A243C1">
              <w:rPr>
                <w:rFonts w:cs="Times New Roman"/>
                <w:szCs w:val="28"/>
                <w:lang w:val="vi-VN"/>
              </w:rPr>
              <w:t>Hoa quanh lăng Bác</w:t>
            </w:r>
          </w:p>
          <w:p w14:paraId="0EFF1930" w14:textId="13365C67" w:rsidR="0061788B" w:rsidRPr="00A243C1" w:rsidRDefault="0061788B" w:rsidP="00A243C1">
            <w:pPr>
              <w:spacing w:after="0" w:line="240" w:lineRule="auto"/>
              <w:rPr>
                <w:rFonts w:cs="Times New Roman"/>
                <w:szCs w:val="28"/>
              </w:rPr>
            </w:pPr>
            <w:r w:rsidRPr="00A243C1">
              <w:rPr>
                <w:rFonts w:cs="Times New Roman"/>
                <w:szCs w:val="28"/>
              </w:rPr>
              <w:t>T/g</w:t>
            </w:r>
            <w:r w:rsidRPr="00A243C1">
              <w:rPr>
                <w:rFonts w:cs="Times New Roman"/>
                <w:szCs w:val="28"/>
                <w:lang w:val="vi-VN"/>
              </w:rPr>
              <w:t>:</w:t>
            </w:r>
            <w:r w:rsidRPr="00A243C1">
              <w:rPr>
                <w:rFonts w:cs="Times New Roman"/>
                <w:szCs w:val="28"/>
              </w:rPr>
              <w:t xml:space="preserve"> </w:t>
            </w:r>
            <w:r w:rsidRPr="00A243C1">
              <w:rPr>
                <w:rFonts w:cs="Times New Roman"/>
                <w:szCs w:val="28"/>
                <w:lang w:val="vi-VN"/>
              </w:rPr>
              <w:t>Nguyễn Bao</w:t>
            </w:r>
          </w:p>
          <w:p w14:paraId="76B51372" w14:textId="309C8299" w:rsidR="00D32440" w:rsidRPr="003608B5" w:rsidRDefault="0061788B" w:rsidP="00A243C1">
            <w:pPr>
              <w:spacing w:after="0" w:line="240" w:lineRule="auto"/>
              <w:rPr>
                <w:rFonts w:cs="Times New Roman"/>
                <w:bCs/>
                <w:szCs w:val="28"/>
              </w:rPr>
            </w:pPr>
            <w:r w:rsidRPr="00A243C1">
              <w:rPr>
                <w:rFonts w:cs="Times New Roman"/>
                <w:szCs w:val="28"/>
              </w:rPr>
              <w:t>+ÂN: yêu Hà Nội</w:t>
            </w:r>
          </w:p>
        </w:tc>
        <w:tc>
          <w:tcPr>
            <w:tcW w:w="1276" w:type="dxa"/>
          </w:tcPr>
          <w:p w14:paraId="1BB7E2FE" w14:textId="77777777" w:rsidR="00D32440" w:rsidRPr="00A243C1" w:rsidRDefault="00D32440" w:rsidP="00A243C1">
            <w:pPr>
              <w:spacing w:after="0" w:line="240" w:lineRule="auto"/>
              <w:ind w:left="202" w:hanging="202"/>
              <w:rPr>
                <w:rFonts w:eastAsia="Calibri" w:cs="Times New Roman"/>
                <w:b/>
                <w:color w:val="000000" w:themeColor="text1"/>
                <w:szCs w:val="28"/>
                <w:shd w:val="clear" w:color="auto" w:fill="FFFFFF"/>
                <w:lang w:val="pt-PT"/>
              </w:rPr>
            </w:pPr>
          </w:p>
        </w:tc>
      </w:tr>
      <w:tr w:rsidR="00BC645D" w:rsidRPr="00A243C1" w14:paraId="11882B20" w14:textId="77777777" w:rsidTr="000F3B58">
        <w:tc>
          <w:tcPr>
            <w:tcW w:w="2121" w:type="dxa"/>
            <w:vMerge/>
            <w:vAlign w:val="center"/>
          </w:tcPr>
          <w:p w14:paraId="30838D77" w14:textId="77777777" w:rsidR="00BC645D" w:rsidRPr="00A243C1" w:rsidRDefault="00BC645D" w:rsidP="00A243C1">
            <w:pPr>
              <w:spacing w:before="60" w:after="0" w:line="240" w:lineRule="auto"/>
              <w:ind w:left="709" w:firstLine="11"/>
              <w:rPr>
                <w:rFonts w:eastAsia="Calibri" w:cs="Times New Roman"/>
                <w:b/>
                <w:color w:val="000000" w:themeColor="text1"/>
                <w:szCs w:val="28"/>
                <w:lang w:val="vi-VN"/>
              </w:rPr>
            </w:pPr>
          </w:p>
        </w:tc>
        <w:tc>
          <w:tcPr>
            <w:tcW w:w="925" w:type="dxa"/>
          </w:tcPr>
          <w:p w14:paraId="41D6D82F" w14:textId="77777777" w:rsidR="00BC645D" w:rsidRPr="00A243C1" w:rsidRDefault="00BC645D" w:rsidP="00A243C1">
            <w:pPr>
              <w:spacing w:before="60" w:after="0" w:line="240" w:lineRule="auto"/>
              <w:jc w:val="center"/>
              <w:rPr>
                <w:rFonts w:eastAsia="Calibri" w:cs="Times New Roman"/>
                <w:b/>
                <w:bCs/>
                <w:color w:val="000000" w:themeColor="text1"/>
                <w:szCs w:val="28"/>
              </w:rPr>
            </w:pPr>
            <w:r w:rsidRPr="00A243C1">
              <w:rPr>
                <w:rFonts w:eastAsia="Calibri" w:cs="Times New Roman"/>
                <w:b/>
                <w:bCs/>
                <w:color w:val="000000" w:themeColor="text1"/>
                <w:szCs w:val="28"/>
              </w:rPr>
              <w:t>Thứ tư</w:t>
            </w:r>
          </w:p>
        </w:tc>
        <w:tc>
          <w:tcPr>
            <w:tcW w:w="2908" w:type="dxa"/>
          </w:tcPr>
          <w:p w14:paraId="4CCE6D3B" w14:textId="4BCF6FB7" w:rsidR="00FE674B" w:rsidRPr="00A243C1" w:rsidRDefault="0061788B" w:rsidP="00A243C1">
            <w:pPr>
              <w:spacing w:after="0" w:line="240" w:lineRule="auto"/>
              <w:rPr>
                <w:rFonts w:cs="Times New Roman"/>
                <w:b/>
                <w:bCs/>
                <w:color w:val="000000"/>
                <w:szCs w:val="28"/>
              </w:rPr>
            </w:pPr>
            <w:r w:rsidRPr="00A243C1">
              <w:rPr>
                <w:rFonts w:cs="Times New Roman"/>
                <w:b/>
                <w:bCs/>
                <w:color w:val="000000"/>
                <w:szCs w:val="28"/>
              </w:rPr>
              <w:t xml:space="preserve">*Ai thông minh </w:t>
            </w:r>
          </w:p>
          <w:p w14:paraId="0C0DD3D9" w14:textId="77777777" w:rsidR="0061788B" w:rsidRPr="00A243C1" w:rsidRDefault="0061788B" w:rsidP="00A243C1">
            <w:pPr>
              <w:spacing w:after="0" w:line="240" w:lineRule="auto"/>
              <w:rPr>
                <w:rFonts w:cs="Times New Roman"/>
                <w:szCs w:val="28"/>
              </w:rPr>
            </w:pPr>
            <w:r w:rsidRPr="00A243C1">
              <w:rPr>
                <w:rFonts w:cs="Times New Roman"/>
                <w:szCs w:val="28"/>
              </w:rPr>
              <w:t xml:space="preserve">Toán: tách - gộp trong </w:t>
            </w:r>
            <w:r w:rsidRPr="00A243C1">
              <w:rPr>
                <w:rFonts w:cs="Times New Roman"/>
                <w:szCs w:val="28"/>
              </w:rPr>
              <w:lastRenderedPageBreak/>
              <w:t xml:space="preserve">phạm vi 5 </w:t>
            </w:r>
          </w:p>
          <w:p w14:paraId="19245B65" w14:textId="0984EAED" w:rsidR="00B910E8" w:rsidRPr="00A243C1" w:rsidRDefault="0061788B" w:rsidP="00A243C1">
            <w:pPr>
              <w:spacing w:after="0" w:line="240" w:lineRule="auto"/>
              <w:rPr>
                <w:rFonts w:cs="Times New Roman"/>
                <w:bCs/>
                <w:iCs/>
                <w:szCs w:val="28"/>
              </w:rPr>
            </w:pPr>
            <w:r w:rsidRPr="00A243C1">
              <w:rPr>
                <w:rFonts w:cs="Times New Roman"/>
                <w:szCs w:val="28"/>
              </w:rPr>
              <w:t>+ÂN: em về thăm quê</w:t>
            </w:r>
          </w:p>
        </w:tc>
        <w:tc>
          <w:tcPr>
            <w:tcW w:w="3686" w:type="dxa"/>
          </w:tcPr>
          <w:p w14:paraId="05726168" w14:textId="77777777" w:rsidR="007729FD" w:rsidRPr="00A243C1" w:rsidRDefault="007729FD" w:rsidP="00A243C1">
            <w:pPr>
              <w:spacing w:after="0" w:line="240" w:lineRule="auto"/>
              <w:rPr>
                <w:rFonts w:cs="Times New Roman"/>
                <w:b/>
                <w:bCs/>
                <w:color w:val="000000"/>
                <w:szCs w:val="28"/>
              </w:rPr>
            </w:pPr>
            <w:r w:rsidRPr="00A243C1">
              <w:rPr>
                <w:rFonts w:cs="Times New Roman"/>
                <w:b/>
                <w:bCs/>
                <w:color w:val="000000"/>
                <w:szCs w:val="28"/>
              </w:rPr>
              <w:lastRenderedPageBreak/>
              <w:t>*Bé khám phá</w:t>
            </w:r>
          </w:p>
          <w:p w14:paraId="5EF650FA" w14:textId="77777777" w:rsidR="007729FD" w:rsidRPr="00A243C1" w:rsidRDefault="007729FD" w:rsidP="00A243C1">
            <w:pPr>
              <w:spacing w:after="0" w:line="240" w:lineRule="auto"/>
              <w:rPr>
                <w:rFonts w:cs="Times New Roman"/>
                <w:szCs w:val="28"/>
              </w:rPr>
            </w:pPr>
            <w:r w:rsidRPr="00A243C1">
              <w:rPr>
                <w:rFonts w:cs="Times New Roman"/>
                <w:b/>
                <w:szCs w:val="28"/>
              </w:rPr>
              <w:t>-</w:t>
            </w:r>
            <w:r w:rsidRPr="00A243C1">
              <w:rPr>
                <w:rFonts w:cs="Times New Roman"/>
                <w:szCs w:val="28"/>
              </w:rPr>
              <w:t xml:space="preserve"> Tìm hiểu về Bác Hồ </w:t>
            </w:r>
          </w:p>
          <w:p w14:paraId="2A8D7591" w14:textId="77777777" w:rsidR="007729FD" w:rsidRPr="00A243C1" w:rsidRDefault="007729FD" w:rsidP="00A243C1">
            <w:pPr>
              <w:spacing w:after="0" w:line="240" w:lineRule="auto"/>
              <w:jc w:val="both"/>
              <w:rPr>
                <w:rFonts w:cs="Times New Roman"/>
                <w:szCs w:val="28"/>
                <w:lang w:val="fr-FR"/>
              </w:rPr>
            </w:pPr>
            <w:r w:rsidRPr="00A243C1">
              <w:rPr>
                <w:rFonts w:cs="Times New Roman"/>
                <w:szCs w:val="28"/>
                <w:lang w:val="fr-FR"/>
              </w:rPr>
              <w:lastRenderedPageBreak/>
              <w:t>+ÂN: Nhớ ơn Bác</w:t>
            </w:r>
          </w:p>
          <w:p w14:paraId="1634A92B" w14:textId="2D9FB40F" w:rsidR="00BC645D" w:rsidRPr="00A243C1" w:rsidRDefault="00BC645D" w:rsidP="00A243C1">
            <w:pPr>
              <w:spacing w:after="0" w:line="240" w:lineRule="auto"/>
              <w:rPr>
                <w:rFonts w:cs="Times New Roman"/>
                <w:szCs w:val="28"/>
              </w:rPr>
            </w:pPr>
          </w:p>
        </w:tc>
        <w:tc>
          <w:tcPr>
            <w:tcW w:w="3260" w:type="dxa"/>
          </w:tcPr>
          <w:p w14:paraId="16CBAF5C" w14:textId="3AA60D19" w:rsidR="007729FD" w:rsidRPr="00A243C1" w:rsidRDefault="002348A8" w:rsidP="00A243C1">
            <w:pPr>
              <w:spacing w:after="0" w:line="240" w:lineRule="auto"/>
              <w:rPr>
                <w:rFonts w:cs="Times New Roman"/>
                <w:b/>
                <w:bCs/>
                <w:color w:val="000000"/>
                <w:szCs w:val="28"/>
              </w:rPr>
            </w:pPr>
            <w:r w:rsidRPr="00A243C1">
              <w:rPr>
                <w:rFonts w:cs="Times New Roman"/>
                <w:b/>
                <w:bCs/>
                <w:color w:val="000000"/>
                <w:szCs w:val="28"/>
              </w:rPr>
              <w:lastRenderedPageBreak/>
              <w:t>*</w:t>
            </w:r>
            <w:r w:rsidR="007729FD" w:rsidRPr="00A243C1">
              <w:rPr>
                <w:rFonts w:cs="Times New Roman"/>
                <w:b/>
                <w:bCs/>
                <w:color w:val="000000"/>
                <w:szCs w:val="28"/>
              </w:rPr>
              <w:t>Bé khám phá</w:t>
            </w:r>
          </w:p>
          <w:p w14:paraId="0D2A8BA2" w14:textId="1F1318AB" w:rsidR="007729FD" w:rsidRPr="00A243C1" w:rsidRDefault="007729FD" w:rsidP="00A243C1">
            <w:pPr>
              <w:spacing w:after="0" w:line="240" w:lineRule="auto"/>
              <w:rPr>
                <w:rFonts w:cs="Times New Roman"/>
                <w:szCs w:val="28"/>
                <w:lang w:val="fr-FR"/>
              </w:rPr>
            </w:pPr>
            <w:r w:rsidRPr="00A243C1">
              <w:rPr>
                <w:rFonts w:cs="Times New Roman"/>
                <w:szCs w:val="28"/>
                <w:lang w:val="fr-FR"/>
              </w:rPr>
              <w:t xml:space="preserve"> Đất nước VN diệu kì</w:t>
            </w:r>
          </w:p>
          <w:p w14:paraId="343B7ECC" w14:textId="77777777" w:rsidR="007729FD" w:rsidRPr="00A243C1" w:rsidRDefault="007729FD" w:rsidP="00A243C1">
            <w:pPr>
              <w:tabs>
                <w:tab w:val="center" w:pos="4320"/>
                <w:tab w:val="right" w:pos="8640"/>
              </w:tabs>
              <w:spacing w:after="0" w:line="240" w:lineRule="auto"/>
              <w:rPr>
                <w:rFonts w:cs="Times New Roman"/>
                <w:szCs w:val="28"/>
              </w:rPr>
            </w:pPr>
            <w:r w:rsidRPr="00A243C1">
              <w:rPr>
                <w:rFonts w:cs="Times New Roman"/>
                <w:szCs w:val="28"/>
                <w:lang w:val="fr-FR"/>
              </w:rPr>
              <w:lastRenderedPageBreak/>
              <w:t>+ÂN :</w:t>
            </w:r>
            <w:r w:rsidRPr="00A243C1">
              <w:rPr>
                <w:rFonts w:cs="Times New Roman"/>
                <w:szCs w:val="28"/>
              </w:rPr>
              <w:t xml:space="preserve"> yêu Hà Nội</w:t>
            </w:r>
          </w:p>
          <w:p w14:paraId="59587A79" w14:textId="6FFDAF92" w:rsidR="002348A8" w:rsidRPr="00A243C1" w:rsidRDefault="007729FD" w:rsidP="00A243C1">
            <w:pPr>
              <w:spacing w:after="0" w:line="240" w:lineRule="auto"/>
              <w:rPr>
                <w:rFonts w:cs="Times New Roman"/>
                <w:b/>
                <w:bCs/>
                <w:color w:val="000000"/>
                <w:szCs w:val="28"/>
              </w:rPr>
            </w:pPr>
            <w:r w:rsidRPr="00A243C1">
              <w:rPr>
                <w:rFonts w:cs="Times New Roman"/>
                <w:szCs w:val="28"/>
                <w:lang w:val="fr-FR"/>
              </w:rPr>
              <w:t xml:space="preserve"> - SDHLG </w:t>
            </w:r>
          </w:p>
        </w:tc>
        <w:tc>
          <w:tcPr>
            <w:tcW w:w="1276" w:type="dxa"/>
          </w:tcPr>
          <w:p w14:paraId="325F6A92" w14:textId="77777777" w:rsidR="00BC645D" w:rsidRPr="00A243C1" w:rsidRDefault="00BC645D"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BC645D" w:rsidRPr="00A243C1" w14:paraId="2234BAAE" w14:textId="77777777" w:rsidTr="000F3B58">
        <w:trPr>
          <w:trHeight w:val="1407"/>
        </w:trPr>
        <w:tc>
          <w:tcPr>
            <w:tcW w:w="2121" w:type="dxa"/>
            <w:vMerge/>
            <w:vAlign w:val="center"/>
          </w:tcPr>
          <w:p w14:paraId="2FEB1410" w14:textId="77777777" w:rsidR="00BC645D" w:rsidRPr="00A243C1" w:rsidRDefault="00BC645D" w:rsidP="00A243C1">
            <w:pPr>
              <w:spacing w:after="0" w:line="240" w:lineRule="auto"/>
              <w:ind w:left="709" w:firstLine="11"/>
              <w:rPr>
                <w:rFonts w:eastAsia="Calibri" w:cs="Times New Roman"/>
                <w:b/>
                <w:color w:val="000000" w:themeColor="text1"/>
                <w:szCs w:val="28"/>
                <w:lang w:val="vi-VN"/>
              </w:rPr>
            </w:pPr>
          </w:p>
        </w:tc>
        <w:tc>
          <w:tcPr>
            <w:tcW w:w="925" w:type="dxa"/>
          </w:tcPr>
          <w:p w14:paraId="686D6E72" w14:textId="77777777" w:rsidR="00BC645D" w:rsidRPr="00A243C1" w:rsidRDefault="00BC645D"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năm</w:t>
            </w:r>
          </w:p>
        </w:tc>
        <w:tc>
          <w:tcPr>
            <w:tcW w:w="2908" w:type="dxa"/>
          </w:tcPr>
          <w:p w14:paraId="7E2BCB18" w14:textId="77777777" w:rsidR="0061788B" w:rsidRPr="00A243C1" w:rsidRDefault="0061788B" w:rsidP="00A243C1">
            <w:pPr>
              <w:spacing w:after="0" w:line="240" w:lineRule="auto"/>
              <w:rPr>
                <w:rFonts w:cs="Times New Roman"/>
                <w:b/>
                <w:bCs/>
                <w:color w:val="000000"/>
                <w:szCs w:val="28"/>
              </w:rPr>
            </w:pPr>
            <w:r w:rsidRPr="00A243C1">
              <w:rPr>
                <w:rFonts w:cs="Times New Roman"/>
                <w:b/>
                <w:bCs/>
                <w:color w:val="000000"/>
                <w:szCs w:val="28"/>
              </w:rPr>
              <w:t>*Bé khám phá</w:t>
            </w:r>
          </w:p>
          <w:p w14:paraId="156928EF" w14:textId="072A2C8D" w:rsidR="0061788B" w:rsidRPr="00A243C1" w:rsidRDefault="0061788B" w:rsidP="00A243C1">
            <w:pPr>
              <w:spacing w:after="0" w:line="240" w:lineRule="auto"/>
              <w:rPr>
                <w:rFonts w:cs="Times New Roman"/>
                <w:szCs w:val="28"/>
              </w:rPr>
            </w:pPr>
            <w:r w:rsidRPr="00A243C1">
              <w:rPr>
                <w:rFonts w:cs="Times New Roman"/>
                <w:szCs w:val="28"/>
              </w:rPr>
              <w:t>Tìm hiểu về quê hương Kim Bảng</w:t>
            </w:r>
          </w:p>
          <w:p w14:paraId="1434E02D" w14:textId="022DF8C4" w:rsidR="00BC645D" w:rsidRPr="00A243C1" w:rsidRDefault="0061788B" w:rsidP="00A243C1">
            <w:pPr>
              <w:spacing w:after="0" w:line="240" w:lineRule="auto"/>
              <w:rPr>
                <w:rFonts w:cs="Times New Roman"/>
                <w:b/>
                <w:bCs/>
                <w:szCs w:val="28"/>
                <w:lang w:val="pt-BR"/>
              </w:rPr>
            </w:pPr>
            <w:r w:rsidRPr="00A243C1">
              <w:rPr>
                <w:rFonts w:cs="Times New Roman"/>
                <w:szCs w:val="28"/>
              </w:rPr>
              <w:t>+ÂN: quê hương tươi đẹp</w:t>
            </w:r>
          </w:p>
        </w:tc>
        <w:tc>
          <w:tcPr>
            <w:tcW w:w="3686" w:type="dxa"/>
          </w:tcPr>
          <w:p w14:paraId="3451594F" w14:textId="4109CF40" w:rsidR="00FE674B" w:rsidRPr="00A243C1" w:rsidRDefault="002348A8" w:rsidP="00A243C1">
            <w:pPr>
              <w:spacing w:after="0" w:line="240" w:lineRule="auto"/>
              <w:rPr>
                <w:rFonts w:cs="Times New Roman"/>
                <w:b/>
                <w:bCs/>
                <w:color w:val="000000"/>
                <w:szCs w:val="28"/>
              </w:rPr>
            </w:pPr>
            <w:r w:rsidRPr="00A243C1">
              <w:rPr>
                <w:rFonts w:cs="Times New Roman"/>
                <w:b/>
                <w:bCs/>
                <w:color w:val="000000"/>
                <w:szCs w:val="28"/>
              </w:rPr>
              <w:t>*Bé khéo tay</w:t>
            </w:r>
          </w:p>
          <w:p w14:paraId="5B3C926A" w14:textId="77777777" w:rsidR="007729FD" w:rsidRPr="00A243C1" w:rsidRDefault="007729FD" w:rsidP="00A243C1">
            <w:pPr>
              <w:spacing w:after="0" w:line="240" w:lineRule="auto"/>
              <w:jc w:val="both"/>
              <w:rPr>
                <w:rFonts w:cs="Times New Roman"/>
                <w:szCs w:val="28"/>
              </w:rPr>
            </w:pPr>
            <w:r w:rsidRPr="00A243C1">
              <w:rPr>
                <w:rFonts w:cs="Times New Roman"/>
                <w:szCs w:val="28"/>
              </w:rPr>
              <w:t>Trang trí khung ảnh Bác Hồ</w:t>
            </w:r>
          </w:p>
          <w:p w14:paraId="0E46E59E" w14:textId="3DC9DDF3" w:rsidR="002348A8" w:rsidRPr="00A243C1" w:rsidRDefault="007729FD" w:rsidP="00A243C1">
            <w:pPr>
              <w:spacing w:after="0" w:line="240" w:lineRule="auto"/>
              <w:rPr>
                <w:rFonts w:cs="Times New Roman"/>
                <w:b/>
                <w:bCs/>
                <w:color w:val="000000"/>
                <w:szCs w:val="28"/>
              </w:rPr>
            </w:pPr>
            <w:r w:rsidRPr="00A243C1">
              <w:rPr>
                <w:rFonts w:cs="Times New Roman"/>
                <w:szCs w:val="28"/>
              </w:rPr>
              <w:t>+ÂN: Nhớ ơn Bác</w:t>
            </w:r>
          </w:p>
        </w:tc>
        <w:tc>
          <w:tcPr>
            <w:tcW w:w="3260" w:type="dxa"/>
          </w:tcPr>
          <w:p w14:paraId="18EFB6EB" w14:textId="77777777" w:rsidR="002348A8" w:rsidRPr="00A243C1" w:rsidRDefault="002348A8" w:rsidP="00A243C1">
            <w:pPr>
              <w:spacing w:after="0" w:line="240" w:lineRule="auto"/>
              <w:rPr>
                <w:rFonts w:cs="Times New Roman"/>
                <w:b/>
                <w:bCs/>
                <w:color w:val="000000"/>
                <w:szCs w:val="28"/>
              </w:rPr>
            </w:pPr>
            <w:r w:rsidRPr="00A243C1">
              <w:rPr>
                <w:rFonts w:cs="Times New Roman"/>
                <w:b/>
                <w:bCs/>
                <w:color w:val="000000"/>
                <w:szCs w:val="28"/>
              </w:rPr>
              <w:t>*Bé khéo tay</w:t>
            </w:r>
          </w:p>
          <w:p w14:paraId="7C9447C6" w14:textId="24BD5972" w:rsidR="007729FD" w:rsidRPr="00A243C1" w:rsidRDefault="007729FD" w:rsidP="00A243C1">
            <w:pPr>
              <w:tabs>
                <w:tab w:val="center" w:pos="4320"/>
                <w:tab w:val="right" w:pos="8640"/>
              </w:tabs>
              <w:spacing w:after="0" w:line="240" w:lineRule="auto"/>
              <w:rPr>
                <w:rFonts w:cs="Times New Roman"/>
                <w:szCs w:val="28"/>
                <w:lang w:val="vi-VN"/>
              </w:rPr>
            </w:pPr>
            <w:r w:rsidRPr="00A243C1">
              <w:rPr>
                <w:rFonts w:cs="Times New Roman"/>
                <w:szCs w:val="28"/>
              </w:rPr>
              <w:t xml:space="preserve">Đề tài: </w:t>
            </w:r>
            <w:r w:rsidRPr="00A243C1">
              <w:rPr>
                <w:rFonts w:cs="Times New Roman"/>
                <w:szCs w:val="28"/>
                <w:lang w:val="vi-VN"/>
              </w:rPr>
              <w:t>Trang trí áo dài truyền thống</w:t>
            </w:r>
          </w:p>
          <w:p w14:paraId="4EB859DE" w14:textId="5F927D6D" w:rsidR="00BC645D" w:rsidRPr="00A243C1" w:rsidRDefault="007729FD" w:rsidP="00A243C1">
            <w:pPr>
              <w:spacing w:after="0" w:line="240" w:lineRule="auto"/>
              <w:rPr>
                <w:rFonts w:cs="Times New Roman"/>
                <w:szCs w:val="28"/>
                <w:lang w:val="fr-FR"/>
              </w:rPr>
            </w:pPr>
            <w:r w:rsidRPr="00A243C1">
              <w:rPr>
                <w:rFonts w:cs="Times New Roman"/>
                <w:szCs w:val="28"/>
                <w:lang w:val="vi-VN"/>
              </w:rPr>
              <w:t>+NN: giải câu đố</w:t>
            </w:r>
          </w:p>
        </w:tc>
        <w:tc>
          <w:tcPr>
            <w:tcW w:w="1276" w:type="dxa"/>
          </w:tcPr>
          <w:p w14:paraId="115C6FAB" w14:textId="77777777" w:rsidR="00BC645D" w:rsidRPr="00A243C1" w:rsidRDefault="00BC645D" w:rsidP="00A243C1">
            <w:pPr>
              <w:spacing w:after="0" w:line="240" w:lineRule="auto"/>
              <w:ind w:left="709" w:firstLine="11"/>
              <w:rPr>
                <w:rFonts w:eastAsia="Calibri" w:cs="Times New Roman"/>
                <w:b/>
                <w:color w:val="000000" w:themeColor="text1"/>
                <w:szCs w:val="28"/>
                <w:shd w:val="clear" w:color="auto" w:fill="FFFFFF"/>
                <w:lang w:val="pt-PT"/>
              </w:rPr>
            </w:pPr>
          </w:p>
        </w:tc>
      </w:tr>
      <w:tr w:rsidR="00BC645D" w:rsidRPr="00A243C1" w14:paraId="31F8083D" w14:textId="77777777" w:rsidTr="000F3B58">
        <w:tc>
          <w:tcPr>
            <w:tcW w:w="2121" w:type="dxa"/>
            <w:vMerge/>
            <w:vAlign w:val="center"/>
          </w:tcPr>
          <w:p w14:paraId="5BEA6A98" w14:textId="77777777" w:rsidR="00BC645D" w:rsidRPr="00A243C1" w:rsidRDefault="00BC645D" w:rsidP="00A243C1">
            <w:pPr>
              <w:spacing w:after="0" w:line="240" w:lineRule="auto"/>
              <w:ind w:left="709" w:firstLine="11"/>
              <w:rPr>
                <w:rFonts w:eastAsia="Calibri" w:cs="Times New Roman"/>
                <w:b/>
                <w:color w:val="000000" w:themeColor="text1"/>
                <w:szCs w:val="28"/>
                <w:lang w:val="vi-VN"/>
              </w:rPr>
            </w:pPr>
          </w:p>
        </w:tc>
        <w:tc>
          <w:tcPr>
            <w:tcW w:w="925" w:type="dxa"/>
          </w:tcPr>
          <w:p w14:paraId="4B082AB3" w14:textId="77777777" w:rsidR="00BC645D" w:rsidRPr="00A243C1" w:rsidRDefault="00BC645D"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sáu</w:t>
            </w:r>
          </w:p>
        </w:tc>
        <w:tc>
          <w:tcPr>
            <w:tcW w:w="2908" w:type="dxa"/>
          </w:tcPr>
          <w:p w14:paraId="19BC07F5" w14:textId="77777777" w:rsidR="005A66C4" w:rsidRPr="00A243C1" w:rsidRDefault="005A66C4" w:rsidP="00A243C1">
            <w:pPr>
              <w:spacing w:after="0" w:line="240" w:lineRule="auto"/>
              <w:rPr>
                <w:rFonts w:cs="Times New Roman"/>
                <w:b/>
                <w:bCs/>
                <w:color w:val="000000"/>
                <w:szCs w:val="28"/>
              </w:rPr>
            </w:pPr>
            <w:r w:rsidRPr="00A243C1">
              <w:rPr>
                <w:rFonts w:cs="Times New Roman"/>
                <w:b/>
                <w:bCs/>
                <w:color w:val="000000"/>
                <w:szCs w:val="28"/>
              </w:rPr>
              <w:t>*Bé khéo tay</w:t>
            </w:r>
          </w:p>
          <w:p w14:paraId="654558C1" w14:textId="24299AE1" w:rsidR="007729FD" w:rsidRPr="00A243C1" w:rsidRDefault="007729FD" w:rsidP="00A243C1">
            <w:pPr>
              <w:spacing w:after="0" w:line="240" w:lineRule="auto"/>
              <w:rPr>
                <w:rFonts w:cs="Times New Roman"/>
                <w:szCs w:val="28"/>
              </w:rPr>
            </w:pPr>
            <w:r w:rsidRPr="00A243C1">
              <w:rPr>
                <w:rFonts w:cs="Times New Roman"/>
                <w:szCs w:val="28"/>
              </w:rPr>
              <w:t xml:space="preserve">in hình các chú chim bằng vân tay </w:t>
            </w:r>
          </w:p>
          <w:p w14:paraId="306AC5BF" w14:textId="2881541B" w:rsidR="007729FD" w:rsidRPr="00A243C1" w:rsidRDefault="007729FD" w:rsidP="00A243C1">
            <w:pPr>
              <w:tabs>
                <w:tab w:val="center" w:pos="4320"/>
                <w:tab w:val="right" w:pos="8640"/>
              </w:tabs>
              <w:spacing w:after="0" w:line="240" w:lineRule="auto"/>
              <w:rPr>
                <w:rFonts w:cs="Times New Roman"/>
                <w:szCs w:val="28"/>
                <w:lang w:val="fr-FR"/>
              </w:rPr>
            </w:pPr>
            <w:r w:rsidRPr="00A243C1">
              <w:rPr>
                <w:rFonts w:cs="Times New Roman"/>
                <w:szCs w:val="28"/>
                <w:lang w:val="fr-FR"/>
              </w:rPr>
              <w:t xml:space="preserve">+ ÂN: </w:t>
            </w:r>
            <w:r w:rsidR="002B140A" w:rsidRPr="00A243C1">
              <w:rPr>
                <w:rFonts w:cs="Times New Roman"/>
                <w:szCs w:val="28"/>
              </w:rPr>
              <w:t>quê hương tươi đẹp</w:t>
            </w:r>
          </w:p>
          <w:p w14:paraId="5EE88F27" w14:textId="05A681FD" w:rsidR="005A66C4" w:rsidRPr="00A243C1" w:rsidRDefault="005A66C4" w:rsidP="00A243C1">
            <w:pPr>
              <w:spacing w:after="0" w:line="240" w:lineRule="auto"/>
              <w:rPr>
                <w:rFonts w:cs="Times New Roman"/>
                <w:bCs/>
                <w:iCs/>
                <w:szCs w:val="28"/>
              </w:rPr>
            </w:pPr>
          </w:p>
        </w:tc>
        <w:tc>
          <w:tcPr>
            <w:tcW w:w="3686" w:type="dxa"/>
          </w:tcPr>
          <w:p w14:paraId="3C6FA110" w14:textId="77777777" w:rsidR="002348A8" w:rsidRPr="00A243C1" w:rsidRDefault="002348A8" w:rsidP="00A243C1">
            <w:pPr>
              <w:spacing w:after="0" w:line="240" w:lineRule="auto"/>
              <w:rPr>
                <w:rFonts w:cs="Times New Roman"/>
                <w:b/>
                <w:bCs/>
                <w:color w:val="000000"/>
                <w:szCs w:val="28"/>
              </w:rPr>
            </w:pPr>
            <w:r w:rsidRPr="00A243C1">
              <w:rPr>
                <w:rFonts w:cs="Times New Roman"/>
                <w:b/>
                <w:bCs/>
                <w:color w:val="000000"/>
                <w:szCs w:val="28"/>
              </w:rPr>
              <w:t>*Bé vui ca hát</w:t>
            </w:r>
          </w:p>
          <w:p w14:paraId="2F29B686" w14:textId="77777777" w:rsidR="007729FD" w:rsidRPr="00A243C1" w:rsidRDefault="007729FD" w:rsidP="00A243C1">
            <w:pPr>
              <w:tabs>
                <w:tab w:val="center" w:pos="4320"/>
                <w:tab w:val="right" w:pos="8640"/>
              </w:tabs>
              <w:spacing w:after="0" w:line="240" w:lineRule="auto"/>
              <w:rPr>
                <w:rFonts w:cs="Times New Roman"/>
                <w:szCs w:val="28"/>
                <w:lang w:val="fr-FR"/>
              </w:rPr>
            </w:pPr>
            <w:r w:rsidRPr="00A243C1">
              <w:rPr>
                <w:rFonts w:cs="Times New Roman"/>
                <w:szCs w:val="28"/>
                <w:lang w:val="fr-FR"/>
              </w:rPr>
              <w:t>VĐ : Nhớ ơn Bác</w:t>
            </w:r>
          </w:p>
          <w:p w14:paraId="6E4BF6DD" w14:textId="77777777" w:rsidR="007729FD" w:rsidRPr="00A243C1" w:rsidRDefault="007729FD" w:rsidP="00A243C1">
            <w:pPr>
              <w:spacing w:after="0" w:line="240" w:lineRule="auto"/>
              <w:rPr>
                <w:rFonts w:cs="Times New Roman"/>
                <w:szCs w:val="28"/>
                <w:lang w:val="fr-FR"/>
              </w:rPr>
            </w:pPr>
            <w:r w:rsidRPr="00A243C1">
              <w:rPr>
                <w:rFonts w:cs="Times New Roman"/>
                <w:szCs w:val="28"/>
                <w:lang w:val="fr-FR"/>
              </w:rPr>
              <w:t>- NH: Bác Hồ người cho em tất cả</w:t>
            </w:r>
          </w:p>
          <w:p w14:paraId="1B8185CE" w14:textId="734A615C" w:rsidR="007729FD" w:rsidRPr="00A243C1" w:rsidRDefault="007729FD" w:rsidP="00A243C1">
            <w:pPr>
              <w:spacing w:after="0" w:line="240" w:lineRule="auto"/>
              <w:rPr>
                <w:rFonts w:cs="Times New Roman"/>
                <w:b/>
                <w:bCs/>
                <w:color w:val="000000"/>
                <w:szCs w:val="28"/>
              </w:rPr>
            </w:pPr>
            <w:r w:rsidRPr="00A243C1">
              <w:rPr>
                <w:rFonts w:cs="Times New Roman"/>
                <w:szCs w:val="28"/>
                <w:lang w:val="fr-FR"/>
              </w:rPr>
              <w:t>- TC : Bạn nào hát</w:t>
            </w:r>
          </w:p>
          <w:p w14:paraId="127E9794" w14:textId="77F724A7" w:rsidR="00BC645D" w:rsidRPr="00A243C1" w:rsidRDefault="002348A8" w:rsidP="00A243C1">
            <w:pPr>
              <w:spacing w:after="0" w:line="240" w:lineRule="auto"/>
              <w:rPr>
                <w:rFonts w:cs="Times New Roman"/>
                <w:b/>
                <w:bCs/>
                <w:color w:val="000000"/>
                <w:szCs w:val="28"/>
              </w:rPr>
            </w:pPr>
            <w:r w:rsidRPr="00A243C1">
              <w:rPr>
                <w:rFonts w:cs="Times New Roman"/>
                <w:bCs/>
                <w:szCs w:val="28"/>
                <w:lang w:val="fr-FR"/>
              </w:rPr>
              <w:t>-TC: ca sĩ bí ẩn</w:t>
            </w:r>
            <w:r w:rsidRPr="00A243C1">
              <w:rPr>
                <w:rFonts w:cs="Times New Roman"/>
                <w:b/>
                <w:bCs/>
                <w:color w:val="000000"/>
                <w:szCs w:val="28"/>
              </w:rPr>
              <w:t xml:space="preserve"> </w:t>
            </w:r>
          </w:p>
        </w:tc>
        <w:tc>
          <w:tcPr>
            <w:tcW w:w="3260" w:type="dxa"/>
          </w:tcPr>
          <w:p w14:paraId="512A3477" w14:textId="062A77D5" w:rsidR="00BC645D" w:rsidRPr="00A243C1" w:rsidRDefault="00C01864" w:rsidP="00A243C1">
            <w:pPr>
              <w:spacing w:after="0" w:line="240" w:lineRule="auto"/>
              <w:ind w:left="117"/>
              <w:rPr>
                <w:rFonts w:cs="Times New Roman"/>
                <w:b/>
                <w:bCs/>
                <w:szCs w:val="28"/>
              </w:rPr>
            </w:pPr>
            <w:r w:rsidRPr="00A243C1">
              <w:rPr>
                <w:rFonts w:cs="Times New Roman"/>
                <w:b/>
                <w:bCs/>
                <w:szCs w:val="28"/>
              </w:rPr>
              <w:t>*</w:t>
            </w:r>
            <w:r w:rsidR="002348A8" w:rsidRPr="00A243C1">
              <w:rPr>
                <w:rFonts w:cs="Times New Roman"/>
                <w:b/>
                <w:bCs/>
                <w:szCs w:val="28"/>
              </w:rPr>
              <w:t xml:space="preserve">Biểu diễn văn nghệ </w:t>
            </w:r>
          </w:p>
        </w:tc>
        <w:tc>
          <w:tcPr>
            <w:tcW w:w="1276" w:type="dxa"/>
          </w:tcPr>
          <w:p w14:paraId="5B2B94CB" w14:textId="77777777" w:rsidR="00BC645D" w:rsidRPr="00A243C1" w:rsidRDefault="00BC645D" w:rsidP="00A243C1">
            <w:pPr>
              <w:spacing w:after="0" w:line="240" w:lineRule="auto"/>
              <w:ind w:left="709" w:firstLine="11"/>
              <w:rPr>
                <w:rFonts w:eastAsia="Calibri" w:cs="Times New Roman"/>
                <w:b/>
                <w:color w:val="000000" w:themeColor="text1"/>
                <w:szCs w:val="28"/>
                <w:shd w:val="clear" w:color="auto" w:fill="FFFFFF"/>
                <w:lang w:val="pt-PT"/>
              </w:rPr>
            </w:pPr>
          </w:p>
        </w:tc>
      </w:tr>
      <w:tr w:rsidR="00652CEF" w:rsidRPr="00A243C1" w14:paraId="52792D2E" w14:textId="77777777" w:rsidTr="000F3B58">
        <w:tc>
          <w:tcPr>
            <w:tcW w:w="2121" w:type="dxa"/>
            <w:vMerge w:val="restart"/>
            <w:vAlign w:val="center"/>
          </w:tcPr>
          <w:p w14:paraId="1360D37F" w14:textId="77777777" w:rsidR="00652CEF" w:rsidRPr="00A243C1" w:rsidRDefault="00652CEF" w:rsidP="00A243C1">
            <w:pPr>
              <w:spacing w:before="60" w:after="0" w:line="240" w:lineRule="auto"/>
              <w:rPr>
                <w:rFonts w:eastAsia="Calibri" w:cs="Times New Roman"/>
                <w:b/>
                <w:color w:val="000000" w:themeColor="text1"/>
                <w:szCs w:val="28"/>
              </w:rPr>
            </w:pPr>
            <w:r w:rsidRPr="00A243C1">
              <w:rPr>
                <w:rFonts w:eastAsia="Calibri" w:cs="Times New Roman"/>
                <w:b/>
                <w:color w:val="000000" w:themeColor="text1"/>
                <w:szCs w:val="28"/>
              </w:rPr>
              <w:t>Chơi ngoài trời</w:t>
            </w:r>
          </w:p>
        </w:tc>
        <w:tc>
          <w:tcPr>
            <w:tcW w:w="925" w:type="dxa"/>
          </w:tcPr>
          <w:p w14:paraId="049E5F9F" w14:textId="77777777" w:rsidR="00652CEF" w:rsidRPr="00A243C1" w:rsidRDefault="00652CEF" w:rsidP="00A243C1">
            <w:pPr>
              <w:spacing w:before="60"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hai</w:t>
            </w:r>
          </w:p>
        </w:tc>
        <w:tc>
          <w:tcPr>
            <w:tcW w:w="2908" w:type="dxa"/>
          </w:tcPr>
          <w:p w14:paraId="3A2BB0C6" w14:textId="77777777" w:rsidR="00E7171F" w:rsidRPr="00A243C1" w:rsidRDefault="00BC645D" w:rsidP="00A243C1">
            <w:pPr>
              <w:spacing w:after="0" w:line="240" w:lineRule="auto"/>
              <w:rPr>
                <w:rFonts w:cs="Times New Roman"/>
                <w:szCs w:val="28"/>
              </w:rPr>
            </w:pPr>
            <w:r w:rsidRPr="00A243C1">
              <w:rPr>
                <w:rFonts w:cs="Times New Roman"/>
                <w:szCs w:val="28"/>
              </w:rPr>
              <w:t xml:space="preserve">- </w:t>
            </w:r>
            <w:r w:rsidRPr="00A243C1">
              <w:rPr>
                <w:rFonts w:cs="Times New Roman"/>
                <w:b/>
                <w:szCs w:val="28"/>
                <w:lang w:val="pt-BR"/>
              </w:rPr>
              <w:t>HĐCCĐ:</w:t>
            </w:r>
            <w:r w:rsidRPr="00A243C1">
              <w:rPr>
                <w:rFonts w:cs="Times New Roman"/>
                <w:szCs w:val="28"/>
              </w:rPr>
              <w:t xml:space="preserve"> </w:t>
            </w:r>
            <w:r w:rsidR="00E7171F" w:rsidRPr="00A243C1">
              <w:rPr>
                <w:rFonts w:cs="Times New Roman"/>
                <w:szCs w:val="28"/>
              </w:rPr>
              <w:t>Dạo chơi sân trường</w:t>
            </w:r>
          </w:p>
          <w:p w14:paraId="30860AF5" w14:textId="3541D8EC" w:rsidR="00E7171F" w:rsidRPr="00A243C1" w:rsidRDefault="00E7171F"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 xml:space="preserve"> TCVĐ: đu quay</w:t>
            </w:r>
          </w:p>
          <w:p w14:paraId="221B051C" w14:textId="215F1540" w:rsidR="00DA062D" w:rsidRPr="00A243C1" w:rsidRDefault="00E7171F" w:rsidP="00A243C1">
            <w:pPr>
              <w:tabs>
                <w:tab w:val="center" w:pos="4320"/>
                <w:tab w:val="right" w:pos="8640"/>
              </w:tabs>
              <w:spacing w:after="0" w:line="240" w:lineRule="auto"/>
              <w:rPr>
                <w:rFonts w:cs="Times New Roman"/>
                <w:szCs w:val="28"/>
              </w:rPr>
            </w:pPr>
            <w:r w:rsidRPr="00A243C1">
              <w:rPr>
                <w:rFonts w:cs="Times New Roman"/>
                <w:szCs w:val="28"/>
                <w:lang w:val="vi-VN"/>
              </w:rPr>
              <w:t>-</w:t>
            </w:r>
            <w:r w:rsidRPr="00A243C1">
              <w:rPr>
                <w:rFonts w:cs="Times New Roman"/>
                <w:szCs w:val="28"/>
              </w:rPr>
              <w:t xml:space="preserve"> CTC: chơi với phấn, chơi với bóng, ĐCNT</w:t>
            </w:r>
          </w:p>
        </w:tc>
        <w:tc>
          <w:tcPr>
            <w:tcW w:w="3686" w:type="dxa"/>
          </w:tcPr>
          <w:p w14:paraId="61422340" w14:textId="1C954254" w:rsidR="00FE674B" w:rsidRPr="00A243C1" w:rsidRDefault="00652CEF" w:rsidP="00A243C1">
            <w:pPr>
              <w:spacing w:after="0" w:line="240" w:lineRule="auto"/>
              <w:rPr>
                <w:rFonts w:cs="Times New Roman"/>
                <w:szCs w:val="28"/>
              </w:rPr>
            </w:pPr>
            <w:r w:rsidRPr="00A243C1">
              <w:rPr>
                <w:rFonts w:cs="Times New Roman"/>
                <w:szCs w:val="28"/>
              </w:rPr>
              <w:t xml:space="preserve">- </w:t>
            </w:r>
            <w:r w:rsidRPr="00A243C1">
              <w:rPr>
                <w:rFonts w:cs="Times New Roman"/>
                <w:b/>
                <w:szCs w:val="28"/>
                <w:lang w:val="pt-BR"/>
              </w:rPr>
              <w:t>HĐCCĐ:</w:t>
            </w:r>
            <w:r w:rsidRPr="00A243C1">
              <w:rPr>
                <w:rFonts w:cs="Times New Roman"/>
                <w:szCs w:val="28"/>
              </w:rPr>
              <w:t xml:space="preserve"> </w:t>
            </w:r>
            <w:r w:rsidR="00E7171F" w:rsidRPr="00A243C1">
              <w:rPr>
                <w:rFonts w:cs="Times New Roman"/>
                <w:szCs w:val="28"/>
              </w:rPr>
              <w:t>Xếp hình lăng bác bằng hạt</w:t>
            </w:r>
          </w:p>
          <w:p w14:paraId="49CA488E" w14:textId="731A8022" w:rsidR="00652CEF" w:rsidRPr="00A243C1" w:rsidRDefault="00300692" w:rsidP="00A243C1">
            <w:pPr>
              <w:spacing w:after="0" w:line="240" w:lineRule="auto"/>
              <w:rPr>
                <w:rFonts w:cs="Times New Roman"/>
                <w:szCs w:val="28"/>
              </w:rPr>
            </w:pPr>
            <w:r w:rsidRPr="00A243C1">
              <w:rPr>
                <w:rFonts w:cs="Times New Roman"/>
                <w:szCs w:val="28"/>
              </w:rPr>
              <w:t>CTC: chơi với phấn, chơi với bóng, ĐCNT</w:t>
            </w:r>
          </w:p>
        </w:tc>
        <w:tc>
          <w:tcPr>
            <w:tcW w:w="3260" w:type="dxa"/>
          </w:tcPr>
          <w:p w14:paraId="11102618" w14:textId="4AF835B0" w:rsidR="00330B54" w:rsidRPr="00A243C1" w:rsidRDefault="00652CEF" w:rsidP="00A243C1">
            <w:pPr>
              <w:spacing w:after="0" w:line="240" w:lineRule="auto"/>
              <w:rPr>
                <w:rFonts w:cs="Times New Roman"/>
                <w:szCs w:val="28"/>
              </w:rPr>
            </w:pPr>
            <w:r w:rsidRPr="00A243C1">
              <w:rPr>
                <w:rFonts w:cs="Times New Roman"/>
                <w:szCs w:val="28"/>
              </w:rPr>
              <w:t>-</w:t>
            </w:r>
            <w:r w:rsidRPr="00A243C1">
              <w:rPr>
                <w:rFonts w:cs="Times New Roman"/>
                <w:b/>
                <w:szCs w:val="28"/>
                <w:lang w:val="pt-BR"/>
              </w:rPr>
              <w:t xml:space="preserve"> HĐCCĐ:</w:t>
            </w:r>
            <w:r w:rsidRPr="00A243C1">
              <w:rPr>
                <w:rFonts w:cs="Times New Roman"/>
                <w:szCs w:val="28"/>
              </w:rPr>
              <w:t xml:space="preserve"> </w:t>
            </w:r>
            <w:r w:rsidR="00330B54" w:rsidRPr="00A243C1">
              <w:rPr>
                <w:rFonts w:cs="Times New Roman"/>
                <w:szCs w:val="28"/>
              </w:rPr>
              <w:t>Dạo chơi sân trường</w:t>
            </w:r>
          </w:p>
          <w:p w14:paraId="684EC298" w14:textId="57451A55" w:rsidR="00D14496" w:rsidRPr="00A243C1" w:rsidRDefault="00D14496"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 xml:space="preserve"> TCVĐ: </w:t>
            </w:r>
            <w:r w:rsidRPr="00A243C1">
              <w:rPr>
                <w:rFonts w:cs="Times New Roman"/>
                <w:szCs w:val="28"/>
                <w:lang w:val="vi-VN"/>
              </w:rPr>
              <w:t>Bóng tròn to</w:t>
            </w:r>
          </w:p>
          <w:p w14:paraId="6BBD338C" w14:textId="43FFEA61" w:rsidR="00652CEF" w:rsidRPr="00A243C1" w:rsidRDefault="00D14496"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 xml:space="preserve"> CTC: ch</w:t>
            </w:r>
            <w:r w:rsidRPr="00A243C1">
              <w:rPr>
                <w:rFonts w:cs="Times New Roman"/>
                <w:szCs w:val="28"/>
                <w:lang w:val="vi-VN"/>
              </w:rPr>
              <w:t>ơi với</w:t>
            </w:r>
            <w:r w:rsidRPr="00A243C1">
              <w:rPr>
                <w:rFonts w:cs="Times New Roman"/>
                <w:szCs w:val="28"/>
              </w:rPr>
              <w:t xml:space="preserve"> </w:t>
            </w:r>
            <w:r w:rsidRPr="00A243C1">
              <w:rPr>
                <w:rFonts w:cs="Times New Roman"/>
                <w:szCs w:val="28"/>
                <w:lang w:val="vi-VN"/>
              </w:rPr>
              <w:t>phấn</w:t>
            </w:r>
            <w:r w:rsidRPr="00A243C1">
              <w:rPr>
                <w:rFonts w:cs="Times New Roman"/>
                <w:szCs w:val="28"/>
              </w:rPr>
              <w:t>, tưới cây, ch</w:t>
            </w:r>
            <w:r w:rsidRPr="00A243C1">
              <w:rPr>
                <w:rFonts w:cs="Times New Roman"/>
                <w:szCs w:val="28"/>
                <w:lang w:val="vi-VN"/>
              </w:rPr>
              <w:t xml:space="preserve">ơi với </w:t>
            </w:r>
            <w:r w:rsidRPr="00A243C1">
              <w:rPr>
                <w:rFonts w:cs="Times New Roman"/>
                <w:szCs w:val="28"/>
              </w:rPr>
              <w:t>ĐCNT.</w:t>
            </w:r>
          </w:p>
        </w:tc>
        <w:tc>
          <w:tcPr>
            <w:tcW w:w="1276" w:type="dxa"/>
          </w:tcPr>
          <w:p w14:paraId="546F721A" w14:textId="77777777" w:rsidR="00652CEF" w:rsidRPr="00A243C1" w:rsidRDefault="00652CEF"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BC645D" w:rsidRPr="00A243C1" w14:paraId="4A576868" w14:textId="77777777" w:rsidTr="000F3B58">
        <w:tc>
          <w:tcPr>
            <w:tcW w:w="2121" w:type="dxa"/>
            <w:vMerge/>
            <w:vAlign w:val="center"/>
          </w:tcPr>
          <w:p w14:paraId="0DC72078" w14:textId="77777777" w:rsidR="00BC645D" w:rsidRPr="00A243C1" w:rsidRDefault="00BC645D" w:rsidP="00A243C1">
            <w:pPr>
              <w:spacing w:before="60" w:after="0" w:line="240" w:lineRule="auto"/>
              <w:ind w:left="709" w:firstLine="11"/>
              <w:rPr>
                <w:rFonts w:eastAsia="Calibri" w:cs="Times New Roman"/>
                <w:b/>
                <w:color w:val="000000" w:themeColor="text1"/>
                <w:szCs w:val="28"/>
              </w:rPr>
            </w:pPr>
          </w:p>
        </w:tc>
        <w:tc>
          <w:tcPr>
            <w:tcW w:w="925" w:type="dxa"/>
          </w:tcPr>
          <w:p w14:paraId="2B355E82" w14:textId="77777777" w:rsidR="00BC645D" w:rsidRPr="00A243C1" w:rsidRDefault="00BC645D" w:rsidP="00A243C1">
            <w:pPr>
              <w:spacing w:before="60"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ba</w:t>
            </w:r>
          </w:p>
        </w:tc>
        <w:tc>
          <w:tcPr>
            <w:tcW w:w="2908" w:type="dxa"/>
          </w:tcPr>
          <w:p w14:paraId="2583442E" w14:textId="77777777" w:rsidR="00E7171F" w:rsidRPr="00A243C1" w:rsidRDefault="00BC645D" w:rsidP="00A243C1">
            <w:pPr>
              <w:spacing w:after="0" w:line="240" w:lineRule="auto"/>
              <w:rPr>
                <w:rFonts w:cs="Times New Roman"/>
                <w:szCs w:val="28"/>
              </w:rPr>
            </w:pPr>
            <w:r w:rsidRPr="00A243C1">
              <w:rPr>
                <w:rFonts w:cs="Times New Roman"/>
                <w:szCs w:val="28"/>
              </w:rPr>
              <w:t xml:space="preserve">- </w:t>
            </w:r>
            <w:r w:rsidRPr="00A243C1">
              <w:rPr>
                <w:rFonts w:cs="Times New Roman"/>
                <w:b/>
                <w:szCs w:val="28"/>
                <w:lang w:val="pt-BR"/>
              </w:rPr>
              <w:t xml:space="preserve">HĐCCĐ: </w:t>
            </w:r>
            <w:r w:rsidR="00E7171F" w:rsidRPr="00A243C1">
              <w:rPr>
                <w:rFonts w:cs="Times New Roman"/>
                <w:szCs w:val="28"/>
              </w:rPr>
              <w:t>QS thời tiết</w:t>
            </w:r>
          </w:p>
          <w:p w14:paraId="37DB4FA2" w14:textId="77777777" w:rsidR="00E7171F" w:rsidRPr="00A243C1" w:rsidRDefault="00E7171F" w:rsidP="00A243C1">
            <w:pPr>
              <w:spacing w:after="0" w:line="240" w:lineRule="auto"/>
              <w:rPr>
                <w:rFonts w:cs="Times New Roman"/>
                <w:szCs w:val="28"/>
                <w:lang w:val="vi-VN"/>
              </w:rPr>
            </w:pPr>
            <w:r w:rsidRPr="00A243C1">
              <w:rPr>
                <w:rFonts w:cs="Times New Roman"/>
                <w:szCs w:val="28"/>
                <w:lang w:val="vi-VN"/>
              </w:rPr>
              <w:t>-</w:t>
            </w:r>
            <w:r w:rsidRPr="00A243C1">
              <w:rPr>
                <w:rFonts w:cs="Times New Roman"/>
                <w:szCs w:val="28"/>
              </w:rPr>
              <w:t xml:space="preserve"> TCVĐ:</w:t>
            </w:r>
            <w:r w:rsidRPr="00A243C1">
              <w:rPr>
                <w:rFonts w:cs="Times New Roman"/>
                <w:szCs w:val="28"/>
                <w:lang w:val="vi-VN"/>
              </w:rPr>
              <w:t xml:space="preserve"> Dung dăng dung dẻ</w:t>
            </w:r>
          </w:p>
          <w:p w14:paraId="6C2276F1" w14:textId="474F3062" w:rsidR="00BC645D" w:rsidRPr="00A243C1" w:rsidRDefault="00E7171F" w:rsidP="00A243C1">
            <w:pPr>
              <w:tabs>
                <w:tab w:val="center" w:pos="4320"/>
                <w:tab w:val="right" w:pos="8640"/>
              </w:tabs>
              <w:spacing w:after="0" w:line="240" w:lineRule="auto"/>
              <w:rPr>
                <w:rFonts w:eastAsia="Calibri" w:cs="Times New Roman"/>
                <w:color w:val="000000" w:themeColor="text1"/>
                <w:szCs w:val="28"/>
              </w:rPr>
            </w:pPr>
            <w:r w:rsidRPr="00A243C1">
              <w:rPr>
                <w:rFonts w:cs="Times New Roman"/>
                <w:szCs w:val="28"/>
              </w:rPr>
              <w:t xml:space="preserve"> - CTC: chơi với hột hạt, chơi chăm sóc cây, ĐCNT</w:t>
            </w:r>
          </w:p>
        </w:tc>
        <w:tc>
          <w:tcPr>
            <w:tcW w:w="3686" w:type="dxa"/>
          </w:tcPr>
          <w:p w14:paraId="5C09AC29" w14:textId="298C82B9" w:rsidR="00330B54" w:rsidRPr="00A243C1" w:rsidRDefault="00BC645D" w:rsidP="00A243C1">
            <w:pPr>
              <w:spacing w:after="0" w:line="240" w:lineRule="auto"/>
              <w:rPr>
                <w:rFonts w:cs="Times New Roman"/>
                <w:szCs w:val="28"/>
              </w:rPr>
            </w:pPr>
            <w:r w:rsidRPr="00A243C1">
              <w:rPr>
                <w:rFonts w:cs="Times New Roman"/>
                <w:szCs w:val="28"/>
              </w:rPr>
              <w:t xml:space="preserve">- </w:t>
            </w:r>
            <w:r w:rsidRPr="00A243C1">
              <w:rPr>
                <w:rFonts w:cs="Times New Roman"/>
                <w:b/>
                <w:szCs w:val="28"/>
                <w:lang w:val="pt-BR"/>
              </w:rPr>
              <w:t>HĐCCĐ:</w:t>
            </w:r>
            <w:r w:rsidR="00CE5C13" w:rsidRPr="00A243C1">
              <w:rPr>
                <w:rFonts w:cs="Times New Roman"/>
                <w:szCs w:val="28"/>
              </w:rPr>
              <w:t xml:space="preserve"> </w:t>
            </w:r>
            <w:r w:rsidR="00330B54" w:rsidRPr="00A243C1">
              <w:rPr>
                <w:rFonts w:cs="Times New Roman"/>
                <w:szCs w:val="28"/>
              </w:rPr>
              <w:t>Dạo chơi sân trường</w:t>
            </w:r>
          </w:p>
          <w:p w14:paraId="7A1E7842" w14:textId="77777777" w:rsidR="00330B54" w:rsidRPr="00A243C1" w:rsidRDefault="00330B54" w:rsidP="00A243C1">
            <w:pPr>
              <w:spacing w:after="0" w:line="240" w:lineRule="auto"/>
              <w:rPr>
                <w:rFonts w:cs="Times New Roman"/>
                <w:szCs w:val="28"/>
              </w:rPr>
            </w:pPr>
            <w:r w:rsidRPr="00A243C1">
              <w:rPr>
                <w:rFonts w:cs="Times New Roman"/>
                <w:szCs w:val="28"/>
              </w:rPr>
              <w:t xml:space="preserve">- TCVĐ : </w:t>
            </w:r>
            <w:r w:rsidRPr="00A243C1">
              <w:rPr>
                <w:rFonts w:cs="Times New Roman"/>
                <w:szCs w:val="28"/>
                <w:lang w:val="vi-VN"/>
              </w:rPr>
              <w:t>Bóng tròn to</w:t>
            </w:r>
          </w:p>
          <w:p w14:paraId="79E937D6" w14:textId="7DF8743C" w:rsidR="00FE674B" w:rsidRPr="00A243C1" w:rsidRDefault="00330B54" w:rsidP="00A243C1">
            <w:pPr>
              <w:spacing w:after="0" w:line="240" w:lineRule="auto"/>
              <w:rPr>
                <w:rFonts w:eastAsia="Calibri" w:cs="Times New Roman"/>
                <w:color w:val="000000" w:themeColor="text1"/>
                <w:szCs w:val="28"/>
                <w:lang w:val="nl-NL"/>
              </w:rPr>
            </w:pPr>
            <w:r w:rsidRPr="00A243C1">
              <w:rPr>
                <w:rFonts w:cs="Times New Roman"/>
                <w:szCs w:val="28"/>
                <w:lang w:val="vi-VN"/>
              </w:rPr>
              <w:t>-</w:t>
            </w:r>
            <w:r w:rsidRPr="00A243C1">
              <w:rPr>
                <w:rFonts w:cs="Times New Roman"/>
                <w:szCs w:val="28"/>
              </w:rPr>
              <w:t xml:space="preserve"> CTC: phấn, lá cây, ĐCNT.</w:t>
            </w:r>
          </w:p>
          <w:p w14:paraId="39775C92" w14:textId="22DF7B2C" w:rsidR="00BC645D" w:rsidRPr="00A243C1" w:rsidRDefault="00BC645D" w:rsidP="00A243C1">
            <w:pPr>
              <w:tabs>
                <w:tab w:val="center" w:pos="4320"/>
                <w:tab w:val="right" w:pos="8640"/>
              </w:tabs>
              <w:spacing w:after="0" w:line="240" w:lineRule="auto"/>
              <w:rPr>
                <w:rFonts w:eastAsia="Calibri" w:cs="Times New Roman"/>
                <w:color w:val="000000" w:themeColor="text1"/>
                <w:szCs w:val="28"/>
                <w:lang w:val="nl-NL"/>
              </w:rPr>
            </w:pPr>
          </w:p>
        </w:tc>
        <w:tc>
          <w:tcPr>
            <w:tcW w:w="3260" w:type="dxa"/>
          </w:tcPr>
          <w:p w14:paraId="7DCC9177" w14:textId="77777777" w:rsidR="004D2FB1" w:rsidRDefault="00BC645D" w:rsidP="00A243C1">
            <w:pPr>
              <w:spacing w:after="0" w:line="240" w:lineRule="auto"/>
              <w:rPr>
                <w:rFonts w:cs="Times New Roman"/>
                <w:szCs w:val="28"/>
              </w:rPr>
            </w:pPr>
            <w:r w:rsidRPr="00A243C1">
              <w:rPr>
                <w:rFonts w:cs="Times New Roman"/>
                <w:bCs/>
                <w:szCs w:val="28"/>
                <w:lang w:val="pt-BR"/>
              </w:rPr>
              <w:t xml:space="preserve">- </w:t>
            </w:r>
            <w:r w:rsidRPr="00A243C1">
              <w:rPr>
                <w:rFonts w:cs="Times New Roman"/>
                <w:b/>
                <w:szCs w:val="28"/>
                <w:lang w:val="pt-BR"/>
              </w:rPr>
              <w:t>HĐCCĐ</w:t>
            </w:r>
            <w:r w:rsidRPr="00A243C1">
              <w:rPr>
                <w:rFonts w:cs="Times New Roman"/>
                <w:szCs w:val="28"/>
                <w:lang w:val="nl-NL"/>
              </w:rPr>
              <w:t xml:space="preserve">: </w:t>
            </w:r>
            <w:r w:rsidR="004D2FB1">
              <w:rPr>
                <w:rFonts w:cs="Times New Roman"/>
                <w:szCs w:val="28"/>
              </w:rPr>
              <w:t>Xếp tháp rùa bằng hạt chiếu</w:t>
            </w:r>
            <w:r w:rsidR="004D2FB1" w:rsidRPr="00A243C1">
              <w:rPr>
                <w:rFonts w:cs="Times New Roman"/>
                <w:szCs w:val="28"/>
              </w:rPr>
              <w:t xml:space="preserve"> </w:t>
            </w:r>
          </w:p>
          <w:p w14:paraId="53CC4198" w14:textId="77777777" w:rsidR="007729FD" w:rsidRPr="00A243C1" w:rsidRDefault="007729FD"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TCVĐ</w:t>
            </w:r>
            <w:r w:rsidRPr="00A243C1">
              <w:rPr>
                <w:rFonts w:cs="Times New Roman"/>
                <w:szCs w:val="28"/>
                <w:lang w:val="vi-VN"/>
              </w:rPr>
              <w:t>:</w:t>
            </w:r>
            <w:r w:rsidRPr="00A243C1">
              <w:rPr>
                <w:rFonts w:cs="Times New Roman"/>
                <w:szCs w:val="28"/>
              </w:rPr>
              <w:t xml:space="preserve"> Đu quay</w:t>
            </w:r>
          </w:p>
          <w:p w14:paraId="100FF393" w14:textId="5DFD38D0" w:rsidR="00980B48" w:rsidRPr="00A243C1" w:rsidRDefault="007729FD" w:rsidP="00A243C1">
            <w:pPr>
              <w:spacing w:after="0" w:line="240" w:lineRule="auto"/>
              <w:ind w:right="-468"/>
              <w:rPr>
                <w:rFonts w:cs="Times New Roman"/>
                <w:szCs w:val="28"/>
              </w:rPr>
            </w:pPr>
            <w:r w:rsidRPr="00A243C1">
              <w:rPr>
                <w:rFonts w:cs="Times New Roman"/>
                <w:szCs w:val="28"/>
                <w:lang w:val="vi-VN"/>
              </w:rPr>
              <w:t>-</w:t>
            </w:r>
            <w:r w:rsidRPr="00A243C1">
              <w:rPr>
                <w:rFonts w:cs="Times New Roman"/>
                <w:szCs w:val="28"/>
              </w:rPr>
              <w:t xml:space="preserve"> CTC: Ch</w:t>
            </w:r>
            <w:r w:rsidRPr="00A243C1">
              <w:rPr>
                <w:rFonts w:cs="Times New Roman"/>
                <w:szCs w:val="28"/>
                <w:lang w:val="vi-VN"/>
              </w:rPr>
              <w:t xml:space="preserve">ơi với </w:t>
            </w:r>
            <w:r w:rsidRPr="00A243C1">
              <w:rPr>
                <w:rFonts w:cs="Times New Roman"/>
                <w:szCs w:val="28"/>
              </w:rPr>
              <w:t>bóng, ch</w:t>
            </w:r>
            <w:r w:rsidRPr="00A243C1">
              <w:rPr>
                <w:rFonts w:cs="Times New Roman"/>
                <w:szCs w:val="28"/>
                <w:lang w:val="vi-VN"/>
              </w:rPr>
              <w:t>ơi</w:t>
            </w:r>
            <w:r w:rsidRPr="00A243C1">
              <w:rPr>
                <w:rFonts w:cs="Times New Roman"/>
                <w:szCs w:val="28"/>
              </w:rPr>
              <w:t xml:space="preserve"> với hột hạt, chơi ĐCNT</w:t>
            </w:r>
          </w:p>
          <w:p w14:paraId="3327217C" w14:textId="77777777" w:rsidR="00BC645D" w:rsidRPr="00A243C1" w:rsidRDefault="00BC645D" w:rsidP="00A243C1">
            <w:pPr>
              <w:tabs>
                <w:tab w:val="left" w:pos="11125"/>
              </w:tabs>
              <w:spacing w:before="60" w:after="0" w:line="240" w:lineRule="auto"/>
              <w:rPr>
                <w:rFonts w:eastAsia="Calibri" w:cs="Times New Roman"/>
                <w:color w:val="000000" w:themeColor="text1"/>
                <w:szCs w:val="28"/>
              </w:rPr>
            </w:pPr>
          </w:p>
        </w:tc>
        <w:tc>
          <w:tcPr>
            <w:tcW w:w="1276" w:type="dxa"/>
          </w:tcPr>
          <w:p w14:paraId="7F3C60B8" w14:textId="77777777" w:rsidR="00BC645D" w:rsidRPr="00A243C1" w:rsidRDefault="00BC645D"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E7171F" w:rsidRPr="00A243C1" w14:paraId="25364C5D" w14:textId="77777777" w:rsidTr="000F3B58">
        <w:tc>
          <w:tcPr>
            <w:tcW w:w="2121" w:type="dxa"/>
            <w:vMerge/>
            <w:vAlign w:val="center"/>
          </w:tcPr>
          <w:p w14:paraId="164D3779" w14:textId="77777777" w:rsidR="00E7171F" w:rsidRPr="00A243C1" w:rsidRDefault="00E7171F" w:rsidP="00A243C1">
            <w:pPr>
              <w:spacing w:before="60" w:after="0" w:line="240" w:lineRule="auto"/>
              <w:ind w:left="709" w:firstLine="11"/>
              <w:rPr>
                <w:rFonts w:eastAsia="Calibri" w:cs="Times New Roman"/>
                <w:b/>
                <w:color w:val="000000" w:themeColor="text1"/>
                <w:szCs w:val="28"/>
              </w:rPr>
            </w:pPr>
          </w:p>
        </w:tc>
        <w:tc>
          <w:tcPr>
            <w:tcW w:w="925" w:type="dxa"/>
          </w:tcPr>
          <w:p w14:paraId="2B55E0B2" w14:textId="77777777" w:rsidR="00E7171F" w:rsidRPr="00A243C1" w:rsidRDefault="00E7171F" w:rsidP="00A243C1">
            <w:pPr>
              <w:spacing w:before="60"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tư</w:t>
            </w:r>
          </w:p>
        </w:tc>
        <w:tc>
          <w:tcPr>
            <w:tcW w:w="2908" w:type="dxa"/>
          </w:tcPr>
          <w:p w14:paraId="1BE46A03" w14:textId="263A27EC" w:rsidR="00E7171F" w:rsidRPr="00A243C1" w:rsidRDefault="00E7171F" w:rsidP="00A243C1">
            <w:pPr>
              <w:spacing w:after="0" w:line="240" w:lineRule="auto"/>
              <w:rPr>
                <w:rFonts w:cs="Times New Roman"/>
                <w:szCs w:val="28"/>
              </w:rPr>
            </w:pPr>
            <w:r w:rsidRPr="00A243C1">
              <w:rPr>
                <w:rFonts w:cs="Times New Roman"/>
                <w:szCs w:val="28"/>
              </w:rPr>
              <w:t xml:space="preserve">- </w:t>
            </w:r>
            <w:r w:rsidRPr="00A243C1">
              <w:rPr>
                <w:rFonts w:cs="Times New Roman"/>
                <w:b/>
                <w:szCs w:val="28"/>
                <w:lang w:val="pt-BR"/>
              </w:rPr>
              <w:t xml:space="preserve">HĐCCĐ: </w:t>
            </w:r>
            <w:r w:rsidR="00881FD3" w:rsidRPr="00A243C1">
              <w:rPr>
                <w:rFonts w:cs="Times New Roman"/>
                <w:szCs w:val="28"/>
              </w:rPr>
              <w:t>Chơi trải nghiệm làm nghề gốm</w:t>
            </w:r>
          </w:p>
          <w:p w14:paraId="24C3B827" w14:textId="77777777" w:rsidR="00E7171F" w:rsidRPr="00A243C1" w:rsidRDefault="00E7171F" w:rsidP="00A243C1">
            <w:pPr>
              <w:spacing w:after="0" w:line="240" w:lineRule="auto"/>
              <w:rPr>
                <w:rFonts w:cs="Times New Roman"/>
                <w:szCs w:val="28"/>
                <w:lang w:val="vi-VN"/>
              </w:rPr>
            </w:pPr>
            <w:r w:rsidRPr="00A243C1">
              <w:rPr>
                <w:rFonts w:cs="Times New Roman"/>
                <w:szCs w:val="28"/>
                <w:lang w:val="vi-VN"/>
              </w:rPr>
              <w:t>-</w:t>
            </w:r>
            <w:r w:rsidRPr="00A243C1">
              <w:rPr>
                <w:rFonts w:cs="Times New Roman"/>
                <w:szCs w:val="28"/>
              </w:rPr>
              <w:t>TCVĐ :</w:t>
            </w:r>
            <w:r w:rsidRPr="00A243C1">
              <w:rPr>
                <w:rFonts w:cs="Times New Roman"/>
                <w:szCs w:val="28"/>
                <w:lang w:val="vi-VN"/>
              </w:rPr>
              <w:t xml:space="preserve"> Bóng tròn to</w:t>
            </w:r>
          </w:p>
          <w:p w14:paraId="2645B1CE" w14:textId="1E4B3C26" w:rsidR="00E7171F" w:rsidRPr="00A243C1" w:rsidRDefault="00E7171F" w:rsidP="00A243C1">
            <w:pPr>
              <w:tabs>
                <w:tab w:val="center" w:pos="4320"/>
                <w:tab w:val="right" w:pos="8640"/>
              </w:tabs>
              <w:spacing w:after="0" w:line="240" w:lineRule="auto"/>
              <w:rPr>
                <w:rFonts w:cs="Times New Roman"/>
                <w:szCs w:val="28"/>
              </w:rPr>
            </w:pPr>
            <w:r w:rsidRPr="00A243C1">
              <w:rPr>
                <w:rFonts w:cs="Times New Roman"/>
                <w:szCs w:val="28"/>
              </w:rPr>
              <w:t xml:space="preserve"> </w:t>
            </w:r>
            <w:r w:rsidRPr="00A243C1">
              <w:rPr>
                <w:rFonts w:cs="Times New Roman"/>
                <w:szCs w:val="28"/>
                <w:lang w:val="vi-VN"/>
              </w:rPr>
              <w:t>-</w:t>
            </w:r>
            <w:r w:rsidRPr="00A243C1">
              <w:rPr>
                <w:rFonts w:cs="Times New Roman"/>
                <w:szCs w:val="28"/>
              </w:rPr>
              <w:t xml:space="preserve"> CTC : hột hạt, phấn, </w:t>
            </w:r>
            <w:r w:rsidRPr="00A243C1">
              <w:rPr>
                <w:rFonts w:cs="Times New Roman"/>
                <w:szCs w:val="28"/>
              </w:rPr>
              <w:lastRenderedPageBreak/>
              <w:t>ĐCNT.</w:t>
            </w:r>
          </w:p>
        </w:tc>
        <w:tc>
          <w:tcPr>
            <w:tcW w:w="3686" w:type="dxa"/>
          </w:tcPr>
          <w:p w14:paraId="7F40B8DE" w14:textId="77777777" w:rsidR="00E7171F" w:rsidRPr="00A243C1" w:rsidRDefault="00E7171F" w:rsidP="00A243C1">
            <w:pPr>
              <w:spacing w:after="0" w:line="240" w:lineRule="auto"/>
              <w:rPr>
                <w:rFonts w:cs="Times New Roman"/>
                <w:szCs w:val="28"/>
              </w:rPr>
            </w:pPr>
            <w:r w:rsidRPr="00A243C1">
              <w:rPr>
                <w:rFonts w:cs="Times New Roman"/>
                <w:bCs/>
                <w:szCs w:val="28"/>
                <w:lang w:val="pt-BR"/>
              </w:rPr>
              <w:lastRenderedPageBreak/>
              <w:t>-</w:t>
            </w:r>
            <w:r w:rsidRPr="00A243C1">
              <w:rPr>
                <w:rFonts w:cs="Times New Roman"/>
                <w:b/>
                <w:szCs w:val="28"/>
                <w:lang w:val="pt-BR"/>
              </w:rPr>
              <w:t xml:space="preserve"> HĐCCĐ</w:t>
            </w:r>
            <w:r w:rsidRPr="00A243C1">
              <w:rPr>
                <w:rFonts w:cs="Times New Roman"/>
                <w:szCs w:val="28"/>
              </w:rPr>
              <w:t>: Trải nghiệm chăm sóc cây trong trường</w:t>
            </w:r>
          </w:p>
          <w:p w14:paraId="7101144E" w14:textId="77777777" w:rsidR="00E7171F" w:rsidRPr="00A243C1" w:rsidRDefault="00E7171F"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TCVĐ : Mèo đuổi chuột</w:t>
            </w:r>
          </w:p>
          <w:p w14:paraId="64C03F78" w14:textId="5174F7AF" w:rsidR="00E7171F" w:rsidRPr="00A243C1" w:rsidRDefault="00E7171F"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 xml:space="preserve"> CTC: chơi với lá cây, giấy </w:t>
            </w:r>
            <w:r w:rsidRPr="00A243C1">
              <w:rPr>
                <w:rFonts w:cs="Times New Roman"/>
                <w:szCs w:val="28"/>
              </w:rPr>
              <w:lastRenderedPageBreak/>
              <w:t>màu, ĐCNT.</w:t>
            </w:r>
          </w:p>
          <w:p w14:paraId="04DE01C6" w14:textId="59A46D0C" w:rsidR="00E7171F" w:rsidRPr="00A243C1" w:rsidRDefault="00E7171F" w:rsidP="00A243C1">
            <w:pPr>
              <w:tabs>
                <w:tab w:val="center" w:pos="4320"/>
                <w:tab w:val="right" w:pos="8640"/>
              </w:tabs>
              <w:spacing w:after="0" w:line="240" w:lineRule="auto"/>
              <w:rPr>
                <w:rFonts w:cs="Times New Roman"/>
                <w:b/>
                <w:szCs w:val="28"/>
                <w:lang w:val="pt-BR"/>
              </w:rPr>
            </w:pPr>
          </w:p>
        </w:tc>
        <w:tc>
          <w:tcPr>
            <w:tcW w:w="3260" w:type="dxa"/>
          </w:tcPr>
          <w:p w14:paraId="14313D17" w14:textId="77777777" w:rsidR="00E7171F" w:rsidRPr="00A243C1" w:rsidRDefault="00E7171F" w:rsidP="00A243C1">
            <w:pPr>
              <w:spacing w:after="0" w:line="240" w:lineRule="auto"/>
              <w:rPr>
                <w:rFonts w:cs="Times New Roman"/>
                <w:szCs w:val="28"/>
              </w:rPr>
            </w:pPr>
            <w:r w:rsidRPr="00A243C1">
              <w:rPr>
                <w:rFonts w:cs="Times New Roman"/>
                <w:bCs/>
                <w:szCs w:val="28"/>
                <w:lang w:val="pt-BR"/>
              </w:rPr>
              <w:lastRenderedPageBreak/>
              <w:t xml:space="preserve">- </w:t>
            </w:r>
            <w:r w:rsidRPr="00A243C1">
              <w:rPr>
                <w:rFonts w:cs="Times New Roman"/>
                <w:b/>
                <w:szCs w:val="28"/>
                <w:lang w:val="pt-BR"/>
              </w:rPr>
              <w:t xml:space="preserve">HĐCCĐ: </w:t>
            </w:r>
            <w:r w:rsidRPr="00A243C1">
              <w:rPr>
                <w:rFonts w:cs="Times New Roman"/>
                <w:szCs w:val="28"/>
              </w:rPr>
              <w:t>QS thời tiết</w:t>
            </w:r>
          </w:p>
          <w:p w14:paraId="400156B3" w14:textId="77777777" w:rsidR="00E7171F" w:rsidRPr="00A243C1" w:rsidRDefault="00E7171F" w:rsidP="00A243C1">
            <w:pPr>
              <w:spacing w:after="0" w:line="240" w:lineRule="auto"/>
              <w:rPr>
                <w:rFonts w:cs="Times New Roman"/>
                <w:szCs w:val="28"/>
                <w:lang w:val="vi-VN"/>
              </w:rPr>
            </w:pPr>
            <w:r w:rsidRPr="00A243C1">
              <w:rPr>
                <w:rFonts w:cs="Times New Roman"/>
                <w:szCs w:val="28"/>
                <w:lang w:val="vi-VN"/>
              </w:rPr>
              <w:t>-</w:t>
            </w:r>
            <w:r w:rsidRPr="00A243C1">
              <w:rPr>
                <w:rFonts w:cs="Times New Roman"/>
                <w:szCs w:val="28"/>
              </w:rPr>
              <w:t xml:space="preserve">TCVĐ : </w:t>
            </w:r>
            <w:r w:rsidRPr="00A243C1">
              <w:rPr>
                <w:rFonts w:cs="Times New Roman"/>
                <w:szCs w:val="28"/>
                <w:lang w:val="vi-VN"/>
              </w:rPr>
              <w:t>Dung dăng dung dẻ</w:t>
            </w:r>
          </w:p>
          <w:p w14:paraId="0C6CAE52" w14:textId="0E67E57A" w:rsidR="00E7171F" w:rsidRPr="00A243C1" w:rsidRDefault="00E7171F"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 xml:space="preserve"> CTC : chơi với lá, phấn, </w:t>
            </w:r>
            <w:r w:rsidRPr="00A243C1">
              <w:rPr>
                <w:rFonts w:cs="Times New Roman"/>
                <w:szCs w:val="28"/>
              </w:rPr>
              <w:lastRenderedPageBreak/>
              <w:t>nước, ĐCNT.</w:t>
            </w:r>
          </w:p>
          <w:p w14:paraId="32D0749B" w14:textId="4882C6DD" w:rsidR="00E7171F" w:rsidRPr="00A243C1" w:rsidRDefault="00E7171F" w:rsidP="00A243C1">
            <w:pPr>
              <w:tabs>
                <w:tab w:val="left" w:pos="11125"/>
              </w:tabs>
              <w:spacing w:before="60" w:after="0" w:line="240" w:lineRule="auto"/>
              <w:rPr>
                <w:rFonts w:eastAsia="Calibri" w:cs="Times New Roman"/>
                <w:color w:val="000000" w:themeColor="text1"/>
                <w:szCs w:val="28"/>
                <w:lang w:val="pt-BR"/>
              </w:rPr>
            </w:pPr>
          </w:p>
        </w:tc>
        <w:tc>
          <w:tcPr>
            <w:tcW w:w="1276" w:type="dxa"/>
          </w:tcPr>
          <w:p w14:paraId="02161BD4" w14:textId="77777777" w:rsidR="00E7171F" w:rsidRPr="00A243C1" w:rsidRDefault="00E7171F"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E7171F" w:rsidRPr="00A243C1" w14:paraId="6FE4282C" w14:textId="77777777" w:rsidTr="000F3B58">
        <w:tc>
          <w:tcPr>
            <w:tcW w:w="2121" w:type="dxa"/>
            <w:vMerge/>
            <w:vAlign w:val="center"/>
          </w:tcPr>
          <w:p w14:paraId="2F1C560B" w14:textId="77777777" w:rsidR="00E7171F" w:rsidRPr="00A243C1" w:rsidRDefault="00E7171F" w:rsidP="00A243C1">
            <w:pPr>
              <w:spacing w:after="0" w:line="240" w:lineRule="auto"/>
              <w:ind w:left="709" w:firstLine="11"/>
              <w:rPr>
                <w:rFonts w:eastAsia="Calibri" w:cs="Times New Roman"/>
                <w:b/>
                <w:color w:val="000000" w:themeColor="text1"/>
                <w:szCs w:val="28"/>
                <w:lang w:val="pt-BR"/>
              </w:rPr>
            </w:pPr>
          </w:p>
        </w:tc>
        <w:tc>
          <w:tcPr>
            <w:tcW w:w="925" w:type="dxa"/>
          </w:tcPr>
          <w:p w14:paraId="6D1DAEB2" w14:textId="77777777" w:rsidR="00E7171F" w:rsidRPr="00A243C1" w:rsidRDefault="00E7171F"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năm</w:t>
            </w:r>
          </w:p>
        </w:tc>
        <w:tc>
          <w:tcPr>
            <w:tcW w:w="2908" w:type="dxa"/>
          </w:tcPr>
          <w:p w14:paraId="02EA24B8" w14:textId="77777777" w:rsidR="00EE71CD" w:rsidRPr="00604B8E" w:rsidRDefault="00EE71CD" w:rsidP="00EE71CD">
            <w:pPr>
              <w:spacing w:after="0" w:line="240" w:lineRule="auto"/>
              <w:rPr>
                <w:rFonts w:cs="Times New Roman"/>
                <w:szCs w:val="28"/>
              </w:rPr>
            </w:pPr>
            <w:r w:rsidRPr="00604B8E">
              <w:rPr>
                <w:rFonts w:cs="Times New Roman"/>
                <w:b/>
                <w:szCs w:val="28"/>
              </w:rPr>
              <w:t>HĐCCĐ</w:t>
            </w:r>
            <w:r w:rsidRPr="00604B8E">
              <w:rPr>
                <w:rFonts w:cs="Times New Roman"/>
                <w:szCs w:val="28"/>
              </w:rPr>
              <w:t xml:space="preserve">: </w:t>
            </w:r>
          </w:p>
          <w:p w14:paraId="6B8F66C1" w14:textId="77777777" w:rsidR="00EE71CD" w:rsidRPr="00604B8E" w:rsidRDefault="00EE71CD" w:rsidP="00EE71CD">
            <w:pPr>
              <w:spacing w:after="0" w:line="240" w:lineRule="auto"/>
              <w:rPr>
                <w:rFonts w:cs="Times New Roman"/>
                <w:szCs w:val="28"/>
              </w:rPr>
            </w:pPr>
            <w:r w:rsidRPr="00604B8E">
              <w:rPr>
                <w:rFonts w:cs="Times New Roman"/>
                <w:szCs w:val="28"/>
              </w:rPr>
              <w:t>Trải nghiệm phiên chợ quê</w:t>
            </w:r>
          </w:p>
          <w:p w14:paraId="01B2F518" w14:textId="7765F7FE" w:rsidR="00E7171F" w:rsidRPr="00A243C1" w:rsidRDefault="00EE71CD" w:rsidP="00EE71CD">
            <w:pPr>
              <w:spacing w:after="0" w:line="240" w:lineRule="auto"/>
              <w:rPr>
                <w:rFonts w:cs="Times New Roman"/>
                <w:szCs w:val="28"/>
              </w:rPr>
            </w:pPr>
            <w:r w:rsidRPr="00604B8E">
              <w:rPr>
                <w:rFonts w:cs="Times New Roman"/>
                <w:szCs w:val="28"/>
              </w:rPr>
              <w:t>-CTC: ch</w:t>
            </w:r>
            <w:r w:rsidRPr="00604B8E">
              <w:rPr>
                <w:rFonts w:cs="Times New Roman"/>
                <w:szCs w:val="28"/>
                <w:lang w:val="vi-VN"/>
              </w:rPr>
              <w:t>ơi với</w:t>
            </w:r>
            <w:r w:rsidRPr="00604B8E">
              <w:rPr>
                <w:rFonts w:cs="Times New Roman"/>
                <w:szCs w:val="28"/>
              </w:rPr>
              <w:t xml:space="preserve"> lá cây, ch</w:t>
            </w:r>
            <w:r w:rsidRPr="00604B8E">
              <w:rPr>
                <w:rFonts w:cs="Times New Roman"/>
                <w:szCs w:val="28"/>
                <w:lang w:val="vi-VN"/>
              </w:rPr>
              <w:t>ơi</w:t>
            </w:r>
            <w:r w:rsidRPr="00604B8E">
              <w:rPr>
                <w:rFonts w:cs="Times New Roman"/>
                <w:szCs w:val="28"/>
              </w:rPr>
              <w:t xml:space="preserve"> với bóng, ch</w:t>
            </w:r>
            <w:r w:rsidRPr="00604B8E">
              <w:rPr>
                <w:rFonts w:cs="Times New Roman"/>
                <w:szCs w:val="28"/>
                <w:lang w:val="vi-VN"/>
              </w:rPr>
              <w:t>ơi</w:t>
            </w:r>
            <w:r w:rsidRPr="00604B8E">
              <w:rPr>
                <w:rFonts w:cs="Times New Roman"/>
                <w:szCs w:val="28"/>
              </w:rPr>
              <w:t xml:space="preserve"> ĐC NT.</w:t>
            </w:r>
          </w:p>
        </w:tc>
        <w:tc>
          <w:tcPr>
            <w:tcW w:w="3686" w:type="dxa"/>
          </w:tcPr>
          <w:p w14:paraId="78A890BE" w14:textId="77777777" w:rsidR="00E7171F" w:rsidRPr="00A243C1" w:rsidRDefault="00E7171F" w:rsidP="00A243C1">
            <w:pPr>
              <w:spacing w:after="0" w:line="240" w:lineRule="auto"/>
              <w:rPr>
                <w:rFonts w:cs="Times New Roman"/>
                <w:szCs w:val="28"/>
              </w:rPr>
            </w:pPr>
            <w:r w:rsidRPr="00A243C1">
              <w:rPr>
                <w:rFonts w:cs="Times New Roman"/>
                <w:szCs w:val="28"/>
              </w:rPr>
              <w:t xml:space="preserve">- </w:t>
            </w:r>
            <w:r w:rsidRPr="00A243C1">
              <w:rPr>
                <w:rFonts w:cs="Times New Roman"/>
                <w:b/>
                <w:szCs w:val="28"/>
                <w:lang w:val="pt-BR"/>
              </w:rPr>
              <w:t xml:space="preserve">HĐCCĐ: </w:t>
            </w:r>
            <w:r w:rsidRPr="00A243C1">
              <w:rPr>
                <w:rFonts w:cs="Times New Roman"/>
                <w:szCs w:val="28"/>
              </w:rPr>
              <w:t xml:space="preserve">Q/s: thời tiết </w:t>
            </w:r>
          </w:p>
          <w:p w14:paraId="75C5BA2A" w14:textId="77777777" w:rsidR="00E7171F" w:rsidRPr="00A243C1" w:rsidRDefault="00E7171F" w:rsidP="00A243C1">
            <w:pPr>
              <w:spacing w:after="0" w:line="240" w:lineRule="auto"/>
              <w:rPr>
                <w:rFonts w:cs="Times New Roman"/>
                <w:szCs w:val="28"/>
              </w:rPr>
            </w:pPr>
            <w:r w:rsidRPr="00A243C1">
              <w:rPr>
                <w:rFonts w:cs="Times New Roman"/>
                <w:szCs w:val="28"/>
              </w:rPr>
              <w:t>- VĐ:  kéo co</w:t>
            </w:r>
          </w:p>
          <w:p w14:paraId="193BD7D3" w14:textId="394A78A9" w:rsidR="00E7171F" w:rsidRPr="00A243C1" w:rsidRDefault="00E7171F" w:rsidP="00A243C1">
            <w:pPr>
              <w:tabs>
                <w:tab w:val="center" w:pos="4320"/>
                <w:tab w:val="right" w:pos="8640"/>
              </w:tabs>
              <w:spacing w:after="0" w:line="240" w:lineRule="auto"/>
              <w:rPr>
                <w:rFonts w:eastAsia="Calibri" w:cs="Times New Roman"/>
                <w:color w:val="000000" w:themeColor="text1"/>
                <w:szCs w:val="28"/>
                <w:lang w:val="nl-NL"/>
              </w:rPr>
            </w:pPr>
            <w:r w:rsidRPr="00A243C1">
              <w:rPr>
                <w:rFonts w:cs="Times New Roman"/>
                <w:szCs w:val="28"/>
              </w:rPr>
              <w:t>- CTC: chơi với chong chóng, chơi với nước, ĐCNT</w:t>
            </w:r>
          </w:p>
        </w:tc>
        <w:tc>
          <w:tcPr>
            <w:tcW w:w="3260" w:type="dxa"/>
          </w:tcPr>
          <w:p w14:paraId="001FA92B" w14:textId="67A75B99" w:rsidR="00E7171F" w:rsidRPr="00A243C1" w:rsidRDefault="00E7171F" w:rsidP="00A243C1">
            <w:pPr>
              <w:spacing w:after="0" w:line="240" w:lineRule="auto"/>
              <w:rPr>
                <w:rFonts w:cs="Times New Roman"/>
                <w:szCs w:val="28"/>
              </w:rPr>
            </w:pPr>
            <w:r w:rsidRPr="00A243C1">
              <w:rPr>
                <w:rFonts w:cs="Times New Roman"/>
                <w:bCs/>
                <w:szCs w:val="28"/>
                <w:lang w:val="pt-BR"/>
              </w:rPr>
              <w:t xml:space="preserve">- </w:t>
            </w:r>
            <w:r w:rsidRPr="00A243C1">
              <w:rPr>
                <w:rFonts w:cs="Times New Roman"/>
                <w:b/>
                <w:szCs w:val="28"/>
                <w:lang w:val="pt-BR"/>
              </w:rPr>
              <w:t>HĐCCĐ</w:t>
            </w:r>
            <w:r w:rsidRPr="00A243C1">
              <w:rPr>
                <w:rFonts w:cs="Times New Roman"/>
                <w:szCs w:val="28"/>
                <w:lang w:val="nl-NL"/>
              </w:rPr>
              <w:t>:</w:t>
            </w:r>
            <w:r w:rsidRPr="00A243C1">
              <w:rPr>
                <w:rFonts w:cs="Times New Roman"/>
                <w:szCs w:val="28"/>
              </w:rPr>
              <w:t xml:space="preserve"> Trải nghiệm tham quan cánh đồng lúa</w:t>
            </w:r>
          </w:p>
          <w:p w14:paraId="59A97DA8" w14:textId="77777777" w:rsidR="00E7171F" w:rsidRPr="00A243C1" w:rsidRDefault="00E7171F" w:rsidP="00A243C1">
            <w:pPr>
              <w:spacing w:after="0" w:line="240" w:lineRule="auto"/>
              <w:rPr>
                <w:rFonts w:cs="Times New Roman"/>
                <w:szCs w:val="28"/>
                <w:lang w:val="vi-VN"/>
              </w:rPr>
            </w:pPr>
            <w:r w:rsidRPr="00A243C1">
              <w:rPr>
                <w:rFonts w:cs="Times New Roman"/>
                <w:szCs w:val="28"/>
                <w:lang w:val="vi-VN"/>
              </w:rPr>
              <w:t>-</w:t>
            </w:r>
            <w:r w:rsidRPr="00A243C1">
              <w:rPr>
                <w:rFonts w:cs="Times New Roman"/>
                <w:szCs w:val="28"/>
              </w:rPr>
              <w:t xml:space="preserve"> TCVĐ: </w:t>
            </w:r>
            <w:r w:rsidRPr="00A243C1">
              <w:rPr>
                <w:rFonts w:cs="Times New Roman"/>
                <w:szCs w:val="28"/>
                <w:lang w:val="vi-VN"/>
              </w:rPr>
              <w:t>Bóng tròn to</w:t>
            </w:r>
          </w:p>
          <w:p w14:paraId="71975791" w14:textId="637276F5" w:rsidR="00E7171F" w:rsidRPr="00A243C1" w:rsidRDefault="00E7171F"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 xml:space="preserve"> CTC: chơi với lá, nước, ĐCNT.</w:t>
            </w:r>
          </w:p>
        </w:tc>
        <w:tc>
          <w:tcPr>
            <w:tcW w:w="1276" w:type="dxa"/>
          </w:tcPr>
          <w:p w14:paraId="560744B8" w14:textId="77777777" w:rsidR="00E7171F" w:rsidRPr="00A243C1" w:rsidRDefault="00E7171F" w:rsidP="00A243C1">
            <w:pPr>
              <w:spacing w:after="0" w:line="240" w:lineRule="auto"/>
              <w:ind w:left="709" w:firstLine="11"/>
              <w:rPr>
                <w:rFonts w:eastAsia="Calibri" w:cs="Times New Roman"/>
                <w:b/>
                <w:color w:val="000000" w:themeColor="text1"/>
                <w:szCs w:val="28"/>
                <w:shd w:val="clear" w:color="auto" w:fill="FFFFFF"/>
                <w:lang w:val="pt-PT"/>
              </w:rPr>
            </w:pPr>
          </w:p>
        </w:tc>
      </w:tr>
      <w:tr w:rsidR="00E7171F" w:rsidRPr="00A243C1" w14:paraId="76882789" w14:textId="77777777" w:rsidTr="000F3B58">
        <w:trPr>
          <w:trHeight w:val="2071"/>
        </w:trPr>
        <w:tc>
          <w:tcPr>
            <w:tcW w:w="2121" w:type="dxa"/>
            <w:vMerge/>
            <w:vAlign w:val="center"/>
          </w:tcPr>
          <w:p w14:paraId="1EE61E51" w14:textId="77777777" w:rsidR="00E7171F" w:rsidRPr="00A243C1" w:rsidRDefault="00E7171F" w:rsidP="00A243C1">
            <w:pPr>
              <w:spacing w:before="60" w:after="0" w:line="240" w:lineRule="auto"/>
              <w:ind w:left="709" w:firstLine="11"/>
              <w:rPr>
                <w:rFonts w:eastAsia="Calibri" w:cs="Times New Roman"/>
                <w:b/>
                <w:color w:val="000000" w:themeColor="text1"/>
                <w:szCs w:val="28"/>
                <w:lang w:val="nl-NL"/>
              </w:rPr>
            </w:pPr>
          </w:p>
        </w:tc>
        <w:tc>
          <w:tcPr>
            <w:tcW w:w="925" w:type="dxa"/>
          </w:tcPr>
          <w:p w14:paraId="7D25C67D" w14:textId="77777777" w:rsidR="00E7171F" w:rsidRPr="00A243C1" w:rsidRDefault="00E7171F" w:rsidP="00A243C1">
            <w:pPr>
              <w:spacing w:before="60"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sáu</w:t>
            </w:r>
          </w:p>
        </w:tc>
        <w:tc>
          <w:tcPr>
            <w:tcW w:w="2908" w:type="dxa"/>
          </w:tcPr>
          <w:p w14:paraId="5F1DCFFF" w14:textId="4AB208CD" w:rsidR="00E7171F" w:rsidRPr="00A243C1" w:rsidRDefault="00E7171F" w:rsidP="00A243C1">
            <w:pPr>
              <w:spacing w:after="0" w:line="240" w:lineRule="auto"/>
              <w:rPr>
                <w:rFonts w:cs="Times New Roman"/>
                <w:szCs w:val="28"/>
              </w:rPr>
            </w:pPr>
            <w:r w:rsidRPr="00A243C1">
              <w:rPr>
                <w:rFonts w:cs="Times New Roman"/>
                <w:bCs/>
                <w:szCs w:val="28"/>
                <w:lang w:val="pt-BR"/>
              </w:rPr>
              <w:t>-</w:t>
            </w:r>
            <w:r w:rsidRPr="00A243C1">
              <w:rPr>
                <w:rFonts w:cs="Times New Roman"/>
                <w:b/>
                <w:szCs w:val="28"/>
                <w:lang w:val="pt-BR"/>
              </w:rPr>
              <w:t xml:space="preserve"> HĐCCĐ: </w:t>
            </w:r>
            <w:r w:rsidRPr="00A243C1">
              <w:rPr>
                <w:rFonts w:cs="Times New Roman"/>
                <w:szCs w:val="28"/>
              </w:rPr>
              <w:t>Trải nghiệm chăm sóc vườn rau</w:t>
            </w:r>
          </w:p>
          <w:p w14:paraId="15C15B9B" w14:textId="77777777" w:rsidR="00E7171F" w:rsidRPr="00A243C1" w:rsidRDefault="00E7171F"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 xml:space="preserve"> TCVĐ: kéo co</w:t>
            </w:r>
          </w:p>
          <w:p w14:paraId="1863C318" w14:textId="68FB3912" w:rsidR="00E7171F" w:rsidRPr="00C23877" w:rsidRDefault="00E7171F" w:rsidP="00C23877">
            <w:pPr>
              <w:rPr>
                <w:szCs w:val="28"/>
              </w:rPr>
            </w:pPr>
            <w:r w:rsidRPr="00A243C1">
              <w:rPr>
                <w:rFonts w:cs="Times New Roman"/>
                <w:szCs w:val="28"/>
              </w:rPr>
              <w:t xml:space="preserve">- CTC: </w:t>
            </w:r>
            <w:r w:rsidR="00C23877" w:rsidRPr="00FB2BB6">
              <w:rPr>
                <w:szCs w:val="28"/>
              </w:rPr>
              <w:t>Chơi bóng</w:t>
            </w:r>
            <w:r w:rsidR="00C23877">
              <w:rPr>
                <w:szCs w:val="28"/>
              </w:rPr>
              <w:t xml:space="preserve">, </w:t>
            </w:r>
            <w:r w:rsidR="00C23877" w:rsidRPr="00FB2BB6">
              <w:rPr>
                <w:szCs w:val="28"/>
              </w:rPr>
              <w:t>ch</w:t>
            </w:r>
            <w:r w:rsidR="00C23877" w:rsidRPr="00FB2BB6">
              <w:rPr>
                <w:szCs w:val="28"/>
                <w:lang w:val="vi-VN"/>
              </w:rPr>
              <w:t>ơi nhặt rác sân trường</w:t>
            </w:r>
            <w:r w:rsidR="00C23877">
              <w:rPr>
                <w:szCs w:val="28"/>
                <w:lang w:val="vi-VN"/>
              </w:rPr>
              <w:t xml:space="preserve">, </w:t>
            </w:r>
            <w:r w:rsidR="00C23877" w:rsidRPr="00FB2BB6">
              <w:rPr>
                <w:szCs w:val="28"/>
                <w:lang w:val="vi-VN"/>
              </w:rPr>
              <w:t>chơi với ĐCNT</w:t>
            </w:r>
            <w:r w:rsidR="00C23877" w:rsidRPr="00FB2BB6">
              <w:rPr>
                <w:szCs w:val="28"/>
              </w:rPr>
              <w:t>.</w:t>
            </w:r>
          </w:p>
        </w:tc>
        <w:tc>
          <w:tcPr>
            <w:tcW w:w="3686" w:type="dxa"/>
          </w:tcPr>
          <w:p w14:paraId="445B5574" w14:textId="5AD50237" w:rsidR="00E7171F" w:rsidRPr="00A243C1" w:rsidRDefault="00E7171F" w:rsidP="00A243C1">
            <w:pPr>
              <w:spacing w:after="0" w:line="240" w:lineRule="auto"/>
              <w:rPr>
                <w:rFonts w:cs="Times New Roman"/>
                <w:szCs w:val="28"/>
              </w:rPr>
            </w:pPr>
            <w:r w:rsidRPr="00A243C1">
              <w:rPr>
                <w:rFonts w:cs="Times New Roman"/>
                <w:bCs/>
                <w:szCs w:val="28"/>
                <w:lang w:val="pt-BR"/>
              </w:rPr>
              <w:t>-</w:t>
            </w:r>
            <w:r w:rsidRPr="00A243C1">
              <w:rPr>
                <w:rFonts w:cs="Times New Roman"/>
                <w:b/>
                <w:szCs w:val="28"/>
                <w:lang w:val="pt-BR"/>
              </w:rPr>
              <w:t xml:space="preserve"> HĐCCĐ</w:t>
            </w:r>
            <w:r w:rsidRPr="00A243C1">
              <w:rPr>
                <w:rFonts w:cs="Times New Roman"/>
                <w:szCs w:val="28"/>
              </w:rPr>
              <w:t>:</w:t>
            </w:r>
            <w:r w:rsidR="004D2FB1" w:rsidRPr="00A243C1">
              <w:rPr>
                <w:rFonts w:cs="Times New Roman"/>
                <w:szCs w:val="28"/>
              </w:rPr>
              <w:t xml:space="preserve"> Xếp hình lăng bác bằng hạt</w:t>
            </w:r>
            <w:r w:rsidRPr="00A243C1">
              <w:rPr>
                <w:rFonts w:cs="Times New Roman"/>
                <w:szCs w:val="28"/>
              </w:rPr>
              <w:t xml:space="preserve"> </w:t>
            </w:r>
          </w:p>
          <w:p w14:paraId="7EEA15DC" w14:textId="77777777" w:rsidR="00E7171F" w:rsidRPr="00A243C1" w:rsidRDefault="00E7171F" w:rsidP="00A243C1">
            <w:pPr>
              <w:spacing w:after="0" w:line="240" w:lineRule="auto"/>
              <w:rPr>
                <w:rFonts w:cs="Times New Roman"/>
                <w:szCs w:val="28"/>
              </w:rPr>
            </w:pPr>
            <w:r w:rsidRPr="00A243C1">
              <w:rPr>
                <w:rFonts w:cs="Times New Roman"/>
                <w:szCs w:val="28"/>
              </w:rPr>
              <w:t>- VĐ: dung dăng dung dẻ</w:t>
            </w:r>
          </w:p>
          <w:p w14:paraId="607CFB4C" w14:textId="646EB615" w:rsidR="00E7171F" w:rsidRPr="00C23877" w:rsidRDefault="00E7171F" w:rsidP="00C23877">
            <w:pPr>
              <w:tabs>
                <w:tab w:val="center" w:pos="4320"/>
                <w:tab w:val="right" w:pos="8640"/>
              </w:tabs>
              <w:spacing w:after="0" w:line="240" w:lineRule="auto"/>
              <w:rPr>
                <w:rFonts w:cs="Times New Roman"/>
                <w:szCs w:val="28"/>
                <w:lang w:val="pt-BR"/>
              </w:rPr>
            </w:pPr>
            <w:r w:rsidRPr="00A243C1">
              <w:rPr>
                <w:rFonts w:cs="Times New Roman"/>
                <w:szCs w:val="28"/>
              </w:rPr>
              <w:t>- CTC: chơi PL rác, chơi với nước, ĐCNT</w:t>
            </w:r>
          </w:p>
        </w:tc>
        <w:tc>
          <w:tcPr>
            <w:tcW w:w="3260" w:type="dxa"/>
          </w:tcPr>
          <w:p w14:paraId="674F8961" w14:textId="6B986BB3" w:rsidR="00E7171F" w:rsidRPr="00A243C1" w:rsidRDefault="00E7171F" w:rsidP="00A243C1">
            <w:pPr>
              <w:spacing w:after="0" w:line="240" w:lineRule="auto"/>
              <w:rPr>
                <w:rFonts w:cs="Times New Roman"/>
                <w:szCs w:val="28"/>
              </w:rPr>
            </w:pPr>
            <w:r w:rsidRPr="00A243C1">
              <w:rPr>
                <w:rFonts w:cs="Times New Roman"/>
                <w:bCs/>
                <w:szCs w:val="28"/>
                <w:lang w:val="pt-BR"/>
              </w:rPr>
              <w:t xml:space="preserve">- </w:t>
            </w:r>
            <w:r w:rsidRPr="00A243C1">
              <w:rPr>
                <w:rFonts w:cs="Times New Roman"/>
                <w:b/>
                <w:szCs w:val="28"/>
                <w:lang w:val="pt-BR"/>
              </w:rPr>
              <w:t>HĐCCĐ</w:t>
            </w:r>
            <w:r w:rsidRPr="00A243C1">
              <w:rPr>
                <w:rFonts w:cs="Times New Roman"/>
                <w:szCs w:val="28"/>
                <w:lang w:val="pt-BR"/>
              </w:rPr>
              <w:t xml:space="preserve">: </w:t>
            </w:r>
            <w:r w:rsidR="004D2FB1" w:rsidRPr="00A243C1">
              <w:rPr>
                <w:rFonts w:cs="Times New Roman"/>
                <w:szCs w:val="28"/>
              </w:rPr>
              <w:t>Trải nghiệm chăm sóc vườn rau</w:t>
            </w:r>
          </w:p>
          <w:p w14:paraId="71562D05" w14:textId="77777777" w:rsidR="00E7171F" w:rsidRPr="00A243C1" w:rsidRDefault="00E7171F" w:rsidP="00A243C1">
            <w:pPr>
              <w:spacing w:after="0" w:line="240" w:lineRule="auto"/>
              <w:rPr>
                <w:rFonts w:cs="Times New Roman"/>
                <w:szCs w:val="28"/>
              </w:rPr>
            </w:pPr>
            <w:r w:rsidRPr="00A243C1">
              <w:rPr>
                <w:rFonts w:cs="Times New Roman"/>
                <w:szCs w:val="28"/>
                <w:lang w:val="vi-VN"/>
              </w:rPr>
              <w:t>-</w:t>
            </w:r>
            <w:r w:rsidRPr="00A243C1">
              <w:rPr>
                <w:rFonts w:cs="Times New Roman"/>
                <w:szCs w:val="28"/>
              </w:rPr>
              <w:t>TCVĐ</w:t>
            </w:r>
            <w:r w:rsidRPr="00A243C1">
              <w:rPr>
                <w:rFonts w:cs="Times New Roman"/>
                <w:szCs w:val="28"/>
                <w:lang w:val="vi-VN"/>
              </w:rPr>
              <w:t>:</w:t>
            </w:r>
            <w:r w:rsidRPr="00A243C1">
              <w:rPr>
                <w:rFonts w:cs="Times New Roman"/>
                <w:szCs w:val="28"/>
              </w:rPr>
              <w:t xml:space="preserve"> kéo co</w:t>
            </w:r>
          </w:p>
          <w:p w14:paraId="3CBD5B37" w14:textId="120A1068" w:rsidR="00E7171F" w:rsidRPr="00A243C1" w:rsidRDefault="00E7171F" w:rsidP="00A243C1">
            <w:pPr>
              <w:spacing w:after="0" w:line="240" w:lineRule="auto"/>
              <w:rPr>
                <w:rFonts w:eastAsia="Calibri" w:cs="Times New Roman"/>
                <w:color w:val="000000" w:themeColor="text1"/>
                <w:szCs w:val="28"/>
                <w:lang w:val="it-IT"/>
              </w:rPr>
            </w:pPr>
            <w:r w:rsidRPr="00A243C1">
              <w:rPr>
                <w:rFonts w:cs="Times New Roman"/>
                <w:szCs w:val="28"/>
                <w:lang w:val="vi-VN"/>
              </w:rPr>
              <w:t>-</w:t>
            </w:r>
            <w:r w:rsidRPr="00A243C1">
              <w:rPr>
                <w:rFonts w:cs="Times New Roman"/>
                <w:szCs w:val="28"/>
              </w:rPr>
              <w:t xml:space="preserve"> CTC :chơi nhảy dây, chơi với nước, ĐCNT.</w:t>
            </w:r>
          </w:p>
        </w:tc>
        <w:tc>
          <w:tcPr>
            <w:tcW w:w="1276" w:type="dxa"/>
          </w:tcPr>
          <w:p w14:paraId="47613056" w14:textId="77777777" w:rsidR="00E7171F" w:rsidRPr="00A243C1" w:rsidRDefault="00E7171F"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E7171F" w:rsidRPr="00A243C1" w14:paraId="77A9F3DD" w14:textId="77777777" w:rsidTr="000F3B58">
        <w:tc>
          <w:tcPr>
            <w:tcW w:w="2121" w:type="dxa"/>
            <w:vAlign w:val="center"/>
          </w:tcPr>
          <w:p w14:paraId="606199DF" w14:textId="77777777" w:rsidR="00E7171F" w:rsidRPr="00A243C1" w:rsidRDefault="00E7171F" w:rsidP="00A243C1">
            <w:pPr>
              <w:spacing w:before="60" w:after="0" w:line="240" w:lineRule="auto"/>
              <w:ind w:left="33"/>
              <w:rPr>
                <w:rFonts w:eastAsia="Calibri" w:cs="Times New Roman"/>
                <w:b/>
                <w:color w:val="000000" w:themeColor="text1"/>
                <w:szCs w:val="28"/>
              </w:rPr>
            </w:pPr>
            <w:r w:rsidRPr="00A243C1">
              <w:rPr>
                <w:rFonts w:eastAsia="Calibri" w:cs="Times New Roman"/>
                <w:b/>
                <w:color w:val="000000"/>
                <w:szCs w:val="28"/>
              </w:rPr>
              <w:t>Hoạt động (Thay thế HĐ góc)</w:t>
            </w:r>
          </w:p>
        </w:tc>
        <w:tc>
          <w:tcPr>
            <w:tcW w:w="3833" w:type="dxa"/>
            <w:gridSpan w:val="2"/>
          </w:tcPr>
          <w:p w14:paraId="27689337" w14:textId="77777777" w:rsidR="00E7171F" w:rsidRPr="00A243C1" w:rsidRDefault="00E7171F" w:rsidP="00A243C1">
            <w:pPr>
              <w:spacing w:after="0" w:line="240" w:lineRule="auto"/>
              <w:rPr>
                <w:rFonts w:cs="Times New Roman"/>
                <w:szCs w:val="28"/>
              </w:rPr>
            </w:pPr>
            <w:r w:rsidRPr="00A243C1">
              <w:rPr>
                <w:rFonts w:cs="Times New Roman"/>
                <w:szCs w:val="28"/>
              </w:rPr>
              <w:t>Trải nghiệm làm nghề làm chổi rơm</w:t>
            </w:r>
          </w:p>
          <w:p w14:paraId="27D7ACB7" w14:textId="51274BBD" w:rsidR="00E7171F" w:rsidRPr="00A243C1" w:rsidRDefault="00E7171F" w:rsidP="00A243C1">
            <w:pPr>
              <w:spacing w:after="0" w:line="240" w:lineRule="auto"/>
              <w:rPr>
                <w:rFonts w:eastAsia="Calibri" w:cs="Times New Roman"/>
                <w:bCs/>
                <w:iCs/>
                <w:color w:val="000000"/>
                <w:szCs w:val="28"/>
                <w:lang w:val="pt-BR"/>
              </w:rPr>
            </w:pPr>
          </w:p>
        </w:tc>
        <w:tc>
          <w:tcPr>
            <w:tcW w:w="3686" w:type="dxa"/>
          </w:tcPr>
          <w:p w14:paraId="39E8C8AA" w14:textId="25295E95" w:rsidR="00E7171F" w:rsidRPr="00A243C1" w:rsidRDefault="00E7171F" w:rsidP="00A243C1">
            <w:pPr>
              <w:spacing w:after="0" w:line="240" w:lineRule="auto"/>
              <w:rPr>
                <w:rFonts w:eastAsia="Calibri" w:cs="Times New Roman"/>
                <w:color w:val="000000" w:themeColor="text1"/>
                <w:szCs w:val="28"/>
              </w:rPr>
            </w:pPr>
            <w:r w:rsidRPr="00A243C1">
              <w:rPr>
                <w:rFonts w:cs="Times New Roman"/>
                <w:szCs w:val="28"/>
              </w:rPr>
              <w:t xml:space="preserve">Trải nghiệm làm </w:t>
            </w:r>
            <w:r w:rsidR="001D294A">
              <w:rPr>
                <w:rFonts w:cs="Times New Roman"/>
                <w:szCs w:val="28"/>
              </w:rPr>
              <w:t>album</w:t>
            </w:r>
            <w:r w:rsidRPr="00A243C1">
              <w:rPr>
                <w:rFonts w:cs="Times New Roman"/>
                <w:szCs w:val="28"/>
              </w:rPr>
              <w:t xml:space="preserve"> ảnh</w:t>
            </w:r>
            <w:r w:rsidR="001D294A">
              <w:rPr>
                <w:rFonts w:cs="Times New Roman"/>
                <w:szCs w:val="28"/>
              </w:rPr>
              <w:t xml:space="preserve"> về Bác</w:t>
            </w:r>
            <w:r w:rsidR="00881FD3">
              <w:rPr>
                <w:rFonts w:cs="Times New Roman"/>
                <w:szCs w:val="28"/>
              </w:rPr>
              <w:t xml:space="preserve"> Hồ</w:t>
            </w:r>
          </w:p>
          <w:p w14:paraId="3A4E5602" w14:textId="6B916953" w:rsidR="00E7171F" w:rsidRPr="00A243C1" w:rsidRDefault="00E7171F" w:rsidP="00A243C1">
            <w:pPr>
              <w:spacing w:after="0" w:line="240" w:lineRule="auto"/>
              <w:ind w:left="32" w:firstLine="11"/>
              <w:rPr>
                <w:rFonts w:cs="Times New Roman"/>
                <w:b/>
                <w:szCs w:val="28"/>
                <w:lang w:val="pt-BR"/>
              </w:rPr>
            </w:pPr>
          </w:p>
        </w:tc>
        <w:tc>
          <w:tcPr>
            <w:tcW w:w="3260" w:type="dxa"/>
          </w:tcPr>
          <w:p w14:paraId="3DCF1DFF" w14:textId="77777777" w:rsidR="00E7171F" w:rsidRPr="00A243C1" w:rsidRDefault="00E7171F" w:rsidP="00A243C1">
            <w:pPr>
              <w:spacing w:after="0" w:line="240" w:lineRule="auto"/>
              <w:rPr>
                <w:rFonts w:eastAsia="Calibri" w:cs="Times New Roman"/>
                <w:color w:val="000000" w:themeColor="text1"/>
                <w:szCs w:val="28"/>
              </w:rPr>
            </w:pPr>
            <w:r w:rsidRPr="00A243C1">
              <w:rPr>
                <w:rFonts w:cs="Times New Roman"/>
                <w:szCs w:val="28"/>
              </w:rPr>
              <w:t>Trải nghiệm làm bản đồ Việt Nam</w:t>
            </w:r>
          </w:p>
          <w:p w14:paraId="6A464E89" w14:textId="448282EC" w:rsidR="00E7171F" w:rsidRPr="00A243C1" w:rsidRDefault="00E7171F" w:rsidP="00A243C1">
            <w:pPr>
              <w:spacing w:after="0" w:line="240" w:lineRule="auto"/>
              <w:ind w:left="117"/>
              <w:rPr>
                <w:rFonts w:cs="Times New Roman"/>
                <w:szCs w:val="28"/>
                <w:lang w:val="it-IT"/>
              </w:rPr>
            </w:pPr>
          </w:p>
        </w:tc>
        <w:tc>
          <w:tcPr>
            <w:tcW w:w="1276" w:type="dxa"/>
          </w:tcPr>
          <w:p w14:paraId="263FC65F" w14:textId="77777777" w:rsidR="00E7171F" w:rsidRPr="00A243C1" w:rsidRDefault="00E7171F"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E7171F" w:rsidRPr="00A243C1" w14:paraId="7E92DD19" w14:textId="77777777" w:rsidTr="000F3B58">
        <w:tc>
          <w:tcPr>
            <w:tcW w:w="2121" w:type="dxa"/>
          </w:tcPr>
          <w:p w14:paraId="4DFD5ED1" w14:textId="0E2DEFF0" w:rsidR="00E7171F" w:rsidRPr="00A243C1" w:rsidRDefault="00E7171F" w:rsidP="00A243C1">
            <w:pPr>
              <w:spacing w:after="0" w:line="240" w:lineRule="auto"/>
              <w:rPr>
                <w:rFonts w:eastAsia="Calibri" w:cs="Times New Roman"/>
                <w:b/>
                <w:color w:val="000000" w:themeColor="text1"/>
                <w:szCs w:val="28"/>
                <w:lang w:val="pt-BR"/>
              </w:rPr>
            </w:pPr>
            <w:r w:rsidRPr="00A243C1">
              <w:rPr>
                <w:rFonts w:cs="Times New Roman"/>
                <w:b/>
                <w:color w:val="000000"/>
                <w:szCs w:val="28"/>
              </w:rPr>
              <w:t>Hoạt động góc</w:t>
            </w:r>
          </w:p>
        </w:tc>
        <w:tc>
          <w:tcPr>
            <w:tcW w:w="10779" w:type="dxa"/>
            <w:gridSpan w:val="4"/>
          </w:tcPr>
          <w:p w14:paraId="135A73ED" w14:textId="77777777" w:rsidR="00E7171F" w:rsidRPr="00A243C1" w:rsidRDefault="00E7171F" w:rsidP="00A243C1">
            <w:pPr>
              <w:spacing w:after="0" w:line="240" w:lineRule="auto"/>
              <w:rPr>
                <w:rFonts w:cs="Times New Roman"/>
                <w:b/>
                <w:color w:val="000000"/>
                <w:szCs w:val="28"/>
              </w:rPr>
            </w:pPr>
            <w:r w:rsidRPr="00A243C1">
              <w:rPr>
                <w:rFonts w:cs="Times New Roman"/>
                <w:b/>
                <w:color w:val="000000"/>
                <w:szCs w:val="28"/>
              </w:rPr>
              <w:t xml:space="preserve">1. Góc xây dựng: </w:t>
            </w:r>
            <w:r w:rsidRPr="00A243C1">
              <w:rPr>
                <w:rFonts w:cs="Times New Roman"/>
                <w:b/>
                <w:color w:val="000000"/>
                <w:szCs w:val="28"/>
                <w:lang w:val="vi-VN"/>
              </w:rPr>
              <w:t xml:space="preserve"> </w:t>
            </w:r>
          </w:p>
          <w:p w14:paraId="101E053F" w14:textId="58A3BEC0" w:rsidR="00E7171F" w:rsidRPr="00A243C1" w:rsidRDefault="00E7171F" w:rsidP="00A243C1">
            <w:pPr>
              <w:spacing w:after="0" w:line="240" w:lineRule="auto"/>
              <w:rPr>
                <w:rFonts w:cs="Times New Roman"/>
                <w:szCs w:val="28"/>
              </w:rPr>
            </w:pPr>
            <w:r w:rsidRPr="00A243C1">
              <w:rPr>
                <w:rFonts w:cs="Times New Roman"/>
                <w:color w:val="000000"/>
                <w:szCs w:val="28"/>
              </w:rPr>
              <w:t xml:space="preserve">Tuần 1: </w:t>
            </w:r>
            <w:r w:rsidR="00300692" w:rsidRPr="00A243C1">
              <w:rPr>
                <w:rFonts w:cs="Times New Roman"/>
                <w:szCs w:val="28"/>
              </w:rPr>
              <w:t>xây dựng làng xóm</w:t>
            </w:r>
          </w:p>
          <w:p w14:paraId="6ABBF390" w14:textId="56E9BB76" w:rsidR="00E7171F" w:rsidRPr="00A243C1" w:rsidRDefault="00E7171F" w:rsidP="00A243C1">
            <w:pPr>
              <w:spacing w:after="0" w:line="240" w:lineRule="auto"/>
              <w:rPr>
                <w:rFonts w:cs="Times New Roman"/>
                <w:szCs w:val="28"/>
              </w:rPr>
            </w:pPr>
            <w:r w:rsidRPr="00A243C1">
              <w:rPr>
                <w:rFonts w:cs="Times New Roman"/>
                <w:color w:val="000000"/>
                <w:szCs w:val="28"/>
              </w:rPr>
              <w:t xml:space="preserve">Tuần </w:t>
            </w:r>
            <w:r w:rsidR="00300692" w:rsidRPr="00A243C1">
              <w:rPr>
                <w:rFonts w:cs="Times New Roman"/>
                <w:color w:val="000000"/>
                <w:szCs w:val="28"/>
              </w:rPr>
              <w:t>2</w:t>
            </w:r>
            <w:r w:rsidRPr="00A243C1">
              <w:rPr>
                <w:rFonts w:cs="Times New Roman"/>
                <w:color w:val="000000"/>
                <w:szCs w:val="28"/>
              </w:rPr>
              <w:t xml:space="preserve">: </w:t>
            </w:r>
            <w:r w:rsidRPr="00A243C1">
              <w:rPr>
                <w:rFonts w:cs="Times New Roman"/>
                <w:szCs w:val="28"/>
              </w:rPr>
              <w:t xml:space="preserve">xây dựng </w:t>
            </w:r>
            <w:r w:rsidR="00300692" w:rsidRPr="00A243C1">
              <w:rPr>
                <w:rFonts w:cs="Times New Roman"/>
                <w:szCs w:val="28"/>
              </w:rPr>
              <w:t>lăng bác</w:t>
            </w:r>
          </w:p>
          <w:p w14:paraId="536339FD" w14:textId="0A1721DB" w:rsidR="00300692" w:rsidRPr="00A243C1" w:rsidRDefault="00300692" w:rsidP="00A243C1">
            <w:pPr>
              <w:spacing w:after="0" w:line="240" w:lineRule="auto"/>
              <w:rPr>
                <w:rFonts w:cs="Times New Roman"/>
                <w:szCs w:val="28"/>
              </w:rPr>
            </w:pPr>
            <w:r w:rsidRPr="00A243C1">
              <w:rPr>
                <w:rFonts w:cs="Times New Roman"/>
                <w:color w:val="000000"/>
                <w:szCs w:val="28"/>
              </w:rPr>
              <w:t xml:space="preserve">Tuần 3: </w:t>
            </w:r>
            <w:r w:rsidRPr="00A243C1">
              <w:rPr>
                <w:rFonts w:cs="Times New Roman"/>
                <w:szCs w:val="28"/>
              </w:rPr>
              <w:t>xây dựng doanh trại quân đội</w:t>
            </w:r>
          </w:p>
          <w:p w14:paraId="477BC590" w14:textId="73C6772F" w:rsidR="00E7171F" w:rsidRPr="00A243C1" w:rsidRDefault="00E7171F" w:rsidP="00A243C1">
            <w:pPr>
              <w:spacing w:after="0" w:line="240" w:lineRule="auto"/>
              <w:rPr>
                <w:rFonts w:cs="Times New Roman"/>
                <w:szCs w:val="28"/>
              </w:rPr>
            </w:pPr>
            <w:r w:rsidRPr="00A243C1">
              <w:rPr>
                <w:rFonts w:cs="Times New Roman"/>
                <w:szCs w:val="28"/>
                <w:lang w:val="nl-NL"/>
              </w:rPr>
              <w:t>*Mở rộng góc chơi và liên kết góc chơi</w:t>
            </w:r>
            <w:r w:rsidRPr="00A243C1">
              <w:rPr>
                <w:rFonts w:cs="Times New Roman"/>
                <w:szCs w:val="28"/>
              </w:rPr>
              <w:t xml:space="preserve">                                                                                                             </w:t>
            </w:r>
            <w:r w:rsidRPr="00A243C1">
              <w:rPr>
                <w:rFonts w:cs="Times New Roman"/>
                <w:b/>
                <w:color w:val="000000"/>
                <w:szCs w:val="28"/>
                <w:lang w:val="nl-NL"/>
              </w:rPr>
              <w:t xml:space="preserve">a) Yêu cầu: </w:t>
            </w:r>
            <w:r w:rsidRPr="00A243C1">
              <w:rPr>
                <w:rFonts w:cs="Times New Roman"/>
                <w:szCs w:val="28"/>
              </w:rPr>
              <w:t xml:space="preserve">                                                                                                                                                          </w:t>
            </w:r>
            <w:r w:rsidRPr="00A243C1">
              <w:rPr>
                <w:rFonts w:cs="Times New Roman"/>
                <w:b/>
                <w:i/>
                <w:color w:val="000000"/>
                <w:szCs w:val="28"/>
                <w:lang w:val="nl-NL"/>
              </w:rPr>
              <w:t xml:space="preserve">- </w:t>
            </w:r>
            <w:r w:rsidRPr="00A243C1">
              <w:rPr>
                <w:rFonts w:cs="Times New Roman"/>
                <w:color w:val="000000"/>
                <w:szCs w:val="28"/>
                <w:lang w:val="nl-NL"/>
              </w:rPr>
              <w:t>Trẻ biết sử dụng các nguyên vật liệu đồ dùng, đồ chơi xây dựng khác nhau 1 cách phong phú để xây dựng hoàn thiện các công trình:</w:t>
            </w:r>
            <w:r w:rsidRPr="00A243C1">
              <w:rPr>
                <w:rFonts w:cs="Times New Roman"/>
                <w:szCs w:val="28"/>
              </w:rPr>
              <w:t xml:space="preserve"> xây dựng </w:t>
            </w:r>
            <w:r w:rsidR="00300692" w:rsidRPr="00A243C1">
              <w:rPr>
                <w:rFonts w:cs="Times New Roman"/>
                <w:szCs w:val="28"/>
              </w:rPr>
              <w:t xml:space="preserve">làng xóm, XD Lăng Bác, XD doanh trại </w:t>
            </w:r>
            <w:r w:rsidR="00300692" w:rsidRPr="00A243C1">
              <w:rPr>
                <w:rFonts w:cs="Times New Roman"/>
                <w:szCs w:val="28"/>
              </w:rPr>
              <w:lastRenderedPageBreak/>
              <w:t>quân đội</w:t>
            </w:r>
            <w:r w:rsidRPr="00A243C1">
              <w:rPr>
                <w:rFonts w:cs="Times New Roman"/>
                <w:szCs w:val="28"/>
              </w:rPr>
              <w:t xml:space="preserve">.                                                                                                                            </w:t>
            </w:r>
            <w:r w:rsidRPr="00A243C1">
              <w:rPr>
                <w:rFonts w:cs="Times New Roman"/>
                <w:bCs/>
                <w:color w:val="000000"/>
                <w:szCs w:val="28"/>
              </w:rPr>
              <w:t xml:space="preserve">                                                                                             </w:t>
            </w:r>
            <w:r w:rsidRPr="00A243C1">
              <w:rPr>
                <w:rFonts w:cs="Times New Roman"/>
                <w:color w:val="000000"/>
                <w:szCs w:val="28"/>
                <w:lang w:val="nl-NL"/>
              </w:rPr>
              <w:t>- Trẻ biết cùng nhau phân chia công việc: ai là lái xe vẩn chuyển vật liệu, ai là đội trưởng đội thợ xây, ai là chủ công trình.</w:t>
            </w:r>
            <w:r w:rsidRPr="00A243C1">
              <w:rPr>
                <w:rFonts w:cs="Times New Roman"/>
                <w:szCs w:val="28"/>
              </w:rPr>
              <w:t xml:space="preserve">                                                                                                                                                      </w:t>
            </w:r>
            <w:r w:rsidRPr="00A243C1">
              <w:rPr>
                <w:rFonts w:cs="Times New Roman"/>
                <w:color w:val="000000"/>
                <w:szCs w:val="28"/>
                <w:lang w:val="nl-NL"/>
              </w:rPr>
              <w:t>- Trẻ biết sắp xếp bố cục công trình sao cho hài hòa</w:t>
            </w:r>
            <w:r w:rsidRPr="00A243C1">
              <w:rPr>
                <w:rFonts w:cs="Times New Roman"/>
                <w:szCs w:val="28"/>
              </w:rPr>
              <w:t xml:space="preserve">                                                                                                  </w:t>
            </w:r>
            <w:r w:rsidRPr="00A243C1">
              <w:rPr>
                <w:rFonts w:cs="Times New Roman"/>
                <w:color w:val="000000"/>
                <w:szCs w:val="28"/>
                <w:lang w:val="nl-NL"/>
              </w:rPr>
              <w:t>- Trẻ chơi đoàn kết, không tranh dành đồ chơi</w:t>
            </w:r>
            <w:r w:rsidRPr="00A243C1">
              <w:rPr>
                <w:rFonts w:cs="Times New Roman"/>
                <w:szCs w:val="28"/>
              </w:rPr>
              <w:t xml:space="preserve">                                                                                                     </w:t>
            </w:r>
            <w:r w:rsidRPr="00A243C1">
              <w:rPr>
                <w:rFonts w:cs="Times New Roman"/>
                <w:color w:val="000000"/>
                <w:szCs w:val="28"/>
                <w:lang w:val="nl-NL"/>
              </w:rPr>
              <w:t>- Trẻ biết thu dọn đồ chơi đúng nơi quy định.</w:t>
            </w:r>
            <w:r w:rsidRPr="00A243C1">
              <w:rPr>
                <w:rFonts w:cs="Times New Roman"/>
                <w:szCs w:val="28"/>
              </w:rPr>
              <w:t xml:space="preserve">                                                                                                     </w:t>
            </w:r>
            <w:r w:rsidRPr="00A243C1">
              <w:rPr>
                <w:rFonts w:cs="Times New Roman"/>
                <w:b/>
                <w:color w:val="000000"/>
                <w:szCs w:val="28"/>
                <w:lang w:val="nl-NL"/>
              </w:rPr>
              <w:t xml:space="preserve">b) Chuẩn bị: </w:t>
            </w:r>
            <w:r w:rsidRPr="00A243C1">
              <w:rPr>
                <w:rFonts w:cs="Times New Roman"/>
                <w:szCs w:val="28"/>
              </w:rPr>
              <w:t xml:space="preserve">                                                                                                                                                        </w:t>
            </w:r>
            <w:r w:rsidRPr="00A243C1">
              <w:rPr>
                <w:rFonts w:cs="Times New Roman"/>
                <w:b/>
                <w:i/>
                <w:color w:val="000000"/>
                <w:szCs w:val="28"/>
                <w:lang w:val="nl-NL"/>
              </w:rPr>
              <w:t xml:space="preserve">- </w:t>
            </w:r>
            <w:r w:rsidRPr="00A243C1">
              <w:rPr>
                <w:rFonts w:cs="Times New Roman"/>
                <w:color w:val="000000"/>
                <w:szCs w:val="28"/>
                <w:lang w:val="nl-NL"/>
              </w:rPr>
              <w:t xml:space="preserve">Vật liệu xây dựng: Gạch xây dựng, </w:t>
            </w:r>
            <w:r w:rsidR="00300692" w:rsidRPr="00A243C1">
              <w:rPr>
                <w:rFonts w:cs="Times New Roman"/>
                <w:color w:val="000000"/>
                <w:szCs w:val="28"/>
                <w:lang w:val="nl-NL"/>
              </w:rPr>
              <w:t>bộ XD lăng Bác</w:t>
            </w:r>
            <w:r w:rsidRPr="00A243C1">
              <w:rPr>
                <w:rFonts w:cs="Times New Roman"/>
                <w:color w:val="000000"/>
                <w:szCs w:val="28"/>
                <w:lang w:val="nl-NL"/>
              </w:rPr>
              <w:t xml:space="preserve">, </w:t>
            </w:r>
            <w:r w:rsidR="00300692" w:rsidRPr="00A243C1">
              <w:rPr>
                <w:rFonts w:cs="Times New Roman"/>
                <w:color w:val="000000"/>
                <w:szCs w:val="28"/>
                <w:lang w:val="nl-NL"/>
              </w:rPr>
              <w:t xml:space="preserve">nhà, </w:t>
            </w:r>
            <w:r w:rsidRPr="00A243C1">
              <w:rPr>
                <w:rFonts w:cs="Times New Roman"/>
                <w:color w:val="000000"/>
                <w:szCs w:val="28"/>
                <w:lang w:val="nl-NL"/>
              </w:rPr>
              <w:t>cây xanh, cây hoa, ghép nút</w:t>
            </w:r>
          </w:p>
          <w:p w14:paraId="7256EE84" w14:textId="77777777" w:rsidR="00E7171F" w:rsidRPr="00A243C1" w:rsidRDefault="00E7171F" w:rsidP="00A243C1">
            <w:pPr>
              <w:spacing w:after="0" w:line="240" w:lineRule="auto"/>
              <w:rPr>
                <w:rFonts w:cs="Times New Roman"/>
                <w:szCs w:val="28"/>
              </w:rPr>
            </w:pPr>
            <w:r w:rsidRPr="00A243C1">
              <w:rPr>
                <w:rFonts w:cs="Times New Roman"/>
                <w:b/>
                <w:color w:val="000000"/>
                <w:szCs w:val="28"/>
                <w:lang w:val="nl-NL"/>
              </w:rPr>
              <w:t>c) Cách chơi:</w:t>
            </w:r>
            <w:r w:rsidRPr="00A243C1">
              <w:rPr>
                <w:rFonts w:cs="Times New Roman"/>
                <w:b/>
                <w:i/>
                <w:color w:val="000000"/>
                <w:szCs w:val="28"/>
                <w:lang w:val="nl-NL"/>
              </w:rPr>
              <w:t xml:space="preserve"> </w:t>
            </w:r>
            <w:r w:rsidRPr="00A243C1">
              <w:rPr>
                <w:rFonts w:cs="Times New Roman"/>
                <w:color w:val="000000"/>
                <w:szCs w:val="28"/>
                <w:lang w:val="nl-NL"/>
              </w:rPr>
              <w:t xml:space="preserve">Hỏi trẻ: </w:t>
            </w:r>
            <w:r w:rsidRPr="00A243C1">
              <w:rPr>
                <w:rFonts w:cs="Times New Roman"/>
                <w:szCs w:val="28"/>
              </w:rPr>
              <w:t xml:space="preserve">                                                                                                                                          </w:t>
            </w:r>
            <w:r w:rsidRPr="00A243C1">
              <w:rPr>
                <w:rFonts w:cs="Times New Roman"/>
                <w:color w:val="000000"/>
                <w:szCs w:val="28"/>
                <w:lang w:val="nl-NL"/>
              </w:rPr>
              <w:t>Góc chơi hôm nay có đồ dùng gì ?</w:t>
            </w:r>
          </w:p>
          <w:p w14:paraId="0C09298E"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Hôm nay các bé xây dựng gì? </w:t>
            </w:r>
          </w:p>
          <w:p w14:paraId="568BD9C4"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Ai làm chủ công trình? Chủ công trình làm việc gì? Các chú thợ làm những công việc gì? </w:t>
            </w:r>
          </w:p>
          <w:p w14:paraId="4E2E2259"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Cô cho trẻ về góc chơi và chơi.</w:t>
            </w:r>
          </w:p>
          <w:p w14:paraId="5AE88A9F"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261ACAE2" w14:textId="77777777" w:rsidR="00E7171F" w:rsidRPr="00A243C1" w:rsidRDefault="00E7171F" w:rsidP="00A243C1">
            <w:pPr>
              <w:spacing w:after="0" w:line="240" w:lineRule="auto"/>
              <w:rPr>
                <w:rFonts w:cs="Times New Roman"/>
                <w:b/>
                <w:color w:val="000000"/>
                <w:szCs w:val="28"/>
              </w:rPr>
            </w:pPr>
            <w:r w:rsidRPr="00A243C1">
              <w:rPr>
                <w:rFonts w:cs="Times New Roman"/>
                <w:b/>
                <w:color w:val="000000"/>
                <w:szCs w:val="28"/>
                <w:lang w:val="vi-VN"/>
              </w:rPr>
              <w:t xml:space="preserve">2. </w:t>
            </w:r>
            <w:r w:rsidRPr="00A243C1">
              <w:rPr>
                <w:rFonts w:cs="Times New Roman"/>
                <w:b/>
                <w:color w:val="000000"/>
                <w:szCs w:val="28"/>
              </w:rPr>
              <w:t>Góc phân vai: bán hàng, nấu ăn</w:t>
            </w:r>
          </w:p>
          <w:p w14:paraId="6CE600C3" w14:textId="0894C018" w:rsidR="00E7171F" w:rsidRPr="00A243C1" w:rsidRDefault="00E7171F" w:rsidP="00A243C1">
            <w:pPr>
              <w:spacing w:after="0" w:line="240" w:lineRule="auto"/>
              <w:rPr>
                <w:rFonts w:cs="Times New Roman"/>
                <w:szCs w:val="28"/>
              </w:rPr>
            </w:pPr>
            <w:r w:rsidRPr="00A243C1">
              <w:rPr>
                <w:rFonts w:cs="Times New Roman"/>
                <w:color w:val="000000"/>
                <w:szCs w:val="28"/>
              </w:rPr>
              <w:t>Tuần 1, 2, 3:</w:t>
            </w:r>
            <w:r w:rsidRPr="00A243C1">
              <w:rPr>
                <w:rFonts w:cs="Times New Roman"/>
                <w:szCs w:val="28"/>
              </w:rPr>
              <w:t xml:space="preserve"> Bán hàng, nấu ăn</w:t>
            </w:r>
          </w:p>
          <w:p w14:paraId="0B09DCFD"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146F80EC"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 xml:space="preserve">a) Yêu cầu: </w:t>
            </w:r>
          </w:p>
          <w:p w14:paraId="14B19B41" w14:textId="77777777" w:rsidR="00E7171F" w:rsidRPr="00A243C1" w:rsidRDefault="00E7171F" w:rsidP="00A243C1">
            <w:pPr>
              <w:spacing w:after="0" w:line="240" w:lineRule="auto"/>
              <w:rPr>
                <w:rFonts w:cs="Times New Roman"/>
                <w:color w:val="000000"/>
                <w:szCs w:val="28"/>
              </w:rPr>
            </w:pPr>
            <w:r w:rsidRPr="00A243C1">
              <w:rPr>
                <w:rFonts w:cs="Times New Roman"/>
                <w:color w:val="000000"/>
                <w:szCs w:val="28"/>
              </w:rPr>
              <w:t>- Trẻ biết thể hiện vai người bán hàng, người mua hàng trong cửa hàng đồ dùng của bé với thái độ lịch sự, lễ phép khi giao tiếp.</w:t>
            </w:r>
          </w:p>
          <w:p w14:paraId="7C9DC4F5"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rPr>
              <w:t xml:space="preserve">- </w:t>
            </w:r>
            <w:r w:rsidRPr="00A243C1">
              <w:rPr>
                <w:rFonts w:cs="Times New Roman"/>
                <w:color w:val="000000"/>
                <w:szCs w:val="28"/>
                <w:lang w:val="nl-NL"/>
              </w:rPr>
              <w:t>Biết công việc của người bán hàng: niềm nở chào đón làm hài lòng khách</w:t>
            </w:r>
          </w:p>
          <w:p w14:paraId="4B99DB9F"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rPr>
              <w:t xml:space="preserve">- </w:t>
            </w:r>
            <w:r w:rsidRPr="00A243C1">
              <w:rPr>
                <w:rFonts w:cs="Times New Roman"/>
                <w:color w:val="000000"/>
                <w:szCs w:val="28"/>
                <w:lang w:val="nl-NL"/>
              </w:rPr>
              <w:t>Biết công việc của người mua: nói tên mặt hàng cần mua, biết mặc cả và trả tiền</w:t>
            </w:r>
          </w:p>
          <w:p w14:paraId="688B3CE6" w14:textId="77777777" w:rsidR="00E7171F" w:rsidRPr="00A243C1" w:rsidRDefault="00E7171F" w:rsidP="00A243C1">
            <w:pPr>
              <w:spacing w:after="0" w:line="240" w:lineRule="auto"/>
              <w:rPr>
                <w:rFonts w:cs="Times New Roman"/>
                <w:color w:val="000000"/>
                <w:szCs w:val="28"/>
              </w:rPr>
            </w:pPr>
            <w:r w:rsidRPr="00A243C1">
              <w:rPr>
                <w:rFonts w:cs="Times New Roman"/>
                <w:color w:val="000000"/>
                <w:szCs w:val="28"/>
              </w:rPr>
              <w:t xml:space="preserve">- </w:t>
            </w:r>
            <w:r w:rsidRPr="00A243C1">
              <w:rPr>
                <w:rFonts w:cs="Times New Roman"/>
                <w:color w:val="000000"/>
                <w:szCs w:val="28"/>
                <w:lang w:val="nl-NL"/>
              </w:rPr>
              <w:t xml:space="preserve">Biết công việc của người </w:t>
            </w:r>
            <w:r w:rsidRPr="00A243C1">
              <w:rPr>
                <w:rFonts w:cs="Times New Roman"/>
                <w:color w:val="000000"/>
                <w:szCs w:val="28"/>
              </w:rPr>
              <w:t>người nấu ăn: biết chế biến một số món ăn và đặt tên cho món ăn</w:t>
            </w:r>
          </w:p>
          <w:p w14:paraId="40AC311A"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Qúa trình chơi thể hiện được mối quan hệ chơi, giao tiếp giữa các vai chơi, nhóm chơi.</w:t>
            </w:r>
          </w:p>
          <w:p w14:paraId="28E47B5A" w14:textId="77777777" w:rsidR="00E7171F" w:rsidRPr="00A243C1" w:rsidRDefault="00E7171F" w:rsidP="00A243C1">
            <w:pPr>
              <w:spacing w:after="0" w:line="240" w:lineRule="auto"/>
              <w:rPr>
                <w:rFonts w:cs="Times New Roman"/>
                <w:color w:val="000000"/>
                <w:szCs w:val="28"/>
                <w:lang w:val="nl-NL"/>
              </w:rPr>
            </w:pPr>
            <w:r w:rsidRPr="00A243C1">
              <w:rPr>
                <w:rFonts w:cs="Times New Roman"/>
                <w:b/>
                <w:color w:val="000000"/>
                <w:szCs w:val="28"/>
                <w:lang w:val="nl-NL"/>
              </w:rPr>
              <w:t>b) Chuẩn bị:</w:t>
            </w:r>
          </w:p>
          <w:p w14:paraId="605CFB6B" w14:textId="5ACD6749"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w:t>
            </w:r>
            <w:r w:rsidRPr="00A243C1">
              <w:rPr>
                <w:rFonts w:cs="Times New Roman"/>
                <w:color w:val="000000"/>
                <w:szCs w:val="28"/>
              </w:rPr>
              <w:t>Các loại hoa quả, rau, nàn, tiền; đồ chơi nấu ăn, bộ dinh dưỡng 1,2,3,4</w:t>
            </w:r>
          </w:p>
          <w:p w14:paraId="6A261BE6" w14:textId="77777777" w:rsidR="00E7171F" w:rsidRPr="00A243C1" w:rsidRDefault="00E7171F" w:rsidP="00A243C1">
            <w:pPr>
              <w:spacing w:after="0" w:line="240" w:lineRule="auto"/>
              <w:rPr>
                <w:rFonts w:cs="Times New Roman"/>
                <w:color w:val="000000"/>
                <w:szCs w:val="28"/>
                <w:lang w:val="nl-NL"/>
              </w:rPr>
            </w:pPr>
            <w:r w:rsidRPr="00A243C1">
              <w:rPr>
                <w:rFonts w:cs="Times New Roman"/>
                <w:b/>
                <w:color w:val="000000"/>
                <w:szCs w:val="28"/>
                <w:lang w:val="nl-NL"/>
              </w:rPr>
              <w:t>c) Cách chơi:</w:t>
            </w:r>
            <w:r w:rsidRPr="00A243C1">
              <w:rPr>
                <w:rFonts w:cs="Times New Roman"/>
                <w:b/>
                <w:i/>
                <w:color w:val="000000"/>
                <w:szCs w:val="28"/>
                <w:lang w:val="nl-NL"/>
              </w:rPr>
              <w:t xml:space="preserve"> </w:t>
            </w:r>
            <w:r w:rsidRPr="00A243C1">
              <w:rPr>
                <w:rFonts w:cs="Times New Roman"/>
                <w:color w:val="000000"/>
                <w:szCs w:val="28"/>
                <w:lang w:val="nl-NL"/>
              </w:rPr>
              <w:t xml:space="preserve">Cô hỏi trẻ trong góc chơi phân vai: </w:t>
            </w:r>
          </w:p>
          <w:p w14:paraId="53093333"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Cháu thích vai chơi nào?</w:t>
            </w:r>
          </w:p>
          <w:p w14:paraId="22FE13E8" w14:textId="77777777" w:rsidR="00E7171F" w:rsidRPr="00A243C1" w:rsidRDefault="00E7171F" w:rsidP="00A243C1">
            <w:pPr>
              <w:pStyle w:val="ListParagraph"/>
              <w:numPr>
                <w:ilvl w:val="0"/>
                <w:numId w:val="1"/>
              </w:numPr>
              <w:spacing w:after="0" w:line="240" w:lineRule="auto"/>
              <w:rPr>
                <w:rFonts w:cs="Times New Roman"/>
                <w:color w:val="000000"/>
                <w:szCs w:val="28"/>
                <w:lang w:val="nl-NL"/>
              </w:rPr>
            </w:pPr>
            <w:r w:rsidRPr="00A243C1">
              <w:rPr>
                <w:rFonts w:cs="Times New Roman"/>
                <w:color w:val="000000"/>
                <w:szCs w:val="28"/>
                <w:lang w:val="nl-NL"/>
              </w:rPr>
              <w:lastRenderedPageBreak/>
              <w:t xml:space="preserve">Người bán hàng: </w:t>
            </w:r>
          </w:p>
          <w:p w14:paraId="084E5FBC"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Khi nhận vai chơi cháu chơi như thế nào?</w:t>
            </w:r>
          </w:p>
          <w:p w14:paraId="41BB6878"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Nhiệm vụ của người bán hàng phải như thế nào?</w:t>
            </w:r>
          </w:p>
          <w:p w14:paraId="4DA38DC6"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Muốn bán được nhiều hàng người bán hàng phải như thế nào? </w:t>
            </w:r>
          </w:p>
          <w:p w14:paraId="1682B807"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Cô cho trẻ về góc chơi và chơi.</w:t>
            </w:r>
          </w:p>
          <w:p w14:paraId="2FDAA8E1" w14:textId="77777777" w:rsidR="00E7171F" w:rsidRPr="00A243C1" w:rsidRDefault="00E7171F" w:rsidP="00A243C1">
            <w:pPr>
              <w:numPr>
                <w:ilvl w:val="0"/>
                <w:numId w:val="1"/>
              </w:numPr>
              <w:spacing w:after="0" w:line="240" w:lineRule="auto"/>
              <w:rPr>
                <w:rFonts w:cs="Times New Roman"/>
                <w:color w:val="000000"/>
                <w:szCs w:val="28"/>
              </w:rPr>
            </w:pPr>
            <w:r w:rsidRPr="00A243C1">
              <w:rPr>
                <w:rFonts w:cs="Times New Roman"/>
                <w:color w:val="000000"/>
                <w:szCs w:val="28"/>
              </w:rPr>
              <w:t xml:space="preserve">Người nấu ăn:  </w:t>
            </w:r>
          </w:p>
          <w:p w14:paraId="728D8C63" w14:textId="77777777" w:rsidR="00E7171F" w:rsidRPr="00A243C1" w:rsidRDefault="00E7171F" w:rsidP="00A243C1">
            <w:pPr>
              <w:spacing w:after="0" w:line="240" w:lineRule="auto"/>
              <w:rPr>
                <w:rFonts w:cs="Times New Roman"/>
                <w:color w:val="000000"/>
                <w:szCs w:val="28"/>
              </w:rPr>
            </w:pPr>
            <w:r w:rsidRPr="00A243C1">
              <w:rPr>
                <w:rFonts w:cs="Times New Roman"/>
                <w:color w:val="000000"/>
                <w:szCs w:val="28"/>
                <w:lang w:val="nl-NL"/>
              </w:rPr>
              <w:t xml:space="preserve">+ </w:t>
            </w:r>
            <w:r w:rsidRPr="00A243C1">
              <w:rPr>
                <w:rFonts w:cs="Times New Roman"/>
                <w:color w:val="000000"/>
                <w:szCs w:val="28"/>
              </w:rPr>
              <w:t xml:space="preserve">Người nấu ăn </w:t>
            </w:r>
            <w:r w:rsidRPr="00A243C1">
              <w:rPr>
                <w:rFonts w:cs="Times New Roman"/>
                <w:color w:val="000000"/>
                <w:szCs w:val="28"/>
                <w:lang w:val="nl-NL"/>
              </w:rPr>
              <w:t>làm công việc gì?</w:t>
            </w:r>
          </w:p>
          <w:p w14:paraId="3B4FAB33" w14:textId="77777777" w:rsidR="00E7171F" w:rsidRPr="00A243C1" w:rsidRDefault="00E7171F" w:rsidP="00A243C1">
            <w:pPr>
              <w:spacing w:after="0" w:line="240" w:lineRule="auto"/>
              <w:rPr>
                <w:rFonts w:cs="Times New Roman"/>
                <w:color w:val="000000"/>
                <w:szCs w:val="28"/>
              </w:rPr>
            </w:pPr>
            <w:r w:rsidRPr="00A243C1">
              <w:rPr>
                <w:rFonts w:cs="Times New Roman"/>
                <w:color w:val="000000"/>
                <w:szCs w:val="28"/>
                <w:lang w:val="nl-NL"/>
              </w:rPr>
              <w:t xml:space="preserve">+ </w:t>
            </w:r>
            <w:r w:rsidRPr="00A243C1">
              <w:rPr>
                <w:rFonts w:cs="Times New Roman"/>
                <w:color w:val="000000"/>
                <w:szCs w:val="28"/>
              </w:rPr>
              <w:t xml:space="preserve">Người nấu ăn </w:t>
            </w:r>
            <w:r w:rsidRPr="00A243C1">
              <w:rPr>
                <w:rFonts w:cs="Times New Roman"/>
                <w:color w:val="000000"/>
                <w:szCs w:val="28"/>
                <w:lang w:val="nl-NL"/>
              </w:rPr>
              <w:t xml:space="preserve">sử dụng những dụng cụ; thực phẩm gì để làm việc? </w:t>
            </w:r>
          </w:p>
          <w:p w14:paraId="7A679978"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w:t>
            </w:r>
            <w:r w:rsidRPr="00A243C1">
              <w:rPr>
                <w:rFonts w:cs="Times New Roman"/>
                <w:color w:val="000000"/>
                <w:szCs w:val="28"/>
              </w:rPr>
              <w:t xml:space="preserve">Người nấu ăn </w:t>
            </w:r>
            <w:r w:rsidRPr="00A243C1">
              <w:rPr>
                <w:rFonts w:cs="Times New Roman"/>
                <w:color w:val="000000"/>
                <w:szCs w:val="28"/>
                <w:lang w:val="nl-NL"/>
              </w:rPr>
              <w:t>làm ra những món gì?</w:t>
            </w:r>
          </w:p>
          <w:p w14:paraId="7377778B"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Cô cho trẻ về góc chơi và chơi.</w:t>
            </w:r>
          </w:p>
          <w:p w14:paraId="4931FF83"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1E2433B6"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vi-VN"/>
              </w:rPr>
              <w:t xml:space="preserve">3. </w:t>
            </w:r>
            <w:r w:rsidRPr="00A243C1">
              <w:rPr>
                <w:rFonts w:cs="Times New Roman"/>
                <w:b/>
                <w:color w:val="000000"/>
                <w:szCs w:val="28"/>
              </w:rPr>
              <w:t>Góc nghệ thuật</w:t>
            </w:r>
            <w:r w:rsidRPr="00A243C1">
              <w:rPr>
                <w:rFonts w:cs="Times New Roman"/>
                <w:b/>
                <w:color w:val="000000"/>
                <w:szCs w:val="28"/>
                <w:lang w:val="nl-NL"/>
              </w:rPr>
              <w:t>:</w:t>
            </w:r>
          </w:p>
          <w:p w14:paraId="6DE08EE7" w14:textId="485BAA6F" w:rsidR="00E7171F" w:rsidRPr="00A243C1" w:rsidRDefault="00E7171F" w:rsidP="00A243C1">
            <w:pPr>
              <w:spacing w:after="0" w:line="240" w:lineRule="auto"/>
              <w:rPr>
                <w:rFonts w:cs="Times New Roman"/>
                <w:color w:val="000000"/>
                <w:szCs w:val="28"/>
                <w:lang w:val="pt-BR"/>
              </w:rPr>
            </w:pPr>
            <w:r w:rsidRPr="00A243C1">
              <w:rPr>
                <w:rFonts w:cs="Times New Roman"/>
                <w:color w:val="000000"/>
                <w:szCs w:val="28"/>
                <w:lang w:val="nl-NL"/>
              </w:rPr>
              <w:t>Tuần 1,2,3: tô tranh học liệu góc, hát vận động bài hát trong chủ đề</w:t>
            </w:r>
          </w:p>
          <w:p w14:paraId="5AD72030"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09FABD6A" w14:textId="77777777" w:rsidR="00E7171F" w:rsidRPr="00A243C1" w:rsidRDefault="00E7171F" w:rsidP="00A243C1">
            <w:pPr>
              <w:spacing w:after="0" w:line="240" w:lineRule="auto"/>
              <w:rPr>
                <w:rFonts w:cs="Times New Roman"/>
                <w:color w:val="000000"/>
                <w:szCs w:val="28"/>
                <w:lang w:val="nl-NL"/>
              </w:rPr>
            </w:pPr>
            <w:r w:rsidRPr="00A243C1">
              <w:rPr>
                <w:rFonts w:cs="Times New Roman"/>
                <w:b/>
                <w:color w:val="000000"/>
                <w:szCs w:val="28"/>
                <w:lang w:val="nl-NL"/>
              </w:rPr>
              <w:t>a) Yêu cầu:</w:t>
            </w:r>
            <w:r w:rsidRPr="00A243C1">
              <w:rPr>
                <w:rFonts w:cs="Times New Roman"/>
                <w:b/>
                <w:i/>
                <w:color w:val="000000"/>
                <w:szCs w:val="28"/>
                <w:lang w:val="nl-NL"/>
              </w:rPr>
              <w:t xml:space="preserve"> </w:t>
            </w:r>
          </w:p>
          <w:p w14:paraId="7341352A"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Trẻ quan sát tranh/hình ảnh và kể được nội dung tranh/hành động của nhân vật trong tranh</w:t>
            </w:r>
          </w:p>
          <w:p w14:paraId="27A18C2A"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Trẻ biết dùng các kỹ năng cầm bút bằng tay phải để tô màu đẹp cho tranh, phối màu hài hòa.</w:t>
            </w:r>
          </w:p>
          <w:p w14:paraId="7B8ADD21" w14:textId="1FCF7BA3"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Trẻ biết dùng các kỹ năng đã học để nặn 1 số sản phẩm </w:t>
            </w:r>
          </w:p>
          <w:p w14:paraId="19522BD5"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Biết biểu diễn những bài hát về CĐ mạnh dạn, tự nhiên.</w:t>
            </w:r>
          </w:p>
          <w:p w14:paraId="00685323"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b) Chuẩn bị:</w:t>
            </w:r>
          </w:p>
          <w:p w14:paraId="3D4A2781" w14:textId="77777777" w:rsidR="00E7171F" w:rsidRPr="00A243C1" w:rsidRDefault="00E7171F" w:rsidP="00A243C1">
            <w:pPr>
              <w:spacing w:after="0" w:line="240" w:lineRule="auto"/>
              <w:rPr>
                <w:rFonts w:cs="Times New Roman"/>
                <w:color w:val="000000"/>
                <w:szCs w:val="28"/>
                <w:lang w:val="nl-NL"/>
              </w:rPr>
            </w:pPr>
            <w:r w:rsidRPr="00A243C1">
              <w:rPr>
                <w:rFonts w:cs="Times New Roman"/>
                <w:b/>
                <w:i/>
                <w:color w:val="000000"/>
                <w:szCs w:val="28"/>
                <w:lang w:val="nl-NL"/>
              </w:rPr>
              <w:t xml:space="preserve">- </w:t>
            </w:r>
            <w:r w:rsidRPr="00A243C1">
              <w:rPr>
                <w:rFonts w:cs="Times New Roman"/>
                <w:color w:val="000000"/>
                <w:szCs w:val="28"/>
                <w:lang w:val="nl-NL"/>
              </w:rPr>
              <w:t xml:space="preserve"> Các hình ảnh/tranh chưa tô màu về CĐ</w:t>
            </w:r>
          </w:p>
          <w:p w14:paraId="60DA45C5"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Sáp màu, bút chì, keo, kéo, bàn ghế.</w:t>
            </w:r>
          </w:p>
          <w:p w14:paraId="30B390DA"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Đất nặn, bảng con, khăn lau</w:t>
            </w:r>
          </w:p>
          <w:p w14:paraId="73C8BF74"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Xắc xô, loa, thẻ nhớ.</w:t>
            </w:r>
          </w:p>
          <w:p w14:paraId="7765B12F"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c) Cách chơi:</w:t>
            </w:r>
          </w:p>
          <w:p w14:paraId="134B5595"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Cô cho trẻ nhận vai chơi và giới thiệu về góc chơi và những đồ dùng, đồ chơi trong góc, hỏi trẻ cách sử dụng những đồ dùng đó như thế nào? </w:t>
            </w:r>
          </w:p>
          <w:p w14:paraId="4C1EF232"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Cô hỏi trẻ hôm nay các cháu sẽ chơi gì? </w:t>
            </w:r>
          </w:p>
          <w:p w14:paraId="5A3E436D"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lastRenderedPageBreak/>
              <w:t>+Tô tranh:</w:t>
            </w:r>
          </w:p>
          <w:p w14:paraId="21AD8F95"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Với những bức tranh chưa có màu sắc này các con sẽ chơi như thế nào? (hướng trẻ tô màu tranh)</w:t>
            </w:r>
          </w:p>
          <w:p w14:paraId="1A69F896"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Cô nêu yêu cầu của bài để trẻ thực hiện.</w:t>
            </w:r>
          </w:p>
          <w:p w14:paraId="6E724178"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+Vận động âm nhạc</w:t>
            </w:r>
          </w:p>
          <w:p w14:paraId="30469487" w14:textId="40CFEB0A"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Với những bài hát “</w:t>
            </w:r>
            <w:r w:rsidR="00300692" w:rsidRPr="00A243C1">
              <w:rPr>
                <w:rFonts w:cs="Times New Roman"/>
                <w:color w:val="000000"/>
                <w:szCs w:val="28"/>
              </w:rPr>
              <w:t>yêu Hà Nội, nhớ ơn bác, ai yêu BH Chí Minh hơn thiếu niên nhi đồng, Bác Hồ  người cho em tất cả</w:t>
            </w:r>
            <w:r w:rsidRPr="00A243C1">
              <w:rPr>
                <w:rFonts w:cs="Times New Roman"/>
                <w:szCs w:val="28"/>
              </w:rPr>
              <w:t>”</w:t>
            </w:r>
            <w:r w:rsidRPr="00A243C1">
              <w:rPr>
                <w:rFonts w:cs="Times New Roman"/>
                <w:color w:val="000000"/>
                <w:szCs w:val="28"/>
                <w:lang w:val="nl-NL"/>
              </w:rPr>
              <w:t xml:space="preserve"> các con sẽ thể hiện như thế nào để bài hát được hay hơn, sôi động hơn? (hướng trẻ vđ cùng dụng cụ âm nhạc/múa)</w:t>
            </w:r>
          </w:p>
          <w:p w14:paraId="0FA08FD0"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1DB9CD9F" w14:textId="77777777" w:rsidR="00E7171F" w:rsidRPr="00A243C1" w:rsidRDefault="00E7171F" w:rsidP="00A243C1">
            <w:pPr>
              <w:spacing w:after="0" w:line="240" w:lineRule="auto"/>
              <w:rPr>
                <w:rFonts w:cs="Times New Roman"/>
                <w:b/>
                <w:color w:val="000000"/>
                <w:szCs w:val="28"/>
              </w:rPr>
            </w:pPr>
            <w:r w:rsidRPr="00A243C1">
              <w:rPr>
                <w:rFonts w:cs="Times New Roman"/>
                <w:b/>
                <w:color w:val="000000"/>
                <w:szCs w:val="28"/>
              </w:rPr>
              <w:t>4</w:t>
            </w:r>
            <w:r w:rsidRPr="00A243C1">
              <w:rPr>
                <w:rFonts w:cs="Times New Roman"/>
                <w:b/>
                <w:color w:val="000000"/>
                <w:szCs w:val="28"/>
                <w:lang w:val="vi-VN"/>
              </w:rPr>
              <w:t xml:space="preserve">. </w:t>
            </w:r>
            <w:r w:rsidRPr="00A243C1">
              <w:rPr>
                <w:rFonts w:cs="Times New Roman"/>
                <w:b/>
                <w:color w:val="000000"/>
                <w:szCs w:val="28"/>
              </w:rPr>
              <w:t>Góc học tập</w:t>
            </w:r>
          </w:p>
          <w:p w14:paraId="7C1202EE" w14:textId="2C12CE7F"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Tuần 1: thực hiện vở bé vui học chữ cái: tập tô, đồ nét chữ cái: </w:t>
            </w:r>
            <w:r w:rsidR="00300692" w:rsidRPr="00A243C1">
              <w:rPr>
                <w:rFonts w:cs="Times New Roman"/>
                <w:color w:val="000000"/>
                <w:szCs w:val="28"/>
                <w:lang w:val="nl-NL"/>
              </w:rPr>
              <w:t>u, thực hiện vở bé vui học toán</w:t>
            </w:r>
          </w:p>
          <w:p w14:paraId="5A07712D" w14:textId="2DAB4D51"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Tuần 2: thực hiện vở bé vui học chữ cái: tập tô, đồ nét chữ cái: </w:t>
            </w:r>
            <w:r w:rsidR="00300692" w:rsidRPr="00A243C1">
              <w:rPr>
                <w:rFonts w:cs="Times New Roman"/>
                <w:color w:val="000000"/>
                <w:szCs w:val="28"/>
                <w:lang w:val="nl-NL"/>
              </w:rPr>
              <w:t>ư</w:t>
            </w:r>
            <w:r w:rsidRPr="00A243C1">
              <w:rPr>
                <w:rFonts w:cs="Times New Roman"/>
                <w:color w:val="000000"/>
                <w:szCs w:val="28"/>
                <w:lang w:val="nl-NL"/>
              </w:rPr>
              <w:t>,</w:t>
            </w:r>
            <w:r w:rsidR="001A669C" w:rsidRPr="00A243C1">
              <w:rPr>
                <w:rFonts w:cs="Times New Roman"/>
                <w:color w:val="000000"/>
                <w:szCs w:val="28"/>
                <w:lang w:val="nl-NL"/>
              </w:rPr>
              <w:t xml:space="preserve"> thực hiện vở bé vui học toán</w:t>
            </w:r>
          </w:p>
          <w:p w14:paraId="6A8DA9FB" w14:textId="6C4F801F"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Tuần 3: </w:t>
            </w:r>
            <w:r w:rsidR="00300692" w:rsidRPr="00A243C1">
              <w:rPr>
                <w:rFonts w:cs="Times New Roman"/>
                <w:color w:val="000000"/>
                <w:szCs w:val="28"/>
                <w:lang w:val="nl-NL"/>
              </w:rPr>
              <w:t>ôn tập chữ cái</w:t>
            </w:r>
          </w:p>
          <w:p w14:paraId="526A2890"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4DA30284" w14:textId="77777777" w:rsidR="00E7171F" w:rsidRPr="00A243C1" w:rsidRDefault="00E7171F" w:rsidP="00A243C1">
            <w:pPr>
              <w:spacing w:after="0" w:line="240" w:lineRule="auto"/>
              <w:rPr>
                <w:rFonts w:cs="Times New Roman"/>
                <w:color w:val="000000"/>
                <w:szCs w:val="28"/>
                <w:lang w:val="nl-NL"/>
              </w:rPr>
            </w:pPr>
            <w:r w:rsidRPr="00A243C1">
              <w:rPr>
                <w:rFonts w:cs="Times New Roman"/>
                <w:b/>
                <w:color w:val="000000"/>
                <w:szCs w:val="28"/>
                <w:lang w:val="nl-NL"/>
              </w:rPr>
              <w:t>a) Yêu cầu:</w:t>
            </w:r>
            <w:r w:rsidRPr="00A243C1">
              <w:rPr>
                <w:rFonts w:cs="Times New Roman"/>
                <w:b/>
                <w:i/>
                <w:color w:val="000000"/>
                <w:szCs w:val="28"/>
                <w:lang w:val="nl-NL"/>
              </w:rPr>
              <w:t xml:space="preserve"> </w:t>
            </w:r>
          </w:p>
          <w:p w14:paraId="00FF33D3" w14:textId="6B542B70"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Trẻ biết sử dụng kỹ năng cầm bút bằng tay phải để khoanh tròn, tô, nối theo nét đứt và tô màu đẹp cho tranh, chữ cái. Hiểu được cấu tạo chữ cái khi được làm quen.</w:t>
            </w:r>
          </w:p>
          <w:p w14:paraId="5973D0EC"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b) Chuẩn bị:</w:t>
            </w:r>
          </w:p>
          <w:p w14:paraId="4B22D6D2" w14:textId="7954532C"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Các loại vở: bé vui học chữ cái, vở bé KPKH, vở bé vui học toán, bút chì, sáp màu, bàn ghế</w:t>
            </w:r>
          </w:p>
          <w:p w14:paraId="12982543"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c) Cách chơi:</w:t>
            </w:r>
          </w:p>
          <w:p w14:paraId="71DA2F30"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Làm vở “bé vui học toán”</w:t>
            </w:r>
          </w:p>
          <w:p w14:paraId="5A5138F3"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Cho trẻ quan sát và kể về về đồ vật trong tranh</w:t>
            </w:r>
          </w:p>
          <w:p w14:paraId="7902AD7F" w14:textId="313FF250" w:rsidR="00E7171F" w:rsidRDefault="00E7171F" w:rsidP="00A243C1">
            <w:pPr>
              <w:spacing w:after="0" w:line="240" w:lineRule="auto"/>
              <w:rPr>
                <w:rFonts w:cs="Times New Roman"/>
                <w:color w:val="000000"/>
                <w:szCs w:val="28"/>
                <w:lang w:val="nl-NL"/>
              </w:rPr>
            </w:pPr>
            <w:r w:rsidRPr="00A243C1">
              <w:rPr>
                <w:rFonts w:cs="Times New Roman"/>
                <w:color w:val="000000"/>
                <w:szCs w:val="28"/>
                <w:lang w:val="nl-NL"/>
              </w:rPr>
              <w:t>- Cho trẻ đếm số lượng từng nhó</w:t>
            </w:r>
            <w:r w:rsidR="001A669C">
              <w:rPr>
                <w:rFonts w:cs="Times New Roman"/>
                <w:color w:val="000000"/>
                <w:szCs w:val="28"/>
                <w:lang w:val="nl-NL"/>
              </w:rPr>
              <w:t>m, cho trẻ tách</w:t>
            </w:r>
            <w:r w:rsidRPr="00A243C1">
              <w:rPr>
                <w:rFonts w:cs="Times New Roman"/>
                <w:color w:val="000000"/>
                <w:szCs w:val="28"/>
                <w:lang w:val="nl-NL"/>
              </w:rPr>
              <w:t xml:space="preserve"> </w:t>
            </w:r>
            <w:r w:rsidR="001A669C">
              <w:rPr>
                <w:rFonts w:cs="Times New Roman"/>
                <w:color w:val="000000"/>
                <w:szCs w:val="28"/>
                <w:lang w:val="nl-NL"/>
              </w:rPr>
              <w:t xml:space="preserve">nhóm </w:t>
            </w:r>
            <w:r w:rsidRPr="00A243C1">
              <w:rPr>
                <w:rFonts w:cs="Times New Roman"/>
                <w:color w:val="000000"/>
                <w:szCs w:val="28"/>
                <w:lang w:val="nl-NL"/>
              </w:rPr>
              <w:t xml:space="preserve">đồ vật </w:t>
            </w:r>
            <w:r w:rsidR="001A669C">
              <w:rPr>
                <w:rFonts w:cs="Times New Roman"/>
                <w:color w:val="000000"/>
                <w:szCs w:val="28"/>
                <w:lang w:val="nl-NL"/>
              </w:rPr>
              <w:t xml:space="preserve">thành </w:t>
            </w:r>
            <w:r w:rsidRPr="00A243C1">
              <w:rPr>
                <w:rFonts w:cs="Times New Roman"/>
                <w:color w:val="000000"/>
                <w:szCs w:val="28"/>
                <w:lang w:val="nl-NL"/>
              </w:rPr>
              <w:t>2 nhó</w:t>
            </w:r>
            <w:r w:rsidR="001A669C">
              <w:rPr>
                <w:rFonts w:cs="Times New Roman"/>
                <w:color w:val="000000"/>
                <w:szCs w:val="28"/>
                <w:lang w:val="nl-NL"/>
              </w:rPr>
              <w:t xml:space="preserve">m nhỏ (gộp 2 nhóm </w:t>
            </w:r>
            <w:r w:rsidR="00A411C7">
              <w:rPr>
                <w:rFonts w:cs="Times New Roman"/>
                <w:color w:val="000000"/>
                <w:szCs w:val="28"/>
                <w:lang w:val="nl-NL"/>
              </w:rPr>
              <w:t xml:space="preserve">nhỏ </w:t>
            </w:r>
            <w:r w:rsidR="001A669C">
              <w:rPr>
                <w:rFonts w:cs="Times New Roman"/>
                <w:color w:val="000000"/>
                <w:szCs w:val="28"/>
                <w:lang w:val="nl-NL"/>
              </w:rPr>
              <w:t>thành 1 nhóm</w:t>
            </w:r>
            <w:r w:rsidR="00A411C7">
              <w:rPr>
                <w:rFonts w:cs="Times New Roman"/>
                <w:color w:val="000000"/>
                <w:szCs w:val="28"/>
                <w:lang w:val="nl-NL"/>
              </w:rPr>
              <w:t xml:space="preserve"> lớn hơn</w:t>
            </w:r>
            <w:r w:rsidR="001A669C">
              <w:rPr>
                <w:rFonts w:cs="Times New Roman"/>
                <w:color w:val="000000"/>
                <w:szCs w:val="28"/>
                <w:lang w:val="nl-NL"/>
              </w:rPr>
              <w:t>)</w:t>
            </w:r>
          </w:p>
          <w:p w14:paraId="0F6E2B66" w14:textId="72A65D48" w:rsidR="00A411C7" w:rsidRPr="00A243C1" w:rsidRDefault="00A411C7" w:rsidP="00A243C1">
            <w:pPr>
              <w:spacing w:after="0" w:line="240" w:lineRule="auto"/>
              <w:rPr>
                <w:rFonts w:cs="Times New Roman"/>
                <w:color w:val="000000"/>
                <w:szCs w:val="28"/>
                <w:lang w:val="nl-NL"/>
              </w:rPr>
            </w:pPr>
            <w:r>
              <w:rPr>
                <w:rFonts w:cs="Times New Roman"/>
                <w:color w:val="000000"/>
                <w:szCs w:val="28"/>
                <w:lang w:val="nl-NL"/>
              </w:rPr>
              <w:t>- Cho trẻ xác định kích thước</w:t>
            </w:r>
            <w:r w:rsidR="000F3B58">
              <w:rPr>
                <w:rFonts w:cs="Times New Roman"/>
                <w:color w:val="000000"/>
                <w:szCs w:val="28"/>
                <w:lang w:val="nl-NL"/>
              </w:rPr>
              <w:t xml:space="preserve"> cao-thấp</w:t>
            </w:r>
            <w:r>
              <w:rPr>
                <w:rFonts w:cs="Times New Roman"/>
                <w:color w:val="000000"/>
                <w:szCs w:val="28"/>
                <w:lang w:val="nl-NL"/>
              </w:rPr>
              <w:t xml:space="preserve"> của vật</w:t>
            </w:r>
          </w:p>
          <w:p w14:paraId="76C6DE90"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Làm vở “bé vui học CC”</w:t>
            </w:r>
          </w:p>
          <w:p w14:paraId="46553D36"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lastRenderedPageBreak/>
              <w:t>- Cô giới thiệu chữ cái và cho trẻ phát âm</w:t>
            </w:r>
          </w:p>
          <w:p w14:paraId="4F1A270B"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Cho trẻ tô màu theo yêu cầu, gọi tên hình ảnh và gạch chân chữ được làm quen trong từ</w:t>
            </w:r>
          </w:p>
          <w:p w14:paraId="15BDA57B" w14:textId="114A8367" w:rsidR="00A411C7"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Nối theo nét đứt và tô màu chữ cái rỗng.</w:t>
            </w:r>
          </w:p>
          <w:p w14:paraId="0FF65136"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5. Góc Thiên nhiên</w:t>
            </w:r>
          </w:p>
          <w:p w14:paraId="7796479A" w14:textId="328E65E3"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Tuần 1,2,3: chăm sóc chậu cây cảnh</w:t>
            </w:r>
          </w:p>
          <w:p w14:paraId="5B45C79E" w14:textId="77777777" w:rsidR="00E7171F" w:rsidRPr="00A243C1" w:rsidRDefault="00E7171F" w:rsidP="00A243C1">
            <w:pPr>
              <w:spacing w:after="0" w:line="240" w:lineRule="auto"/>
              <w:rPr>
                <w:rFonts w:cs="Times New Roman"/>
                <w:color w:val="000000"/>
                <w:szCs w:val="28"/>
                <w:lang w:val="nl-NL"/>
              </w:rPr>
            </w:pPr>
            <w:r w:rsidRPr="00A243C1">
              <w:rPr>
                <w:rFonts w:cs="Times New Roman"/>
                <w:b/>
                <w:color w:val="000000"/>
                <w:szCs w:val="28"/>
                <w:lang w:val="nl-NL"/>
              </w:rPr>
              <w:t>a) Yêu cầu:</w:t>
            </w:r>
            <w:r w:rsidRPr="00A243C1">
              <w:rPr>
                <w:rFonts w:cs="Times New Roman"/>
                <w:b/>
                <w:i/>
                <w:color w:val="000000"/>
                <w:szCs w:val="28"/>
                <w:lang w:val="nl-NL"/>
              </w:rPr>
              <w:t xml:space="preserve"> </w:t>
            </w:r>
          </w:p>
          <w:p w14:paraId="1F07EF2A"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Trẻ biết tên cây, hoa ở trong góc, biết 1 số thao tác chăm sóc cây: tưới nước, lau lá cây, xới đất cho cây, nhỏ cỏ, bắt sâu....</w:t>
            </w:r>
          </w:p>
          <w:p w14:paraId="0E6ECDEA"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b) Chuẩn bị:</w:t>
            </w:r>
          </w:p>
          <w:p w14:paraId="4BDE5190"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Bộ dụng cụ chăm sóc cây, khăn lau, xô chứa nước, (nón, mũ nếu trời nắng)</w:t>
            </w:r>
          </w:p>
          <w:p w14:paraId="2AEBED10"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c) Cách chơi:</w:t>
            </w:r>
          </w:p>
          <w:p w14:paraId="37F239EF"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Cô trò chuyện về tên cây, hoa ở trong góc, hỏi trẻ các yếu tố để cây PT xanh tốt. Hướng trẻ tưới nước, lau lá cây, xới đất cho cây, nhỏ cỏ, bắt sâu....</w:t>
            </w:r>
          </w:p>
          <w:p w14:paraId="62A5455D"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7962DBD2"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6. Góc Thư viện</w:t>
            </w:r>
          </w:p>
          <w:p w14:paraId="6097FBBA" w14:textId="27593DDD"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Tuần 1,2,3: Xem sách tranh, làm sách tranh về CĐ</w:t>
            </w:r>
          </w:p>
          <w:p w14:paraId="41A0F2E6" w14:textId="77777777" w:rsidR="00E7171F" w:rsidRPr="00A243C1" w:rsidRDefault="00E7171F" w:rsidP="00A243C1">
            <w:pPr>
              <w:spacing w:after="0" w:line="240" w:lineRule="auto"/>
              <w:rPr>
                <w:rFonts w:cs="Times New Roman"/>
                <w:color w:val="000000"/>
                <w:szCs w:val="28"/>
                <w:lang w:val="nl-NL"/>
              </w:rPr>
            </w:pPr>
            <w:r w:rsidRPr="00A243C1">
              <w:rPr>
                <w:rFonts w:cs="Times New Roman"/>
                <w:b/>
                <w:color w:val="000000"/>
                <w:szCs w:val="28"/>
                <w:lang w:val="nl-NL"/>
              </w:rPr>
              <w:t>a) Yêu cầu:</w:t>
            </w:r>
            <w:r w:rsidRPr="00A243C1">
              <w:rPr>
                <w:rFonts w:cs="Times New Roman"/>
                <w:b/>
                <w:i/>
                <w:color w:val="000000"/>
                <w:szCs w:val="28"/>
                <w:lang w:val="nl-NL"/>
              </w:rPr>
              <w:t xml:space="preserve"> </w:t>
            </w:r>
          </w:p>
          <w:p w14:paraId="569343B6" w14:textId="76E8E154"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Trẻ biết lật mở sách, xem sách tranh đúng chiều, biết kể về nội dung trong sách, tranh, biết tập đọc kể chuyện theo tranh</w:t>
            </w:r>
          </w:p>
          <w:p w14:paraId="6A997501"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Biết cắt dán các hình ảnh từ họa báo, học liệu góc để làm sách tranh.</w:t>
            </w:r>
          </w:p>
          <w:p w14:paraId="1C2AAA0A"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b) Chuẩn bị:</w:t>
            </w:r>
          </w:p>
          <w:p w14:paraId="2BCA1315" w14:textId="77777777" w:rsidR="00E7171F" w:rsidRPr="00A243C1" w:rsidRDefault="00E7171F" w:rsidP="00A243C1">
            <w:pPr>
              <w:spacing w:after="0" w:line="240" w:lineRule="auto"/>
              <w:rPr>
                <w:rFonts w:cs="Times New Roman"/>
                <w:b/>
                <w:color w:val="000000"/>
                <w:szCs w:val="28"/>
                <w:lang w:val="nl-NL"/>
              </w:rPr>
            </w:pPr>
            <w:r w:rsidRPr="00A243C1">
              <w:rPr>
                <w:rFonts w:cs="Times New Roman"/>
                <w:color w:val="000000"/>
                <w:szCs w:val="28"/>
                <w:lang w:val="nl-NL"/>
              </w:rPr>
              <w:t>- Các hình ảnh từ họa báo, học liệu góc, keo, kéo, giấy trắng, bìa màu a4</w:t>
            </w:r>
          </w:p>
          <w:p w14:paraId="024AD11E"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Các loại sách tranh về CĐ, xốp dải nền nhà, giỏ sách.</w:t>
            </w:r>
          </w:p>
          <w:p w14:paraId="0B452021"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c) Cách chơi:</w:t>
            </w:r>
          </w:p>
          <w:p w14:paraId="75EE3641"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Xem sách, tranh:</w:t>
            </w:r>
          </w:p>
          <w:p w14:paraId="4EA44926"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Cô trò chuyện hỏi trẻ về tên góc, ở góc sách có gì? Để làm gì? Các con có biết trong sách có gì không? Để biết trong sách có gì chúng ta sẽ làm như thế nào? Khi mở sách chúng ta mở như thế nào?</w:t>
            </w:r>
          </w:p>
          <w:p w14:paraId="0F9716F1"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lastRenderedPageBreak/>
              <w:t>+ Cô làm mẫu mở từng trang sách và quay đúng chiều sách cho trẻ quan sát.</w:t>
            </w:r>
          </w:p>
          <w:p w14:paraId="3257D0C0"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Làm sách tranh:</w:t>
            </w:r>
          </w:p>
          <w:p w14:paraId="6DF02E3D"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Cắt: Cô trò chuyện hỏi trẻ ở góc sách có gì? Để làm gì? Nội dung sách tranh các con làm có gì? Chúng ta sẽ làm như thế nào? (gợi ý trẻ hình ảnh từ họa báo, học liệu góc)</w:t>
            </w:r>
          </w:p>
          <w:p w14:paraId="322AC7DB"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Dán: phết keo vào mặt sau của tranh và dán vào giữa trang giấy.</w:t>
            </w:r>
          </w:p>
          <w:p w14:paraId="2E41F367" w14:textId="77777777" w:rsidR="00E7171F" w:rsidRPr="00A243C1" w:rsidRDefault="00E7171F" w:rsidP="00A243C1">
            <w:pPr>
              <w:spacing w:after="0" w:line="240" w:lineRule="auto"/>
              <w:rPr>
                <w:rFonts w:cs="Times New Roman"/>
                <w:color w:val="000000"/>
                <w:szCs w:val="28"/>
              </w:rPr>
            </w:pPr>
            <w:r w:rsidRPr="00A243C1">
              <w:rPr>
                <w:rFonts w:cs="Times New Roman"/>
                <w:szCs w:val="28"/>
                <w:lang w:val="nl-NL"/>
              </w:rPr>
              <w:t>*Mở rộng góc chơi và liên kết góc chơi</w:t>
            </w:r>
          </w:p>
          <w:p w14:paraId="33237DE7"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7. Góc kỹ năng sống</w:t>
            </w:r>
          </w:p>
          <w:p w14:paraId="73A1C555" w14:textId="203D69CC"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Tuần 1,2,3: </w:t>
            </w:r>
            <w:r w:rsidR="00A411C7">
              <w:rPr>
                <w:rFonts w:cs="Times New Roman"/>
                <w:color w:val="000000"/>
                <w:szCs w:val="28"/>
                <w:lang w:val="nl-NL"/>
              </w:rPr>
              <w:t>kỹ năng vệ sinh cá nhân, bảo vệ môi trường; kỹ năng an toàn khi tham quan du lịch.</w:t>
            </w:r>
          </w:p>
          <w:p w14:paraId="201C337C" w14:textId="77777777" w:rsidR="00E7171F" w:rsidRPr="00A243C1" w:rsidRDefault="00E7171F" w:rsidP="00A243C1">
            <w:pPr>
              <w:spacing w:after="0" w:line="240" w:lineRule="auto"/>
              <w:rPr>
                <w:rFonts w:cs="Times New Roman"/>
                <w:color w:val="000000"/>
                <w:szCs w:val="28"/>
                <w:lang w:val="nl-NL"/>
              </w:rPr>
            </w:pPr>
            <w:r w:rsidRPr="00A243C1">
              <w:rPr>
                <w:rFonts w:cs="Times New Roman"/>
                <w:b/>
                <w:color w:val="000000"/>
                <w:szCs w:val="28"/>
                <w:lang w:val="nl-NL"/>
              </w:rPr>
              <w:t>a) Yêu cầu:</w:t>
            </w:r>
            <w:r w:rsidRPr="00A243C1">
              <w:rPr>
                <w:rFonts w:cs="Times New Roman"/>
                <w:b/>
                <w:i/>
                <w:color w:val="000000"/>
                <w:szCs w:val="28"/>
                <w:lang w:val="nl-NL"/>
              </w:rPr>
              <w:t xml:space="preserve"> </w:t>
            </w:r>
          </w:p>
          <w:p w14:paraId="74EFDB35" w14:textId="063E4939"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Trẻ </w:t>
            </w:r>
            <w:r w:rsidR="001D294A">
              <w:rPr>
                <w:rFonts w:cs="Times New Roman"/>
                <w:color w:val="000000"/>
                <w:szCs w:val="28"/>
                <w:lang w:val="nl-NL"/>
              </w:rPr>
              <w:t>có kỹ năng vệ sinh cá nhân, bảo vệ môi trường; kỹ năng an toàn khi tham quan du lịch.</w:t>
            </w:r>
          </w:p>
          <w:p w14:paraId="30B9852E"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b) Chuẩn bị:</w:t>
            </w:r>
          </w:p>
          <w:p w14:paraId="5836F22D" w14:textId="78A717C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hình ảnh</w:t>
            </w:r>
            <w:r w:rsidR="001D294A">
              <w:rPr>
                <w:rFonts w:cs="Times New Roman"/>
                <w:color w:val="000000"/>
                <w:szCs w:val="28"/>
                <w:lang w:val="nl-NL"/>
              </w:rPr>
              <w:t xml:space="preserve"> vệ sinh cá nhân, bảo vệ môi trường; giữ an toàn khi tham quan du lịch</w:t>
            </w:r>
            <w:r w:rsidRPr="00A243C1">
              <w:rPr>
                <w:rFonts w:cs="Times New Roman"/>
                <w:color w:val="000000"/>
                <w:szCs w:val="28"/>
                <w:lang w:val="nl-NL"/>
              </w:rPr>
              <w:t>.</w:t>
            </w:r>
          </w:p>
          <w:p w14:paraId="4EF59897"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c) Cách chơi:</w:t>
            </w:r>
          </w:p>
          <w:p w14:paraId="3EEBB671"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Hỏi trẻ về nội dung sách/tranh, cho trẻ nhận xét các hình ảnh</w:t>
            </w:r>
          </w:p>
          <w:p w14:paraId="73C2E1DE" w14:textId="67B598E5"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Các bạn đã biết cách bảo vệ </w:t>
            </w:r>
            <w:r w:rsidR="001D294A">
              <w:rPr>
                <w:rFonts w:cs="Times New Roman"/>
                <w:color w:val="000000"/>
                <w:szCs w:val="28"/>
                <w:lang w:val="nl-NL"/>
              </w:rPr>
              <w:t xml:space="preserve">sức khỏe bản thân </w:t>
            </w:r>
            <w:r w:rsidRPr="00A243C1">
              <w:rPr>
                <w:rFonts w:cs="Times New Roman"/>
                <w:color w:val="000000"/>
                <w:szCs w:val="28"/>
                <w:lang w:val="nl-NL"/>
              </w:rPr>
              <w:t>chưa?</w:t>
            </w:r>
          </w:p>
          <w:p w14:paraId="165FF32B" w14:textId="7BEA3778"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xml:space="preserve">+ hình ảnh nào </w:t>
            </w:r>
            <w:r w:rsidR="001D294A">
              <w:rPr>
                <w:rFonts w:cs="Times New Roman"/>
                <w:color w:val="000000"/>
                <w:szCs w:val="28"/>
                <w:lang w:val="nl-NL"/>
              </w:rPr>
              <w:t>thể hiện đã biết BVMT</w:t>
            </w:r>
            <w:r w:rsidRPr="00A243C1">
              <w:rPr>
                <w:rFonts w:cs="Times New Roman"/>
                <w:color w:val="000000"/>
                <w:szCs w:val="28"/>
                <w:lang w:val="nl-NL"/>
              </w:rPr>
              <w:t>?</w:t>
            </w:r>
            <w:r w:rsidR="001D294A">
              <w:rPr>
                <w:rFonts w:cs="Times New Roman"/>
                <w:color w:val="000000"/>
                <w:szCs w:val="28"/>
                <w:lang w:val="nl-NL"/>
              </w:rPr>
              <w:t xml:space="preserve"> tham quan du lịch an toàn.</w:t>
            </w:r>
          </w:p>
          <w:p w14:paraId="7A007349" w14:textId="77777777" w:rsidR="00E7171F" w:rsidRPr="00A243C1" w:rsidRDefault="00E7171F" w:rsidP="00A243C1">
            <w:pPr>
              <w:spacing w:after="0" w:line="240" w:lineRule="auto"/>
              <w:rPr>
                <w:rFonts w:cs="Times New Roman"/>
                <w:color w:val="000000"/>
                <w:szCs w:val="28"/>
              </w:rPr>
            </w:pPr>
            <w:r w:rsidRPr="00A243C1">
              <w:rPr>
                <w:rFonts w:cs="Times New Roman"/>
                <w:color w:val="000000"/>
                <w:szCs w:val="28"/>
                <w:lang w:val="nl-NL"/>
              </w:rPr>
              <w:t xml:space="preserve"> </w:t>
            </w:r>
            <w:r w:rsidRPr="00A243C1">
              <w:rPr>
                <w:rFonts w:cs="Times New Roman"/>
                <w:szCs w:val="28"/>
                <w:lang w:val="nl-NL"/>
              </w:rPr>
              <w:t>*Mở rộng góc chơi và liên kết góc chơi</w:t>
            </w:r>
          </w:p>
          <w:p w14:paraId="7E53C056"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*Tổ chức cho trẻ chơi.</w:t>
            </w:r>
          </w:p>
          <w:p w14:paraId="6E069727" w14:textId="77777777" w:rsidR="00E7171F" w:rsidRPr="00A243C1" w:rsidRDefault="00E7171F" w:rsidP="00A243C1">
            <w:pPr>
              <w:spacing w:after="0" w:line="240" w:lineRule="auto"/>
              <w:rPr>
                <w:rFonts w:cs="Times New Roman"/>
                <w:color w:val="000000"/>
                <w:szCs w:val="28"/>
                <w:lang w:val="nl-NL"/>
              </w:rPr>
            </w:pPr>
            <w:r w:rsidRPr="00A243C1">
              <w:rPr>
                <w:rFonts w:cs="Times New Roman"/>
                <w:b/>
                <w:i/>
                <w:color w:val="000000"/>
                <w:szCs w:val="28"/>
                <w:lang w:val="nl-NL"/>
              </w:rPr>
              <w:t xml:space="preserve">- </w:t>
            </w:r>
            <w:r w:rsidRPr="00A243C1">
              <w:rPr>
                <w:rFonts w:cs="Times New Roman"/>
                <w:color w:val="000000"/>
                <w:szCs w:val="28"/>
                <w:lang w:val="nl-NL"/>
              </w:rPr>
              <w:t>Cô quan sát từng góc chơi để kịp thời giúp đỡ trẻ chơi, chú ý phát triển kỹ năng chơi và vai chơi của từng trẻ.</w:t>
            </w:r>
          </w:p>
          <w:p w14:paraId="0DE1B360"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Động viên giúp đỡ những trẻ nhút nhát và còn yếu.</w:t>
            </w:r>
          </w:p>
          <w:p w14:paraId="26AB1543" w14:textId="77777777" w:rsidR="00E7171F" w:rsidRPr="00A243C1" w:rsidRDefault="00E7171F" w:rsidP="00A243C1">
            <w:pPr>
              <w:spacing w:after="0" w:line="240" w:lineRule="auto"/>
              <w:rPr>
                <w:rFonts w:cs="Times New Roman"/>
                <w:b/>
                <w:color w:val="000000"/>
                <w:szCs w:val="28"/>
                <w:lang w:val="nl-NL"/>
              </w:rPr>
            </w:pPr>
            <w:r w:rsidRPr="00A243C1">
              <w:rPr>
                <w:rFonts w:cs="Times New Roman"/>
                <w:b/>
                <w:color w:val="000000"/>
                <w:szCs w:val="28"/>
                <w:lang w:val="nl-NL"/>
              </w:rPr>
              <w:t>*Nhận xét buổi chơi.</w:t>
            </w:r>
          </w:p>
          <w:p w14:paraId="0C5B6556"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Cô đi từng nhóm nhận xét và tuyên dương trẻ.</w:t>
            </w:r>
          </w:p>
          <w:p w14:paraId="294B5E59" w14:textId="77777777" w:rsidR="00E7171F" w:rsidRPr="00A243C1" w:rsidRDefault="00E7171F" w:rsidP="00A243C1">
            <w:pPr>
              <w:spacing w:after="0" w:line="240" w:lineRule="auto"/>
              <w:rPr>
                <w:rFonts w:cs="Times New Roman"/>
                <w:color w:val="000000"/>
                <w:szCs w:val="28"/>
                <w:lang w:val="nl-NL"/>
              </w:rPr>
            </w:pPr>
            <w:r w:rsidRPr="00A243C1">
              <w:rPr>
                <w:rFonts w:cs="Times New Roman"/>
                <w:color w:val="000000"/>
                <w:szCs w:val="28"/>
                <w:lang w:val="nl-NL"/>
              </w:rPr>
              <w:t>- Tập trung trẻ ở góc chơi XD cho trẻ giới thiệu công trình và nhận xét góc chơi. Cô nhận xét chung nêu được sự tiến bộ của trẻ từng nhóm chơi, khen ngợi trẻ chơi tốt, nhắc nhở những trẻ chơi chưa tốt cố gắng hơn trong buổi chơi sau.</w:t>
            </w:r>
          </w:p>
          <w:p w14:paraId="6B6A7207" w14:textId="4B6F4875" w:rsidR="00E7171F" w:rsidRPr="00A243C1" w:rsidRDefault="00E7171F" w:rsidP="00A243C1">
            <w:pPr>
              <w:spacing w:after="0" w:line="240" w:lineRule="auto"/>
              <w:ind w:firstLine="11"/>
              <w:rPr>
                <w:rFonts w:cs="Times New Roman"/>
                <w:szCs w:val="28"/>
              </w:rPr>
            </w:pPr>
            <w:r w:rsidRPr="00A243C1">
              <w:rPr>
                <w:rFonts w:cs="Times New Roman"/>
                <w:b/>
                <w:color w:val="000000"/>
                <w:szCs w:val="28"/>
                <w:lang w:val="nl-NL"/>
              </w:rPr>
              <w:t>*Kết thúc</w:t>
            </w:r>
            <w:r w:rsidRPr="00A243C1">
              <w:rPr>
                <w:rFonts w:cs="Times New Roman"/>
                <w:color w:val="000000"/>
                <w:szCs w:val="28"/>
                <w:lang w:val="nl-NL"/>
              </w:rPr>
              <w:t>: Cho trẻ thu dọn đồ dùng, đồ chơi cất vào đúng nơi qui định.</w:t>
            </w:r>
          </w:p>
        </w:tc>
        <w:tc>
          <w:tcPr>
            <w:tcW w:w="1276" w:type="dxa"/>
          </w:tcPr>
          <w:p w14:paraId="6DA56EA7" w14:textId="77777777" w:rsidR="00E7171F" w:rsidRPr="00A243C1" w:rsidRDefault="00E7171F" w:rsidP="00A243C1">
            <w:pPr>
              <w:spacing w:after="0" w:line="240" w:lineRule="auto"/>
              <w:ind w:left="709" w:firstLine="11"/>
              <w:rPr>
                <w:rFonts w:eastAsia="Calibri" w:cs="Times New Roman"/>
                <w:b/>
                <w:color w:val="000000" w:themeColor="text1"/>
                <w:szCs w:val="28"/>
                <w:shd w:val="clear" w:color="auto" w:fill="FFFFFF"/>
                <w:lang w:val="pt-PT"/>
              </w:rPr>
            </w:pPr>
          </w:p>
        </w:tc>
      </w:tr>
      <w:tr w:rsidR="00E7171F" w:rsidRPr="00A243C1" w14:paraId="2B3583FA" w14:textId="77777777" w:rsidTr="000F3B58">
        <w:tc>
          <w:tcPr>
            <w:tcW w:w="2121" w:type="dxa"/>
          </w:tcPr>
          <w:p w14:paraId="6338FF97" w14:textId="604753DD" w:rsidR="00E7171F" w:rsidRPr="00A243C1" w:rsidRDefault="00E7171F" w:rsidP="00A243C1">
            <w:pPr>
              <w:spacing w:before="60" w:after="0" w:line="240" w:lineRule="auto"/>
              <w:rPr>
                <w:rFonts w:eastAsia="Calibri" w:cs="Times New Roman"/>
                <w:b/>
                <w:color w:val="000000" w:themeColor="text1"/>
                <w:szCs w:val="28"/>
              </w:rPr>
            </w:pPr>
            <w:r w:rsidRPr="00A243C1">
              <w:rPr>
                <w:rFonts w:eastAsia="Calibri" w:cs="Times New Roman"/>
                <w:b/>
                <w:color w:val="000000"/>
                <w:szCs w:val="28"/>
                <w:lang w:val="vi-VN"/>
              </w:rPr>
              <w:lastRenderedPageBreak/>
              <w:t>Hoạt động ăn, ngủ, vệ sinh</w:t>
            </w:r>
          </w:p>
        </w:tc>
        <w:tc>
          <w:tcPr>
            <w:tcW w:w="10779" w:type="dxa"/>
            <w:gridSpan w:val="4"/>
          </w:tcPr>
          <w:p w14:paraId="2B69208D" w14:textId="77777777" w:rsidR="00E7171F" w:rsidRPr="00A243C1" w:rsidRDefault="00E7171F" w:rsidP="00A243C1">
            <w:pPr>
              <w:spacing w:after="0" w:line="240" w:lineRule="auto"/>
              <w:rPr>
                <w:rFonts w:cs="Times New Roman"/>
                <w:szCs w:val="28"/>
              </w:rPr>
            </w:pPr>
            <w:r w:rsidRPr="00A243C1">
              <w:rPr>
                <w:rFonts w:cs="Times New Roman"/>
                <w:szCs w:val="28"/>
              </w:rPr>
              <w:t>- Trước khi ăn cô cho trẻ rửa tay bằng xà phòng, rửa mặt, nhắc nhở trẻ tiết kiệm nước</w:t>
            </w:r>
          </w:p>
          <w:p w14:paraId="7B1294D7" w14:textId="77777777" w:rsidR="00E7171F" w:rsidRPr="00A243C1" w:rsidRDefault="00E7171F" w:rsidP="00A243C1">
            <w:pPr>
              <w:spacing w:after="0" w:line="240" w:lineRule="auto"/>
              <w:rPr>
                <w:rFonts w:cs="Times New Roman"/>
                <w:szCs w:val="28"/>
              </w:rPr>
            </w:pPr>
            <w:r w:rsidRPr="00A243C1">
              <w:rPr>
                <w:rFonts w:cs="Times New Roman"/>
                <w:szCs w:val="28"/>
              </w:rPr>
              <w:t>- Bố trí chỗ ăn ngủ hợp lý, khu vệ sinh trai, gái riêng</w:t>
            </w:r>
          </w:p>
          <w:p w14:paraId="12E4F139" w14:textId="77777777" w:rsidR="00E7171F" w:rsidRPr="00A243C1" w:rsidRDefault="00E7171F" w:rsidP="00A243C1">
            <w:pPr>
              <w:spacing w:after="0" w:line="240" w:lineRule="auto"/>
              <w:rPr>
                <w:rFonts w:cs="Times New Roman"/>
                <w:szCs w:val="28"/>
              </w:rPr>
            </w:pPr>
            <w:r w:rsidRPr="00A243C1">
              <w:rPr>
                <w:rFonts w:cs="Times New Roman"/>
                <w:szCs w:val="28"/>
              </w:rPr>
              <w:t xml:space="preserve">- Cô kê bàn ăn, chia bát, thìa cho trẻ. Cô giới thiệu món ăn và trò chuyện với trẻ về món ăn. Nhắc trẻ sử dụng các từ như: “Mời cô” “mời bạn” khi vào bữa ăn. </w:t>
            </w:r>
            <w:r w:rsidRPr="00A243C1">
              <w:rPr>
                <w:rFonts w:cs="Times New Roman"/>
                <w:color w:val="000000"/>
                <w:szCs w:val="28"/>
              </w:rPr>
              <w:t xml:space="preserve">Trong khi ăn cô nhắc trẻ nhai kỹ, ăn hết xuất, khi ho phải lấy tay che miệng, không nói chuyện trong khi ăn. Ăn xong biết xếp bát, thìa vào nơi quy định một cách gọn gàng rồi kê ghế ngồi </w:t>
            </w:r>
            <w:r w:rsidRPr="00A243C1">
              <w:rPr>
                <w:rFonts w:cs="Times New Roman"/>
                <w:szCs w:val="28"/>
              </w:rPr>
              <w:t>nghỉ ngơi một thời gian thì ăn hoa quả</w:t>
            </w:r>
            <w:r w:rsidRPr="00A243C1">
              <w:rPr>
                <w:rFonts w:cs="Times New Roman"/>
                <w:color w:val="000000"/>
                <w:szCs w:val="28"/>
              </w:rPr>
              <w:t xml:space="preserve"> sau đó xúc miệng, lau miệng, nhắc nhở trẻ tiết kiệm nước lấy lượng nước vừa đủ.</w:t>
            </w:r>
          </w:p>
          <w:p w14:paraId="73E2D5F2" w14:textId="09F8826E" w:rsidR="00E7171F" w:rsidRPr="00A243C1" w:rsidRDefault="00E7171F" w:rsidP="00A243C1">
            <w:pPr>
              <w:spacing w:after="0" w:line="240" w:lineRule="auto"/>
              <w:rPr>
                <w:rFonts w:cs="Times New Roman"/>
                <w:color w:val="000000"/>
                <w:szCs w:val="28"/>
              </w:rPr>
            </w:pPr>
            <w:r w:rsidRPr="00A243C1">
              <w:rPr>
                <w:rFonts w:cs="Times New Roman"/>
                <w:color w:val="000000"/>
                <w:szCs w:val="28"/>
              </w:rPr>
              <w:t>- Nhắc trẻ giữ gìn vệ sinh phòng, nhóm sạch sẽ, đi vệ sinh phải đúng nơi quy định, đi xong để dép lên giá xếp ngay ngắn, sau đó biết lấy gối đi ngủ.</w:t>
            </w:r>
          </w:p>
        </w:tc>
        <w:tc>
          <w:tcPr>
            <w:tcW w:w="1276" w:type="dxa"/>
          </w:tcPr>
          <w:p w14:paraId="6036A3C4" w14:textId="77777777" w:rsidR="00E7171F" w:rsidRPr="00A243C1" w:rsidRDefault="00E7171F" w:rsidP="00A243C1">
            <w:pPr>
              <w:spacing w:before="60" w:after="0" w:line="240" w:lineRule="auto"/>
              <w:ind w:left="709" w:firstLine="11"/>
              <w:rPr>
                <w:rFonts w:eastAsia="Calibri" w:cs="Times New Roman"/>
                <w:b/>
                <w:color w:val="000000" w:themeColor="text1"/>
                <w:szCs w:val="28"/>
                <w:shd w:val="clear" w:color="auto" w:fill="FFFFFF"/>
                <w:lang w:val="pt-PT"/>
              </w:rPr>
            </w:pPr>
          </w:p>
        </w:tc>
      </w:tr>
      <w:tr w:rsidR="00E7171F" w:rsidRPr="00A243C1" w14:paraId="4A894990" w14:textId="77777777" w:rsidTr="000F3B58">
        <w:tc>
          <w:tcPr>
            <w:tcW w:w="2121" w:type="dxa"/>
            <w:vMerge w:val="restart"/>
            <w:vAlign w:val="center"/>
          </w:tcPr>
          <w:p w14:paraId="3F14C545" w14:textId="2B5B4723" w:rsidR="00E7171F" w:rsidRPr="00A243C1" w:rsidRDefault="00E7171F" w:rsidP="00A243C1">
            <w:pPr>
              <w:spacing w:after="0" w:line="240" w:lineRule="auto"/>
              <w:rPr>
                <w:rFonts w:eastAsia="Calibri" w:cs="Times New Roman"/>
                <w:b/>
                <w:color w:val="000000" w:themeColor="text1"/>
                <w:szCs w:val="28"/>
              </w:rPr>
            </w:pPr>
            <w:r w:rsidRPr="00A243C1">
              <w:rPr>
                <w:rFonts w:eastAsia="Calibri" w:cs="Times New Roman"/>
                <w:b/>
                <w:color w:val="000000" w:themeColor="text1"/>
                <w:szCs w:val="28"/>
              </w:rPr>
              <w:t>Hoạt động chiều, (chơi theo ý thích)</w:t>
            </w:r>
          </w:p>
        </w:tc>
        <w:tc>
          <w:tcPr>
            <w:tcW w:w="925" w:type="dxa"/>
          </w:tcPr>
          <w:p w14:paraId="1AE0AB6E" w14:textId="77777777" w:rsidR="00E7171F" w:rsidRPr="00A243C1" w:rsidRDefault="00E7171F"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hai</w:t>
            </w:r>
          </w:p>
        </w:tc>
        <w:tc>
          <w:tcPr>
            <w:tcW w:w="2908" w:type="dxa"/>
          </w:tcPr>
          <w:p w14:paraId="48EA70C3" w14:textId="46DE1F17" w:rsidR="00E7171F" w:rsidRPr="00A243C1" w:rsidRDefault="00E7171F" w:rsidP="00A243C1">
            <w:pPr>
              <w:spacing w:after="0" w:line="240" w:lineRule="auto"/>
              <w:rPr>
                <w:rFonts w:cs="Times New Roman"/>
                <w:color w:val="000000"/>
                <w:szCs w:val="28"/>
              </w:rPr>
            </w:pPr>
            <w:r w:rsidRPr="00A243C1">
              <w:rPr>
                <w:rFonts w:cs="Times New Roman"/>
                <w:color w:val="000000"/>
                <w:szCs w:val="28"/>
                <w:lang w:val="sv-SE"/>
              </w:rPr>
              <w:t>*</w:t>
            </w:r>
            <w:r w:rsidRPr="00A243C1">
              <w:rPr>
                <w:rFonts w:cs="Times New Roman"/>
                <w:color w:val="000000"/>
                <w:szCs w:val="28"/>
              </w:rPr>
              <w:t>Hướng dẫn giúp trẻ LQCC</w:t>
            </w:r>
            <w:r w:rsidRPr="00A243C1">
              <w:rPr>
                <w:rFonts w:cs="Times New Roman"/>
                <w:color w:val="000000"/>
                <w:szCs w:val="28"/>
                <w:lang w:val="sv-SE"/>
              </w:rPr>
              <w:t xml:space="preserve">: </w:t>
            </w:r>
            <w:r w:rsidRPr="00A243C1">
              <w:rPr>
                <w:rFonts w:cs="Times New Roman"/>
                <w:color w:val="000000"/>
                <w:szCs w:val="28"/>
                <w:lang w:val="vi-VN"/>
              </w:rPr>
              <w:t>chữ</w:t>
            </w:r>
            <w:r w:rsidRPr="00A243C1">
              <w:rPr>
                <w:rFonts w:cs="Times New Roman"/>
                <w:color w:val="000000"/>
                <w:szCs w:val="28"/>
              </w:rPr>
              <w:t xml:space="preserve"> u</w:t>
            </w:r>
          </w:p>
          <w:p w14:paraId="3D6DF0FA" w14:textId="64F4B723" w:rsidR="00E7171F" w:rsidRPr="00A243C1" w:rsidRDefault="00E7171F" w:rsidP="00A243C1">
            <w:pPr>
              <w:spacing w:after="0" w:line="240" w:lineRule="auto"/>
              <w:rPr>
                <w:rFonts w:cs="Times New Roman"/>
                <w:szCs w:val="28"/>
                <w:lang w:val="it-IT"/>
              </w:rPr>
            </w:pPr>
            <w:r w:rsidRPr="00A243C1">
              <w:rPr>
                <w:rFonts w:cs="Times New Roman"/>
                <w:szCs w:val="28"/>
                <w:lang w:val="nl-NL"/>
              </w:rPr>
              <w:t>*Chơi theo ý thích</w:t>
            </w:r>
          </w:p>
        </w:tc>
        <w:tc>
          <w:tcPr>
            <w:tcW w:w="3686" w:type="dxa"/>
          </w:tcPr>
          <w:p w14:paraId="1B22B2CD" w14:textId="1EA5366C" w:rsidR="00E7171F" w:rsidRPr="00A243C1" w:rsidRDefault="00E7171F" w:rsidP="00A243C1">
            <w:pPr>
              <w:spacing w:after="0" w:line="240" w:lineRule="auto"/>
              <w:rPr>
                <w:rFonts w:cs="Times New Roman"/>
                <w:color w:val="000000"/>
                <w:szCs w:val="28"/>
              </w:rPr>
            </w:pPr>
            <w:r w:rsidRPr="00A243C1">
              <w:rPr>
                <w:rFonts w:cs="Times New Roman"/>
                <w:color w:val="000000"/>
                <w:szCs w:val="28"/>
                <w:lang w:val="sv-SE"/>
              </w:rPr>
              <w:t>*</w:t>
            </w:r>
            <w:r w:rsidRPr="00A243C1">
              <w:rPr>
                <w:rFonts w:cs="Times New Roman"/>
                <w:color w:val="000000"/>
                <w:szCs w:val="28"/>
              </w:rPr>
              <w:t>Hướng dẫn giúp trẻ LQCC</w:t>
            </w:r>
            <w:r w:rsidRPr="00A243C1">
              <w:rPr>
                <w:rFonts w:cs="Times New Roman"/>
                <w:color w:val="000000"/>
                <w:szCs w:val="28"/>
                <w:lang w:val="sv-SE"/>
              </w:rPr>
              <w:t xml:space="preserve">: </w:t>
            </w:r>
            <w:r w:rsidRPr="00A243C1">
              <w:rPr>
                <w:rFonts w:cs="Times New Roman"/>
                <w:color w:val="000000"/>
                <w:szCs w:val="28"/>
                <w:lang w:val="vi-VN"/>
              </w:rPr>
              <w:t>chữ</w:t>
            </w:r>
            <w:r w:rsidRPr="00A243C1">
              <w:rPr>
                <w:rFonts w:cs="Times New Roman"/>
                <w:color w:val="000000"/>
                <w:szCs w:val="28"/>
              </w:rPr>
              <w:t xml:space="preserve"> u</w:t>
            </w:r>
          </w:p>
          <w:p w14:paraId="5908FCD4" w14:textId="635F03AF" w:rsidR="00E7171F" w:rsidRPr="001D294A" w:rsidRDefault="00E7171F" w:rsidP="001D294A">
            <w:pPr>
              <w:shd w:val="clear" w:color="auto" w:fill="FFFFFF"/>
              <w:spacing w:after="0" w:line="240" w:lineRule="auto"/>
              <w:rPr>
                <w:rFonts w:cs="Times New Roman"/>
                <w:szCs w:val="28"/>
                <w:lang w:val="nl-NL"/>
              </w:rPr>
            </w:pPr>
            <w:r w:rsidRPr="00A243C1">
              <w:rPr>
                <w:rFonts w:cs="Times New Roman"/>
                <w:szCs w:val="28"/>
                <w:lang w:val="nl-NL"/>
              </w:rPr>
              <w:t>*Chơi theo ý thích</w:t>
            </w:r>
          </w:p>
        </w:tc>
        <w:tc>
          <w:tcPr>
            <w:tcW w:w="3260" w:type="dxa"/>
          </w:tcPr>
          <w:p w14:paraId="0679B1EE" w14:textId="362EC406" w:rsidR="00E7171F" w:rsidRPr="00A243C1" w:rsidRDefault="00E7171F" w:rsidP="00A243C1">
            <w:pPr>
              <w:spacing w:after="0" w:line="240" w:lineRule="auto"/>
              <w:rPr>
                <w:rFonts w:cs="Times New Roman"/>
                <w:color w:val="000000"/>
                <w:szCs w:val="28"/>
              </w:rPr>
            </w:pPr>
            <w:r w:rsidRPr="00A243C1">
              <w:rPr>
                <w:rFonts w:cs="Times New Roman"/>
                <w:color w:val="000000"/>
                <w:szCs w:val="28"/>
                <w:lang w:val="sv-SE"/>
              </w:rPr>
              <w:t>*</w:t>
            </w:r>
            <w:r w:rsidRPr="00A243C1">
              <w:rPr>
                <w:rFonts w:cs="Times New Roman"/>
                <w:color w:val="000000"/>
                <w:szCs w:val="28"/>
              </w:rPr>
              <w:t>Hướng dẫn giúp trẻ LQCC</w:t>
            </w:r>
            <w:r w:rsidRPr="00A243C1">
              <w:rPr>
                <w:rFonts w:cs="Times New Roman"/>
                <w:color w:val="000000"/>
                <w:szCs w:val="28"/>
                <w:lang w:val="sv-SE"/>
              </w:rPr>
              <w:t>: ôn tập chữ cái</w:t>
            </w:r>
          </w:p>
          <w:p w14:paraId="2C5A9268" w14:textId="3B22D96B" w:rsidR="00E7171F" w:rsidRPr="00A243C1" w:rsidRDefault="00E7171F" w:rsidP="00A243C1">
            <w:pPr>
              <w:spacing w:after="0" w:line="240" w:lineRule="auto"/>
              <w:rPr>
                <w:rFonts w:cs="Times New Roman"/>
                <w:b/>
                <w:szCs w:val="28"/>
                <w:lang w:val="pt-BR"/>
              </w:rPr>
            </w:pPr>
            <w:r w:rsidRPr="00A243C1">
              <w:rPr>
                <w:rFonts w:cs="Times New Roman"/>
                <w:b/>
                <w:bCs/>
                <w:color w:val="000000"/>
                <w:szCs w:val="28"/>
              </w:rPr>
              <w:t>*</w:t>
            </w:r>
            <w:r w:rsidRPr="00A243C1">
              <w:rPr>
                <w:rFonts w:cs="Times New Roman"/>
                <w:szCs w:val="28"/>
                <w:lang w:val="nl-NL"/>
              </w:rPr>
              <w:t>Chơi theo ý thích</w:t>
            </w:r>
          </w:p>
        </w:tc>
        <w:tc>
          <w:tcPr>
            <w:tcW w:w="1276" w:type="dxa"/>
          </w:tcPr>
          <w:p w14:paraId="29AF70DB" w14:textId="77777777" w:rsidR="00E7171F" w:rsidRPr="00A243C1" w:rsidRDefault="00E7171F" w:rsidP="00A243C1">
            <w:pPr>
              <w:spacing w:after="0" w:line="240" w:lineRule="auto"/>
              <w:ind w:left="709" w:firstLine="11"/>
              <w:rPr>
                <w:rFonts w:eastAsia="Calibri" w:cs="Times New Roman"/>
                <w:b/>
                <w:color w:val="000000" w:themeColor="text1"/>
                <w:szCs w:val="28"/>
                <w:shd w:val="clear" w:color="auto" w:fill="FFFFFF"/>
                <w:lang w:val="pt-PT"/>
              </w:rPr>
            </w:pPr>
          </w:p>
        </w:tc>
      </w:tr>
      <w:tr w:rsidR="00E7171F" w:rsidRPr="00A243C1" w14:paraId="3AE83A4C" w14:textId="77777777" w:rsidTr="000F3B58">
        <w:tc>
          <w:tcPr>
            <w:tcW w:w="2121" w:type="dxa"/>
            <w:vMerge/>
            <w:vAlign w:val="center"/>
          </w:tcPr>
          <w:p w14:paraId="0FD80882" w14:textId="77777777" w:rsidR="00E7171F" w:rsidRPr="00A243C1" w:rsidRDefault="00E7171F" w:rsidP="00A243C1">
            <w:pPr>
              <w:spacing w:after="0" w:line="240" w:lineRule="auto"/>
              <w:ind w:left="709" w:firstLine="11"/>
              <w:rPr>
                <w:rFonts w:eastAsia="Calibri" w:cs="Times New Roman"/>
                <w:b/>
                <w:color w:val="000000" w:themeColor="text1"/>
                <w:szCs w:val="28"/>
              </w:rPr>
            </w:pPr>
          </w:p>
        </w:tc>
        <w:tc>
          <w:tcPr>
            <w:tcW w:w="925" w:type="dxa"/>
          </w:tcPr>
          <w:p w14:paraId="6DCB2BFB" w14:textId="77777777" w:rsidR="00E7171F" w:rsidRPr="00A243C1" w:rsidRDefault="00E7171F"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ba</w:t>
            </w:r>
          </w:p>
        </w:tc>
        <w:tc>
          <w:tcPr>
            <w:tcW w:w="2908" w:type="dxa"/>
          </w:tcPr>
          <w:p w14:paraId="51C24B31" w14:textId="77777777" w:rsidR="00300692" w:rsidRPr="00A243C1" w:rsidRDefault="00E7171F" w:rsidP="00A243C1">
            <w:pPr>
              <w:tabs>
                <w:tab w:val="center" w:pos="4320"/>
                <w:tab w:val="right" w:pos="8640"/>
              </w:tabs>
              <w:spacing w:after="0" w:line="240" w:lineRule="auto"/>
              <w:rPr>
                <w:rFonts w:cs="Times New Roman"/>
                <w:szCs w:val="28"/>
              </w:rPr>
            </w:pPr>
            <w:r w:rsidRPr="00A243C1">
              <w:rPr>
                <w:rFonts w:cs="Times New Roman"/>
                <w:bCs/>
                <w:color w:val="000000"/>
                <w:szCs w:val="28"/>
              </w:rPr>
              <w:t>*Ôn thơ:</w:t>
            </w:r>
            <w:r w:rsidRPr="00A243C1">
              <w:rPr>
                <w:rFonts w:cs="Times New Roman"/>
                <w:szCs w:val="28"/>
              </w:rPr>
              <w:t xml:space="preserve"> </w:t>
            </w:r>
            <w:r w:rsidR="00300692" w:rsidRPr="00A243C1">
              <w:rPr>
                <w:rFonts w:cs="Times New Roman"/>
                <w:szCs w:val="28"/>
              </w:rPr>
              <w:t>Về quê</w:t>
            </w:r>
          </w:p>
          <w:p w14:paraId="27D1D374" w14:textId="4A9223C1" w:rsidR="00E7171F" w:rsidRPr="00A243C1" w:rsidRDefault="00300692" w:rsidP="00A243C1">
            <w:pPr>
              <w:spacing w:after="0" w:line="240" w:lineRule="auto"/>
              <w:rPr>
                <w:rFonts w:cs="Times New Roman"/>
                <w:bCs/>
                <w:iCs/>
                <w:szCs w:val="28"/>
              </w:rPr>
            </w:pPr>
            <w:r w:rsidRPr="00A243C1">
              <w:rPr>
                <w:rFonts w:cs="Times New Roman"/>
                <w:szCs w:val="28"/>
              </w:rPr>
              <w:t>T/g: Nguyễn Thắng</w:t>
            </w:r>
          </w:p>
          <w:p w14:paraId="666A8C1F" w14:textId="25A6FECF" w:rsidR="00E7171F" w:rsidRPr="00A243C1" w:rsidRDefault="00E7171F" w:rsidP="00A243C1">
            <w:pPr>
              <w:spacing w:after="0" w:line="240" w:lineRule="auto"/>
              <w:rPr>
                <w:rFonts w:cs="Times New Roman"/>
                <w:szCs w:val="28"/>
                <w:lang w:val="nl-NL"/>
              </w:rPr>
            </w:pPr>
            <w:r w:rsidRPr="00A243C1">
              <w:rPr>
                <w:rFonts w:cs="Times New Roman"/>
                <w:szCs w:val="28"/>
                <w:lang w:val="nl-NL"/>
              </w:rPr>
              <w:t>*Chơi theo ý thích</w:t>
            </w:r>
          </w:p>
        </w:tc>
        <w:tc>
          <w:tcPr>
            <w:tcW w:w="3686" w:type="dxa"/>
          </w:tcPr>
          <w:p w14:paraId="4D23F390" w14:textId="77777777" w:rsidR="00300692" w:rsidRPr="00A243C1" w:rsidRDefault="00E7171F" w:rsidP="00A243C1">
            <w:pPr>
              <w:spacing w:after="0" w:line="240" w:lineRule="auto"/>
              <w:rPr>
                <w:rFonts w:cs="Times New Roman"/>
                <w:szCs w:val="28"/>
              </w:rPr>
            </w:pPr>
            <w:r w:rsidRPr="00A243C1">
              <w:rPr>
                <w:rFonts w:cs="Times New Roman"/>
                <w:bCs/>
                <w:color w:val="000000"/>
                <w:szCs w:val="28"/>
              </w:rPr>
              <w:t>*Ôn thơ:</w:t>
            </w:r>
            <w:r w:rsidRPr="00A243C1">
              <w:rPr>
                <w:rFonts w:cs="Times New Roman"/>
                <w:szCs w:val="28"/>
              </w:rPr>
              <w:t xml:space="preserve"> </w:t>
            </w:r>
            <w:r w:rsidR="00300692" w:rsidRPr="00A243C1">
              <w:rPr>
                <w:rFonts w:cs="Times New Roman"/>
                <w:szCs w:val="28"/>
              </w:rPr>
              <w:t>Em vẽ Bác Hồ</w:t>
            </w:r>
          </w:p>
          <w:p w14:paraId="55DCA7CB" w14:textId="5BC90A04" w:rsidR="00E7171F" w:rsidRPr="00A243C1" w:rsidRDefault="00300692" w:rsidP="00A243C1">
            <w:pPr>
              <w:spacing w:after="0" w:line="240" w:lineRule="auto"/>
              <w:jc w:val="both"/>
              <w:rPr>
                <w:rFonts w:cs="Times New Roman"/>
                <w:szCs w:val="28"/>
              </w:rPr>
            </w:pPr>
            <w:r w:rsidRPr="00A243C1">
              <w:rPr>
                <w:rFonts w:cs="Times New Roman"/>
                <w:szCs w:val="28"/>
              </w:rPr>
              <w:t>T/g</w:t>
            </w:r>
            <w:r w:rsidRPr="00A243C1">
              <w:rPr>
                <w:rFonts w:cs="Times New Roman"/>
                <w:szCs w:val="28"/>
                <w:lang w:val="vi-VN"/>
              </w:rPr>
              <w:t>:</w:t>
            </w:r>
            <w:r w:rsidRPr="00A243C1">
              <w:rPr>
                <w:rFonts w:cs="Times New Roman"/>
                <w:szCs w:val="28"/>
              </w:rPr>
              <w:t xml:space="preserve"> Thy Ngọc</w:t>
            </w:r>
          </w:p>
          <w:p w14:paraId="4475BD4D" w14:textId="67B2EA8A" w:rsidR="00E7171F" w:rsidRPr="00A243C1" w:rsidRDefault="00E7171F" w:rsidP="00A243C1">
            <w:pPr>
              <w:spacing w:after="0" w:line="240" w:lineRule="auto"/>
              <w:rPr>
                <w:rFonts w:cs="Times New Roman"/>
                <w:b/>
                <w:szCs w:val="28"/>
              </w:rPr>
            </w:pPr>
            <w:r w:rsidRPr="00A243C1">
              <w:rPr>
                <w:rFonts w:cs="Times New Roman"/>
                <w:bCs/>
                <w:color w:val="000000"/>
                <w:szCs w:val="28"/>
              </w:rPr>
              <w:t xml:space="preserve"> </w:t>
            </w:r>
            <w:r w:rsidRPr="00A243C1">
              <w:rPr>
                <w:rFonts w:cs="Times New Roman"/>
                <w:szCs w:val="28"/>
                <w:lang w:val="nl-NL"/>
              </w:rPr>
              <w:t>*Chơi theo ý thích</w:t>
            </w:r>
          </w:p>
        </w:tc>
        <w:tc>
          <w:tcPr>
            <w:tcW w:w="3260" w:type="dxa"/>
          </w:tcPr>
          <w:p w14:paraId="2329BC63" w14:textId="77777777" w:rsidR="00300692" w:rsidRPr="00A243C1" w:rsidRDefault="00E7171F" w:rsidP="00A243C1">
            <w:pPr>
              <w:spacing w:after="0" w:line="240" w:lineRule="auto"/>
              <w:rPr>
                <w:rFonts w:cs="Times New Roman"/>
                <w:szCs w:val="28"/>
              </w:rPr>
            </w:pPr>
            <w:r w:rsidRPr="00A243C1">
              <w:rPr>
                <w:rFonts w:cs="Times New Roman"/>
                <w:bCs/>
                <w:color w:val="000000"/>
                <w:szCs w:val="28"/>
              </w:rPr>
              <w:t xml:space="preserve">*Ôn thơ: </w:t>
            </w:r>
            <w:r w:rsidR="00300692" w:rsidRPr="00A243C1">
              <w:rPr>
                <w:rFonts w:cs="Times New Roman"/>
                <w:szCs w:val="28"/>
                <w:lang w:val="vi-VN"/>
              </w:rPr>
              <w:t>Hoa quanh lăng Bác</w:t>
            </w:r>
          </w:p>
          <w:p w14:paraId="7E3EC341" w14:textId="72BD9F92" w:rsidR="00E7171F" w:rsidRPr="00A243C1" w:rsidRDefault="00300692" w:rsidP="00A243C1">
            <w:pPr>
              <w:spacing w:after="0" w:line="240" w:lineRule="auto"/>
              <w:rPr>
                <w:rFonts w:cs="Times New Roman"/>
                <w:szCs w:val="28"/>
              </w:rPr>
            </w:pPr>
            <w:r w:rsidRPr="00A243C1">
              <w:rPr>
                <w:rFonts w:cs="Times New Roman"/>
                <w:szCs w:val="28"/>
              </w:rPr>
              <w:t>T/g</w:t>
            </w:r>
            <w:r w:rsidRPr="00A243C1">
              <w:rPr>
                <w:rFonts w:cs="Times New Roman"/>
                <w:szCs w:val="28"/>
                <w:lang w:val="vi-VN"/>
              </w:rPr>
              <w:t>:</w:t>
            </w:r>
            <w:r w:rsidRPr="00A243C1">
              <w:rPr>
                <w:rFonts w:cs="Times New Roman"/>
                <w:szCs w:val="28"/>
              </w:rPr>
              <w:t xml:space="preserve"> </w:t>
            </w:r>
            <w:r w:rsidRPr="00A243C1">
              <w:rPr>
                <w:rFonts w:cs="Times New Roman"/>
                <w:szCs w:val="28"/>
                <w:lang w:val="vi-VN"/>
              </w:rPr>
              <w:t>Nguyễn Bao</w:t>
            </w:r>
          </w:p>
          <w:p w14:paraId="40C0043A" w14:textId="53B82DFC" w:rsidR="00E7171F" w:rsidRPr="00A243C1" w:rsidRDefault="00E7171F" w:rsidP="00A243C1">
            <w:pPr>
              <w:spacing w:after="0" w:line="240" w:lineRule="auto"/>
              <w:rPr>
                <w:rFonts w:cs="Times New Roman"/>
                <w:szCs w:val="28"/>
                <w:lang w:val="nl-NL"/>
              </w:rPr>
            </w:pPr>
            <w:r w:rsidRPr="00A243C1">
              <w:rPr>
                <w:rFonts w:cs="Times New Roman"/>
                <w:szCs w:val="28"/>
                <w:lang w:val="nl-NL"/>
              </w:rPr>
              <w:t>*Chơi theo ý thích</w:t>
            </w:r>
          </w:p>
        </w:tc>
        <w:tc>
          <w:tcPr>
            <w:tcW w:w="1276" w:type="dxa"/>
          </w:tcPr>
          <w:p w14:paraId="216F038F" w14:textId="77777777" w:rsidR="00E7171F" w:rsidRPr="00A243C1" w:rsidRDefault="00E7171F" w:rsidP="00A243C1">
            <w:pPr>
              <w:spacing w:after="0" w:line="240" w:lineRule="auto"/>
              <w:ind w:left="709" w:firstLine="11"/>
              <w:rPr>
                <w:rFonts w:eastAsia="Calibri" w:cs="Times New Roman"/>
                <w:b/>
                <w:color w:val="000000" w:themeColor="text1"/>
                <w:szCs w:val="28"/>
                <w:shd w:val="clear" w:color="auto" w:fill="FFFFFF"/>
                <w:lang w:val="pt-PT"/>
              </w:rPr>
            </w:pPr>
          </w:p>
        </w:tc>
      </w:tr>
      <w:tr w:rsidR="00E7171F" w:rsidRPr="00A243C1" w14:paraId="2C762FBC" w14:textId="77777777" w:rsidTr="000F3B58">
        <w:tc>
          <w:tcPr>
            <w:tcW w:w="2121" w:type="dxa"/>
            <w:vMerge/>
            <w:vAlign w:val="center"/>
          </w:tcPr>
          <w:p w14:paraId="7A115C08" w14:textId="77777777" w:rsidR="00E7171F" w:rsidRPr="00A243C1" w:rsidRDefault="00E7171F" w:rsidP="00A243C1">
            <w:pPr>
              <w:spacing w:after="0" w:line="240" w:lineRule="auto"/>
              <w:ind w:left="709" w:firstLine="11"/>
              <w:rPr>
                <w:rFonts w:eastAsia="Calibri" w:cs="Times New Roman"/>
                <w:b/>
                <w:color w:val="000000" w:themeColor="text1"/>
                <w:szCs w:val="28"/>
              </w:rPr>
            </w:pPr>
          </w:p>
        </w:tc>
        <w:tc>
          <w:tcPr>
            <w:tcW w:w="925" w:type="dxa"/>
          </w:tcPr>
          <w:p w14:paraId="0704AABA" w14:textId="77777777" w:rsidR="00E7171F" w:rsidRPr="00A243C1" w:rsidRDefault="00E7171F"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tư</w:t>
            </w:r>
          </w:p>
        </w:tc>
        <w:tc>
          <w:tcPr>
            <w:tcW w:w="2908" w:type="dxa"/>
          </w:tcPr>
          <w:p w14:paraId="6A0B0A29" w14:textId="77777777" w:rsidR="00E7171F" w:rsidRPr="00A243C1" w:rsidRDefault="00E7171F" w:rsidP="00A243C1">
            <w:pPr>
              <w:spacing w:after="0" w:line="240" w:lineRule="auto"/>
              <w:rPr>
                <w:rFonts w:cs="Times New Roman"/>
                <w:color w:val="000000"/>
                <w:szCs w:val="28"/>
              </w:rPr>
            </w:pPr>
            <w:r w:rsidRPr="00A243C1">
              <w:rPr>
                <w:rFonts w:cs="Times New Roman"/>
                <w:color w:val="000000"/>
                <w:szCs w:val="28"/>
              </w:rPr>
              <w:t>Hướng dẫn giúp trẻ LQVT: Đếm theo khả năng đến 8</w:t>
            </w:r>
          </w:p>
          <w:p w14:paraId="12C229AB" w14:textId="2A4D1428" w:rsidR="00E7171F" w:rsidRPr="00A243C1" w:rsidRDefault="00E7171F" w:rsidP="00A243C1">
            <w:pPr>
              <w:spacing w:after="0" w:line="240" w:lineRule="auto"/>
              <w:rPr>
                <w:rFonts w:cs="Times New Roman"/>
                <w:szCs w:val="28"/>
                <w:lang w:val="fr-FR"/>
              </w:rPr>
            </w:pPr>
            <w:r w:rsidRPr="00A243C1">
              <w:rPr>
                <w:rFonts w:cs="Times New Roman"/>
                <w:szCs w:val="28"/>
                <w:lang w:val="nl-NL"/>
              </w:rPr>
              <w:t>*Chơi theo ý thích</w:t>
            </w:r>
          </w:p>
        </w:tc>
        <w:tc>
          <w:tcPr>
            <w:tcW w:w="3686" w:type="dxa"/>
          </w:tcPr>
          <w:p w14:paraId="35AF5EA5" w14:textId="07BE0351" w:rsidR="00E7171F" w:rsidRPr="00A243C1" w:rsidRDefault="00E7171F" w:rsidP="00A243C1">
            <w:pPr>
              <w:spacing w:after="0" w:line="240" w:lineRule="auto"/>
              <w:rPr>
                <w:rFonts w:cs="Times New Roman"/>
                <w:szCs w:val="28"/>
                <w:lang w:val="nl-NL"/>
              </w:rPr>
            </w:pPr>
            <w:r w:rsidRPr="00A243C1">
              <w:rPr>
                <w:rFonts w:cs="Times New Roman"/>
                <w:szCs w:val="28"/>
                <w:lang w:val="nl-NL"/>
              </w:rPr>
              <w:t xml:space="preserve">*Ôn: </w:t>
            </w:r>
            <w:r w:rsidR="00A243C1" w:rsidRPr="00A243C1">
              <w:rPr>
                <w:rFonts w:cs="Times New Roman"/>
                <w:szCs w:val="28"/>
                <w:lang w:val="nl-NL"/>
              </w:rPr>
              <w:t>thứ tự các số từ 1-5</w:t>
            </w:r>
          </w:p>
          <w:p w14:paraId="487902A7" w14:textId="23CEAF25" w:rsidR="00E7171F" w:rsidRPr="00A243C1" w:rsidRDefault="00E7171F" w:rsidP="00A243C1">
            <w:pPr>
              <w:spacing w:after="0" w:line="240" w:lineRule="auto"/>
              <w:rPr>
                <w:rFonts w:cs="Times New Roman"/>
                <w:b/>
                <w:szCs w:val="28"/>
              </w:rPr>
            </w:pPr>
            <w:r w:rsidRPr="00A243C1">
              <w:rPr>
                <w:rFonts w:cs="Times New Roman"/>
                <w:szCs w:val="28"/>
                <w:lang w:val="nl-NL"/>
              </w:rPr>
              <w:t>*Chơi theo ý thích</w:t>
            </w:r>
          </w:p>
        </w:tc>
        <w:tc>
          <w:tcPr>
            <w:tcW w:w="3260" w:type="dxa"/>
          </w:tcPr>
          <w:p w14:paraId="35DE9FB7" w14:textId="11D307D5" w:rsidR="00E7171F" w:rsidRPr="00A243C1" w:rsidRDefault="00E7171F" w:rsidP="00A243C1">
            <w:pPr>
              <w:spacing w:after="0" w:line="240" w:lineRule="auto"/>
              <w:rPr>
                <w:rFonts w:cs="Times New Roman"/>
                <w:color w:val="000000"/>
                <w:szCs w:val="28"/>
              </w:rPr>
            </w:pPr>
            <w:r w:rsidRPr="00A243C1">
              <w:rPr>
                <w:rFonts w:cs="Times New Roman"/>
                <w:color w:val="000000"/>
                <w:szCs w:val="28"/>
              </w:rPr>
              <w:t>*Hướng dẫn giúp trẻ LQVT: Đếm theo khả năng đến 9</w:t>
            </w:r>
          </w:p>
          <w:p w14:paraId="52997F28" w14:textId="6B76566E" w:rsidR="00E7171F" w:rsidRPr="00A243C1" w:rsidRDefault="00E7171F" w:rsidP="00A243C1">
            <w:pPr>
              <w:shd w:val="clear" w:color="auto" w:fill="FFFFFF"/>
              <w:spacing w:after="0" w:line="240" w:lineRule="auto"/>
              <w:rPr>
                <w:rFonts w:cs="Times New Roman"/>
                <w:szCs w:val="28"/>
                <w:lang w:val="nl-NL"/>
              </w:rPr>
            </w:pPr>
            <w:r w:rsidRPr="00A243C1">
              <w:rPr>
                <w:rFonts w:cs="Times New Roman"/>
                <w:szCs w:val="28"/>
                <w:lang w:val="nl-NL"/>
              </w:rPr>
              <w:t>*Chơi theo ý thích</w:t>
            </w:r>
          </w:p>
        </w:tc>
        <w:tc>
          <w:tcPr>
            <w:tcW w:w="1276" w:type="dxa"/>
          </w:tcPr>
          <w:p w14:paraId="65B00329" w14:textId="77777777" w:rsidR="00E7171F" w:rsidRPr="00A243C1" w:rsidRDefault="00E7171F" w:rsidP="00A243C1">
            <w:pPr>
              <w:spacing w:after="0" w:line="240" w:lineRule="auto"/>
              <w:ind w:left="709" w:firstLine="11"/>
              <w:rPr>
                <w:rFonts w:eastAsia="Calibri" w:cs="Times New Roman"/>
                <w:b/>
                <w:color w:val="000000" w:themeColor="text1"/>
                <w:szCs w:val="28"/>
                <w:shd w:val="clear" w:color="auto" w:fill="FFFFFF"/>
                <w:lang w:val="pt-PT"/>
              </w:rPr>
            </w:pPr>
          </w:p>
        </w:tc>
      </w:tr>
      <w:tr w:rsidR="00E7171F" w:rsidRPr="00A243C1" w14:paraId="5EEC8B81" w14:textId="77777777" w:rsidTr="000F3B58">
        <w:tc>
          <w:tcPr>
            <w:tcW w:w="2121" w:type="dxa"/>
            <w:vMerge/>
            <w:vAlign w:val="center"/>
          </w:tcPr>
          <w:p w14:paraId="4D121218" w14:textId="77777777" w:rsidR="00E7171F" w:rsidRPr="00A243C1" w:rsidRDefault="00E7171F" w:rsidP="00A243C1">
            <w:pPr>
              <w:spacing w:after="0" w:line="240" w:lineRule="auto"/>
              <w:ind w:left="709" w:firstLine="11"/>
              <w:rPr>
                <w:rFonts w:eastAsia="Calibri" w:cs="Times New Roman"/>
                <w:b/>
                <w:color w:val="000000" w:themeColor="text1"/>
                <w:szCs w:val="28"/>
              </w:rPr>
            </w:pPr>
          </w:p>
        </w:tc>
        <w:tc>
          <w:tcPr>
            <w:tcW w:w="925" w:type="dxa"/>
          </w:tcPr>
          <w:p w14:paraId="494CF18B" w14:textId="77777777" w:rsidR="00E7171F" w:rsidRPr="00A243C1" w:rsidRDefault="00E7171F" w:rsidP="00A243C1">
            <w:pPr>
              <w:spacing w:after="0" w:line="240" w:lineRule="auto"/>
              <w:rPr>
                <w:rFonts w:eastAsia="Calibri" w:cs="Times New Roman"/>
                <w:b/>
                <w:bCs/>
                <w:color w:val="000000" w:themeColor="text1"/>
                <w:szCs w:val="28"/>
              </w:rPr>
            </w:pPr>
            <w:r w:rsidRPr="00A243C1">
              <w:rPr>
                <w:rFonts w:eastAsia="Calibri" w:cs="Times New Roman"/>
                <w:b/>
                <w:bCs/>
                <w:color w:val="000000" w:themeColor="text1"/>
                <w:szCs w:val="28"/>
              </w:rPr>
              <w:t>Thứ năm</w:t>
            </w:r>
          </w:p>
        </w:tc>
        <w:tc>
          <w:tcPr>
            <w:tcW w:w="2908" w:type="dxa"/>
          </w:tcPr>
          <w:p w14:paraId="0DFA5762" w14:textId="5C528308" w:rsidR="00E7171F" w:rsidRPr="00A243C1" w:rsidRDefault="00A243C1" w:rsidP="00A243C1">
            <w:pPr>
              <w:spacing w:after="0" w:line="240" w:lineRule="auto"/>
              <w:rPr>
                <w:rFonts w:cs="Times New Roman"/>
                <w:szCs w:val="28"/>
              </w:rPr>
            </w:pPr>
            <w:r w:rsidRPr="00A243C1">
              <w:rPr>
                <w:rFonts w:cs="Times New Roman"/>
                <w:szCs w:val="28"/>
              </w:rPr>
              <w:t>*Bé với 5 điều BH dạy</w:t>
            </w:r>
          </w:p>
          <w:p w14:paraId="54243FB7" w14:textId="279FE86F" w:rsidR="00E7171F" w:rsidRPr="00A243C1" w:rsidRDefault="00E7171F" w:rsidP="00A243C1">
            <w:pPr>
              <w:spacing w:after="0" w:line="240" w:lineRule="auto"/>
              <w:rPr>
                <w:rFonts w:cs="Times New Roman"/>
                <w:szCs w:val="28"/>
                <w:lang w:val="nl-NL"/>
              </w:rPr>
            </w:pPr>
            <w:r w:rsidRPr="00A243C1">
              <w:rPr>
                <w:rFonts w:cs="Times New Roman"/>
                <w:szCs w:val="28"/>
                <w:lang w:val="nl-NL"/>
              </w:rPr>
              <w:t>*Chơi theo ý thích</w:t>
            </w:r>
          </w:p>
        </w:tc>
        <w:tc>
          <w:tcPr>
            <w:tcW w:w="3686" w:type="dxa"/>
          </w:tcPr>
          <w:p w14:paraId="1D146F59" w14:textId="6479AAC9" w:rsidR="00E7171F" w:rsidRPr="00A243C1" w:rsidRDefault="00A243C1" w:rsidP="00A243C1">
            <w:pPr>
              <w:spacing w:after="0" w:line="240" w:lineRule="auto"/>
              <w:jc w:val="both"/>
              <w:rPr>
                <w:rFonts w:cs="Times New Roman"/>
                <w:szCs w:val="28"/>
              </w:rPr>
            </w:pPr>
            <w:r w:rsidRPr="00A243C1">
              <w:rPr>
                <w:rFonts w:cs="Times New Roman"/>
                <w:szCs w:val="28"/>
              </w:rPr>
              <w:t>*Hoàn thiện bài: Trang trí khung ảnh Bác Hồ</w:t>
            </w:r>
          </w:p>
          <w:p w14:paraId="20FE9E3A" w14:textId="67E025BB" w:rsidR="00E7171F" w:rsidRPr="00A243C1" w:rsidRDefault="00E7171F" w:rsidP="00A243C1">
            <w:pPr>
              <w:spacing w:after="0" w:line="240" w:lineRule="auto"/>
              <w:rPr>
                <w:rFonts w:cs="Times New Roman"/>
                <w:b/>
                <w:szCs w:val="28"/>
              </w:rPr>
            </w:pPr>
            <w:r w:rsidRPr="00A243C1">
              <w:rPr>
                <w:rFonts w:cs="Times New Roman"/>
                <w:szCs w:val="28"/>
                <w:lang w:val="nl-NL"/>
              </w:rPr>
              <w:t>*Chơi theo ý thích</w:t>
            </w:r>
          </w:p>
        </w:tc>
        <w:tc>
          <w:tcPr>
            <w:tcW w:w="3260" w:type="dxa"/>
          </w:tcPr>
          <w:p w14:paraId="0C5CE9BB" w14:textId="2A99DBE7" w:rsidR="00E7171F" w:rsidRPr="00A243C1" w:rsidRDefault="00A243C1" w:rsidP="00A243C1">
            <w:pPr>
              <w:tabs>
                <w:tab w:val="center" w:pos="4320"/>
                <w:tab w:val="right" w:pos="8640"/>
              </w:tabs>
              <w:spacing w:after="0" w:line="240" w:lineRule="auto"/>
              <w:rPr>
                <w:rFonts w:cs="Times New Roman"/>
                <w:szCs w:val="28"/>
              </w:rPr>
            </w:pPr>
            <w:r w:rsidRPr="00A243C1">
              <w:rPr>
                <w:rFonts w:cs="Times New Roman"/>
                <w:szCs w:val="28"/>
              </w:rPr>
              <w:t xml:space="preserve">*Hoàn thiện bài: </w:t>
            </w:r>
            <w:r w:rsidRPr="00A243C1">
              <w:rPr>
                <w:rFonts w:cs="Times New Roman"/>
                <w:szCs w:val="28"/>
                <w:lang w:val="vi-VN"/>
              </w:rPr>
              <w:t>Trang trí áo dài truyền thống</w:t>
            </w:r>
          </w:p>
          <w:p w14:paraId="64D05D33" w14:textId="340058D6" w:rsidR="00E7171F" w:rsidRPr="00A243C1" w:rsidRDefault="00E7171F" w:rsidP="00A243C1">
            <w:pPr>
              <w:spacing w:after="0" w:line="240" w:lineRule="auto"/>
              <w:rPr>
                <w:rFonts w:cs="Times New Roman"/>
                <w:szCs w:val="28"/>
                <w:lang w:val="nl-NL"/>
              </w:rPr>
            </w:pPr>
            <w:r w:rsidRPr="00A243C1">
              <w:rPr>
                <w:rFonts w:cs="Times New Roman"/>
                <w:szCs w:val="28"/>
                <w:lang w:val="nl-NL"/>
              </w:rPr>
              <w:t>*Chơi theo ý thích</w:t>
            </w:r>
          </w:p>
        </w:tc>
        <w:tc>
          <w:tcPr>
            <w:tcW w:w="1276" w:type="dxa"/>
          </w:tcPr>
          <w:p w14:paraId="28945E25" w14:textId="77777777" w:rsidR="00E7171F" w:rsidRPr="00A243C1" w:rsidRDefault="00E7171F" w:rsidP="00A243C1">
            <w:pPr>
              <w:spacing w:after="0" w:line="240" w:lineRule="auto"/>
              <w:ind w:left="709" w:firstLine="11"/>
              <w:rPr>
                <w:rFonts w:eastAsia="Calibri" w:cs="Times New Roman"/>
                <w:b/>
                <w:color w:val="000000" w:themeColor="text1"/>
                <w:szCs w:val="28"/>
                <w:shd w:val="clear" w:color="auto" w:fill="FFFFFF"/>
                <w:lang w:val="pt-PT"/>
              </w:rPr>
            </w:pPr>
          </w:p>
        </w:tc>
      </w:tr>
      <w:tr w:rsidR="00E7171F" w:rsidRPr="00A243C1" w14:paraId="4FBD62BD" w14:textId="77777777" w:rsidTr="000F3B58">
        <w:tc>
          <w:tcPr>
            <w:tcW w:w="2121" w:type="dxa"/>
            <w:vMerge/>
            <w:vAlign w:val="center"/>
          </w:tcPr>
          <w:p w14:paraId="33B0BA71" w14:textId="77777777" w:rsidR="00E7171F" w:rsidRPr="00A243C1" w:rsidRDefault="00E7171F" w:rsidP="00A243C1">
            <w:pPr>
              <w:spacing w:after="0" w:line="240" w:lineRule="auto"/>
              <w:ind w:left="709" w:firstLine="11"/>
              <w:rPr>
                <w:rFonts w:eastAsia="Calibri" w:cs="Times New Roman"/>
                <w:b/>
                <w:color w:val="000000" w:themeColor="text1"/>
                <w:szCs w:val="28"/>
              </w:rPr>
            </w:pPr>
          </w:p>
        </w:tc>
        <w:tc>
          <w:tcPr>
            <w:tcW w:w="925" w:type="dxa"/>
          </w:tcPr>
          <w:p w14:paraId="1DED4E14" w14:textId="3238D82B" w:rsidR="00E7171F" w:rsidRPr="00A243C1" w:rsidRDefault="00E7171F" w:rsidP="00A243C1">
            <w:pPr>
              <w:spacing w:after="0" w:line="240" w:lineRule="auto"/>
              <w:rPr>
                <w:rFonts w:eastAsia="Calibri" w:cs="Times New Roman"/>
                <w:color w:val="000000" w:themeColor="text1"/>
                <w:szCs w:val="28"/>
              </w:rPr>
            </w:pPr>
            <w:r w:rsidRPr="00A243C1">
              <w:rPr>
                <w:rFonts w:cs="Times New Roman"/>
                <w:b/>
                <w:color w:val="000000"/>
                <w:szCs w:val="28"/>
              </w:rPr>
              <w:t>Thứ sáu</w:t>
            </w:r>
          </w:p>
        </w:tc>
        <w:tc>
          <w:tcPr>
            <w:tcW w:w="9854" w:type="dxa"/>
            <w:gridSpan w:val="3"/>
          </w:tcPr>
          <w:p w14:paraId="49C9C855" w14:textId="77777777" w:rsidR="00E7171F" w:rsidRPr="00A243C1" w:rsidRDefault="00E7171F" w:rsidP="00A243C1">
            <w:pPr>
              <w:spacing w:after="0" w:line="240" w:lineRule="auto"/>
              <w:rPr>
                <w:rFonts w:cs="Times New Roman"/>
                <w:szCs w:val="28"/>
              </w:rPr>
            </w:pPr>
            <w:r w:rsidRPr="00A243C1">
              <w:rPr>
                <w:rFonts w:cs="Times New Roman"/>
                <w:szCs w:val="28"/>
              </w:rPr>
              <w:t>- Lau dọn đồ dùng</w:t>
            </w:r>
          </w:p>
          <w:p w14:paraId="5D172F22" w14:textId="77777777" w:rsidR="00E7171F" w:rsidRPr="00A243C1" w:rsidRDefault="00E7171F" w:rsidP="00A243C1">
            <w:pPr>
              <w:spacing w:after="0" w:line="240" w:lineRule="auto"/>
              <w:rPr>
                <w:rFonts w:cs="Times New Roman"/>
                <w:szCs w:val="28"/>
              </w:rPr>
            </w:pPr>
            <w:r w:rsidRPr="00A243C1">
              <w:rPr>
                <w:rFonts w:cs="Times New Roman"/>
                <w:szCs w:val="28"/>
              </w:rPr>
              <w:t>-Văn nghệ cuối tuần.</w:t>
            </w:r>
          </w:p>
          <w:p w14:paraId="34032DC1" w14:textId="77777777" w:rsidR="00E7171F" w:rsidRDefault="00E7171F" w:rsidP="00A243C1">
            <w:pPr>
              <w:spacing w:after="0" w:line="240" w:lineRule="auto"/>
              <w:rPr>
                <w:rFonts w:cs="Times New Roman"/>
                <w:szCs w:val="28"/>
              </w:rPr>
            </w:pPr>
            <w:r w:rsidRPr="00A243C1">
              <w:rPr>
                <w:rFonts w:cs="Times New Roman"/>
                <w:szCs w:val="28"/>
              </w:rPr>
              <w:t>- Nêu gương bé ngoan.</w:t>
            </w:r>
          </w:p>
          <w:p w14:paraId="2C5E8296" w14:textId="30D1C36C" w:rsidR="000F3B58" w:rsidRPr="00A243C1" w:rsidRDefault="000F3B58" w:rsidP="00A243C1">
            <w:pPr>
              <w:spacing w:after="0" w:line="240" w:lineRule="auto"/>
              <w:rPr>
                <w:rFonts w:cs="Times New Roman"/>
                <w:szCs w:val="28"/>
              </w:rPr>
            </w:pPr>
          </w:p>
        </w:tc>
        <w:tc>
          <w:tcPr>
            <w:tcW w:w="1276" w:type="dxa"/>
          </w:tcPr>
          <w:p w14:paraId="40C48F61" w14:textId="77777777" w:rsidR="00E7171F" w:rsidRPr="00A243C1" w:rsidRDefault="00E7171F" w:rsidP="00A243C1">
            <w:pPr>
              <w:spacing w:after="0" w:line="240" w:lineRule="auto"/>
              <w:ind w:left="709" w:firstLine="11"/>
              <w:rPr>
                <w:rFonts w:eastAsia="Calibri" w:cs="Times New Roman"/>
                <w:b/>
                <w:color w:val="000000" w:themeColor="text1"/>
                <w:szCs w:val="28"/>
                <w:shd w:val="clear" w:color="auto" w:fill="FFFFFF"/>
                <w:lang w:val="pt-PT"/>
              </w:rPr>
            </w:pPr>
          </w:p>
        </w:tc>
      </w:tr>
      <w:tr w:rsidR="00E7171F" w:rsidRPr="00A243C1" w14:paraId="6DEF88FC" w14:textId="77777777" w:rsidTr="00A479CE">
        <w:tc>
          <w:tcPr>
            <w:tcW w:w="2121" w:type="dxa"/>
            <w:vAlign w:val="center"/>
          </w:tcPr>
          <w:p w14:paraId="2F81D915" w14:textId="28733CB2" w:rsidR="00E7171F" w:rsidRPr="00A243C1" w:rsidRDefault="00E7171F" w:rsidP="00A243C1">
            <w:pPr>
              <w:spacing w:after="0" w:line="240" w:lineRule="auto"/>
              <w:ind w:left="709" w:firstLine="11"/>
              <w:rPr>
                <w:rFonts w:eastAsia="Calibri" w:cs="Times New Roman"/>
                <w:b/>
                <w:color w:val="000000" w:themeColor="text1"/>
                <w:szCs w:val="28"/>
              </w:rPr>
            </w:pPr>
            <w:r w:rsidRPr="00A243C1">
              <w:rPr>
                <w:rFonts w:cs="Times New Roman"/>
                <w:b/>
                <w:color w:val="000000"/>
                <w:szCs w:val="28"/>
              </w:rPr>
              <w:lastRenderedPageBreak/>
              <w:t xml:space="preserve">Vệ sinh </w:t>
            </w:r>
            <w:r w:rsidRPr="00A243C1">
              <w:rPr>
                <w:rFonts w:cs="Times New Roman"/>
                <w:color w:val="000000"/>
                <w:szCs w:val="28"/>
              </w:rPr>
              <w:t xml:space="preserve">- </w:t>
            </w:r>
            <w:r w:rsidRPr="00A243C1">
              <w:rPr>
                <w:rFonts w:cs="Times New Roman"/>
                <w:b/>
                <w:color w:val="000000"/>
                <w:szCs w:val="28"/>
              </w:rPr>
              <w:t>trả trẻ</w:t>
            </w:r>
          </w:p>
        </w:tc>
        <w:tc>
          <w:tcPr>
            <w:tcW w:w="12055" w:type="dxa"/>
            <w:gridSpan w:val="5"/>
          </w:tcPr>
          <w:p w14:paraId="67EC2FE2" w14:textId="77777777" w:rsidR="00E7171F" w:rsidRPr="00A243C1" w:rsidRDefault="00E7171F" w:rsidP="00A243C1">
            <w:pPr>
              <w:tabs>
                <w:tab w:val="left" w:pos="567"/>
              </w:tabs>
              <w:spacing w:afterLines="25" w:after="60" w:line="240" w:lineRule="auto"/>
              <w:jc w:val="both"/>
              <w:rPr>
                <w:rFonts w:eastAsia="Calibri" w:cs="Times New Roman"/>
                <w:szCs w:val="28"/>
                <w:lang w:val="pt-BR"/>
              </w:rPr>
            </w:pPr>
            <w:r w:rsidRPr="00A243C1">
              <w:rPr>
                <w:rFonts w:eastAsia="Calibri" w:cs="Times New Roman"/>
                <w:szCs w:val="28"/>
                <w:lang w:val="pt-BR"/>
              </w:rPr>
              <w:t>-  Trẻ được rửa tay rửa mặt sạch sẽ trước khi ra về</w:t>
            </w:r>
          </w:p>
          <w:p w14:paraId="6AF5EC48" w14:textId="77777777" w:rsidR="00E7171F" w:rsidRPr="00A243C1" w:rsidRDefault="00E7171F" w:rsidP="00A243C1">
            <w:pPr>
              <w:tabs>
                <w:tab w:val="left" w:pos="567"/>
              </w:tabs>
              <w:spacing w:afterLines="25" w:after="60" w:line="240" w:lineRule="auto"/>
              <w:jc w:val="both"/>
              <w:rPr>
                <w:rFonts w:eastAsia="Calibri" w:cs="Times New Roman"/>
                <w:szCs w:val="28"/>
                <w:lang w:val="pt-BR"/>
              </w:rPr>
            </w:pPr>
            <w:r w:rsidRPr="00A243C1">
              <w:rPr>
                <w:rFonts w:eastAsia="Calibri" w:cs="Times New Roman"/>
                <w:szCs w:val="28"/>
                <w:lang w:val="pt-BR"/>
              </w:rPr>
              <w:t>- Đảm bảo an toàn tuyệt đối cho trẻ khi giao trẻ cho cha mẹ trẻ và người thân.</w:t>
            </w:r>
          </w:p>
          <w:p w14:paraId="777677AB" w14:textId="77777777" w:rsidR="00E7171F" w:rsidRPr="00A243C1" w:rsidRDefault="00E7171F" w:rsidP="00A243C1">
            <w:pPr>
              <w:tabs>
                <w:tab w:val="left" w:pos="567"/>
              </w:tabs>
              <w:spacing w:afterLines="25" w:after="60" w:line="240" w:lineRule="auto"/>
              <w:jc w:val="both"/>
              <w:rPr>
                <w:rFonts w:eastAsia="Calibri" w:cs="Times New Roman"/>
                <w:szCs w:val="28"/>
                <w:lang w:val="pt-BR"/>
              </w:rPr>
            </w:pPr>
            <w:r w:rsidRPr="00A243C1">
              <w:rPr>
                <w:rFonts w:eastAsia="Calibri" w:cs="Times New Roman"/>
                <w:szCs w:val="28"/>
                <w:lang w:val="pt-BR"/>
              </w:rPr>
              <w:t>- Tạo không khí vui vẻ nhẹ nhàng giúp trẻ chuyển tiếp thoải mái từ trường về nhà</w:t>
            </w:r>
          </w:p>
          <w:p w14:paraId="16D9E285" w14:textId="77777777" w:rsidR="00E7171F" w:rsidRPr="00A243C1" w:rsidRDefault="00E7171F" w:rsidP="00A243C1">
            <w:pPr>
              <w:tabs>
                <w:tab w:val="left" w:pos="567"/>
              </w:tabs>
              <w:spacing w:afterLines="25" w:after="60" w:line="240" w:lineRule="auto"/>
              <w:jc w:val="both"/>
              <w:rPr>
                <w:rFonts w:eastAsia="Calibri" w:cs="Times New Roman"/>
                <w:szCs w:val="28"/>
                <w:lang w:val="pt-BR"/>
              </w:rPr>
            </w:pPr>
            <w:r w:rsidRPr="00A243C1">
              <w:rPr>
                <w:rFonts w:eastAsia="Calibri" w:cs="Times New Roman"/>
                <w:szCs w:val="28"/>
                <w:lang w:val="pt-BR"/>
              </w:rPr>
              <w:t xml:space="preserve">- Rèn kỹ năng giao tiếp chào hỏi lễ phép: Chào cô, chào các bạn, chào ông bà bố mẹ.... </w:t>
            </w:r>
          </w:p>
          <w:p w14:paraId="3FD3C47C" w14:textId="77777777" w:rsidR="00E7171F" w:rsidRPr="00A243C1" w:rsidRDefault="00E7171F" w:rsidP="00A243C1">
            <w:pPr>
              <w:tabs>
                <w:tab w:val="left" w:pos="567"/>
              </w:tabs>
              <w:spacing w:afterLines="25" w:after="60" w:line="240" w:lineRule="auto"/>
              <w:jc w:val="both"/>
              <w:rPr>
                <w:rFonts w:eastAsia="Calibri" w:cs="Times New Roman"/>
                <w:szCs w:val="28"/>
                <w:lang w:val="pt-BR"/>
              </w:rPr>
            </w:pPr>
            <w:r w:rsidRPr="00A243C1">
              <w:rPr>
                <w:rFonts w:eastAsia="Calibri" w:cs="Times New Roman"/>
                <w:szCs w:val="28"/>
                <w:lang w:val="pt-BR"/>
              </w:rPr>
              <w:t>- Trao đổi với cha mẹ trẻ về tình hình sinh hoạt học tập, sức khỏe của trẻ trong ngày</w:t>
            </w:r>
          </w:p>
          <w:p w14:paraId="3A259D6B" w14:textId="77777777" w:rsidR="00E7171F" w:rsidRPr="00A243C1" w:rsidRDefault="00E7171F" w:rsidP="00A243C1">
            <w:pPr>
              <w:tabs>
                <w:tab w:val="left" w:pos="567"/>
              </w:tabs>
              <w:spacing w:afterLines="25" w:after="60" w:line="240" w:lineRule="auto"/>
              <w:jc w:val="both"/>
              <w:rPr>
                <w:rFonts w:eastAsia="Calibri" w:cs="Times New Roman"/>
                <w:szCs w:val="28"/>
                <w:lang w:val="pt-BR"/>
              </w:rPr>
            </w:pPr>
            <w:r w:rsidRPr="00A243C1">
              <w:rPr>
                <w:rFonts w:eastAsia="Calibri" w:cs="Times New Roman"/>
                <w:szCs w:val="28"/>
                <w:lang w:val="pt-BR"/>
              </w:rPr>
              <w:t xml:space="preserve">- Hình thành nề nếp trẻ biết tự lấy đồ dùng cá nhân  </w:t>
            </w:r>
          </w:p>
          <w:p w14:paraId="314CE4BA" w14:textId="5014D994" w:rsidR="00E7171F" w:rsidRPr="00A243C1" w:rsidRDefault="00E7171F" w:rsidP="00A243C1">
            <w:pPr>
              <w:spacing w:after="0" w:line="240" w:lineRule="auto"/>
              <w:rPr>
                <w:rFonts w:eastAsia="Calibri" w:cs="Times New Roman"/>
                <w:b/>
                <w:color w:val="000000" w:themeColor="text1"/>
                <w:szCs w:val="28"/>
                <w:shd w:val="clear" w:color="auto" w:fill="FFFFFF"/>
                <w:lang w:val="pt-PT"/>
              </w:rPr>
            </w:pPr>
            <w:r w:rsidRPr="00A243C1">
              <w:rPr>
                <w:rFonts w:eastAsia="Calibri" w:cs="Times New Roman"/>
                <w:szCs w:val="28"/>
                <w:lang w:val="pt-BR"/>
              </w:rPr>
              <w:t>- Nhắc trẻ đi học đều, đúng giờ.</w:t>
            </w:r>
          </w:p>
        </w:tc>
      </w:tr>
    </w:tbl>
    <w:p w14:paraId="5379B5E8" w14:textId="77777777" w:rsidR="002E3647" w:rsidRPr="00A243C1" w:rsidRDefault="002E3647" w:rsidP="00A243C1">
      <w:pPr>
        <w:spacing w:after="0" w:line="240" w:lineRule="auto"/>
        <w:rPr>
          <w:rFonts w:cs="Times New Roman"/>
          <w:b/>
          <w:color w:val="000000"/>
          <w:szCs w:val="28"/>
        </w:rPr>
      </w:pPr>
    </w:p>
    <w:tbl>
      <w:tblPr>
        <w:tblpPr w:leftFromText="180" w:rightFromText="18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448"/>
      </w:tblGrid>
      <w:tr w:rsidR="004D2FB1" w:rsidRPr="00A243C1" w14:paraId="26DE3AF1" w14:textId="77777777" w:rsidTr="004D2FB1">
        <w:tc>
          <w:tcPr>
            <w:tcW w:w="4516" w:type="dxa"/>
            <w:tcBorders>
              <w:top w:val="nil"/>
              <w:left w:val="nil"/>
              <w:bottom w:val="nil"/>
              <w:right w:val="nil"/>
            </w:tcBorders>
            <w:shd w:val="clear" w:color="auto" w:fill="auto"/>
          </w:tcPr>
          <w:p w14:paraId="72D704B5" w14:textId="77777777" w:rsidR="004D2FB1" w:rsidRPr="00A243C1" w:rsidRDefault="004D2FB1" w:rsidP="004D2FB1">
            <w:pPr>
              <w:spacing w:after="0" w:line="240" w:lineRule="auto"/>
              <w:jc w:val="center"/>
              <w:rPr>
                <w:rFonts w:cs="Times New Roman"/>
                <w:b/>
                <w:szCs w:val="28"/>
                <w:lang w:val="nl-NL"/>
              </w:rPr>
            </w:pPr>
            <w:r w:rsidRPr="00A243C1">
              <w:rPr>
                <w:rFonts w:cs="Times New Roman"/>
                <w:b/>
                <w:szCs w:val="28"/>
                <w:lang w:val="nl-NL"/>
              </w:rPr>
              <w:t>Xác nhận của giáo viên</w:t>
            </w:r>
          </w:p>
          <w:p w14:paraId="3DDC9A8D" w14:textId="77777777" w:rsidR="004D2FB1" w:rsidRPr="00A243C1" w:rsidRDefault="004D2FB1" w:rsidP="004D2FB1">
            <w:pPr>
              <w:spacing w:after="0" w:line="240" w:lineRule="auto"/>
              <w:jc w:val="center"/>
              <w:rPr>
                <w:rFonts w:cs="Times New Roman"/>
                <w:b/>
                <w:szCs w:val="28"/>
                <w:lang w:val="nl-NL"/>
              </w:rPr>
            </w:pPr>
            <w:r w:rsidRPr="00A243C1">
              <w:rPr>
                <w:rFonts w:cs="Times New Roman"/>
                <w:b/>
                <w:noProof/>
                <w:szCs w:val="28"/>
              </w:rPr>
              <w:drawing>
                <wp:inline distT="0" distB="0" distL="0" distR="0" wp14:anchorId="0770C94E" wp14:editId="0CE75F73">
                  <wp:extent cx="1270000" cy="635000"/>
                  <wp:effectExtent l="0" t="0" r="0" b="0"/>
                  <wp:docPr id="1060973"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35329276a068128a5407">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5321E45F" w14:textId="77777777" w:rsidR="004D2FB1" w:rsidRPr="00A243C1" w:rsidRDefault="004D2FB1" w:rsidP="004D2FB1">
            <w:pPr>
              <w:spacing w:after="0" w:line="240" w:lineRule="auto"/>
              <w:jc w:val="center"/>
              <w:rPr>
                <w:rFonts w:cs="Times New Roman"/>
                <w:b/>
                <w:szCs w:val="28"/>
                <w:lang w:val="nl-NL"/>
              </w:rPr>
            </w:pPr>
            <w:r w:rsidRPr="00A243C1">
              <w:rPr>
                <w:rFonts w:cs="Times New Roman"/>
                <w:b/>
                <w:szCs w:val="28"/>
                <w:lang w:val="nl-NL"/>
              </w:rPr>
              <w:t xml:space="preserve">Chu Thị Hương</w:t>
            </w:r>
          </w:p>
          <w:p w14:paraId="5642DF7C" w14:textId="77777777" w:rsidR="004D2FB1" w:rsidRPr="00A243C1" w:rsidRDefault="004D2FB1" w:rsidP="004D2FB1">
            <w:pPr>
              <w:spacing w:after="0" w:line="240" w:lineRule="auto"/>
              <w:jc w:val="center"/>
              <w:rPr>
                <w:rFonts w:cs="Times New Roman"/>
                <w:szCs w:val="28"/>
                <w:lang w:val="nl-NL"/>
              </w:rPr>
            </w:pPr>
            <w:r w:rsidRPr="00A243C1">
              <w:rPr>
                <w:rFonts w:cs="Times New Roman"/>
                <w:szCs w:val="28"/>
                <w:lang w:val="nl-NL"/>
              </w:rPr>
              <w:t xml:space="preserve">Gửi duyệt: 21/04/2026</w:t>
            </w:r>
          </w:p>
          <w:p w14:paraId="5E84831E" w14:textId="77777777" w:rsidR="004D2FB1" w:rsidRPr="00A243C1" w:rsidRDefault="004D2FB1" w:rsidP="004D2FB1">
            <w:pPr>
              <w:spacing w:after="0" w:line="240" w:lineRule="auto"/>
              <w:jc w:val="center"/>
              <w:rPr>
                <w:rFonts w:cs="Times New Roman"/>
                <w:szCs w:val="28"/>
                <w:lang w:val="nl-NL"/>
              </w:rPr>
            </w:pPr>
            <w:r w:rsidRPr="00A243C1">
              <w:rPr>
                <w:rFonts w:cs="Times New Roman"/>
                <w:szCs w:val="28"/>
                <w:lang w:val="nl-NL"/>
              </w:rPr>
              <w:t xml:space="preserve">Lớp B4.1</w:t>
            </w:r>
          </w:p>
        </w:tc>
        <w:tc>
          <w:tcPr>
            <w:tcW w:w="4448" w:type="dxa"/>
            <w:tcBorders>
              <w:top w:val="nil"/>
              <w:left w:val="nil"/>
              <w:bottom w:val="nil"/>
              <w:right w:val="nil"/>
            </w:tcBorders>
            <w:shd w:val="clear" w:color="auto" w:fill="auto"/>
          </w:tcPr>
          <w:p w14:paraId="1CA70565" w14:textId="77777777" w:rsidR="004D2FB1" w:rsidRPr="00A243C1" w:rsidRDefault="004D2FB1" w:rsidP="004D2FB1">
            <w:pPr>
              <w:spacing w:after="0" w:line="240" w:lineRule="auto"/>
              <w:jc w:val="center"/>
              <w:rPr>
                <w:rFonts w:cs="Times New Roman"/>
                <w:b/>
                <w:szCs w:val="28"/>
                <w:lang w:val="nl-NL"/>
              </w:rPr>
            </w:pPr>
            <w:r w:rsidRPr="00A243C1">
              <w:rPr>
                <w:rFonts w:cs="Times New Roman"/>
                <w:b/>
                <w:szCs w:val="28"/>
                <w:lang w:val="nl-NL"/>
              </w:rPr>
              <w:t>Xác nhận của tổ chuyên môn</w:t>
            </w:r>
          </w:p>
          <w:p w14:paraId="4E86B1F5" w14:textId="77777777" w:rsidR="004D2FB1" w:rsidRPr="00A243C1" w:rsidRDefault="004D2FB1" w:rsidP="004D2FB1">
            <w:pPr>
              <w:spacing w:after="0" w:line="240" w:lineRule="auto"/>
              <w:jc w:val="center"/>
              <w:rPr>
                <w:rFonts w:cs="Times New Roman"/>
                <w:b/>
                <w:szCs w:val="28"/>
                <w:lang w:val="nl-NL"/>
              </w:rPr>
            </w:pPr>
            <w:r w:rsidRPr="00A243C1">
              <w:rPr>
                <w:rFonts w:cs="Times New Roman"/>
                <w:b/>
                <w:noProof/>
                <w:szCs w:val="28"/>
              </w:rPr>
              <w:drawing>
                <wp:inline distT="0" distB="0" distL="0" distR="0" wp14:anchorId="23457567" wp14:editId="3AB5B3DB">
                  <wp:extent cx="1270000" cy="635000"/>
                  <wp:effectExtent l="0" t="0" r="0" b="0"/>
                  <wp:docPr id="588790526"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47410536a068129e61f3">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2065DBAC" w14:textId="77777777" w:rsidR="004D2FB1" w:rsidRPr="00A243C1" w:rsidRDefault="004D2FB1" w:rsidP="004D2FB1">
            <w:pPr>
              <w:spacing w:after="0" w:line="240" w:lineRule="auto"/>
              <w:jc w:val="center"/>
              <w:rPr>
                <w:rFonts w:cs="Times New Roman"/>
                <w:b/>
                <w:szCs w:val="28"/>
                <w:lang w:val="nl-NL"/>
              </w:rPr>
            </w:pPr>
            <w:r w:rsidRPr="00A243C1">
              <w:rPr>
                <w:rFonts w:cs="Times New Roman"/>
                <w:b/>
                <w:szCs w:val="28"/>
                <w:lang w:val="nl-NL"/>
              </w:rPr>
              <w:t xml:space="preserve">Đặng Thanh Phương</w:t>
            </w:r>
          </w:p>
          <w:p w14:paraId="7EA91CE3" w14:textId="77777777" w:rsidR="004D2FB1" w:rsidRPr="00A243C1" w:rsidRDefault="004D2FB1" w:rsidP="004D2FB1">
            <w:pPr>
              <w:spacing w:after="0" w:line="240" w:lineRule="auto"/>
              <w:jc w:val="center"/>
              <w:rPr>
                <w:rFonts w:cs="Times New Roman"/>
                <w:szCs w:val="28"/>
                <w:lang w:val="nl-NL"/>
              </w:rPr>
            </w:pPr>
            <w:r w:rsidRPr="00A243C1">
              <w:rPr>
                <w:rFonts w:cs="Times New Roman"/>
                <w:szCs w:val="28"/>
                <w:lang w:val="nl-NL"/>
              </w:rPr>
              <w:t xml:space="preserve">Ngày duyệt: 24/04/2026</w:t>
            </w:r>
          </w:p>
          <w:p w14:paraId="38C634A4" w14:textId="77777777" w:rsidR="004D2FB1" w:rsidRPr="00A243C1" w:rsidRDefault="004D2FB1" w:rsidP="004D2FB1">
            <w:pPr>
              <w:spacing w:after="0" w:line="240" w:lineRule="auto"/>
              <w:jc w:val="center"/>
              <w:rPr>
                <w:rFonts w:cs="Times New Roman"/>
                <w:b/>
                <w:szCs w:val="28"/>
                <w:lang w:val="nl-NL"/>
              </w:rPr>
            </w:pPr>
            <w:r w:rsidRPr="00A243C1">
              <w:rPr>
                <w:rFonts w:cs="Times New Roman"/>
                <w:szCs w:val="28"/>
                <w:lang w:val="nl-NL"/>
              </w:rPr>
              <w:t xml:space="preserve">XD KHGD đầy đủ</w:t>
            </w:r>
          </w:p>
        </w:tc>
      </w:tr>
      <w:tr w:rsidR="004D2FB1" w:rsidRPr="00A243C1" w14:paraId="0773FAFF" w14:textId="77777777" w:rsidTr="004D2FB1">
        <w:tc>
          <w:tcPr>
            <w:tcW w:w="8964" w:type="dxa"/>
            <w:gridSpan w:val="2"/>
            <w:tcBorders>
              <w:top w:val="nil"/>
              <w:left w:val="nil"/>
              <w:bottom w:val="nil"/>
              <w:right w:val="nil"/>
            </w:tcBorders>
            <w:shd w:val="clear" w:color="auto" w:fill="auto"/>
          </w:tcPr>
          <w:p w14:paraId="3687EE57" w14:textId="77777777" w:rsidR="004D2FB1" w:rsidRPr="00A243C1" w:rsidRDefault="004D2FB1" w:rsidP="004D2FB1">
            <w:pPr>
              <w:spacing w:after="0" w:line="240" w:lineRule="auto"/>
              <w:jc w:val="center"/>
              <w:rPr>
                <w:rFonts w:cs="Times New Roman"/>
                <w:b/>
                <w:szCs w:val="28"/>
                <w:lang w:val="nl-NL"/>
              </w:rPr>
            </w:pPr>
          </w:p>
          <w:p w14:paraId="17CF61B0" w14:textId="77777777" w:rsidR="004D2FB1" w:rsidRPr="00A243C1" w:rsidRDefault="004D2FB1" w:rsidP="004D2FB1">
            <w:pPr>
              <w:spacing w:after="0" w:line="240" w:lineRule="auto"/>
              <w:jc w:val="center"/>
              <w:rPr>
                <w:rFonts w:cs="Times New Roman"/>
                <w:b/>
                <w:szCs w:val="28"/>
                <w:lang w:val="nl-NL"/>
              </w:rPr>
            </w:pPr>
            <w:r w:rsidRPr="00A243C1">
              <w:rPr>
                <w:rFonts w:cs="Times New Roman"/>
                <w:b/>
                <w:szCs w:val="28"/>
                <w:lang w:val="nl-NL"/>
              </w:rPr>
              <w:t>Xác nhận của nhà trường</w:t>
            </w:r>
          </w:p>
          <w:p w14:paraId="09E36DDD" w14:textId="77777777" w:rsidR="004D2FB1" w:rsidRPr="00A243C1" w:rsidRDefault="004D2FB1" w:rsidP="004D2FB1">
            <w:pPr>
              <w:spacing w:after="0" w:line="240" w:lineRule="auto"/>
              <w:jc w:val="center"/>
              <w:rPr>
                <w:rFonts w:cs="Times New Roman"/>
                <w:b/>
                <w:szCs w:val="28"/>
                <w:lang w:val="nl-NL"/>
              </w:rPr>
            </w:pPr>
            <w:r w:rsidRPr="00A243C1">
              <w:rPr>
                <w:rFonts w:cs="Times New Roman"/>
                <w:b/>
                <w:noProof/>
                <w:szCs w:val="28"/>
              </w:rPr>
              <w:drawing>
                <wp:inline distT="0" distB="0" distL="0" distR="0" wp14:anchorId="67C19E51" wp14:editId="09E36764">
                  <wp:extent cx="1270000" cy="635000"/>
                  <wp:effectExtent l="0" t="0" r="0" b="0"/>
                  <wp:docPr id="20629986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56625716a06812b2edea">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74FA715A" w14:textId="77777777" w:rsidR="004D2FB1" w:rsidRPr="00A243C1" w:rsidRDefault="004D2FB1" w:rsidP="004D2FB1">
            <w:pPr>
              <w:spacing w:after="0" w:line="240" w:lineRule="auto"/>
              <w:jc w:val="center"/>
              <w:rPr>
                <w:rFonts w:cs="Times New Roman"/>
                <w:b/>
                <w:szCs w:val="28"/>
                <w:lang w:val="nl-NL"/>
              </w:rPr>
            </w:pPr>
            <w:r w:rsidRPr="00A243C1">
              <w:rPr>
                <w:rFonts w:cs="Times New Roman"/>
                <w:b/>
                <w:szCs w:val="28"/>
                <w:lang w:val="nl-NL"/>
              </w:rPr>
              <w:t xml:space="preserve">Vũ Thị Mến</w:t>
            </w:r>
          </w:p>
          <w:p w14:paraId="46DB8122" w14:textId="77777777" w:rsidR="004D2FB1" w:rsidRPr="00A243C1" w:rsidRDefault="004D2FB1" w:rsidP="004D2FB1">
            <w:pPr>
              <w:spacing w:after="0" w:line="240" w:lineRule="auto"/>
              <w:jc w:val="center"/>
              <w:rPr>
                <w:rFonts w:cs="Times New Roman"/>
                <w:szCs w:val="28"/>
                <w:lang w:val="nl-NL"/>
              </w:rPr>
            </w:pPr>
            <w:r w:rsidRPr="00A243C1">
              <w:rPr>
                <w:rFonts w:cs="Times New Roman"/>
                <w:szCs w:val="28"/>
                <w:lang w:val="nl-NL"/>
              </w:rPr>
              <w:t xml:space="preserve">Ngày duyệt: 29/04/2026</w:t>
            </w:r>
          </w:p>
          <w:p w14:paraId="6DF5BD81" w14:textId="77777777" w:rsidR="004D2FB1" w:rsidRPr="00A243C1" w:rsidRDefault="004D2FB1" w:rsidP="004D2FB1">
            <w:pPr>
              <w:spacing w:after="0" w:line="240" w:lineRule="auto"/>
              <w:jc w:val="center"/>
              <w:rPr>
                <w:rFonts w:cs="Times New Roman"/>
                <w:b/>
                <w:szCs w:val="28"/>
                <w:lang w:val="nl-NL"/>
              </w:rPr>
            </w:pPr>
            <w:r w:rsidRPr="00A243C1">
              <w:rPr>
                <w:rFonts w:cs="Times New Roman"/>
                <w:szCs w:val="28"/>
                <w:lang w:val="nl-NL"/>
              </w:rPr>
              <w:t xml:space="preserve"/>
            </w:r>
          </w:p>
        </w:tc>
      </w:tr>
    </w:tbl>
    <w:p w14:paraId="51F4F24F" w14:textId="77777777" w:rsidR="004C1137" w:rsidRPr="00A243C1" w:rsidRDefault="004C1137" w:rsidP="00A243C1">
      <w:pPr>
        <w:spacing w:after="0" w:line="240" w:lineRule="auto"/>
        <w:rPr>
          <w:rFonts w:eastAsia="Calibri" w:cs="Times New Roman"/>
          <w:b/>
          <w:i/>
          <w:color w:val="000000" w:themeColor="text1"/>
          <w:szCs w:val="28"/>
          <w:shd w:val="clear" w:color="auto" w:fill="FFFFFF"/>
          <w:lang w:val="pt-PT"/>
        </w:rPr>
      </w:pPr>
    </w:p>
    <w:p w14:paraId="143B9739" w14:textId="77777777" w:rsidR="004C1137" w:rsidRPr="00A243C1" w:rsidRDefault="004C1137" w:rsidP="00A243C1">
      <w:pPr>
        <w:spacing w:after="0" w:line="240" w:lineRule="auto"/>
        <w:rPr>
          <w:rFonts w:eastAsia="Calibri" w:cs="Times New Roman"/>
          <w:b/>
          <w:i/>
          <w:color w:val="000000" w:themeColor="text1"/>
          <w:szCs w:val="28"/>
          <w:shd w:val="clear" w:color="auto" w:fill="FFFFFF"/>
          <w:lang w:val="pt-PT"/>
        </w:rPr>
      </w:pPr>
    </w:p>
    <w:p w14:paraId="226C5B73" w14:textId="77777777" w:rsidR="004C1137" w:rsidRPr="00A243C1" w:rsidRDefault="004C1137" w:rsidP="00A243C1">
      <w:pPr>
        <w:spacing w:after="0" w:line="240" w:lineRule="auto"/>
        <w:rPr>
          <w:rFonts w:eastAsia="Calibri" w:cs="Times New Roman"/>
          <w:b/>
          <w:i/>
          <w:color w:val="000000" w:themeColor="text1"/>
          <w:szCs w:val="28"/>
          <w:shd w:val="clear" w:color="auto" w:fill="FFFFFF"/>
          <w:lang w:val="pt-PT"/>
        </w:rPr>
      </w:pPr>
    </w:p>
    <w:sectPr xmlns:w="http://schemas.openxmlformats.org/wordprocessingml/2006/main" xmlns:r="http://schemas.openxmlformats.org/officeDocument/2006/relationships" w:rsidR="004C1137" w:rsidRPr="00A243C1" w:rsidSect="00CA05BB">
      <w:headerReference w:type="default" r:id="rId11"/>
      <w:footerReference w:type="default" r:id="rId12"/>
      <w:headerReference w:type="first" r:id="rId13"/>
      <w:footerReference w:type="first" r:id="rId14"/>
      <w:pgSz w:w="16840"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5781" w14:textId="77777777" w:rsidR="00AD4484" w:rsidRDefault="00AD4484" w:rsidP="00B57AE4">
      <w:pPr>
        <w:spacing w:after="0" w:line="240" w:lineRule="auto"/>
      </w:pPr>
      <w:r>
        <w:separator/>
      </w:r>
    </w:p>
  </w:endnote>
  <w:endnote w:type="continuationSeparator" w:id="0">
    <w:p w14:paraId="36895F02" w14:textId="77777777" w:rsidR="00AD4484" w:rsidRDefault="00AD4484" w:rsidP="00B5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3F9F" w14:textId="24E6776F" w:rsidR="003C5DFF" w:rsidRDefault="003C5DFF" w:rsidP="00CF611C">
    <w:pPr>
      <w:pStyle w:val="Footer"/>
      <w:jc w:val="center"/>
    </w:pPr>
    <w:r>
      <w:t xml:space="preserve">Giáo viên thực hiện: </w:t>
    </w:r>
    <w:r w:rsidR="00B546A3">
      <w:t>Chu Thị Hương</w:t>
    </w:r>
  </w:p>
  <w:p w14:paraId="76D1A102" w14:textId="77777777" w:rsidR="003C5DFF" w:rsidRDefault="003C5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9A87" w14:textId="14C1362B" w:rsidR="003C5DFF" w:rsidRDefault="003C5DFF" w:rsidP="006D0F21">
    <w:pPr>
      <w:pStyle w:val="Footer"/>
      <w:jc w:val="center"/>
    </w:pPr>
    <w:r>
      <w:t>Giáo viên thực hiện:</w:t>
    </w:r>
    <w:r w:rsidR="00B546A3">
      <w:t xml:space="preserve"> Chu Thị Hương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EE02" w14:textId="77777777" w:rsidR="00AD4484" w:rsidRDefault="00AD4484" w:rsidP="00B57AE4">
      <w:pPr>
        <w:spacing w:after="0" w:line="240" w:lineRule="auto"/>
      </w:pPr>
      <w:r>
        <w:separator/>
      </w:r>
    </w:p>
  </w:footnote>
  <w:footnote w:type="continuationSeparator" w:id="0">
    <w:p w14:paraId="7B5C5244" w14:textId="77777777" w:rsidR="00AD4484" w:rsidRDefault="00AD4484" w:rsidP="00B57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86989"/>
      <w:docPartObj>
        <w:docPartGallery w:val="Page Numbers (Top of Page)"/>
        <w:docPartUnique/>
      </w:docPartObj>
    </w:sdtPr>
    <w:sdtEndPr>
      <w:rPr>
        <w:noProof/>
      </w:rPr>
    </w:sdtEndPr>
    <w:sdtContent>
      <w:p w14:paraId="1C9E3906" w14:textId="77777777" w:rsidR="003C5DFF" w:rsidRDefault="003C5DFF" w:rsidP="00242724">
        <w:pPr>
          <w:pStyle w:val="Header"/>
        </w:pPr>
        <w:r>
          <w:t>Trường mầm non Văn Xá - Lớp B4.1</w:t>
        </w:r>
      </w:p>
      <w:p w14:paraId="7CFE5924" w14:textId="77777777" w:rsidR="003C5DFF" w:rsidRDefault="003C5DFF" w:rsidP="00CA05BB">
        <w:pPr>
          <w:pStyle w:val="Header"/>
          <w:jc w:val="center"/>
        </w:pPr>
        <w:r>
          <w:fldChar w:fldCharType="begin"/>
        </w:r>
        <w:r>
          <w:instrText xml:space="preserve"> PAGE   \* MERGEFORMAT </w:instrText>
        </w:r>
        <w:r>
          <w:fldChar w:fldCharType="separate"/>
        </w:r>
        <w:r w:rsidR="00216A1A">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DAA" w14:textId="77777777" w:rsidR="003C5DFF" w:rsidRDefault="003C5DFF">
    <w:pPr>
      <w:pStyle w:val="Header"/>
    </w:pPr>
    <w:r>
      <w:t>Trường mầm non Văn Xá - Lớp B4.1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768">
    <w:multiLevelType w:val="hybridMultilevel"/>
    <w:lvl w:ilvl="0" w:tplc="45480346">
      <w:start w:val="1"/>
      <w:numFmt w:val="decimal"/>
      <w:lvlText w:val="%1."/>
      <w:lvlJc w:val="left"/>
      <w:pPr>
        <w:ind w:left="720" w:hanging="360"/>
      </w:pPr>
    </w:lvl>
    <w:lvl w:ilvl="1" w:tplc="45480346" w:tentative="1">
      <w:start w:val="1"/>
      <w:numFmt w:val="lowerLetter"/>
      <w:lvlText w:val="%2."/>
      <w:lvlJc w:val="left"/>
      <w:pPr>
        <w:ind w:left="1440" w:hanging="360"/>
      </w:pPr>
    </w:lvl>
    <w:lvl w:ilvl="2" w:tplc="45480346" w:tentative="1">
      <w:start w:val="1"/>
      <w:numFmt w:val="lowerRoman"/>
      <w:lvlText w:val="%3."/>
      <w:lvlJc w:val="right"/>
      <w:pPr>
        <w:ind w:left="2160" w:hanging="180"/>
      </w:pPr>
    </w:lvl>
    <w:lvl w:ilvl="3" w:tplc="45480346" w:tentative="1">
      <w:start w:val="1"/>
      <w:numFmt w:val="decimal"/>
      <w:lvlText w:val="%4."/>
      <w:lvlJc w:val="left"/>
      <w:pPr>
        <w:ind w:left="2880" w:hanging="360"/>
      </w:pPr>
    </w:lvl>
    <w:lvl w:ilvl="4" w:tplc="45480346" w:tentative="1">
      <w:start w:val="1"/>
      <w:numFmt w:val="lowerLetter"/>
      <w:lvlText w:val="%5."/>
      <w:lvlJc w:val="left"/>
      <w:pPr>
        <w:ind w:left="3600" w:hanging="360"/>
      </w:pPr>
    </w:lvl>
    <w:lvl w:ilvl="5" w:tplc="45480346" w:tentative="1">
      <w:start w:val="1"/>
      <w:numFmt w:val="lowerRoman"/>
      <w:lvlText w:val="%6."/>
      <w:lvlJc w:val="right"/>
      <w:pPr>
        <w:ind w:left="4320" w:hanging="180"/>
      </w:pPr>
    </w:lvl>
    <w:lvl w:ilvl="6" w:tplc="45480346" w:tentative="1">
      <w:start w:val="1"/>
      <w:numFmt w:val="decimal"/>
      <w:lvlText w:val="%7."/>
      <w:lvlJc w:val="left"/>
      <w:pPr>
        <w:ind w:left="5040" w:hanging="360"/>
      </w:pPr>
    </w:lvl>
    <w:lvl w:ilvl="7" w:tplc="45480346" w:tentative="1">
      <w:start w:val="1"/>
      <w:numFmt w:val="lowerLetter"/>
      <w:lvlText w:val="%8."/>
      <w:lvlJc w:val="left"/>
      <w:pPr>
        <w:ind w:left="5760" w:hanging="360"/>
      </w:pPr>
    </w:lvl>
    <w:lvl w:ilvl="8" w:tplc="45480346" w:tentative="1">
      <w:start w:val="1"/>
      <w:numFmt w:val="lowerRoman"/>
      <w:lvlText w:val="%9."/>
      <w:lvlJc w:val="right"/>
      <w:pPr>
        <w:ind w:left="6480" w:hanging="180"/>
      </w:pPr>
    </w:lvl>
  </w:abstractNum>
  <w:abstractNum w:abstractNumId="12776">
    <w:multiLevelType w:val="hybridMultilevel"/>
    <w:lvl w:ilvl="0" w:tplc="78249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C8B5A80"/>
    <w:multiLevelType w:val="hybridMultilevel"/>
    <w:tmpl w:val="E7FAFF50"/>
    <w:lvl w:ilvl="0" w:tplc="D2244DB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C6C5C4E"/>
    <w:multiLevelType w:val="hybridMultilevel"/>
    <w:tmpl w:val="12B03F64"/>
    <w:lvl w:ilvl="0" w:tplc="F438988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3C109F"/>
    <w:multiLevelType w:val="hybridMultilevel"/>
    <w:tmpl w:val="29C84958"/>
    <w:lvl w:ilvl="0" w:tplc="5D7E2058">
      <w:start w:val="3"/>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15:restartNumberingAfterBreak="0">
    <w:nsid w:val="586F6E53"/>
    <w:multiLevelType w:val="hybridMultilevel"/>
    <w:tmpl w:val="8550E004"/>
    <w:lvl w:ilvl="0" w:tplc="9292522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D963C7B"/>
    <w:multiLevelType w:val="hybridMultilevel"/>
    <w:tmpl w:val="BBE02A76"/>
    <w:lvl w:ilvl="0" w:tplc="3A7AC402">
      <w:start w:val="1"/>
      <w:numFmt w:val="decimal"/>
      <w:lvlText w:val="%1."/>
      <w:lvlJc w:val="left"/>
      <w:pPr>
        <w:ind w:left="720" w:hanging="360"/>
      </w:pPr>
      <w:rPr>
        <w:rFonts w:ascii="Times New Roman" w:hAnsi="Times New Roman" w:cs="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70289706">
    <w:abstractNumId w:val="2"/>
  </w:num>
  <w:num w:numId="2" w16cid:durableId="745420961">
    <w:abstractNumId w:val="3"/>
  </w:num>
  <w:num w:numId="3" w16cid:durableId="1924299005">
    <w:abstractNumId w:val="4"/>
  </w:num>
  <w:num w:numId="4" w16cid:durableId="387413354">
    <w:abstractNumId w:val="0"/>
  </w:num>
  <w:num w:numId="5" w16cid:durableId="359748371">
    <w:abstractNumId w:val="1"/>
  </w:num>
  <w:num w:numId="12776">
    <w:abstractNumId w:val="12776"/>
  </w:num>
  <w:num w:numId="18768">
    <w:abstractNumId w:val="18768"/>
  </w:num>
  <w:numIdMacAtCleanup w:val="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Full" w:cryptAlgorithmClass="hash" w:cryptAlgorithmType="typeAny" w:cryptAlgorithmSid="4" w:cryptSpinCount="100000" w:hash="2WnK05KI4N77fTlgWdv2VBkJe3Y=" w:salt="VFDYKdAn/T883Afubi+RSQ=="/>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3C6"/>
    <w:rsid w:val="0000228B"/>
    <w:rsid w:val="000031DE"/>
    <w:rsid w:val="00005D4A"/>
    <w:rsid w:val="00006827"/>
    <w:rsid w:val="00010283"/>
    <w:rsid w:val="0001173E"/>
    <w:rsid w:val="00015411"/>
    <w:rsid w:val="00016034"/>
    <w:rsid w:val="0001791F"/>
    <w:rsid w:val="0002548F"/>
    <w:rsid w:val="00033098"/>
    <w:rsid w:val="0004102C"/>
    <w:rsid w:val="00041686"/>
    <w:rsid w:val="00043947"/>
    <w:rsid w:val="00050D1B"/>
    <w:rsid w:val="0005260D"/>
    <w:rsid w:val="000555B5"/>
    <w:rsid w:val="00056E29"/>
    <w:rsid w:val="00057E57"/>
    <w:rsid w:val="00063740"/>
    <w:rsid w:val="00066C71"/>
    <w:rsid w:val="0007198E"/>
    <w:rsid w:val="00074FB3"/>
    <w:rsid w:val="00075247"/>
    <w:rsid w:val="00075363"/>
    <w:rsid w:val="00081C5B"/>
    <w:rsid w:val="00085056"/>
    <w:rsid w:val="0008596D"/>
    <w:rsid w:val="00092815"/>
    <w:rsid w:val="0009689C"/>
    <w:rsid w:val="000A03E2"/>
    <w:rsid w:val="000A04DD"/>
    <w:rsid w:val="000A1295"/>
    <w:rsid w:val="000A7877"/>
    <w:rsid w:val="000B195F"/>
    <w:rsid w:val="000C17CA"/>
    <w:rsid w:val="000C7E23"/>
    <w:rsid w:val="000D2191"/>
    <w:rsid w:val="000D55A3"/>
    <w:rsid w:val="000E3B19"/>
    <w:rsid w:val="000E3F30"/>
    <w:rsid w:val="000F2407"/>
    <w:rsid w:val="000F3B58"/>
    <w:rsid w:val="000F489E"/>
    <w:rsid w:val="000F7857"/>
    <w:rsid w:val="001037B9"/>
    <w:rsid w:val="0010536C"/>
    <w:rsid w:val="00111025"/>
    <w:rsid w:val="00117CE5"/>
    <w:rsid w:val="0012104F"/>
    <w:rsid w:val="00126D4B"/>
    <w:rsid w:val="00144AA3"/>
    <w:rsid w:val="001477E2"/>
    <w:rsid w:val="00157B3F"/>
    <w:rsid w:val="0016024B"/>
    <w:rsid w:val="00160B63"/>
    <w:rsid w:val="00161630"/>
    <w:rsid w:val="0016185D"/>
    <w:rsid w:val="00162EB0"/>
    <w:rsid w:val="00165D41"/>
    <w:rsid w:val="0017265A"/>
    <w:rsid w:val="001756E0"/>
    <w:rsid w:val="001825E1"/>
    <w:rsid w:val="00184193"/>
    <w:rsid w:val="00184AB5"/>
    <w:rsid w:val="0018796F"/>
    <w:rsid w:val="00196714"/>
    <w:rsid w:val="00197B3F"/>
    <w:rsid w:val="00197F69"/>
    <w:rsid w:val="001A669C"/>
    <w:rsid w:val="001B56D2"/>
    <w:rsid w:val="001C0EB1"/>
    <w:rsid w:val="001C5E13"/>
    <w:rsid w:val="001C608C"/>
    <w:rsid w:val="001C6258"/>
    <w:rsid w:val="001C6C83"/>
    <w:rsid w:val="001D294A"/>
    <w:rsid w:val="001D2AEC"/>
    <w:rsid w:val="001D306B"/>
    <w:rsid w:val="001D4453"/>
    <w:rsid w:val="001E37E9"/>
    <w:rsid w:val="00211C89"/>
    <w:rsid w:val="00212DAA"/>
    <w:rsid w:val="0021415B"/>
    <w:rsid w:val="00214195"/>
    <w:rsid w:val="00216A1A"/>
    <w:rsid w:val="0022348D"/>
    <w:rsid w:val="002234C0"/>
    <w:rsid w:val="00223BF7"/>
    <w:rsid w:val="002348A8"/>
    <w:rsid w:val="0023490C"/>
    <w:rsid w:val="00237259"/>
    <w:rsid w:val="002418A4"/>
    <w:rsid w:val="00242724"/>
    <w:rsid w:val="0025086A"/>
    <w:rsid w:val="00254B67"/>
    <w:rsid w:val="002617D4"/>
    <w:rsid w:val="00261B5C"/>
    <w:rsid w:val="002620E5"/>
    <w:rsid w:val="00264A9C"/>
    <w:rsid w:val="0028126F"/>
    <w:rsid w:val="00290A91"/>
    <w:rsid w:val="00291CFB"/>
    <w:rsid w:val="00291E01"/>
    <w:rsid w:val="0029215A"/>
    <w:rsid w:val="002A0FE9"/>
    <w:rsid w:val="002A4230"/>
    <w:rsid w:val="002B140A"/>
    <w:rsid w:val="002B71B9"/>
    <w:rsid w:val="002C347F"/>
    <w:rsid w:val="002C4629"/>
    <w:rsid w:val="002C6427"/>
    <w:rsid w:val="002D2ABD"/>
    <w:rsid w:val="002D36EB"/>
    <w:rsid w:val="002D67B3"/>
    <w:rsid w:val="002D75B0"/>
    <w:rsid w:val="002E0E07"/>
    <w:rsid w:val="002E3647"/>
    <w:rsid w:val="002E5085"/>
    <w:rsid w:val="002E53E2"/>
    <w:rsid w:val="0030015E"/>
    <w:rsid w:val="00300692"/>
    <w:rsid w:val="0030560C"/>
    <w:rsid w:val="003075FD"/>
    <w:rsid w:val="003143B9"/>
    <w:rsid w:val="00316831"/>
    <w:rsid w:val="0032113D"/>
    <w:rsid w:val="00321E2A"/>
    <w:rsid w:val="00330B54"/>
    <w:rsid w:val="00330EC1"/>
    <w:rsid w:val="00332741"/>
    <w:rsid w:val="00336A66"/>
    <w:rsid w:val="00337396"/>
    <w:rsid w:val="00340E3B"/>
    <w:rsid w:val="0034197E"/>
    <w:rsid w:val="003500F4"/>
    <w:rsid w:val="003608B5"/>
    <w:rsid w:val="003635DB"/>
    <w:rsid w:val="00363778"/>
    <w:rsid w:val="00364AAE"/>
    <w:rsid w:val="00366A7D"/>
    <w:rsid w:val="003745FC"/>
    <w:rsid w:val="00382533"/>
    <w:rsid w:val="003917AF"/>
    <w:rsid w:val="00397548"/>
    <w:rsid w:val="003A0A89"/>
    <w:rsid w:val="003A7F7D"/>
    <w:rsid w:val="003B2AA2"/>
    <w:rsid w:val="003B6433"/>
    <w:rsid w:val="003B7D8E"/>
    <w:rsid w:val="003C2EB3"/>
    <w:rsid w:val="003C55F5"/>
    <w:rsid w:val="003C5DFF"/>
    <w:rsid w:val="003C723A"/>
    <w:rsid w:val="003D0080"/>
    <w:rsid w:val="003D0B5C"/>
    <w:rsid w:val="003E1B1B"/>
    <w:rsid w:val="003E3F92"/>
    <w:rsid w:val="003F457E"/>
    <w:rsid w:val="00404DD8"/>
    <w:rsid w:val="004063F2"/>
    <w:rsid w:val="0040743C"/>
    <w:rsid w:val="00434561"/>
    <w:rsid w:val="0043502A"/>
    <w:rsid w:val="0044110C"/>
    <w:rsid w:val="004419C4"/>
    <w:rsid w:val="00445938"/>
    <w:rsid w:val="0044636A"/>
    <w:rsid w:val="00447387"/>
    <w:rsid w:val="00450250"/>
    <w:rsid w:val="00450CBC"/>
    <w:rsid w:val="004534EE"/>
    <w:rsid w:val="00454BE7"/>
    <w:rsid w:val="004577E2"/>
    <w:rsid w:val="00462472"/>
    <w:rsid w:val="004630E8"/>
    <w:rsid w:val="00466522"/>
    <w:rsid w:val="00466BC4"/>
    <w:rsid w:val="004703E8"/>
    <w:rsid w:val="00480143"/>
    <w:rsid w:val="0048296F"/>
    <w:rsid w:val="0048728E"/>
    <w:rsid w:val="00491F47"/>
    <w:rsid w:val="00493DBE"/>
    <w:rsid w:val="004964F9"/>
    <w:rsid w:val="004A5C83"/>
    <w:rsid w:val="004A6C69"/>
    <w:rsid w:val="004B2F47"/>
    <w:rsid w:val="004B3DE4"/>
    <w:rsid w:val="004C1137"/>
    <w:rsid w:val="004C2894"/>
    <w:rsid w:val="004C6449"/>
    <w:rsid w:val="004C75F4"/>
    <w:rsid w:val="004D2FB1"/>
    <w:rsid w:val="004E54F2"/>
    <w:rsid w:val="004E63BA"/>
    <w:rsid w:val="004E64A8"/>
    <w:rsid w:val="004E6C54"/>
    <w:rsid w:val="004E794E"/>
    <w:rsid w:val="004E7BC4"/>
    <w:rsid w:val="004F011C"/>
    <w:rsid w:val="0050201D"/>
    <w:rsid w:val="005025A4"/>
    <w:rsid w:val="00502F57"/>
    <w:rsid w:val="005030A3"/>
    <w:rsid w:val="0051120E"/>
    <w:rsid w:val="0051325F"/>
    <w:rsid w:val="005133EE"/>
    <w:rsid w:val="0051617C"/>
    <w:rsid w:val="005232D6"/>
    <w:rsid w:val="00524F86"/>
    <w:rsid w:val="005279F5"/>
    <w:rsid w:val="00534BFA"/>
    <w:rsid w:val="00534F19"/>
    <w:rsid w:val="005408D0"/>
    <w:rsid w:val="00541BAB"/>
    <w:rsid w:val="0054340B"/>
    <w:rsid w:val="00543B7F"/>
    <w:rsid w:val="00543BD2"/>
    <w:rsid w:val="00545703"/>
    <w:rsid w:val="005502F2"/>
    <w:rsid w:val="005513D5"/>
    <w:rsid w:val="0055703C"/>
    <w:rsid w:val="00563A8F"/>
    <w:rsid w:val="00564888"/>
    <w:rsid w:val="00570DF0"/>
    <w:rsid w:val="005713F5"/>
    <w:rsid w:val="00571579"/>
    <w:rsid w:val="00572239"/>
    <w:rsid w:val="00574198"/>
    <w:rsid w:val="00574DC7"/>
    <w:rsid w:val="00576311"/>
    <w:rsid w:val="005818A1"/>
    <w:rsid w:val="00581A00"/>
    <w:rsid w:val="005865E0"/>
    <w:rsid w:val="005906DE"/>
    <w:rsid w:val="005A06BF"/>
    <w:rsid w:val="005A30B4"/>
    <w:rsid w:val="005A66C4"/>
    <w:rsid w:val="005A6D22"/>
    <w:rsid w:val="005B022E"/>
    <w:rsid w:val="005B2938"/>
    <w:rsid w:val="005B5D63"/>
    <w:rsid w:val="005C1C5E"/>
    <w:rsid w:val="005D6058"/>
    <w:rsid w:val="005E339D"/>
    <w:rsid w:val="005E46C2"/>
    <w:rsid w:val="005F06F7"/>
    <w:rsid w:val="005F3800"/>
    <w:rsid w:val="005F6CF7"/>
    <w:rsid w:val="00603E80"/>
    <w:rsid w:val="00613C5F"/>
    <w:rsid w:val="00613D92"/>
    <w:rsid w:val="00617284"/>
    <w:rsid w:val="0061788B"/>
    <w:rsid w:val="00622689"/>
    <w:rsid w:val="00623A78"/>
    <w:rsid w:val="00624FC2"/>
    <w:rsid w:val="00630039"/>
    <w:rsid w:val="006334B0"/>
    <w:rsid w:val="0064395B"/>
    <w:rsid w:val="00644E88"/>
    <w:rsid w:val="00646F1A"/>
    <w:rsid w:val="00652CEF"/>
    <w:rsid w:val="006611C2"/>
    <w:rsid w:val="006632FB"/>
    <w:rsid w:val="00683217"/>
    <w:rsid w:val="00691780"/>
    <w:rsid w:val="00694EA0"/>
    <w:rsid w:val="00695E3F"/>
    <w:rsid w:val="00696D89"/>
    <w:rsid w:val="00697D71"/>
    <w:rsid w:val="006A4167"/>
    <w:rsid w:val="006A4FCF"/>
    <w:rsid w:val="006A5AE1"/>
    <w:rsid w:val="006B4C62"/>
    <w:rsid w:val="006B61F5"/>
    <w:rsid w:val="006C06E5"/>
    <w:rsid w:val="006C65B5"/>
    <w:rsid w:val="006C6C17"/>
    <w:rsid w:val="006D0E0A"/>
    <w:rsid w:val="006D0F21"/>
    <w:rsid w:val="006D1827"/>
    <w:rsid w:val="006E5F3F"/>
    <w:rsid w:val="006F41AB"/>
    <w:rsid w:val="006F60CA"/>
    <w:rsid w:val="007040CD"/>
    <w:rsid w:val="00704485"/>
    <w:rsid w:val="007046A5"/>
    <w:rsid w:val="00704917"/>
    <w:rsid w:val="00706DBB"/>
    <w:rsid w:val="00711957"/>
    <w:rsid w:val="0071359D"/>
    <w:rsid w:val="00714CA3"/>
    <w:rsid w:val="007200BC"/>
    <w:rsid w:val="00721EDC"/>
    <w:rsid w:val="00724956"/>
    <w:rsid w:val="0072629E"/>
    <w:rsid w:val="007344A5"/>
    <w:rsid w:val="00735428"/>
    <w:rsid w:val="00736633"/>
    <w:rsid w:val="00741F99"/>
    <w:rsid w:val="0074531D"/>
    <w:rsid w:val="00745ED4"/>
    <w:rsid w:val="00751EB9"/>
    <w:rsid w:val="00753149"/>
    <w:rsid w:val="00753FFB"/>
    <w:rsid w:val="00755E7E"/>
    <w:rsid w:val="007667B0"/>
    <w:rsid w:val="00770434"/>
    <w:rsid w:val="007706AF"/>
    <w:rsid w:val="0077096C"/>
    <w:rsid w:val="007729FD"/>
    <w:rsid w:val="0077347A"/>
    <w:rsid w:val="00774031"/>
    <w:rsid w:val="00774BC1"/>
    <w:rsid w:val="00777D15"/>
    <w:rsid w:val="007804FA"/>
    <w:rsid w:val="007830C8"/>
    <w:rsid w:val="00790A90"/>
    <w:rsid w:val="00793C05"/>
    <w:rsid w:val="00794C52"/>
    <w:rsid w:val="00796B2A"/>
    <w:rsid w:val="007A0472"/>
    <w:rsid w:val="007A0825"/>
    <w:rsid w:val="007A2177"/>
    <w:rsid w:val="007A25AE"/>
    <w:rsid w:val="007A2826"/>
    <w:rsid w:val="007A4BB4"/>
    <w:rsid w:val="007A6B99"/>
    <w:rsid w:val="007A745B"/>
    <w:rsid w:val="007B13F2"/>
    <w:rsid w:val="007B6BF9"/>
    <w:rsid w:val="007B78B5"/>
    <w:rsid w:val="007C391E"/>
    <w:rsid w:val="007C44AD"/>
    <w:rsid w:val="007D3395"/>
    <w:rsid w:val="007E7258"/>
    <w:rsid w:val="007F0652"/>
    <w:rsid w:val="007F22B4"/>
    <w:rsid w:val="00802E4F"/>
    <w:rsid w:val="008039A2"/>
    <w:rsid w:val="008074FD"/>
    <w:rsid w:val="0081645F"/>
    <w:rsid w:val="00823DED"/>
    <w:rsid w:val="00825352"/>
    <w:rsid w:val="00825409"/>
    <w:rsid w:val="0082795A"/>
    <w:rsid w:val="00834674"/>
    <w:rsid w:val="00842192"/>
    <w:rsid w:val="0086024B"/>
    <w:rsid w:val="00860F5D"/>
    <w:rsid w:val="00862277"/>
    <w:rsid w:val="00864745"/>
    <w:rsid w:val="00865414"/>
    <w:rsid w:val="008708E6"/>
    <w:rsid w:val="008716F0"/>
    <w:rsid w:val="00871E0D"/>
    <w:rsid w:val="008729F3"/>
    <w:rsid w:val="00881FD3"/>
    <w:rsid w:val="0088652C"/>
    <w:rsid w:val="0089716B"/>
    <w:rsid w:val="008A47AE"/>
    <w:rsid w:val="008A47BC"/>
    <w:rsid w:val="008B3D35"/>
    <w:rsid w:val="008B58EC"/>
    <w:rsid w:val="008C0903"/>
    <w:rsid w:val="008C0F62"/>
    <w:rsid w:val="008C1E8B"/>
    <w:rsid w:val="008C2C5A"/>
    <w:rsid w:val="008D5D03"/>
    <w:rsid w:val="008D648C"/>
    <w:rsid w:val="008E054E"/>
    <w:rsid w:val="008E07D7"/>
    <w:rsid w:val="008E1AE4"/>
    <w:rsid w:val="008F1E36"/>
    <w:rsid w:val="008F74F4"/>
    <w:rsid w:val="008F7EF0"/>
    <w:rsid w:val="0092243C"/>
    <w:rsid w:val="00923C08"/>
    <w:rsid w:val="00935050"/>
    <w:rsid w:val="009477E4"/>
    <w:rsid w:val="00947976"/>
    <w:rsid w:val="00950AAC"/>
    <w:rsid w:val="00957FDA"/>
    <w:rsid w:val="00960519"/>
    <w:rsid w:val="009614EC"/>
    <w:rsid w:val="00963134"/>
    <w:rsid w:val="009728D3"/>
    <w:rsid w:val="00974BDC"/>
    <w:rsid w:val="009805B1"/>
    <w:rsid w:val="00980B48"/>
    <w:rsid w:val="00986314"/>
    <w:rsid w:val="00987326"/>
    <w:rsid w:val="00992DE7"/>
    <w:rsid w:val="00996400"/>
    <w:rsid w:val="009B3128"/>
    <w:rsid w:val="009B6644"/>
    <w:rsid w:val="009D082D"/>
    <w:rsid w:val="009D37F8"/>
    <w:rsid w:val="009D638E"/>
    <w:rsid w:val="009E332E"/>
    <w:rsid w:val="009E6F48"/>
    <w:rsid w:val="009E73EB"/>
    <w:rsid w:val="009F2C3F"/>
    <w:rsid w:val="00A0250A"/>
    <w:rsid w:val="00A04692"/>
    <w:rsid w:val="00A06AE7"/>
    <w:rsid w:val="00A11DC7"/>
    <w:rsid w:val="00A175FD"/>
    <w:rsid w:val="00A20A95"/>
    <w:rsid w:val="00A243C1"/>
    <w:rsid w:val="00A26CCC"/>
    <w:rsid w:val="00A404FB"/>
    <w:rsid w:val="00A411C7"/>
    <w:rsid w:val="00A41A90"/>
    <w:rsid w:val="00A61B24"/>
    <w:rsid w:val="00A62A82"/>
    <w:rsid w:val="00A7176F"/>
    <w:rsid w:val="00A71DD5"/>
    <w:rsid w:val="00A7319E"/>
    <w:rsid w:val="00A87F2C"/>
    <w:rsid w:val="00A9163D"/>
    <w:rsid w:val="00A922AA"/>
    <w:rsid w:val="00A94333"/>
    <w:rsid w:val="00A95D88"/>
    <w:rsid w:val="00AA2AD9"/>
    <w:rsid w:val="00AA2B22"/>
    <w:rsid w:val="00AA32A2"/>
    <w:rsid w:val="00AB3FC1"/>
    <w:rsid w:val="00AC0E9D"/>
    <w:rsid w:val="00AD3E87"/>
    <w:rsid w:val="00AD3FD9"/>
    <w:rsid w:val="00AD4484"/>
    <w:rsid w:val="00AE0505"/>
    <w:rsid w:val="00AE413D"/>
    <w:rsid w:val="00AE711C"/>
    <w:rsid w:val="00AF619D"/>
    <w:rsid w:val="00B01CCA"/>
    <w:rsid w:val="00B03FD0"/>
    <w:rsid w:val="00B10633"/>
    <w:rsid w:val="00B1162B"/>
    <w:rsid w:val="00B1235A"/>
    <w:rsid w:val="00B14E3F"/>
    <w:rsid w:val="00B216E1"/>
    <w:rsid w:val="00B247F9"/>
    <w:rsid w:val="00B24DAD"/>
    <w:rsid w:val="00B306F5"/>
    <w:rsid w:val="00B34F64"/>
    <w:rsid w:val="00B413C6"/>
    <w:rsid w:val="00B44271"/>
    <w:rsid w:val="00B464DC"/>
    <w:rsid w:val="00B50B89"/>
    <w:rsid w:val="00B50F32"/>
    <w:rsid w:val="00B50F8B"/>
    <w:rsid w:val="00B546A3"/>
    <w:rsid w:val="00B56BD1"/>
    <w:rsid w:val="00B57AE4"/>
    <w:rsid w:val="00B637B1"/>
    <w:rsid w:val="00B67118"/>
    <w:rsid w:val="00B67DC2"/>
    <w:rsid w:val="00B71FE0"/>
    <w:rsid w:val="00B727AF"/>
    <w:rsid w:val="00B836D7"/>
    <w:rsid w:val="00B90E28"/>
    <w:rsid w:val="00B910E8"/>
    <w:rsid w:val="00B94308"/>
    <w:rsid w:val="00BA55B8"/>
    <w:rsid w:val="00BA7808"/>
    <w:rsid w:val="00BB70B3"/>
    <w:rsid w:val="00BC1D90"/>
    <w:rsid w:val="00BC3876"/>
    <w:rsid w:val="00BC5614"/>
    <w:rsid w:val="00BC645D"/>
    <w:rsid w:val="00BC6756"/>
    <w:rsid w:val="00BC714F"/>
    <w:rsid w:val="00BC7866"/>
    <w:rsid w:val="00BD5586"/>
    <w:rsid w:val="00BE4DA2"/>
    <w:rsid w:val="00BE676B"/>
    <w:rsid w:val="00BF550A"/>
    <w:rsid w:val="00C01864"/>
    <w:rsid w:val="00C14C97"/>
    <w:rsid w:val="00C2144E"/>
    <w:rsid w:val="00C23877"/>
    <w:rsid w:val="00C244C1"/>
    <w:rsid w:val="00C279B2"/>
    <w:rsid w:val="00C30297"/>
    <w:rsid w:val="00C3493B"/>
    <w:rsid w:val="00C456FC"/>
    <w:rsid w:val="00C61377"/>
    <w:rsid w:val="00C71B41"/>
    <w:rsid w:val="00C757C8"/>
    <w:rsid w:val="00C77CF6"/>
    <w:rsid w:val="00C80FEC"/>
    <w:rsid w:val="00C86426"/>
    <w:rsid w:val="00C930AC"/>
    <w:rsid w:val="00C9701D"/>
    <w:rsid w:val="00C97497"/>
    <w:rsid w:val="00CA05BB"/>
    <w:rsid w:val="00CA1718"/>
    <w:rsid w:val="00CA7AB1"/>
    <w:rsid w:val="00CB3780"/>
    <w:rsid w:val="00CB4A02"/>
    <w:rsid w:val="00CC7BAC"/>
    <w:rsid w:val="00CD7546"/>
    <w:rsid w:val="00CE1B8C"/>
    <w:rsid w:val="00CE3F09"/>
    <w:rsid w:val="00CE5329"/>
    <w:rsid w:val="00CE5C13"/>
    <w:rsid w:val="00CF2342"/>
    <w:rsid w:val="00CF41CE"/>
    <w:rsid w:val="00CF611C"/>
    <w:rsid w:val="00D06EF2"/>
    <w:rsid w:val="00D13CC2"/>
    <w:rsid w:val="00D14496"/>
    <w:rsid w:val="00D158B9"/>
    <w:rsid w:val="00D16D60"/>
    <w:rsid w:val="00D16F8A"/>
    <w:rsid w:val="00D1712B"/>
    <w:rsid w:val="00D17F7A"/>
    <w:rsid w:val="00D32440"/>
    <w:rsid w:val="00D37DAD"/>
    <w:rsid w:val="00D4074D"/>
    <w:rsid w:val="00D4450A"/>
    <w:rsid w:val="00D44F74"/>
    <w:rsid w:val="00D44FF5"/>
    <w:rsid w:val="00D477F3"/>
    <w:rsid w:val="00D53713"/>
    <w:rsid w:val="00D56E14"/>
    <w:rsid w:val="00D600F1"/>
    <w:rsid w:val="00D6157F"/>
    <w:rsid w:val="00D73FA1"/>
    <w:rsid w:val="00D740C0"/>
    <w:rsid w:val="00D74148"/>
    <w:rsid w:val="00D74F63"/>
    <w:rsid w:val="00D7788D"/>
    <w:rsid w:val="00D827DD"/>
    <w:rsid w:val="00D8418F"/>
    <w:rsid w:val="00D9008E"/>
    <w:rsid w:val="00D919F7"/>
    <w:rsid w:val="00D9690F"/>
    <w:rsid w:val="00D96932"/>
    <w:rsid w:val="00D97EF4"/>
    <w:rsid w:val="00DA062D"/>
    <w:rsid w:val="00DA3E77"/>
    <w:rsid w:val="00DA6999"/>
    <w:rsid w:val="00DB0043"/>
    <w:rsid w:val="00DB25F6"/>
    <w:rsid w:val="00DB6E4A"/>
    <w:rsid w:val="00DD0179"/>
    <w:rsid w:val="00DD461C"/>
    <w:rsid w:val="00DE2F03"/>
    <w:rsid w:val="00DE70F8"/>
    <w:rsid w:val="00DF0368"/>
    <w:rsid w:val="00DF5761"/>
    <w:rsid w:val="00E00470"/>
    <w:rsid w:val="00E02CA1"/>
    <w:rsid w:val="00E05EC2"/>
    <w:rsid w:val="00E0604B"/>
    <w:rsid w:val="00E11D13"/>
    <w:rsid w:val="00E13365"/>
    <w:rsid w:val="00E205D8"/>
    <w:rsid w:val="00E20D40"/>
    <w:rsid w:val="00E221F4"/>
    <w:rsid w:val="00E223D4"/>
    <w:rsid w:val="00E2482E"/>
    <w:rsid w:val="00E24C12"/>
    <w:rsid w:val="00E26665"/>
    <w:rsid w:val="00E34663"/>
    <w:rsid w:val="00E51612"/>
    <w:rsid w:val="00E53044"/>
    <w:rsid w:val="00E54201"/>
    <w:rsid w:val="00E54DDA"/>
    <w:rsid w:val="00E5565B"/>
    <w:rsid w:val="00E61CC4"/>
    <w:rsid w:val="00E664B5"/>
    <w:rsid w:val="00E66808"/>
    <w:rsid w:val="00E7171F"/>
    <w:rsid w:val="00E71784"/>
    <w:rsid w:val="00E76168"/>
    <w:rsid w:val="00E76DF1"/>
    <w:rsid w:val="00E7770D"/>
    <w:rsid w:val="00E82A27"/>
    <w:rsid w:val="00E82F8F"/>
    <w:rsid w:val="00E85899"/>
    <w:rsid w:val="00E87C43"/>
    <w:rsid w:val="00E9063E"/>
    <w:rsid w:val="00E9194E"/>
    <w:rsid w:val="00E939A8"/>
    <w:rsid w:val="00E9726B"/>
    <w:rsid w:val="00EA3032"/>
    <w:rsid w:val="00EA6C50"/>
    <w:rsid w:val="00EB2775"/>
    <w:rsid w:val="00EB46D5"/>
    <w:rsid w:val="00EC12C6"/>
    <w:rsid w:val="00EC5C64"/>
    <w:rsid w:val="00ED23DE"/>
    <w:rsid w:val="00ED49C6"/>
    <w:rsid w:val="00ED5FCC"/>
    <w:rsid w:val="00EE4CE2"/>
    <w:rsid w:val="00EE71CD"/>
    <w:rsid w:val="00EE73B3"/>
    <w:rsid w:val="00EF0154"/>
    <w:rsid w:val="00EF0C56"/>
    <w:rsid w:val="00EF0C86"/>
    <w:rsid w:val="00EF2839"/>
    <w:rsid w:val="00F1251F"/>
    <w:rsid w:val="00F169CB"/>
    <w:rsid w:val="00F208D7"/>
    <w:rsid w:val="00F3044B"/>
    <w:rsid w:val="00F32C8A"/>
    <w:rsid w:val="00F3514A"/>
    <w:rsid w:val="00F366DE"/>
    <w:rsid w:val="00F37D1D"/>
    <w:rsid w:val="00F37DAA"/>
    <w:rsid w:val="00F419F4"/>
    <w:rsid w:val="00F42060"/>
    <w:rsid w:val="00F42743"/>
    <w:rsid w:val="00F50D20"/>
    <w:rsid w:val="00F54404"/>
    <w:rsid w:val="00F57031"/>
    <w:rsid w:val="00F57B6E"/>
    <w:rsid w:val="00F64628"/>
    <w:rsid w:val="00F664C9"/>
    <w:rsid w:val="00F869D1"/>
    <w:rsid w:val="00F956FC"/>
    <w:rsid w:val="00F95964"/>
    <w:rsid w:val="00F9768F"/>
    <w:rsid w:val="00FA1DF8"/>
    <w:rsid w:val="00FA4073"/>
    <w:rsid w:val="00FB0F1E"/>
    <w:rsid w:val="00FB3403"/>
    <w:rsid w:val="00FB54A4"/>
    <w:rsid w:val="00FB7C7C"/>
    <w:rsid w:val="00FB7CAB"/>
    <w:rsid w:val="00FC6767"/>
    <w:rsid w:val="00FD3F0B"/>
    <w:rsid w:val="00FD625A"/>
    <w:rsid w:val="00FE674B"/>
    <w:rsid w:val="00FF1853"/>
    <w:rsid w:val="00FF46FF"/>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A534"/>
  <w15:docId w15:val="{FA02C7BD-BA94-4EC0-B0B0-D4FB659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pPr>
      <w:spacing w:after="200" w:line="276" w:lineRule="auto"/>
    </w:pPr>
  </w:style>
  <w:style w:type="paragraph" w:styleId="Heading1">
    <w:name w:val="heading 1"/>
    <w:basedOn w:val="Normal"/>
    <w:next w:val="Normal"/>
    <w:link w:val="Heading1Char"/>
    <w:qFormat/>
    <w:rsid w:val="00570DF0"/>
    <w:pPr>
      <w:keepNext/>
      <w:spacing w:after="0" w:line="240" w:lineRule="auto"/>
      <w:jc w:val="center"/>
      <w:outlineLvl w:val="0"/>
    </w:pPr>
    <w:rPr>
      <w:rFonts w:eastAsia="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4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after="0"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nhideWhenUsed/>
    <w:rsid w:val="00B413C6"/>
    <w:pPr>
      <w:tabs>
        <w:tab w:val="center" w:pos="4680"/>
        <w:tab w:val="right" w:pos="9360"/>
      </w:tabs>
      <w:spacing w:after="0" w:line="240" w:lineRule="auto"/>
    </w:pPr>
  </w:style>
  <w:style w:type="character" w:customStyle="1" w:styleId="FooterChar">
    <w:name w:val="Footer Char"/>
    <w:basedOn w:val="DefaultParagraphFont"/>
    <w:link w:val="Footer"/>
    <w:rsid w:val="00B413C6"/>
  </w:style>
  <w:style w:type="paragraph" w:styleId="BalloonText">
    <w:name w:val="Balloon Text"/>
    <w:basedOn w:val="Normal"/>
    <w:link w:val="BalloonTextChar"/>
    <w:semiHidden/>
    <w:unhideWhenUsed/>
    <w:rsid w:val="00B413C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customStyle="1" w:styleId="Heading1Char">
    <w:name w:val="Heading 1 Char"/>
    <w:basedOn w:val="DefaultParagraphFont"/>
    <w:link w:val="Heading1"/>
    <w:rsid w:val="00570DF0"/>
    <w:rPr>
      <w:rFonts w:eastAsia="Times New Roman" w:cs="Times New Roman"/>
      <w:b/>
      <w:bCs/>
      <w:szCs w:val="20"/>
    </w:rPr>
  </w:style>
  <w:style w:type="character" w:styleId="PageNumber">
    <w:name w:val="page number"/>
    <w:basedOn w:val="DefaultParagraphFont"/>
    <w:rsid w:val="00570DF0"/>
  </w:style>
  <w:style w:type="character" w:styleId="Emphasis">
    <w:name w:val="Emphasis"/>
    <w:qFormat/>
    <w:rsid w:val="00570DF0"/>
    <w:rPr>
      <w:i/>
      <w:iCs/>
    </w:rPr>
  </w:style>
  <w:style w:type="paragraph" w:styleId="Revision">
    <w:name w:val="Revision"/>
    <w:hidden/>
    <w:uiPriority w:val="99"/>
    <w:semiHidden/>
    <w:rsid w:val="00291E01"/>
    <w:pPr>
      <w:spacing w:after="0" w:line="240" w:lineRule="auto"/>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0477">
      <w:bodyDiv w:val="1"/>
      <w:marLeft w:val="0"/>
      <w:marRight w:val="0"/>
      <w:marTop w:val="0"/>
      <w:marBottom w:val="0"/>
      <w:divBdr>
        <w:top w:val="none" w:sz="0" w:space="0" w:color="auto"/>
        <w:left w:val="none" w:sz="0" w:space="0" w:color="auto"/>
        <w:bottom w:val="none" w:sz="0" w:space="0" w:color="auto"/>
        <w:right w:val="none" w:sz="0" w:space="0" w:color="auto"/>
      </w:divBdr>
    </w:div>
    <w:div w:id="811604962">
      <w:bodyDiv w:val="1"/>
      <w:marLeft w:val="0"/>
      <w:marRight w:val="0"/>
      <w:marTop w:val="0"/>
      <w:marBottom w:val="0"/>
      <w:divBdr>
        <w:top w:val="none" w:sz="0" w:space="0" w:color="auto"/>
        <w:left w:val="none" w:sz="0" w:space="0" w:color="auto"/>
        <w:bottom w:val="none" w:sz="0" w:space="0" w:color="auto"/>
        <w:right w:val="none" w:sz="0" w:space="0" w:color="auto"/>
      </w:divBdr>
    </w:div>
    <w:div w:id="1045253674">
      <w:bodyDiv w:val="1"/>
      <w:marLeft w:val="0"/>
      <w:marRight w:val="0"/>
      <w:marTop w:val="0"/>
      <w:marBottom w:val="0"/>
      <w:divBdr>
        <w:top w:val="none" w:sz="0" w:space="0" w:color="auto"/>
        <w:left w:val="none" w:sz="0" w:space="0" w:color="auto"/>
        <w:bottom w:val="none" w:sz="0" w:space="0" w:color="auto"/>
        <w:right w:val="none" w:sz="0" w:space="0" w:color="auto"/>
      </w:divBdr>
    </w:div>
    <w:div w:id="11637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328268431" Type="http://schemas.openxmlformats.org/officeDocument/2006/relationships/comments" Target="comments.xml"/><Relationship Id="rId584387206" Type="http://schemas.microsoft.com/office/2011/relationships/commentsExtended" Target="commentsExtended.xml"/><Relationship Id="rId981021118" Type="http://schemas.microsoft.com/office/2011/relationships/people" Target="people.xml"/><Relationship Id="rId35329276a068128a5407" Type="http://schemas.openxmlformats.org/officeDocument/2006/relationships/image" Target="media/img35329276a068128a5407.png"/><Relationship Id="rId65486a068129beb04" Type="http://schemas.openxmlformats.org/officeDocument/2006/relationships/image" Target="https://hlsmedia.gddt.edu.vn/447/2025/11/26/KI-HUONG.png" TargetMode="External"/><Relationship Id="rId47410536a068129e61f3" Type="http://schemas.openxmlformats.org/officeDocument/2006/relationships/image" Target="media/img47410536a068129e61f3.png"/><Relationship Id="rId55436a06812b07f9d" Type="http://schemas.openxmlformats.org/officeDocument/2006/relationships/image" Target="https://hlsmedia.gddt.edu.vn/447/2025/11/28/z7247340616460_6bac27ec89bde7aec1101fc71cd24ef2-removebg-preview-1.png" TargetMode="External"/><Relationship Id="rId56625716a06812b2edea" Type="http://schemas.openxmlformats.org/officeDocument/2006/relationships/image" Target="media/img56625716a06812b2edea.png"/><Relationship Id="rId10166a06812c49808"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A022-170B-41DD-A4A7-D2CAC5AB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15</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52</cp:revision>
  <cp:lastPrinted>2025-12-09T14:32:00Z</cp:lastPrinted>
  <dcterms:created xsi:type="dcterms:W3CDTF">2025-09-16T17:04:00Z</dcterms:created>
  <dcterms:modified xsi:type="dcterms:W3CDTF">2026-04-21T14:13:00Z</dcterms:modified>
</cp:coreProperties>
</file>