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vg" ContentType="image/svg"> </Default>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6C04" w14:textId="77777777" w:rsidR="00A6285B" w:rsidRPr="00A6285B" w:rsidRDefault="00A6285B" w:rsidP="00A6285B">
      <w:pPr>
        <w:spacing w:after="0" w:line="288" w:lineRule="auto"/>
        <w:jc w:val="center"/>
        <w:rPr>
          <w:rFonts w:eastAsia="Calibri"/>
          <w:b/>
          <w:color w:val="000000"/>
          <w:szCs w:val="28"/>
          <w:shd w:val="clear" w:color="auto" w:fill="FFFFFF"/>
          <w:lang w:val="pt-PT"/>
        </w:rPr>
      </w:pPr>
      <w:bookmarkStart w:id="0" w:name="_Hlk209705910"/>
      <w:r w:rsidRPr="00A6285B">
        <w:rPr>
          <w:rFonts w:eastAsia="Calibri"/>
          <w:b/>
          <w:color w:val="000000"/>
          <w:szCs w:val="28"/>
          <w:shd w:val="clear" w:color="auto" w:fill="FFFFFF"/>
          <w:lang w:val="pt-PT"/>
        </w:rPr>
        <w:t>KẾ HOẠCH CHỦ ĐỀ/ THÁNG LỚP A4.1</w:t>
      </w:r>
    </w:p>
    <w:p w14:paraId="534C8AFD" w14:textId="2A8E6E14" w:rsidR="00A6285B" w:rsidRPr="00A6285B" w:rsidRDefault="00A6285B" w:rsidP="00A6285B">
      <w:pPr>
        <w:spacing w:after="0" w:line="276" w:lineRule="auto"/>
        <w:jc w:val="center"/>
        <w:rPr>
          <w:rFonts w:eastAsia="Calibri"/>
          <w:b/>
          <w:color w:val="FF0000"/>
          <w:szCs w:val="28"/>
        </w:rPr>
      </w:pPr>
      <w:proofErr w:type="spellStart"/>
      <w:r w:rsidRPr="00A6285B">
        <w:rPr>
          <w:rFonts w:eastAsia="Calibri"/>
          <w:b/>
          <w:color w:val="FF0000"/>
          <w:szCs w:val="28"/>
        </w:rPr>
        <w:t>Chủ</w:t>
      </w:r>
      <w:proofErr w:type="spellEnd"/>
      <w:r w:rsidRPr="00A6285B">
        <w:rPr>
          <w:rFonts w:eastAsia="Calibri"/>
          <w:b/>
          <w:color w:val="FF0000"/>
          <w:szCs w:val="28"/>
        </w:rPr>
        <w:t xml:space="preserve"> </w:t>
      </w:r>
      <w:proofErr w:type="spellStart"/>
      <w:r w:rsidRPr="00A6285B">
        <w:rPr>
          <w:rFonts w:eastAsia="Calibri"/>
          <w:b/>
          <w:color w:val="FF0000"/>
          <w:szCs w:val="28"/>
        </w:rPr>
        <w:t>đề</w:t>
      </w:r>
      <w:proofErr w:type="spellEnd"/>
      <w:r w:rsidRPr="00A6285B">
        <w:rPr>
          <w:rFonts w:eastAsia="Calibri"/>
          <w:b/>
          <w:color w:val="FF0000"/>
          <w:szCs w:val="28"/>
        </w:rPr>
        <w:t xml:space="preserve">: </w:t>
      </w:r>
      <w:proofErr w:type="spellStart"/>
      <w:r w:rsidRPr="00A6285B">
        <w:rPr>
          <w:rFonts w:eastAsia="Calibri"/>
          <w:b/>
          <w:color w:val="FF0000"/>
          <w:szCs w:val="28"/>
        </w:rPr>
        <w:t>Thế</w:t>
      </w:r>
      <w:proofErr w:type="spellEnd"/>
      <w:r w:rsidRPr="00A6285B">
        <w:rPr>
          <w:rFonts w:eastAsia="Calibri"/>
          <w:b/>
          <w:color w:val="FF0000"/>
          <w:szCs w:val="28"/>
        </w:rPr>
        <w:t xml:space="preserve"> </w:t>
      </w:r>
      <w:proofErr w:type="spellStart"/>
      <w:r w:rsidRPr="00A6285B">
        <w:rPr>
          <w:rFonts w:eastAsia="Calibri"/>
          <w:b/>
          <w:color w:val="FF0000"/>
          <w:szCs w:val="28"/>
        </w:rPr>
        <w:t>giới</w:t>
      </w:r>
      <w:proofErr w:type="spellEnd"/>
      <w:r w:rsidRPr="00A6285B">
        <w:rPr>
          <w:rFonts w:eastAsia="Calibri"/>
          <w:b/>
          <w:color w:val="FF0000"/>
          <w:szCs w:val="28"/>
        </w:rPr>
        <w:t xml:space="preserve"> </w:t>
      </w:r>
      <w:proofErr w:type="spellStart"/>
      <w:r w:rsidRPr="00A6285B">
        <w:rPr>
          <w:rFonts w:eastAsia="Calibri"/>
          <w:b/>
          <w:color w:val="FF0000"/>
          <w:szCs w:val="28"/>
        </w:rPr>
        <w:t>thực</w:t>
      </w:r>
      <w:proofErr w:type="spellEnd"/>
      <w:r w:rsidRPr="00A6285B">
        <w:rPr>
          <w:rFonts w:eastAsia="Calibri"/>
          <w:b/>
          <w:color w:val="FF0000"/>
          <w:szCs w:val="28"/>
        </w:rPr>
        <w:t xml:space="preserve"> </w:t>
      </w:r>
      <w:proofErr w:type="spellStart"/>
      <w:r w:rsidRPr="00A6285B">
        <w:rPr>
          <w:rFonts w:eastAsia="Calibri"/>
          <w:b/>
          <w:color w:val="FF0000"/>
          <w:szCs w:val="28"/>
        </w:rPr>
        <w:t>vật</w:t>
      </w:r>
      <w:bookmarkEnd w:id="0"/>
      <w:proofErr w:type="spellEnd"/>
      <w:r w:rsidRPr="00A6285B">
        <w:rPr>
          <w:rFonts w:eastAsia="Calibri"/>
          <w:b/>
          <w:color w:val="FF0000"/>
          <w:szCs w:val="28"/>
        </w:rPr>
        <w:t xml:space="preserve"> </w:t>
      </w:r>
    </w:p>
    <w:p w14:paraId="3A7CF08A" w14:textId="77777777" w:rsidR="00A6285B" w:rsidRPr="00A6285B" w:rsidRDefault="00A6285B" w:rsidP="00A6285B">
      <w:pPr>
        <w:spacing w:after="0" w:line="400" w:lineRule="exact"/>
        <w:jc w:val="both"/>
        <w:rPr>
          <w:rFonts w:eastAsia="Times New Roman"/>
          <w:b/>
          <w:bCs/>
          <w:szCs w:val="28"/>
        </w:rPr>
      </w:pPr>
      <w:r w:rsidRPr="00A6285B">
        <w:rPr>
          <w:rFonts w:eastAsia="Times New Roman"/>
          <w:b/>
          <w:bCs/>
          <w:szCs w:val="28"/>
        </w:rPr>
        <w:t xml:space="preserve">I. </w:t>
      </w:r>
      <w:proofErr w:type="spellStart"/>
      <w:r w:rsidRPr="00A6285B">
        <w:rPr>
          <w:rFonts w:eastAsia="Times New Roman"/>
          <w:b/>
          <w:bCs/>
          <w:szCs w:val="28"/>
        </w:rPr>
        <w:t>Mục</w:t>
      </w:r>
      <w:proofErr w:type="spellEnd"/>
      <w:r w:rsidRPr="00A6285B">
        <w:rPr>
          <w:rFonts w:eastAsia="Times New Roman"/>
          <w:b/>
          <w:bCs/>
          <w:szCs w:val="28"/>
        </w:rPr>
        <w:t xml:space="preserve"> </w:t>
      </w:r>
      <w:proofErr w:type="spellStart"/>
      <w:r w:rsidRPr="00A6285B">
        <w:rPr>
          <w:rFonts w:eastAsia="Times New Roman"/>
          <w:b/>
          <w:bCs/>
          <w:szCs w:val="28"/>
        </w:rPr>
        <w:t>tiêu</w:t>
      </w:r>
      <w:proofErr w:type="spellEnd"/>
    </w:p>
    <w:p w14:paraId="6624B5CC" w14:textId="77777777" w:rsidR="00A6285B" w:rsidRPr="00A6285B" w:rsidRDefault="00A6285B" w:rsidP="00A6285B">
      <w:pPr>
        <w:spacing w:before="60" w:after="0" w:line="340" w:lineRule="exact"/>
        <w:jc w:val="both"/>
        <w:rPr>
          <w:rFonts w:eastAsia="Times New Roman"/>
          <w:b/>
          <w:szCs w:val="28"/>
        </w:rPr>
      </w:pPr>
      <w:r w:rsidRPr="00A6285B">
        <w:rPr>
          <w:rFonts w:eastAsia="Times New Roman"/>
          <w:b/>
          <w:szCs w:val="28"/>
        </w:rPr>
        <w:t xml:space="preserve">1. </w:t>
      </w:r>
      <w:proofErr w:type="spellStart"/>
      <w:r w:rsidRPr="00A6285B">
        <w:rPr>
          <w:rFonts w:eastAsia="Times New Roman"/>
          <w:b/>
          <w:szCs w:val="28"/>
        </w:rPr>
        <w:t>Phát</w:t>
      </w:r>
      <w:proofErr w:type="spellEnd"/>
      <w:r w:rsidRPr="00A6285B">
        <w:rPr>
          <w:rFonts w:eastAsia="Times New Roman"/>
          <w:b/>
          <w:szCs w:val="28"/>
        </w:rPr>
        <w:t xml:space="preserve"> </w:t>
      </w:r>
      <w:proofErr w:type="spellStart"/>
      <w:r w:rsidRPr="00A6285B">
        <w:rPr>
          <w:rFonts w:eastAsia="Times New Roman"/>
          <w:b/>
          <w:szCs w:val="28"/>
        </w:rPr>
        <w:t>triển</w:t>
      </w:r>
      <w:proofErr w:type="spellEnd"/>
      <w:r w:rsidRPr="00A6285B">
        <w:rPr>
          <w:rFonts w:eastAsia="Times New Roman"/>
          <w:b/>
          <w:szCs w:val="28"/>
        </w:rPr>
        <w:t xml:space="preserve"> </w:t>
      </w:r>
      <w:proofErr w:type="spellStart"/>
      <w:r w:rsidRPr="00A6285B">
        <w:rPr>
          <w:rFonts w:eastAsia="Times New Roman"/>
          <w:b/>
          <w:szCs w:val="28"/>
        </w:rPr>
        <w:t>thể</w:t>
      </w:r>
      <w:proofErr w:type="spellEnd"/>
      <w:r w:rsidRPr="00A6285B">
        <w:rPr>
          <w:rFonts w:eastAsia="Times New Roman"/>
          <w:b/>
          <w:szCs w:val="28"/>
        </w:rPr>
        <w:t xml:space="preserve"> </w:t>
      </w:r>
      <w:proofErr w:type="spellStart"/>
      <w:r w:rsidRPr="00A6285B">
        <w:rPr>
          <w:rFonts w:eastAsia="Times New Roman"/>
          <w:b/>
          <w:szCs w:val="28"/>
        </w:rPr>
        <w:t>chất</w:t>
      </w:r>
      <w:proofErr w:type="spellEnd"/>
    </w:p>
    <w:p w14:paraId="295F40E2" w14:textId="77777777" w:rsidR="00A6285B" w:rsidRPr="00A6285B" w:rsidRDefault="00A6285B" w:rsidP="00A6285B">
      <w:pPr>
        <w:spacing w:before="60" w:after="0" w:line="340" w:lineRule="exact"/>
        <w:jc w:val="both"/>
        <w:rPr>
          <w:rFonts w:eastAsia="Times New Roman"/>
          <w:b/>
          <w:i/>
          <w:szCs w:val="28"/>
        </w:rPr>
      </w:pPr>
      <w:r w:rsidRPr="00A6285B">
        <w:rPr>
          <w:rFonts w:eastAsia="Times New Roman"/>
          <w:b/>
          <w:i/>
          <w:szCs w:val="28"/>
        </w:rPr>
        <w:t xml:space="preserve">1.1. </w:t>
      </w:r>
      <w:proofErr w:type="spellStart"/>
      <w:r w:rsidRPr="00A6285B">
        <w:rPr>
          <w:rFonts w:eastAsia="Times New Roman"/>
          <w:b/>
          <w:i/>
          <w:szCs w:val="28"/>
        </w:rPr>
        <w:t>Giáo</w:t>
      </w:r>
      <w:proofErr w:type="spellEnd"/>
      <w:r w:rsidRPr="00A6285B">
        <w:rPr>
          <w:rFonts w:eastAsia="Times New Roman"/>
          <w:b/>
          <w:i/>
          <w:szCs w:val="28"/>
        </w:rPr>
        <w:t xml:space="preserve"> </w:t>
      </w:r>
      <w:proofErr w:type="spellStart"/>
      <w:r w:rsidRPr="00A6285B">
        <w:rPr>
          <w:rFonts w:eastAsia="Times New Roman"/>
          <w:b/>
          <w:i/>
          <w:szCs w:val="28"/>
        </w:rPr>
        <w:t>dục</w:t>
      </w:r>
      <w:proofErr w:type="spellEnd"/>
      <w:r w:rsidRPr="00A6285B">
        <w:rPr>
          <w:rFonts w:eastAsia="Times New Roman"/>
          <w:b/>
          <w:i/>
          <w:szCs w:val="28"/>
        </w:rPr>
        <w:t xml:space="preserve"> </w:t>
      </w:r>
      <w:proofErr w:type="spellStart"/>
      <w:r w:rsidRPr="00A6285B">
        <w:rPr>
          <w:rFonts w:eastAsia="Times New Roman"/>
          <w:b/>
          <w:i/>
          <w:szCs w:val="28"/>
        </w:rPr>
        <w:t>dinh</w:t>
      </w:r>
      <w:proofErr w:type="spellEnd"/>
      <w:r w:rsidRPr="00A6285B">
        <w:rPr>
          <w:rFonts w:eastAsia="Times New Roman"/>
          <w:b/>
          <w:i/>
          <w:szCs w:val="28"/>
        </w:rPr>
        <w:t xml:space="preserve"> </w:t>
      </w:r>
      <w:proofErr w:type="spellStart"/>
      <w:r w:rsidRPr="00A6285B">
        <w:rPr>
          <w:rFonts w:eastAsia="Times New Roman"/>
          <w:b/>
          <w:i/>
          <w:szCs w:val="28"/>
        </w:rPr>
        <w:t>dưỡng</w:t>
      </w:r>
      <w:proofErr w:type="spellEnd"/>
      <w:r w:rsidRPr="00A6285B">
        <w:rPr>
          <w:rFonts w:eastAsia="Times New Roman"/>
          <w:b/>
          <w:i/>
          <w:szCs w:val="28"/>
        </w:rPr>
        <w:t xml:space="preserve"> </w:t>
      </w:r>
      <w:proofErr w:type="spellStart"/>
      <w:r w:rsidRPr="00A6285B">
        <w:rPr>
          <w:rFonts w:eastAsia="Times New Roman"/>
          <w:b/>
          <w:i/>
          <w:szCs w:val="28"/>
        </w:rPr>
        <w:t>và</w:t>
      </w:r>
      <w:proofErr w:type="spellEnd"/>
      <w:r w:rsidRPr="00A6285B">
        <w:rPr>
          <w:rFonts w:eastAsia="Times New Roman"/>
          <w:b/>
          <w:i/>
          <w:szCs w:val="28"/>
        </w:rPr>
        <w:t xml:space="preserve"> </w:t>
      </w:r>
      <w:proofErr w:type="spellStart"/>
      <w:r w:rsidRPr="00A6285B">
        <w:rPr>
          <w:rFonts w:eastAsia="Times New Roman"/>
          <w:b/>
          <w:i/>
          <w:szCs w:val="28"/>
        </w:rPr>
        <w:t>sức</w:t>
      </w:r>
      <w:proofErr w:type="spellEnd"/>
      <w:r w:rsidRPr="00A6285B">
        <w:rPr>
          <w:rFonts w:eastAsia="Times New Roman"/>
          <w:b/>
          <w:i/>
          <w:szCs w:val="28"/>
        </w:rPr>
        <w:t xml:space="preserve"> </w:t>
      </w:r>
      <w:proofErr w:type="spellStart"/>
      <w:r w:rsidRPr="00A6285B">
        <w:rPr>
          <w:rFonts w:eastAsia="Times New Roman"/>
          <w:b/>
          <w:i/>
          <w:szCs w:val="28"/>
        </w:rPr>
        <w:t>khỏe</w:t>
      </w:r>
      <w:proofErr w:type="spellEnd"/>
    </w:p>
    <w:p w14:paraId="4648D58C" w14:textId="77777777" w:rsidR="00A6285B" w:rsidRPr="00A6285B" w:rsidRDefault="00A6285B" w:rsidP="00A6285B">
      <w:pPr>
        <w:spacing w:after="0" w:line="240" w:lineRule="auto"/>
        <w:rPr>
          <w:rFonts w:eastAsia="Times New Roman"/>
          <w:szCs w:val="28"/>
          <w:lang w:val="nl-NL"/>
        </w:rPr>
      </w:pPr>
      <w:r w:rsidRPr="00A6285B">
        <w:rPr>
          <w:rFonts w:eastAsia="Times New Roman"/>
          <w:b/>
          <w:bCs/>
          <w:szCs w:val="28"/>
          <w:lang w:val="nl-NL"/>
        </w:rPr>
        <w:t>- Mục tiêu 32:</w:t>
      </w:r>
      <w:r w:rsidRPr="00A6285B">
        <w:rPr>
          <w:rFonts w:eastAsia="Times New Roman"/>
          <w:szCs w:val="28"/>
          <w:lang w:val="nl-NL"/>
        </w:rPr>
        <w:t xml:space="preserve"> Trẻ biết các nhóm thực phẩm, nhu cầu dinh dưỡng, nước uống hàng ngày của cơ thể, việc cung cấp đầy đủ thức ăn, nước uống theo nhu cầu của trẻ là rất cần thiết đảm bảo quyền sống của trẻ.</w:t>
      </w:r>
      <w:r w:rsidRPr="00A6285B">
        <w:rPr>
          <w:rFonts w:eastAsia="Times New Roman"/>
          <w:szCs w:val="28"/>
          <w:lang w:val="nl-NL"/>
        </w:rPr>
        <w:tab/>
      </w:r>
    </w:p>
    <w:p w14:paraId="73354595"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pt-BR"/>
        </w:rPr>
        <w:t>+ Nhận biết các nhóm thực phẩm (trong tháp dinh dưỡng)</w:t>
      </w:r>
    </w:p>
    <w:p w14:paraId="5DBB4A48"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pt-BR"/>
        </w:rPr>
        <w:t xml:space="preserve">+ </w:t>
      </w:r>
      <w:r w:rsidRPr="00A6285B">
        <w:rPr>
          <w:rFonts w:eastAsia="Times New Roman"/>
          <w:szCs w:val="28"/>
          <w:lang w:val="nl-NL"/>
        </w:rPr>
        <w:t>Trẻ được cung cấp các món ăn đảm bảo vệ sinh, tươi ngon, đủ dinh dưỡng cần thiết cho sự phát triển của trẻ.</w:t>
      </w:r>
    </w:p>
    <w:p w14:paraId="751D8E62" w14:textId="77777777" w:rsidR="00A6285B" w:rsidRPr="00A6285B" w:rsidRDefault="00A6285B" w:rsidP="00A6285B">
      <w:pPr>
        <w:spacing w:before="60" w:after="0" w:line="240" w:lineRule="auto"/>
        <w:jc w:val="both"/>
        <w:rPr>
          <w:rFonts w:eastAsia="Times New Roman"/>
          <w:szCs w:val="28"/>
          <w:lang w:val="nl-NL"/>
        </w:rPr>
      </w:pPr>
      <w:r w:rsidRPr="00A6285B">
        <w:rPr>
          <w:rFonts w:eastAsia="Times New Roman"/>
          <w:szCs w:val="28"/>
          <w:lang w:val="nl-NL"/>
        </w:rPr>
        <w:t>+ Trẻ ăn, uống theo nhu cầu, động viên trẻ ăn ngon miệng, ăn hết xuất. Cho trẻ uống đủ lượng nước mỗi ngày.</w:t>
      </w:r>
    </w:p>
    <w:p w14:paraId="09EC4AD4" w14:textId="77777777" w:rsidR="00A6285B" w:rsidRPr="00A6285B" w:rsidRDefault="00A6285B" w:rsidP="00A6285B">
      <w:pPr>
        <w:spacing w:before="60" w:after="0" w:line="240" w:lineRule="auto"/>
        <w:jc w:val="both"/>
        <w:rPr>
          <w:rFonts w:eastAsia="Times New Roman"/>
          <w:szCs w:val="28"/>
          <w:lang w:val="nl-NL"/>
        </w:rPr>
      </w:pPr>
      <w:r w:rsidRPr="00A6285B">
        <w:rPr>
          <w:rFonts w:eastAsia="Times New Roman"/>
          <w:szCs w:val="28"/>
          <w:lang w:val="nl-NL"/>
        </w:rPr>
        <w:t xml:space="preserve">- </w:t>
      </w:r>
      <w:r w:rsidRPr="00A6285B">
        <w:rPr>
          <w:rFonts w:eastAsia="Times New Roman"/>
          <w:b/>
          <w:bCs/>
          <w:szCs w:val="28"/>
          <w:lang w:val="nl-NL"/>
        </w:rPr>
        <w:t>Mục tiêu 34</w:t>
      </w:r>
      <w:r w:rsidRPr="00A6285B">
        <w:rPr>
          <w:rFonts w:eastAsia="Times New Roman"/>
          <w:szCs w:val="28"/>
          <w:lang w:val="nl-NL"/>
        </w:rPr>
        <w:t>: Trẻ biết ăn để cao lớn, khỏe mạnh, thông minh và biết ăn nhiều loại thức ăn khác nhau để có đủ chất dinh dưỡng.</w:t>
      </w:r>
    </w:p>
    <w:p w14:paraId="48FF58FE" w14:textId="77777777" w:rsidR="00A6285B" w:rsidRPr="00A6285B" w:rsidRDefault="00A6285B" w:rsidP="00A6285B">
      <w:pPr>
        <w:spacing w:after="0" w:line="240" w:lineRule="auto"/>
        <w:jc w:val="both"/>
        <w:rPr>
          <w:rFonts w:eastAsia="Times New Roman"/>
          <w:szCs w:val="28"/>
          <w:lang w:val="pt-BR"/>
        </w:rPr>
      </w:pPr>
      <w:r w:rsidRPr="00A6285B">
        <w:rPr>
          <w:rFonts w:eastAsia="Times New Roman"/>
          <w:szCs w:val="28"/>
          <w:lang w:val="pt-BR"/>
        </w:rPr>
        <w:t>+ Nhận biết các bữa ăn trong ngày và ích lợi của việc ăn uống đủ lượng và chất</w:t>
      </w:r>
    </w:p>
    <w:p w14:paraId="0705E809" w14:textId="75BC43C4" w:rsidR="00A6285B" w:rsidRPr="00A6285B" w:rsidRDefault="00A6285B" w:rsidP="00A6285B">
      <w:pPr>
        <w:spacing w:after="0" w:line="240" w:lineRule="auto"/>
        <w:jc w:val="both"/>
        <w:rPr>
          <w:rFonts w:eastAsia="Times New Roman"/>
          <w:szCs w:val="28"/>
          <w:lang w:val="pt-BR"/>
        </w:rPr>
      </w:pPr>
      <w:r w:rsidRPr="00A6285B">
        <w:rPr>
          <w:rFonts w:eastAsia="Times New Roman"/>
          <w:szCs w:val="28"/>
          <w:lang w:val="pt-BR"/>
        </w:rPr>
        <w:t>+ Biết các nhóm thực phẩm, tác dụng của từng loại thực phẩm đối với cơ thể</w:t>
      </w:r>
    </w:p>
    <w:p w14:paraId="08A359FE" w14:textId="77777777" w:rsidR="00A6285B" w:rsidRPr="00A6285B" w:rsidRDefault="00A6285B" w:rsidP="00A6285B">
      <w:pPr>
        <w:spacing w:before="60" w:after="0" w:line="240" w:lineRule="auto"/>
        <w:jc w:val="both"/>
        <w:rPr>
          <w:rFonts w:eastAsia="Times New Roman"/>
          <w:szCs w:val="28"/>
          <w:lang w:val="pt-BR"/>
        </w:rPr>
      </w:pPr>
      <w:r w:rsidRPr="00A6285B">
        <w:rPr>
          <w:rFonts w:eastAsia="Times New Roman"/>
          <w:szCs w:val="28"/>
          <w:lang w:val="pt-BR"/>
        </w:rPr>
        <w:t>+ Ăn nhiều loại thức ăn không kiêng khem</w:t>
      </w:r>
    </w:p>
    <w:p w14:paraId="7DC02C01" w14:textId="77777777" w:rsidR="00A6285B" w:rsidRPr="00A6285B" w:rsidRDefault="00A6285B" w:rsidP="00A6285B">
      <w:pPr>
        <w:spacing w:before="60" w:after="0" w:line="340" w:lineRule="exact"/>
        <w:jc w:val="both"/>
        <w:rPr>
          <w:rFonts w:eastAsia="Times New Roman"/>
          <w:szCs w:val="28"/>
        </w:rPr>
      </w:pPr>
      <w:r w:rsidRPr="00A6285B">
        <w:rPr>
          <w:rFonts w:eastAsia="Times New Roman"/>
          <w:b/>
          <w:bCs/>
          <w:szCs w:val="28"/>
        </w:rPr>
        <w:t xml:space="preserve">- </w:t>
      </w:r>
      <w:proofErr w:type="spellStart"/>
      <w:r w:rsidRPr="00A6285B">
        <w:rPr>
          <w:rFonts w:eastAsia="Times New Roman"/>
          <w:b/>
          <w:bCs/>
          <w:szCs w:val="28"/>
        </w:rPr>
        <w:t>Mục</w:t>
      </w:r>
      <w:proofErr w:type="spellEnd"/>
      <w:r w:rsidRPr="00A6285B">
        <w:rPr>
          <w:rFonts w:eastAsia="Times New Roman"/>
          <w:b/>
          <w:bCs/>
          <w:szCs w:val="28"/>
        </w:rPr>
        <w:t xml:space="preserve"> </w:t>
      </w:r>
      <w:proofErr w:type="spellStart"/>
      <w:r w:rsidRPr="00A6285B">
        <w:rPr>
          <w:rFonts w:eastAsia="Times New Roman"/>
          <w:b/>
          <w:bCs/>
          <w:szCs w:val="28"/>
        </w:rPr>
        <w:t>tiêu</w:t>
      </w:r>
      <w:proofErr w:type="spellEnd"/>
      <w:r w:rsidRPr="00A6285B">
        <w:rPr>
          <w:rFonts w:eastAsia="Times New Roman"/>
          <w:b/>
          <w:bCs/>
          <w:szCs w:val="28"/>
        </w:rPr>
        <w:t xml:space="preserve"> 27</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hình</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ngôi</w:t>
      </w:r>
      <w:proofErr w:type="spellEnd"/>
      <w:r w:rsidRPr="00A6285B">
        <w:rPr>
          <w:rFonts w:eastAsia="Times New Roman"/>
          <w:szCs w:val="28"/>
        </w:rPr>
        <w:t xml:space="preserve"> </w:t>
      </w:r>
      <w:proofErr w:type="spellStart"/>
      <w:r w:rsidRPr="00A6285B">
        <w:rPr>
          <w:rFonts w:eastAsia="Times New Roman"/>
          <w:szCs w:val="28"/>
        </w:rPr>
        <w:t>nhà</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w:t>
      </w:r>
    </w:p>
    <w:p w14:paraId="50650E2F" w14:textId="77777777" w:rsidR="00A6285B" w:rsidRPr="00A6285B" w:rsidRDefault="00A6285B" w:rsidP="00A6285B">
      <w:pPr>
        <w:spacing w:before="60" w:after="0" w:line="340" w:lineRule="exact"/>
        <w:jc w:val="both"/>
        <w:rPr>
          <w:rFonts w:eastAsia="Times New Roman"/>
          <w:szCs w:val="28"/>
          <w:lang w:val="nl-NL"/>
        </w:rPr>
      </w:pPr>
      <w:r w:rsidRPr="00A6285B">
        <w:rPr>
          <w:rFonts w:eastAsia="Times New Roman"/>
          <w:b/>
          <w:bCs/>
          <w:szCs w:val="28"/>
          <w:lang w:val="nl-NL"/>
        </w:rPr>
        <w:t>- Mục tiêu 36</w:t>
      </w:r>
      <w:r w:rsidRPr="00A6285B">
        <w:rPr>
          <w:rFonts w:eastAsia="Times New Roman"/>
          <w:szCs w:val="28"/>
          <w:lang w:val="nl-NL"/>
        </w:rPr>
        <w:t>: Trẻ biết tự rửa mặt, chải răng hàng ngày.</w:t>
      </w:r>
    </w:p>
    <w:p w14:paraId="4FDE0999" w14:textId="77777777" w:rsidR="00A6285B" w:rsidRPr="00A6285B" w:rsidRDefault="00A6285B" w:rsidP="00A6285B">
      <w:pPr>
        <w:spacing w:before="60" w:after="0" w:line="340" w:lineRule="exact"/>
        <w:jc w:val="both"/>
        <w:rPr>
          <w:rFonts w:eastAsia="Times New Roman"/>
          <w:szCs w:val="28"/>
          <w:lang w:val="nl-NL"/>
        </w:rPr>
      </w:pPr>
      <w:r w:rsidRPr="00A6285B">
        <w:rPr>
          <w:rFonts w:eastAsia="Times New Roman"/>
          <w:b/>
          <w:bCs/>
          <w:szCs w:val="28"/>
          <w:lang w:val="nl-NL"/>
        </w:rPr>
        <w:t>- Mục tiêu 37</w:t>
      </w:r>
      <w:r w:rsidRPr="00A6285B">
        <w:rPr>
          <w:rFonts w:eastAsia="Times New Roman"/>
          <w:szCs w:val="28"/>
          <w:lang w:val="nl-NL"/>
        </w:rPr>
        <w:t>: Trẻ biết tự thay quần áo khi bị ướt, bẩn</w:t>
      </w:r>
    </w:p>
    <w:p w14:paraId="14231B56" w14:textId="77777777" w:rsidR="00A6285B" w:rsidRPr="00A6285B" w:rsidRDefault="00A6285B" w:rsidP="00A6285B">
      <w:pPr>
        <w:spacing w:before="60" w:after="0" w:line="340" w:lineRule="exact"/>
        <w:jc w:val="both"/>
        <w:rPr>
          <w:rFonts w:eastAsia="Times New Roman"/>
          <w:b/>
          <w:i/>
          <w:szCs w:val="28"/>
        </w:rPr>
      </w:pPr>
      <w:r w:rsidRPr="00A6285B">
        <w:rPr>
          <w:rFonts w:eastAsia="Times New Roman"/>
          <w:b/>
          <w:bCs/>
          <w:spacing w:val="-4"/>
          <w:szCs w:val="28"/>
        </w:rPr>
        <w:t xml:space="preserve">- </w:t>
      </w:r>
      <w:proofErr w:type="spellStart"/>
      <w:r w:rsidRPr="00A6285B">
        <w:rPr>
          <w:rFonts w:eastAsia="Times New Roman"/>
          <w:b/>
          <w:bCs/>
          <w:spacing w:val="-4"/>
          <w:szCs w:val="28"/>
        </w:rPr>
        <w:t>Mục</w:t>
      </w:r>
      <w:proofErr w:type="spellEnd"/>
      <w:r w:rsidRPr="00A6285B">
        <w:rPr>
          <w:rFonts w:eastAsia="Times New Roman"/>
          <w:b/>
          <w:bCs/>
          <w:spacing w:val="-4"/>
          <w:szCs w:val="28"/>
        </w:rPr>
        <w:t xml:space="preserve"> </w:t>
      </w:r>
      <w:proofErr w:type="spellStart"/>
      <w:r w:rsidRPr="00A6285B">
        <w:rPr>
          <w:rFonts w:eastAsia="Times New Roman"/>
          <w:b/>
          <w:bCs/>
          <w:spacing w:val="-4"/>
          <w:szCs w:val="28"/>
        </w:rPr>
        <w:t>tiêu</w:t>
      </w:r>
      <w:proofErr w:type="spellEnd"/>
      <w:r w:rsidRPr="00A6285B">
        <w:rPr>
          <w:rFonts w:eastAsia="Times New Roman"/>
          <w:b/>
          <w:bCs/>
          <w:spacing w:val="-4"/>
          <w:szCs w:val="28"/>
        </w:rPr>
        <w:t xml:space="preserve"> 45:</w:t>
      </w:r>
      <w:r w:rsidRPr="00A6285B">
        <w:rPr>
          <w:rFonts w:eastAsia="Times New Roman"/>
          <w:spacing w:val="-4"/>
          <w:szCs w:val="28"/>
        </w:rPr>
        <w:t xml:space="preserve"> </w:t>
      </w:r>
      <w:proofErr w:type="spellStart"/>
      <w:r w:rsidRPr="00A6285B">
        <w:rPr>
          <w:rFonts w:eastAsia="Times New Roman"/>
          <w:spacing w:val="-4"/>
          <w:szCs w:val="28"/>
        </w:rPr>
        <w:t>Trẻ</w:t>
      </w:r>
      <w:proofErr w:type="spellEnd"/>
      <w:r w:rsidRPr="00A6285B">
        <w:rPr>
          <w:rFonts w:eastAsia="Times New Roman"/>
          <w:spacing w:val="-4"/>
          <w:szCs w:val="28"/>
        </w:rPr>
        <w:t xml:space="preserve"> ý </w:t>
      </w:r>
      <w:proofErr w:type="spellStart"/>
      <w:r w:rsidRPr="00A6285B">
        <w:rPr>
          <w:rFonts w:eastAsia="Times New Roman"/>
          <w:spacing w:val="-4"/>
          <w:szCs w:val="28"/>
        </w:rPr>
        <w:t>thức</w:t>
      </w:r>
      <w:proofErr w:type="spellEnd"/>
      <w:r w:rsidRPr="00A6285B">
        <w:rPr>
          <w:rFonts w:eastAsia="Times New Roman"/>
          <w:spacing w:val="-4"/>
          <w:szCs w:val="28"/>
        </w:rPr>
        <w:t xml:space="preserve"> </w:t>
      </w:r>
      <w:proofErr w:type="spellStart"/>
      <w:r w:rsidRPr="00A6285B">
        <w:rPr>
          <w:rFonts w:eastAsia="Times New Roman"/>
          <w:spacing w:val="-4"/>
          <w:szCs w:val="28"/>
        </w:rPr>
        <w:t>không</w:t>
      </w:r>
      <w:proofErr w:type="spellEnd"/>
      <w:r w:rsidRPr="00A6285B">
        <w:rPr>
          <w:rFonts w:eastAsia="Times New Roman"/>
          <w:spacing w:val="-4"/>
          <w:szCs w:val="28"/>
        </w:rPr>
        <w:t xml:space="preserve"> </w:t>
      </w:r>
      <w:proofErr w:type="spellStart"/>
      <w:r w:rsidRPr="00A6285B">
        <w:rPr>
          <w:rFonts w:eastAsia="Times New Roman"/>
          <w:spacing w:val="-4"/>
          <w:szCs w:val="28"/>
        </w:rPr>
        <w:t>chơi</w:t>
      </w:r>
      <w:proofErr w:type="spellEnd"/>
      <w:r w:rsidRPr="00A6285B">
        <w:rPr>
          <w:rFonts w:eastAsia="Times New Roman"/>
          <w:spacing w:val="-4"/>
          <w:szCs w:val="28"/>
        </w:rPr>
        <w:t xml:space="preserve"> ở </w:t>
      </w:r>
      <w:proofErr w:type="spellStart"/>
      <w:r w:rsidRPr="00A6285B">
        <w:rPr>
          <w:rFonts w:eastAsia="Times New Roman"/>
          <w:spacing w:val="-4"/>
          <w:szCs w:val="28"/>
        </w:rPr>
        <w:t>những</w:t>
      </w:r>
      <w:proofErr w:type="spellEnd"/>
      <w:r w:rsidRPr="00A6285B">
        <w:rPr>
          <w:rFonts w:eastAsia="Times New Roman"/>
          <w:spacing w:val="-4"/>
          <w:szCs w:val="28"/>
        </w:rPr>
        <w:t xml:space="preserve"> </w:t>
      </w:r>
      <w:proofErr w:type="spellStart"/>
      <w:r w:rsidRPr="00A6285B">
        <w:rPr>
          <w:rFonts w:eastAsia="Times New Roman"/>
          <w:spacing w:val="-4"/>
          <w:szCs w:val="28"/>
        </w:rPr>
        <w:t>nơi</w:t>
      </w:r>
      <w:proofErr w:type="spellEnd"/>
      <w:r w:rsidRPr="00A6285B">
        <w:rPr>
          <w:rFonts w:eastAsia="Times New Roman"/>
          <w:spacing w:val="-4"/>
          <w:szCs w:val="28"/>
        </w:rPr>
        <w:t xml:space="preserve"> </w:t>
      </w:r>
      <w:proofErr w:type="spellStart"/>
      <w:r w:rsidRPr="00A6285B">
        <w:rPr>
          <w:rFonts w:eastAsia="Times New Roman"/>
          <w:spacing w:val="-4"/>
          <w:szCs w:val="28"/>
        </w:rPr>
        <w:t>mất</w:t>
      </w:r>
      <w:proofErr w:type="spellEnd"/>
      <w:r w:rsidRPr="00A6285B">
        <w:rPr>
          <w:rFonts w:eastAsia="Times New Roman"/>
          <w:spacing w:val="-4"/>
          <w:szCs w:val="28"/>
        </w:rPr>
        <w:t xml:space="preserve"> </w:t>
      </w:r>
      <w:proofErr w:type="spellStart"/>
      <w:r w:rsidRPr="00A6285B">
        <w:rPr>
          <w:rFonts w:eastAsia="Times New Roman"/>
          <w:spacing w:val="-4"/>
          <w:szCs w:val="28"/>
        </w:rPr>
        <w:t>vệ</w:t>
      </w:r>
      <w:proofErr w:type="spellEnd"/>
      <w:r w:rsidRPr="00A6285B">
        <w:rPr>
          <w:rFonts w:eastAsia="Times New Roman"/>
          <w:spacing w:val="-4"/>
          <w:szCs w:val="28"/>
        </w:rPr>
        <w:t xml:space="preserve"> </w:t>
      </w:r>
      <w:proofErr w:type="spellStart"/>
      <w:r w:rsidRPr="00A6285B">
        <w:rPr>
          <w:rFonts w:eastAsia="Times New Roman"/>
          <w:spacing w:val="-4"/>
          <w:szCs w:val="28"/>
        </w:rPr>
        <w:t>sinh</w:t>
      </w:r>
      <w:proofErr w:type="spellEnd"/>
      <w:r w:rsidRPr="00A6285B">
        <w:rPr>
          <w:rFonts w:eastAsia="Times New Roman"/>
          <w:spacing w:val="-4"/>
          <w:szCs w:val="28"/>
        </w:rPr>
        <w:t xml:space="preserve">, </w:t>
      </w:r>
      <w:proofErr w:type="spellStart"/>
      <w:r w:rsidRPr="00A6285B">
        <w:rPr>
          <w:rFonts w:eastAsia="Times New Roman"/>
          <w:spacing w:val="-4"/>
          <w:szCs w:val="28"/>
        </w:rPr>
        <w:t>nguy</w:t>
      </w:r>
      <w:proofErr w:type="spellEnd"/>
      <w:r w:rsidRPr="00A6285B">
        <w:rPr>
          <w:rFonts w:eastAsia="Times New Roman"/>
          <w:spacing w:val="-4"/>
          <w:szCs w:val="28"/>
        </w:rPr>
        <w:t xml:space="preserve"> </w:t>
      </w:r>
      <w:proofErr w:type="spellStart"/>
      <w:r w:rsidRPr="00A6285B">
        <w:rPr>
          <w:rFonts w:eastAsia="Times New Roman"/>
          <w:spacing w:val="-4"/>
          <w:szCs w:val="28"/>
        </w:rPr>
        <w:t>hiểm</w:t>
      </w:r>
      <w:proofErr w:type="spellEnd"/>
      <w:r w:rsidRPr="00A6285B">
        <w:rPr>
          <w:rFonts w:eastAsia="Times New Roman"/>
          <w:spacing w:val="-4"/>
          <w:szCs w:val="28"/>
        </w:rPr>
        <w:t>.</w:t>
      </w:r>
    </w:p>
    <w:p w14:paraId="21DC632C" w14:textId="77777777" w:rsidR="00A6285B" w:rsidRPr="00A6285B" w:rsidRDefault="00A6285B" w:rsidP="00A6285B">
      <w:pPr>
        <w:spacing w:before="60" w:after="0" w:line="340" w:lineRule="exact"/>
        <w:jc w:val="both"/>
        <w:rPr>
          <w:rFonts w:eastAsia="Times New Roman"/>
          <w:b/>
          <w:i/>
          <w:szCs w:val="28"/>
        </w:rPr>
      </w:pPr>
      <w:r w:rsidRPr="00A6285B">
        <w:rPr>
          <w:rFonts w:eastAsia="Times New Roman"/>
          <w:b/>
          <w:i/>
          <w:szCs w:val="28"/>
        </w:rPr>
        <w:t xml:space="preserve">1.2. </w:t>
      </w:r>
      <w:proofErr w:type="spellStart"/>
      <w:r w:rsidRPr="00A6285B">
        <w:rPr>
          <w:rFonts w:eastAsia="Times New Roman"/>
          <w:b/>
          <w:i/>
          <w:szCs w:val="28"/>
        </w:rPr>
        <w:t>Phát</w:t>
      </w:r>
      <w:proofErr w:type="spellEnd"/>
      <w:r w:rsidRPr="00A6285B">
        <w:rPr>
          <w:rFonts w:eastAsia="Times New Roman"/>
          <w:b/>
          <w:i/>
          <w:szCs w:val="28"/>
        </w:rPr>
        <w:t xml:space="preserve"> </w:t>
      </w:r>
      <w:proofErr w:type="spellStart"/>
      <w:r w:rsidRPr="00A6285B">
        <w:rPr>
          <w:rFonts w:eastAsia="Times New Roman"/>
          <w:b/>
          <w:i/>
          <w:szCs w:val="28"/>
        </w:rPr>
        <w:t>triển</w:t>
      </w:r>
      <w:proofErr w:type="spellEnd"/>
      <w:r w:rsidRPr="00A6285B">
        <w:rPr>
          <w:rFonts w:eastAsia="Times New Roman"/>
          <w:b/>
          <w:i/>
          <w:szCs w:val="28"/>
        </w:rPr>
        <w:t xml:space="preserve"> </w:t>
      </w:r>
      <w:proofErr w:type="spellStart"/>
      <w:r w:rsidRPr="00A6285B">
        <w:rPr>
          <w:rFonts w:eastAsia="Times New Roman"/>
          <w:b/>
          <w:i/>
          <w:szCs w:val="28"/>
        </w:rPr>
        <w:t>vận</w:t>
      </w:r>
      <w:proofErr w:type="spellEnd"/>
      <w:r w:rsidRPr="00A6285B">
        <w:rPr>
          <w:rFonts w:eastAsia="Times New Roman"/>
          <w:b/>
          <w:i/>
          <w:szCs w:val="28"/>
        </w:rPr>
        <w:t xml:space="preserve"> </w:t>
      </w:r>
      <w:proofErr w:type="spellStart"/>
      <w:r w:rsidRPr="00A6285B">
        <w:rPr>
          <w:rFonts w:eastAsia="Times New Roman"/>
          <w:b/>
          <w:i/>
          <w:szCs w:val="28"/>
        </w:rPr>
        <w:t>động</w:t>
      </w:r>
      <w:proofErr w:type="spellEnd"/>
    </w:p>
    <w:p w14:paraId="1ED559EA" w14:textId="77777777" w:rsidR="00A6285B" w:rsidRPr="00A6285B" w:rsidRDefault="00A6285B" w:rsidP="00A6285B">
      <w:pPr>
        <w:spacing w:before="60" w:after="0" w:line="340" w:lineRule="exact"/>
        <w:jc w:val="both"/>
        <w:rPr>
          <w:rFonts w:eastAsia="Times New Roman"/>
          <w:spacing w:val="-4"/>
          <w:szCs w:val="28"/>
        </w:rPr>
      </w:pPr>
      <w:r w:rsidRPr="00A6285B">
        <w:rPr>
          <w:rFonts w:eastAsia="Times New Roman"/>
          <w:b/>
          <w:bCs/>
          <w:spacing w:val="-4"/>
          <w:szCs w:val="28"/>
        </w:rPr>
        <w:t xml:space="preserve">- </w:t>
      </w:r>
      <w:proofErr w:type="spellStart"/>
      <w:r w:rsidRPr="00A6285B">
        <w:rPr>
          <w:rFonts w:eastAsia="Times New Roman"/>
          <w:b/>
          <w:bCs/>
          <w:spacing w:val="-4"/>
          <w:szCs w:val="28"/>
        </w:rPr>
        <w:t>Mục</w:t>
      </w:r>
      <w:proofErr w:type="spellEnd"/>
      <w:r w:rsidRPr="00A6285B">
        <w:rPr>
          <w:rFonts w:eastAsia="Times New Roman"/>
          <w:b/>
          <w:bCs/>
          <w:spacing w:val="-4"/>
          <w:szCs w:val="28"/>
        </w:rPr>
        <w:t xml:space="preserve"> </w:t>
      </w:r>
      <w:proofErr w:type="spellStart"/>
      <w:r w:rsidRPr="00A6285B">
        <w:rPr>
          <w:rFonts w:eastAsia="Times New Roman"/>
          <w:b/>
          <w:bCs/>
          <w:spacing w:val="-4"/>
          <w:szCs w:val="28"/>
        </w:rPr>
        <w:t>tiêu</w:t>
      </w:r>
      <w:proofErr w:type="spellEnd"/>
      <w:r w:rsidRPr="00A6285B">
        <w:rPr>
          <w:rFonts w:eastAsia="Times New Roman"/>
          <w:b/>
          <w:bCs/>
          <w:spacing w:val="-4"/>
          <w:szCs w:val="28"/>
        </w:rPr>
        <w:t xml:space="preserve"> 16</w:t>
      </w:r>
      <w:r w:rsidRPr="00A6285B">
        <w:rPr>
          <w:rFonts w:eastAsia="Times New Roman"/>
          <w:spacing w:val="-4"/>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cách</w:t>
      </w:r>
      <w:proofErr w:type="spellEnd"/>
      <w:r w:rsidRPr="00A6285B">
        <w:rPr>
          <w:rFonts w:eastAsia="Times New Roman"/>
          <w:szCs w:val="28"/>
        </w:rPr>
        <w:t xml:space="preserve"> </w:t>
      </w:r>
      <w:proofErr w:type="spellStart"/>
      <w:r w:rsidRPr="00A6285B">
        <w:rPr>
          <w:rFonts w:eastAsia="Times New Roman"/>
          <w:szCs w:val="28"/>
        </w:rPr>
        <w:t>đập</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bắt</w:t>
      </w:r>
      <w:proofErr w:type="spellEnd"/>
      <w:r w:rsidRPr="00A6285B">
        <w:rPr>
          <w:rFonts w:eastAsia="Times New Roman"/>
          <w:szCs w:val="28"/>
        </w:rPr>
        <w:t xml:space="preserve"> </w:t>
      </w:r>
      <w:proofErr w:type="spellStart"/>
      <w:r w:rsidRPr="00A6285B">
        <w:rPr>
          <w:rFonts w:eastAsia="Times New Roman"/>
          <w:szCs w:val="28"/>
        </w:rPr>
        <w:t>bóng</w:t>
      </w:r>
      <w:proofErr w:type="spellEnd"/>
      <w:r w:rsidRPr="00A6285B">
        <w:rPr>
          <w:rFonts w:eastAsia="Times New Roman"/>
          <w:szCs w:val="28"/>
        </w:rPr>
        <w:t xml:space="preserve"> 4-5 </w:t>
      </w:r>
      <w:proofErr w:type="spellStart"/>
      <w:r w:rsidRPr="00A6285B">
        <w:rPr>
          <w:rFonts w:eastAsia="Times New Roman"/>
          <w:szCs w:val="28"/>
        </w:rPr>
        <w:t>lần</w:t>
      </w:r>
      <w:proofErr w:type="spellEnd"/>
      <w:r w:rsidRPr="00A6285B">
        <w:rPr>
          <w:rFonts w:eastAsia="Times New Roman"/>
          <w:szCs w:val="28"/>
        </w:rPr>
        <w:t xml:space="preserve"> </w:t>
      </w:r>
      <w:proofErr w:type="spellStart"/>
      <w:r w:rsidRPr="00A6285B">
        <w:rPr>
          <w:rFonts w:eastAsia="Times New Roman"/>
          <w:szCs w:val="28"/>
        </w:rPr>
        <w:t>liên</w:t>
      </w:r>
      <w:proofErr w:type="spellEnd"/>
      <w:r w:rsidRPr="00A6285B">
        <w:rPr>
          <w:rFonts w:eastAsia="Times New Roman"/>
          <w:szCs w:val="28"/>
        </w:rPr>
        <w:t xml:space="preserve"> </w:t>
      </w:r>
      <w:proofErr w:type="spellStart"/>
      <w:r w:rsidRPr="00A6285B">
        <w:rPr>
          <w:rFonts w:eastAsia="Times New Roman"/>
          <w:szCs w:val="28"/>
        </w:rPr>
        <w:t>tiếp</w:t>
      </w:r>
      <w:proofErr w:type="spellEnd"/>
      <w:r w:rsidRPr="00A6285B">
        <w:rPr>
          <w:rFonts w:eastAsia="Times New Roman"/>
          <w:szCs w:val="28"/>
        </w:rPr>
        <w:t>.</w:t>
      </w:r>
    </w:p>
    <w:p w14:paraId="79E7320F" w14:textId="77777777" w:rsidR="00A6285B" w:rsidRPr="00A6285B" w:rsidRDefault="00A6285B" w:rsidP="00A6285B">
      <w:pPr>
        <w:spacing w:before="60" w:after="0" w:line="340" w:lineRule="exact"/>
        <w:jc w:val="both"/>
        <w:rPr>
          <w:rFonts w:eastAsia="Calibri"/>
          <w:bCs/>
          <w:color w:val="000000"/>
          <w:szCs w:val="28"/>
        </w:rPr>
      </w:pPr>
      <w:r w:rsidRPr="00A6285B">
        <w:rPr>
          <w:rFonts w:eastAsia="Calibri"/>
          <w:bCs/>
          <w:color w:val="000000"/>
          <w:szCs w:val="28"/>
        </w:rPr>
        <w:t xml:space="preserve">+ </w:t>
      </w:r>
      <w:proofErr w:type="spellStart"/>
      <w:r w:rsidRPr="00A6285B">
        <w:rPr>
          <w:rFonts w:eastAsia="Calibri"/>
          <w:bCs/>
          <w:color w:val="000000"/>
          <w:szCs w:val="28"/>
        </w:rPr>
        <w:t>Đập</w:t>
      </w:r>
      <w:proofErr w:type="spellEnd"/>
      <w:r w:rsidRPr="00A6285B">
        <w:rPr>
          <w:rFonts w:eastAsia="Calibri"/>
          <w:bCs/>
          <w:color w:val="000000"/>
          <w:szCs w:val="28"/>
        </w:rPr>
        <w:t xml:space="preserve"> </w:t>
      </w:r>
      <w:proofErr w:type="spellStart"/>
      <w:r w:rsidRPr="00A6285B">
        <w:rPr>
          <w:rFonts w:eastAsia="Calibri"/>
          <w:bCs/>
          <w:color w:val="000000"/>
          <w:szCs w:val="28"/>
        </w:rPr>
        <w:t>và</w:t>
      </w:r>
      <w:proofErr w:type="spellEnd"/>
      <w:r w:rsidRPr="00A6285B">
        <w:rPr>
          <w:rFonts w:eastAsia="Calibri"/>
          <w:bCs/>
          <w:color w:val="000000"/>
          <w:szCs w:val="28"/>
        </w:rPr>
        <w:t xml:space="preserve"> </w:t>
      </w:r>
      <w:proofErr w:type="spellStart"/>
      <w:r w:rsidRPr="00A6285B">
        <w:rPr>
          <w:rFonts w:eastAsia="Calibri"/>
          <w:bCs/>
          <w:color w:val="000000"/>
          <w:szCs w:val="28"/>
        </w:rPr>
        <w:t>bắt</w:t>
      </w:r>
      <w:proofErr w:type="spellEnd"/>
      <w:r w:rsidRPr="00A6285B">
        <w:rPr>
          <w:rFonts w:eastAsia="Calibri"/>
          <w:bCs/>
          <w:color w:val="000000"/>
          <w:szCs w:val="28"/>
        </w:rPr>
        <w:t xml:space="preserve"> </w:t>
      </w:r>
      <w:proofErr w:type="spellStart"/>
      <w:r w:rsidRPr="00A6285B">
        <w:rPr>
          <w:rFonts w:eastAsia="Calibri"/>
          <w:bCs/>
          <w:color w:val="000000"/>
          <w:szCs w:val="28"/>
        </w:rPr>
        <w:t>bóng</w:t>
      </w:r>
      <w:proofErr w:type="spellEnd"/>
      <w:r w:rsidRPr="00A6285B">
        <w:rPr>
          <w:rFonts w:eastAsia="Calibri"/>
          <w:bCs/>
          <w:color w:val="000000"/>
          <w:szCs w:val="28"/>
        </w:rPr>
        <w:t xml:space="preserve"> 4 -5 </w:t>
      </w:r>
      <w:proofErr w:type="spellStart"/>
      <w:r w:rsidRPr="00A6285B">
        <w:rPr>
          <w:rFonts w:eastAsia="Calibri"/>
          <w:bCs/>
          <w:color w:val="000000"/>
          <w:szCs w:val="28"/>
        </w:rPr>
        <w:t>lần</w:t>
      </w:r>
      <w:proofErr w:type="spellEnd"/>
      <w:r w:rsidRPr="00A6285B">
        <w:rPr>
          <w:rFonts w:eastAsia="Calibri"/>
          <w:bCs/>
          <w:color w:val="000000"/>
          <w:szCs w:val="28"/>
        </w:rPr>
        <w:t xml:space="preserve"> </w:t>
      </w:r>
      <w:proofErr w:type="spellStart"/>
      <w:r w:rsidRPr="00A6285B">
        <w:rPr>
          <w:rFonts w:eastAsia="Calibri"/>
          <w:bCs/>
          <w:color w:val="000000"/>
          <w:szCs w:val="28"/>
        </w:rPr>
        <w:t>liên</w:t>
      </w:r>
      <w:proofErr w:type="spellEnd"/>
      <w:r w:rsidRPr="00A6285B">
        <w:rPr>
          <w:rFonts w:eastAsia="Calibri"/>
          <w:bCs/>
          <w:color w:val="000000"/>
          <w:szCs w:val="28"/>
        </w:rPr>
        <w:t xml:space="preserve"> </w:t>
      </w:r>
      <w:proofErr w:type="spellStart"/>
      <w:r w:rsidRPr="00A6285B">
        <w:rPr>
          <w:rFonts w:eastAsia="Calibri"/>
          <w:bCs/>
          <w:color w:val="000000"/>
          <w:szCs w:val="28"/>
        </w:rPr>
        <w:t>tiếp</w:t>
      </w:r>
      <w:proofErr w:type="spellEnd"/>
    </w:p>
    <w:p w14:paraId="3578514D" w14:textId="77777777" w:rsidR="00A6285B" w:rsidRPr="00A6285B" w:rsidRDefault="00A6285B" w:rsidP="00A6285B">
      <w:pPr>
        <w:spacing w:before="60" w:after="0" w:line="340" w:lineRule="exact"/>
        <w:jc w:val="both"/>
        <w:rPr>
          <w:rFonts w:eastAsia="Times New Roman"/>
          <w:spacing w:val="-4"/>
          <w:szCs w:val="28"/>
        </w:rPr>
      </w:pPr>
      <w:r w:rsidRPr="00A6285B">
        <w:rPr>
          <w:rFonts w:eastAsia="Times New Roman"/>
          <w:b/>
          <w:bCs/>
          <w:spacing w:val="-4"/>
          <w:szCs w:val="28"/>
        </w:rPr>
        <w:t xml:space="preserve">- </w:t>
      </w:r>
      <w:proofErr w:type="spellStart"/>
      <w:r w:rsidRPr="00A6285B">
        <w:rPr>
          <w:rFonts w:eastAsia="Times New Roman"/>
          <w:b/>
          <w:bCs/>
          <w:spacing w:val="-4"/>
          <w:szCs w:val="28"/>
        </w:rPr>
        <w:t>Mục</w:t>
      </w:r>
      <w:proofErr w:type="spellEnd"/>
      <w:r w:rsidRPr="00A6285B">
        <w:rPr>
          <w:rFonts w:eastAsia="Times New Roman"/>
          <w:b/>
          <w:bCs/>
          <w:spacing w:val="-4"/>
          <w:szCs w:val="28"/>
        </w:rPr>
        <w:t xml:space="preserve"> </w:t>
      </w:r>
      <w:proofErr w:type="spellStart"/>
      <w:r w:rsidRPr="00A6285B">
        <w:rPr>
          <w:rFonts w:eastAsia="Times New Roman"/>
          <w:b/>
          <w:bCs/>
          <w:spacing w:val="-4"/>
          <w:szCs w:val="28"/>
        </w:rPr>
        <w:t>tiêu</w:t>
      </w:r>
      <w:proofErr w:type="spellEnd"/>
      <w:r w:rsidRPr="00A6285B">
        <w:rPr>
          <w:rFonts w:eastAsia="Times New Roman"/>
          <w:b/>
          <w:bCs/>
          <w:spacing w:val="-4"/>
          <w:szCs w:val="28"/>
        </w:rPr>
        <w:t xml:space="preserve"> 17:</w:t>
      </w:r>
      <w:r w:rsidRPr="00A6285B">
        <w:rPr>
          <w:rFonts w:eastAsia="Times New Roman"/>
          <w:spacing w:val="-4"/>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xa </w:t>
      </w:r>
      <w:proofErr w:type="spellStart"/>
      <w:r w:rsidRPr="00A6285B">
        <w:rPr>
          <w:rFonts w:eastAsia="Times New Roman"/>
          <w:szCs w:val="28"/>
        </w:rPr>
        <w:t>bằng</w:t>
      </w:r>
      <w:proofErr w:type="spellEnd"/>
      <w:r w:rsidRPr="00A6285B">
        <w:rPr>
          <w:rFonts w:eastAsia="Times New Roman"/>
          <w:szCs w:val="28"/>
        </w:rPr>
        <w:t xml:space="preserve">  1 </w:t>
      </w:r>
      <w:proofErr w:type="spellStart"/>
      <w:r w:rsidRPr="00A6285B">
        <w:rPr>
          <w:rFonts w:eastAsia="Times New Roman"/>
          <w:szCs w:val="28"/>
        </w:rPr>
        <w:t>tay</w:t>
      </w:r>
      <w:proofErr w:type="spellEnd"/>
      <w:r w:rsidRPr="00A6285B">
        <w:rPr>
          <w:rFonts w:eastAsia="Times New Roman"/>
          <w:szCs w:val="28"/>
        </w:rPr>
        <w:t xml:space="preserve"> 2 </w:t>
      </w:r>
      <w:proofErr w:type="spellStart"/>
      <w:r w:rsidRPr="00A6285B">
        <w:rPr>
          <w:rFonts w:eastAsia="Times New Roman"/>
          <w:szCs w:val="28"/>
        </w:rPr>
        <w:t>tay</w:t>
      </w:r>
      <w:proofErr w:type="spellEnd"/>
      <w:r w:rsidRPr="00A6285B">
        <w:rPr>
          <w:rFonts w:eastAsia="Times New Roman"/>
          <w:spacing w:val="-4"/>
          <w:szCs w:val="28"/>
        </w:rPr>
        <w:t xml:space="preserve"> </w:t>
      </w:r>
    </w:p>
    <w:p w14:paraId="63D3C785" w14:textId="77777777" w:rsidR="00A6285B" w:rsidRPr="00A6285B" w:rsidRDefault="00A6285B" w:rsidP="00A6285B">
      <w:pPr>
        <w:spacing w:before="60" w:after="0" w:line="340" w:lineRule="exact"/>
        <w:jc w:val="both"/>
        <w:rPr>
          <w:rFonts w:eastAsia="Times New Roman"/>
          <w:spacing w:val="-4"/>
          <w:szCs w:val="28"/>
        </w:rPr>
      </w:pPr>
      <w:r w:rsidRPr="00A6285B">
        <w:rPr>
          <w:rFonts w:eastAsia="Times New Roman"/>
          <w:spacing w:val="-4"/>
          <w:szCs w:val="28"/>
        </w:rPr>
        <w:t xml:space="preserve">+ </w:t>
      </w:r>
      <w:proofErr w:type="spellStart"/>
      <w:r w:rsidRPr="00A6285B">
        <w:rPr>
          <w:rFonts w:eastAsia="Times New Roman"/>
          <w:spacing w:val="-4"/>
          <w:szCs w:val="28"/>
        </w:rPr>
        <w:t>Ném</w:t>
      </w:r>
      <w:proofErr w:type="spellEnd"/>
      <w:r w:rsidRPr="00A6285B">
        <w:rPr>
          <w:rFonts w:eastAsia="Times New Roman"/>
          <w:spacing w:val="-4"/>
          <w:szCs w:val="28"/>
        </w:rPr>
        <w:t xml:space="preserve"> xa </w:t>
      </w:r>
      <w:proofErr w:type="spellStart"/>
      <w:r w:rsidRPr="00A6285B">
        <w:rPr>
          <w:rFonts w:eastAsia="Times New Roman"/>
          <w:spacing w:val="-4"/>
          <w:szCs w:val="28"/>
        </w:rPr>
        <w:t>bằng</w:t>
      </w:r>
      <w:proofErr w:type="spellEnd"/>
      <w:r w:rsidRPr="00A6285B">
        <w:rPr>
          <w:rFonts w:eastAsia="Times New Roman"/>
          <w:spacing w:val="-4"/>
          <w:szCs w:val="28"/>
        </w:rPr>
        <w:t xml:space="preserve"> 1 </w:t>
      </w:r>
      <w:proofErr w:type="spellStart"/>
      <w:r w:rsidRPr="00A6285B">
        <w:rPr>
          <w:rFonts w:eastAsia="Times New Roman"/>
          <w:spacing w:val="-4"/>
          <w:szCs w:val="28"/>
        </w:rPr>
        <w:t>tay</w:t>
      </w:r>
      <w:proofErr w:type="spellEnd"/>
    </w:p>
    <w:p w14:paraId="4E9A1D45" w14:textId="77777777" w:rsidR="00A6285B" w:rsidRPr="00A6285B" w:rsidRDefault="00A6285B" w:rsidP="00A6285B">
      <w:pPr>
        <w:spacing w:before="60" w:after="0" w:line="340" w:lineRule="exact"/>
        <w:jc w:val="both"/>
        <w:rPr>
          <w:rFonts w:eastAsia="Times New Roman"/>
          <w:spacing w:val="-4"/>
          <w:szCs w:val="28"/>
        </w:rPr>
      </w:pPr>
      <w:r w:rsidRPr="00A6285B">
        <w:rPr>
          <w:rFonts w:eastAsia="Times New Roman"/>
          <w:spacing w:val="-4"/>
          <w:szCs w:val="28"/>
        </w:rPr>
        <w:lastRenderedPageBreak/>
        <w:t xml:space="preserve">+ </w:t>
      </w:r>
      <w:proofErr w:type="spellStart"/>
      <w:r w:rsidRPr="00A6285B">
        <w:rPr>
          <w:rFonts w:eastAsia="Times New Roman"/>
          <w:spacing w:val="-4"/>
          <w:szCs w:val="28"/>
        </w:rPr>
        <w:t>Ném</w:t>
      </w:r>
      <w:proofErr w:type="spellEnd"/>
      <w:r w:rsidRPr="00A6285B">
        <w:rPr>
          <w:rFonts w:eastAsia="Times New Roman"/>
          <w:spacing w:val="-4"/>
          <w:szCs w:val="28"/>
        </w:rPr>
        <w:t xml:space="preserve"> xa </w:t>
      </w:r>
      <w:proofErr w:type="spellStart"/>
      <w:r w:rsidRPr="00A6285B">
        <w:rPr>
          <w:rFonts w:eastAsia="Times New Roman"/>
          <w:spacing w:val="-4"/>
          <w:szCs w:val="28"/>
        </w:rPr>
        <w:t>bằng</w:t>
      </w:r>
      <w:proofErr w:type="spellEnd"/>
      <w:r w:rsidRPr="00A6285B">
        <w:rPr>
          <w:rFonts w:eastAsia="Times New Roman"/>
          <w:spacing w:val="-4"/>
          <w:szCs w:val="28"/>
        </w:rPr>
        <w:t xml:space="preserve"> 2 </w:t>
      </w:r>
      <w:proofErr w:type="spellStart"/>
      <w:r w:rsidRPr="00A6285B">
        <w:rPr>
          <w:rFonts w:eastAsia="Times New Roman"/>
          <w:spacing w:val="-4"/>
          <w:szCs w:val="28"/>
        </w:rPr>
        <w:t>tay</w:t>
      </w:r>
      <w:proofErr w:type="spellEnd"/>
    </w:p>
    <w:p w14:paraId="0961C5BF" w14:textId="77777777" w:rsidR="00A6285B" w:rsidRPr="00A6285B" w:rsidRDefault="00A6285B" w:rsidP="00A6285B">
      <w:pPr>
        <w:spacing w:after="0" w:line="240" w:lineRule="auto"/>
        <w:rPr>
          <w:rFonts w:eastAsia="Times New Roman"/>
          <w:szCs w:val="28"/>
        </w:rPr>
      </w:pPr>
      <w:r w:rsidRPr="00A6285B">
        <w:rPr>
          <w:rFonts w:eastAsia="Times New Roman"/>
          <w:b/>
          <w:bCs/>
          <w:spacing w:val="-4"/>
          <w:szCs w:val="28"/>
        </w:rPr>
        <w:t xml:space="preserve">- </w:t>
      </w:r>
      <w:proofErr w:type="spellStart"/>
      <w:r w:rsidRPr="00A6285B">
        <w:rPr>
          <w:rFonts w:eastAsia="Times New Roman"/>
          <w:b/>
          <w:bCs/>
          <w:spacing w:val="-4"/>
          <w:szCs w:val="28"/>
        </w:rPr>
        <w:t>Mục</w:t>
      </w:r>
      <w:proofErr w:type="spellEnd"/>
      <w:r w:rsidRPr="00A6285B">
        <w:rPr>
          <w:rFonts w:eastAsia="Times New Roman"/>
          <w:b/>
          <w:bCs/>
          <w:spacing w:val="-4"/>
          <w:szCs w:val="28"/>
        </w:rPr>
        <w:t xml:space="preserve"> </w:t>
      </w:r>
      <w:proofErr w:type="spellStart"/>
      <w:r w:rsidRPr="00A6285B">
        <w:rPr>
          <w:rFonts w:eastAsia="Times New Roman"/>
          <w:b/>
          <w:bCs/>
          <w:spacing w:val="-4"/>
          <w:szCs w:val="28"/>
        </w:rPr>
        <w:t>tiêu</w:t>
      </w:r>
      <w:proofErr w:type="spellEnd"/>
      <w:r w:rsidRPr="00A6285B">
        <w:rPr>
          <w:rFonts w:eastAsia="Times New Roman"/>
          <w:b/>
          <w:bCs/>
          <w:spacing w:val="-4"/>
          <w:szCs w:val="28"/>
        </w:rPr>
        <w:t xml:space="preserve"> 18:</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w:t>
      </w:r>
      <w:proofErr w:type="spellStart"/>
      <w:r w:rsidRPr="00A6285B">
        <w:rPr>
          <w:rFonts w:eastAsia="Times New Roman"/>
          <w:szCs w:val="28"/>
        </w:rPr>
        <w:t>trúng</w:t>
      </w:r>
      <w:proofErr w:type="spellEnd"/>
      <w:r w:rsidRPr="00A6285B">
        <w:rPr>
          <w:rFonts w:eastAsia="Times New Roman"/>
          <w:szCs w:val="28"/>
        </w:rPr>
        <w:t xml:space="preserve"> </w:t>
      </w:r>
      <w:proofErr w:type="spellStart"/>
      <w:r w:rsidRPr="00A6285B">
        <w:rPr>
          <w:rFonts w:eastAsia="Times New Roman"/>
          <w:szCs w:val="28"/>
        </w:rPr>
        <w:t>đích</w:t>
      </w:r>
      <w:proofErr w:type="spellEnd"/>
      <w:r w:rsidRPr="00A6285B">
        <w:rPr>
          <w:rFonts w:eastAsia="Times New Roman"/>
          <w:szCs w:val="28"/>
        </w:rPr>
        <w:t>.</w:t>
      </w:r>
    </w:p>
    <w:p w14:paraId="06EBF68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w:t>
      </w:r>
      <w:proofErr w:type="spellStart"/>
      <w:r w:rsidRPr="00A6285B">
        <w:rPr>
          <w:rFonts w:eastAsia="Times New Roman"/>
          <w:szCs w:val="28"/>
        </w:rPr>
        <w:t>trúng</w:t>
      </w:r>
      <w:proofErr w:type="spellEnd"/>
      <w:r w:rsidRPr="00A6285B">
        <w:rPr>
          <w:rFonts w:eastAsia="Times New Roman"/>
          <w:szCs w:val="28"/>
        </w:rPr>
        <w:t xml:space="preserve"> </w:t>
      </w:r>
      <w:proofErr w:type="spellStart"/>
      <w:r w:rsidRPr="00A6285B">
        <w:rPr>
          <w:rFonts w:eastAsia="Times New Roman"/>
          <w:szCs w:val="28"/>
        </w:rPr>
        <w:t>đích</w:t>
      </w:r>
      <w:proofErr w:type="spellEnd"/>
      <w:r w:rsidRPr="00A6285B">
        <w:rPr>
          <w:rFonts w:eastAsia="Times New Roman"/>
          <w:szCs w:val="28"/>
        </w:rPr>
        <w:t xml:space="preserve"> </w:t>
      </w:r>
      <w:proofErr w:type="spellStart"/>
      <w:r w:rsidRPr="00A6285B">
        <w:rPr>
          <w:rFonts w:eastAsia="Times New Roman"/>
          <w:szCs w:val="28"/>
        </w:rPr>
        <w:t>thẳng</w:t>
      </w:r>
      <w:proofErr w:type="spellEnd"/>
      <w:r w:rsidRPr="00A6285B">
        <w:rPr>
          <w:rFonts w:eastAsia="Times New Roman"/>
          <w:szCs w:val="28"/>
        </w:rPr>
        <w:t xml:space="preserve"> </w:t>
      </w:r>
      <w:proofErr w:type="spellStart"/>
      <w:r w:rsidRPr="00A6285B">
        <w:rPr>
          <w:rFonts w:eastAsia="Times New Roman"/>
          <w:szCs w:val="28"/>
        </w:rPr>
        <w:t>đứng</w:t>
      </w:r>
      <w:proofErr w:type="spellEnd"/>
    </w:p>
    <w:p w14:paraId="255D26C2"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w:t>
      </w:r>
      <w:proofErr w:type="spellStart"/>
      <w:r w:rsidRPr="00A6285B">
        <w:rPr>
          <w:rFonts w:eastAsia="Times New Roman"/>
          <w:szCs w:val="28"/>
        </w:rPr>
        <w:t>trúng</w:t>
      </w:r>
      <w:proofErr w:type="spellEnd"/>
      <w:r w:rsidRPr="00A6285B">
        <w:rPr>
          <w:rFonts w:eastAsia="Times New Roman"/>
          <w:szCs w:val="28"/>
        </w:rPr>
        <w:t xml:space="preserve"> </w:t>
      </w:r>
      <w:proofErr w:type="spellStart"/>
      <w:r w:rsidRPr="00A6285B">
        <w:rPr>
          <w:rFonts w:eastAsia="Times New Roman"/>
          <w:szCs w:val="28"/>
        </w:rPr>
        <w:t>đích</w:t>
      </w:r>
      <w:proofErr w:type="spellEnd"/>
      <w:r w:rsidRPr="00A6285B">
        <w:rPr>
          <w:rFonts w:eastAsia="Times New Roman"/>
          <w:szCs w:val="28"/>
        </w:rPr>
        <w:t xml:space="preserve"> </w:t>
      </w:r>
      <w:proofErr w:type="spellStart"/>
      <w:r w:rsidRPr="00A6285B">
        <w:rPr>
          <w:rFonts w:eastAsia="Times New Roman"/>
          <w:szCs w:val="28"/>
        </w:rPr>
        <w:t>nằm</w:t>
      </w:r>
      <w:proofErr w:type="spellEnd"/>
      <w:r w:rsidRPr="00A6285B">
        <w:rPr>
          <w:rFonts w:eastAsia="Times New Roman"/>
          <w:szCs w:val="28"/>
        </w:rPr>
        <w:t xml:space="preserve"> </w:t>
      </w:r>
      <w:proofErr w:type="spellStart"/>
      <w:r w:rsidRPr="00A6285B">
        <w:rPr>
          <w:rFonts w:eastAsia="Times New Roman"/>
          <w:szCs w:val="28"/>
        </w:rPr>
        <w:t>ngang</w:t>
      </w:r>
      <w:proofErr w:type="spellEnd"/>
    </w:p>
    <w:p w14:paraId="01A49D2C" w14:textId="77777777" w:rsidR="00A6285B" w:rsidRPr="00A6285B" w:rsidRDefault="00A6285B" w:rsidP="00A6285B">
      <w:pPr>
        <w:spacing w:before="60" w:after="0" w:line="340" w:lineRule="exact"/>
        <w:jc w:val="both"/>
        <w:rPr>
          <w:rFonts w:eastAsia="Times New Roman"/>
          <w:b/>
          <w:szCs w:val="28"/>
        </w:rPr>
      </w:pPr>
      <w:r w:rsidRPr="00A6285B">
        <w:rPr>
          <w:rFonts w:eastAsia="Times New Roman"/>
          <w:b/>
          <w:szCs w:val="28"/>
        </w:rPr>
        <w:t xml:space="preserve">2. </w:t>
      </w:r>
      <w:proofErr w:type="spellStart"/>
      <w:r w:rsidRPr="00A6285B">
        <w:rPr>
          <w:rFonts w:eastAsia="Times New Roman"/>
          <w:b/>
          <w:szCs w:val="28"/>
        </w:rPr>
        <w:t>Phát</w:t>
      </w:r>
      <w:proofErr w:type="spellEnd"/>
      <w:r w:rsidRPr="00A6285B">
        <w:rPr>
          <w:rFonts w:eastAsia="Times New Roman"/>
          <w:b/>
          <w:szCs w:val="28"/>
        </w:rPr>
        <w:t xml:space="preserve"> </w:t>
      </w:r>
      <w:proofErr w:type="spellStart"/>
      <w:r w:rsidRPr="00A6285B">
        <w:rPr>
          <w:rFonts w:eastAsia="Times New Roman"/>
          <w:b/>
          <w:szCs w:val="28"/>
        </w:rPr>
        <w:t>triển</w:t>
      </w:r>
      <w:proofErr w:type="spellEnd"/>
      <w:r w:rsidRPr="00A6285B">
        <w:rPr>
          <w:rFonts w:eastAsia="Times New Roman"/>
          <w:b/>
          <w:szCs w:val="28"/>
        </w:rPr>
        <w:t xml:space="preserve"> </w:t>
      </w:r>
      <w:proofErr w:type="spellStart"/>
      <w:r w:rsidRPr="00A6285B">
        <w:rPr>
          <w:rFonts w:eastAsia="Times New Roman"/>
          <w:b/>
          <w:szCs w:val="28"/>
        </w:rPr>
        <w:t>nhận</w:t>
      </w:r>
      <w:proofErr w:type="spellEnd"/>
      <w:r w:rsidRPr="00A6285B">
        <w:rPr>
          <w:rFonts w:eastAsia="Times New Roman"/>
          <w:b/>
          <w:szCs w:val="28"/>
        </w:rPr>
        <w:t xml:space="preserve"> </w:t>
      </w:r>
      <w:proofErr w:type="spellStart"/>
      <w:r w:rsidRPr="00A6285B">
        <w:rPr>
          <w:rFonts w:eastAsia="Times New Roman"/>
          <w:b/>
          <w:szCs w:val="28"/>
        </w:rPr>
        <w:t>thức</w:t>
      </w:r>
      <w:proofErr w:type="spellEnd"/>
    </w:p>
    <w:p w14:paraId="232E5968" w14:textId="77777777" w:rsidR="00A6285B" w:rsidRPr="00A6285B" w:rsidRDefault="00A6285B" w:rsidP="00A6285B">
      <w:pPr>
        <w:spacing w:before="60" w:after="0" w:line="340" w:lineRule="exact"/>
        <w:jc w:val="both"/>
        <w:rPr>
          <w:rFonts w:eastAsia="Times New Roman"/>
          <w:spacing w:val="-4"/>
          <w:szCs w:val="28"/>
          <w:lang w:val="pt-BR"/>
        </w:rPr>
      </w:pPr>
      <w:r w:rsidRPr="00A6285B">
        <w:rPr>
          <w:rFonts w:eastAsia="Times New Roman"/>
          <w:b/>
          <w:bCs/>
          <w:spacing w:val="-4"/>
          <w:szCs w:val="28"/>
          <w:lang w:val="pt-BR"/>
        </w:rPr>
        <w:t>- Mục tiêu 51</w:t>
      </w:r>
      <w:r w:rsidRPr="00A6285B">
        <w:rPr>
          <w:rFonts w:eastAsia="Times New Roman"/>
          <w:spacing w:val="-4"/>
          <w:szCs w:val="28"/>
          <w:lang w:val="pt-BR"/>
        </w:rPr>
        <w:t>: Trẻ nhận ra sự thay đổi trong quá trình phát triển của cây, con vật và một số hiện tượng tự nhiên.</w:t>
      </w:r>
    </w:p>
    <w:p w14:paraId="4428BC01" w14:textId="77777777" w:rsidR="00A6285B" w:rsidRPr="00A6285B" w:rsidRDefault="00A6285B" w:rsidP="00A6285B">
      <w:pPr>
        <w:spacing w:before="60" w:after="0" w:line="340" w:lineRule="exact"/>
        <w:jc w:val="both"/>
        <w:rPr>
          <w:rFonts w:eastAsia="Times New Roman"/>
          <w:szCs w:val="28"/>
          <w:lang w:val="pt-BR"/>
        </w:rPr>
      </w:pPr>
      <w:r w:rsidRPr="00A6285B">
        <w:rPr>
          <w:rFonts w:eastAsia="Times New Roman"/>
          <w:b/>
          <w:bCs/>
          <w:szCs w:val="28"/>
          <w:lang w:val="pt-BR"/>
        </w:rPr>
        <w:t>- Mục tiêu 52:</w:t>
      </w:r>
      <w:r w:rsidRPr="00A6285B">
        <w:rPr>
          <w:rFonts w:eastAsia="Times New Roman"/>
          <w:szCs w:val="28"/>
          <w:lang w:val="pt-BR"/>
        </w:rPr>
        <w:t xml:space="preserve"> Trẻ thích khám phá các sự vật, hiện tượng xung quanh.</w:t>
      </w:r>
    </w:p>
    <w:p w14:paraId="69C153CE" w14:textId="77777777" w:rsidR="00A6285B" w:rsidRPr="00A6285B" w:rsidRDefault="00A6285B" w:rsidP="00A6285B">
      <w:pPr>
        <w:spacing w:before="60" w:after="0" w:line="340" w:lineRule="exact"/>
        <w:jc w:val="both"/>
        <w:rPr>
          <w:rFonts w:eastAsia="Times New Roman"/>
          <w:szCs w:val="28"/>
          <w:lang w:val="pt-BR"/>
        </w:rPr>
      </w:pPr>
      <w:r w:rsidRPr="00A6285B">
        <w:rPr>
          <w:rFonts w:eastAsia="Times New Roman"/>
          <w:b/>
          <w:bCs/>
          <w:szCs w:val="28"/>
          <w:lang w:val="pt-BR"/>
        </w:rPr>
        <w:t>- Mục tiêu 53:</w:t>
      </w:r>
      <w:r w:rsidRPr="00A6285B">
        <w:rPr>
          <w:rFonts w:eastAsia="Times New Roman"/>
          <w:szCs w:val="28"/>
          <w:lang w:val="pt-BR"/>
        </w:rPr>
        <w:t xml:space="preserve"> Trẻ biết phân loại các đối tượng theo một hoặc hai dấu hiệu.</w:t>
      </w:r>
    </w:p>
    <w:p w14:paraId="38B8FB79" w14:textId="77777777" w:rsidR="00A6285B" w:rsidRPr="00A6285B" w:rsidRDefault="00A6285B" w:rsidP="00A6285B">
      <w:pPr>
        <w:spacing w:before="60" w:after="0" w:line="340" w:lineRule="exact"/>
        <w:jc w:val="both"/>
        <w:rPr>
          <w:rFonts w:eastAsia="Times New Roman"/>
          <w:b/>
          <w:szCs w:val="28"/>
        </w:rPr>
      </w:pPr>
      <w:r w:rsidRPr="00A6285B">
        <w:rPr>
          <w:rFonts w:eastAsia="Times New Roman"/>
          <w:b/>
          <w:bCs/>
          <w:szCs w:val="28"/>
          <w:lang w:val="pt-BR"/>
        </w:rPr>
        <w:t>- Mục tiêu 55:</w:t>
      </w:r>
      <w:r w:rsidRPr="00A6285B">
        <w:rPr>
          <w:rFonts w:eastAsia="Times New Roman"/>
          <w:szCs w:val="28"/>
          <w:lang w:val="pt-BR"/>
        </w:rPr>
        <w:t xml:space="preserve"> Trẻ biết nhận xét, trò chuyện về đặc điểm, sự khác nhau, giống nhau của các đối tượng được quan sát.</w:t>
      </w:r>
    </w:p>
    <w:p w14:paraId="7CB949DE" w14:textId="77777777" w:rsidR="00A6285B" w:rsidRDefault="00A6285B" w:rsidP="00A6285B">
      <w:pPr>
        <w:spacing w:after="0" w:line="240" w:lineRule="auto"/>
        <w:jc w:val="both"/>
        <w:rPr>
          <w:rFonts w:eastAsia="Times New Roman"/>
          <w:spacing w:val="-6"/>
          <w:szCs w:val="28"/>
          <w:lang w:val="pt-BR"/>
        </w:rPr>
      </w:pPr>
      <w:r w:rsidRPr="00A6285B">
        <w:rPr>
          <w:rFonts w:eastAsia="Times New Roman"/>
          <w:b/>
          <w:bCs/>
          <w:spacing w:val="-6"/>
          <w:szCs w:val="28"/>
          <w:lang w:val="pt-BR"/>
        </w:rPr>
        <w:t>- Mục tiêu 57:</w:t>
      </w:r>
      <w:r w:rsidRPr="00A6285B">
        <w:rPr>
          <w:rFonts w:eastAsia="Times New Roman"/>
          <w:spacing w:val="-6"/>
          <w:szCs w:val="28"/>
          <w:lang w:val="pt-BR"/>
        </w:rPr>
        <w:t xml:space="preserve"> Trẻ nhận biết chữ số, số lượng và số thứ tự trong phạm vi 5.</w:t>
      </w:r>
    </w:p>
    <w:p w14:paraId="5E8493EF" w14:textId="6B53D5FD" w:rsidR="00A6285B" w:rsidRPr="00A6285B" w:rsidRDefault="00A6285B" w:rsidP="00A6285B">
      <w:pPr>
        <w:spacing w:after="0" w:line="240" w:lineRule="auto"/>
        <w:jc w:val="both"/>
        <w:rPr>
          <w:rFonts w:eastAsia="Times New Roman"/>
          <w:spacing w:val="-6"/>
          <w:szCs w:val="28"/>
          <w:lang w:val="pt-BR"/>
        </w:rPr>
      </w:pPr>
      <w:r w:rsidRPr="00A6285B">
        <w:rPr>
          <w:rFonts w:eastAsia="Times New Roman"/>
          <w:b/>
          <w:color w:val="000000"/>
          <w:szCs w:val="28"/>
        </w:rPr>
        <w:t xml:space="preserve">- </w:t>
      </w:r>
      <w:proofErr w:type="spellStart"/>
      <w:r w:rsidRPr="00A6285B">
        <w:rPr>
          <w:rFonts w:eastAsia="Times New Roman"/>
          <w:b/>
          <w:szCs w:val="28"/>
        </w:rPr>
        <w:t>Mục</w:t>
      </w:r>
      <w:proofErr w:type="spellEnd"/>
      <w:r w:rsidRPr="00A6285B">
        <w:rPr>
          <w:rFonts w:eastAsia="Times New Roman"/>
          <w:b/>
          <w:szCs w:val="28"/>
        </w:rPr>
        <w:t xml:space="preserve"> </w:t>
      </w:r>
      <w:proofErr w:type="spellStart"/>
      <w:r w:rsidRPr="00A6285B">
        <w:rPr>
          <w:rFonts w:eastAsia="Times New Roman"/>
          <w:b/>
          <w:szCs w:val="28"/>
        </w:rPr>
        <w:t>tiêu</w:t>
      </w:r>
      <w:proofErr w:type="spellEnd"/>
      <w:r w:rsidRPr="00A6285B">
        <w:rPr>
          <w:rFonts w:eastAsia="Times New Roman"/>
          <w:b/>
          <w:szCs w:val="28"/>
        </w:rPr>
        <w:t xml:space="preserve"> </w:t>
      </w:r>
      <w:r w:rsidRPr="00A6285B">
        <w:rPr>
          <w:rFonts w:eastAsia="Times New Roman"/>
          <w:b/>
          <w:color w:val="000000"/>
          <w:szCs w:val="28"/>
        </w:rPr>
        <w:t>58:</w:t>
      </w:r>
      <w:r w:rsidRPr="00A6285B">
        <w:rPr>
          <w:rFonts w:eastAsia="Times New Roman"/>
          <w:bCs/>
          <w:color w:val="000000"/>
          <w:szCs w:val="28"/>
        </w:rPr>
        <w:t xml:space="preserve"> </w:t>
      </w:r>
      <w:proofErr w:type="spellStart"/>
      <w:r w:rsidRPr="00A6285B">
        <w:rPr>
          <w:rFonts w:eastAsia="Times New Roman"/>
          <w:bCs/>
          <w:color w:val="000000"/>
          <w:szCs w:val="28"/>
        </w:rPr>
        <w:t>Trẻ</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biết</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thêm</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bới</w:t>
      </w:r>
      <w:proofErr w:type="spellEnd"/>
      <w:r w:rsidRPr="00A6285B">
        <w:rPr>
          <w:rFonts w:eastAsia="Times New Roman"/>
          <w:bCs/>
          <w:color w:val="000000"/>
          <w:szCs w:val="28"/>
        </w:rPr>
        <w:t xml:space="preserve"> so </w:t>
      </w:r>
      <w:proofErr w:type="spellStart"/>
      <w:r w:rsidRPr="00A6285B">
        <w:rPr>
          <w:rFonts w:eastAsia="Times New Roman"/>
          <w:bCs/>
          <w:color w:val="000000"/>
          <w:szCs w:val="28"/>
        </w:rPr>
        <w:t>sánh</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nhóm</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nhiều</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hơn</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ít</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hơn</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trong</w:t>
      </w:r>
      <w:proofErr w:type="spellEnd"/>
      <w:r w:rsidRPr="00A6285B">
        <w:rPr>
          <w:rFonts w:eastAsia="Times New Roman"/>
          <w:bCs/>
          <w:color w:val="000000"/>
          <w:szCs w:val="28"/>
        </w:rPr>
        <w:t xml:space="preserve"> </w:t>
      </w:r>
      <w:proofErr w:type="spellStart"/>
      <w:r w:rsidRPr="00A6285B">
        <w:rPr>
          <w:rFonts w:eastAsia="Times New Roman"/>
          <w:bCs/>
          <w:color w:val="000000"/>
          <w:szCs w:val="28"/>
        </w:rPr>
        <w:t>phạm</w:t>
      </w:r>
      <w:proofErr w:type="spellEnd"/>
      <w:r w:rsidRPr="00A6285B">
        <w:rPr>
          <w:rFonts w:eastAsia="Times New Roman"/>
          <w:bCs/>
          <w:color w:val="000000"/>
          <w:szCs w:val="28"/>
        </w:rPr>
        <w:t xml:space="preserve"> vi (1,2,3,4,5)</w:t>
      </w:r>
    </w:p>
    <w:p w14:paraId="1FB7FD35" w14:textId="302A36C9" w:rsidR="00A6285B" w:rsidRPr="00A6285B" w:rsidRDefault="00A6285B" w:rsidP="00A6285B">
      <w:pPr>
        <w:spacing w:after="0" w:line="240" w:lineRule="auto"/>
        <w:jc w:val="both"/>
        <w:rPr>
          <w:rFonts w:eastAsia="Times New Roman"/>
          <w:szCs w:val="28"/>
        </w:rPr>
      </w:pPr>
      <w:r w:rsidRPr="00A6285B">
        <w:rPr>
          <w:rFonts w:eastAsia="Times New Roman"/>
          <w:b/>
          <w:bCs/>
          <w:szCs w:val="28"/>
        </w:rPr>
        <w:t xml:space="preserve">- </w:t>
      </w:r>
      <w:proofErr w:type="spellStart"/>
      <w:r w:rsidRPr="00A6285B">
        <w:rPr>
          <w:rFonts w:eastAsia="Times New Roman"/>
          <w:b/>
          <w:bCs/>
          <w:szCs w:val="28"/>
        </w:rPr>
        <w:t>Mục</w:t>
      </w:r>
      <w:proofErr w:type="spellEnd"/>
      <w:r w:rsidRPr="00A6285B">
        <w:rPr>
          <w:rFonts w:eastAsia="Times New Roman"/>
          <w:b/>
          <w:bCs/>
          <w:szCs w:val="28"/>
        </w:rPr>
        <w:t xml:space="preserve"> </w:t>
      </w:r>
      <w:proofErr w:type="spellStart"/>
      <w:r w:rsidRPr="00A6285B">
        <w:rPr>
          <w:rFonts w:eastAsia="Times New Roman"/>
          <w:b/>
          <w:bCs/>
          <w:szCs w:val="28"/>
        </w:rPr>
        <w:t>tiêu</w:t>
      </w:r>
      <w:proofErr w:type="spellEnd"/>
      <w:r w:rsidRPr="00A6285B">
        <w:rPr>
          <w:rFonts w:eastAsia="Times New Roman"/>
          <w:b/>
          <w:bCs/>
          <w:szCs w:val="28"/>
        </w:rPr>
        <w:t xml:space="preserve"> 72:</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nhận</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được</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di </w:t>
      </w:r>
      <w:proofErr w:type="spellStart"/>
      <w:r w:rsidRPr="00A6285B">
        <w:rPr>
          <w:rFonts w:eastAsia="Times New Roman"/>
          <w:szCs w:val="28"/>
        </w:rPr>
        <w:t>tích</w:t>
      </w:r>
      <w:proofErr w:type="spellEnd"/>
      <w:r w:rsidRPr="00A6285B">
        <w:rPr>
          <w:rFonts w:eastAsia="Times New Roman"/>
          <w:szCs w:val="28"/>
        </w:rPr>
        <w:t xml:space="preserve">, </w:t>
      </w:r>
      <w:proofErr w:type="spellStart"/>
      <w:r w:rsidRPr="00A6285B">
        <w:rPr>
          <w:rFonts w:eastAsia="Times New Roman"/>
          <w:szCs w:val="28"/>
        </w:rPr>
        <w:t>danh</w:t>
      </w:r>
      <w:proofErr w:type="spellEnd"/>
      <w:r w:rsidRPr="00A6285B">
        <w:rPr>
          <w:rFonts w:eastAsia="Times New Roman"/>
          <w:szCs w:val="28"/>
        </w:rPr>
        <w:t xml:space="preserve"> lam </w:t>
      </w:r>
      <w:proofErr w:type="spellStart"/>
      <w:r w:rsidRPr="00A6285B">
        <w:rPr>
          <w:rFonts w:eastAsia="Times New Roman"/>
          <w:szCs w:val="28"/>
        </w:rPr>
        <w:t>thắng</w:t>
      </w:r>
      <w:proofErr w:type="spellEnd"/>
      <w:r w:rsidRPr="00A6285B">
        <w:rPr>
          <w:rFonts w:eastAsia="Times New Roman"/>
          <w:szCs w:val="28"/>
        </w:rPr>
        <w:t xml:space="preserve"> </w:t>
      </w:r>
      <w:proofErr w:type="spellStart"/>
      <w:r w:rsidRPr="00A6285B">
        <w:rPr>
          <w:rFonts w:eastAsia="Times New Roman"/>
          <w:szCs w:val="28"/>
        </w:rPr>
        <w:t>cảnh</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hội</w:t>
      </w:r>
      <w:proofErr w:type="spellEnd"/>
      <w:r w:rsidRPr="00A6285B">
        <w:rPr>
          <w:rFonts w:eastAsia="Times New Roman"/>
          <w:szCs w:val="28"/>
        </w:rPr>
        <w:t xml:space="preserve">, </w:t>
      </w:r>
      <w:proofErr w:type="spellStart"/>
      <w:r w:rsidRPr="00A6285B">
        <w:rPr>
          <w:rFonts w:eastAsia="Times New Roman"/>
          <w:szCs w:val="28"/>
        </w:rPr>
        <w:t>sự</w:t>
      </w:r>
      <w:proofErr w:type="spellEnd"/>
      <w:r w:rsidRPr="00A6285B">
        <w:rPr>
          <w:rFonts w:eastAsia="Times New Roman"/>
          <w:szCs w:val="28"/>
        </w:rPr>
        <w:t xml:space="preserve"> </w:t>
      </w:r>
      <w:proofErr w:type="spellStart"/>
      <w:r w:rsidRPr="00A6285B">
        <w:rPr>
          <w:rFonts w:eastAsia="Times New Roman"/>
          <w:szCs w:val="28"/>
        </w:rPr>
        <w:t>kiện</w:t>
      </w:r>
      <w:proofErr w:type="spellEnd"/>
      <w:r w:rsidRPr="00A6285B">
        <w:rPr>
          <w:rFonts w:eastAsia="Times New Roman"/>
          <w:szCs w:val="28"/>
        </w:rPr>
        <w:t xml:space="preserve"> </w:t>
      </w:r>
      <w:proofErr w:type="spellStart"/>
      <w:r w:rsidRPr="00A6285B">
        <w:rPr>
          <w:rFonts w:eastAsia="Times New Roman"/>
          <w:szCs w:val="28"/>
        </w:rPr>
        <w:t>văn</w:t>
      </w:r>
      <w:proofErr w:type="spellEnd"/>
      <w:r w:rsidRPr="00A6285B">
        <w:rPr>
          <w:rFonts w:eastAsia="Times New Roman"/>
          <w:szCs w:val="28"/>
        </w:rPr>
        <w:t xml:space="preserve"> </w:t>
      </w:r>
      <w:proofErr w:type="spellStart"/>
      <w:r w:rsidRPr="00A6285B">
        <w:rPr>
          <w:rFonts w:eastAsia="Times New Roman"/>
          <w:szCs w:val="28"/>
        </w:rPr>
        <w:t>hóa</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quê</w:t>
      </w:r>
      <w:proofErr w:type="spellEnd"/>
      <w:r w:rsidRPr="00A6285B">
        <w:rPr>
          <w:rFonts w:eastAsia="Times New Roman"/>
          <w:szCs w:val="28"/>
        </w:rPr>
        <w:t xml:space="preserve"> </w:t>
      </w:r>
      <w:proofErr w:type="spellStart"/>
      <w:r w:rsidRPr="00A6285B">
        <w:rPr>
          <w:rFonts w:eastAsia="Times New Roman"/>
          <w:szCs w:val="28"/>
        </w:rPr>
        <w:t>hương</w:t>
      </w:r>
      <w:proofErr w:type="spellEnd"/>
      <w:r w:rsidRPr="00A6285B">
        <w:rPr>
          <w:rFonts w:eastAsia="Times New Roman"/>
          <w:szCs w:val="28"/>
        </w:rPr>
        <w:t xml:space="preserve">, </w:t>
      </w:r>
      <w:proofErr w:type="spellStart"/>
      <w:r w:rsidRPr="00A6285B">
        <w:rPr>
          <w:rFonts w:eastAsia="Times New Roman"/>
          <w:szCs w:val="28"/>
        </w:rPr>
        <w:t>đất</w:t>
      </w:r>
      <w:proofErr w:type="spellEnd"/>
      <w:r w:rsidRPr="00A6285B">
        <w:rPr>
          <w:rFonts w:eastAsia="Times New Roman"/>
          <w:szCs w:val="28"/>
        </w:rPr>
        <w:t xml:space="preserve"> </w:t>
      </w:r>
      <w:proofErr w:type="spellStart"/>
      <w:r w:rsidRPr="00A6285B">
        <w:rPr>
          <w:rFonts w:eastAsia="Times New Roman"/>
          <w:szCs w:val="28"/>
        </w:rPr>
        <w:t>nước</w:t>
      </w:r>
      <w:proofErr w:type="spellEnd"/>
      <w:r w:rsidRPr="00A6285B">
        <w:rPr>
          <w:rFonts w:eastAsia="Times New Roman"/>
          <w:szCs w:val="28"/>
        </w:rPr>
        <w:t>.</w:t>
      </w:r>
    </w:p>
    <w:p w14:paraId="7079A3E8" w14:textId="77777777" w:rsidR="00A6285B" w:rsidRPr="00A6285B" w:rsidRDefault="00A6285B" w:rsidP="00A6285B">
      <w:pPr>
        <w:spacing w:after="0" w:line="240" w:lineRule="auto"/>
        <w:rPr>
          <w:rFonts w:eastAsia="Times New Roman"/>
          <w:b/>
          <w:bCs/>
          <w:szCs w:val="28"/>
        </w:rPr>
      </w:pPr>
      <w:r w:rsidRPr="00A6285B">
        <w:rPr>
          <w:rFonts w:eastAsia="Times New Roman"/>
          <w:b/>
          <w:bCs/>
          <w:szCs w:val="28"/>
        </w:rPr>
        <w:t xml:space="preserve">3. </w:t>
      </w:r>
      <w:proofErr w:type="spellStart"/>
      <w:r w:rsidRPr="00A6285B">
        <w:rPr>
          <w:rFonts w:eastAsia="Times New Roman"/>
          <w:b/>
          <w:bCs/>
          <w:szCs w:val="28"/>
        </w:rPr>
        <w:t>Phát</w:t>
      </w:r>
      <w:proofErr w:type="spellEnd"/>
      <w:r w:rsidRPr="00A6285B">
        <w:rPr>
          <w:rFonts w:eastAsia="Times New Roman"/>
          <w:b/>
          <w:bCs/>
          <w:szCs w:val="28"/>
        </w:rPr>
        <w:t xml:space="preserve"> </w:t>
      </w:r>
      <w:proofErr w:type="spellStart"/>
      <w:r w:rsidRPr="00A6285B">
        <w:rPr>
          <w:rFonts w:eastAsia="Times New Roman"/>
          <w:b/>
          <w:bCs/>
          <w:szCs w:val="28"/>
        </w:rPr>
        <w:t>triển</w:t>
      </w:r>
      <w:proofErr w:type="spellEnd"/>
      <w:r w:rsidRPr="00A6285B">
        <w:rPr>
          <w:rFonts w:eastAsia="Times New Roman"/>
          <w:b/>
          <w:bCs/>
          <w:szCs w:val="28"/>
        </w:rPr>
        <w:t xml:space="preserve"> </w:t>
      </w:r>
      <w:proofErr w:type="spellStart"/>
      <w:r w:rsidRPr="00A6285B">
        <w:rPr>
          <w:rFonts w:eastAsia="Times New Roman"/>
          <w:b/>
          <w:bCs/>
          <w:szCs w:val="28"/>
        </w:rPr>
        <w:t>ngôn</w:t>
      </w:r>
      <w:proofErr w:type="spellEnd"/>
      <w:r w:rsidRPr="00A6285B">
        <w:rPr>
          <w:rFonts w:eastAsia="Times New Roman"/>
          <w:b/>
          <w:bCs/>
          <w:szCs w:val="28"/>
        </w:rPr>
        <w:t xml:space="preserve"> </w:t>
      </w:r>
      <w:proofErr w:type="spellStart"/>
      <w:r w:rsidRPr="00A6285B">
        <w:rPr>
          <w:rFonts w:eastAsia="Times New Roman"/>
          <w:b/>
          <w:bCs/>
          <w:szCs w:val="28"/>
        </w:rPr>
        <w:t>ngữ</w:t>
      </w:r>
      <w:proofErr w:type="spellEnd"/>
    </w:p>
    <w:p w14:paraId="0591EA54" w14:textId="77777777" w:rsidR="00A6285B" w:rsidRPr="00A6285B" w:rsidRDefault="00A6285B" w:rsidP="00A6285B">
      <w:pPr>
        <w:spacing w:after="0" w:line="240" w:lineRule="auto"/>
        <w:rPr>
          <w:rFonts w:eastAsia="Times New Roman"/>
          <w:szCs w:val="28"/>
        </w:rPr>
      </w:pPr>
      <w:r w:rsidRPr="00A6285B">
        <w:rPr>
          <w:rFonts w:eastAsia="Times New Roman"/>
          <w:b/>
          <w:bCs/>
          <w:szCs w:val="28"/>
        </w:rPr>
        <w:t xml:space="preserve">- </w:t>
      </w:r>
      <w:proofErr w:type="spellStart"/>
      <w:r w:rsidRPr="00A6285B">
        <w:rPr>
          <w:rFonts w:eastAsia="Times New Roman"/>
          <w:b/>
          <w:bCs/>
          <w:szCs w:val="28"/>
        </w:rPr>
        <w:t>Mục</w:t>
      </w:r>
      <w:proofErr w:type="spellEnd"/>
      <w:r w:rsidRPr="00A6285B">
        <w:rPr>
          <w:rFonts w:eastAsia="Times New Roman"/>
          <w:b/>
          <w:bCs/>
          <w:szCs w:val="28"/>
        </w:rPr>
        <w:t xml:space="preserve"> </w:t>
      </w:r>
      <w:proofErr w:type="spellStart"/>
      <w:r w:rsidRPr="00A6285B">
        <w:rPr>
          <w:rFonts w:eastAsia="Times New Roman"/>
          <w:b/>
          <w:bCs/>
          <w:szCs w:val="28"/>
        </w:rPr>
        <w:t>tiêu</w:t>
      </w:r>
      <w:proofErr w:type="spellEnd"/>
      <w:r w:rsidRPr="00A6285B">
        <w:rPr>
          <w:rFonts w:eastAsia="Times New Roman"/>
          <w:b/>
          <w:bCs/>
          <w:szCs w:val="28"/>
        </w:rPr>
        <w:t xml:space="preserve"> 78:</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hiểu</w:t>
      </w:r>
      <w:proofErr w:type="spellEnd"/>
      <w:r w:rsidRPr="00A6285B">
        <w:rPr>
          <w:rFonts w:eastAsia="Times New Roman"/>
          <w:szCs w:val="28"/>
        </w:rPr>
        <w:t xml:space="preserve"> </w:t>
      </w:r>
      <w:proofErr w:type="spellStart"/>
      <w:r w:rsidRPr="00A6285B">
        <w:rPr>
          <w:rFonts w:eastAsia="Times New Roman"/>
          <w:szCs w:val="28"/>
        </w:rPr>
        <w:t>nghĩa</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từ</w:t>
      </w:r>
      <w:proofErr w:type="spellEnd"/>
      <w:r w:rsidRPr="00A6285B">
        <w:rPr>
          <w:rFonts w:eastAsia="Times New Roman"/>
          <w:szCs w:val="28"/>
        </w:rPr>
        <w:t xml:space="preserve"> </w:t>
      </w:r>
      <w:proofErr w:type="spellStart"/>
      <w:r w:rsidRPr="00A6285B">
        <w:rPr>
          <w:rFonts w:eastAsia="Times New Roman"/>
          <w:szCs w:val="28"/>
        </w:rPr>
        <w:t>khái</w:t>
      </w:r>
      <w:proofErr w:type="spellEnd"/>
      <w:r w:rsidRPr="00A6285B">
        <w:rPr>
          <w:rFonts w:eastAsia="Times New Roman"/>
          <w:szCs w:val="28"/>
        </w:rPr>
        <w:t xml:space="preserve"> </w:t>
      </w:r>
      <w:proofErr w:type="spellStart"/>
      <w:r w:rsidRPr="00A6285B">
        <w:rPr>
          <w:rFonts w:eastAsia="Times New Roman"/>
          <w:szCs w:val="28"/>
        </w:rPr>
        <w:t>quát</w:t>
      </w:r>
      <w:proofErr w:type="spellEnd"/>
      <w:r w:rsidRPr="00A6285B">
        <w:rPr>
          <w:rFonts w:eastAsia="Times New Roman"/>
          <w:szCs w:val="28"/>
        </w:rPr>
        <w:t xml:space="preserve"> </w:t>
      </w:r>
      <w:proofErr w:type="spellStart"/>
      <w:r w:rsidRPr="00A6285B">
        <w:rPr>
          <w:rFonts w:eastAsia="Times New Roman"/>
          <w:szCs w:val="28"/>
        </w:rPr>
        <w:t>chỉ</w:t>
      </w:r>
      <w:proofErr w:type="spellEnd"/>
      <w:r w:rsidRPr="00A6285B">
        <w:rPr>
          <w:rFonts w:eastAsia="Times New Roman"/>
          <w:szCs w:val="28"/>
        </w:rPr>
        <w:t xml:space="preserve"> </w:t>
      </w:r>
      <w:proofErr w:type="spellStart"/>
      <w:r w:rsidRPr="00A6285B">
        <w:rPr>
          <w:rFonts w:eastAsia="Times New Roman"/>
          <w:szCs w:val="28"/>
        </w:rPr>
        <w:t>sự</w:t>
      </w:r>
      <w:proofErr w:type="spellEnd"/>
      <w:r w:rsidRPr="00A6285B">
        <w:rPr>
          <w:rFonts w:eastAsia="Times New Roman"/>
          <w:szCs w:val="28"/>
        </w:rPr>
        <w:t xml:space="preserve"> </w:t>
      </w:r>
      <w:proofErr w:type="spellStart"/>
      <w:r w:rsidRPr="00A6285B">
        <w:rPr>
          <w:rFonts w:eastAsia="Times New Roman"/>
          <w:szCs w:val="28"/>
        </w:rPr>
        <w:t>vật</w:t>
      </w:r>
      <w:proofErr w:type="spellEnd"/>
      <w:r w:rsidRPr="00A6285B">
        <w:rPr>
          <w:rFonts w:eastAsia="Times New Roman"/>
          <w:szCs w:val="28"/>
        </w:rPr>
        <w:t xml:space="preserve"> </w:t>
      </w:r>
      <w:proofErr w:type="spellStart"/>
      <w:r w:rsidRPr="00A6285B">
        <w:rPr>
          <w:rFonts w:eastAsia="Times New Roman"/>
          <w:szCs w:val="28"/>
        </w:rPr>
        <w:t>hiện</w:t>
      </w:r>
      <w:proofErr w:type="spellEnd"/>
      <w:r w:rsidRPr="00A6285B">
        <w:rPr>
          <w:rFonts w:eastAsia="Times New Roman"/>
          <w:szCs w:val="28"/>
        </w:rPr>
        <w:t xml:space="preserve"> </w:t>
      </w:r>
      <w:proofErr w:type="spellStart"/>
      <w:r w:rsidRPr="00A6285B">
        <w:rPr>
          <w:rFonts w:eastAsia="Times New Roman"/>
          <w:szCs w:val="28"/>
        </w:rPr>
        <w:t>tượng</w:t>
      </w:r>
      <w:proofErr w:type="spellEnd"/>
      <w:r w:rsidRPr="00A6285B">
        <w:rPr>
          <w:rFonts w:eastAsia="Times New Roman"/>
          <w:szCs w:val="28"/>
        </w:rPr>
        <w:t xml:space="preserve"> </w:t>
      </w:r>
      <w:proofErr w:type="spellStart"/>
      <w:r w:rsidRPr="00A6285B">
        <w:rPr>
          <w:rFonts w:eastAsia="Times New Roman"/>
          <w:szCs w:val="28"/>
        </w:rPr>
        <w:t>đơn</w:t>
      </w:r>
      <w:proofErr w:type="spellEnd"/>
      <w:r w:rsidRPr="00A6285B">
        <w:rPr>
          <w:rFonts w:eastAsia="Times New Roman"/>
          <w:szCs w:val="28"/>
        </w:rPr>
        <w:t xml:space="preserve"> </w:t>
      </w:r>
      <w:proofErr w:type="spellStart"/>
      <w:r w:rsidRPr="00A6285B">
        <w:rPr>
          <w:rFonts w:eastAsia="Times New Roman"/>
          <w:szCs w:val="28"/>
        </w:rPr>
        <w:t>giản</w:t>
      </w:r>
      <w:proofErr w:type="spellEnd"/>
      <w:r w:rsidRPr="00A6285B">
        <w:rPr>
          <w:rFonts w:eastAsia="Times New Roman"/>
          <w:szCs w:val="28"/>
        </w:rPr>
        <w:t xml:space="preserve">, </w:t>
      </w:r>
      <w:proofErr w:type="spellStart"/>
      <w:r w:rsidRPr="00A6285B">
        <w:rPr>
          <w:rFonts w:eastAsia="Times New Roman"/>
          <w:szCs w:val="28"/>
        </w:rPr>
        <w:t>gần</w:t>
      </w:r>
      <w:proofErr w:type="spellEnd"/>
      <w:r w:rsidRPr="00A6285B">
        <w:rPr>
          <w:rFonts w:eastAsia="Times New Roman"/>
          <w:szCs w:val="28"/>
        </w:rPr>
        <w:t xml:space="preserve"> </w:t>
      </w:r>
      <w:proofErr w:type="spellStart"/>
      <w:r w:rsidRPr="00A6285B">
        <w:rPr>
          <w:rFonts w:eastAsia="Times New Roman"/>
          <w:szCs w:val="28"/>
        </w:rPr>
        <w:t>gũi</w:t>
      </w:r>
      <w:proofErr w:type="spellEnd"/>
      <w:r w:rsidRPr="00A6285B">
        <w:rPr>
          <w:rFonts w:eastAsia="Times New Roman"/>
          <w:szCs w:val="28"/>
        </w:rPr>
        <w:t>.</w:t>
      </w:r>
    </w:p>
    <w:p w14:paraId="49D7537C" w14:textId="77777777" w:rsidR="00A6285B" w:rsidRPr="00A6285B" w:rsidRDefault="00A6285B" w:rsidP="00A6285B">
      <w:pPr>
        <w:spacing w:after="0" w:line="240" w:lineRule="auto"/>
        <w:rPr>
          <w:rFonts w:eastAsia="Times New Roman"/>
          <w:szCs w:val="28"/>
          <w:lang w:val="nl-NL"/>
        </w:rPr>
      </w:pPr>
      <w:r w:rsidRPr="00A6285B">
        <w:rPr>
          <w:rFonts w:eastAsia="Times New Roman"/>
          <w:b/>
          <w:bCs/>
          <w:szCs w:val="28"/>
          <w:lang w:val="nl-NL"/>
        </w:rPr>
        <w:t>- Mục tiêu 84:</w:t>
      </w:r>
      <w:r w:rsidRPr="00A6285B">
        <w:rPr>
          <w:rFonts w:eastAsia="Times New Roman"/>
          <w:szCs w:val="28"/>
          <w:lang w:val="nl-NL"/>
        </w:rPr>
        <w:t xml:space="preserve"> Trẻ biết đọc thuộc bài thơ, ca dao, đồng dao….</w:t>
      </w:r>
    </w:p>
    <w:p w14:paraId="64AA9403" w14:textId="77777777" w:rsidR="00A6285B" w:rsidRPr="00A6285B" w:rsidRDefault="00A6285B" w:rsidP="00A6285B">
      <w:pPr>
        <w:spacing w:after="0" w:line="240" w:lineRule="auto"/>
        <w:rPr>
          <w:rFonts w:eastAsia="Times New Roman"/>
          <w:szCs w:val="28"/>
          <w:lang w:val="nl-NL"/>
        </w:rPr>
      </w:pPr>
      <w:bookmarkStart w:id="1" w:name="_Hlk214026341"/>
      <w:r w:rsidRPr="00A6285B">
        <w:rPr>
          <w:rFonts w:eastAsia="Times New Roman"/>
          <w:b/>
          <w:bCs/>
          <w:szCs w:val="28"/>
          <w:lang w:val="nl-NL"/>
        </w:rPr>
        <w:t>- Mục tiêu 85:</w:t>
      </w:r>
      <w:r w:rsidRPr="00A6285B">
        <w:rPr>
          <w:rFonts w:eastAsia="Times New Roman"/>
          <w:szCs w:val="28"/>
          <w:lang w:val="nl-NL"/>
        </w:rPr>
        <w:t xml:space="preserve"> Trẻ biết kể chuyện có mở đầu, kết thúc.</w:t>
      </w:r>
      <w:bookmarkEnd w:id="1"/>
    </w:p>
    <w:p w14:paraId="7EFD1A5E" w14:textId="77777777" w:rsidR="00A6285B" w:rsidRPr="00A6285B" w:rsidRDefault="00A6285B" w:rsidP="00A6285B">
      <w:pPr>
        <w:spacing w:after="0" w:line="240" w:lineRule="auto"/>
        <w:rPr>
          <w:rFonts w:eastAsia="Times New Roman"/>
          <w:szCs w:val="28"/>
          <w:lang w:val="nl-NL"/>
        </w:rPr>
      </w:pPr>
      <w:r w:rsidRPr="00A6285B">
        <w:rPr>
          <w:rFonts w:eastAsia="Times New Roman"/>
          <w:b/>
          <w:bCs/>
          <w:szCs w:val="28"/>
          <w:lang w:val="nl-NL"/>
        </w:rPr>
        <w:t>- Mục tiêu 89:</w:t>
      </w:r>
      <w:r w:rsidRPr="00A6285B">
        <w:rPr>
          <w:rFonts w:eastAsia="Times New Roman"/>
          <w:szCs w:val="28"/>
          <w:lang w:val="nl-NL"/>
        </w:rPr>
        <w:t xml:space="preserve"> Trẻ biết chọn sách để xem</w:t>
      </w:r>
    </w:p>
    <w:p w14:paraId="4EE97BD6" w14:textId="77777777" w:rsidR="00A6285B" w:rsidRPr="00A6285B" w:rsidRDefault="00A6285B" w:rsidP="00A6285B">
      <w:pPr>
        <w:spacing w:after="0" w:line="240" w:lineRule="auto"/>
        <w:rPr>
          <w:rFonts w:eastAsia="Times New Roman"/>
          <w:b/>
          <w:bCs/>
          <w:szCs w:val="28"/>
        </w:rPr>
      </w:pPr>
      <w:bookmarkStart w:id="2" w:name="_Hlk214026394"/>
      <w:r w:rsidRPr="00A6285B">
        <w:rPr>
          <w:rFonts w:eastAsia="Times New Roman"/>
          <w:b/>
          <w:bCs/>
          <w:szCs w:val="28"/>
        </w:rPr>
        <w:t xml:space="preserve">- </w:t>
      </w:r>
      <w:proofErr w:type="spellStart"/>
      <w:r w:rsidRPr="00A6285B">
        <w:rPr>
          <w:rFonts w:eastAsia="Times New Roman"/>
          <w:b/>
          <w:bCs/>
          <w:szCs w:val="28"/>
        </w:rPr>
        <w:t>Mục</w:t>
      </w:r>
      <w:proofErr w:type="spellEnd"/>
      <w:r w:rsidRPr="00A6285B">
        <w:rPr>
          <w:rFonts w:eastAsia="Times New Roman"/>
          <w:b/>
          <w:bCs/>
          <w:szCs w:val="28"/>
        </w:rPr>
        <w:t xml:space="preserve"> </w:t>
      </w:r>
      <w:proofErr w:type="spellStart"/>
      <w:r w:rsidRPr="00A6285B">
        <w:rPr>
          <w:rFonts w:eastAsia="Times New Roman"/>
          <w:b/>
          <w:bCs/>
          <w:szCs w:val="28"/>
        </w:rPr>
        <w:t>tiêu</w:t>
      </w:r>
      <w:proofErr w:type="spellEnd"/>
      <w:r w:rsidRPr="00A6285B">
        <w:rPr>
          <w:rFonts w:eastAsia="Times New Roman"/>
          <w:b/>
          <w:bCs/>
          <w:szCs w:val="28"/>
        </w:rPr>
        <w:t xml:space="preserve"> 93:</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sử</w:t>
      </w:r>
      <w:proofErr w:type="spellEnd"/>
      <w:r w:rsidRPr="00A6285B">
        <w:rPr>
          <w:rFonts w:eastAsia="Times New Roman"/>
          <w:szCs w:val="28"/>
        </w:rPr>
        <w:t xml:space="preserve"> </w:t>
      </w:r>
      <w:proofErr w:type="spellStart"/>
      <w:r w:rsidRPr="00A6285B">
        <w:rPr>
          <w:rFonts w:eastAsia="Times New Roman"/>
          <w:szCs w:val="28"/>
        </w:rPr>
        <w:t>dụng</w:t>
      </w:r>
      <w:proofErr w:type="spellEnd"/>
      <w:r w:rsidRPr="00A6285B">
        <w:rPr>
          <w:rFonts w:eastAsia="Times New Roman"/>
          <w:szCs w:val="28"/>
        </w:rPr>
        <w:t xml:space="preserve"> </w:t>
      </w:r>
      <w:proofErr w:type="spellStart"/>
      <w:r w:rsidRPr="00A6285B">
        <w:rPr>
          <w:rFonts w:eastAsia="Times New Roman"/>
          <w:szCs w:val="28"/>
        </w:rPr>
        <w:t>kí</w:t>
      </w:r>
      <w:proofErr w:type="spellEnd"/>
      <w:r w:rsidRPr="00A6285B">
        <w:rPr>
          <w:rFonts w:eastAsia="Times New Roman"/>
          <w:szCs w:val="28"/>
        </w:rPr>
        <w:t xml:space="preserve"> </w:t>
      </w:r>
      <w:proofErr w:type="spellStart"/>
      <w:r w:rsidRPr="00A6285B">
        <w:rPr>
          <w:rFonts w:eastAsia="Times New Roman"/>
          <w:szCs w:val="28"/>
        </w:rPr>
        <w:t>hiệu</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viết</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làm</w:t>
      </w:r>
      <w:proofErr w:type="spellEnd"/>
      <w:r w:rsidRPr="00A6285B">
        <w:rPr>
          <w:rFonts w:eastAsia="Times New Roman"/>
          <w:szCs w:val="28"/>
        </w:rPr>
        <w:t xml:space="preserve"> </w:t>
      </w:r>
      <w:proofErr w:type="spellStart"/>
      <w:r w:rsidRPr="00A6285B">
        <w:rPr>
          <w:rFonts w:eastAsia="Times New Roman"/>
          <w:szCs w:val="28"/>
        </w:rPr>
        <w:t>vé</w:t>
      </w:r>
      <w:proofErr w:type="spellEnd"/>
      <w:r w:rsidRPr="00A6285B">
        <w:rPr>
          <w:rFonts w:eastAsia="Times New Roman"/>
          <w:szCs w:val="28"/>
        </w:rPr>
        <w:t xml:space="preserve"> </w:t>
      </w:r>
      <w:proofErr w:type="spellStart"/>
      <w:r w:rsidRPr="00A6285B">
        <w:rPr>
          <w:rFonts w:eastAsia="Times New Roman"/>
          <w:szCs w:val="28"/>
        </w:rPr>
        <w:t>tàu</w:t>
      </w:r>
      <w:proofErr w:type="spellEnd"/>
      <w:r w:rsidRPr="00A6285B">
        <w:rPr>
          <w:rFonts w:eastAsia="Times New Roman"/>
          <w:szCs w:val="28"/>
        </w:rPr>
        <w:t xml:space="preserve">, </w:t>
      </w:r>
      <w:proofErr w:type="spellStart"/>
      <w:r w:rsidRPr="00A6285B">
        <w:rPr>
          <w:rFonts w:eastAsia="Times New Roman"/>
          <w:szCs w:val="28"/>
        </w:rPr>
        <w:t>thiệp</w:t>
      </w:r>
      <w:proofErr w:type="spellEnd"/>
      <w:r w:rsidRPr="00A6285B">
        <w:rPr>
          <w:rFonts w:eastAsia="Times New Roman"/>
          <w:szCs w:val="28"/>
        </w:rPr>
        <w:t xml:space="preserve"> </w:t>
      </w:r>
      <w:proofErr w:type="spellStart"/>
      <w:r w:rsidRPr="00A6285B">
        <w:rPr>
          <w:rFonts w:eastAsia="Times New Roman"/>
          <w:szCs w:val="28"/>
        </w:rPr>
        <w:t>chúc</w:t>
      </w:r>
      <w:proofErr w:type="spellEnd"/>
      <w:r w:rsidRPr="00A6285B">
        <w:rPr>
          <w:rFonts w:eastAsia="Times New Roman"/>
          <w:szCs w:val="28"/>
        </w:rPr>
        <w:t xml:space="preserve"> </w:t>
      </w:r>
      <w:proofErr w:type="spellStart"/>
      <w:r w:rsidRPr="00A6285B">
        <w:rPr>
          <w:rFonts w:eastAsia="Times New Roman"/>
          <w:szCs w:val="28"/>
        </w:rPr>
        <w:t>mừng</w:t>
      </w:r>
      <w:proofErr w:type="spellEnd"/>
      <w:r w:rsidRPr="00A6285B">
        <w:rPr>
          <w:rFonts w:eastAsia="Times New Roman"/>
          <w:szCs w:val="28"/>
        </w:rPr>
        <w:t>.</w:t>
      </w:r>
      <w:bookmarkEnd w:id="2"/>
    </w:p>
    <w:p w14:paraId="6E40ABF6" w14:textId="77777777" w:rsidR="00A6285B" w:rsidRPr="00A6285B" w:rsidRDefault="00A6285B" w:rsidP="00A6285B">
      <w:pPr>
        <w:spacing w:before="60" w:after="0" w:line="340" w:lineRule="exact"/>
        <w:jc w:val="both"/>
        <w:rPr>
          <w:rFonts w:eastAsia="Times New Roman"/>
          <w:b/>
          <w:szCs w:val="28"/>
        </w:rPr>
      </w:pPr>
      <w:r w:rsidRPr="00A6285B">
        <w:rPr>
          <w:rFonts w:eastAsia="Times New Roman"/>
          <w:b/>
          <w:szCs w:val="28"/>
        </w:rPr>
        <w:t xml:space="preserve">4. </w:t>
      </w:r>
      <w:proofErr w:type="spellStart"/>
      <w:r w:rsidRPr="00A6285B">
        <w:rPr>
          <w:rFonts w:eastAsia="Times New Roman"/>
          <w:b/>
          <w:szCs w:val="28"/>
        </w:rPr>
        <w:t>Lĩnh</w:t>
      </w:r>
      <w:proofErr w:type="spellEnd"/>
      <w:r w:rsidRPr="00A6285B">
        <w:rPr>
          <w:rFonts w:eastAsia="Times New Roman"/>
          <w:b/>
          <w:szCs w:val="28"/>
        </w:rPr>
        <w:t xml:space="preserve"> </w:t>
      </w:r>
      <w:proofErr w:type="spellStart"/>
      <w:r w:rsidRPr="00A6285B">
        <w:rPr>
          <w:rFonts w:eastAsia="Times New Roman"/>
          <w:b/>
          <w:szCs w:val="28"/>
        </w:rPr>
        <w:t>vực</w:t>
      </w:r>
      <w:proofErr w:type="spellEnd"/>
      <w:r w:rsidRPr="00A6285B">
        <w:rPr>
          <w:rFonts w:eastAsia="Times New Roman"/>
          <w:b/>
          <w:szCs w:val="28"/>
        </w:rPr>
        <w:t xml:space="preserve"> </w:t>
      </w:r>
      <w:proofErr w:type="spellStart"/>
      <w:r w:rsidRPr="00A6285B">
        <w:rPr>
          <w:rFonts w:eastAsia="Times New Roman"/>
          <w:b/>
          <w:szCs w:val="28"/>
        </w:rPr>
        <w:t>phát</w:t>
      </w:r>
      <w:proofErr w:type="spellEnd"/>
      <w:r w:rsidRPr="00A6285B">
        <w:rPr>
          <w:rFonts w:eastAsia="Times New Roman"/>
          <w:b/>
          <w:szCs w:val="28"/>
        </w:rPr>
        <w:t xml:space="preserve"> </w:t>
      </w:r>
      <w:proofErr w:type="spellStart"/>
      <w:r w:rsidRPr="00A6285B">
        <w:rPr>
          <w:rFonts w:eastAsia="Times New Roman"/>
          <w:b/>
          <w:szCs w:val="28"/>
        </w:rPr>
        <w:t>triển</w:t>
      </w:r>
      <w:proofErr w:type="spellEnd"/>
      <w:r w:rsidRPr="00A6285B">
        <w:rPr>
          <w:rFonts w:eastAsia="Times New Roman"/>
          <w:b/>
          <w:szCs w:val="28"/>
        </w:rPr>
        <w:t xml:space="preserve"> </w:t>
      </w:r>
      <w:proofErr w:type="spellStart"/>
      <w:r w:rsidRPr="00A6285B">
        <w:rPr>
          <w:rFonts w:eastAsia="Times New Roman"/>
          <w:b/>
          <w:szCs w:val="28"/>
        </w:rPr>
        <w:t>tình</w:t>
      </w:r>
      <w:proofErr w:type="spellEnd"/>
      <w:r w:rsidRPr="00A6285B">
        <w:rPr>
          <w:rFonts w:eastAsia="Times New Roman"/>
          <w:b/>
          <w:szCs w:val="28"/>
        </w:rPr>
        <w:t xml:space="preserve"> </w:t>
      </w:r>
      <w:proofErr w:type="spellStart"/>
      <w:r w:rsidRPr="00A6285B">
        <w:rPr>
          <w:rFonts w:eastAsia="Times New Roman"/>
          <w:b/>
          <w:szCs w:val="28"/>
        </w:rPr>
        <w:t>cảm</w:t>
      </w:r>
      <w:proofErr w:type="spellEnd"/>
      <w:r w:rsidRPr="00A6285B">
        <w:rPr>
          <w:rFonts w:eastAsia="Times New Roman"/>
          <w:b/>
          <w:szCs w:val="28"/>
        </w:rPr>
        <w:t xml:space="preserve"> </w:t>
      </w:r>
      <w:proofErr w:type="spellStart"/>
      <w:r w:rsidRPr="00A6285B">
        <w:rPr>
          <w:rFonts w:eastAsia="Times New Roman"/>
          <w:b/>
          <w:szCs w:val="28"/>
        </w:rPr>
        <w:t>và</w:t>
      </w:r>
      <w:proofErr w:type="spellEnd"/>
      <w:r w:rsidRPr="00A6285B">
        <w:rPr>
          <w:rFonts w:eastAsia="Times New Roman"/>
          <w:b/>
          <w:szCs w:val="28"/>
        </w:rPr>
        <w:t xml:space="preserve"> </w:t>
      </w:r>
      <w:proofErr w:type="spellStart"/>
      <w:r w:rsidRPr="00A6285B">
        <w:rPr>
          <w:rFonts w:eastAsia="Times New Roman"/>
          <w:b/>
          <w:szCs w:val="28"/>
        </w:rPr>
        <w:t>kỹ</w:t>
      </w:r>
      <w:proofErr w:type="spellEnd"/>
      <w:r w:rsidRPr="00A6285B">
        <w:rPr>
          <w:rFonts w:eastAsia="Times New Roman"/>
          <w:b/>
          <w:szCs w:val="28"/>
        </w:rPr>
        <w:t xml:space="preserve"> </w:t>
      </w:r>
      <w:proofErr w:type="spellStart"/>
      <w:r w:rsidRPr="00A6285B">
        <w:rPr>
          <w:rFonts w:eastAsia="Times New Roman"/>
          <w:b/>
          <w:szCs w:val="28"/>
        </w:rPr>
        <w:t>năng</w:t>
      </w:r>
      <w:proofErr w:type="spellEnd"/>
      <w:r w:rsidRPr="00A6285B">
        <w:rPr>
          <w:rFonts w:eastAsia="Times New Roman"/>
          <w:b/>
          <w:szCs w:val="28"/>
        </w:rPr>
        <w:t xml:space="preserve"> </w:t>
      </w:r>
      <w:proofErr w:type="spellStart"/>
      <w:r w:rsidRPr="00A6285B">
        <w:rPr>
          <w:rFonts w:eastAsia="Times New Roman"/>
          <w:b/>
          <w:szCs w:val="28"/>
        </w:rPr>
        <w:t>xã</w:t>
      </w:r>
      <w:proofErr w:type="spellEnd"/>
      <w:r w:rsidRPr="00A6285B">
        <w:rPr>
          <w:rFonts w:eastAsia="Times New Roman"/>
          <w:b/>
          <w:szCs w:val="28"/>
        </w:rPr>
        <w:t xml:space="preserve"> </w:t>
      </w:r>
      <w:proofErr w:type="spellStart"/>
      <w:r w:rsidRPr="00A6285B">
        <w:rPr>
          <w:rFonts w:eastAsia="Times New Roman"/>
          <w:b/>
          <w:szCs w:val="28"/>
        </w:rPr>
        <w:t>hội</w:t>
      </w:r>
      <w:proofErr w:type="spellEnd"/>
    </w:p>
    <w:p w14:paraId="4211F9CC" w14:textId="77777777" w:rsidR="00A6285B" w:rsidRPr="00A6285B" w:rsidRDefault="00A6285B" w:rsidP="00A6285B">
      <w:pPr>
        <w:spacing w:after="0" w:line="288" w:lineRule="auto"/>
        <w:jc w:val="both"/>
        <w:rPr>
          <w:rFonts w:eastAsia="Times New Roman"/>
          <w:szCs w:val="28"/>
        </w:rPr>
      </w:pPr>
      <w:r w:rsidRPr="00A6285B">
        <w:rPr>
          <w:rFonts w:eastAsia="Times New Roman"/>
          <w:b/>
          <w:bCs/>
          <w:szCs w:val="28"/>
        </w:rPr>
        <w:t xml:space="preserve">- </w:t>
      </w:r>
      <w:proofErr w:type="spellStart"/>
      <w:r w:rsidRPr="00A6285B">
        <w:rPr>
          <w:rFonts w:eastAsia="Times New Roman"/>
          <w:b/>
          <w:bCs/>
          <w:szCs w:val="28"/>
        </w:rPr>
        <w:t>Mục</w:t>
      </w:r>
      <w:proofErr w:type="spellEnd"/>
      <w:r w:rsidRPr="00A6285B">
        <w:rPr>
          <w:rFonts w:eastAsia="Times New Roman"/>
          <w:b/>
          <w:bCs/>
          <w:szCs w:val="28"/>
        </w:rPr>
        <w:t xml:space="preserve"> </w:t>
      </w:r>
      <w:proofErr w:type="spellStart"/>
      <w:r w:rsidRPr="00A6285B">
        <w:rPr>
          <w:rFonts w:eastAsia="Times New Roman"/>
          <w:b/>
          <w:bCs/>
          <w:szCs w:val="28"/>
        </w:rPr>
        <w:t>tiêu</w:t>
      </w:r>
      <w:proofErr w:type="spellEnd"/>
      <w:r w:rsidRPr="00A6285B">
        <w:rPr>
          <w:rFonts w:eastAsia="Times New Roman"/>
          <w:b/>
          <w:bCs/>
          <w:szCs w:val="28"/>
        </w:rPr>
        <w:t xml:space="preserve"> 100:</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cố</w:t>
      </w:r>
      <w:proofErr w:type="spellEnd"/>
      <w:r w:rsidRPr="00A6285B">
        <w:rPr>
          <w:rFonts w:eastAsia="Times New Roman"/>
          <w:szCs w:val="28"/>
        </w:rPr>
        <w:t xml:space="preserve"> </w:t>
      </w:r>
      <w:proofErr w:type="spellStart"/>
      <w:r w:rsidRPr="00A6285B">
        <w:rPr>
          <w:rFonts w:eastAsia="Times New Roman"/>
          <w:szCs w:val="28"/>
        </w:rPr>
        <w:t>gắng</w:t>
      </w:r>
      <w:proofErr w:type="spellEnd"/>
      <w:r w:rsidRPr="00A6285B">
        <w:rPr>
          <w:rFonts w:eastAsia="Times New Roman"/>
          <w:szCs w:val="28"/>
        </w:rPr>
        <w:t xml:space="preserve"> </w:t>
      </w:r>
      <w:proofErr w:type="spellStart"/>
      <w:r w:rsidRPr="00A6285B">
        <w:rPr>
          <w:rFonts w:eastAsia="Times New Roman"/>
          <w:szCs w:val="28"/>
        </w:rPr>
        <w:t>hoàn</w:t>
      </w:r>
      <w:proofErr w:type="spellEnd"/>
      <w:r w:rsidRPr="00A6285B">
        <w:rPr>
          <w:rFonts w:eastAsia="Times New Roman"/>
          <w:szCs w:val="28"/>
        </w:rPr>
        <w:t xml:space="preserve"> </w:t>
      </w:r>
      <w:proofErr w:type="spellStart"/>
      <w:r w:rsidRPr="00A6285B">
        <w:rPr>
          <w:rFonts w:eastAsia="Times New Roman"/>
          <w:szCs w:val="28"/>
        </w:rPr>
        <w:t>thành</w:t>
      </w:r>
      <w:proofErr w:type="spellEnd"/>
      <w:r w:rsidRPr="00A6285B">
        <w:rPr>
          <w:rFonts w:eastAsia="Times New Roman"/>
          <w:szCs w:val="28"/>
        </w:rPr>
        <w:t xml:space="preserve"> </w:t>
      </w:r>
      <w:proofErr w:type="spellStart"/>
      <w:r w:rsidRPr="00A6285B">
        <w:rPr>
          <w:rFonts w:eastAsia="Times New Roman"/>
          <w:szCs w:val="28"/>
        </w:rPr>
        <w:t>công</w:t>
      </w:r>
      <w:proofErr w:type="spellEnd"/>
      <w:r w:rsidRPr="00A6285B">
        <w:rPr>
          <w:rFonts w:eastAsia="Times New Roman"/>
          <w:szCs w:val="28"/>
        </w:rPr>
        <w:t xml:space="preserve"> </w:t>
      </w:r>
      <w:proofErr w:type="spellStart"/>
      <w:r w:rsidRPr="00A6285B">
        <w:rPr>
          <w:rFonts w:eastAsia="Times New Roman"/>
          <w:szCs w:val="28"/>
        </w:rPr>
        <w:t>việc</w:t>
      </w:r>
      <w:proofErr w:type="spellEnd"/>
      <w:r w:rsidRPr="00A6285B">
        <w:rPr>
          <w:rFonts w:eastAsia="Times New Roman"/>
          <w:szCs w:val="28"/>
        </w:rPr>
        <w:t xml:space="preserve"> </w:t>
      </w:r>
      <w:proofErr w:type="spellStart"/>
      <w:r w:rsidRPr="00A6285B">
        <w:rPr>
          <w:rFonts w:eastAsia="Times New Roman"/>
          <w:szCs w:val="28"/>
        </w:rPr>
        <w:t>được</w:t>
      </w:r>
      <w:proofErr w:type="spellEnd"/>
      <w:r w:rsidRPr="00A6285B">
        <w:rPr>
          <w:rFonts w:eastAsia="Times New Roman"/>
          <w:szCs w:val="28"/>
        </w:rPr>
        <w:t xml:space="preserve"> </w:t>
      </w:r>
      <w:proofErr w:type="spellStart"/>
      <w:r w:rsidRPr="00A6285B">
        <w:rPr>
          <w:rFonts w:eastAsia="Times New Roman"/>
          <w:szCs w:val="28"/>
        </w:rPr>
        <w:t>giao</w:t>
      </w:r>
      <w:proofErr w:type="spellEnd"/>
      <w:r w:rsidRPr="00A6285B">
        <w:rPr>
          <w:rFonts w:eastAsia="Times New Roman"/>
          <w:szCs w:val="28"/>
        </w:rPr>
        <w:t>.</w:t>
      </w:r>
    </w:p>
    <w:p w14:paraId="46A8E3A5" w14:textId="77777777" w:rsidR="00A6285B" w:rsidRPr="00A6285B" w:rsidRDefault="00A6285B" w:rsidP="00A6285B">
      <w:pPr>
        <w:spacing w:after="0" w:line="288" w:lineRule="auto"/>
        <w:jc w:val="both"/>
        <w:rPr>
          <w:rFonts w:eastAsia="Times New Roman"/>
          <w:szCs w:val="28"/>
          <w:lang w:val="nl-NL"/>
        </w:rPr>
      </w:pPr>
      <w:r w:rsidRPr="00A6285B">
        <w:rPr>
          <w:rFonts w:eastAsia="Times New Roman"/>
          <w:b/>
          <w:bCs/>
          <w:szCs w:val="28"/>
          <w:lang w:val="nl-NL"/>
        </w:rPr>
        <w:t>- Mục tiêu 110</w:t>
      </w:r>
      <w:r w:rsidRPr="00A6285B">
        <w:rPr>
          <w:rFonts w:eastAsia="Times New Roman"/>
          <w:szCs w:val="28"/>
          <w:lang w:val="nl-NL"/>
        </w:rPr>
        <w:t>: Trẻ thích chăm sóc cây, con vật thân thuộc.</w:t>
      </w:r>
    </w:p>
    <w:p w14:paraId="5832174B" w14:textId="77777777" w:rsidR="00A6285B" w:rsidRPr="00A6285B" w:rsidRDefault="00A6285B" w:rsidP="00A6285B">
      <w:pPr>
        <w:spacing w:after="0" w:line="288" w:lineRule="auto"/>
        <w:jc w:val="both"/>
        <w:rPr>
          <w:rFonts w:eastAsia="Times New Roman"/>
          <w:szCs w:val="28"/>
        </w:rPr>
      </w:pPr>
      <w:bookmarkStart w:id="3" w:name="_Hlk214026548"/>
      <w:r w:rsidRPr="00A6285B">
        <w:rPr>
          <w:rFonts w:eastAsia="Times New Roman"/>
          <w:b/>
          <w:bCs/>
          <w:szCs w:val="28"/>
          <w:lang w:val="nl-NL"/>
        </w:rPr>
        <w:t>- Mục tiêu 111</w:t>
      </w:r>
      <w:r w:rsidRPr="00A6285B">
        <w:rPr>
          <w:rFonts w:eastAsia="Times New Roman"/>
          <w:szCs w:val="28"/>
          <w:lang w:val="nl-NL"/>
        </w:rPr>
        <w:t>: Trẻ có ý thức giữ gìn và bảo vệ môi trường xung quanh: bỏ rác đúng nơi quy định, không bẻ cành, ngắt hoa.</w:t>
      </w:r>
      <w:bookmarkEnd w:id="3"/>
    </w:p>
    <w:p w14:paraId="14B476BC" w14:textId="77777777" w:rsidR="00A6285B" w:rsidRPr="00A6285B" w:rsidRDefault="00A6285B" w:rsidP="00A6285B">
      <w:pPr>
        <w:spacing w:after="0" w:line="288" w:lineRule="auto"/>
        <w:jc w:val="both"/>
        <w:rPr>
          <w:rFonts w:eastAsia="Times New Roman"/>
          <w:b/>
          <w:szCs w:val="28"/>
        </w:rPr>
      </w:pPr>
      <w:r w:rsidRPr="00A6285B">
        <w:rPr>
          <w:rFonts w:eastAsia="Times New Roman"/>
          <w:b/>
          <w:bCs/>
          <w:szCs w:val="28"/>
        </w:rPr>
        <w:t xml:space="preserve">- </w:t>
      </w:r>
      <w:r w:rsidRPr="00A6285B">
        <w:rPr>
          <w:rFonts w:eastAsia="Times New Roman"/>
          <w:b/>
          <w:bCs/>
          <w:szCs w:val="28"/>
          <w:lang w:val="pt-BR"/>
        </w:rPr>
        <w:t>Mục tiêu 113:</w:t>
      </w:r>
      <w:r w:rsidRPr="00A6285B">
        <w:rPr>
          <w:rFonts w:eastAsia="Times New Roman"/>
          <w:szCs w:val="28"/>
          <w:lang w:val="pt-BR"/>
        </w:rPr>
        <w:t xml:space="preserve"> </w:t>
      </w:r>
      <w:proofErr w:type="spellStart"/>
      <w:r w:rsidRPr="00A6285B">
        <w:rPr>
          <w:rFonts w:eastAsia="Times New Roman"/>
          <w:szCs w:val="28"/>
        </w:rPr>
        <w:t>Giúp</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hiểu</w:t>
      </w:r>
      <w:proofErr w:type="spellEnd"/>
      <w:r w:rsidRPr="00A6285B">
        <w:rPr>
          <w:rFonts w:eastAsia="Times New Roman"/>
          <w:szCs w:val="28"/>
        </w:rPr>
        <w:t xml:space="preserve"> </w:t>
      </w:r>
      <w:proofErr w:type="spellStart"/>
      <w:r w:rsidRPr="00A6285B">
        <w:rPr>
          <w:rFonts w:eastAsia="Times New Roman"/>
          <w:szCs w:val="28"/>
        </w:rPr>
        <w:t>quyền</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trách</w:t>
      </w:r>
      <w:proofErr w:type="spellEnd"/>
      <w:r w:rsidRPr="00A6285B">
        <w:rPr>
          <w:rFonts w:eastAsia="Times New Roman"/>
          <w:szCs w:val="28"/>
        </w:rPr>
        <w:t xml:space="preserve"> </w:t>
      </w:r>
      <w:proofErr w:type="spellStart"/>
      <w:r w:rsidRPr="00A6285B">
        <w:rPr>
          <w:rFonts w:eastAsia="Times New Roman"/>
          <w:szCs w:val="28"/>
        </w:rPr>
        <w:t>nhiệm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mình</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quyền</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mình</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tôn</w:t>
      </w:r>
      <w:proofErr w:type="spellEnd"/>
      <w:r w:rsidRPr="00A6285B">
        <w:rPr>
          <w:rFonts w:eastAsia="Times New Roman"/>
          <w:szCs w:val="28"/>
        </w:rPr>
        <w:t xml:space="preserve"> </w:t>
      </w:r>
      <w:proofErr w:type="spellStart"/>
      <w:r w:rsidRPr="00A6285B">
        <w:rPr>
          <w:rFonts w:eastAsia="Times New Roman"/>
          <w:szCs w:val="28"/>
        </w:rPr>
        <w:t>trọng</w:t>
      </w:r>
      <w:proofErr w:type="spellEnd"/>
      <w:r w:rsidRPr="00A6285B">
        <w:rPr>
          <w:rFonts w:eastAsia="Times New Roman"/>
          <w:szCs w:val="28"/>
        </w:rPr>
        <w:t xml:space="preserve"> </w:t>
      </w:r>
      <w:proofErr w:type="spellStart"/>
      <w:r w:rsidRPr="00A6285B">
        <w:rPr>
          <w:rFonts w:eastAsia="Times New Roman"/>
          <w:szCs w:val="28"/>
        </w:rPr>
        <w:t>quyền</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khác</w:t>
      </w:r>
      <w:proofErr w:type="spellEnd"/>
      <w:r w:rsidRPr="00A6285B">
        <w:rPr>
          <w:rFonts w:eastAsia="Times New Roman"/>
          <w:szCs w:val="28"/>
        </w:rPr>
        <w:t>.</w:t>
      </w:r>
    </w:p>
    <w:p w14:paraId="6A3BBFA5" w14:textId="77777777" w:rsidR="00A6285B" w:rsidRPr="00A6285B" w:rsidRDefault="00A6285B" w:rsidP="00A6285B">
      <w:pPr>
        <w:spacing w:after="0" w:line="288" w:lineRule="auto"/>
        <w:jc w:val="both"/>
        <w:rPr>
          <w:rFonts w:eastAsia="Times New Roman"/>
          <w:b/>
          <w:szCs w:val="28"/>
        </w:rPr>
      </w:pPr>
      <w:r w:rsidRPr="00A6285B">
        <w:rPr>
          <w:rFonts w:eastAsia="Times New Roman"/>
          <w:b/>
          <w:szCs w:val="28"/>
        </w:rPr>
        <w:t xml:space="preserve">5. </w:t>
      </w:r>
      <w:proofErr w:type="spellStart"/>
      <w:r w:rsidRPr="00A6285B">
        <w:rPr>
          <w:rFonts w:eastAsia="Times New Roman"/>
          <w:b/>
          <w:szCs w:val="28"/>
        </w:rPr>
        <w:t>Lĩnh</w:t>
      </w:r>
      <w:proofErr w:type="spellEnd"/>
      <w:r w:rsidRPr="00A6285B">
        <w:rPr>
          <w:rFonts w:eastAsia="Times New Roman"/>
          <w:b/>
          <w:szCs w:val="28"/>
        </w:rPr>
        <w:t xml:space="preserve"> </w:t>
      </w:r>
      <w:proofErr w:type="spellStart"/>
      <w:r w:rsidRPr="00A6285B">
        <w:rPr>
          <w:rFonts w:eastAsia="Times New Roman"/>
          <w:b/>
          <w:szCs w:val="28"/>
        </w:rPr>
        <w:t>vực</w:t>
      </w:r>
      <w:proofErr w:type="spellEnd"/>
      <w:r w:rsidRPr="00A6285B">
        <w:rPr>
          <w:rFonts w:eastAsia="Times New Roman"/>
          <w:b/>
          <w:szCs w:val="28"/>
        </w:rPr>
        <w:t xml:space="preserve"> </w:t>
      </w:r>
      <w:proofErr w:type="spellStart"/>
      <w:r w:rsidRPr="00A6285B">
        <w:rPr>
          <w:rFonts w:eastAsia="Times New Roman"/>
          <w:b/>
          <w:szCs w:val="28"/>
        </w:rPr>
        <w:t>phát</w:t>
      </w:r>
      <w:proofErr w:type="spellEnd"/>
      <w:r w:rsidRPr="00A6285B">
        <w:rPr>
          <w:rFonts w:eastAsia="Times New Roman"/>
          <w:b/>
          <w:szCs w:val="28"/>
        </w:rPr>
        <w:t xml:space="preserve"> </w:t>
      </w:r>
      <w:proofErr w:type="spellStart"/>
      <w:r w:rsidRPr="00A6285B">
        <w:rPr>
          <w:rFonts w:eastAsia="Times New Roman"/>
          <w:b/>
          <w:szCs w:val="28"/>
        </w:rPr>
        <w:t>triển</w:t>
      </w:r>
      <w:proofErr w:type="spellEnd"/>
      <w:r w:rsidRPr="00A6285B">
        <w:rPr>
          <w:rFonts w:eastAsia="Times New Roman"/>
          <w:b/>
          <w:szCs w:val="28"/>
        </w:rPr>
        <w:t xml:space="preserve"> </w:t>
      </w:r>
      <w:proofErr w:type="spellStart"/>
      <w:r w:rsidRPr="00A6285B">
        <w:rPr>
          <w:rFonts w:eastAsia="Times New Roman"/>
          <w:b/>
          <w:szCs w:val="28"/>
        </w:rPr>
        <w:t>thẩm</w:t>
      </w:r>
      <w:proofErr w:type="spellEnd"/>
      <w:r w:rsidRPr="00A6285B">
        <w:rPr>
          <w:rFonts w:eastAsia="Times New Roman"/>
          <w:b/>
          <w:szCs w:val="28"/>
        </w:rPr>
        <w:t xml:space="preserve"> </w:t>
      </w:r>
      <w:proofErr w:type="spellStart"/>
      <w:r w:rsidRPr="00A6285B">
        <w:rPr>
          <w:rFonts w:eastAsia="Times New Roman"/>
          <w:b/>
          <w:szCs w:val="28"/>
        </w:rPr>
        <w:t>mĩ</w:t>
      </w:r>
      <w:proofErr w:type="spellEnd"/>
    </w:p>
    <w:p w14:paraId="1134035F" w14:textId="77777777" w:rsidR="00A6285B" w:rsidRPr="00A6285B" w:rsidRDefault="00A6285B" w:rsidP="00A6285B">
      <w:pPr>
        <w:spacing w:after="0" w:line="288" w:lineRule="auto"/>
        <w:jc w:val="both"/>
        <w:rPr>
          <w:rFonts w:eastAsia="Times New Roman"/>
          <w:szCs w:val="28"/>
          <w:lang w:val="pt-BR"/>
        </w:rPr>
      </w:pPr>
      <w:r w:rsidRPr="00A6285B">
        <w:rPr>
          <w:rFonts w:eastAsia="Times New Roman"/>
          <w:b/>
          <w:bCs/>
          <w:szCs w:val="28"/>
          <w:lang w:val="pt-BR"/>
        </w:rPr>
        <w:t>- Mục tiêu 116</w:t>
      </w:r>
      <w:r w:rsidRPr="00A6285B">
        <w:rPr>
          <w:rFonts w:eastAsia="Times New Roman"/>
          <w:szCs w:val="28"/>
          <w:lang w:val="pt-BR"/>
        </w:rPr>
        <w:t>: Trẻ biết thể hiện niềm vui sướng, vỗ tay, làm đông tác mô phỏng và sử dụng các từ gợi cảm nói lên cảm xúc của mình khi nghe các âm thanh gợi cảm và ngắm nhìn vẻ đẹp của các sự vật, hiện tượng.</w:t>
      </w:r>
    </w:p>
    <w:p w14:paraId="1372129B" w14:textId="77777777" w:rsidR="00A6285B" w:rsidRPr="00A6285B" w:rsidRDefault="00A6285B" w:rsidP="00A6285B">
      <w:pPr>
        <w:spacing w:after="0" w:line="288" w:lineRule="auto"/>
        <w:jc w:val="both"/>
        <w:rPr>
          <w:rFonts w:eastAsia="Times New Roman"/>
          <w:szCs w:val="28"/>
          <w:lang w:val="pt-BR"/>
        </w:rPr>
      </w:pPr>
      <w:bookmarkStart w:id="4" w:name="_Hlk214026647"/>
      <w:r w:rsidRPr="00A6285B">
        <w:rPr>
          <w:rFonts w:eastAsia="Times New Roman"/>
          <w:b/>
          <w:bCs/>
          <w:szCs w:val="28"/>
          <w:lang w:val="pt-BR"/>
        </w:rPr>
        <w:t>- Mục tiêu 118:</w:t>
      </w:r>
      <w:r w:rsidRPr="00A6285B">
        <w:rPr>
          <w:rFonts w:eastAsia="Times New Roman"/>
          <w:szCs w:val="28"/>
          <w:lang w:val="pt-BR"/>
        </w:rPr>
        <w:t xml:space="preserve"> Trẻ hát đúng giai điệu, lời ca, hát rõ lời và thể hiện sắc thái của bài hát qua giọng hát, nét mặt, điệu bộ.....</w:t>
      </w:r>
      <w:bookmarkEnd w:id="4"/>
    </w:p>
    <w:p w14:paraId="1A40758A" w14:textId="77777777" w:rsidR="00A6285B" w:rsidRPr="00A6285B" w:rsidRDefault="00A6285B" w:rsidP="00A6285B">
      <w:pPr>
        <w:spacing w:after="0" w:line="288" w:lineRule="auto"/>
        <w:jc w:val="both"/>
        <w:rPr>
          <w:rFonts w:eastAsia="Times New Roman"/>
          <w:szCs w:val="28"/>
          <w:lang w:val="pt-BR"/>
        </w:rPr>
      </w:pPr>
      <w:bookmarkStart w:id="5" w:name="_Hlk214026661"/>
      <w:r w:rsidRPr="00A6285B">
        <w:rPr>
          <w:rFonts w:eastAsia="Times New Roman"/>
          <w:szCs w:val="28"/>
          <w:lang w:val="pt-BR"/>
        </w:rPr>
        <w:t xml:space="preserve">- </w:t>
      </w:r>
      <w:r w:rsidRPr="00A6285B">
        <w:rPr>
          <w:rFonts w:eastAsia="Times New Roman"/>
          <w:b/>
          <w:bCs/>
          <w:szCs w:val="28"/>
          <w:lang w:val="pt-BR"/>
        </w:rPr>
        <w:t>Mục tiêu 119</w:t>
      </w:r>
      <w:r w:rsidRPr="00A6285B">
        <w:rPr>
          <w:rFonts w:eastAsia="Times New Roman"/>
          <w:szCs w:val="28"/>
          <w:lang w:val="pt-BR"/>
        </w:rPr>
        <w:t>: Trẻ biết vận động nhịp nhàng theo nhịp điệu các bài hát, bản nhạc với các hình thức (vỗ tay theo nhịp, tiết tấu, múa).</w:t>
      </w:r>
      <w:bookmarkEnd w:id="5"/>
    </w:p>
    <w:p w14:paraId="35E9EF92" w14:textId="77777777" w:rsidR="00A6285B" w:rsidRPr="00A6285B" w:rsidRDefault="00A6285B" w:rsidP="00A6285B">
      <w:pPr>
        <w:spacing w:after="0" w:line="288" w:lineRule="auto"/>
        <w:jc w:val="both"/>
        <w:rPr>
          <w:rFonts w:eastAsia="Times New Roman"/>
          <w:b/>
          <w:szCs w:val="28"/>
        </w:rPr>
      </w:pPr>
      <w:r w:rsidRPr="00A6285B">
        <w:rPr>
          <w:rFonts w:eastAsia="Times New Roman"/>
          <w:b/>
          <w:bCs/>
          <w:szCs w:val="28"/>
          <w:lang w:val="pt-BR"/>
        </w:rPr>
        <w:t>- Mục tiêu 121:</w:t>
      </w:r>
      <w:r w:rsidRPr="00A6285B">
        <w:rPr>
          <w:rFonts w:eastAsia="Times New Roman"/>
          <w:szCs w:val="28"/>
          <w:lang w:val="pt-BR"/>
        </w:rPr>
        <w:t xml:space="preserve"> Trẻ biết vẽ phối hợp các nét thẳng, xiên, ngang, cong tròn tạo thành bức tranh có màu sắc và bố cục.</w:t>
      </w:r>
    </w:p>
    <w:p w14:paraId="6A9895F8" w14:textId="77777777" w:rsidR="00A6285B" w:rsidRPr="00A6285B" w:rsidRDefault="00A6285B" w:rsidP="00A6285B">
      <w:pPr>
        <w:spacing w:after="0" w:line="288" w:lineRule="auto"/>
        <w:jc w:val="both"/>
        <w:rPr>
          <w:rFonts w:eastAsia="Times New Roman"/>
          <w:spacing w:val="6"/>
          <w:szCs w:val="28"/>
          <w:lang w:val="pt-BR"/>
        </w:rPr>
      </w:pPr>
      <w:r w:rsidRPr="00A6285B">
        <w:rPr>
          <w:rFonts w:eastAsia="Times New Roman"/>
          <w:b/>
          <w:bCs/>
          <w:spacing w:val="6"/>
          <w:szCs w:val="28"/>
          <w:lang w:val="pt-BR"/>
        </w:rPr>
        <w:t>- Mục tiêu 122</w:t>
      </w:r>
      <w:r w:rsidRPr="00A6285B">
        <w:rPr>
          <w:rFonts w:eastAsia="Times New Roman"/>
          <w:spacing w:val="6"/>
          <w:szCs w:val="28"/>
          <w:lang w:val="pt-BR"/>
        </w:rPr>
        <w:t>: Trẻ biết xé, cắt theo đường thẳng, đường cong...và dán thành các sản phẩm có màu sắc, bố cục.</w:t>
      </w:r>
    </w:p>
    <w:p w14:paraId="7ABE3471" w14:textId="77777777" w:rsidR="00A6285B" w:rsidRPr="00A6285B" w:rsidRDefault="00A6285B" w:rsidP="00A6285B">
      <w:pPr>
        <w:spacing w:before="60" w:after="0" w:line="340" w:lineRule="exact"/>
        <w:jc w:val="both"/>
        <w:rPr>
          <w:rFonts w:eastAsia="Calibri"/>
          <w:b/>
          <w:color w:val="000000"/>
          <w:szCs w:val="28"/>
          <w:shd w:val="clear" w:color="auto" w:fill="FFFFFF"/>
          <w:lang w:val="pt-PT"/>
        </w:rPr>
      </w:pPr>
      <w:r w:rsidRPr="00A6285B">
        <w:rPr>
          <w:rFonts w:eastAsia="Calibri"/>
          <w:b/>
          <w:color w:val="000000"/>
          <w:szCs w:val="28"/>
          <w:shd w:val="clear" w:color="auto" w:fill="FFFFFF"/>
          <w:lang w:val="pt-PT"/>
        </w:rPr>
        <w:t>II. Yêu cầu, chuẩn bị</w:t>
      </w:r>
    </w:p>
    <w:p w14:paraId="6DEEBBB9" w14:textId="77777777" w:rsidR="00A6285B" w:rsidRPr="00A6285B" w:rsidRDefault="00A6285B" w:rsidP="00A6285B">
      <w:pPr>
        <w:spacing w:before="60" w:after="0" w:line="340" w:lineRule="exact"/>
        <w:jc w:val="both"/>
        <w:rPr>
          <w:rFonts w:eastAsia="Calibri"/>
          <w:b/>
          <w:color w:val="000000"/>
          <w:szCs w:val="28"/>
          <w:shd w:val="clear" w:color="auto" w:fill="FFFFFF"/>
          <w:lang w:val="pt-PT"/>
        </w:rPr>
      </w:pPr>
      <w:r w:rsidRPr="00A6285B">
        <w:rPr>
          <w:rFonts w:eastAsia="Calibri"/>
          <w:b/>
          <w:color w:val="000000"/>
          <w:szCs w:val="28"/>
          <w:shd w:val="clear" w:color="auto" w:fill="FFFFFF"/>
          <w:lang w:val="pt-PT"/>
        </w:rPr>
        <w:t>1. Yêu cầu (kiến thức, kỹ năng, thái độ)</w:t>
      </w:r>
    </w:p>
    <w:p w14:paraId="7AA49EF7" w14:textId="77777777" w:rsidR="00A6285B" w:rsidRPr="00A6285B" w:rsidRDefault="00A6285B" w:rsidP="00A6285B">
      <w:pPr>
        <w:spacing w:before="60" w:after="0" w:line="340" w:lineRule="exact"/>
        <w:jc w:val="both"/>
        <w:rPr>
          <w:rFonts w:eastAsia="Calibri"/>
          <w:b/>
          <w:color w:val="000000"/>
          <w:szCs w:val="28"/>
          <w:shd w:val="clear" w:color="auto" w:fill="FFFFFF"/>
          <w:lang w:val="pt-PT"/>
        </w:rPr>
      </w:pPr>
      <w:r w:rsidRPr="00A6285B">
        <w:rPr>
          <w:rFonts w:eastAsia="Calibri"/>
          <w:b/>
          <w:color w:val="000000"/>
          <w:szCs w:val="28"/>
          <w:shd w:val="clear" w:color="auto" w:fill="FFFFFF"/>
          <w:lang w:val="pt-PT"/>
        </w:rPr>
        <w:t>1.1.  Kiến thức</w:t>
      </w:r>
    </w:p>
    <w:p w14:paraId="18736630" w14:textId="77777777" w:rsidR="00A6285B" w:rsidRPr="00A6285B" w:rsidRDefault="00A6285B" w:rsidP="00A6285B">
      <w:pPr>
        <w:spacing w:after="0" w:line="240" w:lineRule="auto"/>
        <w:rPr>
          <w:rFonts w:eastAsia="Times New Roman"/>
          <w:szCs w:val="28"/>
        </w:rPr>
      </w:pPr>
      <w:r w:rsidRPr="00A6285B">
        <w:rPr>
          <w:rFonts w:eastAsia="Times New Roman"/>
          <w:b/>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gọi</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rõ</w:t>
      </w:r>
      <w:proofErr w:type="spellEnd"/>
      <w:r w:rsidRPr="00A6285B">
        <w:rPr>
          <w:rFonts w:eastAsia="Times New Roman"/>
          <w:szCs w:val="28"/>
        </w:rPr>
        <w:t xml:space="preserve"> </w:t>
      </w:r>
      <w:proofErr w:type="spellStart"/>
      <w:r w:rsidRPr="00A6285B">
        <w:rPr>
          <w:rFonts w:eastAsia="Times New Roman"/>
          <w:szCs w:val="28"/>
        </w:rPr>
        <w:t>nét</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quen</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w:t>
      </w:r>
    </w:p>
    <w:p w14:paraId="1E240E0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xml:space="preserve">: </w:t>
      </w:r>
      <w:proofErr w:type="spellStart"/>
      <w:r w:rsidRPr="00A6285B">
        <w:rPr>
          <w:rFonts w:eastAsia="Times New Roman"/>
          <w:szCs w:val="28"/>
        </w:rPr>
        <w:t>làm</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không</w:t>
      </w:r>
      <w:proofErr w:type="spellEnd"/>
      <w:r w:rsidRPr="00A6285B">
        <w:rPr>
          <w:rFonts w:eastAsia="Times New Roman"/>
          <w:szCs w:val="28"/>
        </w:rPr>
        <w:t xml:space="preserve"> </w:t>
      </w:r>
      <w:proofErr w:type="spellStart"/>
      <w:r w:rsidRPr="00A6285B">
        <w:rPr>
          <w:rFonts w:eastAsia="Times New Roman"/>
          <w:szCs w:val="28"/>
        </w:rPr>
        <w:t>khí</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lành</w:t>
      </w:r>
      <w:proofErr w:type="spellEnd"/>
      <w:r w:rsidRPr="00A6285B">
        <w:rPr>
          <w:rFonts w:eastAsia="Times New Roman"/>
          <w:szCs w:val="28"/>
        </w:rPr>
        <w:t xml:space="preserve"> (</w:t>
      </w:r>
      <w:proofErr w:type="spellStart"/>
      <w:r w:rsidRPr="00A6285B">
        <w:rPr>
          <w:rFonts w:eastAsia="Times New Roman"/>
          <w:szCs w:val="28"/>
        </w:rPr>
        <w:t>thu</w:t>
      </w:r>
      <w:proofErr w:type="spellEnd"/>
      <w:r w:rsidRPr="00A6285B">
        <w:rPr>
          <w:rFonts w:eastAsia="Times New Roman"/>
          <w:szCs w:val="28"/>
        </w:rPr>
        <w:t xml:space="preserve"> </w:t>
      </w:r>
      <w:proofErr w:type="spellStart"/>
      <w:r w:rsidRPr="00A6285B">
        <w:rPr>
          <w:rFonts w:eastAsia="Times New Roman"/>
          <w:szCs w:val="28"/>
        </w:rPr>
        <w:t>cac</w:t>
      </w:r>
      <w:proofErr w:type="spellEnd"/>
      <w:r w:rsidRPr="00A6285B">
        <w:rPr>
          <w:rFonts w:eastAsia="Times New Roman"/>
          <w:szCs w:val="28"/>
        </w:rPr>
        <w:t xml:space="preserve"> </w:t>
      </w:r>
      <w:proofErr w:type="spellStart"/>
      <w:r w:rsidRPr="00A6285B">
        <w:rPr>
          <w:rFonts w:eastAsia="Times New Roman"/>
          <w:szCs w:val="28"/>
        </w:rPr>
        <w:t>bonic</w:t>
      </w:r>
      <w:proofErr w:type="spellEnd"/>
      <w:r w:rsidRPr="00A6285B">
        <w:rPr>
          <w:rFonts w:eastAsia="Times New Roman"/>
          <w:szCs w:val="28"/>
        </w:rPr>
        <w:t xml:space="preserve"> </w:t>
      </w:r>
      <w:proofErr w:type="spellStart"/>
      <w:r w:rsidRPr="00A6285B">
        <w:rPr>
          <w:rFonts w:eastAsia="Times New Roman"/>
          <w:szCs w:val="28"/>
        </w:rPr>
        <w:t>nhả</w:t>
      </w:r>
      <w:proofErr w:type="spellEnd"/>
      <w:r w:rsidRPr="00A6285B">
        <w:rPr>
          <w:rFonts w:eastAsia="Times New Roman"/>
          <w:szCs w:val="28"/>
        </w:rPr>
        <w:t xml:space="preserve"> </w:t>
      </w:r>
      <w:proofErr w:type="spellStart"/>
      <w:r w:rsidRPr="00A6285B">
        <w:rPr>
          <w:rFonts w:eastAsia="Times New Roman"/>
          <w:szCs w:val="28"/>
        </w:rPr>
        <w:t>khí</w:t>
      </w:r>
      <w:proofErr w:type="spellEnd"/>
      <w:r w:rsidRPr="00A6285B">
        <w:rPr>
          <w:rFonts w:eastAsia="Times New Roman"/>
          <w:szCs w:val="28"/>
        </w:rPr>
        <w:t xml:space="preserve"> </w:t>
      </w:r>
      <w:proofErr w:type="spellStart"/>
      <w:r w:rsidRPr="00A6285B">
        <w:rPr>
          <w:rFonts w:eastAsia="Times New Roman"/>
          <w:szCs w:val="28"/>
        </w:rPr>
        <w:t>oxi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gỗ</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sống</w:t>
      </w:r>
      <w:proofErr w:type="spellEnd"/>
      <w:r w:rsidRPr="00A6285B">
        <w:rPr>
          <w:rFonts w:eastAsia="Times New Roman"/>
          <w:szCs w:val="28"/>
        </w:rPr>
        <w:t xml:space="preserve"> </w:t>
      </w:r>
      <w:proofErr w:type="spellStart"/>
      <w:r w:rsidRPr="00A6285B">
        <w:rPr>
          <w:rFonts w:eastAsia="Times New Roman"/>
          <w:szCs w:val="28"/>
        </w:rPr>
        <w:t>trên</w:t>
      </w:r>
      <w:proofErr w:type="spellEnd"/>
      <w:r w:rsidRPr="00A6285B">
        <w:rPr>
          <w:rFonts w:eastAsia="Times New Roman"/>
          <w:szCs w:val="28"/>
        </w:rPr>
        <w:t xml:space="preserve"> </w:t>
      </w:r>
      <w:proofErr w:type="spellStart"/>
      <w:r w:rsidRPr="00A6285B">
        <w:rPr>
          <w:rFonts w:eastAsia="Times New Roman"/>
          <w:szCs w:val="28"/>
        </w:rPr>
        <w:t>cạn</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sống</w:t>
      </w:r>
      <w:proofErr w:type="spellEnd"/>
      <w:r w:rsidRPr="00A6285B">
        <w:rPr>
          <w:rFonts w:eastAsia="Times New Roman"/>
          <w:szCs w:val="28"/>
        </w:rPr>
        <w:t xml:space="preserve"> </w:t>
      </w:r>
      <w:proofErr w:type="spellStart"/>
      <w:r w:rsidRPr="00A6285B">
        <w:rPr>
          <w:rFonts w:eastAsia="Times New Roman"/>
          <w:szCs w:val="28"/>
        </w:rPr>
        <w:t>dưới</w:t>
      </w:r>
      <w:proofErr w:type="spellEnd"/>
      <w:r w:rsidRPr="00A6285B">
        <w:rPr>
          <w:rFonts w:eastAsia="Times New Roman"/>
          <w:szCs w:val="28"/>
        </w:rPr>
        <w:t xml:space="preserve"> </w:t>
      </w:r>
      <w:proofErr w:type="spellStart"/>
      <w:r w:rsidRPr="00A6285B">
        <w:rPr>
          <w:rFonts w:eastAsia="Times New Roman"/>
          <w:szCs w:val="28"/>
        </w:rPr>
        <w:t>nước</w:t>
      </w:r>
      <w:proofErr w:type="spellEnd"/>
      <w:r w:rsidRPr="00A6285B">
        <w:rPr>
          <w:rFonts w:eastAsia="Times New Roman"/>
          <w:szCs w:val="28"/>
        </w:rPr>
        <w:t xml:space="preserve">… </w:t>
      </w:r>
    </w:p>
    <w:p w14:paraId="683B5DDD" w14:textId="77777777" w:rsidR="00A6285B" w:rsidRPr="00A6285B" w:rsidRDefault="00A6285B" w:rsidP="00A6285B">
      <w:pPr>
        <w:spacing w:after="0" w:line="240" w:lineRule="auto"/>
        <w:jc w:val="both"/>
        <w:rPr>
          <w:rFonts w:eastAsia="Times New Roman"/>
          <w:szCs w:val="28"/>
        </w:rPr>
      </w:pPr>
      <w:r w:rsidRPr="00A6285B">
        <w:rPr>
          <w:rFonts w:eastAsia="Times New Roman"/>
          <w:b/>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gọi</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quen</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so </w:t>
      </w:r>
      <w:proofErr w:type="spellStart"/>
      <w:r w:rsidRPr="00A6285B">
        <w:rPr>
          <w:rFonts w:eastAsia="Times New Roman"/>
          <w:szCs w:val="28"/>
        </w:rPr>
        <w:t>sánh</w:t>
      </w:r>
      <w:proofErr w:type="spellEnd"/>
      <w:r w:rsidRPr="00A6285B">
        <w:rPr>
          <w:rFonts w:eastAsia="Times New Roman"/>
          <w:szCs w:val="28"/>
        </w:rPr>
        <w:t xml:space="preserve"> 2, 3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w:t>
      </w:r>
    </w:p>
    <w:p w14:paraId="488CC505" w14:textId="77777777" w:rsidR="00A6285B" w:rsidRPr="00A6285B" w:rsidRDefault="00A6285B" w:rsidP="00A6285B">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cách</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quản</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sử</w:t>
      </w:r>
      <w:proofErr w:type="spellEnd"/>
      <w:r w:rsidRPr="00A6285B">
        <w:rPr>
          <w:rFonts w:eastAsia="Times New Roman"/>
          <w:szCs w:val="28"/>
        </w:rPr>
        <w:t xml:space="preserve"> </w:t>
      </w:r>
      <w:proofErr w:type="spellStart"/>
      <w:r w:rsidRPr="00A6285B">
        <w:rPr>
          <w:rFonts w:eastAsia="Times New Roman"/>
          <w:szCs w:val="28"/>
        </w:rPr>
        <w:t>dụng</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nhiều</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bổ</w:t>
      </w:r>
      <w:proofErr w:type="spellEnd"/>
      <w:r w:rsidRPr="00A6285B">
        <w:rPr>
          <w:rFonts w:eastAsia="Times New Roman"/>
          <w:szCs w:val="28"/>
        </w:rPr>
        <w:t xml:space="preserve"> sung </w:t>
      </w:r>
      <w:proofErr w:type="spellStart"/>
      <w:r w:rsidRPr="00A6285B">
        <w:rPr>
          <w:rFonts w:eastAsia="Times New Roman"/>
          <w:szCs w:val="28"/>
        </w:rPr>
        <w:t>chất</w:t>
      </w:r>
      <w:proofErr w:type="spellEnd"/>
      <w:r w:rsidRPr="00A6285B">
        <w:rPr>
          <w:rFonts w:eastAsia="Times New Roman"/>
          <w:szCs w:val="28"/>
        </w:rPr>
        <w:t xml:space="preserve"> </w:t>
      </w:r>
      <w:proofErr w:type="spellStart"/>
      <w:r w:rsidRPr="00A6285B">
        <w:rPr>
          <w:rFonts w:eastAsia="Times New Roman"/>
          <w:szCs w:val="28"/>
        </w:rPr>
        <w:t>sơ</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vitamin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cơ</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w:t>
      </w:r>
    </w:p>
    <w:p w14:paraId="5B6F3392" w14:textId="77777777" w:rsidR="00A6285B" w:rsidRPr="00A6285B" w:rsidRDefault="00A6285B" w:rsidP="00A6285B">
      <w:pPr>
        <w:spacing w:after="0" w:line="240" w:lineRule="auto"/>
        <w:outlineLvl w:val="0"/>
        <w:rPr>
          <w:rFonts w:eastAsia="Times New Roman"/>
          <w:b/>
          <w:i/>
          <w:szCs w:val="28"/>
        </w:rPr>
      </w:pPr>
      <w:r w:rsidRPr="00A6285B">
        <w:rPr>
          <w:rFonts w:eastAsia="Times New Roman"/>
          <w:b/>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nguyên</w:t>
      </w:r>
      <w:proofErr w:type="spellEnd"/>
      <w:r w:rsidRPr="00A6285B">
        <w:rPr>
          <w:rFonts w:eastAsia="Times New Roman"/>
          <w:szCs w:val="28"/>
        </w:rPr>
        <w:t xml:space="preserve"> </w:t>
      </w:r>
      <w:proofErr w:type="spellStart"/>
      <w:r w:rsidRPr="00A6285B">
        <w:rPr>
          <w:rFonts w:eastAsia="Times New Roman"/>
          <w:szCs w:val="28"/>
        </w:rPr>
        <w:t>đán</w:t>
      </w:r>
      <w:proofErr w:type="spellEnd"/>
      <w:r w:rsidRPr="00A6285B">
        <w:rPr>
          <w:rFonts w:eastAsia="Times New Roman"/>
          <w:szCs w:val="28"/>
        </w:rPr>
        <w:t xml:space="preserve"> </w:t>
      </w:r>
      <w:proofErr w:type="spellStart"/>
      <w:r w:rsidRPr="00A6285B">
        <w:rPr>
          <w:rFonts w:eastAsia="Times New Roman"/>
          <w:szCs w:val="28"/>
        </w:rPr>
        <w:t>là</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truyền</w:t>
      </w:r>
      <w:proofErr w:type="spellEnd"/>
      <w:r w:rsidRPr="00A6285B">
        <w:rPr>
          <w:rFonts w:eastAsia="Times New Roman"/>
          <w:szCs w:val="28"/>
        </w:rPr>
        <w:t xml:space="preserve"> </w:t>
      </w:r>
      <w:proofErr w:type="spellStart"/>
      <w:r w:rsidRPr="00A6285B">
        <w:rPr>
          <w:rFonts w:eastAsia="Times New Roman"/>
          <w:szCs w:val="28"/>
        </w:rPr>
        <w:t>thống</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dân</w:t>
      </w:r>
      <w:proofErr w:type="spellEnd"/>
      <w:r w:rsidRPr="00A6285B">
        <w:rPr>
          <w:rFonts w:eastAsia="Times New Roman"/>
          <w:szCs w:val="28"/>
        </w:rPr>
        <w:t xml:space="preserve"> </w:t>
      </w:r>
      <w:proofErr w:type="spellStart"/>
      <w:r w:rsidRPr="00A6285B">
        <w:rPr>
          <w:rFonts w:eastAsia="Times New Roman"/>
          <w:szCs w:val="28"/>
        </w:rPr>
        <w:t>tộc</w:t>
      </w:r>
      <w:proofErr w:type="spellEnd"/>
      <w:r w:rsidRPr="00A6285B">
        <w:rPr>
          <w:rFonts w:eastAsia="Times New Roman"/>
          <w:szCs w:val="28"/>
        </w:rPr>
        <w:t xml:space="preserve"> Việt Nam,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bánh,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món</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món</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truyền</w:t>
      </w:r>
      <w:proofErr w:type="spellEnd"/>
      <w:r w:rsidRPr="00A6285B">
        <w:rPr>
          <w:rFonts w:eastAsia="Times New Roman"/>
          <w:szCs w:val="28"/>
        </w:rPr>
        <w:t xml:space="preserve"> </w:t>
      </w:r>
      <w:proofErr w:type="spellStart"/>
      <w:r w:rsidRPr="00A6285B">
        <w:rPr>
          <w:rFonts w:eastAsia="Times New Roman"/>
          <w:szCs w:val="28"/>
        </w:rPr>
        <w:t>thống</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p>
    <w:p w14:paraId="541A5150"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Trước</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dọn</w:t>
      </w:r>
      <w:proofErr w:type="spellEnd"/>
      <w:r w:rsidRPr="00A6285B">
        <w:rPr>
          <w:rFonts w:eastAsia="Times New Roman"/>
          <w:szCs w:val="28"/>
        </w:rPr>
        <w:t xml:space="preserve"> </w:t>
      </w:r>
      <w:proofErr w:type="spellStart"/>
      <w:r w:rsidRPr="00A6285B">
        <w:rPr>
          <w:rFonts w:eastAsia="Times New Roman"/>
          <w:szCs w:val="28"/>
        </w:rPr>
        <w:t>dẹp</w:t>
      </w:r>
      <w:proofErr w:type="spellEnd"/>
      <w:r w:rsidRPr="00A6285B">
        <w:rPr>
          <w:rFonts w:eastAsia="Times New Roman"/>
          <w:szCs w:val="28"/>
        </w:rPr>
        <w:t xml:space="preserve">, </w:t>
      </w:r>
      <w:proofErr w:type="spellStart"/>
      <w:r w:rsidRPr="00A6285B">
        <w:rPr>
          <w:rFonts w:eastAsia="Times New Roman"/>
          <w:szCs w:val="28"/>
        </w:rPr>
        <w:t>trang</w:t>
      </w:r>
      <w:proofErr w:type="spellEnd"/>
      <w:r w:rsidRPr="00A6285B">
        <w:rPr>
          <w:rFonts w:eastAsia="Times New Roman"/>
          <w:szCs w:val="28"/>
        </w:rPr>
        <w:t xml:space="preserve"> </w:t>
      </w:r>
      <w:proofErr w:type="spellStart"/>
      <w:r w:rsidRPr="00A6285B">
        <w:rPr>
          <w:rFonts w:eastAsia="Times New Roman"/>
          <w:szCs w:val="28"/>
        </w:rPr>
        <w:t>trí</w:t>
      </w:r>
      <w:proofErr w:type="spellEnd"/>
      <w:r w:rsidRPr="00A6285B">
        <w:rPr>
          <w:rFonts w:eastAsia="Times New Roman"/>
          <w:szCs w:val="28"/>
        </w:rPr>
        <w:t xml:space="preserve"> </w:t>
      </w:r>
      <w:proofErr w:type="spellStart"/>
      <w:r w:rsidRPr="00A6285B">
        <w:rPr>
          <w:rFonts w:eastAsia="Times New Roman"/>
          <w:szCs w:val="28"/>
        </w:rPr>
        <w:t>nhà</w:t>
      </w:r>
      <w:proofErr w:type="spellEnd"/>
      <w:r w:rsidRPr="00A6285B">
        <w:rPr>
          <w:rFonts w:eastAsia="Times New Roman"/>
          <w:szCs w:val="28"/>
        </w:rPr>
        <w:t xml:space="preserve"> </w:t>
      </w:r>
      <w:proofErr w:type="spellStart"/>
      <w:r w:rsidRPr="00A6285B">
        <w:rPr>
          <w:rFonts w:eastAsia="Times New Roman"/>
          <w:szCs w:val="28"/>
        </w:rPr>
        <w:t>cửa</w:t>
      </w:r>
      <w:proofErr w:type="spellEnd"/>
      <w:r w:rsidRPr="00A6285B">
        <w:rPr>
          <w:rFonts w:eastAsia="Times New Roman"/>
          <w:szCs w:val="28"/>
        </w:rPr>
        <w:t>.</w:t>
      </w:r>
    </w:p>
    <w:p w14:paraId="10AE4BC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đi</w:t>
      </w:r>
      <w:proofErr w:type="spellEnd"/>
      <w:r w:rsidRPr="00A6285B">
        <w:rPr>
          <w:rFonts w:eastAsia="Times New Roman"/>
          <w:szCs w:val="28"/>
        </w:rPr>
        <w:t xml:space="preserve"> </w:t>
      </w:r>
      <w:proofErr w:type="spellStart"/>
      <w:r w:rsidRPr="00A6285B">
        <w:rPr>
          <w:rFonts w:eastAsia="Times New Roman"/>
          <w:szCs w:val="28"/>
        </w:rPr>
        <w:t>chúc</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ông</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họ</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hái</w:t>
      </w:r>
      <w:proofErr w:type="spellEnd"/>
      <w:r w:rsidRPr="00A6285B">
        <w:rPr>
          <w:rFonts w:eastAsia="Times New Roman"/>
          <w:szCs w:val="28"/>
        </w:rPr>
        <w:t xml:space="preserve"> </w:t>
      </w:r>
      <w:proofErr w:type="spellStart"/>
      <w:r w:rsidRPr="00A6285B">
        <w:rPr>
          <w:rFonts w:eastAsia="Times New Roman"/>
          <w:szCs w:val="28"/>
        </w:rPr>
        <w:t>lộc</w:t>
      </w:r>
      <w:proofErr w:type="spellEnd"/>
      <w:r w:rsidRPr="00A6285B">
        <w:rPr>
          <w:rFonts w:eastAsia="Times New Roman"/>
          <w:szCs w:val="28"/>
        </w:rPr>
        <w:t xml:space="preserve"> </w:t>
      </w:r>
      <w:proofErr w:type="spellStart"/>
      <w:r w:rsidRPr="00A6285B">
        <w:rPr>
          <w:rFonts w:eastAsia="Times New Roman"/>
          <w:szCs w:val="28"/>
        </w:rPr>
        <w:t>đầu</w:t>
      </w:r>
      <w:proofErr w:type="spellEnd"/>
      <w:r w:rsidRPr="00A6285B">
        <w:rPr>
          <w:rFonts w:eastAsia="Times New Roman"/>
          <w:szCs w:val="28"/>
        </w:rPr>
        <w:t xml:space="preserve"> Xuân.</w:t>
      </w:r>
    </w:p>
    <w:p w14:paraId="099D9904"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w:t>
      </w:r>
      <w:proofErr w:type="spellStart"/>
      <w:r w:rsidRPr="00A6285B">
        <w:rPr>
          <w:rFonts w:eastAsia="Times New Roman"/>
          <w:szCs w:val="28"/>
        </w:rPr>
        <w:t>Thời</w:t>
      </w:r>
      <w:proofErr w:type="spellEnd"/>
      <w:r w:rsidRPr="00A6285B">
        <w:rPr>
          <w:rFonts w:eastAsia="Times New Roman"/>
          <w:szCs w:val="28"/>
        </w:rPr>
        <w:t xml:space="preserve"> </w:t>
      </w:r>
      <w:proofErr w:type="spellStart"/>
      <w:r w:rsidRPr="00A6285B">
        <w:rPr>
          <w:rFonts w:eastAsia="Times New Roman"/>
          <w:szCs w:val="28"/>
        </w:rPr>
        <w:t>tiết</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cối</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con </w:t>
      </w:r>
      <w:proofErr w:type="spellStart"/>
      <w:r w:rsidRPr="00A6285B">
        <w:rPr>
          <w:rFonts w:eastAsia="Times New Roman"/>
          <w:szCs w:val="28"/>
        </w:rPr>
        <w:t>vật</w:t>
      </w:r>
      <w:proofErr w:type="spellEnd"/>
      <w:r w:rsidRPr="00A6285B">
        <w:rPr>
          <w:rFonts w:eastAsia="Times New Roman"/>
          <w:szCs w:val="28"/>
        </w:rPr>
        <w:t xml:space="preserve">, </w:t>
      </w:r>
      <w:proofErr w:type="spellStart"/>
      <w:r w:rsidRPr="00A6285B">
        <w:rPr>
          <w:rFonts w:eastAsia="Times New Roman"/>
          <w:szCs w:val="28"/>
        </w:rPr>
        <w:t>thứ</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năm</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hội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địa</w:t>
      </w:r>
      <w:proofErr w:type="spellEnd"/>
      <w:r w:rsidRPr="00A6285B">
        <w:rPr>
          <w:rFonts w:eastAsia="Times New Roman"/>
          <w:szCs w:val="28"/>
        </w:rPr>
        <w:t xml:space="preserve">             </w:t>
      </w:r>
      <w:proofErr w:type="spellStart"/>
      <w:r w:rsidRPr="00A6285B">
        <w:rPr>
          <w:rFonts w:eastAsia="Times New Roman"/>
          <w:szCs w:val="28"/>
        </w:rPr>
        <w:t>phương</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w:t>
      </w:r>
      <w:proofErr w:type="spellStart"/>
      <w:r w:rsidRPr="00A6285B">
        <w:rPr>
          <w:rFonts w:eastAsia="Times New Roman"/>
          <w:szCs w:val="28"/>
        </w:rPr>
        <w:t>kéo</w:t>
      </w:r>
      <w:proofErr w:type="spellEnd"/>
      <w:r w:rsidRPr="00A6285B">
        <w:rPr>
          <w:rFonts w:eastAsia="Times New Roman"/>
          <w:szCs w:val="28"/>
        </w:rPr>
        <w:t xml:space="preserve"> co, </w:t>
      </w:r>
      <w:proofErr w:type="spellStart"/>
      <w:r w:rsidRPr="00A6285B">
        <w:rPr>
          <w:rFonts w:eastAsia="Times New Roman"/>
          <w:szCs w:val="28"/>
        </w:rPr>
        <w:t>múa</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w:t>
      </w:r>
    </w:p>
    <w:p w14:paraId="7E03D6C3"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trồng</w:t>
      </w:r>
      <w:proofErr w:type="spellEnd"/>
      <w:r w:rsidRPr="00A6285B">
        <w:rPr>
          <w:rFonts w:eastAsia="Times New Roman"/>
          <w:szCs w:val="28"/>
        </w:rPr>
        <w:t xml:space="preserve"> </w:t>
      </w:r>
      <w:proofErr w:type="spellStart"/>
      <w:r w:rsidRPr="00A6285B">
        <w:rPr>
          <w:rFonts w:eastAsia="Times New Roman"/>
          <w:szCs w:val="28"/>
        </w:rPr>
        <w:t>nhiều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vào</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đâm</w:t>
      </w:r>
      <w:proofErr w:type="spellEnd"/>
      <w:r w:rsidRPr="00A6285B">
        <w:rPr>
          <w:rFonts w:eastAsia="Times New Roman"/>
          <w:szCs w:val="28"/>
        </w:rPr>
        <w:t xml:space="preserve"> </w:t>
      </w:r>
      <w:proofErr w:type="spellStart"/>
      <w:r w:rsidRPr="00A6285B">
        <w:rPr>
          <w:rFonts w:eastAsia="Times New Roman"/>
          <w:szCs w:val="28"/>
        </w:rPr>
        <w:t>chồi</w:t>
      </w:r>
      <w:proofErr w:type="spellEnd"/>
      <w:r w:rsidRPr="00A6285B">
        <w:rPr>
          <w:rFonts w:eastAsia="Times New Roman"/>
          <w:szCs w:val="28"/>
        </w:rPr>
        <w:t xml:space="preserve">, </w:t>
      </w:r>
      <w:proofErr w:type="spellStart"/>
      <w:r w:rsidRPr="00A6285B">
        <w:rPr>
          <w:rFonts w:eastAsia="Times New Roman"/>
          <w:szCs w:val="28"/>
        </w:rPr>
        <w:t>nảy</w:t>
      </w:r>
      <w:proofErr w:type="spellEnd"/>
      <w:r w:rsidRPr="00A6285B">
        <w:rPr>
          <w:rFonts w:eastAsia="Times New Roman"/>
          <w:szCs w:val="28"/>
        </w:rPr>
        <w:t xml:space="preserve"> </w:t>
      </w:r>
      <w:proofErr w:type="spellStart"/>
      <w:r w:rsidRPr="00A6285B">
        <w:rPr>
          <w:rFonts w:eastAsia="Times New Roman"/>
          <w:szCs w:val="28"/>
        </w:rPr>
        <w:t>lộc</w:t>
      </w:r>
      <w:proofErr w:type="spellEnd"/>
    </w:p>
    <w:p w14:paraId="7452EC6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chuyện</w:t>
      </w:r>
      <w:proofErr w:type="spellEnd"/>
      <w:r w:rsidRPr="00A6285B">
        <w:rPr>
          <w:rFonts w:eastAsia="Times New Roman"/>
          <w:szCs w:val="28"/>
        </w:rPr>
        <w:t xml:space="preserve"> </w:t>
      </w:r>
      <w:proofErr w:type="spellStart"/>
      <w:r w:rsidRPr="00A6285B">
        <w:rPr>
          <w:rFonts w:eastAsia="Times New Roman"/>
          <w:szCs w:val="28"/>
        </w:rPr>
        <w:t>về</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món</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hội</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w:t>
      </w:r>
    </w:p>
    <w:p w14:paraId="2C44051C" w14:textId="77777777" w:rsidR="00A6285B" w:rsidRPr="00A6285B" w:rsidRDefault="00A6285B" w:rsidP="00A6285B">
      <w:pPr>
        <w:shd w:val="clear" w:color="auto" w:fill="FFFFFF"/>
        <w:spacing w:after="0" w:line="240" w:lineRule="auto"/>
        <w:jc w:val="both"/>
        <w:rPr>
          <w:rFonts w:eastAsia="Times New Roman"/>
          <w:szCs w:val="28"/>
        </w:rPr>
      </w:pPr>
      <w:r w:rsidRPr="00A6285B">
        <w:rPr>
          <w:rFonts w:eastAsia="Times New Roman"/>
          <w:b/>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gọi</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gần</w:t>
      </w:r>
      <w:proofErr w:type="spellEnd"/>
      <w:r w:rsidRPr="00A6285B">
        <w:rPr>
          <w:rFonts w:eastAsia="Times New Roman"/>
          <w:szCs w:val="28"/>
        </w:rPr>
        <w:t xml:space="preserve"> </w:t>
      </w:r>
      <w:proofErr w:type="spellStart"/>
      <w:r w:rsidRPr="00A6285B">
        <w:rPr>
          <w:rFonts w:eastAsia="Times New Roman"/>
          <w:szCs w:val="28"/>
        </w:rPr>
        <w:t>gũi</w:t>
      </w:r>
      <w:proofErr w:type="spellEnd"/>
      <w:r w:rsidRPr="00A6285B">
        <w:rPr>
          <w:rFonts w:eastAsia="Times New Roman"/>
          <w:szCs w:val="28"/>
        </w:rPr>
        <w:t xml:space="preserve"> </w:t>
      </w:r>
      <w:proofErr w:type="spellStart"/>
      <w:r w:rsidRPr="00A6285B">
        <w:rPr>
          <w:rFonts w:eastAsia="Times New Roman"/>
          <w:szCs w:val="28"/>
        </w:rPr>
        <w:t>quen</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so </w:t>
      </w:r>
      <w:proofErr w:type="spellStart"/>
      <w:r w:rsidRPr="00A6285B">
        <w:rPr>
          <w:rFonts w:eastAsia="Times New Roman"/>
          <w:szCs w:val="28"/>
        </w:rPr>
        <w:t>sánh</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2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khác</w:t>
      </w:r>
      <w:proofErr w:type="spellEnd"/>
      <w:r w:rsidRPr="00A6285B">
        <w:rPr>
          <w:rFonts w:eastAsia="Times New Roman"/>
          <w:szCs w:val="28"/>
        </w:rPr>
        <w:t xml:space="preserve"> </w:t>
      </w:r>
      <w:proofErr w:type="spellStart"/>
      <w:r w:rsidRPr="00A6285B">
        <w:rPr>
          <w:rFonts w:eastAsia="Times New Roman"/>
          <w:szCs w:val="28"/>
        </w:rPr>
        <w:t>nhau</w:t>
      </w:r>
      <w:proofErr w:type="spellEnd"/>
      <w:r w:rsidRPr="00A6285B">
        <w:rPr>
          <w:rFonts w:eastAsia="Times New Roman"/>
          <w:szCs w:val="28"/>
        </w:rPr>
        <w:t>.</w:t>
      </w:r>
    </w:p>
    <w:p w14:paraId="4884C6FB" w14:textId="77777777" w:rsidR="00A6285B" w:rsidRPr="00A6285B" w:rsidRDefault="00A6285B" w:rsidP="00A6285B">
      <w:pPr>
        <w:shd w:val="clear" w:color="auto" w:fill="FFFFFF"/>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thích</w:t>
      </w:r>
      <w:proofErr w:type="spellEnd"/>
      <w:r w:rsidRPr="00A6285B">
        <w:rPr>
          <w:rFonts w:eastAsia="Times New Roman"/>
          <w:szCs w:val="28"/>
        </w:rPr>
        <w:t xml:space="preserve"> </w:t>
      </w:r>
      <w:proofErr w:type="spellStart"/>
      <w:r w:rsidRPr="00A6285B">
        <w:rPr>
          <w:rFonts w:eastAsia="Times New Roman"/>
          <w:szCs w:val="28"/>
        </w:rPr>
        <w:t>vẻ</w:t>
      </w:r>
      <w:proofErr w:type="spellEnd"/>
      <w:r w:rsidRPr="00A6285B">
        <w:rPr>
          <w:rFonts w:eastAsia="Times New Roman"/>
          <w:szCs w:val="28"/>
        </w:rPr>
        <w:t xml:space="preserve"> </w:t>
      </w:r>
      <w:proofErr w:type="spellStart"/>
      <w:r w:rsidRPr="00A6285B">
        <w:rPr>
          <w:rFonts w:eastAsia="Times New Roman"/>
          <w:szCs w:val="28"/>
        </w:rPr>
        <w:t>đẹp</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w:t>
      </w:r>
    </w:p>
    <w:p w14:paraId="28D273C9" w14:textId="77777777" w:rsidR="00A6285B" w:rsidRPr="00A6285B" w:rsidRDefault="00A6285B" w:rsidP="00A6285B">
      <w:pPr>
        <w:spacing w:after="0" w:line="240" w:lineRule="auto"/>
        <w:rPr>
          <w:rFonts w:eastAsia="Times New Roman"/>
          <w:b/>
          <w:bCs/>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ý </w:t>
      </w:r>
      <w:proofErr w:type="spellStart"/>
      <w:r w:rsidRPr="00A6285B">
        <w:rPr>
          <w:rFonts w:eastAsia="Times New Roman"/>
          <w:szCs w:val="28"/>
        </w:rPr>
        <w:t>nghĩa</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mồng</w:t>
      </w:r>
      <w:proofErr w:type="spellEnd"/>
      <w:r w:rsidRPr="00A6285B">
        <w:rPr>
          <w:rFonts w:eastAsia="Times New Roman"/>
          <w:szCs w:val="28"/>
        </w:rPr>
        <w:t xml:space="preserve"> 08 - 03 </w:t>
      </w:r>
      <w:proofErr w:type="spellStart"/>
      <w:r w:rsidRPr="00A6285B">
        <w:rPr>
          <w:rFonts w:eastAsia="Times New Roman"/>
          <w:szCs w:val="28"/>
        </w:rPr>
        <w:t>đây</w:t>
      </w:r>
      <w:proofErr w:type="spellEnd"/>
      <w:r w:rsidRPr="00A6285B">
        <w:rPr>
          <w:rFonts w:eastAsia="Times New Roman"/>
          <w:szCs w:val="28"/>
        </w:rPr>
        <w:t xml:space="preserve"> </w:t>
      </w:r>
      <w:proofErr w:type="spellStart"/>
      <w:r w:rsidRPr="00A6285B">
        <w:rPr>
          <w:rFonts w:eastAsia="Times New Roman"/>
          <w:szCs w:val="28"/>
        </w:rPr>
        <w:t>là</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mẹ</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chị</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bạn</w:t>
      </w:r>
      <w:proofErr w:type="spellEnd"/>
      <w:r w:rsidRPr="00A6285B">
        <w:rPr>
          <w:rFonts w:eastAsia="Times New Roman"/>
          <w:szCs w:val="28"/>
        </w:rPr>
        <w:t xml:space="preserve"> </w:t>
      </w:r>
      <w:proofErr w:type="spellStart"/>
      <w:r w:rsidRPr="00A6285B">
        <w:rPr>
          <w:rFonts w:eastAsia="Times New Roman"/>
          <w:szCs w:val="28"/>
        </w:rPr>
        <w:t>gái</w:t>
      </w:r>
      <w:proofErr w:type="spellEnd"/>
      <w:r w:rsidRPr="00A6285B">
        <w:rPr>
          <w:rFonts w:eastAsia="Times New Roman"/>
          <w:szCs w:val="28"/>
        </w:rPr>
        <w:t xml:space="preserve"> </w:t>
      </w:r>
      <w:proofErr w:type="spellStart"/>
      <w:r w:rsidRPr="00A6285B">
        <w:rPr>
          <w:rFonts w:eastAsia="Times New Roman"/>
          <w:szCs w:val="28"/>
        </w:rPr>
        <w:t>trên</w:t>
      </w:r>
      <w:proofErr w:type="spellEnd"/>
      <w:r w:rsidRPr="00A6285B">
        <w:rPr>
          <w:rFonts w:eastAsia="Times New Roman"/>
          <w:szCs w:val="28"/>
        </w:rPr>
        <w:t xml:space="preserve"> </w:t>
      </w:r>
      <w:proofErr w:type="spellStart"/>
      <w:r w:rsidRPr="00A6285B">
        <w:rPr>
          <w:rFonts w:eastAsia="Times New Roman"/>
          <w:szCs w:val="28"/>
        </w:rPr>
        <w:t>toàn</w:t>
      </w:r>
      <w:proofErr w:type="spellEnd"/>
      <w:r w:rsidRPr="00A6285B">
        <w:rPr>
          <w:rFonts w:eastAsia="Times New Roman"/>
          <w:szCs w:val="28"/>
        </w:rPr>
        <w:t xml:space="preserve"> </w:t>
      </w:r>
      <w:proofErr w:type="spellStart"/>
      <w:r w:rsidRPr="00A6285B">
        <w:rPr>
          <w:rFonts w:eastAsia="Times New Roman"/>
          <w:szCs w:val="28"/>
        </w:rPr>
        <w:t>thế</w:t>
      </w:r>
      <w:proofErr w:type="spellEnd"/>
      <w:r w:rsidRPr="00A6285B">
        <w:rPr>
          <w:rFonts w:eastAsia="Times New Roman"/>
          <w:szCs w:val="28"/>
        </w:rPr>
        <w:t xml:space="preserve"> </w:t>
      </w:r>
      <w:proofErr w:type="spellStart"/>
      <w:r w:rsidRPr="00A6285B">
        <w:rPr>
          <w:rFonts w:eastAsia="Times New Roman"/>
          <w:szCs w:val="28"/>
        </w:rPr>
        <w:t>giới</w:t>
      </w:r>
      <w:proofErr w:type="spellEnd"/>
    </w:p>
    <w:p w14:paraId="2CB0AF60"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1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hoạt</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này</w:t>
      </w:r>
      <w:proofErr w:type="spellEnd"/>
      <w:r w:rsidRPr="00A6285B">
        <w:rPr>
          <w:rFonts w:eastAsia="Times New Roman"/>
          <w:szCs w:val="28"/>
        </w:rPr>
        <w:t xml:space="preserve"> </w:t>
      </w:r>
      <w:proofErr w:type="spellStart"/>
      <w:r w:rsidRPr="00A6285B">
        <w:rPr>
          <w:rFonts w:eastAsia="Times New Roman"/>
          <w:szCs w:val="28"/>
        </w:rPr>
        <w:t>như</w:t>
      </w:r>
      <w:proofErr w:type="spellEnd"/>
      <w:r w:rsidRPr="00A6285B">
        <w:rPr>
          <w:rFonts w:eastAsia="Times New Roman"/>
          <w:szCs w:val="28"/>
        </w:rPr>
        <w:t xml:space="preserve"> </w:t>
      </w:r>
      <w:proofErr w:type="spellStart"/>
      <w:r w:rsidRPr="00A6285B">
        <w:rPr>
          <w:rFonts w:eastAsia="Times New Roman"/>
          <w:szCs w:val="28"/>
        </w:rPr>
        <w:t>mua</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mẹ</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chị</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bạn</w:t>
      </w:r>
      <w:proofErr w:type="spellEnd"/>
      <w:r w:rsidRPr="00A6285B">
        <w:rPr>
          <w:rFonts w:eastAsia="Times New Roman"/>
          <w:szCs w:val="28"/>
        </w:rPr>
        <w:t xml:space="preserve"> </w:t>
      </w:r>
      <w:proofErr w:type="spellStart"/>
      <w:r w:rsidRPr="00A6285B">
        <w:rPr>
          <w:rFonts w:eastAsia="Times New Roman"/>
          <w:szCs w:val="28"/>
        </w:rPr>
        <w:t>gái</w:t>
      </w:r>
      <w:proofErr w:type="spellEnd"/>
      <w:r w:rsidRPr="00A6285B">
        <w:rPr>
          <w:rFonts w:eastAsia="Times New Roman"/>
          <w:szCs w:val="28"/>
        </w:rPr>
        <w:t>...</w:t>
      </w:r>
    </w:p>
    <w:p w14:paraId="1144C90C"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 xml:space="preserve"> </w:t>
      </w:r>
      <w:proofErr w:type="spellStart"/>
      <w:r w:rsidRPr="00A6285B">
        <w:rPr>
          <w:rFonts w:eastAsia="Times New Roman"/>
          <w:szCs w:val="28"/>
        </w:rPr>
        <w:t>hiện</w:t>
      </w:r>
      <w:proofErr w:type="spellEnd"/>
      <w:r w:rsidRPr="00A6285B">
        <w:rPr>
          <w:rFonts w:eastAsia="Times New Roman"/>
          <w:szCs w:val="28"/>
        </w:rPr>
        <w:t xml:space="preserve"> </w:t>
      </w:r>
      <w:proofErr w:type="spellStart"/>
      <w:r w:rsidRPr="00A6285B">
        <w:rPr>
          <w:rFonts w:eastAsia="Times New Roman"/>
          <w:szCs w:val="28"/>
        </w:rPr>
        <w:t>tình</w:t>
      </w:r>
      <w:proofErr w:type="spellEnd"/>
      <w:r w:rsidRPr="00A6285B">
        <w:rPr>
          <w:rFonts w:eastAsia="Times New Roman"/>
          <w:szCs w:val="28"/>
        </w:rPr>
        <w:t xml:space="preserve"> </w:t>
      </w:r>
      <w:proofErr w:type="spellStart"/>
      <w:r w:rsidRPr="00A6285B">
        <w:rPr>
          <w:rFonts w:eastAsia="Times New Roman"/>
          <w:szCs w:val="28"/>
        </w:rPr>
        <w:t>cảm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mình</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thân</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08 – 03.</w:t>
      </w:r>
    </w:p>
    <w:p w14:paraId="16E19CA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thực</w:t>
      </w:r>
      <w:proofErr w:type="spellEnd"/>
      <w:r w:rsidRPr="00A6285B">
        <w:rPr>
          <w:rFonts w:eastAsia="Times New Roman"/>
          <w:szCs w:val="28"/>
        </w:rPr>
        <w:t xml:space="preserve"> </w:t>
      </w:r>
      <w:proofErr w:type="spellStart"/>
      <w:r w:rsidRPr="00A6285B">
        <w:rPr>
          <w:rFonts w:eastAsia="Times New Roman"/>
          <w:szCs w:val="28"/>
        </w:rPr>
        <w:t>hiện</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tập</w:t>
      </w:r>
      <w:proofErr w:type="spellEnd"/>
      <w:r w:rsidRPr="00A6285B">
        <w:rPr>
          <w:rFonts w:eastAsia="Times New Roman"/>
          <w:szCs w:val="28"/>
        </w:rPr>
        <w:t>: “</w:t>
      </w:r>
      <w:proofErr w:type="spellStart"/>
      <w:r w:rsidRPr="00A6285B">
        <w:rPr>
          <w:rFonts w:eastAsia="Times New Roman"/>
          <w:szCs w:val="28"/>
        </w:rPr>
        <w:t>Đập</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bắt</w:t>
      </w:r>
      <w:proofErr w:type="spellEnd"/>
      <w:r w:rsidRPr="00A6285B">
        <w:rPr>
          <w:rFonts w:eastAsia="Times New Roman"/>
          <w:szCs w:val="28"/>
        </w:rPr>
        <w:t xml:space="preserve"> </w:t>
      </w:r>
      <w:proofErr w:type="spellStart"/>
      <w:r w:rsidRPr="00A6285B">
        <w:rPr>
          <w:rFonts w:eastAsia="Times New Roman"/>
          <w:szCs w:val="28"/>
        </w:rPr>
        <w:t>bóng</w:t>
      </w:r>
      <w:proofErr w:type="spellEnd"/>
      <w:r w:rsidRPr="00A6285B">
        <w:rPr>
          <w:rFonts w:eastAsia="Times New Roman"/>
          <w:szCs w:val="28"/>
        </w:rPr>
        <w:t xml:space="preserve"> 4 -5 </w:t>
      </w:r>
      <w:proofErr w:type="spellStart"/>
      <w:r w:rsidRPr="00A6285B">
        <w:rPr>
          <w:rFonts w:eastAsia="Times New Roman"/>
          <w:szCs w:val="28"/>
        </w:rPr>
        <w:t>lần</w:t>
      </w:r>
      <w:proofErr w:type="spellEnd"/>
      <w:r w:rsidRPr="00A6285B">
        <w:rPr>
          <w:rFonts w:eastAsia="Times New Roman"/>
          <w:szCs w:val="28"/>
        </w:rPr>
        <w:t xml:space="preserve"> </w:t>
      </w:r>
      <w:proofErr w:type="spellStart"/>
      <w:r w:rsidRPr="00A6285B">
        <w:rPr>
          <w:rFonts w:eastAsia="Times New Roman"/>
          <w:szCs w:val="28"/>
        </w:rPr>
        <w:t>liên</w:t>
      </w:r>
      <w:proofErr w:type="spellEnd"/>
      <w:r w:rsidRPr="00A6285B">
        <w:rPr>
          <w:rFonts w:eastAsia="Times New Roman"/>
          <w:szCs w:val="28"/>
        </w:rPr>
        <w:t xml:space="preserve"> </w:t>
      </w:r>
      <w:proofErr w:type="spellStart"/>
      <w:r w:rsidRPr="00A6285B">
        <w:rPr>
          <w:rFonts w:eastAsia="Times New Roman"/>
          <w:szCs w:val="28"/>
        </w:rPr>
        <w:t>tiếp</w:t>
      </w:r>
      <w:proofErr w:type="spellEnd"/>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xa </w:t>
      </w:r>
      <w:proofErr w:type="spellStart"/>
      <w:r w:rsidRPr="00A6285B">
        <w:rPr>
          <w:rFonts w:eastAsia="Times New Roman"/>
          <w:szCs w:val="28"/>
        </w:rPr>
        <w:t>bằng</w:t>
      </w:r>
      <w:proofErr w:type="spellEnd"/>
      <w:r w:rsidRPr="00A6285B">
        <w:rPr>
          <w:rFonts w:eastAsia="Times New Roman"/>
          <w:szCs w:val="28"/>
        </w:rPr>
        <w:t xml:space="preserve"> 1 </w:t>
      </w:r>
      <w:proofErr w:type="spellStart"/>
      <w:r w:rsidRPr="00A6285B">
        <w:rPr>
          <w:rFonts w:eastAsia="Times New Roman"/>
          <w:szCs w:val="28"/>
        </w:rPr>
        <w:t>tay</w:t>
      </w:r>
      <w:proofErr w:type="spellEnd"/>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xa </w:t>
      </w:r>
      <w:proofErr w:type="spellStart"/>
      <w:r w:rsidRPr="00A6285B">
        <w:rPr>
          <w:rFonts w:eastAsia="Times New Roman"/>
          <w:szCs w:val="28"/>
        </w:rPr>
        <w:t>bằng</w:t>
      </w:r>
      <w:proofErr w:type="spellEnd"/>
      <w:r w:rsidRPr="00A6285B">
        <w:rPr>
          <w:rFonts w:eastAsia="Times New Roman"/>
          <w:szCs w:val="28"/>
        </w:rPr>
        <w:t xml:space="preserve"> 2 </w:t>
      </w:r>
      <w:proofErr w:type="spellStart"/>
      <w:r w:rsidRPr="00A6285B">
        <w:rPr>
          <w:rFonts w:eastAsia="Times New Roman"/>
          <w:szCs w:val="28"/>
        </w:rPr>
        <w:t>tay</w:t>
      </w:r>
      <w:proofErr w:type="spellEnd"/>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w:t>
      </w:r>
      <w:proofErr w:type="spellStart"/>
      <w:r w:rsidRPr="00A6285B">
        <w:rPr>
          <w:rFonts w:eastAsia="Times New Roman"/>
          <w:szCs w:val="28"/>
        </w:rPr>
        <w:t>trúng</w:t>
      </w:r>
      <w:proofErr w:type="spellEnd"/>
      <w:r w:rsidRPr="00A6285B">
        <w:rPr>
          <w:rFonts w:eastAsia="Times New Roman"/>
          <w:szCs w:val="28"/>
        </w:rPr>
        <w:t xml:space="preserve"> </w:t>
      </w:r>
      <w:proofErr w:type="spellStart"/>
      <w:r w:rsidRPr="00A6285B">
        <w:rPr>
          <w:rFonts w:eastAsia="Times New Roman"/>
          <w:szCs w:val="28"/>
        </w:rPr>
        <w:t>đích</w:t>
      </w:r>
      <w:proofErr w:type="spellEnd"/>
      <w:r w:rsidRPr="00A6285B">
        <w:rPr>
          <w:rFonts w:eastAsia="Times New Roman"/>
          <w:szCs w:val="28"/>
        </w:rPr>
        <w:t xml:space="preserve"> </w:t>
      </w:r>
      <w:proofErr w:type="spellStart"/>
      <w:r w:rsidRPr="00A6285B">
        <w:rPr>
          <w:rFonts w:eastAsia="Times New Roman"/>
          <w:szCs w:val="28"/>
        </w:rPr>
        <w:t>thẳng</w:t>
      </w:r>
      <w:proofErr w:type="spellEnd"/>
      <w:r w:rsidRPr="00A6285B">
        <w:rPr>
          <w:rFonts w:eastAsia="Times New Roman"/>
          <w:szCs w:val="28"/>
        </w:rPr>
        <w:t xml:space="preserve"> </w:t>
      </w:r>
      <w:proofErr w:type="spellStart"/>
      <w:r w:rsidRPr="00A6285B">
        <w:rPr>
          <w:rFonts w:eastAsia="Times New Roman"/>
          <w:szCs w:val="28"/>
        </w:rPr>
        <w:t>đứng</w:t>
      </w:r>
      <w:proofErr w:type="spellEnd"/>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w:t>
      </w:r>
      <w:proofErr w:type="spellStart"/>
      <w:r w:rsidRPr="00A6285B">
        <w:rPr>
          <w:rFonts w:eastAsia="Times New Roman"/>
          <w:szCs w:val="28"/>
        </w:rPr>
        <w:t>trúng</w:t>
      </w:r>
      <w:proofErr w:type="spellEnd"/>
      <w:r w:rsidRPr="00A6285B">
        <w:rPr>
          <w:rFonts w:eastAsia="Times New Roman"/>
          <w:szCs w:val="28"/>
        </w:rPr>
        <w:t xml:space="preserve"> </w:t>
      </w:r>
      <w:proofErr w:type="spellStart"/>
      <w:r w:rsidRPr="00A6285B">
        <w:rPr>
          <w:rFonts w:eastAsia="Times New Roman"/>
          <w:szCs w:val="28"/>
        </w:rPr>
        <w:t>đích</w:t>
      </w:r>
      <w:proofErr w:type="spellEnd"/>
      <w:r w:rsidRPr="00A6285B">
        <w:rPr>
          <w:rFonts w:eastAsia="Times New Roman"/>
          <w:szCs w:val="28"/>
        </w:rPr>
        <w:t xml:space="preserve"> </w:t>
      </w:r>
      <w:proofErr w:type="spellStart"/>
      <w:r w:rsidRPr="00A6285B">
        <w:rPr>
          <w:rFonts w:eastAsia="Times New Roman"/>
          <w:szCs w:val="28"/>
        </w:rPr>
        <w:t>nằm</w:t>
      </w:r>
      <w:proofErr w:type="spellEnd"/>
      <w:r w:rsidRPr="00A6285B">
        <w:rPr>
          <w:rFonts w:eastAsia="Times New Roman"/>
          <w:szCs w:val="28"/>
        </w:rPr>
        <w:t xml:space="preserve"> </w:t>
      </w:r>
      <w:proofErr w:type="spellStart"/>
      <w:r w:rsidRPr="00A6285B">
        <w:rPr>
          <w:rFonts w:eastAsia="Times New Roman"/>
          <w:szCs w:val="28"/>
        </w:rPr>
        <w:t>ngang</w:t>
      </w:r>
      <w:proofErr w:type="spellEnd"/>
      <w:r w:rsidRPr="00A6285B">
        <w:rPr>
          <w:rFonts w:eastAsia="Times New Roman"/>
          <w:szCs w:val="28"/>
        </w:rPr>
        <w:t>”</w:t>
      </w:r>
    </w:p>
    <w:p w14:paraId="6843EE49"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nhớ</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truyện</w:t>
      </w:r>
      <w:proofErr w:type="spellEnd"/>
      <w:r w:rsidRPr="00A6285B">
        <w:rPr>
          <w:rFonts w:eastAsia="Times New Roman"/>
          <w:szCs w:val="28"/>
        </w:rPr>
        <w:t xml:space="preserve">, </w:t>
      </w:r>
      <w:proofErr w:type="spellStart"/>
      <w:r w:rsidRPr="00A6285B">
        <w:rPr>
          <w:rFonts w:eastAsia="Times New Roman"/>
          <w:szCs w:val="28"/>
        </w:rPr>
        <w:t>hiểu</w:t>
      </w:r>
      <w:proofErr w:type="spellEnd"/>
      <w:r w:rsidRPr="00A6285B">
        <w:rPr>
          <w:rFonts w:eastAsia="Times New Roman"/>
          <w:szCs w:val="28"/>
        </w:rPr>
        <w:t xml:space="preserve"> </w:t>
      </w:r>
      <w:proofErr w:type="spellStart"/>
      <w:r w:rsidRPr="00A6285B">
        <w:rPr>
          <w:rFonts w:eastAsia="Times New Roman"/>
          <w:szCs w:val="28"/>
        </w:rPr>
        <w:t>nội</w:t>
      </w:r>
      <w:proofErr w:type="spellEnd"/>
      <w:r w:rsidRPr="00A6285B">
        <w:rPr>
          <w:rFonts w:eastAsia="Times New Roman"/>
          <w:szCs w:val="28"/>
        </w:rPr>
        <w:t xml:space="preserve"> dung </w:t>
      </w:r>
      <w:proofErr w:type="spellStart"/>
      <w:r w:rsidRPr="00A6285B">
        <w:rPr>
          <w:rFonts w:eastAsia="Times New Roman"/>
          <w:szCs w:val="28"/>
        </w:rPr>
        <w:t>câu</w:t>
      </w:r>
      <w:proofErr w:type="spellEnd"/>
      <w:r w:rsidRPr="00A6285B">
        <w:rPr>
          <w:rFonts w:eastAsia="Times New Roman"/>
          <w:szCs w:val="28"/>
        </w:rPr>
        <w:t xml:space="preserve"> </w:t>
      </w:r>
      <w:proofErr w:type="spellStart"/>
      <w:r w:rsidRPr="00A6285B">
        <w:rPr>
          <w:rFonts w:eastAsia="Times New Roman"/>
          <w:szCs w:val="28"/>
        </w:rPr>
        <w:t>chuyện</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khế</w:t>
      </w:r>
      <w:proofErr w:type="spellEnd"/>
      <w:r w:rsidRPr="00A6285B">
        <w:rPr>
          <w:rFonts w:eastAsia="Times New Roman"/>
          <w:szCs w:val="28"/>
        </w:rPr>
        <w:t>”</w:t>
      </w:r>
    </w:p>
    <w:p w14:paraId="7FC48777" w14:textId="77777777" w:rsid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nhớ</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tác</w:t>
      </w:r>
      <w:proofErr w:type="spellEnd"/>
      <w:r w:rsidRPr="00A6285B">
        <w:rPr>
          <w:rFonts w:eastAsia="Times New Roman"/>
          <w:szCs w:val="28"/>
        </w:rPr>
        <w:t xml:space="preserve"> </w:t>
      </w:r>
      <w:proofErr w:type="spellStart"/>
      <w:r w:rsidRPr="00A6285B">
        <w:rPr>
          <w:rFonts w:eastAsia="Times New Roman"/>
          <w:szCs w:val="28"/>
        </w:rPr>
        <w:t>giả</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thơ</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thơ</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đọc</w:t>
      </w:r>
      <w:proofErr w:type="spellEnd"/>
      <w:r w:rsidRPr="00A6285B">
        <w:rPr>
          <w:rFonts w:eastAsia="Times New Roman"/>
          <w:szCs w:val="28"/>
        </w:rPr>
        <w:t xml:space="preserve"> </w:t>
      </w:r>
      <w:proofErr w:type="spellStart"/>
      <w:r w:rsidRPr="00A6285B">
        <w:rPr>
          <w:rFonts w:eastAsia="Times New Roman"/>
          <w:szCs w:val="28"/>
        </w:rPr>
        <w:t>diễn</w:t>
      </w:r>
      <w:proofErr w:type="spellEnd"/>
      <w:r w:rsidRPr="00A6285B">
        <w:rPr>
          <w:rFonts w:eastAsia="Times New Roman"/>
          <w:szCs w:val="28"/>
        </w:rPr>
        <w:t xml:space="preserve"> </w:t>
      </w:r>
      <w:proofErr w:type="spellStart"/>
      <w:r w:rsidRPr="00A6285B">
        <w:rPr>
          <w:rFonts w:eastAsia="Times New Roman"/>
          <w:szCs w:val="28"/>
        </w:rPr>
        <w:t>cảm</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thơ</w:t>
      </w:r>
      <w:proofErr w:type="spellEnd"/>
      <w:r w:rsidRPr="00A6285B">
        <w:rPr>
          <w:rFonts w:eastAsia="Times New Roman"/>
          <w:szCs w:val="28"/>
        </w:rPr>
        <w:t>: “</w:t>
      </w:r>
      <w:proofErr w:type="spellStart"/>
      <w:r w:rsidRPr="00A6285B">
        <w:rPr>
          <w:rFonts w:eastAsia="Times New Roman"/>
          <w:szCs w:val="28"/>
        </w:rPr>
        <w:t>Chùm</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ngọt</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đang</w:t>
      </w:r>
      <w:proofErr w:type="spellEnd"/>
      <w:r w:rsidRPr="00A6285B">
        <w:rPr>
          <w:rFonts w:eastAsia="Times New Roman"/>
          <w:szCs w:val="28"/>
        </w:rPr>
        <w:t xml:space="preserve"> </w:t>
      </w:r>
      <w:proofErr w:type="spellStart"/>
      <w:r w:rsidRPr="00A6285B">
        <w:rPr>
          <w:rFonts w:eastAsia="Times New Roman"/>
          <w:szCs w:val="28"/>
        </w:rPr>
        <w:t>vào</w:t>
      </w:r>
      <w:proofErr w:type="spellEnd"/>
      <w:r w:rsidRPr="00A6285B">
        <w:rPr>
          <w:rFonts w:eastAsia="Times New Roman"/>
          <w:szCs w:val="28"/>
        </w:rPr>
        <w:t xml:space="preserve"> </w:t>
      </w:r>
      <w:proofErr w:type="spellStart"/>
      <w:r w:rsidRPr="00A6285B">
        <w:rPr>
          <w:rFonts w:eastAsia="Times New Roman"/>
          <w:szCs w:val="28"/>
        </w:rPr>
        <w:t>nhà</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mào</w:t>
      </w:r>
      <w:proofErr w:type="spellEnd"/>
      <w:r w:rsidRPr="00A6285B">
        <w:rPr>
          <w:rFonts w:eastAsia="Times New Roman"/>
          <w:szCs w:val="28"/>
        </w:rPr>
        <w:t xml:space="preserve"> </w:t>
      </w:r>
      <w:proofErr w:type="spellStart"/>
      <w:r w:rsidRPr="00A6285B">
        <w:rPr>
          <w:rFonts w:eastAsia="Times New Roman"/>
          <w:szCs w:val="28"/>
        </w:rPr>
        <w:t>gà</w:t>
      </w:r>
      <w:proofErr w:type="spellEnd"/>
      <w:r w:rsidRPr="00A6285B">
        <w:rPr>
          <w:rFonts w:eastAsia="Times New Roman"/>
          <w:szCs w:val="28"/>
        </w:rPr>
        <w:t xml:space="preserve">, </w:t>
      </w:r>
      <w:proofErr w:type="spellStart"/>
      <w:r w:rsidRPr="00A6285B">
        <w:rPr>
          <w:rFonts w:eastAsia="Times New Roman"/>
          <w:szCs w:val="28"/>
        </w:rPr>
        <w:t>bó</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w:t>
      </w:r>
    </w:p>
    <w:p w14:paraId="1589A443" w14:textId="1ADBDD46"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lời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vỗ</w:t>
      </w:r>
      <w:proofErr w:type="spellEnd"/>
      <w:r w:rsidRPr="00A6285B">
        <w:rPr>
          <w:rFonts w:eastAsia="Times New Roman"/>
          <w:szCs w:val="28"/>
        </w:rPr>
        <w:t xml:space="preserve"> </w:t>
      </w:r>
      <w:proofErr w:type="spellStart"/>
      <w:r w:rsidRPr="00A6285B">
        <w:rPr>
          <w:rFonts w:eastAsia="Times New Roman"/>
          <w:szCs w:val="28"/>
        </w:rPr>
        <w:t>tay</w:t>
      </w:r>
      <w:proofErr w:type="spellEnd"/>
      <w:r w:rsidRPr="00A6285B">
        <w:rPr>
          <w:rFonts w:eastAsia="Times New Roman"/>
          <w:szCs w:val="28"/>
        </w:rPr>
        <w:t xml:space="preserve"> </w:t>
      </w:r>
      <w:proofErr w:type="spellStart"/>
      <w:r w:rsidRPr="00A6285B">
        <w:rPr>
          <w:rFonts w:eastAsia="Times New Roman"/>
          <w:szCs w:val="28"/>
        </w:rPr>
        <w:t>theo</w:t>
      </w:r>
      <w:proofErr w:type="spellEnd"/>
      <w:r w:rsidRPr="00A6285B">
        <w:rPr>
          <w:rFonts w:eastAsia="Times New Roman"/>
          <w:szCs w:val="28"/>
        </w:rPr>
        <w:t xml:space="preserve"> </w:t>
      </w:r>
      <w:proofErr w:type="spellStart"/>
      <w:r w:rsidRPr="00A6285B">
        <w:rPr>
          <w:rFonts w:eastAsia="Times New Roman"/>
          <w:szCs w:val="28"/>
        </w:rPr>
        <w:t>nhịp</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“Em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w:t>
      </w:r>
    </w:p>
    <w:p w14:paraId="6D284B6C" w14:textId="77777777" w:rsidR="00A6285B" w:rsidRDefault="00A6285B" w:rsidP="00A6285B">
      <w:pPr>
        <w:shd w:val="clear" w:color="auto" w:fill="FFFFFF"/>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nhớ</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lời</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vận</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theo</w:t>
      </w:r>
      <w:proofErr w:type="spellEnd"/>
      <w:r w:rsidRPr="00A6285B">
        <w:rPr>
          <w:rFonts w:eastAsia="Times New Roman"/>
          <w:szCs w:val="28"/>
        </w:rPr>
        <w:t xml:space="preserve"> </w:t>
      </w:r>
      <w:proofErr w:type="spellStart"/>
      <w:r w:rsidRPr="00A6285B">
        <w:rPr>
          <w:rFonts w:eastAsia="Times New Roman"/>
          <w:szCs w:val="28"/>
        </w:rPr>
        <w:t>nhịp</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Sắp</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rồi</w:t>
      </w:r>
      <w:proofErr w:type="spellEnd"/>
      <w:r w:rsidRPr="00A6285B">
        <w:rPr>
          <w:rFonts w:eastAsia="Times New Roman"/>
          <w:szCs w:val="28"/>
        </w:rPr>
        <w:t>”</w:t>
      </w:r>
    </w:p>
    <w:p w14:paraId="382C335F" w14:textId="4D5E36C6" w:rsidR="00A6285B" w:rsidRPr="00A6285B" w:rsidRDefault="00A6285B" w:rsidP="00A6285B">
      <w:pPr>
        <w:shd w:val="clear" w:color="auto" w:fill="FFFFFF"/>
        <w:spacing w:after="0" w:line="240" w:lineRule="auto"/>
        <w:jc w:val="both"/>
        <w:rPr>
          <w:rFonts w:eastAsia="Times New Roman"/>
          <w:szCs w:val="28"/>
        </w:rPr>
      </w:pPr>
      <w:r>
        <w:rPr>
          <w:rFonts w:eastAsia="Times New Roman"/>
          <w:szCs w:val="28"/>
        </w:rPr>
        <w:t>-</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nhớ</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lời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w:t>
      </w:r>
      <w:proofErr w:type="spellStart"/>
      <w:r w:rsidRPr="00A6285B">
        <w:rPr>
          <w:rFonts w:eastAsia="Times New Roman"/>
          <w:szCs w:val="28"/>
        </w:rPr>
        <w:t>Qủa</w:t>
      </w:r>
      <w:proofErr w:type="spellEnd"/>
      <w:r w:rsidRPr="00A6285B">
        <w:rPr>
          <w:rFonts w:eastAsia="Times New Roman"/>
          <w:szCs w:val="28"/>
        </w:rPr>
        <w:t xml:space="preserve"> </w:t>
      </w:r>
      <w:proofErr w:type="spellStart"/>
      <w:r w:rsidRPr="00A6285B">
        <w:rPr>
          <w:rFonts w:eastAsia="Times New Roman"/>
          <w:szCs w:val="28"/>
        </w:rPr>
        <w:t>gì</w:t>
      </w:r>
      <w:proofErr w:type="spellEnd"/>
      <w:r w:rsidRPr="00A6285B">
        <w:rPr>
          <w:rFonts w:eastAsia="Times New Roman"/>
          <w:szCs w:val="28"/>
        </w:rPr>
        <w:t>” , “</w:t>
      </w:r>
      <w:proofErr w:type="spellStart"/>
      <w:r w:rsidRPr="00A6285B">
        <w:rPr>
          <w:rFonts w:eastAsia="Times New Roman"/>
          <w:szCs w:val="28"/>
        </w:rPr>
        <w:t>Quà</w:t>
      </w:r>
      <w:proofErr w:type="spellEnd"/>
      <w:r w:rsidRPr="00A6285B">
        <w:rPr>
          <w:rFonts w:eastAsia="Times New Roman"/>
          <w:szCs w:val="28"/>
        </w:rPr>
        <w:t xml:space="preserve"> 8 - 3”</w:t>
      </w:r>
    </w:p>
    <w:p w14:paraId="12BB9244" w14:textId="32681EAD"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nhận</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được</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lượng</w:t>
      </w:r>
      <w:proofErr w:type="spellEnd"/>
      <w:r w:rsidRPr="00A6285B">
        <w:rPr>
          <w:rFonts w:eastAsia="Times New Roman"/>
          <w:szCs w:val="28"/>
        </w:rPr>
        <w:t xml:space="preserve"> 5,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đếm</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5, so </w:t>
      </w:r>
      <w:proofErr w:type="spellStart"/>
      <w:r w:rsidRPr="00A6285B">
        <w:rPr>
          <w:rFonts w:eastAsia="Times New Roman"/>
          <w:szCs w:val="28"/>
        </w:rPr>
        <w:t>sánh</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lượng</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phạm</w:t>
      </w:r>
      <w:proofErr w:type="spellEnd"/>
      <w:r w:rsidRPr="00A6285B">
        <w:rPr>
          <w:rFonts w:eastAsia="Times New Roman"/>
          <w:szCs w:val="28"/>
        </w:rPr>
        <w:t xml:space="preserve"> vi 5</w:t>
      </w:r>
    </w:p>
    <w:p w14:paraId="40E6EA82" w14:textId="1BC5F8C0" w:rsidR="00A6285B" w:rsidRPr="00A6285B" w:rsidRDefault="00A6285B" w:rsidP="00A6285B">
      <w:pPr>
        <w:spacing w:after="0" w:line="240" w:lineRule="auto"/>
        <w:rPr>
          <w:rFonts w:eastAsia="Times New Roman"/>
          <w:szCs w:val="28"/>
        </w:rPr>
      </w:pPr>
      <w:r>
        <w:rPr>
          <w:rFonts w:eastAsia="Times New Roman"/>
          <w:szCs w:val="28"/>
        </w:rPr>
        <w:t>-</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sử</w:t>
      </w:r>
      <w:proofErr w:type="spellEnd"/>
      <w:r w:rsidRPr="00A6285B">
        <w:rPr>
          <w:rFonts w:eastAsia="Times New Roman"/>
          <w:szCs w:val="28"/>
        </w:rPr>
        <w:t xml:space="preserve"> </w:t>
      </w:r>
      <w:proofErr w:type="spellStart"/>
      <w:r w:rsidRPr="00A6285B">
        <w:rPr>
          <w:rFonts w:eastAsia="Times New Roman"/>
          <w:szCs w:val="28"/>
        </w:rPr>
        <w:t>dụng</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kỹ</w:t>
      </w:r>
      <w:proofErr w:type="spellEnd"/>
      <w:r w:rsidRPr="00A6285B">
        <w:rPr>
          <w:rFonts w:eastAsia="Times New Roman"/>
          <w:szCs w:val="28"/>
        </w:rPr>
        <w:t xml:space="preserve"> </w:t>
      </w:r>
      <w:proofErr w:type="spellStart"/>
      <w:r w:rsidRPr="00A6285B">
        <w:rPr>
          <w:rFonts w:eastAsia="Times New Roman"/>
          <w:szCs w:val="28"/>
        </w:rPr>
        <w:t>năng</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tô</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w:t>
      </w:r>
    </w:p>
    <w:p w14:paraId="75BF52B7" w14:textId="5409738A" w:rsidR="00A6285B" w:rsidRPr="00A6285B" w:rsidRDefault="00A6285B" w:rsidP="00A6285B">
      <w:pPr>
        <w:spacing w:after="0" w:line="240" w:lineRule="auto"/>
        <w:rPr>
          <w:rFonts w:eastAsia="Times New Roman"/>
          <w:szCs w:val="28"/>
        </w:rPr>
      </w:pPr>
      <w:r>
        <w:rPr>
          <w:rFonts w:eastAsia="Times New Roman"/>
          <w:szCs w:val="28"/>
        </w:rPr>
        <w:t>-</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tô</w:t>
      </w:r>
      <w:proofErr w:type="spellEnd"/>
      <w:r w:rsidRPr="00A6285B">
        <w:rPr>
          <w:rFonts w:eastAsia="Times New Roman"/>
          <w:szCs w:val="28"/>
        </w:rPr>
        <w:t xml:space="preserve"> </w:t>
      </w:r>
      <w:proofErr w:type="spellStart"/>
      <w:r w:rsidRPr="00A6285B">
        <w:rPr>
          <w:rFonts w:eastAsia="Times New Roman"/>
          <w:szCs w:val="28"/>
        </w:rPr>
        <w:t>màu</w:t>
      </w:r>
      <w:proofErr w:type="spellEnd"/>
    </w:p>
    <w:p w14:paraId="47D54059" w14:textId="46163434" w:rsidR="00A6285B" w:rsidRPr="00A6285B" w:rsidRDefault="00A6285B" w:rsidP="00A6285B">
      <w:pPr>
        <w:spacing w:after="0" w:line="240" w:lineRule="auto"/>
        <w:rPr>
          <w:rFonts w:eastAsia="Times New Roman"/>
          <w:szCs w:val="28"/>
        </w:rPr>
      </w:pPr>
      <w:r>
        <w:rPr>
          <w:rFonts w:eastAsia="Times New Roman"/>
          <w:szCs w:val="28"/>
        </w:rPr>
        <w:t>-</w:t>
      </w: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nặn</w:t>
      </w:r>
      <w:proofErr w:type="spellEnd"/>
      <w:r w:rsidRPr="00A6285B">
        <w:rPr>
          <w:rFonts w:eastAsia="Times New Roman"/>
          <w:szCs w:val="28"/>
        </w:rPr>
        <w:t xml:space="preserve"> bánh </w:t>
      </w:r>
      <w:proofErr w:type="spellStart"/>
      <w:r w:rsidRPr="00A6285B">
        <w:rPr>
          <w:rFonts w:eastAsia="Times New Roman"/>
          <w:szCs w:val="28"/>
        </w:rPr>
        <w:t>trưng</w:t>
      </w:r>
      <w:proofErr w:type="spellEnd"/>
      <w:r w:rsidRPr="00A6285B">
        <w:rPr>
          <w:rFonts w:eastAsia="Times New Roman"/>
          <w:szCs w:val="28"/>
        </w:rPr>
        <w:t xml:space="preserve">, bánh </w:t>
      </w:r>
      <w:proofErr w:type="spellStart"/>
      <w:r w:rsidRPr="00A6285B">
        <w:rPr>
          <w:rFonts w:eastAsia="Times New Roman"/>
          <w:szCs w:val="28"/>
        </w:rPr>
        <w:t>giầy</w:t>
      </w:r>
      <w:proofErr w:type="spellEnd"/>
      <w:r w:rsidRPr="00A6285B">
        <w:rPr>
          <w:rFonts w:eastAsia="Times New Roman"/>
          <w:szCs w:val="28"/>
        </w:rPr>
        <w:t xml:space="preserve"> </w:t>
      </w:r>
      <w:proofErr w:type="spellStart"/>
      <w:r w:rsidRPr="00A6285B">
        <w:rPr>
          <w:rFonts w:eastAsia="Times New Roman"/>
          <w:szCs w:val="28"/>
        </w:rPr>
        <w:t>bằng</w:t>
      </w:r>
      <w:proofErr w:type="spellEnd"/>
      <w:r w:rsidRPr="00A6285B">
        <w:rPr>
          <w:rFonts w:eastAsia="Times New Roman"/>
          <w:szCs w:val="28"/>
        </w:rPr>
        <w:t xml:space="preserve"> </w:t>
      </w:r>
      <w:proofErr w:type="spellStart"/>
      <w:r w:rsidRPr="00A6285B">
        <w:rPr>
          <w:rFonts w:eastAsia="Times New Roman"/>
          <w:szCs w:val="28"/>
        </w:rPr>
        <w:t>đất</w:t>
      </w:r>
      <w:proofErr w:type="spellEnd"/>
      <w:r w:rsidRPr="00A6285B">
        <w:rPr>
          <w:rFonts w:eastAsia="Times New Roman"/>
          <w:szCs w:val="28"/>
        </w:rPr>
        <w:t xml:space="preserve"> </w:t>
      </w:r>
      <w:proofErr w:type="spellStart"/>
      <w:r w:rsidRPr="00A6285B">
        <w:rPr>
          <w:rFonts w:eastAsia="Times New Roman"/>
          <w:szCs w:val="28"/>
        </w:rPr>
        <w:t>nặn</w:t>
      </w:r>
      <w:proofErr w:type="spellEnd"/>
    </w:p>
    <w:p w14:paraId="5B127890" w14:textId="77777777" w:rsidR="00A6285B" w:rsidRPr="00A6285B" w:rsidRDefault="00A6285B" w:rsidP="00A6285B">
      <w:pPr>
        <w:shd w:val="clear" w:color="auto" w:fill="FFFFFF"/>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tô</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vườn</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nhiều</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khác</w:t>
      </w:r>
      <w:proofErr w:type="spellEnd"/>
      <w:r w:rsidRPr="00A6285B">
        <w:rPr>
          <w:rFonts w:eastAsia="Times New Roman"/>
          <w:szCs w:val="28"/>
        </w:rPr>
        <w:t xml:space="preserve"> </w:t>
      </w:r>
      <w:proofErr w:type="spellStart"/>
      <w:r w:rsidRPr="00A6285B">
        <w:rPr>
          <w:rFonts w:eastAsia="Times New Roman"/>
          <w:szCs w:val="28"/>
        </w:rPr>
        <w:t>nhau</w:t>
      </w:r>
      <w:proofErr w:type="spellEnd"/>
      <w:r w:rsidRPr="00A6285B">
        <w:rPr>
          <w:rFonts w:eastAsia="Times New Roman"/>
          <w:szCs w:val="28"/>
        </w:rPr>
        <w:t>.</w:t>
      </w:r>
    </w:p>
    <w:p w14:paraId="6EA80B2B"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trang</w:t>
      </w:r>
      <w:proofErr w:type="spellEnd"/>
      <w:r w:rsidRPr="00A6285B">
        <w:rPr>
          <w:rFonts w:eastAsia="Times New Roman"/>
          <w:szCs w:val="28"/>
        </w:rPr>
        <w:t xml:space="preserve"> </w:t>
      </w:r>
      <w:proofErr w:type="spellStart"/>
      <w:r w:rsidRPr="00A6285B">
        <w:rPr>
          <w:rFonts w:eastAsia="Times New Roman"/>
          <w:szCs w:val="28"/>
        </w:rPr>
        <w:t>trí</w:t>
      </w:r>
      <w:proofErr w:type="spellEnd"/>
      <w:r w:rsidRPr="00A6285B">
        <w:rPr>
          <w:rFonts w:eastAsia="Times New Roman"/>
          <w:szCs w:val="28"/>
        </w:rPr>
        <w:t xml:space="preserve"> </w:t>
      </w:r>
      <w:proofErr w:type="spellStart"/>
      <w:r w:rsidRPr="00A6285B">
        <w:rPr>
          <w:rFonts w:eastAsia="Times New Roman"/>
          <w:szCs w:val="28"/>
        </w:rPr>
        <w:t>thiệp</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 xml:space="preserve"> </w:t>
      </w:r>
      <w:proofErr w:type="spellStart"/>
      <w:r w:rsidRPr="00A6285B">
        <w:rPr>
          <w:rFonts w:eastAsia="Times New Roman"/>
          <w:szCs w:val="28"/>
        </w:rPr>
        <w:t>giáo</w:t>
      </w:r>
      <w:proofErr w:type="spellEnd"/>
      <w:r w:rsidRPr="00A6285B">
        <w:rPr>
          <w:rFonts w:eastAsia="Times New Roman"/>
          <w:szCs w:val="28"/>
        </w:rPr>
        <w:t xml:space="preserve"> </w:t>
      </w:r>
      <w:proofErr w:type="spellStart"/>
      <w:r w:rsidRPr="00A6285B">
        <w:rPr>
          <w:rFonts w:eastAsia="Times New Roman"/>
          <w:szCs w:val="28"/>
        </w:rPr>
        <w:t>nhân</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8/3</w:t>
      </w:r>
    </w:p>
    <w:p w14:paraId="3FC16F2D" w14:textId="77777777" w:rsidR="00A6285B" w:rsidRPr="00A6285B" w:rsidRDefault="00A6285B" w:rsidP="00A6285B">
      <w:pPr>
        <w:spacing w:after="0" w:line="240" w:lineRule="auto"/>
        <w:jc w:val="both"/>
        <w:rPr>
          <w:rFonts w:eastAsia="Times New Roman"/>
          <w:szCs w:val="28"/>
          <w:lang w:val="nl-NL"/>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nhận</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được</w:t>
      </w:r>
      <w:proofErr w:type="spellEnd"/>
      <w:r w:rsidRPr="00A6285B">
        <w:rPr>
          <w:rFonts w:eastAsia="Times New Roman"/>
          <w:szCs w:val="28"/>
        </w:rPr>
        <w:t xml:space="preserve"> </w:t>
      </w:r>
      <w:proofErr w:type="spellStart"/>
      <w:r w:rsidRPr="00A6285B">
        <w:rPr>
          <w:rFonts w:eastAsia="Times New Roman"/>
          <w:szCs w:val="28"/>
        </w:rPr>
        <w:t>chữ</w:t>
      </w:r>
      <w:proofErr w:type="spellEnd"/>
      <w:r w:rsidRPr="00A6285B">
        <w:rPr>
          <w:rFonts w:eastAsia="Times New Roman"/>
          <w:szCs w:val="28"/>
        </w:rPr>
        <w:t xml:space="preserve"> </w:t>
      </w:r>
      <w:proofErr w:type="spellStart"/>
      <w:r w:rsidRPr="00A6285B">
        <w:rPr>
          <w:rFonts w:eastAsia="Times New Roman"/>
          <w:szCs w:val="28"/>
        </w:rPr>
        <w:t>cái</w:t>
      </w:r>
      <w:proofErr w:type="spellEnd"/>
      <w:r w:rsidRPr="00A6285B">
        <w:rPr>
          <w:rFonts w:eastAsia="Times New Roman"/>
          <w:szCs w:val="28"/>
        </w:rPr>
        <w:t xml:space="preserve"> M, H, K, Q</w:t>
      </w:r>
    </w:p>
    <w:p w14:paraId="7AD2E33E" w14:textId="77777777" w:rsidR="00A6285B" w:rsidRPr="00A6285B" w:rsidRDefault="00A6285B" w:rsidP="00A6285B">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làm</w:t>
      </w:r>
      <w:proofErr w:type="spellEnd"/>
      <w:r w:rsidRPr="00A6285B">
        <w:rPr>
          <w:rFonts w:eastAsia="Times New Roman"/>
          <w:szCs w:val="28"/>
        </w:rPr>
        <w:t xml:space="preserve"> 1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công</w:t>
      </w:r>
      <w:proofErr w:type="spellEnd"/>
      <w:r w:rsidRPr="00A6285B">
        <w:rPr>
          <w:rFonts w:eastAsia="Times New Roman"/>
          <w:szCs w:val="28"/>
        </w:rPr>
        <w:t xml:space="preserve"> </w:t>
      </w:r>
      <w:proofErr w:type="spellStart"/>
      <w:r w:rsidRPr="00A6285B">
        <w:rPr>
          <w:rFonts w:eastAsia="Times New Roman"/>
          <w:szCs w:val="28"/>
        </w:rPr>
        <w:t>việc</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phục</w:t>
      </w:r>
      <w:proofErr w:type="spellEnd"/>
      <w:r w:rsidRPr="00A6285B">
        <w:rPr>
          <w:rFonts w:eastAsia="Times New Roman"/>
          <w:szCs w:val="28"/>
        </w:rPr>
        <w:t xml:space="preserve"> </w:t>
      </w:r>
      <w:proofErr w:type="spellStart"/>
      <w:r w:rsidRPr="00A6285B">
        <w:rPr>
          <w:rFonts w:eastAsia="Times New Roman"/>
          <w:szCs w:val="28"/>
        </w:rPr>
        <w:t>vụ</w:t>
      </w:r>
      <w:proofErr w:type="spellEnd"/>
      <w:r w:rsidRPr="00A6285B">
        <w:rPr>
          <w:rFonts w:eastAsia="Times New Roman"/>
          <w:szCs w:val="28"/>
        </w:rPr>
        <w:t xml:space="preserve"> </w:t>
      </w:r>
      <w:proofErr w:type="spellStart"/>
      <w:r w:rsidRPr="00A6285B">
        <w:rPr>
          <w:rFonts w:eastAsia="Times New Roman"/>
          <w:szCs w:val="28"/>
        </w:rPr>
        <w:t>bản</w:t>
      </w:r>
      <w:proofErr w:type="spellEnd"/>
      <w:r w:rsidRPr="00A6285B">
        <w:rPr>
          <w:rFonts w:eastAsia="Times New Roman"/>
          <w:szCs w:val="28"/>
        </w:rPr>
        <w:t xml:space="preserve"> </w:t>
      </w:r>
      <w:proofErr w:type="spellStart"/>
      <w:r w:rsidRPr="00A6285B">
        <w:rPr>
          <w:rFonts w:eastAsia="Times New Roman"/>
          <w:szCs w:val="28"/>
        </w:rPr>
        <w:t>thân</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rửa</w:t>
      </w:r>
      <w:proofErr w:type="spellEnd"/>
      <w:r w:rsidRPr="00A6285B">
        <w:rPr>
          <w:rFonts w:eastAsia="Times New Roman"/>
          <w:szCs w:val="28"/>
        </w:rPr>
        <w:t xml:space="preserve"> </w:t>
      </w:r>
      <w:proofErr w:type="spellStart"/>
      <w:r w:rsidRPr="00A6285B">
        <w:rPr>
          <w:rFonts w:eastAsia="Times New Roman"/>
          <w:szCs w:val="28"/>
        </w:rPr>
        <w:t>tay</w:t>
      </w:r>
      <w:proofErr w:type="spellEnd"/>
      <w:r w:rsidRPr="00A6285B">
        <w:rPr>
          <w:rFonts w:eastAsia="Times New Roman"/>
          <w:szCs w:val="28"/>
        </w:rPr>
        <w:t xml:space="preserve"> </w:t>
      </w:r>
      <w:proofErr w:type="spellStart"/>
      <w:r w:rsidRPr="00A6285B">
        <w:rPr>
          <w:rFonts w:eastAsia="Times New Roman"/>
          <w:szCs w:val="28"/>
        </w:rPr>
        <w:t>rửa</w:t>
      </w:r>
      <w:proofErr w:type="spellEnd"/>
      <w:r w:rsidRPr="00A6285B">
        <w:rPr>
          <w:rFonts w:eastAsia="Times New Roman"/>
          <w:szCs w:val="28"/>
        </w:rPr>
        <w:t xml:space="preserve"> </w:t>
      </w:r>
      <w:proofErr w:type="spellStart"/>
      <w:r w:rsidRPr="00A6285B">
        <w:rPr>
          <w:rFonts w:eastAsia="Times New Roman"/>
          <w:szCs w:val="28"/>
        </w:rPr>
        <w:t>mặt</w:t>
      </w:r>
      <w:proofErr w:type="spellEnd"/>
      <w:r w:rsidRPr="00A6285B">
        <w:rPr>
          <w:rFonts w:eastAsia="Times New Roman"/>
          <w:szCs w:val="28"/>
        </w:rPr>
        <w:t xml:space="preserve"> </w:t>
      </w:r>
      <w:proofErr w:type="spellStart"/>
      <w:r w:rsidRPr="00A6285B">
        <w:rPr>
          <w:rFonts w:eastAsia="Times New Roman"/>
          <w:szCs w:val="28"/>
        </w:rPr>
        <w:t>trước</w:t>
      </w:r>
      <w:proofErr w:type="spellEnd"/>
      <w:r w:rsidRPr="00A6285B">
        <w:rPr>
          <w:rFonts w:eastAsia="Times New Roman"/>
          <w:szCs w:val="28"/>
        </w:rPr>
        <w:t xml:space="preserve"> </w:t>
      </w:r>
      <w:proofErr w:type="spellStart"/>
      <w:r w:rsidRPr="00A6285B">
        <w:rPr>
          <w:rFonts w:eastAsia="Times New Roman"/>
          <w:szCs w:val="28"/>
        </w:rPr>
        <w:t>khi</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sau</w:t>
      </w:r>
      <w:proofErr w:type="spellEnd"/>
      <w:r w:rsidRPr="00A6285B">
        <w:rPr>
          <w:rFonts w:eastAsia="Times New Roman"/>
          <w:szCs w:val="28"/>
        </w:rPr>
        <w:t xml:space="preserve"> </w:t>
      </w:r>
      <w:proofErr w:type="spellStart"/>
      <w:r w:rsidRPr="00A6285B">
        <w:rPr>
          <w:rFonts w:eastAsia="Times New Roman"/>
          <w:szCs w:val="28"/>
        </w:rPr>
        <w:t>khi</w:t>
      </w:r>
      <w:proofErr w:type="spellEnd"/>
      <w:r w:rsidRPr="00A6285B">
        <w:rPr>
          <w:rFonts w:eastAsia="Times New Roman"/>
          <w:szCs w:val="28"/>
        </w:rPr>
        <w:t xml:space="preserve"> </w:t>
      </w:r>
      <w:proofErr w:type="spellStart"/>
      <w:r w:rsidRPr="00A6285B">
        <w:rPr>
          <w:rFonts w:eastAsia="Times New Roman"/>
          <w:szCs w:val="28"/>
        </w:rPr>
        <w:t>đi</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sinh</w:t>
      </w:r>
      <w:proofErr w:type="spellEnd"/>
      <w:r w:rsidRPr="00A6285B">
        <w:rPr>
          <w:rFonts w:eastAsia="Times New Roman"/>
          <w:szCs w:val="28"/>
        </w:rPr>
        <w:t xml:space="preserve">  </w:t>
      </w:r>
    </w:p>
    <w:p w14:paraId="0764AFD2" w14:textId="77777777" w:rsidR="00A6285B" w:rsidRPr="00A6285B" w:rsidRDefault="00A6285B" w:rsidP="00A6285B">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1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quyền</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em</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bản</w:t>
      </w:r>
      <w:proofErr w:type="spellEnd"/>
      <w:r w:rsidRPr="00A6285B">
        <w:rPr>
          <w:rFonts w:eastAsia="Times New Roman"/>
          <w:szCs w:val="28"/>
        </w:rPr>
        <w:t xml:space="preserve"> </w:t>
      </w:r>
      <w:proofErr w:type="spellStart"/>
      <w:r w:rsidRPr="00A6285B">
        <w:rPr>
          <w:rFonts w:eastAsia="Times New Roman"/>
          <w:szCs w:val="28"/>
        </w:rPr>
        <w:t>thân</w:t>
      </w:r>
      <w:proofErr w:type="spellEnd"/>
      <w:r w:rsidRPr="00A6285B">
        <w:rPr>
          <w:rFonts w:eastAsia="Times New Roman"/>
          <w:szCs w:val="28"/>
        </w:rPr>
        <w:t xml:space="preserve">, </w:t>
      </w:r>
      <w:proofErr w:type="spellStart"/>
      <w:r w:rsidRPr="00A6285B">
        <w:rPr>
          <w:rFonts w:eastAsia="Times New Roman"/>
          <w:szCs w:val="28"/>
        </w:rPr>
        <w:t>bỏ</w:t>
      </w:r>
      <w:proofErr w:type="spellEnd"/>
      <w:r w:rsidRPr="00A6285B">
        <w:rPr>
          <w:rFonts w:eastAsia="Times New Roman"/>
          <w:szCs w:val="28"/>
        </w:rPr>
        <w:t xml:space="preserve"> </w:t>
      </w:r>
      <w:proofErr w:type="spellStart"/>
      <w:r w:rsidRPr="00A6285B">
        <w:rPr>
          <w:rFonts w:eastAsia="Times New Roman"/>
          <w:szCs w:val="28"/>
        </w:rPr>
        <w:t>chạy</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hét</w:t>
      </w:r>
      <w:proofErr w:type="spellEnd"/>
      <w:r w:rsidRPr="00A6285B">
        <w:rPr>
          <w:rFonts w:eastAsia="Times New Roman"/>
          <w:szCs w:val="28"/>
        </w:rPr>
        <w:t xml:space="preserve"> to </w:t>
      </w:r>
      <w:proofErr w:type="spellStart"/>
      <w:r w:rsidRPr="00A6285B">
        <w:rPr>
          <w:rFonts w:eastAsia="Times New Roman"/>
          <w:szCs w:val="28"/>
        </w:rPr>
        <w:t>nếu</w:t>
      </w:r>
      <w:proofErr w:type="spellEnd"/>
      <w:r w:rsidRPr="00A6285B">
        <w:rPr>
          <w:rFonts w:eastAsia="Times New Roman"/>
          <w:szCs w:val="28"/>
        </w:rPr>
        <w:t xml:space="preserve"> </w:t>
      </w:r>
      <w:proofErr w:type="spellStart"/>
      <w:r w:rsidRPr="00A6285B">
        <w:rPr>
          <w:rFonts w:eastAsia="Times New Roman"/>
          <w:szCs w:val="28"/>
        </w:rPr>
        <w:t>gặp</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lạ</w:t>
      </w:r>
      <w:proofErr w:type="spellEnd"/>
      <w:r w:rsidRPr="00A6285B">
        <w:rPr>
          <w:rFonts w:eastAsia="Times New Roman"/>
          <w:szCs w:val="28"/>
        </w:rPr>
        <w:t xml:space="preserve"> </w:t>
      </w:r>
      <w:proofErr w:type="spellStart"/>
      <w:r w:rsidRPr="00A6285B">
        <w:rPr>
          <w:rFonts w:eastAsia="Times New Roman"/>
          <w:szCs w:val="28"/>
        </w:rPr>
        <w:t>chạm</w:t>
      </w:r>
      <w:proofErr w:type="spellEnd"/>
      <w:r w:rsidRPr="00A6285B">
        <w:rPr>
          <w:rFonts w:eastAsia="Times New Roman"/>
          <w:szCs w:val="28"/>
        </w:rPr>
        <w:t xml:space="preserve"> </w:t>
      </w:r>
      <w:proofErr w:type="spellStart"/>
      <w:r w:rsidRPr="00A6285B">
        <w:rPr>
          <w:rFonts w:eastAsia="Times New Roman"/>
          <w:szCs w:val="28"/>
        </w:rPr>
        <w:t>vào</w:t>
      </w:r>
      <w:proofErr w:type="spellEnd"/>
      <w:r w:rsidRPr="00A6285B">
        <w:rPr>
          <w:rFonts w:eastAsia="Times New Roman"/>
          <w:szCs w:val="28"/>
        </w:rPr>
        <w:t xml:space="preserve"> con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nói</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thân</w:t>
      </w:r>
      <w:proofErr w:type="spellEnd"/>
      <w:r w:rsidRPr="00A6285B">
        <w:rPr>
          <w:rFonts w:eastAsia="Times New Roman"/>
          <w:szCs w:val="28"/>
        </w:rPr>
        <w:t xml:space="preserve"> </w:t>
      </w:r>
    </w:p>
    <w:p w14:paraId="3CB9CD27" w14:textId="76C273E5" w:rsidR="00A6285B" w:rsidRPr="00A6285B" w:rsidRDefault="00A6285B" w:rsidP="00A6285B">
      <w:pPr>
        <w:spacing w:after="0" w:line="240" w:lineRule="auto"/>
        <w:rPr>
          <w:rFonts w:eastAsia="Times New Roman"/>
          <w:szCs w:val="28"/>
        </w:rPr>
      </w:pPr>
      <w:r>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khi</w:t>
      </w:r>
      <w:proofErr w:type="spellEnd"/>
      <w:r w:rsidRPr="00A6285B">
        <w:rPr>
          <w:rFonts w:eastAsia="Times New Roman"/>
          <w:szCs w:val="28"/>
        </w:rPr>
        <w:t xml:space="preserve"> </w:t>
      </w:r>
      <w:proofErr w:type="spellStart"/>
      <w:r w:rsidRPr="00A6285B">
        <w:rPr>
          <w:rFonts w:eastAsia="Times New Roman"/>
          <w:szCs w:val="28"/>
        </w:rPr>
        <w:t>bé</w:t>
      </w:r>
      <w:proofErr w:type="spellEnd"/>
      <w:r w:rsidRPr="00A6285B">
        <w:rPr>
          <w:rFonts w:eastAsia="Times New Roman"/>
          <w:szCs w:val="28"/>
        </w:rPr>
        <w:t xml:space="preserve"> </w:t>
      </w:r>
      <w:proofErr w:type="spellStart"/>
      <w:r w:rsidRPr="00A6285B">
        <w:rPr>
          <w:rFonts w:eastAsia="Times New Roman"/>
          <w:szCs w:val="28"/>
        </w:rPr>
        <w:t>bị</w:t>
      </w:r>
      <w:proofErr w:type="spellEnd"/>
      <w:r w:rsidRPr="00A6285B">
        <w:rPr>
          <w:rFonts w:eastAsia="Times New Roman"/>
          <w:szCs w:val="28"/>
        </w:rPr>
        <w:t xml:space="preserve"> </w:t>
      </w:r>
      <w:proofErr w:type="spellStart"/>
      <w:r w:rsidRPr="00A6285B">
        <w:rPr>
          <w:rFonts w:eastAsia="Times New Roman"/>
          <w:szCs w:val="28"/>
        </w:rPr>
        <w:t>bạo</w:t>
      </w:r>
      <w:proofErr w:type="spellEnd"/>
      <w:r w:rsidRPr="00A6285B">
        <w:rPr>
          <w:rFonts w:eastAsia="Times New Roman"/>
          <w:szCs w:val="28"/>
        </w:rPr>
        <w:t xml:space="preserve"> </w:t>
      </w:r>
      <w:proofErr w:type="spellStart"/>
      <w:r w:rsidRPr="00A6285B">
        <w:rPr>
          <w:rFonts w:eastAsia="Times New Roman"/>
          <w:szCs w:val="28"/>
        </w:rPr>
        <w:t>hành</w:t>
      </w:r>
      <w:proofErr w:type="spellEnd"/>
      <w:r w:rsidRPr="00A6285B">
        <w:rPr>
          <w:rFonts w:eastAsia="Times New Roman"/>
          <w:szCs w:val="28"/>
        </w:rPr>
        <w:t xml:space="preserve"> </w:t>
      </w:r>
      <w:proofErr w:type="spellStart"/>
      <w:r w:rsidRPr="00A6285B">
        <w:rPr>
          <w:rFonts w:eastAsia="Times New Roman"/>
          <w:szCs w:val="28"/>
        </w:rPr>
        <w:t>thân</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thân</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 xml:space="preserve"> </w:t>
      </w:r>
      <w:proofErr w:type="spellStart"/>
      <w:r w:rsidRPr="00A6285B">
        <w:rPr>
          <w:rFonts w:eastAsia="Times New Roman"/>
          <w:szCs w:val="28"/>
        </w:rPr>
        <w:t>không</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lạ</w:t>
      </w:r>
      <w:proofErr w:type="spellEnd"/>
      <w:r w:rsidRPr="00A6285B">
        <w:rPr>
          <w:rFonts w:eastAsia="Times New Roman"/>
          <w:szCs w:val="28"/>
        </w:rPr>
        <w:t xml:space="preserve"> </w:t>
      </w:r>
      <w:proofErr w:type="spellStart"/>
      <w:r w:rsidRPr="00A6285B">
        <w:rPr>
          <w:rFonts w:eastAsia="Times New Roman"/>
          <w:szCs w:val="28"/>
        </w:rPr>
        <w:t>chạm</w:t>
      </w:r>
      <w:proofErr w:type="spellEnd"/>
      <w:r w:rsidRPr="00A6285B">
        <w:rPr>
          <w:rFonts w:eastAsia="Times New Roman"/>
          <w:szCs w:val="28"/>
        </w:rPr>
        <w:t xml:space="preserve"> </w:t>
      </w:r>
      <w:proofErr w:type="spellStart"/>
      <w:r w:rsidRPr="00A6285B">
        <w:rPr>
          <w:rFonts w:eastAsia="Times New Roman"/>
          <w:szCs w:val="28"/>
        </w:rPr>
        <w:t>vào</w:t>
      </w:r>
      <w:proofErr w:type="spellEnd"/>
      <w:r w:rsidRPr="00A6285B">
        <w:rPr>
          <w:rFonts w:eastAsia="Times New Roman"/>
          <w:szCs w:val="28"/>
        </w:rPr>
        <w:t xml:space="preserve"> </w:t>
      </w:r>
      <w:proofErr w:type="spellStart"/>
      <w:r w:rsidRPr="00A6285B">
        <w:rPr>
          <w:rFonts w:eastAsia="Times New Roman"/>
          <w:szCs w:val="28"/>
        </w:rPr>
        <w:t>vùng</w:t>
      </w:r>
      <w:proofErr w:type="spellEnd"/>
      <w:r w:rsidRPr="00A6285B">
        <w:rPr>
          <w:rFonts w:eastAsia="Times New Roman"/>
          <w:szCs w:val="28"/>
        </w:rPr>
        <w:t xml:space="preserve"> </w:t>
      </w:r>
      <w:proofErr w:type="spellStart"/>
      <w:r w:rsidRPr="00A6285B">
        <w:rPr>
          <w:rFonts w:eastAsia="Times New Roman"/>
          <w:szCs w:val="28"/>
        </w:rPr>
        <w:t>riêng</w:t>
      </w:r>
      <w:proofErr w:type="spellEnd"/>
      <w:r w:rsidRPr="00A6285B">
        <w:rPr>
          <w:rFonts w:eastAsia="Times New Roman"/>
          <w:szCs w:val="28"/>
        </w:rPr>
        <w:t xml:space="preserve"> </w:t>
      </w:r>
      <w:proofErr w:type="spellStart"/>
      <w:r w:rsidRPr="00A6285B">
        <w:rPr>
          <w:rFonts w:eastAsia="Times New Roman"/>
          <w:szCs w:val="28"/>
        </w:rPr>
        <w:t>tư</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tr</w:t>
      </w:r>
      <w:r>
        <w:rPr>
          <w:rFonts w:eastAsia="Times New Roman"/>
          <w:szCs w:val="28"/>
        </w:rPr>
        <w:t>ẻ</w:t>
      </w:r>
      <w:proofErr w:type="spellEnd"/>
    </w:p>
    <w:p w14:paraId="3F001E0B" w14:textId="77777777" w:rsidR="00A6285B" w:rsidRPr="00A6285B" w:rsidRDefault="00A6285B" w:rsidP="00C87E51">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học</w:t>
      </w:r>
      <w:proofErr w:type="spellEnd"/>
      <w:r w:rsidRPr="00A6285B">
        <w:rPr>
          <w:rFonts w:eastAsia="Times New Roman"/>
          <w:szCs w:val="28"/>
        </w:rPr>
        <w:t xml:space="preserve"> </w:t>
      </w:r>
      <w:proofErr w:type="spellStart"/>
      <w:r w:rsidRPr="00A6285B">
        <w:rPr>
          <w:rFonts w:eastAsia="Times New Roman"/>
          <w:szCs w:val="28"/>
        </w:rPr>
        <w:t>tập</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làm</w:t>
      </w:r>
      <w:proofErr w:type="spellEnd"/>
      <w:r w:rsidRPr="00A6285B">
        <w:rPr>
          <w:rFonts w:eastAsia="Times New Roman"/>
          <w:szCs w:val="28"/>
        </w:rPr>
        <w:t xml:space="preserve"> </w:t>
      </w:r>
      <w:proofErr w:type="spellStart"/>
      <w:r w:rsidRPr="00A6285B">
        <w:rPr>
          <w:rFonts w:eastAsia="Times New Roman"/>
          <w:szCs w:val="28"/>
        </w:rPr>
        <w:t>theo</w:t>
      </w:r>
      <w:proofErr w:type="spellEnd"/>
      <w:r w:rsidRPr="00A6285B">
        <w:rPr>
          <w:rFonts w:eastAsia="Times New Roman"/>
          <w:szCs w:val="28"/>
        </w:rPr>
        <w:t xml:space="preserve"> </w:t>
      </w:r>
      <w:proofErr w:type="spellStart"/>
      <w:r w:rsidRPr="00A6285B">
        <w:rPr>
          <w:rFonts w:eastAsia="Times New Roman"/>
          <w:szCs w:val="28"/>
        </w:rPr>
        <w:t>tấm</w:t>
      </w:r>
      <w:proofErr w:type="spellEnd"/>
      <w:r w:rsidRPr="00A6285B">
        <w:rPr>
          <w:rFonts w:eastAsia="Times New Roman"/>
          <w:szCs w:val="28"/>
        </w:rPr>
        <w:t xml:space="preserve"> </w:t>
      </w:r>
      <w:proofErr w:type="spellStart"/>
      <w:r w:rsidRPr="00A6285B">
        <w:rPr>
          <w:rFonts w:eastAsia="Times New Roman"/>
          <w:szCs w:val="28"/>
        </w:rPr>
        <w:t>gương</w:t>
      </w:r>
      <w:proofErr w:type="spellEnd"/>
      <w:r w:rsidRPr="00A6285B">
        <w:rPr>
          <w:rFonts w:eastAsia="Times New Roman"/>
          <w:szCs w:val="28"/>
        </w:rPr>
        <w:t xml:space="preserve"> </w:t>
      </w:r>
      <w:proofErr w:type="spellStart"/>
      <w:r w:rsidRPr="00A6285B">
        <w:rPr>
          <w:rFonts w:eastAsia="Times New Roman"/>
          <w:szCs w:val="28"/>
        </w:rPr>
        <w:t>đạo</w:t>
      </w:r>
      <w:proofErr w:type="spellEnd"/>
      <w:r w:rsidRPr="00A6285B">
        <w:rPr>
          <w:rFonts w:eastAsia="Times New Roman"/>
          <w:szCs w:val="28"/>
        </w:rPr>
        <w:t xml:space="preserve"> </w:t>
      </w:r>
      <w:proofErr w:type="spellStart"/>
      <w:r w:rsidRPr="00A6285B">
        <w:rPr>
          <w:rFonts w:eastAsia="Times New Roman"/>
          <w:szCs w:val="28"/>
        </w:rPr>
        <w:t>đức</w:t>
      </w:r>
      <w:proofErr w:type="spellEnd"/>
      <w:r w:rsidRPr="00A6285B">
        <w:rPr>
          <w:rFonts w:eastAsia="Times New Roman"/>
          <w:szCs w:val="28"/>
        </w:rPr>
        <w:t xml:space="preserve"> </w:t>
      </w:r>
      <w:proofErr w:type="spellStart"/>
      <w:r w:rsidRPr="00A6285B">
        <w:rPr>
          <w:rFonts w:eastAsia="Times New Roman"/>
          <w:szCs w:val="28"/>
        </w:rPr>
        <w:t>Hồ</w:t>
      </w:r>
      <w:proofErr w:type="spellEnd"/>
      <w:r w:rsidRPr="00A6285B">
        <w:rPr>
          <w:rFonts w:eastAsia="Times New Roman"/>
          <w:szCs w:val="28"/>
        </w:rPr>
        <w:t xml:space="preserve"> Chí Minh “</w:t>
      </w:r>
      <w:proofErr w:type="spellStart"/>
      <w:r w:rsidRPr="00A6285B">
        <w:rPr>
          <w:rFonts w:eastAsia="Times New Roman"/>
          <w:szCs w:val="28"/>
        </w:rPr>
        <w:t>Trồng</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môi</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w:t>
      </w:r>
      <w:r w:rsidRPr="00A6285B">
        <w:rPr>
          <w:rFonts w:eastAsia="Calibri"/>
          <w:szCs w:val="28"/>
        </w:rPr>
        <w:t xml:space="preserve"> </w:t>
      </w:r>
    </w:p>
    <w:p w14:paraId="028D73C7" w14:textId="77777777" w:rsidR="00A6285B" w:rsidRPr="00A6285B" w:rsidRDefault="00A6285B" w:rsidP="00C87E51">
      <w:pPr>
        <w:spacing w:after="0" w:line="240" w:lineRule="auto"/>
        <w:jc w:val="both"/>
        <w:rPr>
          <w:rFonts w:eastAsia="Times New Roman"/>
          <w:b/>
          <w:szCs w:val="28"/>
        </w:rPr>
      </w:pPr>
      <w:r w:rsidRPr="00A6285B">
        <w:rPr>
          <w:rFonts w:eastAsia="Times New Roman"/>
          <w:b/>
          <w:szCs w:val="28"/>
        </w:rPr>
        <w:t xml:space="preserve">1.2. </w:t>
      </w:r>
      <w:proofErr w:type="spellStart"/>
      <w:r w:rsidRPr="00A6285B">
        <w:rPr>
          <w:rFonts w:eastAsia="Times New Roman"/>
          <w:b/>
          <w:szCs w:val="28"/>
        </w:rPr>
        <w:t>Kỹ</w:t>
      </w:r>
      <w:proofErr w:type="spellEnd"/>
      <w:r w:rsidRPr="00A6285B">
        <w:rPr>
          <w:rFonts w:eastAsia="Times New Roman"/>
          <w:b/>
          <w:szCs w:val="28"/>
        </w:rPr>
        <w:t xml:space="preserve"> </w:t>
      </w:r>
      <w:proofErr w:type="spellStart"/>
      <w:r w:rsidRPr="00A6285B">
        <w:rPr>
          <w:rFonts w:eastAsia="Times New Roman"/>
          <w:b/>
          <w:szCs w:val="28"/>
        </w:rPr>
        <w:t>năng</w:t>
      </w:r>
      <w:proofErr w:type="spellEnd"/>
    </w:p>
    <w:p w14:paraId="079F3C5D" w14:textId="77777777" w:rsidR="00A6285B" w:rsidRPr="00A6285B" w:rsidRDefault="00A6285B" w:rsidP="00C87E51">
      <w:pPr>
        <w:spacing w:after="0" w:line="240" w:lineRule="auto"/>
        <w:jc w:val="both"/>
        <w:rPr>
          <w:rFonts w:eastAsia="Times New Roman"/>
          <w:bCs/>
          <w:szCs w:val="28"/>
        </w:rPr>
      </w:pPr>
      <w:r w:rsidRPr="00A6285B">
        <w:rPr>
          <w:rFonts w:eastAsia="Times New Roman"/>
          <w:bCs/>
          <w:szCs w:val="28"/>
        </w:rPr>
        <w:t xml:space="preserve">- Rèn </w:t>
      </w:r>
      <w:proofErr w:type="spellStart"/>
      <w:r w:rsidRPr="00A6285B">
        <w:rPr>
          <w:rFonts w:eastAsia="Times New Roman"/>
          <w:bCs/>
          <w:szCs w:val="28"/>
        </w:rPr>
        <w:t>kĩ</w:t>
      </w:r>
      <w:proofErr w:type="spellEnd"/>
      <w:r w:rsidRPr="00A6285B">
        <w:rPr>
          <w:rFonts w:eastAsia="Times New Roman"/>
          <w:bCs/>
          <w:szCs w:val="28"/>
        </w:rPr>
        <w:t xml:space="preserve"> </w:t>
      </w:r>
      <w:proofErr w:type="spellStart"/>
      <w:r w:rsidRPr="00A6285B">
        <w:rPr>
          <w:rFonts w:eastAsia="Times New Roman"/>
          <w:bCs/>
          <w:szCs w:val="28"/>
        </w:rPr>
        <w:t>năng</w:t>
      </w:r>
      <w:proofErr w:type="spellEnd"/>
      <w:r w:rsidRPr="00A6285B">
        <w:rPr>
          <w:rFonts w:eastAsia="Times New Roman"/>
          <w:bCs/>
          <w:szCs w:val="28"/>
        </w:rPr>
        <w:t xml:space="preserve"> </w:t>
      </w:r>
      <w:proofErr w:type="spellStart"/>
      <w:r w:rsidRPr="00A6285B">
        <w:rPr>
          <w:rFonts w:eastAsia="Times New Roman"/>
          <w:bCs/>
          <w:szCs w:val="28"/>
        </w:rPr>
        <w:t>thực</w:t>
      </w:r>
      <w:proofErr w:type="spellEnd"/>
      <w:r w:rsidRPr="00A6285B">
        <w:rPr>
          <w:rFonts w:eastAsia="Times New Roman"/>
          <w:bCs/>
          <w:szCs w:val="28"/>
        </w:rPr>
        <w:t xml:space="preserve"> </w:t>
      </w:r>
      <w:proofErr w:type="spellStart"/>
      <w:r w:rsidRPr="00A6285B">
        <w:rPr>
          <w:rFonts w:eastAsia="Times New Roman"/>
          <w:bCs/>
          <w:szCs w:val="28"/>
        </w:rPr>
        <w:t>hiện</w:t>
      </w:r>
      <w:proofErr w:type="spellEnd"/>
      <w:r w:rsidRPr="00A6285B">
        <w:rPr>
          <w:rFonts w:eastAsia="Times New Roman"/>
          <w:bCs/>
          <w:szCs w:val="28"/>
        </w:rPr>
        <w:t xml:space="preserve"> </w:t>
      </w:r>
      <w:proofErr w:type="spellStart"/>
      <w:r w:rsidRPr="00A6285B">
        <w:rPr>
          <w:rFonts w:eastAsia="Times New Roman"/>
          <w:bCs/>
          <w:szCs w:val="28"/>
        </w:rPr>
        <w:t>các</w:t>
      </w:r>
      <w:proofErr w:type="spellEnd"/>
      <w:r w:rsidRPr="00A6285B">
        <w:rPr>
          <w:rFonts w:eastAsia="Times New Roman"/>
          <w:bCs/>
          <w:szCs w:val="28"/>
        </w:rPr>
        <w:t xml:space="preserve"> </w:t>
      </w:r>
      <w:proofErr w:type="spellStart"/>
      <w:r w:rsidRPr="00A6285B">
        <w:rPr>
          <w:rFonts w:eastAsia="Times New Roman"/>
          <w:bCs/>
          <w:szCs w:val="28"/>
        </w:rPr>
        <w:t>bài</w:t>
      </w:r>
      <w:proofErr w:type="spellEnd"/>
      <w:r w:rsidRPr="00A6285B">
        <w:rPr>
          <w:rFonts w:eastAsia="Times New Roman"/>
          <w:bCs/>
          <w:szCs w:val="28"/>
        </w:rPr>
        <w:t xml:space="preserve"> </w:t>
      </w:r>
      <w:proofErr w:type="spellStart"/>
      <w:r w:rsidRPr="00A6285B">
        <w:rPr>
          <w:rFonts w:eastAsia="Times New Roman"/>
          <w:bCs/>
          <w:szCs w:val="28"/>
        </w:rPr>
        <w:t>vận</w:t>
      </w:r>
      <w:proofErr w:type="spellEnd"/>
      <w:r w:rsidRPr="00A6285B">
        <w:rPr>
          <w:rFonts w:eastAsia="Times New Roman"/>
          <w:bCs/>
          <w:szCs w:val="28"/>
        </w:rPr>
        <w:t xml:space="preserve"> </w:t>
      </w:r>
      <w:proofErr w:type="spellStart"/>
      <w:r w:rsidRPr="00A6285B">
        <w:rPr>
          <w:rFonts w:eastAsia="Times New Roman"/>
          <w:bCs/>
          <w:szCs w:val="28"/>
        </w:rPr>
        <w:t>động</w:t>
      </w:r>
      <w:proofErr w:type="spellEnd"/>
      <w:r w:rsidRPr="00A6285B">
        <w:rPr>
          <w:rFonts w:eastAsia="Times New Roman"/>
          <w:bCs/>
          <w:szCs w:val="28"/>
        </w:rPr>
        <w:t xml:space="preserve">: </w:t>
      </w:r>
      <w:proofErr w:type="spellStart"/>
      <w:r w:rsidRPr="00A6285B">
        <w:rPr>
          <w:rFonts w:eastAsia="Times New Roman"/>
          <w:bCs/>
          <w:szCs w:val="28"/>
        </w:rPr>
        <w:t>Đập</w:t>
      </w:r>
      <w:proofErr w:type="spellEnd"/>
      <w:r w:rsidRPr="00A6285B">
        <w:rPr>
          <w:rFonts w:eastAsia="Times New Roman"/>
          <w:bCs/>
          <w:szCs w:val="28"/>
        </w:rPr>
        <w:t xml:space="preserve"> </w:t>
      </w:r>
      <w:proofErr w:type="spellStart"/>
      <w:r w:rsidRPr="00A6285B">
        <w:rPr>
          <w:rFonts w:eastAsia="Times New Roman"/>
          <w:bCs/>
          <w:szCs w:val="28"/>
        </w:rPr>
        <w:t>và</w:t>
      </w:r>
      <w:proofErr w:type="spellEnd"/>
      <w:r w:rsidRPr="00A6285B">
        <w:rPr>
          <w:rFonts w:eastAsia="Times New Roman"/>
          <w:bCs/>
          <w:szCs w:val="28"/>
        </w:rPr>
        <w:t xml:space="preserve"> </w:t>
      </w:r>
      <w:proofErr w:type="spellStart"/>
      <w:r w:rsidRPr="00A6285B">
        <w:rPr>
          <w:rFonts w:eastAsia="Times New Roman"/>
          <w:bCs/>
          <w:szCs w:val="28"/>
        </w:rPr>
        <w:t>bắt</w:t>
      </w:r>
      <w:proofErr w:type="spellEnd"/>
      <w:r w:rsidRPr="00A6285B">
        <w:rPr>
          <w:rFonts w:eastAsia="Times New Roman"/>
          <w:bCs/>
          <w:szCs w:val="28"/>
        </w:rPr>
        <w:t xml:space="preserve"> </w:t>
      </w:r>
      <w:proofErr w:type="spellStart"/>
      <w:r w:rsidRPr="00A6285B">
        <w:rPr>
          <w:rFonts w:eastAsia="Times New Roman"/>
          <w:bCs/>
          <w:szCs w:val="28"/>
        </w:rPr>
        <w:t>bóng</w:t>
      </w:r>
      <w:proofErr w:type="spellEnd"/>
      <w:r w:rsidRPr="00A6285B">
        <w:rPr>
          <w:rFonts w:eastAsia="Times New Roman"/>
          <w:bCs/>
          <w:szCs w:val="28"/>
        </w:rPr>
        <w:t xml:space="preserve"> 4 -5 </w:t>
      </w:r>
      <w:proofErr w:type="spellStart"/>
      <w:r w:rsidRPr="00A6285B">
        <w:rPr>
          <w:rFonts w:eastAsia="Times New Roman"/>
          <w:bCs/>
          <w:szCs w:val="28"/>
        </w:rPr>
        <w:t>liên</w:t>
      </w:r>
      <w:proofErr w:type="spellEnd"/>
      <w:r w:rsidRPr="00A6285B">
        <w:rPr>
          <w:rFonts w:eastAsia="Times New Roman"/>
          <w:bCs/>
          <w:szCs w:val="28"/>
        </w:rPr>
        <w:t xml:space="preserve"> </w:t>
      </w:r>
      <w:proofErr w:type="spellStart"/>
      <w:r w:rsidRPr="00A6285B">
        <w:rPr>
          <w:rFonts w:eastAsia="Times New Roman"/>
          <w:bCs/>
          <w:szCs w:val="28"/>
        </w:rPr>
        <w:t>tiếp</w:t>
      </w:r>
      <w:proofErr w:type="spellEnd"/>
      <w:r w:rsidRPr="00A6285B">
        <w:rPr>
          <w:rFonts w:eastAsia="Times New Roman"/>
          <w:bCs/>
          <w:szCs w:val="28"/>
        </w:rPr>
        <w:t xml:space="preserve"> </w:t>
      </w:r>
      <w:proofErr w:type="spellStart"/>
      <w:r w:rsidRPr="00A6285B">
        <w:rPr>
          <w:rFonts w:eastAsia="Times New Roman"/>
          <w:bCs/>
          <w:szCs w:val="28"/>
        </w:rPr>
        <w:t>cho</w:t>
      </w:r>
      <w:proofErr w:type="spellEnd"/>
      <w:r w:rsidRPr="00A6285B">
        <w:rPr>
          <w:rFonts w:eastAsia="Times New Roman"/>
          <w:bCs/>
          <w:szCs w:val="28"/>
        </w:rPr>
        <w:t xml:space="preserve"> </w:t>
      </w:r>
      <w:proofErr w:type="spellStart"/>
      <w:r w:rsidRPr="00A6285B">
        <w:rPr>
          <w:rFonts w:eastAsia="Times New Roman"/>
          <w:bCs/>
          <w:szCs w:val="28"/>
        </w:rPr>
        <w:t>trẻ</w:t>
      </w:r>
      <w:proofErr w:type="spellEnd"/>
      <w:r w:rsidRPr="00A6285B">
        <w:rPr>
          <w:rFonts w:eastAsia="Times New Roman"/>
          <w:bCs/>
          <w:szCs w:val="28"/>
        </w:rPr>
        <w:t xml:space="preserve">, </w:t>
      </w:r>
      <w:proofErr w:type="spellStart"/>
      <w:r w:rsidRPr="00A6285B">
        <w:rPr>
          <w:rFonts w:eastAsia="Times New Roman"/>
          <w:bCs/>
          <w:szCs w:val="28"/>
        </w:rPr>
        <w:t>ném</w:t>
      </w:r>
      <w:proofErr w:type="spellEnd"/>
      <w:r w:rsidRPr="00A6285B">
        <w:rPr>
          <w:rFonts w:eastAsia="Times New Roman"/>
          <w:bCs/>
          <w:szCs w:val="28"/>
        </w:rPr>
        <w:t xml:space="preserve"> xa </w:t>
      </w:r>
      <w:proofErr w:type="spellStart"/>
      <w:r w:rsidRPr="00A6285B">
        <w:rPr>
          <w:rFonts w:eastAsia="Times New Roman"/>
          <w:bCs/>
          <w:szCs w:val="28"/>
        </w:rPr>
        <w:t>bằng</w:t>
      </w:r>
      <w:proofErr w:type="spellEnd"/>
      <w:r w:rsidRPr="00A6285B">
        <w:rPr>
          <w:rFonts w:eastAsia="Times New Roman"/>
          <w:bCs/>
          <w:szCs w:val="28"/>
        </w:rPr>
        <w:t xml:space="preserve"> 1 </w:t>
      </w:r>
      <w:proofErr w:type="spellStart"/>
      <w:r w:rsidRPr="00A6285B">
        <w:rPr>
          <w:rFonts w:eastAsia="Times New Roman"/>
          <w:bCs/>
          <w:szCs w:val="28"/>
        </w:rPr>
        <w:t>tay</w:t>
      </w:r>
      <w:proofErr w:type="spellEnd"/>
      <w:r w:rsidRPr="00A6285B">
        <w:rPr>
          <w:rFonts w:eastAsia="Times New Roman"/>
          <w:bCs/>
          <w:szCs w:val="28"/>
        </w:rPr>
        <w:t xml:space="preserve">, </w:t>
      </w:r>
      <w:proofErr w:type="spellStart"/>
      <w:r w:rsidRPr="00A6285B">
        <w:rPr>
          <w:rFonts w:eastAsia="Times New Roman"/>
          <w:bCs/>
          <w:szCs w:val="28"/>
        </w:rPr>
        <w:t>ném</w:t>
      </w:r>
      <w:proofErr w:type="spellEnd"/>
      <w:r w:rsidRPr="00A6285B">
        <w:rPr>
          <w:rFonts w:eastAsia="Times New Roman"/>
          <w:bCs/>
          <w:szCs w:val="28"/>
        </w:rPr>
        <w:t xml:space="preserve"> xa </w:t>
      </w:r>
      <w:proofErr w:type="spellStart"/>
      <w:r w:rsidRPr="00A6285B">
        <w:rPr>
          <w:rFonts w:eastAsia="Times New Roman"/>
          <w:bCs/>
          <w:szCs w:val="28"/>
        </w:rPr>
        <w:t>bằng</w:t>
      </w:r>
      <w:proofErr w:type="spellEnd"/>
      <w:r w:rsidRPr="00A6285B">
        <w:rPr>
          <w:rFonts w:eastAsia="Times New Roman"/>
          <w:bCs/>
          <w:szCs w:val="28"/>
        </w:rPr>
        <w:t xml:space="preserve"> 2 </w:t>
      </w:r>
      <w:proofErr w:type="spellStart"/>
      <w:r w:rsidRPr="00A6285B">
        <w:rPr>
          <w:rFonts w:eastAsia="Times New Roman"/>
          <w:bCs/>
          <w:szCs w:val="28"/>
        </w:rPr>
        <w:t>tay</w:t>
      </w:r>
      <w:proofErr w:type="spellEnd"/>
      <w:r w:rsidRPr="00A6285B">
        <w:rPr>
          <w:rFonts w:eastAsia="Times New Roman"/>
          <w:bCs/>
          <w:szCs w:val="28"/>
        </w:rPr>
        <w:t xml:space="preserve">, </w:t>
      </w:r>
      <w:proofErr w:type="spellStart"/>
      <w:r w:rsidRPr="00A6285B">
        <w:rPr>
          <w:rFonts w:eastAsia="Times New Roman"/>
          <w:bCs/>
          <w:szCs w:val="28"/>
        </w:rPr>
        <w:t>ném</w:t>
      </w:r>
      <w:proofErr w:type="spellEnd"/>
      <w:r w:rsidRPr="00A6285B">
        <w:rPr>
          <w:rFonts w:eastAsia="Times New Roman"/>
          <w:bCs/>
          <w:szCs w:val="28"/>
        </w:rPr>
        <w:t xml:space="preserve"> </w:t>
      </w:r>
      <w:proofErr w:type="spellStart"/>
      <w:r w:rsidRPr="00A6285B">
        <w:rPr>
          <w:rFonts w:eastAsia="Times New Roman"/>
          <w:bCs/>
          <w:szCs w:val="28"/>
        </w:rPr>
        <w:t>trúng</w:t>
      </w:r>
      <w:proofErr w:type="spellEnd"/>
      <w:r w:rsidRPr="00A6285B">
        <w:rPr>
          <w:rFonts w:eastAsia="Times New Roman"/>
          <w:bCs/>
          <w:szCs w:val="28"/>
        </w:rPr>
        <w:t xml:space="preserve"> </w:t>
      </w:r>
      <w:proofErr w:type="spellStart"/>
      <w:r w:rsidRPr="00A6285B">
        <w:rPr>
          <w:rFonts w:eastAsia="Times New Roman"/>
          <w:bCs/>
          <w:szCs w:val="28"/>
        </w:rPr>
        <w:t>đích</w:t>
      </w:r>
      <w:proofErr w:type="spellEnd"/>
      <w:r w:rsidRPr="00A6285B">
        <w:rPr>
          <w:rFonts w:eastAsia="Times New Roman"/>
          <w:bCs/>
          <w:szCs w:val="28"/>
        </w:rPr>
        <w:t xml:space="preserve"> </w:t>
      </w:r>
      <w:proofErr w:type="spellStart"/>
      <w:r w:rsidRPr="00A6285B">
        <w:rPr>
          <w:rFonts w:eastAsia="Times New Roman"/>
          <w:bCs/>
          <w:szCs w:val="28"/>
        </w:rPr>
        <w:t>thẳng</w:t>
      </w:r>
      <w:proofErr w:type="spellEnd"/>
      <w:r w:rsidRPr="00A6285B">
        <w:rPr>
          <w:rFonts w:eastAsia="Times New Roman"/>
          <w:bCs/>
          <w:szCs w:val="28"/>
        </w:rPr>
        <w:t xml:space="preserve"> </w:t>
      </w:r>
      <w:proofErr w:type="spellStart"/>
      <w:r w:rsidRPr="00A6285B">
        <w:rPr>
          <w:rFonts w:eastAsia="Times New Roman"/>
          <w:bCs/>
          <w:szCs w:val="28"/>
        </w:rPr>
        <w:t>đứng</w:t>
      </w:r>
      <w:proofErr w:type="spellEnd"/>
      <w:r w:rsidRPr="00A6285B">
        <w:rPr>
          <w:rFonts w:eastAsia="Times New Roman"/>
          <w:bCs/>
          <w:szCs w:val="28"/>
        </w:rPr>
        <w:t xml:space="preserve">, </w:t>
      </w:r>
      <w:proofErr w:type="spellStart"/>
      <w:r w:rsidRPr="00A6285B">
        <w:rPr>
          <w:rFonts w:eastAsia="Times New Roman"/>
          <w:bCs/>
          <w:szCs w:val="28"/>
        </w:rPr>
        <w:t>ném</w:t>
      </w:r>
      <w:proofErr w:type="spellEnd"/>
      <w:r w:rsidRPr="00A6285B">
        <w:rPr>
          <w:rFonts w:eastAsia="Times New Roman"/>
          <w:bCs/>
          <w:szCs w:val="28"/>
        </w:rPr>
        <w:t xml:space="preserve"> </w:t>
      </w:r>
      <w:proofErr w:type="spellStart"/>
      <w:r w:rsidRPr="00A6285B">
        <w:rPr>
          <w:rFonts w:eastAsia="Times New Roman"/>
          <w:bCs/>
          <w:szCs w:val="28"/>
        </w:rPr>
        <w:t>trúng</w:t>
      </w:r>
      <w:proofErr w:type="spellEnd"/>
      <w:r w:rsidRPr="00A6285B">
        <w:rPr>
          <w:rFonts w:eastAsia="Times New Roman"/>
          <w:bCs/>
          <w:szCs w:val="28"/>
        </w:rPr>
        <w:t xml:space="preserve"> </w:t>
      </w:r>
      <w:proofErr w:type="spellStart"/>
      <w:r w:rsidRPr="00A6285B">
        <w:rPr>
          <w:rFonts w:eastAsia="Times New Roman"/>
          <w:bCs/>
          <w:szCs w:val="28"/>
        </w:rPr>
        <w:t>đích</w:t>
      </w:r>
      <w:proofErr w:type="spellEnd"/>
      <w:r w:rsidRPr="00A6285B">
        <w:rPr>
          <w:rFonts w:eastAsia="Times New Roman"/>
          <w:bCs/>
          <w:szCs w:val="28"/>
        </w:rPr>
        <w:t xml:space="preserve"> </w:t>
      </w:r>
      <w:proofErr w:type="spellStart"/>
      <w:r w:rsidRPr="00A6285B">
        <w:rPr>
          <w:rFonts w:eastAsia="Times New Roman"/>
          <w:bCs/>
          <w:szCs w:val="28"/>
        </w:rPr>
        <w:t>nằm</w:t>
      </w:r>
      <w:proofErr w:type="spellEnd"/>
      <w:r w:rsidRPr="00A6285B">
        <w:rPr>
          <w:rFonts w:eastAsia="Times New Roman"/>
          <w:bCs/>
          <w:szCs w:val="28"/>
        </w:rPr>
        <w:t xml:space="preserve"> </w:t>
      </w:r>
      <w:proofErr w:type="spellStart"/>
      <w:r w:rsidRPr="00A6285B">
        <w:rPr>
          <w:rFonts w:eastAsia="Times New Roman"/>
          <w:bCs/>
          <w:szCs w:val="28"/>
        </w:rPr>
        <w:t>ngang</w:t>
      </w:r>
      <w:proofErr w:type="spellEnd"/>
      <w:r w:rsidRPr="00A6285B">
        <w:rPr>
          <w:rFonts w:eastAsia="Times New Roman"/>
          <w:bCs/>
          <w:szCs w:val="28"/>
        </w:rPr>
        <w:t xml:space="preserve"> </w:t>
      </w:r>
      <w:proofErr w:type="spellStart"/>
      <w:r w:rsidRPr="00A6285B">
        <w:rPr>
          <w:rFonts w:eastAsia="Times New Roman"/>
          <w:bCs/>
          <w:szCs w:val="28"/>
        </w:rPr>
        <w:t>cho</w:t>
      </w:r>
      <w:proofErr w:type="spellEnd"/>
      <w:r w:rsidRPr="00A6285B">
        <w:rPr>
          <w:rFonts w:eastAsia="Times New Roman"/>
          <w:bCs/>
          <w:szCs w:val="28"/>
        </w:rPr>
        <w:t xml:space="preserve"> </w:t>
      </w:r>
      <w:proofErr w:type="spellStart"/>
      <w:r w:rsidRPr="00A6285B">
        <w:rPr>
          <w:rFonts w:eastAsia="Times New Roman"/>
          <w:bCs/>
          <w:szCs w:val="28"/>
        </w:rPr>
        <w:t>trẻ</w:t>
      </w:r>
      <w:proofErr w:type="spellEnd"/>
      <w:r w:rsidRPr="00A6285B">
        <w:rPr>
          <w:rFonts w:eastAsia="Times New Roman"/>
          <w:bCs/>
          <w:szCs w:val="28"/>
        </w:rPr>
        <w:t>.</w:t>
      </w:r>
    </w:p>
    <w:p w14:paraId="02DB6F91" w14:textId="77777777" w:rsidR="00A6285B" w:rsidRPr="00A6285B" w:rsidRDefault="00A6285B" w:rsidP="006D7F95">
      <w:pPr>
        <w:spacing w:after="0" w:line="240" w:lineRule="auto"/>
        <w:jc w:val="both"/>
        <w:rPr>
          <w:rFonts w:eastAsia="Times New Roman"/>
          <w:szCs w:val="28"/>
        </w:rPr>
      </w:pPr>
      <w:r w:rsidRPr="00A6285B">
        <w:rPr>
          <w:rFonts w:eastAsia="Times New Roman"/>
          <w:szCs w:val="28"/>
        </w:rPr>
        <w:t xml:space="preserve">- Rèn </w:t>
      </w:r>
      <w:proofErr w:type="spellStart"/>
      <w:r w:rsidRPr="00A6285B">
        <w:rPr>
          <w:rFonts w:eastAsia="Times New Roman"/>
          <w:szCs w:val="28"/>
        </w:rPr>
        <w:t>kĩ</w:t>
      </w:r>
      <w:proofErr w:type="spellEnd"/>
      <w:r w:rsidRPr="00A6285B">
        <w:rPr>
          <w:rFonts w:eastAsia="Times New Roman"/>
          <w:szCs w:val="28"/>
        </w:rPr>
        <w:t xml:space="preserve"> </w:t>
      </w:r>
      <w:proofErr w:type="spellStart"/>
      <w:r w:rsidRPr="00A6285B">
        <w:rPr>
          <w:rFonts w:eastAsia="Times New Roman"/>
          <w:szCs w:val="28"/>
        </w:rPr>
        <w:t>năng</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vận</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vỗ</w:t>
      </w:r>
      <w:proofErr w:type="spellEnd"/>
      <w:r w:rsidRPr="00A6285B">
        <w:rPr>
          <w:rFonts w:eastAsia="Times New Roman"/>
          <w:szCs w:val="28"/>
        </w:rPr>
        <w:t xml:space="preserve"> </w:t>
      </w:r>
      <w:proofErr w:type="spellStart"/>
      <w:r w:rsidRPr="00A6285B">
        <w:rPr>
          <w:rFonts w:eastAsia="Times New Roman"/>
          <w:szCs w:val="28"/>
        </w:rPr>
        <w:t>tay</w:t>
      </w:r>
      <w:proofErr w:type="spellEnd"/>
      <w:r w:rsidRPr="00A6285B">
        <w:rPr>
          <w:rFonts w:eastAsia="Times New Roman"/>
          <w:szCs w:val="28"/>
        </w:rPr>
        <w:t xml:space="preserve"> </w:t>
      </w:r>
      <w:proofErr w:type="spellStart"/>
      <w:r w:rsidRPr="00A6285B">
        <w:rPr>
          <w:rFonts w:eastAsia="Times New Roman"/>
          <w:szCs w:val="28"/>
        </w:rPr>
        <w:t>theo</w:t>
      </w:r>
      <w:proofErr w:type="spellEnd"/>
      <w:r w:rsidRPr="00A6285B">
        <w:rPr>
          <w:rFonts w:eastAsia="Times New Roman"/>
          <w:szCs w:val="28"/>
        </w:rPr>
        <w:t xml:space="preserve"> </w:t>
      </w:r>
      <w:proofErr w:type="spellStart"/>
      <w:r w:rsidRPr="00A6285B">
        <w:rPr>
          <w:rFonts w:eastAsia="Times New Roman"/>
          <w:szCs w:val="28"/>
        </w:rPr>
        <w:t>nhịp</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thơ</w:t>
      </w:r>
      <w:proofErr w:type="spellEnd"/>
      <w:r w:rsidRPr="00A6285B">
        <w:rPr>
          <w:rFonts w:eastAsia="Times New Roman"/>
          <w:szCs w:val="28"/>
        </w:rPr>
        <w:t xml:space="preserve">, </w:t>
      </w:r>
      <w:proofErr w:type="spellStart"/>
      <w:r w:rsidRPr="00A6285B">
        <w:rPr>
          <w:rFonts w:eastAsia="Times New Roman"/>
          <w:szCs w:val="28"/>
        </w:rPr>
        <w:t>đọc</w:t>
      </w:r>
      <w:proofErr w:type="spellEnd"/>
      <w:r w:rsidRPr="00A6285B">
        <w:rPr>
          <w:rFonts w:eastAsia="Times New Roman"/>
          <w:szCs w:val="28"/>
        </w:rPr>
        <w:t xml:space="preserve"> </w:t>
      </w:r>
      <w:proofErr w:type="spellStart"/>
      <w:r w:rsidRPr="00A6285B">
        <w:rPr>
          <w:rFonts w:eastAsia="Times New Roman"/>
          <w:szCs w:val="28"/>
        </w:rPr>
        <w:t>thơ</w:t>
      </w:r>
      <w:proofErr w:type="spellEnd"/>
      <w:r w:rsidRPr="00A6285B">
        <w:rPr>
          <w:rFonts w:eastAsia="Times New Roman"/>
          <w:szCs w:val="28"/>
        </w:rPr>
        <w:t xml:space="preserve"> </w:t>
      </w:r>
      <w:proofErr w:type="spellStart"/>
      <w:r w:rsidRPr="00A6285B">
        <w:rPr>
          <w:rFonts w:eastAsia="Times New Roman"/>
          <w:szCs w:val="28"/>
        </w:rPr>
        <w:t>diễn</w:t>
      </w:r>
      <w:proofErr w:type="spellEnd"/>
      <w:r w:rsidRPr="00A6285B">
        <w:rPr>
          <w:rFonts w:eastAsia="Times New Roman"/>
          <w:szCs w:val="28"/>
        </w:rPr>
        <w:t xml:space="preserve"> </w:t>
      </w:r>
      <w:proofErr w:type="spellStart"/>
      <w:r w:rsidRPr="00A6285B">
        <w:rPr>
          <w:rFonts w:eastAsia="Times New Roman"/>
          <w:szCs w:val="28"/>
        </w:rPr>
        <w:t>cảm</w:t>
      </w:r>
      <w:proofErr w:type="spellEnd"/>
      <w:r w:rsidRPr="00A6285B">
        <w:rPr>
          <w:rFonts w:eastAsia="Times New Roman"/>
          <w:szCs w:val="28"/>
        </w:rPr>
        <w:t xml:space="preserve">, </w:t>
      </w:r>
      <w:proofErr w:type="spellStart"/>
      <w:r w:rsidRPr="00A6285B">
        <w:rPr>
          <w:rFonts w:eastAsia="Times New Roman"/>
          <w:szCs w:val="28"/>
        </w:rPr>
        <w:t>kể</w:t>
      </w:r>
      <w:proofErr w:type="spellEnd"/>
      <w:r w:rsidRPr="00A6285B">
        <w:rPr>
          <w:rFonts w:eastAsia="Times New Roman"/>
          <w:szCs w:val="28"/>
        </w:rPr>
        <w:t xml:space="preserve"> </w:t>
      </w:r>
      <w:proofErr w:type="spellStart"/>
      <w:r w:rsidRPr="00A6285B">
        <w:rPr>
          <w:rFonts w:eastAsia="Times New Roman"/>
          <w:szCs w:val="28"/>
        </w:rPr>
        <w:t>chuyện</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trẻ</w:t>
      </w:r>
      <w:proofErr w:type="spellEnd"/>
    </w:p>
    <w:p w14:paraId="3753C57D" w14:textId="77777777" w:rsidR="00A6285B" w:rsidRPr="00A6285B" w:rsidRDefault="00A6285B" w:rsidP="006D7F95">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có</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kỹ</w:t>
      </w:r>
      <w:proofErr w:type="spellEnd"/>
      <w:r w:rsidRPr="00A6285B">
        <w:rPr>
          <w:rFonts w:eastAsia="Times New Roman"/>
          <w:szCs w:val="28"/>
        </w:rPr>
        <w:t xml:space="preserve"> </w:t>
      </w:r>
      <w:proofErr w:type="spellStart"/>
      <w:r w:rsidRPr="00A6285B">
        <w:rPr>
          <w:rFonts w:eastAsia="Times New Roman"/>
          <w:szCs w:val="28"/>
        </w:rPr>
        <w:t>năng</w:t>
      </w:r>
      <w:proofErr w:type="spellEnd"/>
      <w:r w:rsidRPr="00A6285B">
        <w:rPr>
          <w:rFonts w:eastAsia="Times New Roman"/>
          <w:szCs w:val="28"/>
        </w:rPr>
        <w:t xml:space="preserve">, </w:t>
      </w:r>
      <w:proofErr w:type="spellStart"/>
      <w:r w:rsidRPr="00A6285B">
        <w:rPr>
          <w:rFonts w:eastAsia="Times New Roman"/>
          <w:szCs w:val="28"/>
        </w:rPr>
        <w:t>thói</w:t>
      </w:r>
      <w:proofErr w:type="spellEnd"/>
      <w:r w:rsidRPr="00A6285B">
        <w:rPr>
          <w:rFonts w:eastAsia="Times New Roman"/>
          <w:szCs w:val="28"/>
        </w:rPr>
        <w:t xml:space="preserve"> </w:t>
      </w:r>
      <w:proofErr w:type="spellStart"/>
      <w:r w:rsidRPr="00A6285B">
        <w:rPr>
          <w:rFonts w:eastAsia="Times New Roman"/>
          <w:szCs w:val="28"/>
        </w:rPr>
        <w:t>quen</w:t>
      </w:r>
      <w:proofErr w:type="spellEnd"/>
      <w:r w:rsidRPr="00A6285B">
        <w:rPr>
          <w:rFonts w:eastAsia="Times New Roman"/>
          <w:szCs w:val="28"/>
        </w:rPr>
        <w:t xml:space="preserve"> </w:t>
      </w:r>
      <w:proofErr w:type="spellStart"/>
      <w:r w:rsidRPr="00A6285B">
        <w:rPr>
          <w:rFonts w:eastAsia="Times New Roman"/>
          <w:szCs w:val="28"/>
        </w:rPr>
        <w:t>cần</w:t>
      </w:r>
      <w:proofErr w:type="spellEnd"/>
      <w:r w:rsidRPr="00A6285B">
        <w:rPr>
          <w:rFonts w:eastAsia="Times New Roman"/>
          <w:szCs w:val="28"/>
        </w:rPr>
        <w:t xml:space="preserve"> </w:t>
      </w:r>
      <w:proofErr w:type="spellStart"/>
      <w:r w:rsidRPr="00A6285B">
        <w:rPr>
          <w:rFonts w:eastAsia="Times New Roman"/>
          <w:szCs w:val="28"/>
        </w:rPr>
        <w:t>thiết</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môi</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 xml:space="preserve">, </w:t>
      </w:r>
      <w:proofErr w:type="spellStart"/>
      <w:r w:rsidRPr="00A6285B">
        <w:rPr>
          <w:rFonts w:eastAsia="Times New Roman"/>
          <w:szCs w:val="28"/>
        </w:rPr>
        <w:t>chăm</w:t>
      </w:r>
      <w:proofErr w:type="spellEnd"/>
      <w:r w:rsidRPr="00A6285B">
        <w:rPr>
          <w:rFonts w:eastAsia="Times New Roman"/>
          <w:szCs w:val="28"/>
        </w:rPr>
        <w:t xml:space="preserve"> </w:t>
      </w:r>
      <w:proofErr w:type="spellStart"/>
      <w:r w:rsidRPr="00A6285B">
        <w:rPr>
          <w:rFonts w:eastAsia="Times New Roman"/>
          <w:szCs w:val="28"/>
        </w:rPr>
        <w:t>sóc</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w:t>
      </w:r>
    </w:p>
    <w:p w14:paraId="23CC235C" w14:textId="77777777" w:rsidR="00A6285B" w:rsidRPr="00A6285B" w:rsidRDefault="00A6285B" w:rsidP="006D7F95">
      <w:pPr>
        <w:spacing w:after="0" w:line="240" w:lineRule="auto"/>
        <w:jc w:val="both"/>
        <w:rPr>
          <w:rFonts w:eastAsia="Times New Roman"/>
          <w:szCs w:val="28"/>
        </w:rPr>
      </w:pPr>
      <w:r w:rsidRPr="00A6285B">
        <w:rPr>
          <w:rFonts w:eastAsia="Times New Roman"/>
          <w:szCs w:val="28"/>
        </w:rPr>
        <w:t xml:space="preserve">- Rèn </w:t>
      </w:r>
      <w:proofErr w:type="spellStart"/>
      <w:r w:rsidRPr="00A6285B">
        <w:rPr>
          <w:rFonts w:eastAsia="Times New Roman"/>
          <w:szCs w:val="28"/>
        </w:rPr>
        <w:t>kĩ</w:t>
      </w:r>
      <w:proofErr w:type="spellEnd"/>
      <w:r w:rsidRPr="00A6285B">
        <w:rPr>
          <w:rFonts w:eastAsia="Times New Roman"/>
          <w:szCs w:val="28"/>
        </w:rPr>
        <w:t xml:space="preserve"> </w:t>
      </w:r>
      <w:proofErr w:type="spellStart"/>
      <w:r w:rsidRPr="00A6285B">
        <w:rPr>
          <w:rFonts w:eastAsia="Times New Roman"/>
          <w:szCs w:val="28"/>
        </w:rPr>
        <w:t>năng</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tô</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nặn</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w:t>
      </w:r>
    </w:p>
    <w:p w14:paraId="697546ED" w14:textId="77777777" w:rsidR="00A6285B" w:rsidRPr="00A6285B" w:rsidRDefault="00A6285B" w:rsidP="006D7F95">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Rèn</w:t>
      </w:r>
      <w:proofErr w:type="spellEnd"/>
      <w:r w:rsidRPr="00A6285B">
        <w:rPr>
          <w:rFonts w:eastAsia="Calibri"/>
          <w:szCs w:val="28"/>
        </w:rPr>
        <w:t xml:space="preserve"> </w:t>
      </w:r>
      <w:proofErr w:type="spellStart"/>
      <w:r w:rsidRPr="00A6285B">
        <w:rPr>
          <w:rFonts w:eastAsia="Calibri"/>
          <w:szCs w:val="28"/>
        </w:rPr>
        <w:t>tre</w:t>
      </w:r>
      <w:proofErr w:type="spellEnd"/>
      <w:r w:rsidRPr="00A6285B">
        <w:rPr>
          <w:rFonts w:eastAsia="Calibri"/>
          <w:szCs w:val="28"/>
        </w:rPr>
        <w:t xml:space="preserve">̉ kĩ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quan</w:t>
      </w:r>
      <w:proofErr w:type="spellEnd"/>
      <w:r w:rsidRPr="00A6285B">
        <w:rPr>
          <w:rFonts w:eastAsia="Calibri"/>
          <w:szCs w:val="28"/>
        </w:rPr>
        <w:t xml:space="preserve"> </w:t>
      </w:r>
      <w:proofErr w:type="spellStart"/>
      <w:r w:rsidRPr="00A6285B">
        <w:rPr>
          <w:rFonts w:eastAsia="Calibri"/>
          <w:szCs w:val="28"/>
        </w:rPr>
        <w:t>sát</w:t>
      </w:r>
      <w:proofErr w:type="spellEnd"/>
      <w:r w:rsidRPr="00A6285B">
        <w:rPr>
          <w:rFonts w:eastAsia="Calibri"/>
          <w:szCs w:val="28"/>
        </w:rPr>
        <w:t xml:space="preserve">, </w:t>
      </w:r>
      <w:proofErr w:type="spellStart"/>
      <w:r w:rsidRPr="00A6285B">
        <w:rPr>
          <w:rFonts w:eastAsia="Calibri"/>
          <w:szCs w:val="28"/>
        </w:rPr>
        <w:t>nhận</w:t>
      </w:r>
      <w:proofErr w:type="spellEnd"/>
      <w:r w:rsidRPr="00A6285B">
        <w:rPr>
          <w:rFonts w:eastAsia="Calibri"/>
          <w:szCs w:val="28"/>
        </w:rPr>
        <w:t xml:space="preserve"> </w:t>
      </w:r>
      <w:proofErr w:type="spellStart"/>
      <w:r w:rsidRPr="00A6285B">
        <w:rPr>
          <w:rFonts w:eastAsia="Calibri"/>
          <w:szCs w:val="28"/>
        </w:rPr>
        <w:t>biết</w:t>
      </w:r>
      <w:proofErr w:type="spellEnd"/>
      <w:r w:rsidRPr="00A6285B">
        <w:rPr>
          <w:rFonts w:eastAsia="Calibri"/>
          <w:szCs w:val="28"/>
        </w:rPr>
        <w:t xml:space="preserve">, </w:t>
      </w:r>
      <w:proofErr w:type="spellStart"/>
      <w:r w:rsidRPr="00A6285B">
        <w:rPr>
          <w:rFonts w:eastAsia="Calibri"/>
          <w:szCs w:val="28"/>
        </w:rPr>
        <w:t>ghi</w:t>
      </w:r>
      <w:proofErr w:type="spellEnd"/>
      <w:r w:rsidRPr="00A6285B">
        <w:rPr>
          <w:rFonts w:eastAsia="Calibri"/>
          <w:szCs w:val="28"/>
        </w:rPr>
        <w:t xml:space="preserve"> </w:t>
      </w:r>
      <w:proofErr w:type="spellStart"/>
      <w:r w:rsidRPr="00A6285B">
        <w:rPr>
          <w:rFonts w:eastAsia="Calibri"/>
          <w:szCs w:val="28"/>
        </w:rPr>
        <w:t>nhớ</w:t>
      </w:r>
      <w:proofErr w:type="spellEnd"/>
      <w:r w:rsidRPr="00A6285B">
        <w:rPr>
          <w:rFonts w:eastAsia="Calibri"/>
          <w:szCs w:val="28"/>
        </w:rPr>
        <w:t xml:space="preserve"> </w:t>
      </w:r>
      <w:proofErr w:type="spellStart"/>
      <w:r w:rsidRPr="00A6285B">
        <w:rPr>
          <w:rFonts w:eastAsia="Calibri"/>
          <w:szCs w:val="28"/>
        </w:rPr>
        <w:t>có</w:t>
      </w:r>
      <w:proofErr w:type="spellEnd"/>
      <w:r w:rsidRPr="00A6285B">
        <w:rPr>
          <w:rFonts w:eastAsia="Calibri"/>
          <w:szCs w:val="28"/>
        </w:rPr>
        <w:t xml:space="preserve"> </w:t>
      </w:r>
      <w:proofErr w:type="spellStart"/>
      <w:r w:rsidRPr="00A6285B">
        <w:rPr>
          <w:rFonts w:eastAsia="Calibri"/>
          <w:szCs w:val="28"/>
        </w:rPr>
        <w:t>chủ</w:t>
      </w:r>
      <w:proofErr w:type="spellEnd"/>
      <w:r w:rsidRPr="00A6285B">
        <w:rPr>
          <w:rFonts w:eastAsia="Calibri"/>
          <w:szCs w:val="28"/>
        </w:rPr>
        <w:t xml:space="preserve"> </w:t>
      </w:r>
      <w:proofErr w:type="spellStart"/>
      <w:r w:rsidRPr="00A6285B">
        <w:rPr>
          <w:rFonts w:eastAsia="Calibri"/>
          <w:szCs w:val="28"/>
        </w:rPr>
        <w:t>định</w:t>
      </w:r>
      <w:proofErr w:type="spellEnd"/>
      <w:r w:rsidRPr="00A6285B">
        <w:rPr>
          <w:rFonts w:eastAsia="Calibri"/>
          <w:szCs w:val="28"/>
        </w:rPr>
        <w:t xml:space="preserve">, </w:t>
      </w:r>
      <w:proofErr w:type="spellStart"/>
      <w:r w:rsidRPr="00A6285B">
        <w:rPr>
          <w:rFonts w:eastAsia="Calibri"/>
          <w:szCs w:val="28"/>
        </w:rPr>
        <w:t>giao</w:t>
      </w:r>
      <w:proofErr w:type="spellEnd"/>
      <w:r w:rsidRPr="00A6285B">
        <w:rPr>
          <w:rFonts w:eastAsia="Calibri"/>
          <w:szCs w:val="28"/>
        </w:rPr>
        <w:t xml:space="preserve"> </w:t>
      </w:r>
      <w:proofErr w:type="spellStart"/>
      <w:r w:rsidRPr="00A6285B">
        <w:rPr>
          <w:rFonts w:eastAsia="Calibri"/>
          <w:szCs w:val="28"/>
        </w:rPr>
        <w:t>tiếp</w:t>
      </w:r>
      <w:proofErr w:type="spellEnd"/>
      <w:r w:rsidRPr="00A6285B">
        <w:rPr>
          <w:rFonts w:eastAsia="Calibri"/>
          <w:szCs w:val="28"/>
        </w:rPr>
        <w:t xml:space="preserve"> </w:t>
      </w:r>
      <w:proofErr w:type="spellStart"/>
      <w:r w:rsidRPr="00A6285B">
        <w:rPr>
          <w:rFonts w:eastAsia="Calibri"/>
          <w:szCs w:val="28"/>
        </w:rPr>
        <w:t>ứng</w:t>
      </w:r>
      <w:proofErr w:type="spellEnd"/>
      <w:r w:rsidRPr="00A6285B">
        <w:rPr>
          <w:rFonts w:eastAsia="Calibri"/>
          <w:szCs w:val="28"/>
        </w:rPr>
        <w:t xml:space="preserve"> </w:t>
      </w:r>
      <w:proofErr w:type="spellStart"/>
      <w:r w:rsidRPr="00A6285B">
        <w:rPr>
          <w:rFonts w:eastAsia="Calibri"/>
          <w:szCs w:val="28"/>
        </w:rPr>
        <w:t>xử</w:t>
      </w:r>
      <w:proofErr w:type="spellEnd"/>
      <w:r w:rsidRPr="00A6285B">
        <w:rPr>
          <w:rFonts w:eastAsia="Calibri"/>
          <w:szCs w:val="28"/>
        </w:rPr>
        <w:t xml:space="preserve"> </w:t>
      </w:r>
      <w:proofErr w:type="spellStart"/>
      <w:r w:rsidRPr="00A6285B">
        <w:rPr>
          <w:rFonts w:eastAsia="Calibri"/>
          <w:szCs w:val="28"/>
        </w:rPr>
        <w:t>có</w:t>
      </w:r>
      <w:proofErr w:type="spellEnd"/>
      <w:r w:rsidRPr="00A6285B">
        <w:rPr>
          <w:rFonts w:eastAsia="Calibri"/>
          <w:szCs w:val="28"/>
        </w:rPr>
        <w:t xml:space="preserve"> </w:t>
      </w:r>
      <w:proofErr w:type="spellStart"/>
      <w:r w:rsidRPr="00A6285B">
        <w:rPr>
          <w:rFonts w:eastAsia="Calibri"/>
          <w:szCs w:val="28"/>
        </w:rPr>
        <w:t>văn</w:t>
      </w:r>
      <w:proofErr w:type="spellEnd"/>
      <w:r w:rsidRPr="00A6285B">
        <w:rPr>
          <w:rFonts w:eastAsia="Calibri"/>
          <w:szCs w:val="28"/>
        </w:rPr>
        <w:t xml:space="preserve"> </w:t>
      </w:r>
      <w:proofErr w:type="spellStart"/>
      <w:r w:rsidRPr="00A6285B">
        <w:rPr>
          <w:rFonts w:eastAsia="Calibri"/>
          <w:szCs w:val="28"/>
        </w:rPr>
        <w:t>hóa</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trả</w:t>
      </w:r>
      <w:proofErr w:type="spellEnd"/>
      <w:r w:rsidRPr="00A6285B">
        <w:rPr>
          <w:rFonts w:eastAsia="Calibri"/>
          <w:szCs w:val="28"/>
        </w:rPr>
        <w:t xml:space="preserve"> </w:t>
      </w:r>
      <w:proofErr w:type="spellStart"/>
      <w:r w:rsidRPr="00A6285B">
        <w:rPr>
          <w:rFonts w:eastAsia="Calibri"/>
          <w:szCs w:val="28"/>
        </w:rPr>
        <w:t>lời</w:t>
      </w:r>
      <w:proofErr w:type="spellEnd"/>
      <w:r w:rsidRPr="00A6285B">
        <w:rPr>
          <w:rFonts w:eastAsia="Calibri"/>
          <w:szCs w:val="28"/>
        </w:rPr>
        <w:t xml:space="preserve"> </w:t>
      </w:r>
      <w:proofErr w:type="spellStart"/>
      <w:r w:rsidRPr="00A6285B">
        <w:rPr>
          <w:rFonts w:eastAsia="Calibri"/>
          <w:szCs w:val="28"/>
        </w:rPr>
        <w:t>câu</w:t>
      </w:r>
      <w:proofErr w:type="spellEnd"/>
      <w:r w:rsidRPr="00A6285B">
        <w:rPr>
          <w:rFonts w:eastAsia="Calibri"/>
          <w:szCs w:val="28"/>
        </w:rPr>
        <w:t xml:space="preserve"> </w:t>
      </w:r>
      <w:proofErr w:type="spellStart"/>
      <w:r w:rsidRPr="00A6285B">
        <w:rPr>
          <w:rFonts w:eastAsia="Calibri"/>
          <w:szCs w:val="28"/>
        </w:rPr>
        <w:t>hỏi</w:t>
      </w:r>
      <w:proofErr w:type="spellEnd"/>
      <w:r w:rsidRPr="00A6285B">
        <w:rPr>
          <w:rFonts w:eastAsia="Calibri"/>
          <w:szCs w:val="28"/>
        </w:rPr>
        <w:t xml:space="preserve"> </w:t>
      </w:r>
      <w:proofErr w:type="spellStart"/>
      <w:r w:rsidRPr="00A6285B">
        <w:rPr>
          <w:rFonts w:eastAsia="Calibri"/>
          <w:szCs w:val="28"/>
        </w:rPr>
        <w:t>của</w:t>
      </w:r>
      <w:proofErr w:type="spellEnd"/>
      <w:r w:rsidRPr="00A6285B">
        <w:rPr>
          <w:rFonts w:eastAsia="Calibri"/>
          <w:szCs w:val="28"/>
        </w:rPr>
        <w:t xml:space="preserve"> </w:t>
      </w:r>
      <w:proofErr w:type="spellStart"/>
      <w:r w:rsidRPr="00A6285B">
        <w:rPr>
          <w:rFonts w:eastAsia="Calibri"/>
          <w:szCs w:val="28"/>
        </w:rPr>
        <w:t>cô</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w:t>
      </w:r>
    </w:p>
    <w:p w14:paraId="532EEF60" w14:textId="77777777" w:rsidR="00A6285B" w:rsidRPr="00A6285B" w:rsidRDefault="00A6285B" w:rsidP="006D7F95">
      <w:pPr>
        <w:spacing w:after="0" w:line="240" w:lineRule="auto"/>
        <w:rPr>
          <w:rFonts w:eastAsia="Calibri"/>
          <w:szCs w:val="28"/>
        </w:rPr>
      </w:pPr>
      <w:r w:rsidRPr="00A6285B">
        <w:rPr>
          <w:rFonts w:eastAsia="Calibri"/>
          <w:szCs w:val="28"/>
        </w:rPr>
        <w:t xml:space="preserve">- Rèn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kĩ</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cầm</w:t>
      </w:r>
      <w:proofErr w:type="spellEnd"/>
      <w:r w:rsidRPr="00A6285B">
        <w:rPr>
          <w:rFonts w:eastAsia="Calibri"/>
          <w:szCs w:val="28"/>
        </w:rPr>
        <w:t xml:space="preserve"> </w:t>
      </w:r>
      <w:proofErr w:type="spellStart"/>
      <w:r w:rsidRPr="00A6285B">
        <w:rPr>
          <w:rFonts w:eastAsia="Calibri"/>
          <w:szCs w:val="28"/>
        </w:rPr>
        <w:t>bút</w:t>
      </w:r>
      <w:proofErr w:type="spellEnd"/>
      <w:r w:rsidRPr="00A6285B">
        <w:rPr>
          <w:rFonts w:eastAsia="Calibri"/>
          <w:szCs w:val="28"/>
        </w:rPr>
        <w:t xml:space="preserve">, </w:t>
      </w:r>
      <w:proofErr w:type="spellStart"/>
      <w:r w:rsidRPr="00A6285B">
        <w:rPr>
          <w:rFonts w:eastAsia="Calibri"/>
          <w:szCs w:val="28"/>
        </w:rPr>
        <w:t>ngồi</w:t>
      </w:r>
      <w:proofErr w:type="spellEnd"/>
      <w:r w:rsidRPr="00A6285B">
        <w:rPr>
          <w:rFonts w:eastAsia="Calibri"/>
          <w:szCs w:val="28"/>
        </w:rPr>
        <w:t xml:space="preserve"> </w:t>
      </w:r>
      <w:proofErr w:type="spellStart"/>
      <w:r w:rsidRPr="00A6285B">
        <w:rPr>
          <w:rFonts w:eastAsia="Calibri"/>
          <w:szCs w:val="28"/>
        </w:rPr>
        <w:t>học</w:t>
      </w:r>
      <w:proofErr w:type="spellEnd"/>
      <w:r w:rsidRPr="00A6285B">
        <w:rPr>
          <w:rFonts w:eastAsia="Calibri"/>
          <w:szCs w:val="28"/>
        </w:rPr>
        <w:t xml:space="preserve"> </w:t>
      </w:r>
      <w:proofErr w:type="spellStart"/>
      <w:r w:rsidRPr="00A6285B">
        <w:rPr>
          <w:rFonts w:eastAsia="Calibri"/>
          <w:szCs w:val="28"/>
        </w:rPr>
        <w:t>đúng</w:t>
      </w:r>
      <w:proofErr w:type="spellEnd"/>
      <w:r w:rsidRPr="00A6285B">
        <w:rPr>
          <w:rFonts w:eastAsia="Calibri"/>
          <w:szCs w:val="28"/>
        </w:rPr>
        <w:t xml:space="preserve"> </w:t>
      </w:r>
      <w:proofErr w:type="spellStart"/>
      <w:r w:rsidRPr="00A6285B">
        <w:rPr>
          <w:rFonts w:eastAsia="Calibri"/>
          <w:szCs w:val="28"/>
        </w:rPr>
        <w:t>tư</w:t>
      </w:r>
      <w:proofErr w:type="spellEnd"/>
      <w:r w:rsidRPr="00A6285B">
        <w:rPr>
          <w:rFonts w:eastAsia="Calibri"/>
          <w:szCs w:val="28"/>
        </w:rPr>
        <w:t xml:space="preserve"> </w:t>
      </w:r>
      <w:proofErr w:type="spellStart"/>
      <w:r w:rsidRPr="00A6285B">
        <w:rPr>
          <w:rFonts w:eastAsia="Calibri"/>
          <w:szCs w:val="28"/>
        </w:rPr>
        <w:t>thế</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w:t>
      </w:r>
    </w:p>
    <w:p w14:paraId="4AA22AB0" w14:textId="77777777" w:rsidR="00A6285B" w:rsidRPr="00A6285B" w:rsidRDefault="00A6285B" w:rsidP="006D7F95">
      <w:pPr>
        <w:spacing w:after="0" w:line="276" w:lineRule="auto"/>
        <w:jc w:val="both"/>
        <w:rPr>
          <w:rFonts w:eastAsia="Times New Roman"/>
          <w:b/>
          <w:szCs w:val="28"/>
          <w:lang w:val="nl-NL"/>
        </w:rPr>
      </w:pPr>
      <w:r w:rsidRPr="00A6285B">
        <w:rPr>
          <w:rFonts w:eastAsia="Times New Roman"/>
          <w:b/>
          <w:szCs w:val="28"/>
          <w:lang w:val="nl-NL"/>
        </w:rPr>
        <w:t>1.3 Thái độ</w:t>
      </w:r>
    </w:p>
    <w:p w14:paraId="4A4C8298" w14:textId="77777777" w:rsidR="00A6285B" w:rsidRPr="00A6285B" w:rsidRDefault="00A6285B" w:rsidP="006D7F95">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thiên</w:t>
      </w:r>
      <w:proofErr w:type="spellEnd"/>
      <w:r w:rsidRPr="00A6285B">
        <w:rPr>
          <w:rFonts w:eastAsia="Times New Roman"/>
          <w:szCs w:val="28"/>
        </w:rPr>
        <w:t xml:space="preserve"> </w:t>
      </w:r>
      <w:proofErr w:type="spellStart"/>
      <w:r w:rsidRPr="00A6285B">
        <w:rPr>
          <w:rFonts w:eastAsia="Times New Roman"/>
          <w:szCs w:val="28"/>
        </w:rPr>
        <w:t>nhiên</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môi</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xml:space="preserve"> - </w:t>
      </w:r>
      <w:proofErr w:type="spellStart"/>
      <w:r w:rsidRPr="00A6285B">
        <w:rPr>
          <w:rFonts w:eastAsia="Times New Roman"/>
          <w:szCs w:val="28"/>
        </w:rPr>
        <w:t>sạch</w:t>
      </w:r>
      <w:proofErr w:type="spellEnd"/>
      <w:r w:rsidRPr="00A6285B">
        <w:rPr>
          <w:rFonts w:eastAsia="Times New Roman"/>
          <w:szCs w:val="28"/>
        </w:rPr>
        <w:t xml:space="preserve"> - </w:t>
      </w:r>
      <w:proofErr w:type="spellStart"/>
      <w:r w:rsidRPr="00A6285B">
        <w:rPr>
          <w:rFonts w:eastAsia="Times New Roman"/>
          <w:szCs w:val="28"/>
        </w:rPr>
        <w:t>đẹp</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trồng</w:t>
      </w:r>
      <w:proofErr w:type="spellEnd"/>
      <w:r w:rsidRPr="00A6285B">
        <w:rPr>
          <w:rFonts w:eastAsia="Times New Roman"/>
          <w:szCs w:val="28"/>
        </w:rPr>
        <w:t xml:space="preserve">, </w:t>
      </w:r>
      <w:proofErr w:type="spellStart"/>
      <w:r w:rsidRPr="00A6285B">
        <w:rPr>
          <w:rFonts w:eastAsia="Times New Roman"/>
          <w:szCs w:val="28"/>
        </w:rPr>
        <w:t>chăm</w:t>
      </w:r>
      <w:proofErr w:type="spellEnd"/>
      <w:r w:rsidRPr="00A6285B">
        <w:rPr>
          <w:rFonts w:eastAsia="Times New Roman"/>
          <w:szCs w:val="28"/>
        </w:rPr>
        <w:t xml:space="preserve"> </w:t>
      </w:r>
      <w:proofErr w:type="spellStart"/>
      <w:r w:rsidRPr="00A6285B">
        <w:rPr>
          <w:rFonts w:eastAsia="Times New Roman"/>
          <w:szCs w:val="28"/>
        </w:rPr>
        <w:t>sóc</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xml:space="preserve">. </w:t>
      </w:r>
      <w:proofErr w:type="spellStart"/>
      <w:r w:rsidRPr="00A6285B">
        <w:rPr>
          <w:rFonts w:eastAsia="Times New Roman"/>
          <w:szCs w:val="28"/>
        </w:rPr>
        <w:t>Không</w:t>
      </w:r>
      <w:proofErr w:type="spellEnd"/>
      <w:r w:rsidRPr="00A6285B">
        <w:rPr>
          <w:rFonts w:eastAsia="Times New Roman"/>
          <w:szCs w:val="28"/>
        </w:rPr>
        <w:t xml:space="preserve"> </w:t>
      </w:r>
      <w:proofErr w:type="spellStart"/>
      <w:r w:rsidRPr="00A6285B">
        <w:rPr>
          <w:rFonts w:eastAsia="Times New Roman"/>
          <w:szCs w:val="28"/>
        </w:rPr>
        <w:t>hái</w:t>
      </w:r>
      <w:proofErr w:type="spellEnd"/>
      <w:r w:rsidRPr="00A6285B">
        <w:rPr>
          <w:rFonts w:eastAsia="Times New Roman"/>
          <w:szCs w:val="28"/>
        </w:rPr>
        <w:t xml:space="preserve"> </w:t>
      </w:r>
      <w:proofErr w:type="spellStart"/>
      <w:r w:rsidRPr="00A6285B">
        <w:rPr>
          <w:rFonts w:eastAsia="Times New Roman"/>
          <w:szCs w:val="28"/>
        </w:rPr>
        <w:t>lá</w:t>
      </w:r>
      <w:proofErr w:type="spellEnd"/>
      <w:r w:rsidRPr="00A6285B">
        <w:rPr>
          <w:rFonts w:eastAsia="Times New Roman"/>
          <w:szCs w:val="28"/>
        </w:rPr>
        <w:t xml:space="preserve">, </w:t>
      </w:r>
      <w:proofErr w:type="spellStart"/>
      <w:r w:rsidRPr="00A6285B">
        <w:rPr>
          <w:rFonts w:eastAsia="Times New Roman"/>
          <w:szCs w:val="28"/>
        </w:rPr>
        <w:t>bẻ</w:t>
      </w:r>
      <w:proofErr w:type="spellEnd"/>
      <w:r w:rsidRPr="00A6285B">
        <w:rPr>
          <w:rFonts w:eastAsia="Times New Roman"/>
          <w:szCs w:val="28"/>
        </w:rPr>
        <w:t xml:space="preserve">   </w:t>
      </w:r>
      <w:proofErr w:type="spellStart"/>
      <w:r w:rsidRPr="00A6285B">
        <w:rPr>
          <w:rFonts w:eastAsia="Times New Roman"/>
          <w:szCs w:val="28"/>
        </w:rPr>
        <w:t>cành</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w:t>
      </w:r>
    </w:p>
    <w:p w14:paraId="743AE731" w14:textId="77777777" w:rsidR="00A6285B" w:rsidRPr="00A6285B" w:rsidRDefault="00A6285B" w:rsidP="006D7F95">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trồng</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chăm</w:t>
      </w:r>
      <w:proofErr w:type="spellEnd"/>
      <w:r w:rsidRPr="00A6285B">
        <w:rPr>
          <w:rFonts w:eastAsia="Times New Roman"/>
          <w:szCs w:val="28"/>
        </w:rPr>
        <w:t xml:space="preserve"> </w:t>
      </w:r>
      <w:proofErr w:type="spellStart"/>
      <w:r w:rsidRPr="00A6285B">
        <w:rPr>
          <w:rFonts w:eastAsia="Times New Roman"/>
          <w:szCs w:val="28"/>
        </w:rPr>
        <w:t>sóc</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w:t>
      </w:r>
    </w:p>
    <w:p w14:paraId="12C44B2C" w14:textId="77777777" w:rsidR="00A6285B" w:rsidRPr="00A6285B" w:rsidRDefault="00A6285B" w:rsidP="006D7F95">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Tích</w:t>
      </w:r>
      <w:proofErr w:type="spellEnd"/>
      <w:r w:rsidRPr="00A6285B">
        <w:rPr>
          <w:rFonts w:eastAsia="Times New Roman"/>
          <w:szCs w:val="28"/>
        </w:rPr>
        <w:t xml:space="preserve"> </w:t>
      </w:r>
      <w:proofErr w:type="spellStart"/>
      <w:r w:rsidRPr="00A6285B">
        <w:rPr>
          <w:rFonts w:eastAsia="Times New Roman"/>
          <w:szCs w:val="28"/>
        </w:rPr>
        <w:t>cực</w:t>
      </w:r>
      <w:proofErr w:type="spellEnd"/>
      <w:r w:rsidRPr="00A6285B">
        <w:rPr>
          <w:rFonts w:eastAsia="Times New Roman"/>
          <w:szCs w:val="28"/>
        </w:rPr>
        <w:t xml:space="preserve"> </w:t>
      </w:r>
      <w:proofErr w:type="spellStart"/>
      <w:r w:rsidRPr="00A6285B">
        <w:rPr>
          <w:rFonts w:eastAsia="Times New Roman"/>
          <w:szCs w:val="28"/>
        </w:rPr>
        <w:t>tham</w:t>
      </w:r>
      <w:proofErr w:type="spellEnd"/>
      <w:r w:rsidRPr="00A6285B">
        <w:rPr>
          <w:rFonts w:eastAsia="Times New Roman"/>
          <w:szCs w:val="28"/>
        </w:rPr>
        <w:t xml:space="preserve"> </w:t>
      </w:r>
      <w:proofErr w:type="spellStart"/>
      <w:r w:rsidRPr="00A6285B">
        <w:rPr>
          <w:rFonts w:eastAsia="Times New Roman"/>
          <w:szCs w:val="28"/>
        </w:rPr>
        <w:t>gia</w:t>
      </w:r>
      <w:proofErr w:type="spellEnd"/>
      <w:r w:rsidRPr="00A6285B">
        <w:rPr>
          <w:rFonts w:eastAsia="Times New Roman"/>
          <w:szCs w:val="28"/>
        </w:rPr>
        <w:t xml:space="preserve"> </w:t>
      </w:r>
      <w:proofErr w:type="spellStart"/>
      <w:r w:rsidRPr="00A6285B">
        <w:rPr>
          <w:rFonts w:eastAsia="Times New Roman"/>
          <w:szCs w:val="28"/>
        </w:rPr>
        <w:t>vào</w:t>
      </w:r>
      <w:proofErr w:type="spellEnd"/>
      <w:r w:rsidRPr="00A6285B">
        <w:rPr>
          <w:rFonts w:eastAsia="Times New Roman"/>
          <w:szCs w:val="28"/>
        </w:rPr>
        <w:t xml:space="preserve"> </w:t>
      </w:r>
      <w:proofErr w:type="spellStart"/>
      <w:r w:rsidRPr="00A6285B">
        <w:rPr>
          <w:rFonts w:eastAsia="Times New Roman"/>
          <w:szCs w:val="28"/>
        </w:rPr>
        <w:t>hoạt</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đón</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gia</w:t>
      </w:r>
      <w:proofErr w:type="spellEnd"/>
      <w:r w:rsidRPr="00A6285B">
        <w:rPr>
          <w:rFonts w:eastAsia="Times New Roman"/>
          <w:szCs w:val="28"/>
        </w:rPr>
        <w:t xml:space="preserve"> </w:t>
      </w:r>
      <w:proofErr w:type="spellStart"/>
      <w:r w:rsidRPr="00A6285B">
        <w:rPr>
          <w:rFonts w:eastAsia="Times New Roman"/>
          <w:szCs w:val="28"/>
        </w:rPr>
        <w:t>đình</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 xml:space="preserve"> </w:t>
      </w:r>
      <w:proofErr w:type="spellStart"/>
      <w:r w:rsidRPr="00A6285B">
        <w:rPr>
          <w:rFonts w:eastAsia="Times New Roman"/>
          <w:szCs w:val="28"/>
        </w:rPr>
        <w:t>lớp</w:t>
      </w:r>
      <w:proofErr w:type="spellEnd"/>
      <w:r w:rsidRPr="00A6285B">
        <w:rPr>
          <w:rFonts w:eastAsia="Times New Roman"/>
          <w:szCs w:val="28"/>
        </w:rPr>
        <w:t>.</w:t>
      </w:r>
    </w:p>
    <w:p w14:paraId="0F84A0F1" w14:textId="77777777" w:rsidR="00A6285B" w:rsidRPr="00A6285B" w:rsidRDefault="00A6285B" w:rsidP="006D7F95">
      <w:pPr>
        <w:spacing w:after="0" w:line="240" w:lineRule="auto"/>
        <w:jc w:val="both"/>
        <w:rPr>
          <w:rFonts w:eastAsia="Times New Roman"/>
          <w:szCs w:val="28"/>
        </w:rPr>
      </w:pPr>
      <w:r w:rsidRPr="00A6285B">
        <w:rPr>
          <w:rFonts w:eastAsia="Times New Roman"/>
          <w:szCs w:val="28"/>
        </w:rPr>
        <w:t xml:space="preserve">- Trân </w:t>
      </w:r>
      <w:proofErr w:type="spellStart"/>
      <w:r w:rsidRPr="00A6285B">
        <w:rPr>
          <w:rFonts w:eastAsia="Times New Roman"/>
          <w:szCs w:val="28"/>
        </w:rPr>
        <w:t>trọng</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truyền</w:t>
      </w:r>
      <w:proofErr w:type="spellEnd"/>
      <w:r w:rsidRPr="00A6285B">
        <w:rPr>
          <w:rFonts w:eastAsia="Times New Roman"/>
          <w:szCs w:val="28"/>
        </w:rPr>
        <w:t xml:space="preserve"> </w:t>
      </w:r>
      <w:proofErr w:type="spellStart"/>
      <w:r w:rsidRPr="00A6285B">
        <w:rPr>
          <w:rFonts w:eastAsia="Times New Roman"/>
          <w:szCs w:val="28"/>
        </w:rPr>
        <w:t>thống</w:t>
      </w:r>
      <w:proofErr w:type="spellEnd"/>
      <w:r w:rsidRPr="00A6285B">
        <w:rPr>
          <w:rFonts w:eastAsia="Times New Roman"/>
          <w:szCs w:val="28"/>
        </w:rPr>
        <w:t xml:space="preserve">, </w:t>
      </w:r>
      <w:proofErr w:type="spellStart"/>
      <w:r w:rsidRPr="00A6285B">
        <w:rPr>
          <w:rFonts w:eastAsia="Times New Roman"/>
          <w:szCs w:val="28"/>
        </w:rPr>
        <w:t>phong</w:t>
      </w:r>
      <w:proofErr w:type="spellEnd"/>
      <w:r w:rsidRPr="00A6285B">
        <w:rPr>
          <w:rFonts w:eastAsia="Times New Roman"/>
          <w:szCs w:val="28"/>
        </w:rPr>
        <w:t xml:space="preserve"> </w:t>
      </w:r>
      <w:proofErr w:type="spellStart"/>
      <w:r w:rsidRPr="00A6285B">
        <w:rPr>
          <w:rFonts w:eastAsia="Times New Roman"/>
          <w:szCs w:val="28"/>
        </w:rPr>
        <w:t>tục</w:t>
      </w:r>
      <w:proofErr w:type="spellEnd"/>
      <w:r w:rsidRPr="00A6285B">
        <w:rPr>
          <w:rFonts w:eastAsia="Times New Roman"/>
          <w:szCs w:val="28"/>
        </w:rPr>
        <w:t xml:space="preserve"> </w:t>
      </w:r>
      <w:proofErr w:type="spellStart"/>
      <w:r w:rsidRPr="00A6285B">
        <w:rPr>
          <w:rFonts w:eastAsia="Times New Roman"/>
          <w:szCs w:val="28"/>
        </w:rPr>
        <w:t>tập</w:t>
      </w:r>
      <w:proofErr w:type="spellEnd"/>
      <w:r w:rsidRPr="00A6285B">
        <w:rPr>
          <w:rFonts w:eastAsia="Times New Roman"/>
          <w:szCs w:val="28"/>
        </w:rPr>
        <w:t xml:space="preserve"> </w:t>
      </w:r>
      <w:proofErr w:type="spellStart"/>
      <w:r w:rsidRPr="00A6285B">
        <w:rPr>
          <w:rFonts w:eastAsia="Times New Roman"/>
          <w:szCs w:val="28"/>
        </w:rPr>
        <w:t>quán</w:t>
      </w:r>
      <w:proofErr w:type="spellEnd"/>
      <w:r w:rsidRPr="00A6285B">
        <w:rPr>
          <w:rFonts w:eastAsia="Times New Roman"/>
          <w:szCs w:val="28"/>
        </w:rPr>
        <w:t xml:space="preserve">, di </w:t>
      </w:r>
      <w:proofErr w:type="spellStart"/>
      <w:r w:rsidRPr="00A6285B">
        <w:rPr>
          <w:rFonts w:eastAsia="Times New Roman"/>
          <w:szCs w:val="28"/>
        </w:rPr>
        <w:t>tích</w:t>
      </w:r>
      <w:proofErr w:type="spellEnd"/>
      <w:r w:rsidRPr="00A6285B">
        <w:rPr>
          <w:rFonts w:eastAsia="Times New Roman"/>
          <w:szCs w:val="28"/>
        </w:rPr>
        <w:t xml:space="preserve"> </w:t>
      </w:r>
      <w:proofErr w:type="spellStart"/>
      <w:r w:rsidRPr="00A6285B">
        <w:rPr>
          <w:rFonts w:eastAsia="Times New Roman"/>
          <w:szCs w:val="28"/>
        </w:rPr>
        <w:t>lịch</w:t>
      </w:r>
      <w:proofErr w:type="spellEnd"/>
      <w:r w:rsidRPr="00A6285B">
        <w:rPr>
          <w:rFonts w:eastAsia="Times New Roman"/>
          <w:szCs w:val="28"/>
        </w:rPr>
        <w:t xml:space="preserve"> </w:t>
      </w:r>
      <w:proofErr w:type="spellStart"/>
      <w:r w:rsidRPr="00A6285B">
        <w:rPr>
          <w:rFonts w:eastAsia="Times New Roman"/>
          <w:szCs w:val="28"/>
        </w:rPr>
        <w:t>sử</w:t>
      </w:r>
      <w:proofErr w:type="spellEnd"/>
      <w:r w:rsidRPr="00A6285B">
        <w:rPr>
          <w:rFonts w:eastAsia="Times New Roman"/>
          <w:szCs w:val="28"/>
        </w:rPr>
        <w:t xml:space="preserve"> </w:t>
      </w:r>
      <w:proofErr w:type="spellStart"/>
      <w:r w:rsidRPr="00A6285B">
        <w:rPr>
          <w:rFonts w:eastAsia="Times New Roman"/>
          <w:szCs w:val="28"/>
        </w:rPr>
        <w:t>văn</w:t>
      </w:r>
      <w:proofErr w:type="spellEnd"/>
      <w:r w:rsidRPr="00A6285B">
        <w:rPr>
          <w:rFonts w:eastAsia="Times New Roman"/>
          <w:szCs w:val="28"/>
        </w:rPr>
        <w:t xml:space="preserve"> </w:t>
      </w:r>
      <w:proofErr w:type="spellStart"/>
      <w:r w:rsidRPr="00A6285B">
        <w:rPr>
          <w:rFonts w:eastAsia="Times New Roman"/>
          <w:szCs w:val="28"/>
        </w:rPr>
        <w:t>hoá</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địa</w:t>
      </w:r>
      <w:proofErr w:type="spellEnd"/>
      <w:r w:rsidRPr="00A6285B">
        <w:rPr>
          <w:rFonts w:eastAsia="Times New Roman"/>
          <w:szCs w:val="28"/>
        </w:rPr>
        <w:t xml:space="preserve"> </w:t>
      </w:r>
      <w:proofErr w:type="spellStart"/>
      <w:r w:rsidRPr="00A6285B">
        <w:rPr>
          <w:rFonts w:eastAsia="Times New Roman"/>
          <w:szCs w:val="28"/>
        </w:rPr>
        <w:t>phương</w:t>
      </w:r>
      <w:proofErr w:type="spellEnd"/>
      <w:r w:rsidRPr="00A6285B">
        <w:rPr>
          <w:rFonts w:eastAsia="Times New Roman"/>
          <w:szCs w:val="28"/>
        </w:rPr>
        <w:t>.</w:t>
      </w:r>
    </w:p>
    <w:p w14:paraId="6E1EFBBD" w14:textId="77777777" w:rsidR="00A6285B" w:rsidRPr="00A6285B" w:rsidRDefault="00A6285B" w:rsidP="006D7F95">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chăm</w:t>
      </w:r>
      <w:proofErr w:type="spellEnd"/>
      <w:r w:rsidRPr="00A6285B">
        <w:rPr>
          <w:rFonts w:eastAsia="Times New Roman"/>
          <w:szCs w:val="28"/>
        </w:rPr>
        <w:t xml:space="preserve"> </w:t>
      </w:r>
      <w:proofErr w:type="spellStart"/>
      <w:r w:rsidRPr="00A6285B">
        <w:rPr>
          <w:rFonts w:eastAsia="Times New Roman"/>
          <w:szCs w:val="28"/>
        </w:rPr>
        <w:t>ngoan</w:t>
      </w:r>
      <w:proofErr w:type="spellEnd"/>
      <w:r w:rsidRPr="00A6285B">
        <w:rPr>
          <w:rFonts w:eastAsia="Times New Roman"/>
          <w:szCs w:val="28"/>
        </w:rPr>
        <w:t xml:space="preserve"> </w:t>
      </w:r>
      <w:proofErr w:type="spellStart"/>
      <w:r w:rsidRPr="00A6285B">
        <w:rPr>
          <w:rFonts w:eastAsia="Times New Roman"/>
          <w:szCs w:val="28"/>
        </w:rPr>
        <w:t>học</w:t>
      </w:r>
      <w:proofErr w:type="spellEnd"/>
      <w:r w:rsidRPr="00A6285B">
        <w:rPr>
          <w:rFonts w:eastAsia="Times New Roman"/>
          <w:szCs w:val="28"/>
        </w:rPr>
        <w:t xml:space="preserve"> </w:t>
      </w:r>
      <w:proofErr w:type="spellStart"/>
      <w:r w:rsidRPr="00A6285B">
        <w:rPr>
          <w:rFonts w:eastAsia="Times New Roman"/>
          <w:szCs w:val="28"/>
        </w:rPr>
        <w:t>giỏi</w:t>
      </w:r>
      <w:proofErr w:type="spellEnd"/>
      <w:r w:rsidRPr="00A6285B">
        <w:rPr>
          <w:rFonts w:eastAsia="Times New Roman"/>
          <w:szCs w:val="28"/>
        </w:rPr>
        <w:t xml:space="preserve">, </w:t>
      </w:r>
      <w:proofErr w:type="spellStart"/>
      <w:r w:rsidRPr="00A6285B">
        <w:rPr>
          <w:rFonts w:eastAsia="Times New Roman"/>
          <w:szCs w:val="28"/>
        </w:rPr>
        <w:t>nghe</w:t>
      </w:r>
      <w:proofErr w:type="spellEnd"/>
      <w:r w:rsidRPr="00A6285B">
        <w:rPr>
          <w:rFonts w:eastAsia="Times New Roman"/>
          <w:szCs w:val="28"/>
        </w:rPr>
        <w:t xml:space="preserve"> </w:t>
      </w:r>
      <w:proofErr w:type="spellStart"/>
      <w:r w:rsidRPr="00A6285B">
        <w:rPr>
          <w:rFonts w:eastAsia="Times New Roman"/>
          <w:szCs w:val="28"/>
        </w:rPr>
        <w:t>lời</w:t>
      </w:r>
      <w:proofErr w:type="spellEnd"/>
      <w:r w:rsidRPr="00A6285B">
        <w:rPr>
          <w:rFonts w:eastAsia="Times New Roman"/>
          <w:szCs w:val="28"/>
        </w:rPr>
        <w:t xml:space="preserve"> </w:t>
      </w:r>
      <w:proofErr w:type="spellStart"/>
      <w:r w:rsidRPr="00A6285B">
        <w:rPr>
          <w:rFonts w:eastAsia="Times New Roman"/>
          <w:szCs w:val="28"/>
        </w:rPr>
        <w:t>ông</w:t>
      </w:r>
      <w:proofErr w:type="spellEnd"/>
      <w:r w:rsidRPr="00A6285B">
        <w:rPr>
          <w:rFonts w:eastAsia="Times New Roman"/>
          <w:szCs w:val="28"/>
        </w:rPr>
        <w:t xml:space="preserve"> </w:t>
      </w:r>
      <w:proofErr w:type="spellStart"/>
      <w:r w:rsidRPr="00A6285B">
        <w:rPr>
          <w:rFonts w:eastAsia="Times New Roman"/>
          <w:szCs w:val="28"/>
        </w:rPr>
        <w:t>bà,bố</w:t>
      </w:r>
      <w:proofErr w:type="spellEnd"/>
      <w:r w:rsidRPr="00A6285B">
        <w:rPr>
          <w:rFonts w:eastAsia="Times New Roman"/>
          <w:szCs w:val="28"/>
        </w:rPr>
        <w:t xml:space="preserve"> </w:t>
      </w:r>
      <w:proofErr w:type="spellStart"/>
      <w:r w:rsidRPr="00A6285B">
        <w:rPr>
          <w:rFonts w:eastAsia="Times New Roman"/>
          <w:szCs w:val="28"/>
        </w:rPr>
        <w:t>mẹ</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 xml:space="preserve"> </w:t>
      </w:r>
      <w:proofErr w:type="spellStart"/>
      <w:r w:rsidRPr="00A6285B">
        <w:rPr>
          <w:rFonts w:eastAsia="Times New Roman"/>
          <w:szCs w:val="28"/>
        </w:rPr>
        <w:t>giáo</w:t>
      </w:r>
      <w:proofErr w:type="spellEnd"/>
    </w:p>
    <w:p w14:paraId="35AC78B9" w14:textId="77777777" w:rsidR="00A6285B" w:rsidRPr="00A6285B" w:rsidRDefault="00A6285B" w:rsidP="006D7F95">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kính</w:t>
      </w:r>
      <w:proofErr w:type="spellEnd"/>
      <w:r w:rsidRPr="00A6285B">
        <w:rPr>
          <w:rFonts w:eastAsia="Times New Roman"/>
          <w:szCs w:val="28"/>
        </w:rPr>
        <w:t xml:space="preserve"> </w:t>
      </w:r>
      <w:proofErr w:type="spellStart"/>
      <w:r w:rsidRPr="00A6285B">
        <w:rPr>
          <w:rFonts w:eastAsia="Times New Roman"/>
          <w:szCs w:val="28"/>
        </w:rPr>
        <w:t>trọng</w:t>
      </w:r>
      <w:proofErr w:type="spellEnd"/>
      <w:r w:rsidRPr="00A6285B">
        <w:rPr>
          <w:rFonts w:eastAsia="Times New Roman"/>
          <w:szCs w:val="28"/>
        </w:rPr>
        <w:t xml:space="preserve">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quý</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mẹ</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chị</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bạn</w:t>
      </w:r>
      <w:proofErr w:type="spellEnd"/>
      <w:r w:rsidRPr="00A6285B">
        <w:rPr>
          <w:rFonts w:eastAsia="Times New Roman"/>
          <w:szCs w:val="28"/>
        </w:rPr>
        <w:t xml:space="preserve"> </w:t>
      </w:r>
      <w:proofErr w:type="spellStart"/>
      <w:r w:rsidRPr="00A6285B">
        <w:rPr>
          <w:rFonts w:eastAsia="Times New Roman"/>
          <w:szCs w:val="28"/>
        </w:rPr>
        <w:t>gái</w:t>
      </w:r>
      <w:proofErr w:type="spellEnd"/>
      <w:r w:rsidRPr="00A6285B">
        <w:rPr>
          <w:rFonts w:eastAsia="Times New Roman"/>
          <w:szCs w:val="28"/>
        </w:rPr>
        <w:t xml:space="preserve">… </w:t>
      </w:r>
    </w:p>
    <w:p w14:paraId="34A01CD0" w14:textId="77777777" w:rsidR="00A6285B" w:rsidRPr="00A6285B" w:rsidRDefault="00A6285B" w:rsidP="006D7F95">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thích</w:t>
      </w:r>
      <w:proofErr w:type="spellEnd"/>
      <w:r w:rsidRPr="00A6285B">
        <w:rPr>
          <w:rFonts w:eastAsia="Times New Roman"/>
          <w:szCs w:val="28"/>
        </w:rPr>
        <w:t xml:space="preserve"> </w:t>
      </w:r>
      <w:proofErr w:type="spellStart"/>
      <w:r w:rsidRPr="00A6285B">
        <w:rPr>
          <w:rFonts w:eastAsia="Times New Roman"/>
          <w:szCs w:val="28"/>
        </w:rPr>
        <w:t>thú</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làm</w:t>
      </w:r>
      <w:proofErr w:type="spellEnd"/>
      <w:r w:rsidRPr="00A6285B">
        <w:rPr>
          <w:rFonts w:eastAsia="Times New Roman"/>
          <w:szCs w:val="28"/>
        </w:rPr>
        <w:t xml:space="preserve"> </w:t>
      </w:r>
      <w:proofErr w:type="spellStart"/>
      <w:r w:rsidRPr="00A6285B">
        <w:rPr>
          <w:rFonts w:eastAsia="Times New Roman"/>
          <w:szCs w:val="28"/>
        </w:rPr>
        <w:t>thiệp</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mẹ</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chị</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 xml:space="preserve"> </w:t>
      </w:r>
      <w:proofErr w:type="spellStart"/>
      <w:r w:rsidRPr="00A6285B">
        <w:rPr>
          <w:rFonts w:eastAsia="Times New Roman"/>
          <w:szCs w:val="28"/>
        </w:rPr>
        <w:t>giáo</w:t>
      </w:r>
      <w:proofErr w:type="spellEnd"/>
      <w:r w:rsidRPr="00A6285B">
        <w:rPr>
          <w:rFonts w:eastAsia="Times New Roman"/>
          <w:szCs w:val="28"/>
        </w:rPr>
        <w:t>...</w:t>
      </w:r>
    </w:p>
    <w:p w14:paraId="7D7E159A" w14:textId="3520236B" w:rsidR="00A6285B" w:rsidRPr="00A6285B" w:rsidRDefault="00A6285B" w:rsidP="00A6285B">
      <w:pPr>
        <w:spacing w:after="0" w:line="240" w:lineRule="auto"/>
        <w:rPr>
          <w:rFonts w:eastAsia="Times New Roman"/>
          <w:szCs w:val="28"/>
        </w:rPr>
      </w:pPr>
      <w:r w:rsidRPr="00A6285B">
        <w:rPr>
          <w:rFonts w:eastAsia="Times New Roman"/>
          <w:szCs w:val="28"/>
        </w:rPr>
        <w:t xml:space="preserve"> -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vệ</w:t>
      </w:r>
      <w:proofErr w:type="spellEnd"/>
      <w:r w:rsidRPr="00A6285B">
        <w:rPr>
          <w:rFonts w:eastAsia="Times New Roman"/>
          <w:szCs w:val="28"/>
        </w:rPr>
        <w:t xml:space="preserve"> </w:t>
      </w:r>
      <w:proofErr w:type="spellStart"/>
      <w:r w:rsidRPr="00A6285B">
        <w:rPr>
          <w:rFonts w:eastAsia="Times New Roman"/>
          <w:szCs w:val="28"/>
        </w:rPr>
        <w:t>môi</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 xml:space="preserve"> </w:t>
      </w:r>
      <w:proofErr w:type="spellStart"/>
      <w:r w:rsidRPr="00A6285B">
        <w:rPr>
          <w:rFonts w:eastAsia="Times New Roman"/>
          <w:szCs w:val="28"/>
        </w:rPr>
        <w:t>xunh</w:t>
      </w:r>
      <w:proofErr w:type="spellEnd"/>
      <w:r w:rsidRPr="00A6285B">
        <w:rPr>
          <w:rFonts w:eastAsia="Times New Roman"/>
          <w:szCs w:val="28"/>
        </w:rPr>
        <w:t xml:space="preserve"> </w:t>
      </w:r>
      <w:proofErr w:type="spellStart"/>
      <w:r w:rsidRPr="00A6285B">
        <w:rPr>
          <w:rFonts w:eastAsia="Times New Roman"/>
          <w:szCs w:val="28"/>
        </w:rPr>
        <w:t>quanh</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xml:space="preserve"> – </w:t>
      </w:r>
      <w:proofErr w:type="spellStart"/>
      <w:r w:rsidRPr="00A6285B">
        <w:rPr>
          <w:rFonts w:eastAsia="Times New Roman"/>
          <w:szCs w:val="28"/>
        </w:rPr>
        <w:t>sạch</w:t>
      </w:r>
      <w:proofErr w:type="spellEnd"/>
      <w:r w:rsidRPr="00A6285B">
        <w:rPr>
          <w:rFonts w:eastAsia="Times New Roman"/>
          <w:szCs w:val="28"/>
        </w:rPr>
        <w:t xml:space="preserve"> – </w:t>
      </w:r>
      <w:proofErr w:type="spellStart"/>
      <w:r w:rsidRPr="00A6285B">
        <w:rPr>
          <w:rFonts w:eastAsia="Times New Roman"/>
          <w:szCs w:val="28"/>
        </w:rPr>
        <w:t>đẹp</w:t>
      </w:r>
      <w:proofErr w:type="spellEnd"/>
    </w:p>
    <w:p w14:paraId="690F9E11" w14:textId="77777777" w:rsidR="00A6285B" w:rsidRPr="00A6285B" w:rsidRDefault="00A6285B" w:rsidP="006D7F95">
      <w:pPr>
        <w:spacing w:after="0" w:line="276" w:lineRule="auto"/>
        <w:jc w:val="both"/>
        <w:rPr>
          <w:rFonts w:eastAsia="Times New Roman"/>
          <w:szCs w:val="28"/>
        </w:rPr>
      </w:pPr>
      <w:r w:rsidRPr="00A6285B">
        <w:rPr>
          <w:rFonts w:eastAsia="Times New Roman"/>
          <w:b/>
          <w:color w:val="000000"/>
          <w:szCs w:val="28"/>
          <w:lang w:val="nl-NL"/>
        </w:rPr>
        <w:t>2. Chuẩn bị</w:t>
      </w:r>
    </w:p>
    <w:p w14:paraId="172FEC63" w14:textId="77777777" w:rsidR="00A6285B" w:rsidRPr="00A6285B" w:rsidRDefault="00A6285B" w:rsidP="006D7F95">
      <w:pPr>
        <w:spacing w:after="0" w:line="276" w:lineRule="auto"/>
        <w:jc w:val="both"/>
        <w:rPr>
          <w:rFonts w:eastAsia="Times New Roman"/>
          <w:szCs w:val="28"/>
        </w:rPr>
      </w:pPr>
      <w:bookmarkStart w:id="6" w:name="_Hlk210992347"/>
      <w:r w:rsidRPr="00A6285B">
        <w:rPr>
          <w:rFonts w:eastAsia="Times New Roman"/>
          <w:b/>
          <w:color w:val="000000"/>
          <w:szCs w:val="28"/>
          <w:lang w:val="nl-NL"/>
        </w:rPr>
        <w:t>a. Trang trí lớp phù hợp với chủ đề</w:t>
      </w:r>
    </w:p>
    <w:bookmarkEnd w:id="6"/>
    <w:p w14:paraId="248C4F42" w14:textId="77777777" w:rsidR="00A6285B" w:rsidRPr="00A6285B" w:rsidRDefault="00A6285B" w:rsidP="006D7F95">
      <w:pPr>
        <w:spacing w:after="0" w:line="276" w:lineRule="auto"/>
        <w:jc w:val="both"/>
        <w:rPr>
          <w:rFonts w:eastAsia="Times New Roman"/>
          <w:spacing w:val="-4"/>
          <w:szCs w:val="28"/>
        </w:rPr>
      </w:pPr>
      <w:r w:rsidRPr="00A6285B">
        <w:rPr>
          <w:rFonts w:eastAsia="Times New Roman"/>
          <w:color w:val="000000"/>
          <w:szCs w:val="28"/>
          <w:lang w:val="pt-PT"/>
        </w:rPr>
        <w:t xml:space="preserve">- Mũ múa, phách tre, xắc xô, tranh ảnh, </w:t>
      </w:r>
      <w:r w:rsidRPr="00A6285B">
        <w:rPr>
          <w:rFonts w:eastAsia="Times New Roman"/>
          <w:color w:val="000000"/>
          <w:spacing w:val="-4"/>
          <w:szCs w:val="28"/>
          <w:lang w:val="pt-PT"/>
        </w:rPr>
        <w:t>sách báo, truyện có liên quan đến chủ đề</w:t>
      </w:r>
      <w:r w:rsidRPr="00A6285B">
        <w:rPr>
          <w:rFonts w:eastAsia="Times New Roman"/>
          <w:color w:val="000000"/>
          <w:szCs w:val="28"/>
          <w:lang w:val="pt-PT"/>
        </w:rPr>
        <w:t xml:space="preserve"> thực vật…. Vòng, gậy thể dục.</w:t>
      </w:r>
      <w:r w:rsidRPr="00A6285B">
        <w:rPr>
          <w:rFonts w:eastAsia="Times New Roman"/>
          <w:color w:val="000000"/>
          <w:spacing w:val="-4"/>
          <w:szCs w:val="28"/>
          <w:lang w:val="pt-PT"/>
        </w:rPr>
        <w:t xml:space="preserve"> </w:t>
      </w:r>
    </w:p>
    <w:p w14:paraId="35C960C8" w14:textId="77777777" w:rsidR="00A6285B" w:rsidRPr="00A6285B" w:rsidRDefault="00A6285B" w:rsidP="006D7F95">
      <w:pPr>
        <w:spacing w:after="0" w:line="276" w:lineRule="auto"/>
        <w:jc w:val="both"/>
        <w:rPr>
          <w:rFonts w:eastAsia="Times New Roman"/>
          <w:szCs w:val="28"/>
        </w:rPr>
      </w:pPr>
      <w:r w:rsidRPr="00A6285B">
        <w:rPr>
          <w:rFonts w:eastAsia="Times New Roman"/>
          <w:color w:val="000000"/>
          <w:szCs w:val="28"/>
          <w:lang w:val="pt-PT"/>
        </w:rPr>
        <w:t>-  Đồ chơi ở các góc</w:t>
      </w:r>
    </w:p>
    <w:p w14:paraId="0992AF47" w14:textId="77777777" w:rsidR="00A6285B" w:rsidRPr="00A6285B" w:rsidRDefault="00A6285B" w:rsidP="006D7F95">
      <w:pPr>
        <w:spacing w:after="0" w:line="276" w:lineRule="auto"/>
        <w:jc w:val="both"/>
        <w:rPr>
          <w:rFonts w:eastAsia="Times New Roman"/>
          <w:szCs w:val="28"/>
        </w:rPr>
      </w:pPr>
      <w:r w:rsidRPr="00A6285B">
        <w:rPr>
          <w:rFonts w:eastAsia="Times New Roman"/>
          <w:color w:val="000000"/>
          <w:szCs w:val="28"/>
          <w:lang w:val="pt-PT"/>
        </w:rPr>
        <w:t>- Sách bé làm quen với chữ cái, tạo hình, toán, bút sáp màu, bảng, phấn, đất nặn...</w:t>
      </w:r>
    </w:p>
    <w:p w14:paraId="5B5AE95E" w14:textId="77777777" w:rsidR="00A6285B" w:rsidRPr="00A6285B" w:rsidRDefault="00A6285B" w:rsidP="006D7F95">
      <w:pPr>
        <w:spacing w:after="0" w:line="276" w:lineRule="auto"/>
        <w:jc w:val="both"/>
        <w:rPr>
          <w:rFonts w:eastAsia="Times New Roman"/>
          <w:szCs w:val="28"/>
        </w:rPr>
      </w:pPr>
      <w:r w:rsidRPr="00A6285B">
        <w:rPr>
          <w:rFonts w:eastAsia="Times New Roman"/>
          <w:color w:val="000000"/>
          <w:szCs w:val="28"/>
          <w:lang w:val="pt-PT"/>
        </w:rPr>
        <w:t>- Bộ đồ chơi xây dựng. Bộ lắp ghép, cổng, cây hoa, cây xanh, trang trí ngày Tết</w:t>
      </w:r>
    </w:p>
    <w:p w14:paraId="49B7AC4A" w14:textId="77777777" w:rsidR="00A6285B" w:rsidRPr="00A6285B" w:rsidRDefault="00A6285B" w:rsidP="006D7F95">
      <w:pPr>
        <w:spacing w:after="0" w:line="276" w:lineRule="auto"/>
        <w:jc w:val="both"/>
        <w:rPr>
          <w:rFonts w:eastAsia="Times New Roman"/>
          <w:b/>
          <w:color w:val="000000"/>
          <w:szCs w:val="28"/>
          <w:lang w:val="nl-NL"/>
        </w:rPr>
      </w:pPr>
      <w:r w:rsidRPr="00A6285B">
        <w:rPr>
          <w:rFonts w:eastAsia="Times New Roman"/>
          <w:b/>
          <w:color w:val="000000"/>
          <w:szCs w:val="28"/>
          <w:lang w:val="nl-NL"/>
        </w:rPr>
        <w:t>b. Đồ dùng của cô</w:t>
      </w:r>
    </w:p>
    <w:p w14:paraId="70396AFF" w14:textId="77777777" w:rsidR="006D7F95" w:rsidRDefault="00A6285B" w:rsidP="006D7F95">
      <w:pPr>
        <w:spacing w:after="0" w:line="276" w:lineRule="auto"/>
        <w:jc w:val="both"/>
        <w:rPr>
          <w:rFonts w:eastAsia="Times New Roman"/>
          <w:color w:val="000000"/>
          <w:szCs w:val="28"/>
          <w:lang w:val="pt-PT"/>
        </w:rPr>
      </w:pPr>
      <w:r w:rsidRPr="00A6285B">
        <w:rPr>
          <w:rFonts w:eastAsia="Times New Roman"/>
          <w:color w:val="000000"/>
          <w:szCs w:val="28"/>
          <w:lang w:val="pt-PT"/>
        </w:rPr>
        <w:t>- Sưu tầm nguyên vật liệu làm đồ dùng phục vụ cho chủ đề</w:t>
      </w:r>
    </w:p>
    <w:p w14:paraId="5144F484" w14:textId="20B58EF1" w:rsidR="00A6285B" w:rsidRDefault="00A6285B" w:rsidP="006D7F95">
      <w:pPr>
        <w:spacing w:after="0" w:line="276" w:lineRule="auto"/>
        <w:jc w:val="both"/>
        <w:rPr>
          <w:rFonts w:eastAsia="Times New Roman"/>
          <w:color w:val="000000"/>
          <w:szCs w:val="28"/>
          <w:lang w:val="pt-PT"/>
        </w:rPr>
      </w:pPr>
      <w:r w:rsidRPr="00A6285B">
        <w:rPr>
          <w:rFonts w:eastAsia="Times New Roman"/>
          <w:color w:val="000000"/>
          <w:szCs w:val="28"/>
          <w:lang w:val="pt-PT"/>
        </w:rPr>
        <w:t>- Tranh ảnh, sách báo về chủ đề. Tranh, truyện thơ chủ đề về “Thực vật”</w:t>
      </w:r>
    </w:p>
    <w:p w14:paraId="154F5D28" w14:textId="21D1CB45" w:rsidR="006D7F95" w:rsidRPr="006D7F95" w:rsidRDefault="006D7F95" w:rsidP="006D7F95">
      <w:pPr>
        <w:spacing w:after="0" w:line="276" w:lineRule="auto"/>
        <w:jc w:val="both"/>
        <w:rPr>
          <w:rFonts w:eastAsia="Times New Roman"/>
          <w:color w:val="000000"/>
          <w:spacing w:val="-6"/>
          <w:sz w:val="21"/>
          <w:szCs w:val="21"/>
          <w:vertAlign w:val="subscript"/>
          <w:lang w:val="pt-PT"/>
        </w:rPr>
      </w:pPr>
      <w:r w:rsidRPr="00A6285B">
        <w:rPr>
          <w:rFonts w:eastAsia="Times New Roman"/>
          <w:color w:val="000000"/>
          <w:spacing w:val="-6"/>
          <w:szCs w:val="28"/>
          <w:lang w:val="pt-PT"/>
        </w:rPr>
        <w:t>- Một số hột hạt, lá cây, sỏi…Chậu cây cảnh, bút màu, giấy màu, ảnh,  giấy vẽ A</w:t>
      </w:r>
    </w:p>
    <w:p w14:paraId="0FAC6002" w14:textId="77777777" w:rsidR="00A6285B" w:rsidRPr="00A6285B" w:rsidRDefault="00A6285B" w:rsidP="006D7F95">
      <w:pPr>
        <w:shd w:val="clear" w:color="auto" w:fill="FFFFFF"/>
        <w:spacing w:after="0" w:line="288" w:lineRule="auto"/>
        <w:jc w:val="both"/>
        <w:rPr>
          <w:rFonts w:eastAsia="Times New Roman"/>
          <w:color w:val="000000"/>
          <w:szCs w:val="28"/>
        </w:rPr>
      </w:pPr>
      <w:r w:rsidRPr="00A6285B">
        <w:rPr>
          <w:rFonts w:eastAsia="Times New Roman"/>
          <w:color w:val="000000"/>
          <w:szCs w:val="28"/>
        </w:rPr>
        <w:t xml:space="preserve">- Tranh </w:t>
      </w:r>
      <w:proofErr w:type="spellStart"/>
      <w:r w:rsidRPr="00A6285B">
        <w:rPr>
          <w:rFonts w:eastAsia="Times New Roman"/>
          <w:color w:val="000000"/>
          <w:szCs w:val="28"/>
        </w:rPr>
        <w:t>hướng</w:t>
      </w:r>
      <w:proofErr w:type="spellEnd"/>
      <w:r w:rsidRPr="00A6285B">
        <w:rPr>
          <w:rFonts w:eastAsia="Times New Roman"/>
          <w:color w:val="000000"/>
          <w:szCs w:val="28"/>
        </w:rPr>
        <w:t xml:space="preserve"> </w:t>
      </w:r>
      <w:proofErr w:type="spellStart"/>
      <w:r w:rsidRPr="00A6285B">
        <w:rPr>
          <w:rFonts w:eastAsia="Times New Roman"/>
          <w:color w:val="000000"/>
          <w:szCs w:val="28"/>
        </w:rPr>
        <w:t>dẫn</w:t>
      </w:r>
      <w:proofErr w:type="spellEnd"/>
      <w:r w:rsidRPr="00A6285B">
        <w:rPr>
          <w:rFonts w:eastAsia="Times New Roman"/>
          <w:color w:val="000000"/>
          <w:szCs w:val="28"/>
        </w:rPr>
        <w:t xml:space="preserve"> </w:t>
      </w:r>
      <w:proofErr w:type="spellStart"/>
      <w:r w:rsidRPr="00A6285B">
        <w:rPr>
          <w:rFonts w:eastAsia="Times New Roman"/>
          <w:color w:val="000000"/>
          <w:szCs w:val="28"/>
        </w:rPr>
        <w:t>của</w:t>
      </w:r>
      <w:proofErr w:type="spellEnd"/>
      <w:r w:rsidRPr="00A6285B">
        <w:rPr>
          <w:rFonts w:eastAsia="Times New Roman"/>
          <w:color w:val="000000"/>
          <w:szCs w:val="28"/>
        </w:rPr>
        <w:t xml:space="preserve"> </w:t>
      </w:r>
      <w:proofErr w:type="spellStart"/>
      <w:r w:rsidRPr="00A6285B">
        <w:rPr>
          <w:rFonts w:eastAsia="Times New Roman"/>
          <w:color w:val="000000"/>
          <w:szCs w:val="28"/>
        </w:rPr>
        <w:t>cô</w:t>
      </w:r>
      <w:proofErr w:type="spellEnd"/>
    </w:p>
    <w:p w14:paraId="62EBF721" w14:textId="77777777" w:rsidR="00A6285B" w:rsidRPr="00A6285B" w:rsidRDefault="00A6285B" w:rsidP="006D7F95">
      <w:pPr>
        <w:shd w:val="clear" w:color="auto" w:fill="FFFFFF"/>
        <w:spacing w:after="0" w:line="288"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Ảnh</w:t>
      </w:r>
      <w:proofErr w:type="spellEnd"/>
      <w:r w:rsidRPr="00A6285B">
        <w:rPr>
          <w:rFonts w:eastAsia="Times New Roman"/>
          <w:szCs w:val="28"/>
        </w:rPr>
        <w:t xml:space="preserve"> </w:t>
      </w:r>
      <w:proofErr w:type="spellStart"/>
      <w:r w:rsidRPr="00A6285B">
        <w:rPr>
          <w:rFonts w:eastAsia="Times New Roman"/>
          <w:szCs w:val="28"/>
        </w:rPr>
        <w:t>chụp</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quan</w:t>
      </w:r>
      <w:proofErr w:type="spellEnd"/>
      <w:r w:rsidRPr="00A6285B">
        <w:rPr>
          <w:rFonts w:eastAsia="Times New Roman"/>
          <w:szCs w:val="28"/>
        </w:rPr>
        <w:t xml:space="preserve"> </w:t>
      </w:r>
      <w:proofErr w:type="spellStart"/>
      <w:r w:rsidRPr="00A6285B">
        <w:rPr>
          <w:rFonts w:eastAsia="Times New Roman"/>
          <w:szCs w:val="28"/>
        </w:rPr>
        <w:t>sát</w:t>
      </w:r>
      <w:proofErr w:type="spellEnd"/>
      <w:r w:rsidRPr="00A6285B">
        <w:rPr>
          <w:rFonts w:eastAsia="Times New Roman"/>
          <w:szCs w:val="28"/>
        </w:rPr>
        <w:t xml:space="preserve"> </w:t>
      </w:r>
    </w:p>
    <w:p w14:paraId="117494FE" w14:textId="77777777" w:rsidR="00A6285B" w:rsidRPr="00A6285B" w:rsidRDefault="00A6285B" w:rsidP="006D7F95">
      <w:pPr>
        <w:shd w:val="clear" w:color="auto" w:fill="FFFFFF"/>
        <w:spacing w:after="0" w:line="288"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Địa</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quan</w:t>
      </w:r>
      <w:proofErr w:type="spellEnd"/>
      <w:r w:rsidRPr="00A6285B">
        <w:rPr>
          <w:rFonts w:eastAsia="Times New Roman"/>
          <w:szCs w:val="28"/>
        </w:rPr>
        <w:t xml:space="preserve"> </w:t>
      </w:r>
      <w:proofErr w:type="spellStart"/>
      <w:r w:rsidRPr="00A6285B">
        <w:rPr>
          <w:rFonts w:eastAsia="Times New Roman"/>
          <w:szCs w:val="28"/>
        </w:rPr>
        <w:t>sát</w:t>
      </w:r>
      <w:proofErr w:type="spellEnd"/>
      <w:r w:rsidRPr="00A6285B">
        <w:rPr>
          <w:rFonts w:eastAsia="Times New Roman"/>
          <w:szCs w:val="28"/>
        </w:rPr>
        <w:t xml:space="preserve"> </w:t>
      </w:r>
      <w:proofErr w:type="spellStart"/>
      <w:r w:rsidRPr="00A6285B">
        <w:rPr>
          <w:rFonts w:eastAsia="Times New Roman"/>
          <w:szCs w:val="28"/>
        </w:rPr>
        <w:t>hợp</w:t>
      </w:r>
      <w:proofErr w:type="spellEnd"/>
      <w:r w:rsidRPr="00A6285B">
        <w:rPr>
          <w:rFonts w:eastAsia="Times New Roman"/>
          <w:szCs w:val="28"/>
        </w:rPr>
        <w:t xml:space="preserve"> </w:t>
      </w:r>
      <w:proofErr w:type="spellStart"/>
      <w:r w:rsidRPr="00A6285B">
        <w:rPr>
          <w:rFonts w:eastAsia="Times New Roman"/>
          <w:szCs w:val="28"/>
        </w:rPr>
        <w:t>lý</w:t>
      </w:r>
      <w:proofErr w:type="spellEnd"/>
      <w:r w:rsidRPr="00A6285B">
        <w:rPr>
          <w:rFonts w:eastAsia="Times New Roman"/>
          <w:szCs w:val="28"/>
        </w:rPr>
        <w:t xml:space="preserve">, </w:t>
      </w:r>
      <w:proofErr w:type="spellStart"/>
      <w:r w:rsidRPr="00A6285B">
        <w:rPr>
          <w:rFonts w:eastAsia="Times New Roman"/>
          <w:szCs w:val="28"/>
        </w:rPr>
        <w:t>câu</w:t>
      </w:r>
      <w:proofErr w:type="spellEnd"/>
      <w:r w:rsidRPr="00A6285B">
        <w:rPr>
          <w:rFonts w:eastAsia="Times New Roman"/>
          <w:szCs w:val="28"/>
        </w:rPr>
        <w:t xml:space="preserve"> </w:t>
      </w:r>
      <w:proofErr w:type="spellStart"/>
      <w:r w:rsidRPr="00A6285B">
        <w:rPr>
          <w:rFonts w:eastAsia="Times New Roman"/>
          <w:szCs w:val="28"/>
        </w:rPr>
        <w:t>hỏi</w:t>
      </w:r>
      <w:proofErr w:type="spellEnd"/>
      <w:r w:rsidRPr="00A6285B">
        <w:rPr>
          <w:rFonts w:eastAsia="Times New Roman"/>
          <w:szCs w:val="28"/>
        </w:rPr>
        <w:t xml:space="preserve"> </w:t>
      </w:r>
      <w:proofErr w:type="spellStart"/>
      <w:r w:rsidRPr="00A6285B">
        <w:rPr>
          <w:rFonts w:eastAsia="Times New Roman"/>
          <w:szCs w:val="28"/>
        </w:rPr>
        <w:t>đàm</w:t>
      </w:r>
      <w:proofErr w:type="spellEnd"/>
      <w:r w:rsidRPr="00A6285B">
        <w:rPr>
          <w:rFonts w:eastAsia="Times New Roman"/>
          <w:szCs w:val="28"/>
        </w:rPr>
        <w:t xml:space="preserve"> </w:t>
      </w:r>
      <w:proofErr w:type="spellStart"/>
      <w:r w:rsidRPr="00A6285B">
        <w:rPr>
          <w:rFonts w:eastAsia="Times New Roman"/>
          <w:szCs w:val="28"/>
        </w:rPr>
        <w:t>thoại</w:t>
      </w:r>
      <w:proofErr w:type="spellEnd"/>
    </w:p>
    <w:p w14:paraId="40848C3F" w14:textId="77777777" w:rsidR="00A6285B" w:rsidRPr="00A6285B" w:rsidRDefault="00A6285B" w:rsidP="006D7F95">
      <w:pPr>
        <w:shd w:val="clear" w:color="auto" w:fill="FFFFFF"/>
        <w:spacing w:after="0" w:line="288" w:lineRule="auto"/>
        <w:jc w:val="both"/>
        <w:rPr>
          <w:rFonts w:eastAsia="Times New Roman"/>
          <w:szCs w:val="28"/>
        </w:rPr>
      </w:pPr>
      <w:r w:rsidRPr="00A6285B">
        <w:rPr>
          <w:rFonts w:eastAsia="Times New Roman"/>
          <w:szCs w:val="28"/>
        </w:rPr>
        <w:t xml:space="preserve">- Tranh </w:t>
      </w:r>
      <w:proofErr w:type="spellStart"/>
      <w:r w:rsidRPr="00A6285B">
        <w:rPr>
          <w:rFonts w:eastAsia="Times New Roman"/>
          <w:szCs w:val="28"/>
        </w:rPr>
        <w:t>ảnh</w:t>
      </w:r>
      <w:proofErr w:type="spellEnd"/>
      <w:r w:rsidRPr="00A6285B">
        <w:rPr>
          <w:rFonts w:eastAsia="Times New Roman"/>
          <w:szCs w:val="28"/>
        </w:rPr>
        <w:t xml:space="preserve">, </w:t>
      </w:r>
      <w:proofErr w:type="spellStart"/>
      <w:r w:rsidRPr="00A6285B">
        <w:rPr>
          <w:rFonts w:eastAsia="Times New Roman"/>
          <w:szCs w:val="28"/>
        </w:rPr>
        <w:t>đồ</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phục</w:t>
      </w:r>
      <w:proofErr w:type="spellEnd"/>
      <w:r w:rsidRPr="00A6285B">
        <w:rPr>
          <w:rFonts w:eastAsia="Times New Roman"/>
          <w:szCs w:val="28"/>
        </w:rPr>
        <w:t xml:space="preserve"> </w:t>
      </w:r>
      <w:proofErr w:type="spellStart"/>
      <w:r w:rsidRPr="00A6285B">
        <w:rPr>
          <w:rFonts w:eastAsia="Times New Roman"/>
          <w:szCs w:val="28"/>
        </w:rPr>
        <w:t>vụ</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góc</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chủ</w:t>
      </w:r>
      <w:proofErr w:type="spellEnd"/>
      <w:r w:rsidRPr="00A6285B">
        <w:rPr>
          <w:rFonts w:eastAsia="Times New Roman"/>
          <w:szCs w:val="28"/>
        </w:rPr>
        <w:t xml:space="preserve"> </w:t>
      </w:r>
      <w:proofErr w:type="spellStart"/>
      <w:r w:rsidRPr="00A6285B">
        <w:rPr>
          <w:rFonts w:eastAsia="Times New Roman"/>
          <w:szCs w:val="28"/>
        </w:rPr>
        <w:t>đề</w:t>
      </w:r>
      <w:proofErr w:type="spellEnd"/>
    </w:p>
    <w:p w14:paraId="38051AAA" w14:textId="77777777" w:rsidR="00A6285B" w:rsidRPr="00A6285B" w:rsidRDefault="00A6285B" w:rsidP="006D7F95">
      <w:pPr>
        <w:shd w:val="clear" w:color="auto" w:fill="FFFFFF"/>
        <w:spacing w:after="0" w:line="288"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Đồ</w:t>
      </w:r>
      <w:proofErr w:type="spellEnd"/>
      <w:r w:rsidRPr="00A6285B">
        <w:rPr>
          <w:rFonts w:eastAsia="Times New Roman"/>
          <w:szCs w:val="28"/>
        </w:rPr>
        <w:t xml:space="preserve"> </w:t>
      </w:r>
      <w:proofErr w:type="spellStart"/>
      <w:r w:rsidRPr="00A6285B">
        <w:rPr>
          <w:rFonts w:eastAsia="Times New Roman"/>
          <w:szCs w:val="28"/>
        </w:rPr>
        <w:t>dùng</w:t>
      </w:r>
      <w:proofErr w:type="spellEnd"/>
      <w:r w:rsidRPr="00A6285B">
        <w:rPr>
          <w:rFonts w:eastAsia="Times New Roman"/>
          <w:szCs w:val="28"/>
        </w:rPr>
        <w:t xml:space="preserve"> </w:t>
      </w:r>
      <w:proofErr w:type="spellStart"/>
      <w:r w:rsidRPr="00A6285B">
        <w:rPr>
          <w:rFonts w:eastAsia="Times New Roman"/>
          <w:szCs w:val="28"/>
        </w:rPr>
        <w:t>phục</w:t>
      </w:r>
      <w:proofErr w:type="spellEnd"/>
      <w:r w:rsidRPr="00A6285B">
        <w:rPr>
          <w:rFonts w:eastAsia="Times New Roman"/>
          <w:szCs w:val="28"/>
        </w:rPr>
        <w:t xml:space="preserve"> </w:t>
      </w:r>
      <w:proofErr w:type="spellStart"/>
      <w:r w:rsidRPr="00A6285B">
        <w:rPr>
          <w:rFonts w:eastAsia="Times New Roman"/>
          <w:szCs w:val="28"/>
        </w:rPr>
        <w:t>vụ</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hoạt</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phát</w:t>
      </w:r>
      <w:proofErr w:type="spellEnd"/>
      <w:r w:rsidRPr="00A6285B">
        <w:rPr>
          <w:rFonts w:eastAsia="Times New Roman"/>
          <w:szCs w:val="28"/>
        </w:rPr>
        <w:t xml:space="preserve"> </w:t>
      </w:r>
      <w:proofErr w:type="spellStart"/>
      <w:r w:rsidRPr="00A6285B">
        <w:rPr>
          <w:rFonts w:eastAsia="Times New Roman"/>
          <w:szCs w:val="28"/>
        </w:rPr>
        <w:t>triển</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 xml:space="preserve"> </w:t>
      </w:r>
      <w:proofErr w:type="spellStart"/>
      <w:r w:rsidRPr="00A6285B">
        <w:rPr>
          <w:rFonts w:eastAsia="Times New Roman"/>
          <w:szCs w:val="28"/>
        </w:rPr>
        <w:t>chất</w:t>
      </w:r>
      <w:proofErr w:type="spellEnd"/>
      <w:r w:rsidRPr="00A6285B">
        <w:rPr>
          <w:rFonts w:eastAsia="Times New Roman"/>
          <w:szCs w:val="28"/>
        </w:rPr>
        <w:t xml:space="preserve"> </w:t>
      </w:r>
      <w:proofErr w:type="spellStart"/>
      <w:r w:rsidRPr="00A6285B">
        <w:rPr>
          <w:rFonts w:eastAsia="Times New Roman"/>
          <w:szCs w:val="28"/>
        </w:rPr>
        <w:t>phù</w:t>
      </w:r>
      <w:proofErr w:type="spellEnd"/>
      <w:r w:rsidRPr="00A6285B">
        <w:rPr>
          <w:rFonts w:eastAsia="Times New Roman"/>
          <w:szCs w:val="28"/>
        </w:rPr>
        <w:t xml:space="preserve"> </w:t>
      </w:r>
      <w:proofErr w:type="spellStart"/>
      <w:r w:rsidRPr="00A6285B">
        <w:rPr>
          <w:rFonts w:eastAsia="Times New Roman"/>
          <w:szCs w:val="28"/>
        </w:rPr>
        <w:t>hợp</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học</w:t>
      </w:r>
      <w:proofErr w:type="spellEnd"/>
      <w:r w:rsidRPr="00A6285B">
        <w:rPr>
          <w:rFonts w:eastAsia="Times New Roman"/>
          <w:szCs w:val="28"/>
        </w:rPr>
        <w:t>.</w:t>
      </w:r>
    </w:p>
    <w:p w14:paraId="36DCB411" w14:textId="77777777" w:rsidR="00A6285B" w:rsidRPr="00A6285B" w:rsidRDefault="00A6285B" w:rsidP="006D7F95">
      <w:pPr>
        <w:shd w:val="clear" w:color="auto" w:fill="FFFFFF"/>
        <w:spacing w:after="0" w:line="288"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Chuẩn</w:t>
      </w:r>
      <w:proofErr w:type="spellEnd"/>
      <w:r w:rsidRPr="00A6285B">
        <w:rPr>
          <w:rFonts w:eastAsia="Times New Roman"/>
          <w:szCs w:val="28"/>
        </w:rPr>
        <w:t xml:space="preserve"> </w:t>
      </w:r>
      <w:proofErr w:type="spellStart"/>
      <w:r w:rsidRPr="00A6285B">
        <w:rPr>
          <w:rFonts w:eastAsia="Times New Roman"/>
          <w:szCs w:val="28"/>
        </w:rPr>
        <w:t>bị</w:t>
      </w:r>
      <w:proofErr w:type="spellEnd"/>
      <w:r w:rsidRPr="00A6285B">
        <w:rPr>
          <w:rFonts w:eastAsia="Times New Roman"/>
          <w:szCs w:val="28"/>
        </w:rPr>
        <w:t xml:space="preserve"> </w:t>
      </w:r>
      <w:proofErr w:type="spellStart"/>
      <w:r w:rsidRPr="00A6285B">
        <w:rPr>
          <w:rFonts w:eastAsia="Times New Roman"/>
          <w:szCs w:val="28"/>
        </w:rPr>
        <w:t>đầy</w:t>
      </w:r>
      <w:proofErr w:type="spellEnd"/>
      <w:r w:rsidRPr="00A6285B">
        <w:rPr>
          <w:rFonts w:eastAsia="Times New Roman"/>
          <w:szCs w:val="28"/>
        </w:rPr>
        <w:t xml:space="preserve"> </w:t>
      </w:r>
      <w:proofErr w:type="spellStart"/>
      <w:r w:rsidRPr="00A6285B">
        <w:rPr>
          <w:rFonts w:eastAsia="Times New Roman"/>
          <w:szCs w:val="28"/>
        </w:rPr>
        <w:t>đủ</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cờ</w:t>
      </w:r>
      <w:proofErr w:type="spellEnd"/>
      <w:r w:rsidRPr="00A6285B">
        <w:rPr>
          <w:rFonts w:eastAsia="Times New Roman"/>
          <w:szCs w:val="28"/>
        </w:rPr>
        <w:t xml:space="preserve"> </w:t>
      </w:r>
      <w:proofErr w:type="spellStart"/>
      <w:r w:rsidRPr="00A6285B">
        <w:rPr>
          <w:rFonts w:eastAsia="Times New Roman"/>
          <w:szCs w:val="28"/>
        </w:rPr>
        <w:t>phục</w:t>
      </w:r>
      <w:proofErr w:type="spellEnd"/>
      <w:r w:rsidRPr="00A6285B">
        <w:rPr>
          <w:rFonts w:eastAsia="Times New Roman"/>
          <w:szCs w:val="28"/>
        </w:rPr>
        <w:t xml:space="preserve"> </w:t>
      </w:r>
      <w:proofErr w:type="spellStart"/>
      <w:r w:rsidRPr="00A6285B">
        <w:rPr>
          <w:rFonts w:eastAsia="Times New Roman"/>
          <w:szCs w:val="28"/>
        </w:rPr>
        <w:t>phụ</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việc</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cờ</w:t>
      </w:r>
      <w:proofErr w:type="spellEnd"/>
      <w:r w:rsidRPr="00A6285B">
        <w:rPr>
          <w:rFonts w:eastAsia="Times New Roman"/>
          <w:szCs w:val="28"/>
        </w:rPr>
        <w:t xml:space="preserve"> </w:t>
      </w:r>
      <w:proofErr w:type="spellStart"/>
      <w:r w:rsidRPr="00A6285B">
        <w:rPr>
          <w:rFonts w:eastAsia="Times New Roman"/>
          <w:szCs w:val="28"/>
        </w:rPr>
        <w:t>sau</w:t>
      </w:r>
      <w:proofErr w:type="spellEnd"/>
      <w:r w:rsidRPr="00A6285B">
        <w:rPr>
          <w:rFonts w:eastAsia="Times New Roman"/>
          <w:szCs w:val="28"/>
        </w:rPr>
        <w:t xml:space="preserve"> </w:t>
      </w:r>
      <w:proofErr w:type="spellStart"/>
      <w:r w:rsidRPr="00A6285B">
        <w:rPr>
          <w:rFonts w:eastAsia="Times New Roman"/>
          <w:szCs w:val="28"/>
        </w:rPr>
        <w:t>mỗi</w:t>
      </w:r>
      <w:proofErr w:type="spellEnd"/>
      <w:r w:rsidRPr="00A6285B">
        <w:rPr>
          <w:rFonts w:eastAsia="Times New Roman"/>
          <w:szCs w:val="28"/>
        </w:rPr>
        <w:t xml:space="preserve"> </w:t>
      </w:r>
      <w:proofErr w:type="spellStart"/>
      <w:r w:rsidRPr="00A6285B">
        <w:rPr>
          <w:rFonts w:eastAsia="Times New Roman"/>
          <w:szCs w:val="28"/>
        </w:rPr>
        <w:t>hoạt</w:t>
      </w:r>
      <w:proofErr w:type="spellEnd"/>
      <w:r w:rsidRPr="00A6285B">
        <w:rPr>
          <w:rFonts w:eastAsia="Times New Roman"/>
          <w:szCs w:val="28"/>
        </w:rPr>
        <w:t xml:space="preserve"> </w:t>
      </w:r>
      <w:proofErr w:type="spellStart"/>
      <w:r w:rsidRPr="00A6285B">
        <w:rPr>
          <w:rFonts w:eastAsia="Times New Roman"/>
          <w:szCs w:val="28"/>
        </w:rPr>
        <w:t>động</w:t>
      </w:r>
      <w:proofErr w:type="spellEnd"/>
    </w:p>
    <w:p w14:paraId="4BF4AE84" w14:textId="77777777" w:rsidR="00A6285B" w:rsidRPr="00A6285B" w:rsidRDefault="00A6285B" w:rsidP="006D7F95">
      <w:pPr>
        <w:shd w:val="clear" w:color="auto" w:fill="FFFFFF"/>
        <w:spacing w:after="0" w:line="288"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Phiêú</w:t>
      </w:r>
      <w:proofErr w:type="spellEnd"/>
      <w:r w:rsidRPr="00A6285B">
        <w:rPr>
          <w:rFonts w:eastAsia="Times New Roman"/>
          <w:szCs w:val="28"/>
        </w:rPr>
        <w:t xml:space="preserve"> </w:t>
      </w:r>
      <w:proofErr w:type="spellStart"/>
      <w:r w:rsidRPr="00A6285B">
        <w:rPr>
          <w:rFonts w:eastAsia="Times New Roman"/>
          <w:szCs w:val="28"/>
        </w:rPr>
        <w:t>Bé</w:t>
      </w:r>
      <w:proofErr w:type="spellEnd"/>
      <w:r w:rsidRPr="00A6285B">
        <w:rPr>
          <w:rFonts w:eastAsia="Times New Roman"/>
          <w:szCs w:val="28"/>
        </w:rPr>
        <w:t xml:space="preserve"> </w:t>
      </w:r>
      <w:proofErr w:type="spellStart"/>
      <w:r w:rsidRPr="00A6285B">
        <w:rPr>
          <w:rFonts w:eastAsia="Times New Roman"/>
          <w:szCs w:val="28"/>
        </w:rPr>
        <w:t>ngoan</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thưởng</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
    <w:p w14:paraId="04D7DC97" w14:textId="77777777" w:rsidR="00A6285B" w:rsidRPr="00A6285B" w:rsidRDefault="00A6285B" w:rsidP="006D7F95">
      <w:pPr>
        <w:spacing w:after="0" w:line="288" w:lineRule="auto"/>
        <w:jc w:val="both"/>
        <w:rPr>
          <w:rFonts w:eastAsia="Calibri"/>
          <w:b/>
        </w:rPr>
      </w:pPr>
      <w:bookmarkStart w:id="7" w:name="_Hlk209706855"/>
      <w:r w:rsidRPr="00A6285B">
        <w:rPr>
          <w:rFonts w:eastAsia="Calibri"/>
          <w:b/>
        </w:rPr>
        <w:t xml:space="preserve">c. Tài </w:t>
      </w:r>
      <w:proofErr w:type="spellStart"/>
      <w:r w:rsidRPr="00A6285B">
        <w:rPr>
          <w:rFonts w:eastAsia="Calibri"/>
          <w:b/>
        </w:rPr>
        <w:t>liệu</w:t>
      </w:r>
      <w:proofErr w:type="spellEnd"/>
      <w:r w:rsidRPr="00A6285B">
        <w:rPr>
          <w:rFonts w:eastAsia="Calibri"/>
          <w:b/>
        </w:rPr>
        <w:t xml:space="preserve">, </w:t>
      </w:r>
      <w:proofErr w:type="spellStart"/>
      <w:r w:rsidRPr="00A6285B">
        <w:rPr>
          <w:rFonts w:eastAsia="Calibri"/>
          <w:b/>
        </w:rPr>
        <w:t>học</w:t>
      </w:r>
      <w:proofErr w:type="spellEnd"/>
      <w:r w:rsidRPr="00A6285B">
        <w:rPr>
          <w:rFonts w:eastAsia="Calibri"/>
          <w:b/>
        </w:rPr>
        <w:t xml:space="preserve"> </w:t>
      </w:r>
      <w:proofErr w:type="spellStart"/>
      <w:r w:rsidRPr="00A6285B">
        <w:rPr>
          <w:rFonts w:eastAsia="Calibri"/>
          <w:b/>
        </w:rPr>
        <w:t>liệu</w:t>
      </w:r>
      <w:proofErr w:type="spellEnd"/>
      <w:r w:rsidRPr="00A6285B">
        <w:rPr>
          <w:rFonts w:eastAsia="Calibri"/>
          <w:b/>
        </w:rPr>
        <w:t xml:space="preserve"> </w:t>
      </w:r>
      <w:proofErr w:type="spellStart"/>
      <w:r w:rsidRPr="00A6285B">
        <w:rPr>
          <w:rFonts w:eastAsia="Calibri"/>
          <w:b/>
        </w:rPr>
        <w:t>của</w:t>
      </w:r>
      <w:proofErr w:type="spellEnd"/>
      <w:r w:rsidRPr="00A6285B">
        <w:rPr>
          <w:rFonts w:eastAsia="Calibri"/>
          <w:b/>
        </w:rPr>
        <w:t xml:space="preserve"> </w:t>
      </w:r>
      <w:proofErr w:type="spellStart"/>
      <w:r w:rsidRPr="00A6285B">
        <w:rPr>
          <w:rFonts w:eastAsia="Calibri"/>
          <w:b/>
        </w:rPr>
        <w:t>trẻ</w:t>
      </w:r>
      <w:proofErr w:type="spellEnd"/>
    </w:p>
    <w:p w14:paraId="68365024" w14:textId="77777777" w:rsidR="00A6285B" w:rsidRPr="00A6285B" w:rsidRDefault="00A6285B" w:rsidP="006D7F95">
      <w:pPr>
        <w:shd w:val="clear" w:color="auto" w:fill="FFFFFF"/>
        <w:spacing w:after="0" w:line="288" w:lineRule="auto"/>
        <w:jc w:val="both"/>
        <w:rPr>
          <w:rFonts w:ascii="Arial" w:eastAsia="Times New Roman" w:hAnsi="Arial" w:cs="Arial"/>
          <w:color w:val="333333"/>
          <w:sz w:val="21"/>
          <w:szCs w:val="21"/>
        </w:rPr>
      </w:pPr>
      <w:bookmarkStart w:id="8" w:name="_Hlk209706819"/>
      <w:r w:rsidRPr="00A6285B">
        <w:rPr>
          <w:rFonts w:eastAsia="Times New Roman"/>
          <w:color w:val="000000"/>
          <w:szCs w:val="28"/>
        </w:rPr>
        <w:t xml:space="preserve">- </w:t>
      </w:r>
      <w:proofErr w:type="spellStart"/>
      <w:r w:rsidRPr="00A6285B">
        <w:rPr>
          <w:rFonts w:eastAsia="Times New Roman"/>
          <w:color w:val="000000"/>
          <w:szCs w:val="28"/>
        </w:rPr>
        <w:t>Mũ</w:t>
      </w:r>
      <w:proofErr w:type="spellEnd"/>
      <w:r w:rsidRPr="00A6285B">
        <w:rPr>
          <w:rFonts w:eastAsia="Times New Roman"/>
          <w:color w:val="000000"/>
          <w:szCs w:val="28"/>
        </w:rPr>
        <w:t xml:space="preserve"> </w:t>
      </w:r>
      <w:proofErr w:type="spellStart"/>
      <w:r w:rsidRPr="00A6285B">
        <w:rPr>
          <w:rFonts w:eastAsia="Times New Roman"/>
          <w:color w:val="000000"/>
          <w:szCs w:val="28"/>
        </w:rPr>
        <w:t>múa</w:t>
      </w:r>
      <w:proofErr w:type="spellEnd"/>
      <w:r w:rsidRPr="00A6285B">
        <w:rPr>
          <w:rFonts w:eastAsia="Times New Roman"/>
          <w:color w:val="000000"/>
          <w:szCs w:val="28"/>
        </w:rPr>
        <w:t xml:space="preserve">, </w:t>
      </w:r>
      <w:proofErr w:type="spellStart"/>
      <w:r w:rsidRPr="00A6285B">
        <w:rPr>
          <w:rFonts w:eastAsia="Times New Roman"/>
          <w:color w:val="000000"/>
          <w:szCs w:val="28"/>
        </w:rPr>
        <w:t>phách</w:t>
      </w:r>
      <w:proofErr w:type="spellEnd"/>
      <w:r w:rsidRPr="00A6285B">
        <w:rPr>
          <w:rFonts w:eastAsia="Times New Roman"/>
          <w:color w:val="000000"/>
          <w:szCs w:val="28"/>
        </w:rPr>
        <w:t xml:space="preserve"> </w:t>
      </w:r>
      <w:proofErr w:type="spellStart"/>
      <w:r w:rsidRPr="00A6285B">
        <w:rPr>
          <w:rFonts w:eastAsia="Times New Roman"/>
          <w:color w:val="000000"/>
          <w:szCs w:val="28"/>
        </w:rPr>
        <w:t>tre</w:t>
      </w:r>
      <w:proofErr w:type="spellEnd"/>
      <w:r w:rsidRPr="00A6285B">
        <w:rPr>
          <w:rFonts w:eastAsia="Times New Roman"/>
          <w:color w:val="000000"/>
          <w:szCs w:val="28"/>
        </w:rPr>
        <w:t xml:space="preserve">, </w:t>
      </w:r>
      <w:proofErr w:type="spellStart"/>
      <w:r w:rsidRPr="00A6285B">
        <w:rPr>
          <w:rFonts w:eastAsia="Times New Roman"/>
          <w:color w:val="000000"/>
          <w:szCs w:val="28"/>
        </w:rPr>
        <w:t>xắc</w:t>
      </w:r>
      <w:proofErr w:type="spellEnd"/>
      <w:r w:rsidRPr="00A6285B">
        <w:rPr>
          <w:rFonts w:eastAsia="Times New Roman"/>
          <w:color w:val="000000"/>
          <w:szCs w:val="28"/>
        </w:rPr>
        <w:t xml:space="preserve"> </w:t>
      </w:r>
      <w:proofErr w:type="spellStart"/>
      <w:r w:rsidRPr="00A6285B">
        <w:rPr>
          <w:rFonts w:eastAsia="Times New Roman"/>
          <w:color w:val="000000"/>
          <w:szCs w:val="28"/>
        </w:rPr>
        <w:t>xô</w:t>
      </w:r>
      <w:proofErr w:type="spellEnd"/>
      <w:r w:rsidRPr="00A6285B">
        <w:rPr>
          <w:rFonts w:eastAsia="Times New Roman"/>
          <w:color w:val="000000"/>
          <w:szCs w:val="28"/>
        </w:rPr>
        <w:t xml:space="preserve">, </w:t>
      </w:r>
      <w:proofErr w:type="spellStart"/>
      <w:r w:rsidRPr="00A6285B">
        <w:rPr>
          <w:rFonts w:eastAsia="Times New Roman"/>
          <w:color w:val="000000"/>
          <w:szCs w:val="28"/>
        </w:rPr>
        <w:t>tranh</w:t>
      </w:r>
      <w:proofErr w:type="spellEnd"/>
      <w:r w:rsidRPr="00A6285B">
        <w:rPr>
          <w:rFonts w:eastAsia="Times New Roman"/>
          <w:color w:val="000000"/>
          <w:szCs w:val="28"/>
        </w:rPr>
        <w:t xml:space="preserve"> </w:t>
      </w:r>
      <w:proofErr w:type="spellStart"/>
      <w:r w:rsidRPr="00A6285B">
        <w:rPr>
          <w:rFonts w:eastAsia="Times New Roman"/>
          <w:color w:val="000000"/>
          <w:szCs w:val="28"/>
        </w:rPr>
        <w:t>ảnh</w:t>
      </w:r>
      <w:proofErr w:type="spellEnd"/>
      <w:r w:rsidRPr="00A6285B">
        <w:rPr>
          <w:rFonts w:eastAsia="Times New Roman"/>
          <w:color w:val="000000"/>
          <w:szCs w:val="28"/>
        </w:rPr>
        <w:t xml:space="preserve"> </w:t>
      </w:r>
      <w:proofErr w:type="spellStart"/>
      <w:r w:rsidRPr="00A6285B">
        <w:rPr>
          <w:rFonts w:eastAsia="Times New Roman"/>
          <w:color w:val="000000"/>
          <w:szCs w:val="28"/>
        </w:rPr>
        <w:t>chủ</w:t>
      </w:r>
      <w:proofErr w:type="spellEnd"/>
      <w:r w:rsidRPr="00A6285B">
        <w:rPr>
          <w:rFonts w:eastAsia="Times New Roman"/>
          <w:color w:val="000000"/>
          <w:szCs w:val="28"/>
        </w:rPr>
        <w:t xml:space="preserve"> </w:t>
      </w:r>
      <w:proofErr w:type="spellStart"/>
      <w:r w:rsidRPr="00A6285B">
        <w:rPr>
          <w:rFonts w:eastAsia="Times New Roman"/>
          <w:color w:val="000000"/>
          <w:szCs w:val="28"/>
        </w:rPr>
        <w:t>đề</w:t>
      </w:r>
      <w:proofErr w:type="spellEnd"/>
      <w:r w:rsidRPr="00A6285B">
        <w:rPr>
          <w:rFonts w:eastAsia="Times New Roman"/>
          <w:color w:val="000000"/>
          <w:szCs w:val="28"/>
        </w:rPr>
        <w:t xml:space="preserve"> …. </w:t>
      </w:r>
      <w:proofErr w:type="spellStart"/>
      <w:r w:rsidRPr="00A6285B">
        <w:rPr>
          <w:rFonts w:eastAsia="Times New Roman"/>
          <w:color w:val="000000"/>
          <w:szCs w:val="28"/>
        </w:rPr>
        <w:t>Vòng</w:t>
      </w:r>
      <w:proofErr w:type="spellEnd"/>
      <w:r w:rsidRPr="00A6285B">
        <w:rPr>
          <w:rFonts w:eastAsia="Times New Roman"/>
          <w:color w:val="000000"/>
          <w:szCs w:val="28"/>
        </w:rPr>
        <w:t xml:space="preserve">, </w:t>
      </w:r>
      <w:proofErr w:type="spellStart"/>
      <w:r w:rsidRPr="00A6285B">
        <w:rPr>
          <w:rFonts w:eastAsia="Times New Roman"/>
          <w:color w:val="000000"/>
          <w:szCs w:val="28"/>
        </w:rPr>
        <w:t>gậy</w:t>
      </w:r>
      <w:proofErr w:type="spellEnd"/>
      <w:r w:rsidRPr="00A6285B">
        <w:rPr>
          <w:rFonts w:eastAsia="Times New Roman"/>
          <w:color w:val="000000"/>
          <w:szCs w:val="28"/>
        </w:rPr>
        <w:t xml:space="preserve"> </w:t>
      </w:r>
      <w:proofErr w:type="spellStart"/>
      <w:r w:rsidRPr="00A6285B">
        <w:rPr>
          <w:rFonts w:eastAsia="Times New Roman"/>
          <w:color w:val="000000"/>
          <w:szCs w:val="28"/>
        </w:rPr>
        <w:t>thể</w:t>
      </w:r>
      <w:proofErr w:type="spellEnd"/>
      <w:r w:rsidRPr="00A6285B">
        <w:rPr>
          <w:rFonts w:eastAsia="Times New Roman"/>
          <w:color w:val="000000"/>
          <w:szCs w:val="28"/>
        </w:rPr>
        <w:t xml:space="preserve"> </w:t>
      </w:r>
      <w:proofErr w:type="spellStart"/>
      <w:r w:rsidRPr="00A6285B">
        <w:rPr>
          <w:rFonts w:eastAsia="Times New Roman"/>
          <w:color w:val="000000"/>
          <w:szCs w:val="28"/>
        </w:rPr>
        <w:t>dục</w:t>
      </w:r>
      <w:proofErr w:type="spellEnd"/>
    </w:p>
    <w:p w14:paraId="06AD5344" w14:textId="77777777" w:rsidR="00A6285B" w:rsidRPr="00A6285B" w:rsidRDefault="00A6285B" w:rsidP="006D7F95">
      <w:pPr>
        <w:shd w:val="clear" w:color="auto" w:fill="FFFFFF"/>
        <w:spacing w:after="0" w:line="288" w:lineRule="auto"/>
        <w:jc w:val="both"/>
        <w:rPr>
          <w:rFonts w:ascii="Arial" w:eastAsia="Times New Roman" w:hAnsi="Arial" w:cs="Arial"/>
          <w:color w:val="333333"/>
          <w:sz w:val="21"/>
          <w:szCs w:val="21"/>
        </w:rPr>
      </w:pPr>
      <w:r w:rsidRPr="00A6285B">
        <w:rPr>
          <w:rFonts w:eastAsia="Times New Roman"/>
          <w:color w:val="000000"/>
          <w:szCs w:val="28"/>
        </w:rPr>
        <w:t xml:space="preserve">- Những </w:t>
      </w:r>
      <w:proofErr w:type="spellStart"/>
      <w:r w:rsidRPr="00A6285B">
        <w:rPr>
          <w:rFonts w:eastAsia="Times New Roman"/>
          <w:color w:val="000000"/>
          <w:szCs w:val="28"/>
        </w:rPr>
        <w:t>bức</w:t>
      </w:r>
      <w:proofErr w:type="spellEnd"/>
      <w:r w:rsidRPr="00A6285B">
        <w:rPr>
          <w:rFonts w:eastAsia="Times New Roman"/>
          <w:color w:val="000000"/>
          <w:szCs w:val="28"/>
        </w:rPr>
        <w:t xml:space="preserve"> </w:t>
      </w:r>
      <w:proofErr w:type="spellStart"/>
      <w:r w:rsidRPr="00A6285B">
        <w:rPr>
          <w:rFonts w:eastAsia="Times New Roman"/>
          <w:color w:val="000000"/>
          <w:szCs w:val="28"/>
        </w:rPr>
        <w:t>tranh</w:t>
      </w:r>
      <w:proofErr w:type="spellEnd"/>
      <w:r w:rsidRPr="00A6285B">
        <w:rPr>
          <w:rFonts w:eastAsia="Times New Roman"/>
          <w:color w:val="000000"/>
          <w:szCs w:val="28"/>
        </w:rPr>
        <w:t xml:space="preserve"> </w:t>
      </w:r>
      <w:proofErr w:type="spellStart"/>
      <w:r w:rsidRPr="00A6285B">
        <w:rPr>
          <w:rFonts w:eastAsia="Times New Roman"/>
          <w:color w:val="000000"/>
          <w:szCs w:val="28"/>
        </w:rPr>
        <w:t>về</w:t>
      </w:r>
      <w:proofErr w:type="spellEnd"/>
      <w:r w:rsidRPr="00A6285B">
        <w:rPr>
          <w:rFonts w:eastAsia="Times New Roman"/>
          <w:color w:val="000000"/>
          <w:szCs w:val="28"/>
        </w:rPr>
        <w:t xml:space="preserve"> </w:t>
      </w:r>
      <w:proofErr w:type="spellStart"/>
      <w:r w:rsidRPr="00A6285B">
        <w:rPr>
          <w:rFonts w:eastAsia="Times New Roman"/>
          <w:color w:val="000000"/>
          <w:szCs w:val="28"/>
        </w:rPr>
        <w:t>chủ</w:t>
      </w:r>
      <w:proofErr w:type="spellEnd"/>
      <w:r w:rsidRPr="00A6285B">
        <w:rPr>
          <w:rFonts w:eastAsia="Times New Roman"/>
          <w:color w:val="000000"/>
          <w:szCs w:val="28"/>
        </w:rPr>
        <w:t xml:space="preserve"> </w:t>
      </w:r>
      <w:proofErr w:type="spellStart"/>
      <w:r w:rsidRPr="00A6285B">
        <w:rPr>
          <w:rFonts w:eastAsia="Times New Roman"/>
          <w:color w:val="000000"/>
          <w:szCs w:val="28"/>
        </w:rPr>
        <w:t>đề</w:t>
      </w:r>
      <w:proofErr w:type="spellEnd"/>
      <w:r w:rsidRPr="00A6285B">
        <w:rPr>
          <w:rFonts w:eastAsia="Times New Roman"/>
          <w:color w:val="000000"/>
          <w:szCs w:val="28"/>
        </w:rPr>
        <w:t xml:space="preserve">, </w:t>
      </w:r>
      <w:proofErr w:type="spellStart"/>
      <w:r w:rsidRPr="00A6285B">
        <w:rPr>
          <w:rFonts w:eastAsia="Times New Roman"/>
          <w:color w:val="000000"/>
          <w:szCs w:val="28"/>
        </w:rPr>
        <w:t>lô</w:t>
      </w:r>
      <w:proofErr w:type="spellEnd"/>
      <w:r w:rsidRPr="00A6285B">
        <w:rPr>
          <w:rFonts w:eastAsia="Times New Roman"/>
          <w:color w:val="000000"/>
          <w:szCs w:val="28"/>
        </w:rPr>
        <w:t xml:space="preserve"> </w:t>
      </w:r>
      <w:proofErr w:type="spellStart"/>
      <w:r w:rsidRPr="00A6285B">
        <w:rPr>
          <w:rFonts w:eastAsia="Times New Roman"/>
          <w:color w:val="000000"/>
          <w:szCs w:val="28"/>
        </w:rPr>
        <w:t>tô</w:t>
      </w:r>
      <w:proofErr w:type="spellEnd"/>
      <w:r w:rsidRPr="00A6285B">
        <w:rPr>
          <w:rFonts w:eastAsia="Times New Roman"/>
          <w:color w:val="000000"/>
          <w:szCs w:val="28"/>
        </w:rPr>
        <w:t xml:space="preserve">, </w:t>
      </w:r>
      <w:proofErr w:type="spellStart"/>
      <w:r w:rsidRPr="00A6285B">
        <w:rPr>
          <w:rFonts w:eastAsia="Times New Roman"/>
          <w:color w:val="000000"/>
          <w:szCs w:val="28"/>
        </w:rPr>
        <w:t>sách</w:t>
      </w:r>
      <w:proofErr w:type="spellEnd"/>
      <w:r w:rsidRPr="00A6285B">
        <w:rPr>
          <w:rFonts w:eastAsia="Times New Roman"/>
          <w:color w:val="000000"/>
          <w:szCs w:val="28"/>
        </w:rPr>
        <w:t xml:space="preserve"> </w:t>
      </w:r>
      <w:proofErr w:type="spellStart"/>
      <w:r w:rsidRPr="00A6285B">
        <w:rPr>
          <w:rFonts w:eastAsia="Times New Roman"/>
          <w:color w:val="000000"/>
          <w:szCs w:val="28"/>
        </w:rPr>
        <w:t>báo</w:t>
      </w:r>
      <w:proofErr w:type="spellEnd"/>
      <w:r w:rsidRPr="00A6285B">
        <w:rPr>
          <w:rFonts w:eastAsia="Times New Roman"/>
          <w:color w:val="000000"/>
          <w:szCs w:val="28"/>
        </w:rPr>
        <w:t xml:space="preserve">, </w:t>
      </w:r>
      <w:proofErr w:type="spellStart"/>
      <w:r w:rsidRPr="00A6285B">
        <w:rPr>
          <w:rFonts w:eastAsia="Times New Roman"/>
          <w:color w:val="000000"/>
          <w:szCs w:val="28"/>
        </w:rPr>
        <w:t>truyện</w:t>
      </w:r>
      <w:proofErr w:type="spellEnd"/>
      <w:r w:rsidRPr="00A6285B">
        <w:rPr>
          <w:rFonts w:eastAsia="Times New Roman"/>
          <w:color w:val="000000"/>
          <w:szCs w:val="28"/>
        </w:rPr>
        <w:t xml:space="preserve"> </w:t>
      </w:r>
      <w:proofErr w:type="spellStart"/>
      <w:r w:rsidRPr="00A6285B">
        <w:rPr>
          <w:rFonts w:eastAsia="Times New Roman"/>
          <w:color w:val="000000"/>
          <w:szCs w:val="28"/>
        </w:rPr>
        <w:t>có</w:t>
      </w:r>
      <w:proofErr w:type="spellEnd"/>
      <w:r w:rsidRPr="00A6285B">
        <w:rPr>
          <w:rFonts w:eastAsia="Times New Roman"/>
          <w:color w:val="000000"/>
          <w:szCs w:val="28"/>
        </w:rPr>
        <w:t xml:space="preserve"> </w:t>
      </w:r>
      <w:proofErr w:type="spellStart"/>
      <w:r w:rsidRPr="00A6285B">
        <w:rPr>
          <w:rFonts w:eastAsia="Times New Roman"/>
          <w:color w:val="000000"/>
          <w:szCs w:val="28"/>
        </w:rPr>
        <w:t>liên</w:t>
      </w:r>
      <w:proofErr w:type="spellEnd"/>
      <w:r w:rsidRPr="00A6285B">
        <w:rPr>
          <w:rFonts w:eastAsia="Times New Roman"/>
          <w:color w:val="000000"/>
          <w:szCs w:val="28"/>
        </w:rPr>
        <w:t xml:space="preserve"> </w:t>
      </w:r>
      <w:proofErr w:type="spellStart"/>
      <w:r w:rsidRPr="00A6285B">
        <w:rPr>
          <w:rFonts w:eastAsia="Times New Roman"/>
          <w:color w:val="000000"/>
          <w:szCs w:val="28"/>
        </w:rPr>
        <w:t>quan</w:t>
      </w:r>
      <w:proofErr w:type="spellEnd"/>
      <w:r w:rsidRPr="00A6285B">
        <w:rPr>
          <w:rFonts w:eastAsia="Times New Roman"/>
          <w:color w:val="000000"/>
          <w:szCs w:val="28"/>
        </w:rPr>
        <w:t xml:space="preserve"> </w:t>
      </w:r>
      <w:proofErr w:type="spellStart"/>
      <w:r w:rsidRPr="00A6285B">
        <w:rPr>
          <w:rFonts w:eastAsia="Times New Roman"/>
          <w:color w:val="000000"/>
          <w:szCs w:val="28"/>
        </w:rPr>
        <w:t>đến</w:t>
      </w:r>
      <w:proofErr w:type="spellEnd"/>
      <w:r w:rsidRPr="00A6285B">
        <w:rPr>
          <w:rFonts w:eastAsia="Times New Roman"/>
          <w:color w:val="000000"/>
          <w:szCs w:val="28"/>
        </w:rPr>
        <w:t xml:space="preserve"> </w:t>
      </w:r>
      <w:proofErr w:type="spellStart"/>
      <w:r w:rsidRPr="00A6285B">
        <w:rPr>
          <w:rFonts w:eastAsia="Times New Roman"/>
          <w:color w:val="000000"/>
          <w:szCs w:val="28"/>
        </w:rPr>
        <w:t>chủ</w:t>
      </w:r>
      <w:proofErr w:type="spellEnd"/>
      <w:r w:rsidRPr="00A6285B">
        <w:rPr>
          <w:rFonts w:eastAsia="Times New Roman"/>
          <w:color w:val="000000"/>
          <w:szCs w:val="28"/>
        </w:rPr>
        <w:t xml:space="preserve"> </w:t>
      </w:r>
      <w:proofErr w:type="spellStart"/>
      <w:r w:rsidRPr="00A6285B">
        <w:rPr>
          <w:rFonts w:eastAsia="Times New Roman"/>
          <w:color w:val="000000"/>
          <w:szCs w:val="28"/>
        </w:rPr>
        <w:t>đề</w:t>
      </w:r>
      <w:proofErr w:type="spellEnd"/>
      <w:r w:rsidRPr="00A6285B">
        <w:rPr>
          <w:rFonts w:eastAsia="Times New Roman"/>
          <w:color w:val="000000"/>
          <w:szCs w:val="28"/>
        </w:rPr>
        <w:t>.</w:t>
      </w:r>
    </w:p>
    <w:p w14:paraId="4260178B" w14:textId="77777777" w:rsidR="00A6285B" w:rsidRPr="00A6285B" w:rsidRDefault="00A6285B" w:rsidP="006D7F95">
      <w:pPr>
        <w:tabs>
          <w:tab w:val="center" w:pos="6480"/>
          <w:tab w:val="left" w:pos="8940"/>
        </w:tabs>
        <w:spacing w:after="0" w:line="288" w:lineRule="auto"/>
        <w:jc w:val="both"/>
        <w:rPr>
          <w:rFonts w:eastAsia="Calibri"/>
          <w:spacing w:val="8"/>
          <w:szCs w:val="28"/>
        </w:rPr>
      </w:pPr>
      <w:r w:rsidRPr="00A6285B">
        <w:rPr>
          <w:rFonts w:eastAsia="Calibri"/>
          <w:spacing w:val="8"/>
          <w:szCs w:val="28"/>
        </w:rPr>
        <w:t xml:space="preserve">- Trang </w:t>
      </w:r>
      <w:proofErr w:type="spellStart"/>
      <w:r w:rsidRPr="00A6285B">
        <w:rPr>
          <w:rFonts w:eastAsia="Calibri"/>
          <w:spacing w:val="8"/>
          <w:szCs w:val="28"/>
        </w:rPr>
        <w:t>trí</w:t>
      </w:r>
      <w:proofErr w:type="spellEnd"/>
      <w:r w:rsidRPr="00A6285B">
        <w:rPr>
          <w:rFonts w:eastAsia="Calibri"/>
          <w:spacing w:val="8"/>
          <w:szCs w:val="28"/>
        </w:rPr>
        <w:t xml:space="preserve"> </w:t>
      </w:r>
      <w:proofErr w:type="spellStart"/>
      <w:r w:rsidRPr="00A6285B">
        <w:rPr>
          <w:rFonts w:eastAsia="Calibri"/>
          <w:spacing w:val="8"/>
          <w:szCs w:val="28"/>
        </w:rPr>
        <w:t>lớp</w:t>
      </w:r>
      <w:proofErr w:type="spellEnd"/>
      <w:r w:rsidRPr="00A6285B">
        <w:rPr>
          <w:rFonts w:eastAsia="Calibri"/>
          <w:spacing w:val="8"/>
          <w:szCs w:val="28"/>
        </w:rPr>
        <w:t xml:space="preserve"> </w:t>
      </w:r>
      <w:proofErr w:type="spellStart"/>
      <w:r w:rsidRPr="00A6285B">
        <w:rPr>
          <w:rFonts w:eastAsia="Calibri"/>
          <w:spacing w:val="8"/>
          <w:szCs w:val="28"/>
        </w:rPr>
        <w:t>phù</w:t>
      </w:r>
      <w:proofErr w:type="spellEnd"/>
      <w:r w:rsidRPr="00A6285B">
        <w:rPr>
          <w:rFonts w:eastAsia="Calibri"/>
          <w:spacing w:val="8"/>
          <w:szCs w:val="28"/>
        </w:rPr>
        <w:t xml:space="preserve"> </w:t>
      </w:r>
      <w:proofErr w:type="spellStart"/>
      <w:r w:rsidRPr="00A6285B">
        <w:rPr>
          <w:rFonts w:eastAsia="Calibri"/>
          <w:spacing w:val="8"/>
          <w:szCs w:val="28"/>
        </w:rPr>
        <w:t>hợp</w:t>
      </w:r>
      <w:proofErr w:type="spellEnd"/>
      <w:r w:rsidRPr="00A6285B">
        <w:rPr>
          <w:rFonts w:eastAsia="Calibri"/>
          <w:spacing w:val="8"/>
          <w:szCs w:val="28"/>
        </w:rPr>
        <w:t xml:space="preserve"> </w:t>
      </w:r>
      <w:proofErr w:type="spellStart"/>
      <w:r w:rsidRPr="00A6285B">
        <w:rPr>
          <w:rFonts w:eastAsia="Calibri"/>
          <w:spacing w:val="8"/>
          <w:szCs w:val="28"/>
        </w:rPr>
        <w:t>với</w:t>
      </w:r>
      <w:proofErr w:type="spellEnd"/>
      <w:r w:rsidRPr="00A6285B">
        <w:rPr>
          <w:rFonts w:eastAsia="Calibri"/>
          <w:spacing w:val="8"/>
          <w:szCs w:val="28"/>
        </w:rPr>
        <w:t xml:space="preserve"> </w:t>
      </w:r>
      <w:proofErr w:type="spellStart"/>
      <w:r w:rsidRPr="00A6285B">
        <w:rPr>
          <w:rFonts w:eastAsia="Calibri"/>
          <w:spacing w:val="8"/>
          <w:szCs w:val="28"/>
        </w:rPr>
        <w:t>chủ</w:t>
      </w:r>
      <w:proofErr w:type="spellEnd"/>
      <w:r w:rsidRPr="00A6285B">
        <w:rPr>
          <w:rFonts w:eastAsia="Calibri"/>
          <w:spacing w:val="8"/>
          <w:szCs w:val="28"/>
        </w:rPr>
        <w:t xml:space="preserve"> </w:t>
      </w:r>
      <w:proofErr w:type="spellStart"/>
      <w:r w:rsidRPr="00A6285B">
        <w:rPr>
          <w:rFonts w:eastAsia="Calibri"/>
          <w:spacing w:val="8"/>
          <w:szCs w:val="28"/>
        </w:rPr>
        <w:t>đề</w:t>
      </w:r>
      <w:proofErr w:type="spellEnd"/>
      <w:r w:rsidRPr="00A6285B">
        <w:rPr>
          <w:rFonts w:eastAsia="Calibri"/>
          <w:spacing w:val="8"/>
          <w:szCs w:val="28"/>
        </w:rPr>
        <w:t xml:space="preserve"> “</w:t>
      </w:r>
      <w:proofErr w:type="spellStart"/>
      <w:r w:rsidRPr="00A6285B">
        <w:rPr>
          <w:rFonts w:eastAsia="Calibri"/>
          <w:spacing w:val="8"/>
          <w:szCs w:val="28"/>
        </w:rPr>
        <w:t>thực</w:t>
      </w:r>
      <w:proofErr w:type="spellEnd"/>
      <w:r w:rsidRPr="00A6285B">
        <w:rPr>
          <w:rFonts w:eastAsia="Calibri"/>
          <w:spacing w:val="8"/>
          <w:szCs w:val="28"/>
        </w:rPr>
        <w:t xml:space="preserve"> </w:t>
      </w:r>
      <w:proofErr w:type="spellStart"/>
      <w:r w:rsidRPr="00A6285B">
        <w:rPr>
          <w:rFonts w:eastAsia="Calibri"/>
          <w:spacing w:val="8"/>
          <w:szCs w:val="28"/>
        </w:rPr>
        <w:t>vật</w:t>
      </w:r>
      <w:proofErr w:type="spellEnd"/>
      <w:r w:rsidRPr="00A6285B">
        <w:rPr>
          <w:rFonts w:eastAsia="Calibri"/>
          <w:spacing w:val="8"/>
          <w:szCs w:val="28"/>
        </w:rPr>
        <w:t xml:space="preserve">”, </w:t>
      </w:r>
      <w:proofErr w:type="spellStart"/>
      <w:r w:rsidRPr="00A6285B">
        <w:rPr>
          <w:rFonts w:eastAsia="Calibri"/>
          <w:spacing w:val="8"/>
          <w:szCs w:val="28"/>
        </w:rPr>
        <w:t>tranh</w:t>
      </w:r>
      <w:proofErr w:type="spellEnd"/>
      <w:r w:rsidRPr="00A6285B">
        <w:rPr>
          <w:rFonts w:eastAsia="Calibri"/>
          <w:spacing w:val="8"/>
          <w:szCs w:val="28"/>
        </w:rPr>
        <w:t xml:space="preserve"> </w:t>
      </w:r>
      <w:proofErr w:type="spellStart"/>
      <w:r w:rsidRPr="00A6285B">
        <w:rPr>
          <w:rFonts w:eastAsia="Calibri"/>
          <w:spacing w:val="8"/>
          <w:szCs w:val="28"/>
        </w:rPr>
        <w:t>ảnh</w:t>
      </w:r>
      <w:proofErr w:type="spellEnd"/>
      <w:r w:rsidRPr="00A6285B">
        <w:rPr>
          <w:rFonts w:eastAsia="Calibri"/>
          <w:spacing w:val="8"/>
          <w:szCs w:val="28"/>
        </w:rPr>
        <w:t xml:space="preserve"> </w:t>
      </w:r>
      <w:proofErr w:type="spellStart"/>
      <w:r w:rsidRPr="00A6285B">
        <w:rPr>
          <w:rFonts w:eastAsia="Calibri"/>
          <w:spacing w:val="8"/>
          <w:szCs w:val="28"/>
        </w:rPr>
        <w:t>có</w:t>
      </w:r>
      <w:proofErr w:type="spellEnd"/>
      <w:r w:rsidRPr="00A6285B">
        <w:rPr>
          <w:rFonts w:eastAsia="Calibri"/>
          <w:spacing w:val="8"/>
          <w:szCs w:val="28"/>
        </w:rPr>
        <w:t xml:space="preserve"> </w:t>
      </w:r>
      <w:proofErr w:type="spellStart"/>
      <w:r w:rsidRPr="00A6285B">
        <w:rPr>
          <w:rFonts w:eastAsia="Calibri"/>
          <w:spacing w:val="8"/>
          <w:szCs w:val="28"/>
        </w:rPr>
        <w:t>nội</w:t>
      </w:r>
      <w:proofErr w:type="spellEnd"/>
      <w:r w:rsidRPr="00A6285B">
        <w:rPr>
          <w:rFonts w:eastAsia="Calibri"/>
          <w:spacing w:val="8"/>
          <w:szCs w:val="28"/>
        </w:rPr>
        <w:t xml:space="preserve"> dung </w:t>
      </w:r>
      <w:proofErr w:type="spellStart"/>
      <w:r w:rsidRPr="00A6285B">
        <w:rPr>
          <w:rFonts w:eastAsia="Calibri"/>
          <w:spacing w:val="8"/>
          <w:szCs w:val="28"/>
        </w:rPr>
        <w:t>về</w:t>
      </w:r>
      <w:proofErr w:type="spellEnd"/>
      <w:r w:rsidRPr="00A6285B">
        <w:rPr>
          <w:rFonts w:eastAsia="Calibri"/>
          <w:spacing w:val="8"/>
          <w:szCs w:val="28"/>
        </w:rPr>
        <w:t xml:space="preserve"> </w:t>
      </w:r>
      <w:proofErr w:type="spellStart"/>
      <w:r w:rsidRPr="00A6285B">
        <w:rPr>
          <w:rFonts w:eastAsia="Calibri"/>
          <w:spacing w:val="8"/>
          <w:szCs w:val="28"/>
        </w:rPr>
        <w:t>chủ</w:t>
      </w:r>
      <w:proofErr w:type="spellEnd"/>
      <w:r w:rsidRPr="00A6285B">
        <w:rPr>
          <w:rFonts w:eastAsia="Calibri"/>
          <w:spacing w:val="8"/>
          <w:szCs w:val="28"/>
        </w:rPr>
        <w:t xml:space="preserve"> </w:t>
      </w:r>
      <w:proofErr w:type="spellStart"/>
      <w:r w:rsidRPr="00A6285B">
        <w:rPr>
          <w:rFonts w:eastAsia="Calibri"/>
          <w:spacing w:val="8"/>
          <w:szCs w:val="28"/>
        </w:rPr>
        <w:t>đề</w:t>
      </w:r>
      <w:proofErr w:type="spellEnd"/>
      <w:r w:rsidRPr="00A6285B">
        <w:rPr>
          <w:rFonts w:eastAsia="Calibri"/>
          <w:spacing w:val="8"/>
          <w:szCs w:val="28"/>
        </w:rPr>
        <w:t xml:space="preserve"> </w:t>
      </w:r>
      <w:proofErr w:type="spellStart"/>
      <w:r w:rsidRPr="00A6285B">
        <w:rPr>
          <w:rFonts w:eastAsia="Calibri"/>
          <w:spacing w:val="8"/>
          <w:szCs w:val="28"/>
        </w:rPr>
        <w:t>thực</w:t>
      </w:r>
      <w:proofErr w:type="spellEnd"/>
      <w:r w:rsidRPr="00A6285B">
        <w:rPr>
          <w:rFonts w:eastAsia="Calibri"/>
          <w:spacing w:val="8"/>
          <w:szCs w:val="28"/>
        </w:rPr>
        <w:t xml:space="preserve"> </w:t>
      </w:r>
      <w:proofErr w:type="spellStart"/>
      <w:r w:rsidRPr="00A6285B">
        <w:rPr>
          <w:rFonts w:eastAsia="Calibri"/>
          <w:spacing w:val="8"/>
          <w:szCs w:val="28"/>
        </w:rPr>
        <w:t>vật</w:t>
      </w:r>
      <w:proofErr w:type="spellEnd"/>
      <w:r w:rsidRPr="00A6285B">
        <w:rPr>
          <w:rFonts w:eastAsia="Calibri"/>
          <w:spacing w:val="8"/>
          <w:szCs w:val="28"/>
        </w:rPr>
        <w:t xml:space="preserve">, </w:t>
      </w:r>
      <w:proofErr w:type="spellStart"/>
      <w:r w:rsidRPr="00A6285B">
        <w:rPr>
          <w:rFonts w:eastAsia="Calibri"/>
          <w:spacing w:val="8"/>
          <w:szCs w:val="28"/>
        </w:rPr>
        <w:t>tạo</w:t>
      </w:r>
      <w:proofErr w:type="spellEnd"/>
      <w:r w:rsidRPr="00A6285B">
        <w:rPr>
          <w:rFonts w:eastAsia="Calibri"/>
          <w:spacing w:val="8"/>
          <w:szCs w:val="28"/>
        </w:rPr>
        <w:t xml:space="preserve"> </w:t>
      </w:r>
      <w:proofErr w:type="spellStart"/>
      <w:r w:rsidRPr="00A6285B">
        <w:rPr>
          <w:rFonts w:eastAsia="Calibri"/>
          <w:spacing w:val="8"/>
          <w:szCs w:val="28"/>
        </w:rPr>
        <w:t>môi</w:t>
      </w:r>
      <w:proofErr w:type="spellEnd"/>
      <w:r w:rsidRPr="00A6285B">
        <w:rPr>
          <w:rFonts w:eastAsia="Calibri"/>
          <w:spacing w:val="8"/>
          <w:szCs w:val="28"/>
        </w:rPr>
        <w:t xml:space="preserve"> </w:t>
      </w:r>
      <w:proofErr w:type="spellStart"/>
      <w:r w:rsidRPr="00A6285B">
        <w:rPr>
          <w:rFonts w:eastAsia="Calibri"/>
          <w:spacing w:val="8"/>
          <w:szCs w:val="28"/>
        </w:rPr>
        <w:t>trường</w:t>
      </w:r>
      <w:proofErr w:type="spellEnd"/>
      <w:r w:rsidRPr="00A6285B">
        <w:rPr>
          <w:rFonts w:eastAsia="Calibri"/>
          <w:spacing w:val="8"/>
          <w:szCs w:val="28"/>
        </w:rPr>
        <w:t xml:space="preserve"> </w:t>
      </w:r>
      <w:proofErr w:type="spellStart"/>
      <w:r w:rsidRPr="00A6285B">
        <w:rPr>
          <w:rFonts w:eastAsia="Calibri"/>
          <w:spacing w:val="8"/>
          <w:szCs w:val="28"/>
        </w:rPr>
        <w:t>thân</w:t>
      </w:r>
      <w:proofErr w:type="spellEnd"/>
      <w:r w:rsidRPr="00A6285B">
        <w:rPr>
          <w:rFonts w:eastAsia="Calibri"/>
          <w:spacing w:val="8"/>
          <w:szCs w:val="28"/>
        </w:rPr>
        <w:t xml:space="preserve"> </w:t>
      </w:r>
      <w:proofErr w:type="spellStart"/>
      <w:r w:rsidRPr="00A6285B">
        <w:rPr>
          <w:rFonts w:eastAsia="Calibri"/>
          <w:spacing w:val="8"/>
          <w:szCs w:val="28"/>
        </w:rPr>
        <w:t>thiện</w:t>
      </w:r>
      <w:proofErr w:type="spellEnd"/>
      <w:r w:rsidRPr="00A6285B">
        <w:rPr>
          <w:rFonts w:eastAsia="Calibri"/>
          <w:spacing w:val="8"/>
          <w:szCs w:val="28"/>
        </w:rPr>
        <w:t xml:space="preserve">, </w:t>
      </w:r>
      <w:proofErr w:type="spellStart"/>
      <w:r w:rsidRPr="00A6285B">
        <w:rPr>
          <w:rFonts w:eastAsia="Calibri"/>
          <w:spacing w:val="8"/>
          <w:szCs w:val="28"/>
        </w:rPr>
        <w:t>gần</w:t>
      </w:r>
      <w:proofErr w:type="spellEnd"/>
      <w:r w:rsidRPr="00A6285B">
        <w:rPr>
          <w:rFonts w:eastAsia="Calibri"/>
          <w:spacing w:val="8"/>
          <w:szCs w:val="28"/>
        </w:rPr>
        <w:t xml:space="preserve"> </w:t>
      </w:r>
      <w:proofErr w:type="spellStart"/>
      <w:r w:rsidRPr="00A6285B">
        <w:rPr>
          <w:rFonts w:eastAsia="Calibri"/>
          <w:spacing w:val="8"/>
          <w:szCs w:val="28"/>
        </w:rPr>
        <w:t>gũi</w:t>
      </w:r>
      <w:proofErr w:type="spellEnd"/>
      <w:r w:rsidRPr="00A6285B">
        <w:rPr>
          <w:rFonts w:eastAsia="Calibri"/>
          <w:spacing w:val="8"/>
          <w:szCs w:val="28"/>
        </w:rPr>
        <w:t xml:space="preserve"> </w:t>
      </w:r>
      <w:proofErr w:type="spellStart"/>
      <w:r w:rsidRPr="00A6285B">
        <w:rPr>
          <w:rFonts w:eastAsia="Calibri"/>
          <w:spacing w:val="8"/>
          <w:szCs w:val="28"/>
        </w:rPr>
        <w:t>với</w:t>
      </w:r>
      <w:proofErr w:type="spellEnd"/>
      <w:r w:rsidRPr="00A6285B">
        <w:rPr>
          <w:rFonts w:eastAsia="Calibri"/>
          <w:spacing w:val="8"/>
          <w:szCs w:val="28"/>
        </w:rPr>
        <w:t xml:space="preserve"> </w:t>
      </w:r>
      <w:proofErr w:type="spellStart"/>
      <w:r w:rsidRPr="00A6285B">
        <w:rPr>
          <w:rFonts w:eastAsia="Calibri"/>
          <w:spacing w:val="8"/>
          <w:szCs w:val="28"/>
        </w:rPr>
        <w:t>trẻ</w:t>
      </w:r>
      <w:proofErr w:type="spellEnd"/>
      <w:r w:rsidRPr="00A6285B">
        <w:rPr>
          <w:rFonts w:eastAsia="Calibri"/>
          <w:spacing w:val="8"/>
          <w:szCs w:val="28"/>
        </w:rPr>
        <w:t>.</w:t>
      </w:r>
    </w:p>
    <w:p w14:paraId="7B74000A"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Hoạt</w:t>
      </w:r>
      <w:proofErr w:type="spellEnd"/>
      <w:r w:rsidRPr="00A6285B">
        <w:rPr>
          <w:rFonts w:eastAsia="Calibri"/>
          <w:szCs w:val="28"/>
        </w:rPr>
        <w:t xml:space="preserve"> </w:t>
      </w:r>
      <w:proofErr w:type="spellStart"/>
      <w:r w:rsidRPr="00A6285B">
        <w:rPr>
          <w:rFonts w:eastAsia="Calibri"/>
          <w:szCs w:val="28"/>
        </w:rPr>
        <w:t>động</w:t>
      </w:r>
      <w:proofErr w:type="spellEnd"/>
      <w:r w:rsidRPr="00A6285B">
        <w:rPr>
          <w:rFonts w:eastAsia="Calibri"/>
          <w:szCs w:val="28"/>
        </w:rPr>
        <w:t xml:space="preserve"> </w:t>
      </w:r>
      <w:proofErr w:type="spellStart"/>
      <w:r w:rsidRPr="00A6285B">
        <w:rPr>
          <w:rFonts w:eastAsia="Calibri"/>
          <w:szCs w:val="28"/>
        </w:rPr>
        <w:t>học</w:t>
      </w:r>
      <w:proofErr w:type="spellEnd"/>
      <w:r w:rsidRPr="00A6285B">
        <w:rPr>
          <w:rFonts w:eastAsia="Calibri"/>
          <w:szCs w:val="28"/>
        </w:rPr>
        <w:t xml:space="preserve">: </w:t>
      </w:r>
      <w:proofErr w:type="spellStart"/>
      <w:r w:rsidRPr="00A6285B">
        <w:rPr>
          <w:rFonts w:eastAsia="Calibri"/>
          <w:szCs w:val="28"/>
        </w:rPr>
        <w:t>Có</w:t>
      </w:r>
      <w:proofErr w:type="spellEnd"/>
      <w:r w:rsidRPr="00A6285B">
        <w:rPr>
          <w:rFonts w:eastAsia="Calibri"/>
          <w:szCs w:val="28"/>
        </w:rPr>
        <w:t xml:space="preserve"> </w:t>
      </w:r>
      <w:proofErr w:type="spellStart"/>
      <w:r w:rsidRPr="00A6285B">
        <w:rPr>
          <w:rFonts w:eastAsia="Calibri"/>
          <w:szCs w:val="28"/>
        </w:rPr>
        <w:t>đủ</w:t>
      </w:r>
      <w:proofErr w:type="spellEnd"/>
      <w:r w:rsidRPr="00A6285B">
        <w:rPr>
          <w:rFonts w:eastAsia="Calibri"/>
          <w:szCs w:val="28"/>
        </w:rPr>
        <w:t xml:space="preserve">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ảnh</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dùng</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phục</w:t>
      </w:r>
      <w:proofErr w:type="spellEnd"/>
      <w:r w:rsidRPr="00A6285B">
        <w:rPr>
          <w:rFonts w:eastAsia="Calibri"/>
          <w:szCs w:val="28"/>
        </w:rPr>
        <w:t xml:space="preserve"> </w:t>
      </w:r>
      <w:proofErr w:type="spellStart"/>
      <w:r w:rsidRPr="00A6285B">
        <w:rPr>
          <w:rFonts w:eastAsia="Calibri"/>
          <w:szCs w:val="28"/>
        </w:rPr>
        <w:t>vụ</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hoạt</w:t>
      </w:r>
      <w:proofErr w:type="spellEnd"/>
      <w:r w:rsidRPr="00A6285B">
        <w:rPr>
          <w:rFonts w:eastAsia="Calibri"/>
          <w:szCs w:val="28"/>
        </w:rPr>
        <w:t xml:space="preserve"> </w:t>
      </w:r>
      <w:proofErr w:type="spellStart"/>
      <w:r w:rsidRPr="00A6285B">
        <w:rPr>
          <w:rFonts w:eastAsia="Calibri"/>
          <w:szCs w:val="28"/>
        </w:rPr>
        <w:t>động</w:t>
      </w:r>
      <w:proofErr w:type="spellEnd"/>
      <w:r w:rsidRPr="00A6285B">
        <w:rPr>
          <w:rFonts w:eastAsia="Calibri"/>
          <w:szCs w:val="28"/>
        </w:rPr>
        <w:t xml:space="preserve"> </w:t>
      </w:r>
      <w:proofErr w:type="spellStart"/>
      <w:r w:rsidRPr="00A6285B">
        <w:rPr>
          <w:rFonts w:eastAsia="Calibri"/>
          <w:szCs w:val="28"/>
        </w:rPr>
        <w:t>của</w:t>
      </w:r>
      <w:proofErr w:type="spellEnd"/>
      <w:r w:rsidRPr="00A6285B">
        <w:rPr>
          <w:rFonts w:eastAsia="Calibri"/>
          <w:szCs w:val="28"/>
        </w:rPr>
        <w:t xml:space="preserve"> </w:t>
      </w:r>
      <w:proofErr w:type="spellStart"/>
      <w:r w:rsidRPr="00A6285B">
        <w:rPr>
          <w:rFonts w:eastAsia="Calibri"/>
          <w:szCs w:val="28"/>
        </w:rPr>
        <w:t>cô</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w:t>
      </w:r>
    </w:p>
    <w:p w14:paraId="2C3289F4"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Hoạt</w:t>
      </w:r>
      <w:proofErr w:type="spellEnd"/>
      <w:r w:rsidRPr="00A6285B">
        <w:rPr>
          <w:rFonts w:eastAsia="Calibri"/>
          <w:szCs w:val="28"/>
        </w:rPr>
        <w:t xml:space="preserve"> </w:t>
      </w:r>
      <w:proofErr w:type="spellStart"/>
      <w:r w:rsidRPr="00A6285B">
        <w:rPr>
          <w:rFonts w:eastAsia="Calibri"/>
          <w:szCs w:val="28"/>
        </w:rPr>
        <w:t>động</w:t>
      </w:r>
      <w:proofErr w:type="spellEnd"/>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Chuẩn</w:t>
      </w:r>
      <w:proofErr w:type="spellEnd"/>
      <w:r w:rsidRPr="00A6285B">
        <w:rPr>
          <w:rFonts w:eastAsia="Calibri"/>
          <w:szCs w:val="28"/>
        </w:rPr>
        <w:t xml:space="preserve"> </w:t>
      </w:r>
      <w:proofErr w:type="spellStart"/>
      <w:r w:rsidRPr="00A6285B">
        <w:rPr>
          <w:rFonts w:eastAsia="Calibri"/>
          <w:szCs w:val="28"/>
        </w:rPr>
        <w:t>bị</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dùng</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w:t>
      </w:r>
    </w:p>
    <w:p w14:paraId="29E3151B"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xây</w:t>
      </w:r>
      <w:proofErr w:type="spellEnd"/>
      <w:r w:rsidRPr="00A6285B">
        <w:rPr>
          <w:rFonts w:eastAsia="Calibri"/>
          <w:szCs w:val="28"/>
        </w:rPr>
        <w:t xml:space="preserve"> </w:t>
      </w:r>
      <w:proofErr w:type="spellStart"/>
      <w:r w:rsidRPr="00A6285B">
        <w:rPr>
          <w:rFonts w:eastAsia="Calibri"/>
          <w:szCs w:val="28"/>
        </w:rPr>
        <w:t>dựng</w:t>
      </w:r>
      <w:proofErr w:type="spellEnd"/>
      <w:r w:rsidRPr="00A6285B">
        <w:rPr>
          <w:rFonts w:eastAsia="Calibri"/>
          <w:szCs w:val="28"/>
        </w:rPr>
        <w:t xml:space="preserve">: </w:t>
      </w:r>
      <w:proofErr w:type="spellStart"/>
      <w:r w:rsidRPr="00A6285B">
        <w:rPr>
          <w:rFonts w:eastAsia="Calibri"/>
          <w:szCs w:val="28"/>
        </w:rPr>
        <w:t>Chuẩn</w:t>
      </w:r>
      <w:proofErr w:type="spellEnd"/>
      <w:r w:rsidRPr="00A6285B">
        <w:rPr>
          <w:rFonts w:eastAsia="Calibri"/>
          <w:szCs w:val="28"/>
        </w:rPr>
        <w:t xml:space="preserve"> </w:t>
      </w:r>
      <w:proofErr w:type="spellStart"/>
      <w:r w:rsidRPr="00A6285B">
        <w:rPr>
          <w:rFonts w:eastAsia="Calibri"/>
          <w:szCs w:val="28"/>
        </w:rPr>
        <w:t>bị</w:t>
      </w:r>
      <w:proofErr w:type="spellEnd"/>
      <w:r w:rsidRPr="00A6285B">
        <w:rPr>
          <w:rFonts w:eastAsia="Calibri"/>
          <w:szCs w:val="28"/>
        </w:rPr>
        <w:t xml:space="preserve"> </w:t>
      </w:r>
      <w:proofErr w:type="spellStart"/>
      <w:r w:rsidRPr="00A6285B">
        <w:rPr>
          <w:rFonts w:eastAsia="Calibri"/>
          <w:szCs w:val="28"/>
        </w:rPr>
        <w:t>cây</w:t>
      </w:r>
      <w:proofErr w:type="spellEnd"/>
      <w:r w:rsidRPr="00A6285B">
        <w:rPr>
          <w:rFonts w:eastAsia="Calibri"/>
          <w:szCs w:val="28"/>
        </w:rPr>
        <w:t xml:space="preserve"> </w:t>
      </w:r>
      <w:proofErr w:type="spellStart"/>
      <w:r w:rsidRPr="00A6285B">
        <w:rPr>
          <w:rFonts w:eastAsia="Calibri"/>
          <w:szCs w:val="28"/>
        </w:rPr>
        <w:t>xanh</w:t>
      </w:r>
      <w:proofErr w:type="spellEnd"/>
      <w:r w:rsidRPr="00A6285B">
        <w:rPr>
          <w:rFonts w:eastAsia="Calibri"/>
          <w:szCs w:val="28"/>
        </w:rPr>
        <w:t xml:space="preserve">, </w:t>
      </w:r>
      <w:proofErr w:type="spellStart"/>
      <w:r w:rsidRPr="00A6285B">
        <w:rPr>
          <w:rFonts w:eastAsia="Calibri"/>
          <w:szCs w:val="28"/>
        </w:rPr>
        <w:t>chậu</w:t>
      </w:r>
      <w:proofErr w:type="spellEnd"/>
      <w:r w:rsidRPr="00A6285B">
        <w:rPr>
          <w:rFonts w:eastAsia="Calibri"/>
          <w:szCs w:val="28"/>
        </w:rPr>
        <w:t xml:space="preserve"> </w:t>
      </w:r>
      <w:proofErr w:type="spellStart"/>
      <w:r w:rsidRPr="00A6285B">
        <w:rPr>
          <w:rFonts w:eastAsia="Calibri"/>
          <w:szCs w:val="28"/>
        </w:rPr>
        <w:t>hoa</w:t>
      </w:r>
      <w:proofErr w:type="spellEnd"/>
      <w:r w:rsidRPr="00A6285B">
        <w:rPr>
          <w:rFonts w:eastAsia="Calibri"/>
          <w:szCs w:val="28"/>
        </w:rPr>
        <w:t xml:space="preserve">, </w:t>
      </w:r>
      <w:proofErr w:type="spellStart"/>
      <w:r w:rsidRPr="00A6285B">
        <w:rPr>
          <w:rFonts w:eastAsia="Calibri"/>
          <w:szCs w:val="28"/>
        </w:rPr>
        <w:t>sỏi</w:t>
      </w:r>
      <w:proofErr w:type="spellEnd"/>
      <w:r w:rsidRPr="00A6285B">
        <w:rPr>
          <w:rFonts w:eastAsia="Calibri"/>
          <w:szCs w:val="28"/>
        </w:rPr>
        <w:t xml:space="preserve">, </w:t>
      </w:r>
      <w:proofErr w:type="spellStart"/>
      <w:r w:rsidRPr="00A6285B">
        <w:rPr>
          <w:rFonts w:eastAsia="Calibri"/>
          <w:szCs w:val="28"/>
        </w:rPr>
        <w:t>hàng</w:t>
      </w:r>
      <w:proofErr w:type="spellEnd"/>
      <w:r w:rsidRPr="00A6285B">
        <w:rPr>
          <w:rFonts w:eastAsia="Calibri"/>
          <w:szCs w:val="28"/>
        </w:rPr>
        <w:t xml:space="preserve"> </w:t>
      </w:r>
      <w:proofErr w:type="spellStart"/>
      <w:r w:rsidRPr="00A6285B">
        <w:rPr>
          <w:rFonts w:eastAsia="Calibri"/>
          <w:szCs w:val="28"/>
        </w:rPr>
        <w:t>rào</w:t>
      </w:r>
      <w:proofErr w:type="spellEnd"/>
      <w:r w:rsidRPr="00A6285B">
        <w:rPr>
          <w:rFonts w:eastAsia="Calibri"/>
          <w:szCs w:val="28"/>
        </w:rPr>
        <w:t xml:space="preserve">, </w:t>
      </w:r>
      <w:proofErr w:type="spellStart"/>
      <w:r w:rsidRPr="00A6285B">
        <w:rPr>
          <w:rFonts w:eastAsia="Calibri"/>
          <w:szCs w:val="28"/>
        </w:rPr>
        <w:t>cổng</w:t>
      </w:r>
      <w:proofErr w:type="spellEnd"/>
      <w:r w:rsidRPr="00A6285B">
        <w:rPr>
          <w:rFonts w:eastAsia="Calibri"/>
          <w:szCs w:val="28"/>
        </w:rPr>
        <w:t xml:space="preserve">, </w:t>
      </w:r>
      <w:proofErr w:type="spellStart"/>
      <w:r w:rsidRPr="00A6285B">
        <w:rPr>
          <w:rFonts w:eastAsia="Calibri"/>
          <w:szCs w:val="28"/>
        </w:rPr>
        <w:t>nút</w:t>
      </w:r>
      <w:proofErr w:type="spellEnd"/>
      <w:r w:rsidRPr="00A6285B">
        <w:rPr>
          <w:rFonts w:eastAsia="Calibri"/>
          <w:szCs w:val="28"/>
        </w:rPr>
        <w:t xml:space="preserve"> </w:t>
      </w:r>
      <w:proofErr w:type="spellStart"/>
      <w:r w:rsidRPr="00A6285B">
        <w:rPr>
          <w:rFonts w:eastAsia="Calibri"/>
          <w:szCs w:val="28"/>
        </w:rPr>
        <w:t>tròn</w:t>
      </w:r>
      <w:proofErr w:type="spellEnd"/>
      <w:r w:rsidRPr="00A6285B">
        <w:rPr>
          <w:rFonts w:eastAsia="Calibri"/>
          <w:szCs w:val="28"/>
        </w:rPr>
        <w:t xml:space="preserve">, </w:t>
      </w:r>
      <w:proofErr w:type="spellStart"/>
      <w:r w:rsidRPr="00A6285B">
        <w:rPr>
          <w:rFonts w:eastAsia="Calibri"/>
          <w:szCs w:val="28"/>
        </w:rPr>
        <w:t>cây</w:t>
      </w:r>
      <w:proofErr w:type="spellEnd"/>
      <w:r w:rsidRPr="00A6285B">
        <w:rPr>
          <w:rFonts w:eastAsia="Calibri"/>
          <w:szCs w:val="28"/>
        </w:rPr>
        <w:t xml:space="preserve"> </w:t>
      </w:r>
      <w:proofErr w:type="spellStart"/>
      <w:r w:rsidRPr="00A6285B">
        <w:rPr>
          <w:rFonts w:eastAsia="Calibri"/>
          <w:szCs w:val="28"/>
        </w:rPr>
        <w:t>rau</w:t>
      </w:r>
      <w:proofErr w:type="spellEnd"/>
      <w:r w:rsidRPr="00A6285B">
        <w:rPr>
          <w:rFonts w:eastAsia="Calibri"/>
          <w:szCs w:val="28"/>
        </w:rPr>
        <w:t xml:space="preserve">, </w:t>
      </w:r>
      <w:proofErr w:type="spellStart"/>
      <w:r w:rsidRPr="00A6285B">
        <w:rPr>
          <w:rFonts w:eastAsia="Calibri"/>
          <w:szCs w:val="28"/>
        </w:rPr>
        <w:t>củ</w:t>
      </w:r>
      <w:proofErr w:type="spellEnd"/>
      <w:r w:rsidRPr="00A6285B">
        <w:rPr>
          <w:rFonts w:eastAsia="Calibri"/>
          <w:szCs w:val="28"/>
        </w:rPr>
        <w:t xml:space="preserve"> …</w:t>
      </w:r>
    </w:p>
    <w:p w14:paraId="07AD80E2"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học</w:t>
      </w:r>
      <w:proofErr w:type="spellEnd"/>
      <w:r w:rsidRPr="00A6285B">
        <w:rPr>
          <w:rFonts w:eastAsia="Calibri"/>
          <w:szCs w:val="28"/>
        </w:rPr>
        <w:t xml:space="preserve"> </w:t>
      </w:r>
      <w:proofErr w:type="spellStart"/>
      <w:r w:rsidRPr="00A6285B">
        <w:rPr>
          <w:rFonts w:eastAsia="Calibri"/>
          <w:szCs w:val="28"/>
        </w:rPr>
        <w:t>tập</w:t>
      </w:r>
      <w:proofErr w:type="spellEnd"/>
      <w:r w:rsidRPr="00A6285B">
        <w:rPr>
          <w:rFonts w:eastAsia="Calibri"/>
          <w:szCs w:val="28"/>
        </w:rPr>
        <w:t xml:space="preserve">: </w:t>
      </w:r>
      <w:proofErr w:type="spellStart"/>
      <w:r w:rsidRPr="00A6285B">
        <w:rPr>
          <w:rFonts w:eastAsia="Calibri"/>
          <w:szCs w:val="28"/>
        </w:rPr>
        <w:t>Chuẩn</w:t>
      </w:r>
      <w:proofErr w:type="spellEnd"/>
      <w:r w:rsidRPr="00A6285B">
        <w:rPr>
          <w:rFonts w:eastAsia="Calibri"/>
          <w:szCs w:val="28"/>
        </w:rPr>
        <w:t xml:space="preserve"> </w:t>
      </w:r>
      <w:proofErr w:type="spellStart"/>
      <w:r w:rsidRPr="00A6285B">
        <w:rPr>
          <w:rFonts w:eastAsia="Calibri"/>
          <w:szCs w:val="28"/>
        </w:rPr>
        <w:t>bị</w:t>
      </w:r>
      <w:proofErr w:type="spellEnd"/>
      <w:r w:rsidRPr="00A6285B">
        <w:rPr>
          <w:rFonts w:eastAsia="Calibri"/>
          <w:szCs w:val="28"/>
        </w:rPr>
        <w:t xml:space="preserve">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chủ</w:t>
      </w:r>
      <w:proofErr w:type="spellEnd"/>
      <w:r w:rsidRPr="00A6285B">
        <w:rPr>
          <w:rFonts w:eastAsia="Calibri"/>
          <w:szCs w:val="28"/>
        </w:rPr>
        <w:t xml:space="preserve"> </w:t>
      </w:r>
      <w:proofErr w:type="spellStart"/>
      <w:r w:rsidRPr="00A6285B">
        <w:rPr>
          <w:rFonts w:eastAsia="Calibri"/>
          <w:szCs w:val="28"/>
        </w:rPr>
        <w:t>đề</w:t>
      </w:r>
      <w:proofErr w:type="spellEnd"/>
      <w:r w:rsidRPr="00A6285B">
        <w:rPr>
          <w:rFonts w:eastAsia="Calibri"/>
          <w:szCs w:val="28"/>
        </w:rPr>
        <w:t xml:space="preserve"> “</w:t>
      </w:r>
      <w:proofErr w:type="spellStart"/>
      <w:r w:rsidRPr="00A6285B">
        <w:rPr>
          <w:rFonts w:eastAsia="Calibri"/>
          <w:szCs w:val="28"/>
        </w:rPr>
        <w:t>thực</w:t>
      </w:r>
      <w:proofErr w:type="spellEnd"/>
      <w:r w:rsidRPr="00A6285B">
        <w:rPr>
          <w:rFonts w:eastAsia="Calibri"/>
          <w:szCs w:val="28"/>
        </w:rPr>
        <w:t xml:space="preserve"> </w:t>
      </w:r>
      <w:proofErr w:type="spellStart"/>
      <w:r w:rsidRPr="00A6285B">
        <w:rPr>
          <w:rFonts w:eastAsia="Calibri"/>
          <w:szCs w:val="28"/>
        </w:rPr>
        <w:t>vật</w:t>
      </w:r>
      <w:proofErr w:type="spellEnd"/>
      <w:r w:rsidRPr="00A6285B">
        <w:rPr>
          <w:rFonts w:eastAsia="Calibri"/>
          <w:szCs w:val="28"/>
        </w:rPr>
        <w:t xml:space="preserve">”, </w:t>
      </w:r>
      <w:proofErr w:type="spellStart"/>
      <w:r w:rsidRPr="00A6285B">
        <w:rPr>
          <w:rFonts w:eastAsia="Calibri"/>
          <w:szCs w:val="28"/>
        </w:rPr>
        <w:t>sáp</w:t>
      </w:r>
      <w:proofErr w:type="spellEnd"/>
      <w:r w:rsidRPr="00A6285B">
        <w:rPr>
          <w:rFonts w:eastAsia="Calibri"/>
          <w:szCs w:val="28"/>
        </w:rPr>
        <w:t xml:space="preserve"> </w:t>
      </w:r>
      <w:proofErr w:type="spellStart"/>
      <w:r w:rsidRPr="00A6285B">
        <w:rPr>
          <w:rFonts w:eastAsia="Calibri"/>
          <w:szCs w:val="28"/>
        </w:rPr>
        <w:t>màu</w:t>
      </w:r>
      <w:proofErr w:type="spellEnd"/>
      <w:r w:rsidRPr="00A6285B">
        <w:rPr>
          <w:rFonts w:eastAsia="Calibri"/>
          <w:szCs w:val="28"/>
        </w:rPr>
        <w:t xml:space="preserve">, </w:t>
      </w:r>
      <w:proofErr w:type="spellStart"/>
      <w:r w:rsidRPr="00A6285B">
        <w:rPr>
          <w:rFonts w:eastAsia="Calibri"/>
          <w:szCs w:val="28"/>
        </w:rPr>
        <w:t>bút</w:t>
      </w:r>
      <w:proofErr w:type="spellEnd"/>
      <w:r w:rsidRPr="00A6285B">
        <w:rPr>
          <w:rFonts w:eastAsia="Calibri"/>
          <w:szCs w:val="28"/>
        </w:rPr>
        <w:t xml:space="preserve"> </w:t>
      </w:r>
      <w:proofErr w:type="spellStart"/>
      <w:r w:rsidRPr="00A6285B">
        <w:rPr>
          <w:rFonts w:eastAsia="Calibri"/>
          <w:szCs w:val="28"/>
        </w:rPr>
        <w:t>chì</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bé</w:t>
      </w:r>
      <w:proofErr w:type="spellEnd"/>
      <w:r w:rsidRPr="00A6285B">
        <w:rPr>
          <w:rFonts w:eastAsia="Calibri"/>
          <w:szCs w:val="28"/>
        </w:rPr>
        <w:t xml:space="preserve"> </w:t>
      </w:r>
      <w:proofErr w:type="spellStart"/>
      <w:r w:rsidRPr="00A6285B">
        <w:rPr>
          <w:rFonts w:eastAsia="Calibri"/>
          <w:szCs w:val="28"/>
        </w:rPr>
        <w:t>vui</w:t>
      </w:r>
      <w:proofErr w:type="spellEnd"/>
      <w:r w:rsidRPr="00A6285B">
        <w:rPr>
          <w:rFonts w:eastAsia="Calibri"/>
          <w:szCs w:val="28"/>
        </w:rPr>
        <w:t xml:space="preserve"> </w:t>
      </w:r>
      <w:proofErr w:type="spellStart"/>
      <w:r w:rsidRPr="00A6285B">
        <w:rPr>
          <w:rFonts w:eastAsia="Calibri"/>
          <w:szCs w:val="28"/>
        </w:rPr>
        <w:t>học</w:t>
      </w:r>
      <w:proofErr w:type="spellEnd"/>
      <w:r w:rsidRPr="00A6285B">
        <w:rPr>
          <w:rFonts w:eastAsia="Calibri"/>
          <w:szCs w:val="28"/>
        </w:rPr>
        <w:t xml:space="preserve"> </w:t>
      </w:r>
      <w:proofErr w:type="spellStart"/>
      <w:r w:rsidRPr="00A6285B">
        <w:rPr>
          <w:rFonts w:eastAsia="Calibri"/>
          <w:szCs w:val="28"/>
        </w:rPr>
        <w:t>chữ</w:t>
      </w:r>
      <w:proofErr w:type="spellEnd"/>
      <w:r w:rsidRPr="00A6285B">
        <w:rPr>
          <w:rFonts w:eastAsia="Calibri"/>
          <w:szCs w:val="28"/>
        </w:rPr>
        <w:t xml:space="preserve"> </w:t>
      </w:r>
      <w:proofErr w:type="spellStart"/>
      <w:r w:rsidRPr="00A6285B">
        <w:rPr>
          <w:rFonts w:eastAsia="Calibri"/>
          <w:szCs w:val="28"/>
        </w:rPr>
        <w:t>cái</w:t>
      </w:r>
      <w:proofErr w:type="spellEnd"/>
      <w:r w:rsidRPr="00A6285B">
        <w:rPr>
          <w:rFonts w:eastAsia="Calibri"/>
          <w:szCs w:val="28"/>
        </w:rPr>
        <w:t xml:space="preserve">, </w:t>
      </w:r>
      <w:proofErr w:type="spellStart"/>
      <w:r w:rsidRPr="00A6285B">
        <w:rPr>
          <w:rFonts w:eastAsia="Calibri"/>
          <w:szCs w:val="28"/>
        </w:rPr>
        <w:t>bé</w:t>
      </w:r>
      <w:proofErr w:type="spellEnd"/>
      <w:r w:rsidRPr="00A6285B">
        <w:rPr>
          <w:rFonts w:eastAsia="Calibri"/>
          <w:szCs w:val="28"/>
        </w:rPr>
        <w:t xml:space="preserve"> </w:t>
      </w:r>
      <w:proofErr w:type="spellStart"/>
      <w:r w:rsidRPr="00A6285B">
        <w:rPr>
          <w:rFonts w:eastAsia="Calibri"/>
          <w:szCs w:val="28"/>
        </w:rPr>
        <w:t>vui</w:t>
      </w:r>
      <w:proofErr w:type="spellEnd"/>
      <w:r w:rsidRPr="00A6285B">
        <w:rPr>
          <w:rFonts w:eastAsia="Calibri"/>
          <w:szCs w:val="28"/>
        </w:rPr>
        <w:t xml:space="preserve"> </w:t>
      </w:r>
      <w:proofErr w:type="spellStart"/>
      <w:r w:rsidRPr="00A6285B">
        <w:rPr>
          <w:rFonts w:eastAsia="Calibri"/>
          <w:szCs w:val="28"/>
        </w:rPr>
        <w:t>học</w:t>
      </w:r>
      <w:proofErr w:type="spellEnd"/>
      <w:r w:rsidRPr="00A6285B">
        <w:rPr>
          <w:rFonts w:eastAsia="Calibri"/>
          <w:szCs w:val="28"/>
        </w:rPr>
        <w:t xml:space="preserve"> </w:t>
      </w:r>
      <w:proofErr w:type="spellStart"/>
      <w:r w:rsidRPr="00A6285B">
        <w:rPr>
          <w:rFonts w:eastAsia="Calibri"/>
          <w:szCs w:val="28"/>
        </w:rPr>
        <w:t>toán</w:t>
      </w:r>
      <w:proofErr w:type="spellEnd"/>
      <w:r w:rsidRPr="00A6285B">
        <w:rPr>
          <w:rFonts w:eastAsia="Calibri"/>
          <w:szCs w:val="28"/>
        </w:rPr>
        <w:t xml:space="preserve">, </w:t>
      </w:r>
      <w:proofErr w:type="spellStart"/>
      <w:r w:rsidRPr="00A6285B">
        <w:rPr>
          <w:rFonts w:eastAsia="Calibri"/>
          <w:szCs w:val="28"/>
        </w:rPr>
        <w:t>bé</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an </w:t>
      </w:r>
      <w:proofErr w:type="spellStart"/>
      <w:r w:rsidRPr="00A6285B">
        <w:rPr>
          <w:rFonts w:eastAsia="Calibri"/>
          <w:szCs w:val="28"/>
        </w:rPr>
        <w:t>toàn</w:t>
      </w:r>
      <w:proofErr w:type="spellEnd"/>
      <w:r w:rsidRPr="00A6285B">
        <w:rPr>
          <w:rFonts w:eastAsia="Calibri"/>
          <w:szCs w:val="28"/>
        </w:rPr>
        <w:t xml:space="preserve"> </w:t>
      </w:r>
      <w:proofErr w:type="spellStart"/>
      <w:r w:rsidRPr="00A6285B">
        <w:rPr>
          <w:rFonts w:eastAsia="Calibri"/>
          <w:szCs w:val="28"/>
        </w:rPr>
        <w:t>giao</w:t>
      </w:r>
      <w:proofErr w:type="spellEnd"/>
      <w:r w:rsidRPr="00A6285B">
        <w:rPr>
          <w:rFonts w:eastAsia="Calibri"/>
          <w:szCs w:val="28"/>
        </w:rPr>
        <w:t xml:space="preserve"> </w:t>
      </w:r>
      <w:proofErr w:type="spellStart"/>
      <w:r w:rsidRPr="00A6285B">
        <w:rPr>
          <w:rFonts w:eastAsia="Calibri"/>
          <w:szCs w:val="28"/>
        </w:rPr>
        <w:t>thông</w:t>
      </w:r>
      <w:proofErr w:type="spellEnd"/>
      <w:r w:rsidRPr="00A6285B">
        <w:rPr>
          <w:rFonts w:eastAsia="Calibri"/>
          <w:szCs w:val="28"/>
        </w:rPr>
        <w:t xml:space="preserve">, </w:t>
      </w:r>
      <w:proofErr w:type="spellStart"/>
      <w:r w:rsidRPr="00A6285B">
        <w:rPr>
          <w:rFonts w:eastAsia="Calibri"/>
          <w:szCs w:val="28"/>
        </w:rPr>
        <w:t>giáo</w:t>
      </w:r>
      <w:proofErr w:type="spellEnd"/>
      <w:r w:rsidRPr="00A6285B">
        <w:rPr>
          <w:rFonts w:eastAsia="Calibri"/>
          <w:szCs w:val="28"/>
        </w:rPr>
        <w:t xml:space="preserve"> </w:t>
      </w:r>
      <w:proofErr w:type="spellStart"/>
      <w:r w:rsidRPr="00A6285B">
        <w:rPr>
          <w:rFonts w:eastAsia="Calibri"/>
          <w:szCs w:val="28"/>
        </w:rPr>
        <w:t>dục</w:t>
      </w:r>
      <w:proofErr w:type="spellEnd"/>
      <w:r w:rsidRPr="00A6285B">
        <w:rPr>
          <w:rFonts w:eastAsia="Calibri"/>
          <w:szCs w:val="28"/>
        </w:rPr>
        <w:t xml:space="preserve"> </w:t>
      </w:r>
      <w:proofErr w:type="spellStart"/>
      <w:r w:rsidRPr="00A6285B">
        <w:rPr>
          <w:rFonts w:eastAsia="Calibri"/>
          <w:szCs w:val="28"/>
        </w:rPr>
        <w:t>giới</w:t>
      </w:r>
      <w:proofErr w:type="spellEnd"/>
      <w:r w:rsidRPr="00A6285B">
        <w:rPr>
          <w:rFonts w:eastAsia="Calibri"/>
          <w:szCs w:val="28"/>
        </w:rPr>
        <w:t xml:space="preserve"> </w:t>
      </w:r>
      <w:proofErr w:type="spellStart"/>
      <w:r w:rsidRPr="00A6285B">
        <w:rPr>
          <w:rFonts w:eastAsia="Calibri"/>
          <w:szCs w:val="28"/>
        </w:rPr>
        <w:t>tính</w:t>
      </w:r>
      <w:proofErr w:type="spellEnd"/>
      <w:r w:rsidRPr="00A6285B">
        <w:rPr>
          <w:rFonts w:eastAsia="Calibri"/>
          <w:szCs w:val="28"/>
        </w:rPr>
        <w:t xml:space="preserve">, </w:t>
      </w:r>
      <w:proofErr w:type="spellStart"/>
      <w:r w:rsidRPr="00A6285B">
        <w:rPr>
          <w:rFonts w:eastAsia="Calibri"/>
          <w:szCs w:val="28"/>
        </w:rPr>
        <w:t>bé</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5 </w:t>
      </w:r>
      <w:proofErr w:type="spellStart"/>
      <w:r w:rsidRPr="00A6285B">
        <w:rPr>
          <w:rFonts w:eastAsia="Calibri"/>
          <w:szCs w:val="28"/>
        </w:rPr>
        <w:t>điều</w:t>
      </w:r>
      <w:proofErr w:type="spellEnd"/>
      <w:r w:rsidRPr="00A6285B">
        <w:rPr>
          <w:rFonts w:eastAsia="Calibri"/>
          <w:szCs w:val="28"/>
        </w:rPr>
        <w:t xml:space="preserve"> </w:t>
      </w:r>
      <w:proofErr w:type="spellStart"/>
      <w:r w:rsidRPr="00A6285B">
        <w:rPr>
          <w:rFonts w:eastAsia="Calibri"/>
          <w:szCs w:val="28"/>
        </w:rPr>
        <w:t>Bác</w:t>
      </w:r>
      <w:proofErr w:type="spellEnd"/>
      <w:r w:rsidRPr="00A6285B">
        <w:rPr>
          <w:rFonts w:eastAsia="Calibri"/>
          <w:szCs w:val="28"/>
        </w:rPr>
        <w:t xml:space="preserve"> </w:t>
      </w:r>
      <w:proofErr w:type="spellStart"/>
      <w:r w:rsidRPr="00A6285B">
        <w:rPr>
          <w:rFonts w:eastAsia="Calibri"/>
          <w:szCs w:val="28"/>
        </w:rPr>
        <w:t>Hồ</w:t>
      </w:r>
      <w:proofErr w:type="spellEnd"/>
      <w:r w:rsidRPr="00A6285B">
        <w:rPr>
          <w:rFonts w:eastAsia="Calibri"/>
          <w:szCs w:val="28"/>
        </w:rPr>
        <w:t xml:space="preserve"> </w:t>
      </w:r>
      <w:proofErr w:type="spellStart"/>
      <w:r w:rsidRPr="00A6285B">
        <w:rPr>
          <w:rFonts w:eastAsia="Calibri"/>
          <w:szCs w:val="28"/>
        </w:rPr>
        <w:t>dạy</w:t>
      </w:r>
      <w:proofErr w:type="spellEnd"/>
      <w:r w:rsidRPr="00A6285B">
        <w:rPr>
          <w:rFonts w:eastAsia="Calibri"/>
          <w:szCs w:val="28"/>
        </w:rPr>
        <w:t>…</w:t>
      </w:r>
    </w:p>
    <w:p w14:paraId="263609F0"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phân</w:t>
      </w:r>
      <w:proofErr w:type="spellEnd"/>
      <w:r w:rsidRPr="00A6285B">
        <w:rPr>
          <w:rFonts w:eastAsia="Calibri"/>
          <w:szCs w:val="28"/>
        </w:rPr>
        <w:t xml:space="preserve"> </w:t>
      </w:r>
      <w:proofErr w:type="spellStart"/>
      <w:r w:rsidRPr="00A6285B">
        <w:rPr>
          <w:rFonts w:eastAsia="Calibri"/>
          <w:szCs w:val="28"/>
        </w:rPr>
        <w:t>vai</w:t>
      </w:r>
      <w:proofErr w:type="spellEnd"/>
      <w:r w:rsidRPr="00A6285B">
        <w:rPr>
          <w:rFonts w:eastAsia="Calibri"/>
          <w:szCs w:val="28"/>
        </w:rPr>
        <w:t xml:space="preserve">: </w:t>
      </w:r>
      <w:proofErr w:type="spellStart"/>
      <w:r w:rsidRPr="00A6285B">
        <w:rPr>
          <w:rFonts w:eastAsia="Calibri"/>
          <w:szCs w:val="28"/>
        </w:rPr>
        <w:t>Bộ</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bán</w:t>
      </w:r>
      <w:proofErr w:type="spellEnd"/>
      <w:r w:rsidRPr="00A6285B">
        <w:rPr>
          <w:rFonts w:eastAsia="Calibri"/>
          <w:szCs w:val="28"/>
        </w:rPr>
        <w:t xml:space="preserve"> </w:t>
      </w:r>
      <w:proofErr w:type="spellStart"/>
      <w:r w:rsidRPr="00A6285B">
        <w:rPr>
          <w:rFonts w:eastAsia="Calibri"/>
          <w:szCs w:val="28"/>
        </w:rPr>
        <w:t>hàng</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cây</w:t>
      </w:r>
      <w:proofErr w:type="spellEnd"/>
      <w:r w:rsidRPr="00A6285B">
        <w:rPr>
          <w:rFonts w:eastAsia="Calibri"/>
          <w:szCs w:val="28"/>
        </w:rPr>
        <w:t xml:space="preserve"> </w:t>
      </w:r>
      <w:proofErr w:type="spellStart"/>
      <w:r w:rsidRPr="00A6285B">
        <w:rPr>
          <w:rFonts w:eastAsia="Calibri"/>
          <w:szCs w:val="28"/>
        </w:rPr>
        <w:t>xanh</w:t>
      </w:r>
      <w:proofErr w:type="spellEnd"/>
      <w:r w:rsidRPr="00A6285B">
        <w:rPr>
          <w:rFonts w:eastAsia="Calibri"/>
          <w:szCs w:val="28"/>
        </w:rPr>
        <w:t xml:space="preserve">, </w:t>
      </w:r>
      <w:proofErr w:type="spellStart"/>
      <w:r w:rsidRPr="00A6285B">
        <w:rPr>
          <w:rFonts w:eastAsia="Calibri"/>
          <w:szCs w:val="28"/>
        </w:rPr>
        <w:t>rau</w:t>
      </w:r>
      <w:proofErr w:type="spellEnd"/>
      <w:r w:rsidRPr="00A6285B">
        <w:rPr>
          <w:rFonts w:eastAsia="Calibri"/>
          <w:szCs w:val="28"/>
        </w:rPr>
        <w:t xml:space="preserve"> </w:t>
      </w:r>
      <w:proofErr w:type="spellStart"/>
      <w:r w:rsidRPr="00A6285B">
        <w:rPr>
          <w:rFonts w:eastAsia="Calibri"/>
          <w:szCs w:val="28"/>
        </w:rPr>
        <w:t>củ</w:t>
      </w:r>
      <w:proofErr w:type="spellEnd"/>
      <w:r w:rsidRPr="00A6285B">
        <w:rPr>
          <w:rFonts w:eastAsia="Calibri"/>
          <w:szCs w:val="28"/>
        </w:rPr>
        <w:t xml:space="preserve"> </w:t>
      </w:r>
      <w:proofErr w:type="spellStart"/>
      <w:r w:rsidRPr="00A6285B">
        <w:rPr>
          <w:rFonts w:eastAsia="Calibri"/>
          <w:szCs w:val="28"/>
        </w:rPr>
        <w:t>quả</w:t>
      </w:r>
      <w:proofErr w:type="spellEnd"/>
      <w:r w:rsidRPr="00A6285B">
        <w:rPr>
          <w:rFonts w:eastAsia="Calibri"/>
          <w:szCs w:val="28"/>
        </w:rPr>
        <w:t xml:space="preserve">, </w:t>
      </w:r>
      <w:proofErr w:type="spellStart"/>
      <w:r w:rsidRPr="00A6285B">
        <w:rPr>
          <w:rFonts w:eastAsia="Calibri"/>
          <w:szCs w:val="28"/>
        </w:rPr>
        <w:t>chậu</w:t>
      </w:r>
      <w:proofErr w:type="spellEnd"/>
      <w:r w:rsidRPr="00A6285B">
        <w:rPr>
          <w:rFonts w:eastAsia="Calibri"/>
          <w:szCs w:val="28"/>
        </w:rPr>
        <w:t xml:space="preserve"> </w:t>
      </w:r>
      <w:proofErr w:type="spellStart"/>
      <w:r w:rsidRPr="00A6285B">
        <w:rPr>
          <w:rFonts w:eastAsia="Calibri"/>
          <w:szCs w:val="28"/>
        </w:rPr>
        <w:t>hoa</w:t>
      </w:r>
      <w:proofErr w:type="spellEnd"/>
      <w:r w:rsidRPr="00A6285B">
        <w:rPr>
          <w:rFonts w:eastAsia="Calibri"/>
          <w:szCs w:val="28"/>
        </w:rPr>
        <w:t xml:space="preserve">, bánh </w:t>
      </w:r>
      <w:proofErr w:type="spellStart"/>
      <w:r w:rsidRPr="00A6285B">
        <w:rPr>
          <w:rFonts w:eastAsia="Calibri"/>
          <w:szCs w:val="28"/>
        </w:rPr>
        <w:t>kẹo</w:t>
      </w:r>
      <w:proofErr w:type="spellEnd"/>
      <w:r w:rsidRPr="00A6285B">
        <w:rPr>
          <w:rFonts w:eastAsia="Calibri"/>
          <w:szCs w:val="28"/>
        </w:rPr>
        <w:t xml:space="preserve"> </w:t>
      </w:r>
      <w:proofErr w:type="spellStart"/>
      <w:r w:rsidRPr="00A6285B">
        <w:rPr>
          <w:rFonts w:eastAsia="Calibri"/>
          <w:szCs w:val="28"/>
        </w:rPr>
        <w:t>ngày</w:t>
      </w:r>
      <w:proofErr w:type="spellEnd"/>
      <w:r w:rsidRPr="00A6285B">
        <w:rPr>
          <w:rFonts w:eastAsia="Calibri"/>
          <w:szCs w:val="28"/>
        </w:rPr>
        <w:t xml:space="preserve"> </w:t>
      </w:r>
      <w:proofErr w:type="spellStart"/>
      <w:r w:rsidRPr="00A6285B">
        <w:rPr>
          <w:rFonts w:eastAsia="Calibri"/>
          <w:szCs w:val="28"/>
        </w:rPr>
        <w:t>Tết</w:t>
      </w:r>
      <w:proofErr w:type="spellEnd"/>
      <w:r w:rsidRPr="00A6285B">
        <w:rPr>
          <w:rFonts w:eastAsia="Calibri"/>
          <w:szCs w:val="28"/>
        </w:rPr>
        <w:t xml:space="preserve">, </w:t>
      </w:r>
      <w:proofErr w:type="spellStart"/>
      <w:r w:rsidRPr="00A6285B">
        <w:rPr>
          <w:rFonts w:eastAsia="Calibri"/>
          <w:szCs w:val="28"/>
        </w:rPr>
        <w:t>làn</w:t>
      </w:r>
      <w:proofErr w:type="spellEnd"/>
      <w:r w:rsidRPr="00A6285B">
        <w:rPr>
          <w:rFonts w:eastAsia="Calibri"/>
          <w:szCs w:val="28"/>
        </w:rPr>
        <w:t xml:space="preserve">, </w:t>
      </w:r>
      <w:proofErr w:type="spellStart"/>
      <w:r w:rsidRPr="00A6285B">
        <w:rPr>
          <w:rFonts w:eastAsia="Calibri"/>
          <w:szCs w:val="28"/>
        </w:rPr>
        <w:t>giỏ</w:t>
      </w:r>
      <w:proofErr w:type="spellEnd"/>
      <w:r w:rsidRPr="00A6285B">
        <w:rPr>
          <w:rFonts w:eastAsia="Calibri"/>
          <w:szCs w:val="28"/>
        </w:rPr>
        <w:t xml:space="preserve">, </w:t>
      </w:r>
      <w:proofErr w:type="spellStart"/>
      <w:r w:rsidRPr="00A6285B">
        <w:rPr>
          <w:rFonts w:eastAsia="Calibri"/>
          <w:szCs w:val="28"/>
        </w:rPr>
        <w:t>tiền</w:t>
      </w:r>
      <w:proofErr w:type="spellEnd"/>
      <w:r w:rsidRPr="00A6285B">
        <w:rPr>
          <w:rFonts w:eastAsia="Calibri"/>
          <w:szCs w:val="28"/>
        </w:rPr>
        <w:t>…</w:t>
      </w:r>
    </w:p>
    <w:p w14:paraId="0227F9A2"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nghệ</w:t>
      </w:r>
      <w:proofErr w:type="spellEnd"/>
      <w:r w:rsidRPr="00A6285B">
        <w:rPr>
          <w:rFonts w:eastAsia="Calibri"/>
          <w:szCs w:val="28"/>
        </w:rPr>
        <w:t xml:space="preserve"> </w:t>
      </w:r>
      <w:proofErr w:type="spellStart"/>
      <w:r w:rsidRPr="00A6285B">
        <w:rPr>
          <w:rFonts w:eastAsia="Calibri"/>
          <w:szCs w:val="28"/>
        </w:rPr>
        <w:t>thuật</w:t>
      </w:r>
      <w:proofErr w:type="spellEnd"/>
      <w:r w:rsidRPr="00A6285B">
        <w:rPr>
          <w:rFonts w:eastAsia="Calibri"/>
          <w:szCs w:val="28"/>
        </w:rPr>
        <w:t xml:space="preserve">: </w:t>
      </w:r>
      <w:proofErr w:type="spellStart"/>
      <w:r w:rsidRPr="00A6285B">
        <w:rPr>
          <w:rFonts w:eastAsia="Calibri"/>
          <w:szCs w:val="28"/>
        </w:rPr>
        <w:t>Sáp</w:t>
      </w:r>
      <w:proofErr w:type="spellEnd"/>
      <w:r w:rsidRPr="00A6285B">
        <w:rPr>
          <w:rFonts w:eastAsia="Calibri"/>
          <w:szCs w:val="28"/>
        </w:rPr>
        <w:t xml:space="preserve"> </w:t>
      </w:r>
      <w:proofErr w:type="spellStart"/>
      <w:r w:rsidRPr="00A6285B">
        <w:rPr>
          <w:rFonts w:eastAsia="Calibri"/>
          <w:szCs w:val="28"/>
        </w:rPr>
        <w:t>màu</w:t>
      </w:r>
      <w:proofErr w:type="spellEnd"/>
      <w:r w:rsidRPr="00A6285B">
        <w:rPr>
          <w:rFonts w:eastAsia="Calibri"/>
          <w:szCs w:val="28"/>
        </w:rPr>
        <w:t xml:space="preserve">, </w:t>
      </w:r>
      <w:proofErr w:type="spellStart"/>
      <w:r w:rsidRPr="00A6285B">
        <w:rPr>
          <w:rFonts w:eastAsia="Calibri"/>
          <w:szCs w:val="28"/>
        </w:rPr>
        <w:t>đất</w:t>
      </w:r>
      <w:proofErr w:type="spellEnd"/>
      <w:r w:rsidRPr="00A6285B">
        <w:rPr>
          <w:rFonts w:eastAsia="Calibri"/>
          <w:szCs w:val="28"/>
        </w:rPr>
        <w:t xml:space="preserve"> </w:t>
      </w:r>
      <w:proofErr w:type="spellStart"/>
      <w:r w:rsidRPr="00A6285B">
        <w:rPr>
          <w:rFonts w:eastAsia="Calibri"/>
          <w:szCs w:val="28"/>
        </w:rPr>
        <w:t>nặn</w:t>
      </w:r>
      <w:proofErr w:type="spellEnd"/>
      <w:r w:rsidRPr="00A6285B">
        <w:rPr>
          <w:rFonts w:eastAsia="Calibri"/>
          <w:szCs w:val="28"/>
        </w:rPr>
        <w:t xml:space="preserve">, </w:t>
      </w:r>
      <w:proofErr w:type="spellStart"/>
      <w:r w:rsidRPr="00A6285B">
        <w:rPr>
          <w:rFonts w:eastAsia="Calibri"/>
          <w:szCs w:val="28"/>
        </w:rPr>
        <w:t>bảng</w:t>
      </w:r>
      <w:proofErr w:type="spellEnd"/>
      <w:r w:rsidRPr="00A6285B">
        <w:rPr>
          <w:rFonts w:eastAsia="Calibri"/>
          <w:szCs w:val="28"/>
        </w:rPr>
        <w:t xml:space="preserve"> </w:t>
      </w:r>
      <w:proofErr w:type="spellStart"/>
      <w:r w:rsidRPr="00A6285B">
        <w:rPr>
          <w:rFonts w:eastAsia="Calibri"/>
          <w:szCs w:val="28"/>
        </w:rPr>
        <w:t>đen</w:t>
      </w:r>
      <w:proofErr w:type="spellEnd"/>
      <w:r w:rsidRPr="00A6285B">
        <w:rPr>
          <w:rFonts w:eastAsia="Calibri"/>
          <w:szCs w:val="28"/>
        </w:rPr>
        <w:t xml:space="preserve">, </w:t>
      </w:r>
      <w:proofErr w:type="spellStart"/>
      <w:r w:rsidRPr="00A6285B">
        <w:rPr>
          <w:rFonts w:eastAsia="Calibri"/>
          <w:szCs w:val="28"/>
        </w:rPr>
        <w:t>giấy</w:t>
      </w:r>
      <w:proofErr w:type="spellEnd"/>
      <w:r w:rsidRPr="00A6285B">
        <w:rPr>
          <w:rFonts w:eastAsia="Calibri"/>
          <w:szCs w:val="28"/>
        </w:rPr>
        <w:t xml:space="preserve"> </w:t>
      </w:r>
      <w:proofErr w:type="spellStart"/>
      <w:r w:rsidRPr="00A6285B">
        <w:rPr>
          <w:rFonts w:eastAsia="Calibri"/>
          <w:szCs w:val="28"/>
        </w:rPr>
        <w:t>màu</w:t>
      </w:r>
      <w:proofErr w:type="spellEnd"/>
      <w:r w:rsidRPr="00A6285B">
        <w:rPr>
          <w:rFonts w:eastAsia="Calibri"/>
          <w:szCs w:val="28"/>
        </w:rPr>
        <w:t xml:space="preserve">, </w:t>
      </w:r>
      <w:proofErr w:type="spellStart"/>
      <w:r w:rsidRPr="00A6285B">
        <w:rPr>
          <w:rFonts w:eastAsia="Calibri"/>
          <w:szCs w:val="28"/>
        </w:rPr>
        <w:t>bìa</w:t>
      </w:r>
      <w:proofErr w:type="spellEnd"/>
      <w:r w:rsidRPr="00A6285B">
        <w:rPr>
          <w:rFonts w:eastAsia="Calibri"/>
          <w:szCs w:val="28"/>
        </w:rPr>
        <w:t xml:space="preserve"> </w:t>
      </w:r>
      <w:proofErr w:type="spellStart"/>
      <w:r w:rsidRPr="00A6285B">
        <w:rPr>
          <w:rFonts w:eastAsia="Calibri"/>
          <w:szCs w:val="28"/>
        </w:rPr>
        <w:t>màu</w:t>
      </w:r>
      <w:proofErr w:type="spellEnd"/>
      <w:r w:rsidRPr="00A6285B">
        <w:rPr>
          <w:rFonts w:eastAsia="Calibri"/>
          <w:szCs w:val="28"/>
        </w:rPr>
        <w:t xml:space="preserve">, </w:t>
      </w:r>
      <w:proofErr w:type="spellStart"/>
      <w:r w:rsidRPr="00A6285B">
        <w:rPr>
          <w:rFonts w:eastAsia="Calibri"/>
          <w:szCs w:val="28"/>
        </w:rPr>
        <w:t>lá</w:t>
      </w:r>
      <w:proofErr w:type="spellEnd"/>
      <w:r w:rsidRPr="00A6285B">
        <w:rPr>
          <w:rFonts w:eastAsia="Calibri"/>
          <w:szCs w:val="28"/>
        </w:rPr>
        <w:t xml:space="preserve"> </w:t>
      </w:r>
      <w:proofErr w:type="spellStart"/>
      <w:r w:rsidRPr="00A6285B">
        <w:rPr>
          <w:rFonts w:eastAsia="Calibri"/>
          <w:szCs w:val="28"/>
        </w:rPr>
        <w:t>cây</w:t>
      </w:r>
      <w:proofErr w:type="spellEnd"/>
      <w:r w:rsidRPr="00A6285B">
        <w:rPr>
          <w:rFonts w:eastAsia="Calibri"/>
          <w:szCs w:val="28"/>
        </w:rPr>
        <w:t xml:space="preserve"> </w:t>
      </w:r>
      <w:proofErr w:type="spellStart"/>
      <w:r w:rsidRPr="00A6285B">
        <w:rPr>
          <w:rFonts w:eastAsia="Calibri"/>
          <w:szCs w:val="28"/>
        </w:rPr>
        <w:t>khô</w:t>
      </w:r>
      <w:proofErr w:type="spellEnd"/>
      <w:r w:rsidRPr="00A6285B">
        <w:rPr>
          <w:rFonts w:eastAsia="Calibri"/>
          <w:szCs w:val="28"/>
        </w:rPr>
        <w:t xml:space="preserve">, </w:t>
      </w:r>
      <w:proofErr w:type="spellStart"/>
      <w:r w:rsidRPr="00A6285B">
        <w:rPr>
          <w:rFonts w:eastAsia="Calibri"/>
          <w:szCs w:val="28"/>
        </w:rPr>
        <w:t>vỏ</w:t>
      </w:r>
      <w:proofErr w:type="spellEnd"/>
      <w:r w:rsidRPr="00A6285B">
        <w:rPr>
          <w:rFonts w:eastAsia="Calibri"/>
          <w:szCs w:val="28"/>
        </w:rPr>
        <w:t xml:space="preserve"> </w:t>
      </w:r>
      <w:proofErr w:type="spellStart"/>
      <w:r w:rsidRPr="00A6285B">
        <w:rPr>
          <w:rFonts w:eastAsia="Calibri"/>
          <w:szCs w:val="28"/>
        </w:rPr>
        <w:t>ngao</w:t>
      </w:r>
      <w:proofErr w:type="spellEnd"/>
      <w:r w:rsidRPr="00A6285B">
        <w:rPr>
          <w:rFonts w:eastAsia="Calibri"/>
          <w:szCs w:val="28"/>
        </w:rPr>
        <w:t xml:space="preserve">, </w:t>
      </w:r>
      <w:proofErr w:type="spellStart"/>
      <w:r w:rsidRPr="00A6285B">
        <w:rPr>
          <w:rFonts w:eastAsia="Calibri"/>
          <w:szCs w:val="28"/>
        </w:rPr>
        <w:t>thìa</w:t>
      </w:r>
      <w:proofErr w:type="spellEnd"/>
      <w:r w:rsidRPr="00A6285B">
        <w:rPr>
          <w:rFonts w:eastAsia="Calibri"/>
          <w:szCs w:val="28"/>
        </w:rPr>
        <w:t xml:space="preserve"> </w:t>
      </w:r>
      <w:proofErr w:type="spellStart"/>
      <w:r w:rsidRPr="00A6285B">
        <w:rPr>
          <w:rFonts w:eastAsia="Calibri"/>
          <w:szCs w:val="28"/>
        </w:rPr>
        <w:t>nhựa</w:t>
      </w:r>
      <w:proofErr w:type="spellEnd"/>
      <w:r w:rsidRPr="00A6285B">
        <w:rPr>
          <w:rFonts w:eastAsia="Calibri"/>
          <w:szCs w:val="28"/>
        </w:rPr>
        <w:t xml:space="preserve">, </w:t>
      </w:r>
      <w:proofErr w:type="spellStart"/>
      <w:r w:rsidRPr="00A6285B">
        <w:rPr>
          <w:rFonts w:eastAsia="Calibri"/>
          <w:szCs w:val="28"/>
        </w:rPr>
        <w:t>keo</w:t>
      </w:r>
      <w:proofErr w:type="spellEnd"/>
      <w:r w:rsidRPr="00A6285B">
        <w:rPr>
          <w:rFonts w:eastAsia="Calibri"/>
          <w:szCs w:val="28"/>
        </w:rPr>
        <w:t xml:space="preserve"> </w:t>
      </w:r>
      <w:proofErr w:type="spellStart"/>
      <w:r w:rsidRPr="00A6285B">
        <w:rPr>
          <w:rFonts w:eastAsia="Calibri"/>
          <w:szCs w:val="28"/>
        </w:rPr>
        <w:t>dán</w:t>
      </w:r>
      <w:proofErr w:type="spellEnd"/>
      <w:r w:rsidRPr="00A6285B">
        <w:rPr>
          <w:rFonts w:eastAsia="Calibri"/>
          <w:szCs w:val="28"/>
        </w:rPr>
        <w:t>…</w:t>
      </w:r>
    </w:p>
    <w:p w14:paraId="52A06D3A"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thiên</w:t>
      </w:r>
      <w:proofErr w:type="spellEnd"/>
      <w:r w:rsidRPr="00A6285B">
        <w:rPr>
          <w:rFonts w:eastAsia="Calibri"/>
          <w:szCs w:val="28"/>
        </w:rPr>
        <w:t xml:space="preserve"> </w:t>
      </w:r>
      <w:proofErr w:type="spellStart"/>
      <w:r w:rsidRPr="00A6285B">
        <w:rPr>
          <w:rFonts w:eastAsia="Calibri"/>
          <w:szCs w:val="28"/>
        </w:rPr>
        <w:t>nhiên</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dùng</w:t>
      </w:r>
      <w:proofErr w:type="spellEnd"/>
      <w:r w:rsidRPr="00A6285B">
        <w:rPr>
          <w:rFonts w:eastAsia="Calibri"/>
          <w:szCs w:val="28"/>
        </w:rPr>
        <w:t xml:space="preserve"> </w:t>
      </w:r>
      <w:proofErr w:type="spellStart"/>
      <w:r w:rsidRPr="00A6285B">
        <w:rPr>
          <w:rFonts w:eastAsia="Calibri"/>
          <w:szCs w:val="28"/>
        </w:rPr>
        <w:t>phục</w:t>
      </w:r>
      <w:proofErr w:type="spellEnd"/>
      <w:r w:rsidRPr="00A6285B">
        <w:rPr>
          <w:rFonts w:eastAsia="Calibri"/>
          <w:szCs w:val="28"/>
        </w:rPr>
        <w:t xml:space="preserve"> </w:t>
      </w:r>
      <w:proofErr w:type="spellStart"/>
      <w:r w:rsidRPr="00A6285B">
        <w:rPr>
          <w:rFonts w:eastAsia="Calibri"/>
          <w:szCs w:val="28"/>
        </w:rPr>
        <w:t>vụ</w:t>
      </w:r>
      <w:proofErr w:type="spellEnd"/>
      <w:r w:rsidRPr="00A6285B">
        <w:rPr>
          <w:rFonts w:eastAsia="Calibri"/>
          <w:szCs w:val="28"/>
        </w:rPr>
        <w:t xml:space="preserve"> </w:t>
      </w:r>
      <w:proofErr w:type="spellStart"/>
      <w:r w:rsidRPr="00A6285B">
        <w:rPr>
          <w:rFonts w:eastAsia="Calibri"/>
          <w:szCs w:val="28"/>
        </w:rPr>
        <w:t>chăm</w:t>
      </w:r>
      <w:proofErr w:type="spellEnd"/>
      <w:r w:rsidRPr="00A6285B">
        <w:rPr>
          <w:rFonts w:eastAsia="Calibri"/>
          <w:szCs w:val="28"/>
        </w:rPr>
        <w:t xml:space="preserve"> </w:t>
      </w:r>
      <w:proofErr w:type="spellStart"/>
      <w:r w:rsidRPr="00A6285B">
        <w:rPr>
          <w:rFonts w:eastAsia="Calibri"/>
          <w:szCs w:val="28"/>
        </w:rPr>
        <w:t>sóc</w:t>
      </w:r>
      <w:proofErr w:type="spellEnd"/>
      <w:r w:rsidRPr="00A6285B">
        <w:rPr>
          <w:rFonts w:eastAsia="Calibri"/>
          <w:szCs w:val="28"/>
        </w:rPr>
        <w:t xml:space="preserve"> </w:t>
      </w:r>
      <w:proofErr w:type="spellStart"/>
      <w:r w:rsidRPr="00A6285B">
        <w:rPr>
          <w:rFonts w:eastAsia="Calibri"/>
          <w:szCs w:val="28"/>
        </w:rPr>
        <w:t>tưới</w:t>
      </w:r>
      <w:proofErr w:type="spellEnd"/>
      <w:r w:rsidRPr="00A6285B">
        <w:rPr>
          <w:rFonts w:eastAsia="Calibri"/>
          <w:szCs w:val="28"/>
        </w:rPr>
        <w:t xml:space="preserve"> </w:t>
      </w:r>
      <w:proofErr w:type="spellStart"/>
      <w:r w:rsidRPr="00A6285B">
        <w:rPr>
          <w:rFonts w:eastAsia="Calibri"/>
          <w:szCs w:val="28"/>
        </w:rPr>
        <w:t>cây</w:t>
      </w:r>
      <w:proofErr w:type="spellEnd"/>
      <w:r w:rsidRPr="00A6285B">
        <w:rPr>
          <w:rFonts w:eastAsia="Calibri"/>
          <w:szCs w:val="28"/>
        </w:rPr>
        <w:t xml:space="preserve">: Ca </w:t>
      </w:r>
      <w:proofErr w:type="spellStart"/>
      <w:r w:rsidRPr="00A6285B">
        <w:rPr>
          <w:rFonts w:eastAsia="Calibri"/>
          <w:szCs w:val="28"/>
        </w:rPr>
        <w:t>cốc</w:t>
      </w:r>
      <w:proofErr w:type="spellEnd"/>
      <w:r w:rsidRPr="00A6285B">
        <w:rPr>
          <w:rFonts w:eastAsia="Calibri"/>
          <w:szCs w:val="28"/>
        </w:rPr>
        <w:t xml:space="preserve">, </w:t>
      </w:r>
      <w:proofErr w:type="spellStart"/>
      <w:r w:rsidRPr="00A6285B">
        <w:rPr>
          <w:rFonts w:eastAsia="Calibri"/>
          <w:szCs w:val="28"/>
        </w:rPr>
        <w:t>xô</w:t>
      </w:r>
      <w:proofErr w:type="spellEnd"/>
      <w:r w:rsidRPr="00A6285B">
        <w:rPr>
          <w:rFonts w:eastAsia="Calibri"/>
          <w:szCs w:val="28"/>
        </w:rPr>
        <w:t xml:space="preserve"> </w:t>
      </w:r>
      <w:proofErr w:type="spellStart"/>
      <w:r w:rsidRPr="00A6285B">
        <w:rPr>
          <w:rFonts w:eastAsia="Calibri"/>
          <w:szCs w:val="28"/>
        </w:rPr>
        <w:t>chậu</w:t>
      </w:r>
      <w:proofErr w:type="spellEnd"/>
      <w:r w:rsidRPr="00A6285B">
        <w:rPr>
          <w:rFonts w:eastAsia="Calibri"/>
          <w:szCs w:val="28"/>
        </w:rPr>
        <w:t xml:space="preserve">, </w:t>
      </w:r>
      <w:proofErr w:type="spellStart"/>
      <w:r w:rsidRPr="00A6285B">
        <w:rPr>
          <w:rFonts w:eastAsia="Calibri"/>
          <w:szCs w:val="28"/>
        </w:rPr>
        <w:t>khăn</w:t>
      </w:r>
      <w:proofErr w:type="spellEnd"/>
      <w:r w:rsidRPr="00A6285B">
        <w:rPr>
          <w:rFonts w:eastAsia="Calibri"/>
          <w:szCs w:val="28"/>
        </w:rPr>
        <w:t xml:space="preserve"> </w:t>
      </w:r>
      <w:proofErr w:type="spellStart"/>
      <w:r w:rsidRPr="00A6285B">
        <w:rPr>
          <w:rFonts w:eastAsia="Calibri"/>
          <w:szCs w:val="28"/>
        </w:rPr>
        <w:t>lau</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cát</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nước</w:t>
      </w:r>
      <w:proofErr w:type="spellEnd"/>
    </w:p>
    <w:p w14:paraId="6F8B3ECF"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âm</w:t>
      </w:r>
      <w:proofErr w:type="spellEnd"/>
      <w:r w:rsidRPr="00A6285B">
        <w:rPr>
          <w:rFonts w:eastAsia="Calibri"/>
          <w:szCs w:val="28"/>
        </w:rPr>
        <w:t xml:space="preserve"> </w:t>
      </w:r>
      <w:proofErr w:type="spellStart"/>
      <w:r w:rsidRPr="00A6285B">
        <w:rPr>
          <w:rFonts w:eastAsia="Calibri"/>
          <w:szCs w:val="28"/>
        </w:rPr>
        <w:t>nhạc</w:t>
      </w:r>
      <w:proofErr w:type="spellEnd"/>
      <w:r w:rsidRPr="00A6285B">
        <w:rPr>
          <w:rFonts w:eastAsia="Calibri"/>
          <w:szCs w:val="28"/>
        </w:rPr>
        <w:t xml:space="preserve">: </w:t>
      </w:r>
      <w:proofErr w:type="spellStart"/>
      <w:r w:rsidRPr="00A6285B">
        <w:rPr>
          <w:rFonts w:eastAsia="Calibri"/>
          <w:szCs w:val="28"/>
        </w:rPr>
        <w:t>Phách</w:t>
      </w:r>
      <w:proofErr w:type="spellEnd"/>
      <w:r w:rsidRPr="00A6285B">
        <w:rPr>
          <w:rFonts w:eastAsia="Calibri"/>
          <w:szCs w:val="28"/>
        </w:rPr>
        <w:t xml:space="preserve"> </w:t>
      </w:r>
      <w:proofErr w:type="spellStart"/>
      <w:r w:rsidRPr="00A6285B">
        <w:rPr>
          <w:rFonts w:eastAsia="Calibri"/>
          <w:szCs w:val="28"/>
        </w:rPr>
        <w:t>tre</w:t>
      </w:r>
      <w:proofErr w:type="spellEnd"/>
      <w:r w:rsidRPr="00A6285B">
        <w:rPr>
          <w:rFonts w:eastAsia="Calibri"/>
          <w:szCs w:val="28"/>
        </w:rPr>
        <w:t xml:space="preserve">, </w:t>
      </w:r>
      <w:proofErr w:type="spellStart"/>
      <w:r w:rsidRPr="00A6285B">
        <w:rPr>
          <w:rFonts w:eastAsia="Calibri"/>
          <w:szCs w:val="28"/>
        </w:rPr>
        <w:t>sắc</w:t>
      </w:r>
      <w:proofErr w:type="spellEnd"/>
      <w:r w:rsidRPr="00A6285B">
        <w:rPr>
          <w:rFonts w:eastAsia="Calibri"/>
          <w:szCs w:val="28"/>
        </w:rPr>
        <w:t xml:space="preserve"> </w:t>
      </w:r>
      <w:proofErr w:type="spellStart"/>
      <w:r w:rsidRPr="00A6285B">
        <w:rPr>
          <w:rFonts w:eastAsia="Calibri"/>
          <w:szCs w:val="28"/>
        </w:rPr>
        <w:t>xô</w:t>
      </w:r>
      <w:proofErr w:type="spellEnd"/>
      <w:r w:rsidRPr="00A6285B">
        <w:rPr>
          <w:rFonts w:eastAsia="Calibri"/>
          <w:szCs w:val="28"/>
        </w:rPr>
        <w:t xml:space="preserve">, </w:t>
      </w:r>
      <w:proofErr w:type="spellStart"/>
      <w:r w:rsidRPr="00A6285B">
        <w:rPr>
          <w:rFonts w:eastAsia="Calibri"/>
          <w:szCs w:val="28"/>
        </w:rPr>
        <w:t>mũ</w:t>
      </w:r>
      <w:proofErr w:type="spellEnd"/>
      <w:r w:rsidRPr="00A6285B">
        <w:rPr>
          <w:rFonts w:eastAsia="Calibri"/>
          <w:szCs w:val="28"/>
        </w:rPr>
        <w:t xml:space="preserve">, </w:t>
      </w:r>
      <w:proofErr w:type="spellStart"/>
      <w:r w:rsidRPr="00A6285B">
        <w:rPr>
          <w:rFonts w:eastAsia="Calibri"/>
          <w:szCs w:val="28"/>
        </w:rPr>
        <w:t>quạt</w:t>
      </w:r>
      <w:proofErr w:type="spellEnd"/>
      <w:r w:rsidRPr="00A6285B">
        <w:rPr>
          <w:rFonts w:eastAsia="Calibri"/>
          <w:szCs w:val="28"/>
        </w:rPr>
        <w:t xml:space="preserve"> </w:t>
      </w:r>
      <w:proofErr w:type="spellStart"/>
      <w:r w:rsidRPr="00A6285B">
        <w:rPr>
          <w:rFonts w:eastAsia="Calibri"/>
          <w:szCs w:val="28"/>
        </w:rPr>
        <w:t>múa</w:t>
      </w:r>
      <w:proofErr w:type="spellEnd"/>
      <w:r w:rsidRPr="00A6285B">
        <w:rPr>
          <w:rFonts w:eastAsia="Calibri"/>
          <w:szCs w:val="28"/>
        </w:rPr>
        <w:t xml:space="preserve">, </w:t>
      </w:r>
      <w:proofErr w:type="spellStart"/>
      <w:r w:rsidRPr="00A6285B">
        <w:rPr>
          <w:rFonts w:eastAsia="Calibri"/>
          <w:szCs w:val="28"/>
        </w:rPr>
        <w:t>dải</w:t>
      </w:r>
      <w:proofErr w:type="spellEnd"/>
      <w:r w:rsidRPr="00A6285B">
        <w:rPr>
          <w:rFonts w:eastAsia="Calibri"/>
          <w:szCs w:val="28"/>
        </w:rPr>
        <w:t xml:space="preserve"> </w:t>
      </w:r>
      <w:proofErr w:type="spellStart"/>
      <w:r w:rsidRPr="00A6285B">
        <w:rPr>
          <w:rFonts w:eastAsia="Calibri"/>
          <w:szCs w:val="28"/>
        </w:rPr>
        <w:t>lụa</w:t>
      </w:r>
      <w:proofErr w:type="spellEnd"/>
      <w:r w:rsidRPr="00A6285B">
        <w:rPr>
          <w:rFonts w:eastAsia="Calibri"/>
          <w:szCs w:val="28"/>
        </w:rPr>
        <w:t xml:space="preserve">, </w:t>
      </w:r>
      <w:proofErr w:type="spellStart"/>
      <w:r w:rsidRPr="00A6285B">
        <w:rPr>
          <w:rFonts w:eastAsia="Calibri"/>
          <w:szCs w:val="28"/>
        </w:rPr>
        <w:t>đàn</w:t>
      </w:r>
      <w:proofErr w:type="spellEnd"/>
      <w:r w:rsidRPr="00A6285B">
        <w:rPr>
          <w:rFonts w:eastAsia="Calibri"/>
          <w:szCs w:val="28"/>
        </w:rPr>
        <w:t xml:space="preserve">, loa </w:t>
      </w:r>
      <w:proofErr w:type="spellStart"/>
      <w:r w:rsidRPr="00A6285B">
        <w:rPr>
          <w:rFonts w:eastAsia="Calibri"/>
          <w:szCs w:val="28"/>
        </w:rPr>
        <w:t>nhạc</w:t>
      </w:r>
      <w:proofErr w:type="spellEnd"/>
      <w:r w:rsidRPr="00A6285B">
        <w:rPr>
          <w:rFonts w:eastAsia="Calibri"/>
          <w:szCs w:val="28"/>
        </w:rPr>
        <w:t>….</w:t>
      </w:r>
    </w:p>
    <w:p w14:paraId="4BF57BE4" w14:textId="77777777" w:rsidR="00A6285B" w:rsidRPr="00A6285B"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kĩ</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sống</w:t>
      </w:r>
      <w:proofErr w:type="spellEnd"/>
      <w:r w:rsidRPr="00A6285B">
        <w:rPr>
          <w:rFonts w:eastAsia="Calibri"/>
          <w:szCs w:val="28"/>
        </w:rPr>
        <w:t xml:space="preserve">: </w:t>
      </w:r>
      <w:proofErr w:type="spellStart"/>
      <w:r w:rsidRPr="00A6285B">
        <w:rPr>
          <w:rFonts w:eastAsia="Calibri"/>
          <w:szCs w:val="28"/>
        </w:rPr>
        <w:t>Gương</w:t>
      </w:r>
      <w:proofErr w:type="spellEnd"/>
      <w:r w:rsidRPr="00A6285B">
        <w:rPr>
          <w:rFonts w:eastAsia="Calibri"/>
          <w:szCs w:val="28"/>
        </w:rPr>
        <w:t xml:space="preserve"> </w:t>
      </w:r>
      <w:proofErr w:type="spellStart"/>
      <w:r w:rsidRPr="00A6285B">
        <w:rPr>
          <w:rFonts w:eastAsia="Calibri"/>
          <w:szCs w:val="28"/>
        </w:rPr>
        <w:t>lược</w:t>
      </w:r>
      <w:proofErr w:type="spellEnd"/>
      <w:r w:rsidRPr="00A6285B">
        <w:rPr>
          <w:rFonts w:eastAsia="Calibri"/>
          <w:szCs w:val="28"/>
        </w:rPr>
        <w:t xml:space="preserve">, </w:t>
      </w:r>
      <w:proofErr w:type="spellStart"/>
      <w:r w:rsidRPr="00A6285B">
        <w:rPr>
          <w:rFonts w:eastAsia="Calibri"/>
          <w:szCs w:val="28"/>
        </w:rPr>
        <w:t>giày</w:t>
      </w:r>
      <w:proofErr w:type="spellEnd"/>
      <w:r w:rsidRPr="00A6285B">
        <w:rPr>
          <w:rFonts w:eastAsia="Calibri"/>
          <w:szCs w:val="28"/>
        </w:rPr>
        <w:t xml:space="preserve"> </w:t>
      </w:r>
      <w:proofErr w:type="spellStart"/>
      <w:r w:rsidRPr="00A6285B">
        <w:rPr>
          <w:rFonts w:eastAsia="Calibri"/>
          <w:szCs w:val="28"/>
        </w:rPr>
        <w:t>dép</w:t>
      </w:r>
      <w:proofErr w:type="spellEnd"/>
      <w:r w:rsidRPr="00A6285B">
        <w:rPr>
          <w:rFonts w:eastAsia="Calibri"/>
          <w:szCs w:val="28"/>
        </w:rPr>
        <w:t xml:space="preserve">, </w:t>
      </w:r>
      <w:proofErr w:type="spellStart"/>
      <w:r w:rsidRPr="00A6285B">
        <w:rPr>
          <w:rFonts w:eastAsia="Calibri"/>
          <w:szCs w:val="28"/>
        </w:rPr>
        <w:t>khăn</w:t>
      </w:r>
      <w:proofErr w:type="spellEnd"/>
      <w:r w:rsidRPr="00A6285B">
        <w:rPr>
          <w:rFonts w:eastAsia="Calibri"/>
          <w:szCs w:val="28"/>
        </w:rPr>
        <w:t xml:space="preserve">, </w:t>
      </w:r>
      <w:proofErr w:type="spellStart"/>
      <w:r w:rsidRPr="00A6285B">
        <w:rPr>
          <w:rFonts w:eastAsia="Calibri"/>
          <w:szCs w:val="28"/>
        </w:rPr>
        <w:t>quần</w:t>
      </w:r>
      <w:proofErr w:type="spellEnd"/>
      <w:r w:rsidRPr="00A6285B">
        <w:rPr>
          <w:rFonts w:eastAsia="Calibri"/>
          <w:szCs w:val="28"/>
        </w:rPr>
        <w:t xml:space="preserve"> </w:t>
      </w:r>
      <w:proofErr w:type="spellStart"/>
      <w:r w:rsidRPr="00A6285B">
        <w:rPr>
          <w:rFonts w:eastAsia="Calibri"/>
          <w:szCs w:val="28"/>
        </w:rPr>
        <w:t>áo</w:t>
      </w:r>
      <w:proofErr w:type="spellEnd"/>
      <w:r w:rsidRPr="00A6285B">
        <w:rPr>
          <w:rFonts w:eastAsia="Calibri"/>
          <w:szCs w:val="28"/>
        </w:rPr>
        <w:t xml:space="preserve">, </w:t>
      </w:r>
      <w:proofErr w:type="spellStart"/>
      <w:r w:rsidRPr="00A6285B">
        <w:rPr>
          <w:rFonts w:eastAsia="Calibri"/>
          <w:szCs w:val="28"/>
        </w:rPr>
        <w:t>dây</w:t>
      </w:r>
      <w:proofErr w:type="spellEnd"/>
      <w:r w:rsidRPr="00A6285B">
        <w:rPr>
          <w:rFonts w:eastAsia="Calibri"/>
          <w:szCs w:val="28"/>
        </w:rPr>
        <w:t xml:space="preserve"> </w:t>
      </w:r>
      <w:proofErr w:type="spellStart"/>
      <w:r w:rsidRPr="00A6285B">
        <w:rPr>
          <w:rFonts w:eastAsia="Calibri"/>
          <w:szCs w:val="28"/>
        </w:rPr>
        <w:t>đan</w:t>
      </w:r>
      <w:proofErr w:type="spellEnd"/>
      <w:r w:rsidRPr="00A6285B">
        <w:rPr>
          <w:rFonts w:eastAsia="Calibri"/>
          <w:szCs w:val="28"/>
        </w:rPr>
        <w:t xml:space="preserve"> </w:t>
      </w:r>
      <w:proofErr w:type="spellStart"/>
      <w:r w:rsidRPr="00A6285B">
        <w:rPr>
          <w:rFonts w:eastAsia="Calibri"/>
          <w:szCs w:val="28"/>
        </w:rPr>
        <w:t>tết</w:t>
      </w:r>
      <w:proofErr w:type="spellEnd"/>
      <w:r w:rsidRPr="00A6285B">
        <w:rPr>
          <w:rFonts w:eastAsia="Calibri"/>
          <w:szCs w:val="28"/>
        </w:rPr>
        <w:t xml:space="preserve">, </w:t>
      </w:r>
      <w:proofErr w:type="spellStart"/>
      <w:r w:rsidRPr="00A6285B">
        <w:rPr>
          <w:rFonts w:eastAsia="Calibri"/>
          <w:szCs w:val="28"/>
        </w:rPr>
        <w:t>dây</w:t>
      </w:r>
      <w:proofErr w:type="spellEnd"/>
      <w:r w:rsidRPr="00A6285B">
        <w:rPr>
          <w:rFonts w:eastAsia="Calibri"/>
          <w:szCs w:val="28"/>
        </w:rPr>
        <w:t xml:space="preserve"> </w:t>
      </w:r>
      <w:proofErr w:type="spellStart"/>
      <w:r w:rsidRPr="00A6285B">
        <w:rPr>
          <w:rFonts w:eastAsia="Calibri"/>
          <w:szCs w:val="28"/>
        </w:rPr>
        <w:t>nịt</w:t>
      </w:r>
      <w:proofErr w:type="spellEnd"/>
      <w:r w:rsidRPr="00A6285B">
        <w:rPr>
          <w:rFonts w:eastAsia="Calibri"/>
          <w:szCs w:val="28"/>
        </w:rPr>
        <w:t>…</w:t>
      </w:r>
    </w:p>
    <w:p w14:paraId="7727EF25" w14:textId="77777777" w:rsidR="006D7F95" w:rsidRDefault="00A6285B" w:rsidP="006D7F95">
      <w:pPr>
        <w:tabs>
          <w:tab w:val="center" w:pos="6480"/>
          <w:tab w:val="left" w:pos="8940"/>
        </w:tabs>
        <w:spacing w:after="0" w:line="288" w:lineRule="auto"/>
        <w:jc w:val="both"/>
        <w:rPr>
          <w:rFonts w:eastAsia="Calibri"/>
          <w:szCs w:val="28"/>
        </w:rPr>
      </w:pPr>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thư</w:t>
      </w:r>
      <w:proofErr w:type="spellEnd"/>
      <w:r w:rsidRPr="00A6285B">
        <w:rPr>
          <w:rFonts w:eastAsia="Calibri"/>
          <w:szCs w:val="28"/>
        </w:rPr>
        <w:t xml:space="preserve"> </w:t>
      </w:r>
      <w:proofErr w:type="spellStart"/>
      <w:r w:rsidRPr="00A6285B">
        <w:rPr>
          <w:rFonts w:eastAsia="Calibri"/>
          <w:szCs w:val="28"/>
        </w:rPr>
        <w:t>viện</w:t>
      </w:r>
      <w:proofErr w:type="spellEnd"/>
      <w:r w:rsidRPr="00A6285B">
        <w:rPr>
          <w:rFonts w:eastAsia="Calibri"/>
          <w:szCs w:val="28"/>
        </w:rPr>
        <w:t xml:space="preserve">: Tranh </w:t>
      </w:r>
      <w:proofErr w:type="spellStart"/>
      <w:r w:rsidRPr="00A6285B">
        <w:rPr>
          <w:rFonts w:eastAsia="Calibri"/>
          <w:szCs w:val="28"/>
        </w:rPr>
        <w:t>ảnh</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báo</w:t>
      </w:r>
      <w:proofErr w:type="spellEnd"/>
      <w:r w:rsidRPr="00A6285B">
        <w:rPr>
          <w:rFonts w:eastAsia="Calibri"/>
          <w:szCs w:val="28"/>
        </w:rPr>
        <w:t xml:space="preserve"> </w:t>
      </w:r>
      <w:proofErr w:type="spellStart"/>
      <w:r w:rsidRPr="00A6285B">
        <w:rPr>
          <w:rFonts w:eastAsia="Calibri"/>
          <w:szCs w:val="28"/>
        </w:rPr>
        <w:t>cũ</w:t>
      </w:r>
      <w:proofErr w:type="spellEnd"/>
      <w:r w:rsidRPr="00A6285B">
        <w:rPr>
          <w:rFonts w:eastAsia="Calibri"/>
          <w:szCs w:val="28"/>
        </w:rPr>
        <w:t xml:space="preserve">,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chữ</w:t>
      </w:r>
      <w:proofErr w:type="spellEnd"/>
      <w:r w:rsidRPr="00A6285B">
        <w:rPr>
          <w:rFonts w:eastAsia="Calibri"/>
          <w:szCs w:val="28"/>
        </w:rPr>
        <w:t xml:space="preserve"> to </w:t>
      </w:r>
      <w:proofErr w:type="spellStart"/>
      <w:r w:rsidRPr="00A6285B">
        <w:rPr>
          <w:rFonts w:eastAsia="Calibri"/>
          <w:szCs w:val="28"/>
        </w:rPr>
        <w:t>kèm</w:t>
      </w:r>
      <w:proofErr w:type="spellEnd"/>
      <w:r w:rsidRPr="00A6285B">
        <w:rPr>
          <w:rFonts w:eastAsia="Calibri"/>
          <w:szCs w:val="28"/>
        </w:rPr>
        <w:t xml:space="preserve"> </w:t>
      </w:r>
      <w:proofErr w:type="spellStart"/>
      <w:r w:rsidRPr="00A6285B">
        <w:rPr>
          <w:rFonts w:eastAsia="Calibri"/>
          <w:szCs w:val="28"/>
        </w:rPr>
        <w:t>hình</w:t>
      </w:r>
      <w:proofErr w:type="spellEnd"/>
      <w:r w:rsidRPr="00A6285B">
        <w:rPr>
          <w:rFonts w:eastAsia="Calibri"/>
          <w:szCs w:val="28"/>
        </w:rPr>
        <w:t xml:space="preserve"> </w:t>
      </w:r>
      <w:proofErr w:type="spellStart"/>
      <w:r w:rsidRPr="00A6285B">
        <w:rPr>
          <w:rFonts w:eastAsia="Calibri"/>
          <w:szCs w:val="28"/>
        </w:rPr>
        <w:t>ảnh</w:t>
      </w:r>
      <w:proofErr w:type="spellEnd"/>
      <w:r w:rsidRPr="00A6285B">
        <w:rPr>
          <w:rFonts w:eastAsia="Calibri"/>
          <w:szCs w:val="28"/>
        </w:rPr>
        <w:t xml:space="preserve">, </w:t>
      </w:r>
      <w:proofErr w:type="spellStart"/>
      <w:r w:rsidRPr="00A6285B">
        <w:rPr>
          <w:rFonts w:eastAsia="Calibri"/>
          <w:szCs w:val="28"/>
        </w:rPr>
        <w:t>keo</w:t>
      </w:r>
      <w:proofErr w:type="spellEnd"/>
      <w:r w:rsidRPr="00A6285B">
        <w:rPr>
          <w:rFonts w:eastAsia="Calibri"/>
          <w:szCs w:val="28"/>
        </w:rPr>
        <w:t xml:space="preserve"> </w:t>
      </w:r>
      <w:proofErr w:type="spellStart"/>
      <w:r w:rsidRPr="00A6285B">
        <w:rPr>
          <w:rFonts w:eastAsia="Calibri"/>
          <w:szCs w:val="28"/>
        </w:rPr>
        <w:t>dán</w:t>
      </w:r>
      <w:proofErr w:type="spellEnd"/>
      <w:r w:rsidRPr="00A6285B">
        <w:rPr>
          <w:rFonts w:eastAsia="Calibri"/>
          <w:szCs w:val="28"/>
        </w:rPr>
        <w:t xml:space="preserve">, </w:t>
      </w:r>
      <w:proofErr w:type="spellStart"/>
      <w:r w:rsidRPr="00A6285B">
        <w:rPr>
          <w:rFonts w:eastAsia="Calibri"/>
          <w:szCs w:val="28"/>
        </w:rPr>
        <w:t>giấy</w:t>
      </w:r>
      <w:proofErr w:type="spellEnd"/>
      <w:r w:rsidRPr="00A6285B">
        <w:rPr>
          <w:rFonts w:eastAsia="Calibri"/>
          <w:szCs w:val="28"/>
        </w:rPr>
        <w:t xml:space="preserve"> A4, </w:t>
      </w:r>
      <w:proofErr w:type="spellStart"/>
      <w:r w:rsidRPr="00A6285B">
        <w:rPr>
          <w:rFonts w:eastAsia="Calibri"/>
          <w:szCs w:val="28"/>
        </w:rPr>
        <w:t>dập</w:t>
      </w:r>
      <w:proofErr w:type="spellEnd"/>
      <w:r w:rsidRPr="00A6285B">
        <w:rPr>
          <w:rFonts w:eastAsia="Calibri"/>
          <w:szCs w:val="28"/>
        </w:rPr>
        <w:t xml:space="preserve"> </w:t>
      </w:r>
      <w:proofErr w:type="spellStart"/>
      <w:r w:rsidRPr="00A6285B">
        <w:rPr>
          <w:rFonts w:eastAsia="Calibri"/>
          <w:szCs w:val="28"/>
        </w:rPr>
        <w:t>gim</w:t>
      </w:r>
      <w:proofErr w:type="spellEnd"/>
      <w:r w:rsidRPr="00A6285B">
        <w:rPr>
          <w:rFonts w:eastAsia="Calibri"/>
          <w:szCs w:val="28"/>
        </w:rPr>
        <w:t xml:space="preserve">, </w:t>
      </w:r>
      <w:proofErr w:type="spellStart"/>
      <w:r w:rsidRPr="00A6285B">
        <w:rPr>
          <w:rFonts w:eastAsia="Calibri"/>
          <w:szCs w:val="28"/>
        </w:rPr>
        <w:t>truyện</w:t>
      </w:r>
      <w:proofErr w:type="spellEnd"/>
      <w:r w:rsidRPr="00A6285B">
        <w:rPr>
          <w:rFonts w:eastAsia="Calibri"/>
          <w:szCs w:val="28"/>
        </w:rPr>
        <w:t xml:space="preserve">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thiếu</w:t>
      </w:r>
      <w:proofErr w:type="spellEnd"/>
      <w:r w:rsidRPr="00A6285B">
        <w:rPr>
          <w:rFonts w:eastAsia="Calibri"/>
          <w:szCs w:val="28"/>
        </w:rPr>
        <w:t xml:space="preserve"> </w:t>
      </w:r>
      <w:proofErr w:type="spellStart"/>
      <w:r w:rsidRPr="00A6285B">
        <w:rPr>
          <w:rFonts w:eastAsia="Calibri"/>
          <w:szCs w:val="28"/>
        </w:rPr>
        <w:t>nhi.</w:t>
      </w:r>
      <w:bookmarkEnd w:id="7"/>
      <w:bookmarkEnd w:id="8"/>
      <w:proofErr w:type="spellEnd"/>
    </w:p>
    <w:p w14:paraId="361192A4" w14:textId="4DA968D7" w:rsidR="00A6285B" w:rsidRPr="006D7F95" w:rsidRDefault="00A6285B" w:rsidP="006D7F95">
      <w:pPr>
        <w:tabs>
          <w:tab w:val="center" w:pos="6480"/>
          <w:tab w:val="left" w:pos="8940"/>
        </w:tabs>
        <w:spacing w:after="0" w:line="288" w:lineRule="auto"/>
        <w:jc w:val="both"/>
        <w:rPr>
          <w:rFonts w:eastAsia="Calibri"/>
          <w:szCs w:val="28"/>
        </w:rPr>
      </w:pPr>
      <w:r w:rsidRPr="00A6285B">
        <w:rPr>
          <w:rFonts w:eastAsia="Times New Roman"/>
          <w:b/>
          <w:szCs w:val="28"/>
        </w:rPr>
        <w:t xml:space="preserve">III. </w:t>
      </w:r>
      <w:r w:rsidRPr="00A6285B">
        <w:rPr>
          <w:rFonts w:eastAsia="Calibri"/>
          <w:b/>
          <w:color w:val="000000"/>
          <w:szCs w:val="28"/>
          <w:shd w:val="clear" w:color="auto" w:fill="FFFFFF"/>
          <w:lang w:val="pt-PT"/>
        </w:rPr>
        <w:t>KẾ HOẠCH GIÁO DỤC</w:t>
      </w:r>
    </w:p>
    <w:p w14:paraId="5B336967" w14:textId="77777777" w:rsidR="00A6285B" w:rsidRPr="00A6285B" w:rsidRDefault="00A6285B" w:rsidP="00A6285B">
      <w:pPr>
        <w:spacing w:after="0" w:line="240" w:lineRule="auto"/>
        <w:ind w:left="720" w:firstLine="720"/>
        <w:rPr>
          <w:rFonts w:eastAsia="Calibri"/>
          <w:b/>
          <w:color w:val="000000"/>
          <w:szCs w:val="28"/>
          <w:shd w:val="clear" w:color="auto" w:fill="FFFFFF"/>
          <w:lang w:val="pt-PT"/>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727"/>
        <w:gridCol w:w="1570"/>
        <w:gridCol w:w="383"/>
        <w:gridCol w:w="192"/>
        <w:gridCol w:w="1713"/>
        <w:gridCol w:w="376"/>
        <w:gridCol w:w="43"/>
        <w:gridCol w:w="1835"/>
        <w:gridCol w:w="244"/>
        <w:gridCol w:w="36"/>
        <w:gridCol w:w="1985"/>
        <w:gridCol w:w="101"/>
        <w:gridCol w:w="27"/>
        <w:gridCol w:w="2114"/>
        <w:gridCol w:w="1118"/>
      </w:tblGrid>
      <w:tr w:rsidR="00A6285B" w:rsidRPr="00A6285B" w14:paraId="26B43AE7" w14:textId="77777777" w:rsidTr="006D7F95">
        <w:tc>
          <w:tcPr>
            <w:tcW w:w="1892" w:type="dxa"/>
            <w:vAlign w:val="center"/>
          </w:tcPr>
          <w:p w14:paraId="5E5F8DBA" w14:textId="77777777" w:rsidR="00A6285B" w:rsidRPr="00A6285B" w:rsidRDefault="00A6285B" w:rsidP="00A6285B">
            <w:pPr>
              <w:spacing w:after="0" w:line="276" w:lineRule="auto"/>
              <w:jc w:val="center"/>
              <w:rPr>
                <w:rFonts w:eastAsia="Calibri"/>
                <w:b/>
                <w:color w:val="000000"/>
                <w:szCs w:val="28"/>
                <w:lang w:val="vi-VN"/>
              </w:rPr>
            </w:pPr>
            <w:r w:rsidRPr="00A6285B">
              <w:rPr>
                <w:rFonts w:eastAsia="Calibri"/>
                <w:b/>
                <w:color w:val="000000"/>
                <w:szCs w:val="28"/>
                <w:lang w:val="vi-VN"/>
              </w:rPr>
              <w:t>Hoạt động</w:t>
            </w:r>
          </w:p>
        </w:tc>
        <w:tc>
          <w:tcPr>
            <w:tcW w:w="2297" w:type="dxa"/>
            <w:gridSpan w:val="2"/>
          </w:tcPr>
          <w:p w14:paraId="12CCF556" w14:textId="77777777" w:rsidR="00A6285B" w:rsidRPr="00A6285B" w:rsidRDefault="00A6285B" w:rsidP="00A6285B">
            <w:pPr>
              <w:tabs>
                <w:tab w:val="left" w:pos="11125"/>
              </w:tabs>
              <w:spacing w:after="0" w:line="276" w:lineRule="auto"/>
              <w:jc w:val="center"/>
              <w:rPr>
                <w:rFonts w:eastAsia="Calibri"/>
                <w:b/>
                <w:color w:val="000000"/>
                <w:szCs w:val="28"/>
                <w:lang w:val="pt-BR"/>
              </w:rPr>
            </w:pPr>
            <w:r w:rsidRPr="00A6285B">
              <w:rPr>
                <w:rFonts w:eastAsia="Calibri"/>
                <w:b/>
                <w:color w:val="000000"/>
                <w:szCs w:val="28"/>
                <w:lang w:val="pt-BR"/>
              </w:rPr>
              <w:t>Tuần 1</w:t>
            </w:r>
          </w:p>
          <w:p w14:paraId="5BEC92C5" w14:textId="77777777" w:rsidR="00A6285B" w:rsidRPr="00A6285B" w:rsidRDefault="00A6285B" w:rsidP="00A6285B">
            <w:pPr>
              <w:tabs>
                <w:tab w:val="left" w:pos="11125"/>
              </w:tabs>
              <w:spacing w:after="0" w:line="276" w:lineRule="auto"/>
              <w:rPr>
                <w:rFonts w:eastAsia="Calibri"/>
                <w:b/>
                <w:color w:val="000000"/>
                <w:szCs w:val="28"/>
                <w:lang w:val="pt-BR"/>
              </w:rPr>
            </w:pPr>
            <w:r w:rsidRPr="00A6285B">
              <w:rPr>
                <w:rFonts w:eastAsia="Calibri"/>
                <w:b/>
                <w:color w:val="000000"/>
                <w:szCs w:val="28"/>
                <w:lang w:val="pt-BR"/>
              </w:rPr>
              <w:t>(</w:t>
            </w:r>
            <w:r w:rsidRPr="00A6285B">
              <w:rPr>
                <w:rFonts w:eastAsia="Calibri"/>
                <w:b/>
                <w:i/>
                <w:color w:val="000000"/>
                <w:szCs w:val="28"/>
                <w:lang w:val="pt-BR"/>
              </w:rPr>
              <w:t>Từ 26/01 - 30/01)</w:t>
            </w:r>
          </w:p>
        </w:tc>
        <w:tc>
          <w:tcPr>
            <w:tcW w:w="2288" w:type="dxa"/>
            <w:gridSpan w:val="3"/>
          </w:tcPr>
          <w:p w14:paraId="1DC7880E" w14:textId="77777777" w:rsidR="00A6285B" w:rsidRPr="00A6285B" w:rsidRDefault="00A6285B" w:rsidP="00A6285B">
            <w:pPr>
              <w:tabs>
                <w:tab w:val="left" w:pos="11125"/>
              </w:tabs>
              <w:spacing w:after="0" w:line="276" w:lineRule="auto"/>
              <w:jc w:val="center"/>
              <w:rPr>
                <w:rFonts w:eastAsia="Calibri"/>
                <w:b/>
                <w:color w:val="000000"/>
                <w:szCs w:val="28"/>
                <w:lang w:val="pt-BR"/>
              </w:rPr>
            </w:pPr>
            <w:r w:rsidRPr="00A6285B">
              <w:rPr>
                <w:rFonts w:eastAsia="Calibri"/>
                <w:b/>
                <w:color w:val="000000"/>
                <w:szCs w:val="28"/>
                <w:lang w:val="pt-BR"/>
              </w:rPr>
              <w:t>Tuần 2</w:t>
            </w:r>
          </w:p>
          <w:p w14:paraId="0ABB3790" w14:textId="77777777" w:rsidR="00A6285B" w:rsidRPr="00A6285B" w:rsidRDefault="00A6285B" w:rsidP="00A6285B">
            <w:pPr>
              <w:tabs>
                <w:tab w:val="left" w:pos="11125"/>
              </w:tabs>
              <w:spacing w:after="0" w:line="276" w:lineRule="auto"/>
              <w:jc w:val="center"/>
              <w:rPr>
                <w:rFonts w:eastAsia="Calibri"/>
                <w:b/>
                <w:color w:val="000000"/>
                <w:szCs w:val="28"/>
                <w:lang w:val="pt-BR"/>
              </w:rPr>
            </w:pPr>
            <w:r w:rsidRPr="00A6285B">
              <w:rPr>
                <w:rFonts w:eastAsia="Calibri"/>
                <w:b/>
                <w:i/>
                <w:color w:val="000000"/>
                <w:szCs w:val="28"/>
                <w:lang w:val="pt-BR"/>
              </w:rPr>
              <w:t>(Từ 02/02 - 06/02</w:t>
            </w:r>
            <w:r w:rsidRPr="00A6285B">
              <w:rPr>
                <w:rFonts w:eastAsia="Calibri"/>
                <w:b/>
                <w:color w:val="000000"/>
                <w:szCs w:val="28"/>
                <w:lang w:val="pt-BR"/>
              </w:rPr>
              <w:t>)</w:t>
            </w:r>
          </w:p>
        </w:tc>
        <w:tc>
          <w:tcPr>
            <w:tcW w:w="2254" w:type="dxa"/>
            <w:gridSpan w:val="3"/>
          </w:tcPr>
          <w:p w14:paraId="4B4F44D0" w14:textId="77777777" w:rsidR="00A6285B" w:rsidRPr="00A6285B" w:rsidRDefault="00A6285B" w:rsidP="00A6285B">
            <w:pPr>
              <w:tabs>
                <w:tab w:val="left" w:pos="11125"/>
              </w:tabs>
              <w:spacing w:after="0" w:line="276" w:lineRule="auto"/>
              <w:jc w:val="center"/>
              <w:rPr>
                <w:rFonts w:eastAsia="Calibri"/>
                <w:b/>
                <w:color w:val="000000"/>
                <w:szCs w:val="28"/>
                <w:lang w:val="pt-BR"/>
              </w:rPr>
            </w:pPr>
            <w:r w:rsidRPr="00A6285B">
              <w:rPr>
                <w:rFonts w:eastAsia="Calibri"/>
                <w:b/>
                <w:color w:val="000000"/>
                <w:szCs w:val="28"/>
                <w:lang w:val="pt-BR"/>
              </w:rPr>
              <w:t>Tuần 3</w:t>
            </w:r>
          </w:p>
          <w:p w14:paraId="3B0FAD90" w14:textId="77777777" w:rsidR="00A6285B" w:rsidRPr="00A6285B" w:rsidRDefault="00A6285B" w:rsidP="00A6285B">
            <w:pPr>
              <w:tabs>
                <w:tab w:val="left" w:pos="11125"/>
              </w:tabs>
              <w:spacing w:after="0" w:line="276" w:lineRule="auto"/>
              <w:jc w:val="center"/>
              <w:rPr>
                <w:rFonts w:eastAsia="Calibri"/>
                <w:b/>
                <w:color w:val="000000"/>
                <w:szCs w:val="28"/>
              </w:rPr>
            </w:pPr>
            <w:r w:rsidRPr="00A6285B">
              <w:rPr>
                <w:rFonts w:eastAsia="Calibri"/>
                <w:b/>
                <w:i/>
                <w:color w:val="000000"/>
                <w:szCs w:val="28"/>
                <w:lang w:val="pt-BR"/>
              </w:rPr>
              <w:t>( Từ 09/02 - 13/02</w:t>
            </w:r>
            <w:r w:rsidRPr="00A6285B">
              <w:rPr>
                <w:rFonts w:eastAsia="Calibri"/>
                <w:b/>
                <w:color w:val="000000"/>
                <w:szCs w:val="28"/>
                <w:lang w:val="pt-BR"/>
              </w:rPr>
              <w:t>)</w:t>
            </w:r>
          </w:p>
        </w:tc>
        <w:tc>
          <w:tcPr>
            <w:tcW w:w="2265" w:type="dxa"/>
            <w:gridSpan w:val="3"/>
          </w:tcPr>
          <w:p w14:paraId="63824A85" w14:textId="77777777" w:rsidR="00A6285B" w:rsidRPr="00A6285B" w:rsidRDefault="00A6285B" w:rsidP="00A6285B">
            <w:pPr>
              <w:spacing w:after="0" w:line="276" w:lineRule="auto"/>
              <w:jc w:val="center"/>
              <w:rPr>
                <w:rFonts w:eastAsia="Calibri"/>
                <w:b/>
                <w:color w:val="000000"/>
                <w:szCs w:val="28"/>
              </w:rPr>
            </w:pPr>
            <w:proofErr w:type="spellStart"/>
            <w:r w:rsidRPr="00A6285B">
              <w:rPr>
                <w:rFonts w:eastAsia="Calibri"/>
                <w:b/>
                <w:color w:val="000000"/>
                <w:szCs w:val="28"/>
              </w:rPr>
              <w:t>Tuần</w:t>
            </w:r>
            <w:proofErr w:type="spellEnd"/>
            <w:r w:rsidRPr="00A6285B">
              <w:rPr>
                <w:rFonts w:eastAsia="Calibri"/>
                <w:b/>
                <w:color w:val="000000"/>
                <w:szCs w:val="28"/>
              </w:rPr>
              <w:t xml:space="preserve"> 4</w:t>
            </w:r>
          </w:p>
          <w:p w14:paraId="1871CF06" w14:textId="77777777" w:rsidR="00A6285B" w:rsidRPr="00A6285B" w:rsidRDefault="00A6285B" w:rsidP="00A6285B">
            <w:pPr>
              <w:spacing w:after="0" w:line="276" w:lineRule="auto"/>
              <w:jc w:val="center"/>
              <w:rPr>
                <w:rFonts w:eastAsia="Calibri"/>
                <w:b/>
                <w:color w:val="000000"/>
                <w:szCs w:val="28"/>
              </w:rPr>
            </w:pPr>
            <w:r w:rsidRPr="00A6285B">
              <w:rPr>
                <w:rFonts w:eastAsia="Calibri"/>
                <w:b/>
                <w:i/>
                <w:color w:val="000000"/>
                <w:szCs w:val="28"/>
                <w:lang w:val="pt-BR"/>
              </w:rPr>
              <w:t>( Từ 23/02 - 27/02</w:t>
            </w:r>
            <w:r w:rsidRPr="00A6285B">
              <w:rPr>
                <w:rFonts w:eastAsia="Calibri"/>
                <w:b/>
                <w:color w:val="000000"/>
                <w:szCs w:val="28"/>
                <w:lang w:val="pt-BR"/>
              </w:rPr>
              <w:t>)</w:t>
            </w:r>
          </w:p>
        </w:tc>
        <w:tc>
          <w:tcPr>
            <w:tcW w:w="2242" w:type="dxa"/>
            <w:gridSpan w:val="3"/>
          </w:tcPr>
          <w:p w14:paraId="611FD293" w14:textId="77777777" w:rsidR="00A6285B" w:rsidRPr="00A6285B" w:rsidRDefault="00A6285B" w:rsidP="00A6285B">
            <w:pPr>
              <w:spacing w:after="0" w:line="276" w:lineRule="auto"/>
              <w:jc w:val="center"/>
              <w:rPr>
                <w:rFonts w:eastAsia="Calibri"/>
                <w:b/>
                <w:color w:val="000000"/>
                <w:szCs w:val="28"/>
              </w:rPr>
            </w:pPr>
            <w:proofErr w:type="spellStart"/>
            <w:r w:rsidRPr="00A6285B">
              <w:rPr>
                <w:rFonts w:eastAsia="Calibri"/>
                <w:b/>
                <w:color w:val="000000"/>
                <w:szCs w:val="28"/>
              </w:rPr>
              <w:t>Tuần</w:t>
            </w:r>
            <w:proofErr w:type="spellEnd"/>
            <w:r w:rsidRPr="00A6285B">
              <w:rPr>
                <w:rFonts w:eastAsia="Calibri"/>
                <w:b/>
                <w:color w:val="000000"/>
                <w:szCs w:val="28"/>
              </w:rPr>
              <w:t xml:space="preserve"> 5</w:t>
            </w:r>
          </w:p>
          <w:p w14:paraId="1CDE307D" w14:textId="77777777" w:rsidR="00A6285B" w:rsidRPr="00A6285B" w:rsidRDefault="00A6285B" w:rsidP="00A6285B">
            <w:pPr>
              <w:spacing w:after="0" w:line="276" w:lineRule="auto"/>
              <w:jc w:val="center"/>
              <w:rPr>
                <w:rFonts w:eastAsia="Calibri"/>
                <w:b/>
                <w:color w:val="000000"/>
                <w:szCs w:val="28"/>
              </w:rPr>
            </w:pPr>
            <w:r w:rsidRPr="00A6285B">
              <w:rPr>
                <w:rFonts w:eastAsia="Calibri"/>
                <w:b/>
                <w:color w:val="000000"/>
                <w:szCs w:val="28"/>
              </w:rPr>
              <w:t>(</w:t>
            </w:r>
            <w:proofErr w:type="spellStart"/>
            <w:r w:rsidRPr="00A6285B">
              <w:rPr>
                <w:rFonts w:eastAsia="Calibri"/>
                <w:b/>
                <w:color w:val="000000"/>
                <w:szCs w:val="28"/>
              </w:rPr>
              <w:t>Từ</w:t>
            </w:r>
            <w:proofErr w:type="spellEnd"/>
            <w:r w:rsidRPr="00A6285B">
              <w:rPr>
                <w:rFonts w:eastAsia="Calibri"/>
                <w:b/>
                <w:color w:val="000000"/>
                <w:szCs w:val="28"/>
              </w:rPr>
              <w:t xml:space="preserve"> 02/03 – 06/03)</w:t>
            </w:r>
          </w:p>
        </w:tc>
        <w:tc>
          <w:tcPr>
            <w:tcW w:w="1118" w:type="dxa"/>
          </w:tcPr>
          <w:p w14:paraId="12F6F225" w14:textId="77777777" w:rsidR="00A6285B" w:rsidRPr="00A6285B" w:rsidRDefault="00A6285B" w:rsidP="00A6285B">
            <w:pPr>
              <w:spacing w:after="0" w:line="276" w:lineRule="auto"/>
              <w:jc w:val="center"/>
              <w:rPr>
                <w:rFonts w:eastAsia="Calibri"/>
                <w:b/>
                <w:color w:val="000000"/>
                <w:szCs w:val="28"/>
              </w:rPr>
            </w:pPr>
            <w:r w:rsidRPr="00A6285B">
              <w:rPr>
                <w:rFonts w:eastAsia="Calibri"/>
                <w:b/>
                <w:color w:val="000000"/>
                <w:szCs w:val="28"/>
              </w:rPr>
              <w:t>Lưu ý</w:t>
            </w:r>
          </w:p>
        </w:tc>
      </w:tr>
      <w:tr w:rsidR="00A6285B" w:rsidRPr="00A6285B" w14:paraId="6ADF49AC" w14:textId="77777777" w:rsidTr="006D7F95">
        <w:tc>
          <w:tcPr>
            <w:tcW w:w="1892" w:type="dxa"/>
            <w:vAlign w:val="center"/>
          </w:tcPr>
          <w:p w14:paraId="6B447201" w14:textId="77777777" w:rsidR="00A6285B" w:rsidRPr="00A6285B" w:rsidRDefault="00A6285B" w:rsidP="00A6285B">
            <w:pPr>
              <w:spacing w:after="0" w:line="276" w:lineRule="auto"/>
              <w:jc w:val="center"/>
              <w:rPr>
                <w:rFonts w:eastAsia="Calibri"/>
                <w:b/>
                <w:color w:val="000000"/>
                <w:szCs w:val="28"/>
              </w:rPr>
            </w:pPr>
            <w:proofErr w:type="spellStart"/>
            <w:r w:rsidRPr="00A6285B">
              <w:rPr>
                <w:rFonts w:eastAsia="Calibri"/>
                <w:b/>
                <w:color w:val="000000"/>
                <w:szCs w:val="28"/>
              </w:rPr>
              <w:t>Chủ</w:t>
            </w:r>
            <w:proofErr w:type="spellEnd"/>
            <w:r w:rsidRPr="00A6285B">
              <w:rPr>
                <w:rFonts w:eastAsia="Calibri"/>
                <w:b/>
                <w:color w:val="000000"/>
                <w:szCs w:val="28"/>
              </w:rPr>
              <w:t xml:space="preserve"> </w:t>
            </w:r>
            <w:proofErr w:type="spellStart"/>
            <w:r w:rsidRPr="00A6285B">
              <w:rPr>
                <w:rFonts w:eastAsia="Calibri"/>
                <w:b/>
                <w:color w:val="000000"/>
                <w:szCs w:val="28"/>
              </w:rPr>
              <w:t>đề</w:t>
            </w:r>
            <w:proofErr w:type="spellEnd"/>
          </w:p>
        </w:tc>
        <w:tc>
          <w:tcPr>
            <w:tcW w:w="2297" w:type="dxa"/>
            <w:gridSpan w:val="2"/>
          </w:tcPr>
          <w:p w14:paraId="3BD67225" w14:textId="77777777" w:rsidR="00A6285B" w:rsidRPr="00A6285B" w:rsidRDefault="00A6285B" w:rsidP="00A6285B">
            <w:pPr>
              <w:tabs>
                <w:tab w:val="left" w:pos="11125"/>
              </w:tabs>
              <w:spacing w:after="0" w:line="276" w:lineRule="auto"/>
              <w:rPr>
                <w:rFonts w:eastAsia="Calibri"/>
                <w:szCs w:val="28"/>
                <w:lang w:val="nl-NL"/>
              </w:rPr>
            </w:pPr>
            <w:proofErr w:type="spellStart"/>
            <w:r w:rsidRPr="00A6285B">
              <w:rPr>
                <w:rFonts w:eastAsia="Calibri"/>
                <w:szCs w:val="28"/>
              </w:rPr>
              <w:t>Cây</w:t>
            </w:r>
            <w:proofErr w:type="spellEnd"/>
            <w:r w:rsidRPr="00A6285B">
              <w:rPr>
                <w:rFonts w:eastAsia="Calibri"/>
                <w:szCs w:val="28"/>
              </w:rPr>
              <w:t xml:space="preserve"> </w:t>
            </w:r>
            <w:proofErr w:type="spellStart"/>
            <w:r w:rsidRPr="00A6285B">
              <w:rPr>
                <w:rFonts w:eastAsia="Calibri"/>
                <w:szCs w:val="28"/>
              </w:rPr>
              <w:t>xanh</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môi</w:t>
            </w:r>
            <w:proofErr w:type="spellEnd"/>
            <w:r w:rsidRPr="00A6285B">
              <w:rPr>
                <w:rFonts w:eastAsia="Calibri"/>
                <w:szCs w:val="28"/>
              </w:rPr>
              <w:t xml:space="preserve"> </w:t>
            </w:r>
            <w:proofErr w:type="spellStart"/>
            <w:r w:rsidRPr="00A6285B">
              <w:rPr>
                <w:rFonts w:eastAsia="Calibri"/>
                <w:szCs w:val="28"/>
              </w:rPr>
              <w:t>trường</w:t>
            </w:r>
            <w:proofErr w:type="spellEnd"/>
            <w:r w:rsidRPr="00A6285B">
              <w:rPr>
                <w:rFonts w:eastAsia="Calibri"/>
                <w:szCs w:val="28"/>
              </w:rPr>
              <w:t xml:space="preserve"> </w:t>
            </w:r>
            <w:proofErr w:type="spellStart"/>
            <w:r w:rsidRPr="00A6285B">
              <w:rPr>
                <w:rFonts w:eastAsia="Calibri"/>
                <w:szCs w:val="28"/>
              </w:rPr>
              <w:t>sống</w:t>
            </w:r>
            <w:proofErr w:type="spellEnd"/>
          </w:p>
          <w:p w14:paraId="2CE5D0EE" w14:textId="77777777" w:rsidR="00A6285B" w:rsidRPr="00A6285B" w:rsidRDefault="00A6285B" w:rsidP="00A6285B">
            <w:pPr>
              <w:tabs>
                <w:tab w:val="left" w:pos="11125"/>
              </w:tabs>
              <w:spacing w:after="0" w:line="276" w:lineRule="auto"/>
              <w:jc w:val="center"/>
              <w:rPr>
                <w:rFonts w:eastAsia="Calibri"/>
                <w:color w:val="000000"/>
                <w:szCs w:val="28"/>
                <w:lang w:val="vi-VN"/>
              </w:rPr>
            </w:pPr>
          </w:p>
        </w:tc>
        <w:tc>
          <w:tcPr>
            <w:tcW w:w="2288" w:type="dxa"/>
            <w:gridSpan w:val="3"/>
          </w:tcPr>
          <w:p w14:paraId="078D0BFD" w14:textId="77777777" w:rsidR="00A6285B" w:rsidRPr="00A6285B" w:rsidRDefault="00A6285B" w:rsidP="00A6285B">
            <w:pPr>
              <w:tabs>
                <w:tab w:val="left" w:pos="11125"/>
              </w:tabs>
              <w:spacing w:after="0" w:line="276" w:lineRule="auto"/>
              <w:jc w:val="center"/>
              <w:rPr>
                <w:rFonts w:eastAsia="Calibri"/>
                <w:color w:val="000000"/>
                <w:szCs w:val="28"/>
              </w:rPr>
            </w:pPr>
            <w:proofErr w:type="spellStart"/>
            <w:r w:rsidRPr="00A6285B">
              <w:rPr>
                <w:rFonts w:eastAsia="Calibri"/>
                <w:color w:val="000000"/>
                <w:szCs w:val="28"/>
              </w:rPr>
              <w:t>Một</w:t>
            </w:r>
            <w:proofErr w:type="spellEnd"/>
            <w:r w:rsidRPr="00A6285B">
              <w:rPr>
                <w:rFonts w:eastAsia="Calibri"/>
                <w:color w:val="000000"/>
                <w:szCs w:val="28"/>
              </w:rPr>
              <w:t xml:space="preserve"> </w:t>
            </w:r>
            <w:proofErr w:type="spellStart"/>
            <w:r w:rsidRPr="00A6285B">
              <w:rPr>
                <w:rFonts w:eastAsia="Calibri"/>
                <w:color w:val="000000"/>
                <w:szCs w:val="28"/>
              </w:rPr>
              <w:t>số</w:t>
            </w:r>
            <w:proofErr w:type="spellEnd"/>
            <w:r w:rsidRPr="00A6285B">
              <w:rPr>
                <w:rFonts w:eastAsia="Calibri"/>
                <w:color w:val="000000"/>
                <w:szCs w:val="28"/>
              </w:rPr>
              <w:t xml:space="preserve"> </w:t>
            </w:r>
            <w:proofErr w:type="spellStart"/>
            <w:r w:rsidRPr="00A6285B">
              <w:rPr>
                <w:rFonts w:eastAsia="Calibri"/>
                <w:color w:val="000000"/>
                <w:szCs w:val="28"/>
              </w:rPr>
              <w:t>loại</w:t>
            </w:r>
            <w:proofErr w:type="spellEnd"/>
            <w:r w:rsidRPr="00A6285B">
              <w:rPr>
                <w:rFonts w:eastAsia="Calibri"/>
                <w:color w:val="000000"/>
                <w:szCs w:val="28"/>
              </w:rPr>
              <w:t xml:space="preserve"> </w:t>
            </w:r>
            <w:proofErr w:type="spellStart"/>
            <w:r w:rsidRPr="00A6285B">
              <w:rPr>
                <w:rFonts w:eastAsia="Calibri"/>
                <w:color w:val="000000"/>
                <w:szCs w:val="28"/>
              </w:rPr>
              <w:t>rau</w:t>
            </w:r>
            <w:proofErr w:type="spellEnd"/>
            <w:r w:rsidRPr="00A6285B">
              <w:rPr>
                <w:rFonts w:eastAsia="Calibri"/>
                <w:color w:val="000000"/>
                <w:szCs w:val="28"/>
              </w:rPr>
              <w:t xml:space="preserve"> </w:t>
            </w:r>
            <w:proofErr w:type="spellStart"/>
            <w:r w:rsidRPr="00A6285B">
              <w:rPr>
                <w:rFonts w:eastAsia="Calibri"/>
                <w:color w:val="000000"/>
                <w:szCs w:val="28"/>
              </w:rPr>
              <w:t>củ</w:t>
            </w:r>
            <w:proofErr w:type="spellEnd"/>
            <w:r w:rsidRPr="00A6285B">
              <w:rPr>
                <w:rFonts w:eastAsia="Calibri"/>
                <w:color w:val="000000"/>
                <w:szCs w:val="28"/>
              </w:rPr>
              <w:t xml:space="preserve"> </w:t>
            </w:r>
            <w:proofErr w:type="spellStart"/>
            <w:r w:rsidRPr="00A6285B">
              <w:rPr>
                <w:rFonts w:eastAsia="Calibri"/>
                <w:color w:val="000000"/>
                <w:szCs w:val="28"/>
              </w:rPr>
              <w:t>quả</w:t>
            </w:r>
            <w:proofErr w:type="spellEnd"/>
          </w:p>
        </w:tc>
        <w:tc>
          <w:tcPr>
            <w:tcW w:w="2254" w:type="dxa"/>
            <w:gridSpan w:val="3"/>
          </w:tcPr>
          <w:p w14:paraId="49118E00" w14:textId="77777777" w:rsidR="00A6285B" w:rsidRPr="00A6285B" w:rsidRDefault="00A6285B" w:rsidP="00A6285B">
            <w:pPr>
              <w:tabs>
                <w:tab w:val="left" w:pos="11125"/>
              </w:tabs>
              <w:spacing w:after="0" w:line="276" w:lineRule="auto"/>
              <w:jc w:val="center"/>
              <w:rPr>
                <w:rFonts w:eastAsia="Calibri"/>
                <w:color w:val="000000"/>
                <w:szCs w:val="28"/>
              </w:rPr>
            </w:pPr>
            <w:proofErr w:type="spellStart"/>
            <w:r w:rsidRPr="00A6285B">
              <w:rPr>
                <w:rFonts w:eastAsia="Calibri"/>
                <w:color w:val="000000"/>
                <w:szCs w:val="28"/>
              </w:rPr>
              <w:t>Tết</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w:t>
            </w:r>
            <w:proofErr w:type="spellStart"/>
            <w:r w:rsidRPr="00A6285B">
              <w:rPr>
                <w:rFonts w:eastAsia="Calibri"/>
                <w:color w:val="000000"/>
                <w:szCs w:val="28"/>
              </w:rPr>
              <w:t>mùa</w:t>
            </w:r>
            <w:proofErr w:type="spellEnd"/>
            <w:r w:rsidRPr="00A6285B">
              <w:rPr>
                <w:rFonts w:eastAsia="Calibri"/>
                <w:color w:val="000000"/>
                <w:szCs w:val="28"/>
              </w:rPr>
              <w:t xml:space="preserve"> </w:t>
            </w:r>
            <w:proofErr w:type="spellStart"/>
            <w:r w:rsidRPr="00A6285B">
              <w:rPr>
                <w:rFonts w:eastAsia="Calibri"/>
                <w:color w:val="000000"/>
                <w:szCs w:val="28"/>
              </w:rPr>
              <w:t>xuân</w:t>
            </w:r>
            <w:proofErr w:type="spellEnd"/>
          </w:p>
        </w:tc>
        <w:tc>
          <w:tcPr>
            <w:tcW w:w="2265" w:type="dxa"/>
            <w:gridSpan w:val="3"/>
          </w:tcPr>
          <w:p w14:paraId="41816C78" w14:textId="77777777" w:rsidR="00A6285B" w:rsidRPr="00A6285B" w:rsidRDefault="00A6285B" w:rsidP="00A6285B">
            <w:pPr>
              <w:spacing w:after="0" w:line="240" w:lineRule="auto"/>
              <w:jc w:val="center"/>
              <w:rPr>
                <w:rFonts w:eastAsia="Calibri"/>
                <w:bCs/>
                <w:color w:val="000000"/>
                <w:szCs w:val="28"/>
              </w:rPr>
            </w:pPr>
            <w:proofErr w:type="spellStart"/>
            <w:r w:rsidRPr="00A6285B">
              <w:rPr>
                <w:rFonts w:eastAsia="Calibri"/>
                <w:bCs/>
                <w:color w:val="000000"/>
                <w:szCs w:val="28"/>
              </w:rPr>
              <w:t>Một</w:t>
            </w:r>
            <w:proofErr w:type="spellEnd"/>
            <w:r w:rsidRPr="00A6285B">
              <w:rPr>
                <w:rFonts w:eastAsia="Calibri"/>
                <w:bCs/>
                <w:color w:val="000000"/>
                <w:szCs w:val="28"/>
              </w:rPr>
              <w:t xml:space="preserve"> </w:t>
            </w:r>
            <w:proofErr w:type="spellStart"/>
            <w:r w:rsidRPr="00A6285B">
              <w:rPr>
                <w:rFonts w:eastAsia="Calibri"/>
                <w:bCs/>
                <w:color w:val="000000"/>
                <w:szCs w:val="28"/>
              </w:rPr>
              <w:t>số</w:t>
            </w:r>
            <w:proofErr w:type="spellEnd"/>
            <w:r w:rsidRPr="00A6285B">
              <w:rPr>
                <w:rFonts w:eastAsia="Calibri"/>
                <w:bCs/>
                <w:color w:val="000000"/>
                <w:szCs w:val="28"/>
              </w:rPr>
              <w:t xml:space="preserve"> </w:t>
            </w:r>
            <w:proofErr w:type="spellStart"/>
            <w:r w:rsidRPr="00A6285B">
              <w:rPr>
                <w:rFonts w:eastAsia="Calibri"/>
                <w:bCs/>
                <w:color w:val="000000"/>
                <w:szCs w:val="28"/>
              </w:rPr>
              <w:t>loại</w:t>
            </w:r>
            <w:proofErr w:type="spellEnd"/>
            <w:r w:rsidRPr="00A6285B">
              <w:rPr>
                <w:rFonts w:eastAsia="Calibri"/>
                <w:bCs/>
                <w:color w:val="000000"/>
                <w:szCs w:val="28"/>
              </w:rPr>
              <w:t xml:space="preserve"> </w:t>
            </w:r>
            <w:proofErr w:type="spellStart"/>
            <w:r w:rsidRPr="00A6285B">
              <w:rPr>
                <w:rFonts w:eastAsia="Calibri"/>
                <w:bCs/>
                <w:color w:val="000000"/>
                <w:szCs w:val="28"/>
              </w:rPr>
              <w:t>hoa</w:t>
            </w:r>
            <w:proofErr w:type="spellEnd"/>
          </w:p>
        </w:tc>
        <w:tc>
          <w:tcPr>
            <w:tcW w:w="2242" w:type="dxa"/>
            <w:gridSpan w:val="3"/>
          </w:tcPr>
          <w:p w14:paraId="1D2B0299" w14:textId="77777777" w:rsidR="00A6285B" w:rsidRPr="00A6285B" w:rsidRDefault="00A6285B" w:rsidP="00A6285B">
            <w:pPr>
              <w:spacing w:after="0" w:line="240" w:lineRule="auto"/>
              <w:jc w:val="center"/>
              <w:rPr>
                <w:rFonts w:eastAsia="Calibri"/>
                <w:bCs/>
                <w:color w:val="000000"/>
                <w:szCs w:val="28"/>
              </w:rPr>
            </w:pPr>
            <w:proofErr w:type="spellStart"/>
            <w:r w:rsidRPr="00A6285B">
              <w:rPr>
                <w:rFonts w:eastAsia="Calibri"/>
                <w:bCs/>
                <w:color w:val="000000"/>
                <w:szCs w:val="28"/>
              </w:rPr>
              <w:t>Ngày</w:t>
            </w:r>
            <w:proofErr w:type="spellEnd"/>
            <w:r w:rsidRPr="00A6285B">
              <w:rPr>
                <w:rFonts w:eastAsia="Calibri"/>
                <w:bCs/>
                <w:color w:val="000000"/>
                <w:szCs w:val="28"/>
              </w:rPr>
              <w:t xml:space="preserve"> </w:t>
            </w:r>
            <w:proofErr w:type="spellStart"/>
            <w:r w:rsidRPr="00A6285B">
              <w:rPr>
                <w:rFonts w:eastAsia="Calibri"/>
                <w:bCs/>
                <w:color w:val="000000"/>
                <w:szCs w:val="28"/>
              </w:rPr>
              <w:t>quốc</w:t>
            </w:r>
            <w:proofErr w:type="spellEnd"/>
            <w:r w:rsidRPr="00A6285B">
              <w:rPr>
                <w:rFonts w:eastAsia="Calibri"/>
                <w:bCs/>
                <w:color w:val="000000"/>
                <w:szCs w:val="28"/>
              </w:rPr>
              <w:t xml:space="preserve"> </w:t>
            </w:r>
            <w:proofErr w:type="spellStart"/>
            <w:r w:rsidRPr="00A6285B">
              <w:rPr>
                <w:rFonts w:eastAsia="Calibri"/>
                <w:bCs/>
                <w:color w:val="000000"/>
                <w:szCs w:val="28"/>
              </w:rPr>
              <w:t>tế</w:t>
            </w:r>
            <w:proofErr w:type="spellEnd"/>
            <w:r w:rsidRPr="00A6285B">
              <w:rPr>
                <w:rFonts w:eastAsia="Calibri"/>
                <w:bCs/>
                <w:color w:val="000000"/>
                <w:szCs w:val="28"/>
              </w:rPr>
              <w:t xml:space="preserve"> </w:t>
            </w:r>
            <w:proofErr w:type="spellStart"/>
            <w:r w:rsidRPr="00A6285B">
              <w:rPr>
                <w:rFonts w:eastAsia="Calibri"/>
                <w:bCs/>
                <w:color w:val="000000"/>
                <w:szCs w:val="28"/>
              </w:rPr>
              <w:t>phụ</w:t>
            </w:r>
            <w:proofErr w:type="spellEnd"/>
            <w:r w:rsidRPr="00A6285B">
              <w:rPr>
                <w:rFonts w:eastAsia="Calibri"/>
                <w:bCs/>
                <w:color w:val="000000"/>
                <w:szCs w:val="28"/>
              </w:rPr>
              <w:t xml:space="preserve"> </w:t>
            </w:r>
            <w:proofErr w:type="spellStart"/>
            <w:r w:rsidRPr="00A6285B">
              <w:rPr>
                <w:rFonts w:eastAsia="Calibri"/>
                <w:bCs/>
                <w:color w:val="000000"/>
                <w:szCs w:val="28"/>
              </w:rPr>
              <w:t>nữ</w:t>
            </w:r>
            <w:proofErr w:type="spellEnd"/>
            <w:r w:rsidRPr="00A6285B">
              <w:rPr>
                <w:rFonts w:eastAsia="Calibri"/>
                <w:bCs/>
                <w:color w:val="000000"/>
                <w:szCs w:val="28"/>
              </w:rPr>
              <w:t xml:space="preserve"> 8/3</w:t>
            </w:r>
          </w:p>
        </w:tc>
        <w:tc>
          <w:tcPr>
            <w:tcW w:w="1118" w:type="dxa"/>
          </w:tcPr>
          <w:p w14:paraId="160F7A9B" w14:textId="77777777" w:rsidR="00A6285B" w:rsidRPr="00A6285B" w:rsidRDefault="00A6285B" w:rsidP="00A6285B">
            <w:pPr>
              <w:spacing w:after="0" w:line="240" w:lineRule="auto"/>
              <w:jc w:val="center"/>
              <w:rPr>
                <w:rFonts w:eastAsia="Calibri"/>
                <w:b/>
                <w:color w:val="FF0000"/>
                <w:szCs w:val="28"/>
              </w:rPr>
            </w:pPr>
          </w:p>
        </w:tc>
      </w:tr>
      <w:tr w:rsidR="00A6285B" w:rsidRPr="00A6285B" w14:paraId="24E04F81" w14:textId="77777777" w:rsidTr="006D7F95">
        <w:tc>
          <w:tcPr>
            <w:tcW w:w="1892" w:type="dxa"/>
          </w:tcPr>
          <w:p w14:paraId="131A42A0" w14:textId="77777777" w:rsidR="00A6285B" w:rsidRPr="00A6285B" w:rsidRDefault="00A6285B" w:rsidP="00A6285B">
            <w:pPr>
              <w:spacing w:after="0" w:line="276" w:lineRule="auto"/>
              <w:jc w:val="center"/>
              <w:rPr>
                <w:rFonts w:eastAsia="Calibri"/>
                <w:b/>
                <w:color w:val="000000"/>
                <w:szCs w:val="28"/>
              </w:rPr>
            </w:pPr>
            <w:r w:rsidRPr="00A6285B">
              <w:rPr>
                <w:rFonts w:eastAsia="Calibri"/>
                <w:b/>
                <w:color w:val="000000"/>
                <w:szCs w:val="28"/>
                <w:lang w:val="vi-VN"/>
              </w:rPr>
              <w:t>Đón trẻ</w:t>
            </w:r>
          </w:p>
          <w:p w14:paraId="717AA068" w14:textId="77777777" w:rsidR="00A6285B" w:rsidRPr="00A6285B" w:rsidRDefault="00A6285B" w:rsidP="00A6285B">
            <w:pPr>
              <w:spacing w:after="0" w:line="276" w:lineRule="auto"/>
              <w:jc w:val="center"/>
              <w:rPr>
                <w:rFonts w:eastAsia="Calibri"/>
                <w:b/>
                <w:color w:val="000000"/>
                <w:szCs w:val="28"/>
              </w:rPr>
            </w:pPr>
            <w:proofErr w:type="spellStart"/>
            <w:r w:rsidRPr="00A6285B">
              <w:rPr>
                <w:rFonts w:eastAsia="Calibri"/>
                <w:b/>
                <w:color w:val="000000"/>
                <w:szCs w:val="28"/>
              </w:rPr>
              <w:t>Trò</w:t>
            </w:r>
            <w:proofErr w:type="spellEnd"/>
            <w:r w:rsidRPr="00A6285B">
              <w:rPr>
                <w:rFonts w:eastAsia="Calibri"/>
                <w:b/>
                <w:color w:val="000000"/>
                <w:szCs w:val="28"/>
              </w:rPr>
              <w:t xml:space="preserve"> </w:t>
            </w:r>
            <w:proofErr w:type="spellStart"/>
            <w:r w:rsidRPr="00A6285B">
              <w:rPr>
                <w:rFonts w:eastAsia="Calibri"/>
                <w:b/>
                <w:color w:val="000000"/>
                <w:szCs w:val="28"/>
              </w:rPr>
              <w:t>chuyện</w:t>
            </w:r>
            <w:proofErr w:type="spellEnd"/>
          </w:p>
          <w:p w14:paraId="08689D09" w14:textId="77777777" w:rsidR="00A6285B" w:rsidRPr="00A6285B" w:rsidRDefault="00A6285B" w:rsidP="00A6285B">
            <w:pPr>
              <w:spacing w:after="0" w:line="276" w:lineRule="auto"/>
              <w:jc w:val="center"/>
              <w:rPr>
                <w:rFonts w:eastAsia="Calibri"/>
                <w:b/>
                <w:color w:val="000000"/>
                <w:szCs w:val="28"/>
              </w:rPr>
            </w:pPr>
          </w:p>
        </w:tc>
        <w:tc>
          <w:tcPr>
            <w:tcW w:w="11346" w:type="dxa"/>
            <w:gridSpan w:val="14"/>
          </w:tcPr>
          <w:p w14:paraId="305D216F" w14:textId="77777777" w:rsidR="00A6285B" w:rsidRPr="00A6285B" w:rsidRDefault="00A6285B" w:rsidP="00A6285B">
            <w:pPr>
              <w:spacing w:after="0" w:line="276" w:lineRule="auto"/>
              <w:jc w:val="both"/>
              <w:rPr>
                <w:rFonts w:eastAsia="Calibri"/>
                <w:color w:val="000000"/>
                <w:szCs w:val="28"/>
              </w:rPr>
            </w:pPr>
            <w:r w:rsidRPr="00A6285B">
              <w:rPr>
                <w:rFonts w:eastAsia="Calibri"/>
                <w:color w:val="000000"/>
                <w:szCs w:val="28"/>
                <w:lang w:val="vi-VN"/>
              </w:rPr>
              <w:t xml:space="preserve">- Cô đón trẻ: </w:t>
            </w:r>
            <w:r w:rsidRPr="00A6285B">
              <w:rPr>
                <w:rFonts w:eastAsia="Calibri"/>
                <w:szCs w:val="28"/>
                <w:lang w:val="nl-NL"/>
              </w:rPr>
              <w:t xml:space="preserve">trẻ tự cất đồ dùng cá nhân, </w:t>
            </w:r>
            <w:r w:rsidRPr="00A6285B">
              <w:rPr>
                <w:rFonts w:eastAsia="Calibri"/>
                <w:color w:val="000000"/>
                <w:szCs w:val="28"/>
                <w:lang w:val="vi-VN"/>
              </w:rPr>
              <w:t>quan tâm đến sức khỏe của trẻ; quan sát, nhắc nhở trẻ sử dụng một số từ chào hỏi và từ lễ phép phù hợp tình huống</w:t>
            </w:r>
            <w:r w:rsidRPr="00A6285B">
              <w:rPr>
                <w:rFonts w:eastAsia="Calibri"/>
                <w:color w:val="000000"/>
                <w:szCs w:val="28"/>
              </w:rPr>
              <w:t xml:space="preserve">, </w:t>
            </w:r>
            <w:proofErr w:type="spellStart"/>
            <w:r w:rsidRPr="00A6285B">
              <w:rPr>
                <w:rFonts w:eastAsia="Calibri"/>
                <w:color w:val="000000"/>
                <w:szCs w:val="28"/>
              </w:rPr>
              <w:t>thể</w:t>
            </w:r>
            <w:proofErr w:type="spellEnd"/>
            <w:r w:rsidRPr="00A6285B">
              <w:rPr>
                <w:rFonts w:eastAsia="Calibri"/>
                <w:color w:val="000000"/>
                <w:szCs w:val="28"/>
              </w:rPr>
              <w:t xml:space="preserve"> </w:t>
            </w:r>
            <w:proofErr w:type="spellStart"/>
            <w:r w:rsidRPr="00A6285B">
              <w:rPr>
                <w:rFonts w:eastAsia="Calibri"/>
                <w:color w:val="000000"/>
                <w:szCs w:val="28"/>
              </w:rPr>
              <w:t>hiện</w:t>
            </w:r>
            <w:proofErr w:type="spellEnd"/>
            <w:r w:rsidRPr="00A6285B">
              <w:rPr>
                <w:rFonts w:eastAsia="Calibri"/>
                <w:color w:val="000000"/>
                <w:szCs w:val="28"/>
              </w:rPr>
              <w:t xml:space="preserve"> </w:t>
            </w:r>
            <w:proofErr w:type="spellStart"/>
            <w:r w:rsidRPr="00A6285B">
              <w:rPr>
                <w:rFonts w:eastAsia="Calibri"/>
                <w:color w:val="000000"/>
                <w:szCs w:val="28"/>
              </w:rPr>
              <w:t>hành</w:t>
            </w:r>
            <w:proofErr w:type="spellEnd"/>
            <w:r w:rsidRPr="00A6285B">
              <w:rPr>
                <w:rFonts w:eastAsia="Calibri"/>
                <w:color w:val="000000"/>
                <w:szCs w:val="28"/>
              </w:rPr>
              <w:t xml:space="preserve"> vi </w:t>
            </w:r>
            <w:proofErr w:type="spellStart"/>
            <w:r w:rsidRPr="00A6285B">
              <w:rPr>
                <w:rFonts w:eastAsia="Calibri"/>
                <w:color w:val="000000"/>
                <w:szCs w:val="28"/>
              </w:rPr>
              <w:t>thói</w:t>
            </w:r>
            <w:proofErr w:type="spellEnd"/>
            <w:r w:rsidRPr="00A6285B">
              <w:rPr>
                <w:rFonts w:eastAsia="Calibri"/>
                <w:color w:val="000000"/>
                <w:szCs w:val="28"/>
              </w:rPr>
              <w:t xml:space="preserve"> </w:t>
            </w:r>
            <w:proofErr w:type="spellStart"/>
            <w:r w:rsidRPr="00A6285B">
              <w:rPr>
                <w:rFonts w:eastAsia="Calibri"/>
                <w:color w:val="000000"/>
                <w:szCs w:val="28"/>
              </w:rPr>
              <w:t>quen</w:t>
            </w:r>
            <w:proofErr w:type="spellEnd"/>
            <w:r w:rsidRPr="00A6285B">
              <w:rPr>
                <w:rFonts w:eastAsia="Calibri"/>
                <w:color w:val="000000"/>
                <w:szCs w:val="28"/>
              </w:rPr>
              <w:t xml:space="preserve"> </w:t>
            </w:r>
            <w:proofErr w:type="spellStart"/>
            <w:r w:rsidRPr="00A6285B">
              <w:rPr>
                <w:rFonts w:eastAsia="Calibri"/>
                <w:color w:val="000000"/>
                <w:szCs w:val="28"/>
              </w:rPr>
              <w:t>văn</w:t>
            </w:r>
            <w:proofErr w:type="spellEnd"/>
            <w:r w:rsidRPr="00A6285B">
              <w:rPr>
                <w:rFonts w:eastAsia="Calibri"/>
                <w:color w:val="000000"/>
                <w:szCs w:val="28"/>
              </w:rPr>
              <w:t xml:space="preserve"> </w:t>
            </w:r>
            <w:proofErr w:type="spellStart"/>
            <w:r w:rsidRPr="00A6285B">
              <w:rPr>
                <w:rFonts w:eastAsia="Calibri"/>
                <w:color w:val="000000"/>
                <w:szCs w:val="28"/>
              </w:rPr>
              <w:t>minh</w:t>
            </w:r>
            <w:proofErr w:type="spellEnd"/>
            <w:r w:rsidRPr="00A6285B">
              <w:rPr>
                <w:rFonts w:eastAsia="Calibri"/>
                <w:color w:val="000000"/>
                <w:szCs w:val="28"/>
              </w:rPr>
              <w:t xml:space="preserve"> </w:t>
            </w:r>
            <w:proofErr w:type="spellStart"/>
            <w:r w:rsidRPr="00A6285B">
              <w:rPr>
                <w:rFonts w:eastAsia="Calibri"/>
                <w:color w:val="000000"/>
                <w:szCs w:val="28"/>
              </w:rPr>
              <w:t>lịch</w:t>
            </w:r>
            <w:proofErr w:type="spellEnd"/>
            <w:r w:rsidRPr="00A6285B">
              <w:rPr>
                <w:rFonts w:eastAsia="Calibri"/>
                <w:color w:val="000000"/>
                <w:szCs w:val="28"/>
              </w:rPr>
              <w:t xml:space="preserve"> </w:t>
            </w:r>
            <w:proofErr w:type="spellStart"/>
            <w:r w:rsidRPr="00A6285B">
              <w:rPr>
                <w:rFonts w:eastAsia="Calibri"/>
                <w:color w:val="000000"/>
                <w:szCs w:val="28"/>
              </w:rPr>
              <w:t>sự</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giao</w:t>
            </w:r>
            <w:proofErr w:type="spellEnd"/>
            <w:r w:rsidRPr="00A6285B">
              <w:rPr>
                <w:rFonts w:eastAsia="Calibri"/>
                <w:color w:val="000000"/>
                <w:szCs w:val="28"/>
              </w:rPr>
              <w:t xml:space="preserve"> </w:t>
            </w:r>
            <w:proofErr w:type="spellStart"/>
            <w:r w:rsidRPr="00A6285B">
              <w:rPr>
                <w:rFonts w:eastAsia="Calibri"/>
                <w:color w:val="000000"/>
                <w:szCs w:val="28"/>
              </w:rPr>
              <w:t>tiếp</w:t>
            </w:r>
            <w:proofErr w:type="spellEnd"/>
            <w:r w:rsidRPr="00A6285B">
              <w:rPr>
                <w:rFonts w:eastAsia="Calibri"/>
                <w:color w:val="000000"/>
                <w:szCs w:val="28"/>
              </w:rPr>
              <w:t xml:space="preserve"> </w:t>
            </w:r>
            <w:proofErr w:type="spellStart"/>
            <w:r w:rsidRPr="00A6285B">
              <w:rPr>
                <w:rFonts w:eastAsia="Calibri"/>
                <w:color w:val="000000"/>
                <w:szCs w:val="28"/>
              </w:rPr>
              <w:t>với</w:t>
            </w:r>
            <w:proofErr w:type="spellEnd"/>
            <w:r w:rsidRPr="00A6285B">
              <w:rPr>
                <w:rFonts w:eastAsia="Calibri"/>
                <w:color w:val="000000"/>
                <w:szCs w:val="28"/>
              </w:rPr>
              <w:t xml:space="preserve"> </w:t>
            </w:r>
            <w:proofErr w:type="spellStart"/>
            <w:r w:rsidRPr="00A6285B">
              <w:rPr>
                <w:rFonts w:eastAsia="Calibri"/>
                <w:color w:val="000000"/>
                <w:szCs w:val="28"/>
              </w:rPr>
              <w:t>người</w:t>
            </w:r>
            <w:proofErr w:type="spellEnd"/>
            <w:r w:rsidRPr="00A6285B">
              <w:rPr>
                <w:rFonts w:eastAsia="Calibri"/>
                <w:color w:val="000000"/>
                <w:szCs w:val="28"/>
              </w:rPr>
              <w:t xml:space="preserve"> </w:t>
            </w:r>
            <w:proofErr w:type="spellStart"/>
            <w:r w:rsidRPr="00A6285B">
              <w:rPr>
                <w:rFonts w:eastAsia="Calibri"/>
                <w:color w:val="000000"/>
                <w:szCs w:val="28"/>
              </w:rPr>
              <w:t>khác</w:t>
            </w:r>
            <w:proofErr w:type="spellEnd"/>
            <w:r w:rsidRPr="00A6285B">
              <w:rPr>
                <w:rFonts w:eastAsia="Calibri"/>
                <w:color w:val="000000"/>
                <w:szCs w:val="28"/>
              </w:rPr>
              <w:t xml:space="preserve">. </w:t>
            </w:r>
          </w:p>
          <w:p w14:paraId="7FD87DE1" w14:textId="77777777" w:rsidR="00A6285B" w:rsidRPr="00A6285B" w:rsidRDefault="00A6285B" w:rsidP="00A6285B">
            <w:pPr>
              <w:spacing w:after="0" w:line="276" w:lineRule="auto"/>
              <w:jc w:val="both"/>
              <w:rPr>
                <w:rFonts w:eastAsia="Calibri"/>
                <w:szCs w:val="28"/>
                <w:lang w:val="nl-NL"/>
              </w:rPr>
            </w:pPr>
            <w:r w:rsidRPr="00A6285B">
              <w:rPr>
                <w:rFonts w:eastAsia="Calibri"/>
                <w:szCs w:val="28"/>
                <w:lang w:val="nl-NL"/>
              </w:rPr>
              <w:t>- Trao đổi với cha mẹ trẻ về tình hình của trẻ ở lớp và ở nhà.</w:t>
            </w:r>
          </w:p>
          <w:p w14:paraId="2F6229C9" w14:textId="77777777" w:rsidR="00A6285B" w:rsidRPr="00A6285B" w:rsidRDefault="00A6285B" w:rsidP="00A6285B">
            <w:pPr>
              <w:spacing w:after="0" w:line="276" w:lineRule="auto"/>
              <w:jc w:val="both"/>
              <w:rPr>
                <w:rFonts w:eastAsia="Calibri"/>
                <w:b/>
                <w:i/>
                <w:color w:val="000000"/>
                <w:spacing w:val="6"/>
                <w:szCs w:val="28"/>
              </w:rPr>
            </w:pPr>
            <w:proofErr w:type="spellStart"/>
            <w:r w:rsidRPr="00A6285B">
              <w:rPr>
                <w:rFonts w:eastAsia="Calibri"/>
                <w:b/>
                <w:i/>
                <w:color w:val="000000"/>
                <w:spacing w:val="6"/>
                <w:szCs w:val="28"/>
              </w:rPr>
              <w:t>Chú</w:t>
            </w:r>
            <w:proofErr w:type="spellEnd"/>
            <w:r w:rsidRPr="00A6285B">
              <w:rPr>
                <w:rFonts w:eastAsia="Calibri"/>
                <w:b/>
                <w:i/>
                <w:color w:val="000000"/>
                <w:spacing w:val="6"/>
                <w:szCs w:val="28"/>
              </w:rPr>
              <w:t xml:space="preserve"> ý </w:t>
            </w:r>
            <w:proofErr w:type="spellStart"/>
            <w:r w:rsidRPr="00A6285B">
              <w:rPr>
                <w:rFonts w:eastAsia="Calibri"/>
                <w:b/>
                <w:i/>
                <w:color w:val="000000"/>
                <w:spacing w:val="6"/>
                <w:szCs w:val="28"/>
              </w:rPr>
              <w:t>đến</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kn</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đi</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giầy</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dép</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cho</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một</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số</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trẻ</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kỹ</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năng</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chưa</w:t>
            </w:r>
            <w:proofErr w:type="spellEnd"/>
            <w:r w:rsidRPr="00A6285B">
              <w:rPr>
                <w:rFonts w:eastAsia="Calibri"/>
                <w:b/>
                <w:i/>
                <w:color w:val="000000"/>
                <w:spacing w:val="6"/>
                <w:szCs w:val="28"/>
              </w:rPr>
              <w:t xml:space="preserve"> </w:t>
            </w:r>
            <w:proofErr w:type="spellStart"/>
            <w:r w:rsidRPr="00A6285B">
              <w:rPr>
                <w:rFonts w:eastAsia="Calibri"/>
                <w:b/>
                <w:i/>
                <w:color w:val="000000"/>
                <w:spacing w:val="6"/>
                <w:szCs w:val="28"/>
              </w:rPr>
              <w:t>tốt</w:t>
            </w:r>
            <w:proofErr w:type="spellEnd"/>
          </w:p>
          <w:p w14:paraId="63E9C009"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chuyện</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gọi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1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quen</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như</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si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phượng</w:t>
            </w:r>
            <w:proofErr w:type="spellEnd"/>
            <w:r w:rsidRPr="00A6285B">
              <w:rPr>
                <w:rFonts w:eastAsia="Times New Roman"/>
                <w:szCs w:val="28"/>
              </w:rPr>
              <w:t xml:space="preserve">, </w:t>
            </w:r>
            <w:proofErr w:type="spellStart"/>
            <w:r w:rsidRPr="00A6285B">
              <w:rPr>
                <w:rFonts w:eastAsia="Times New Roman"/>
                <w:szCs w:val="28"/>
              </w:rPr>
              <w:t>vây</w:t>
            </w:r>
            <w:proofErr w:type="spellEnd"/>
            <w:r w:rsidRPr="00A6285B">
              <w:rPr>
                <w:rFonts w:eastAsia="Times New Roman"/>
                <w:szCs w:val="28"/>
              </w:rPr>
              <w:t xml:space="preserve"> bang,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nhãn</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dừa</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đa</w:t>
            </w:r>
            <w:proofErr w:type="spellEnd"/>
            <w:r w:rsidRPr="00A6285B">
              <w:rPr>
                <w:rFonts w:eastAsia="Times New Roman"/>
                <w:szCs w:val="28"/>
              </w:rPr>
              <w:t>…</w:t>
            </w:r>
          </w:p>
          <w:p w14:paraId="19790611"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xml:space="preserve">: </w:t>
            </w:r>
            <w:proofErr w:type="spellStart"/>
            <w:r w:rsidRPr="00A6285B">
              <w:rPr>
                <w:rFonts w:eastAsia="Times New Roman"/>
                <w:szCs w:val="28"/>
              </w:rPr>
              <w:t>làm</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không</w:t>
            </w:r>
            <w:proofErr w:type="spellEnd"/>
            <w:r w:rsidRPr="00A6285B">
              <w:rPr>
                <w:rFonts w:eastAsia="Times New Roman"/>
                <w:szCs w:val="28"/>
              </w:rPr>
              <w:t xml:space="preserve"> </w:t>
            </w:r>
            <w:proofErr w:type="spellStart"/>
            <w:r w:rsidRPr="00A6285B">
              <w:rPr>
                <w:rFonts w:eastAsia="Times New Roman"/>
                <w:szCs w:val="28"/>
              </w:rPr>
              <w:t>khí</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lành</w:t>
            </w:r>
            <w:proofErr w:type="spellEnd"/>
            <w:r w:rsidRPr="00A6285B">
              <w:rPr>
                <w:rFonts w:eastAsia="Times New Roman"/>
                <w:szCs w:val="28"/>
              </w:rPr>
              <w:t xml:space="preserve"> (</w:t>
            </w:r>
            <w:proofErr w:type="spellStart"/>
            <w:r w:rsidRPr="00A6285B">
              <w:rPr>
                <w:rFonts w:eastAsia="Times New Roman"/>
                <w:szCs w:val="28"/>
              </w:rPr>
              <w:t>thu</w:t>
            </w:r>
            <w:proofErr w:type="spellEnd"/>
            <w:r w:rsidRPr="00A6285B">
              <w:rPr>
                <w:rFonts w:eastAsia="Times New Roman"/>
                <w:szCs w:val="28"/>
              </w:rPr>
              <w:t xml:space="preserve"> </w:t>
            </w:r>
            <w:proofErr w:type="spellStart"/>
            <w:r w:rsidRPr="00A6285B">
              <w:rPr>
                <w:rFonts w:eastAsia="Times New Roman"/>
                <w:szCs w:val="28"/>
              </w:rPr>
              <w:t>cac</w:t>
            </w:r>
            <w:proofErr w:type="spellEnd"/>
            <w:r w:rsidRPr="00A6285B">
              <w:rPr>
                <w:rFonts w:eastAsia="Times New Roman"/>
                <w:szCs w:val="28"/>
              </w:rPr>
              <w:t xml:space="preserve"> </w:t>
            </w:r>
            <w:proofErr w:type="spellStart"/>
            <w:r w:rsidRPr="00A6285B">
              <w:rPr>
                <w:rFonts w:eastAsia="Times New Roman"/>
                <w:szCs w:val="28"/>
              </w:rPr>
              <w:t>bonic</w:t>
            </w:r>
            <w:proofErr w:type="spellEnd"/>
            <w:r w:rsidRPr="00A6285B">
              <w:rPr>
                <w:rFonts w:eastAsia="Times New Roman"/>
                <w:szCs w:val="28"/>
              </w:rPr>
              <w:t xml:space="preserve"> </w:t>
            </w:r>
            <w:proofErr w:type="spellStart"/>
            <w:r w:rsidRPr="00A6285B">
              <w:rPr>
                <w:rFonts w:eastAsia="Times New Roman"/>
                <w:szCs w:val="28"/>
              </w:rPr>
              <w:t>nhả</w:t>
            </w:r>
            <w:proofErr w:type="spellEnd"/>
            <w:r w:rsidRPr="00A6285B">
              <w:rPr>
                <w:rFonts w:eastAsia="Times New Roman"/>
                <w:szCs w:val="28"/>
              </w:rPr>
              <w:t xml:space="preserve"> </w:t>
            </w:r>
            <w:proofErr w:type="spellStart"/>
            <w:r w:rsidRPr="00A6285B">
              <w:rPr>
                <w:rFonts w:eastAsia="Times New Roman"/>
                <w:szCs w:val="28"/>
              </w:rPr>
              <w:t>khí</w:t>
            </w:r>
            <w:proofErr w:type="spellEnd"/>
            <w:r w:rsidRPr="00A6285B">
              <w:rPr>
                <w:rFonts w:eastAsia="Times New Roman"/>
                <w:szCs w:val="28"/>
              </w:rPr>
              <w:t xml:space="preserve"> </w:t>
            </w:r>
            <w:proofErr w:type="spellStart"/>
            <w:r w:rsidRPr="00A6285B">
              <w:rPr>
                <w:rFonts w:eastAsia="Times New Roman"/>
                <w:szCs w:val="28"/>
              </w:rPr>
              <w:t>oxi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gỗ</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sống</w:t>
            </w:r>
            <w:proofErr w:type="spellEnd"/>
            <w:r w:rsidRPr="00A6285B">
              <w:rPr>
                <w:rFonts w:eastAsia="Times New Roman"/>
                <w:szCs w:val="28"/>
              </w:rPr>
              <w:t xml:space="preserve"> </w:t>
            </w:r>
            <w:proofErr w:type="spellStart"/>
            <w:r w:rsidRPr="00A6285B">
              <w:rPr>
                <w:rFonts w:eastAsia="Times New Roman"/>
                <w:szCs w:val="28"/>
              </w:rPr>
              <w:t>trên</w:t>
            </w:r>
            <w:proofErr w:type="spellEnd"/>
            <w:r w:rsidRPr="00A6285B">
              <w:rPr>
                <w:rFonts w:eastAsia="Times New Roman"/>
                <w:szCs w:val="28"/>
              </w:rPr>
              <w:t xml:space="preserve"> </w:t>
            </w:r>
            <w:proofErr w:type="spellStart"/>
            <w:r w:rsidRPr="00A6285B">
              <w:rPr>
                <w:rFonts w:eastAsia="Times New Roman"/>
                <w:szCs w:val="28"/>
              </w:rPr>
              <w:t>cạn</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sống</w:t>
            </w:r>
            <w:proofErr w:type="spellEnd"/>
            <w:r w:rsidRPr="00A6285B">
              <w:rPr>
                <w:rFonts w:eastAsia="Times New Roman"/>
                <w:szCs w:val="28"/>
              </w:rPr>
              <w:t xml:space="preserve"> </w:t>
            </w:r>
            <w:proofErr w:type="spellStart"/>
            <w:r w:rsidRPr="00A6285B">
              <w:rPr>
                <w:rFonts w:eastAsia="Times New Roman"/>
                <w:szCs w:val="28"/>
              </w:rPr>
              <w:t>dưới</w:t>
            </w:r>
            <w:proofErr w:type="spellEnd"/>
            <w:r w:rsidRPr="00A6285B">
              <w:rPr>
                <w:rFonts w:eastAsia="Times New Roman"/>
                <w:szCs w:val="28"/>
              </w:rPr>
              <w:t xml:space="preserve"> </w:t>
            </w:r>
            <w:proofErr w:type="spellStart"/>
            <w:r w:rsidRPr="00A6285B">
              <w:rPr>
                <w:rFonts w:eastAsia="Times New Roman"/>
                <w:szCs w:val="28"/>
              </w:rPr>
              <w:t>nước</w:t>
            </w:r>
            <w:proofErr w:type="spellEnd"/>
            <w:r w:rsidRPr="00A6285B">
              <w:rPr>
                <w:rFonts w:eastAsia="Times New Roman"/>
                <w:szCs w:val="28"/>
              </w:rPr>
              <w:t xml:space="preserve">… </w:t>
            </w:r>
          </w:p>
          <w:p w14:paraId="52EA8A20" w14:textId="77777777" w:rsidR="00A6285B" w:rsidRPr="00A6285B" w:rsidRDefault="00A6285B" w:rsidP="00A6285B">
            <w:pPr>
              <w:spacing w:after="0" w:line="240" w:lineRule="auto"/>
              <w:jc w:val="both"/>
              <w:rPr>
                <w:rFonts w:eastAsia="Times New Roman"/>
                <w:szCs w:val="28"/>
              </w:rPr>
            </w:pPr>
            <w:r w:rsidRPr="00A6285B">
              <w:rPr>
                <w:rFonts w:eastAsia="Times New Roman"/>
                <w:b/>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gọi</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quen</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
          <w:p w14:paraId="0AC1C033" w14:textId="77777777" w:rsidR="00A6285B" w:rsidRPr="00A6285B" w:rsidRDefault="00A6285B" w:rsidP="00A6285B">
            <w:pPr>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cách</w:t>
            </w:r>
            <w:proofErr w:type="spellEnd"/>
            <w:r w:rsidRPr="00A6285B">
              <w:rPr>
                <w:rFonts w:eastAsia="Times New Roman"/>
                <w:szCs w:val="28"/>
              </w:rPr>
              <w:t xml:space="preserve"> </w:t>
            </w:r>
            <w:proofErr w:type="spellStart"/>
            <w:r w:rsidRPr="00A6285B">
              <w:rPr>
                <w:rFonts w:eastAsia="Times New Roman"/>
                <w:szCs w:val="28"/>
              </w:rPr>
              <w:t>bảo</w:t>
            </w:r>
            <w:proofErr w:type="spellEnd"/>
            <w:r w:rsidRPr="00A6285B">
              <w:rPr>
                <w:rFonts w:eastAsia="Times New Roman"/>
                <w:szCs w:val="28"/>
              </w:rPr>
              <w:t xml:space="preserve"> </w:t>
            </w:r>
            <w:proofErr w:type="spellStart"/>
            <w:r w:rsidRPr="00A6285B">
              <w:rPr>
                <w:rFonts w:eastAsia="Times New Roman"/>
                <w:szCs w:val="28"/>
              </w:rPr>
              <w:t>quản</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sử</w:t>
            </w:r>
            <w:proofErr w:type="spellEnd"/>
            <w:r w:rsidRPr="00A6285B">
              <w:rPr>
                <w:rFonts w:eastAsia="Times New Roman"/>
                <w:szCs w:val="28"/>
              </w:rPr>
              <w:t xml:space="preserve"> </w:t>
            </w:r>
            <w:proofErr w:type="spellStart"/>
            <w:r w:rsidRPr="00A6285B">
              <w:rPr>
                <w:rFonts w:eastAsia="Times New Roman"/>
                <w:szCs w:val="28"/>
              </w:rPr>
              <w:t>dụng</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nhiều</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để</w:t>
            </w:r>
            <w:proofErr w:type="spellEnd"/>
            <w:r w:rsidRPr="00A6285B">
              <w:rPr>
                <w:rFonts w:eastAsia="Times New Roman"/>
                <w:szCs w:val="28"/>
              </w:rPr>
              <w:t xml:space="preserve"> </w:t>
            </w:r>
            <w:proofErr w:type="spellStart"/>
            <w:r w:rsidRPr="00A6285B">
              <w:rPr>
                <w:rFonts w:eastAsia="Times New Roman"/>
                <w:szCs w:val="28"/>
              </w:rPr>
              <w:t>bổ</w:t>
            </w:r>
            <w:proofErr w:type="spellEnd"/>
            <w:r w:rsidRPr="00A6285B">
              <w:rPr>
                <w:rFonts w:eastAsia="Times New Roman"/>
                <w:szCs w:val="28"/>
              </w:rPr>
              <w:t xml:space="preserve"> sung </w:t>
            </w:r>
            <w:proofErr w:type="spellStart"/>
            <w:r w:rsidRPr="00A6285B">
              <w:rPr>
                <w:rFonts w:eastAsia="Times New Roman"/>
                <w:szCs w:val="28"/>
              </w:rPr>
              <w:t>chất</w:t>
            </w:r>
            <w:proofErr w:type="spellEnd"/>
            <w:r w:rsidRPr="00A6285B">
              <w:rPr>
                <w:rFonts w:eastAsia="Times New Roman"/>
                <w:szCs w:val="28"/>
              </w:rPr>
              <w:t xml:space="preserve"> </w:t>
            </w:r>
            <w:proofErr w:type="spellStart"/>
            <w:r w:rsidRPr="00A6285B">
              <w:rPr>
                <w:rFonts w:eastAsia="Times New Roman"/>
                <w:szCs w:val="28"/>
              </w:rPr>
              <w:t>sơ</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vitamin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cơ</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w:t>
            </w:r>
          </w:p>
          <w:p w14:paraId="45F71E72" w14:textId="77777777" w:rsidR="00A6285B" w:rsidRPr="00A6285B" w:rsidRDefault="00A6285B" w:rsidP="00A6285B">
            <w:pPr>
              <w:spacing w:after="0" w:line="240" w:lineRule="auto"/>
              <w:outlineLvl w:val="0"/>
              <w:rPr>
                <w:rFonts w:eastAsia="Times New Roman"/>
                <w:b/>
                <w:i/>
                <w:szCs w:val="28"/>
              </w:rPr>
            </w:pPr>
            <w:r w:rsidRPr="00A6285B">
              <w:rPr>
                <w:rFonts w:eastAsia="Times New Roman"/>
                <w:b/>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nguyên</w:t>
            </w:r>
            <w:proofErr w:type="spellEnd"/>
            <w:r w:rsidRPr="00A6285B">
              <w:rPr>
                <w:rFonts w:eastAsia="Times New Roman"/>
                <w:szCs w:val="28"/>
              </w:rPr>
              <w:t xml:space="preserve"> </w:t>
            </w:r>
            <w:proofErr w:type="spellStart"/>
            <w:r w:rsidRPr="00A6285B">
              <w:rPr>
                <w:rFonts w:eastAsia="Times New Roman"/>
                <w:szCs w:val="28"/>
              </w:rPr>
              <w:t>đán</w:t>
            </w:r>
            <w:proofErr w:type="spellEnd"/>
            <w:r w:rsidRPr="00A6285B">
              <w:rPr>
                <w:rFonts w:eastAsia="Times New Roman"/>
                <w:szCs w:val="28"/>
              </w:rPr>
              <w:t xml:space="preserve"> </w:t>
            </w:r>
            <w:proofErr w:type="spellStart"/>
            <w:r w:rsidRPr="00A6285B">
              <w:rPr>
                <w:rFonts w:eastAsia="Times New Roman"/>
                <w:szCs w:val="28"/>
              </w:rPr>
              <w:t>là</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truyền</w:t>
            </w:r>
            <w:proofErr w:type="spellEnd"/>
            <w:r w:rsidRPr="00A6285B">
              <w:rPr>
                <w:rFonts w:eastAsia="Times New Roman"/>
                <w:szCs w:val="28"/>
              </w:rPr>
              <w:t xml:space="preserve"> </w:t>
            </w:r>
            <w:proofErr w:type="spellStart"/>
            <w:r w:rsidRPr="00A6285B">
              <w:rPr>
                <w:rFonts w:eastAsia="Times New Roman"/>
                <w:szCs w:val="28"/>
              </w:rPr>
              <w:t>thống</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dân</w:t>
            </w:r>
            <w:proofErr w:type="spellEnd"/>
            <w:r w:rsidRPr="00A6285B">
              <w:rPr>
                <w:rFonts w:eastAsia="Times New Roman"/>
                <w:szCs w:val="28"/>
              </w:rPr>
              <w:t xml:space="preserve"> </w:t>
            </w:r>
            <w:proofErr w:type="spellStart"/>
            <w:r w:rsidRPr="00A6285B">
              <w:rPr>
                <w:rFonts w:eastAsia="Times New Roman"/>
                <w:szCs w:val="28"/>
              </w:rPr>
              <w:t>tộc</w:t>
            </w:r>
            <w:proofErr w:type="spellEnd"/>
            <w:r w:rsidRPr="00A6285B">
              <w:rPr>
                <w:rFonts w:eastAsia="Times New Roman"/>
                <w:szCs w:val="28"/>
              </w:rPr>
              <w:t xml:space="preserve"> Việt Nam,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bánh,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món</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món</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truyền</w:t>
            </w:r>
            <w:proofErr w:type="spellEnd"/>
            <w:r w:rsidRPr="00A6285B">
              <w:rPr>
                <w:rFonts w:eastAsia="Times New Roman"/>
                <w:szCs w:val="28"/>
              </w:rPr>
              <w:t xml:space="preserve"> </w:t>
            </w:r>
            <w:proofErr w:type="spellStart"/>
            <w:r w:rsidRPr="00A6285B">
              <w:rPr>
                <w:rFonts w:eastAsia="Times New Roman"/>
                <w:szCs w:val="28"/>
              </w:rPr>
              <w:t>thống</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p>
          <w:p w14:paraId="3457E4E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Trước</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dọn</w:t>
            </w:r>
            <w:proofErr w:type="spellEnd"/>
            <w:r w:rsidRPr="00A6285B">
              <w:rPr>
                <w:rFonts w:eastAsia="Times New Roman"/>
                <w:szCs w:val="28"/>
              </w:rPr>
              <w:t xml:space="preserve"> </w:t>
            </w:r>
            <w:proofErr w:type="spellStart"/>
            <w:r w:rsidRPr="00A6285B">
              <w:rPr>
                <w:rFonts w:eastAsia="Times New Roman"/>
                <w:szCs w:val="28"/>
              </w:rPr>
              <w:t>dẹp</w:t>
            </w:r>
            <w:proofErr w:type="spellEnd"/>
            <w:r w:rsidRPr="00A6285B">
              <w:rPr>
                <w:rFonts w:eastAsia="Times New Roman"/>
                <w:szCs w:val="28"/>
              </w:rPr>
              <w:t xml:space="preserve">, </w:t>
            </w:r>
            <w:proofErr w:type="spellStart"/>
            <w:r w:rsidRPr="00A6285B">
              <w:rPr>
                <w:rFonts w:eastAsia="Times New Roman"/>
                <w:szCs w:val="28"/>
              </w:rPr>
              <w:t>trang</w:t>
            </w:r>
            <w:proofErr w:type="spellEnd"/>
            <w:r w:rsidRPr="00A6285B">
              <w:rPr>
                <w:rFonts w:eastAsia="Times New Roman"/>
                <w:szCs w:val="28"/>
              </w:rPr>
              <w:t xml:space="preserve"> </w:t>
            </w:r>
            <w:proofErr w:type="spellStart"/>
            <w:r w:rsidRPr="00A6285B">
              <w:rPr>
                <w:rFonts w:eastAsia="Times New Roman"/>
                <w:szCs w:val="28"/>
              </w:rPr>
              <w:t>trí</w:t>
            </w:r>
            <w:proofErr w:type="spellEnd"/>
            <w:r w:rsidRPr="00A6285B">
              <w:rPr>
                <w:rFonts w:eastAsia="Times New Roman"/>
                <w:szCs w:val="28"/>
              </w:rPr>
              <w:t xml:space="preserve"> </w:t>
            </w:r>
            <w:proofErr w:type="spellStart"/>
            <w:r w:rsidRPr="00A6285B">
              <w:rPr>
                <w:rFonts w:eastAsia="Times New Roman"/>
                <w:szCs w:val="28"/>
              </w:rPr>
              <w:t>nhà</w:t>
            </w:r>
            <w:proofErr w:type="spellEnd"/>
            <w:r w:rsidRPr="00A6285B">
              <w:rPr>
                <w:rFonts w:eastAsia="Times New Roman"/>
                <w:szCs w:val="28"/>
              </w:rPr>
              <w:t xml:space="preserve"> </w:t>
            </w:r>
            <w:proofErr w:type="spellStart"/>
            <w:r w:rsidRPr="00A6285B">
              <w:rPr>
                <w:rFonts w:eastAsia="Times New Roman"/>
                <w:szCs w:val="28"/>
              </w:rPr>
              <w:t>cửa</w:t>
            </w:r>
            <w:proofErr w:type="spellEnd"/>
            <w:r w:rsidRPr="00A6285B">
              <w:rPr>
                <w:rFonts w:eastAsia="Times New Roman"/>
                <w:szCs w:val="28"/>
              </w:rPr>
              <w:t>.</w:t>
            </w:r>
          </w:p>
          <w:p w14:paraId="2AF5B542"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đi</w:t>
            </w:r>
            <w:proofErr w:type="spellEnd"/>
            <w:r w:rsidRPr="00A6285B">
              <w:rPr>
                <w:rFonts w:eastAsia="Times New Roman"/>
                <w:szCs w:val="28"/>
              </w:rPr>
              <w:t xml:space="preserve"> </w:t>
            </w:r>
            <w:proofErr w:type="spellStart"/>
            <w:r w:rsidRPr="00A6285B">
              <w:rPr>
                <w:rFonts w:eastAsia="Times New Roman"/>
                <w:szCs w:val="28"/>
              </w:rPr>
              <w:t>chúc</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ông</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họ</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hái</w:t>
            </w:r>
            <w:proofErr w:type="spellEnd"/>
            <w:r w:rsidRPr="00A6285B">
              <w:rPr>
                <w:rFonts w:eastAsia="Times New Roman"/>
                <w:szCs w:val="28"/>
              </w:rPr>
              <w:t xml:space="preserve"> </w:t>
            </w:r>
            <w:proofErr w:type="spellStart"/>
            <w:r w:rsidRPr="00A6285B">
              <w:rPr>
                <w:rFonts w:eastAsia="Times New Roman"/>
                <w:szCs w:val="28"/>
              </w:rPr>
              <w:t>lộc</w:t>
            </w:r>
            <w:proofErr w:type="spellEnd"/>
            <w:r w:rsidRPr="00A6285B">
              <w:rPr>
                <w:rFonts w:eastAsia="Times New Roman"/>
                <w:szCs w:val="28"/>
              </w:rPr>
              <w:t xml:space="preserve"> </w:t>
            </w:r>
            <w:proofErr w:type="spellStart"/>
            <w:r w:rsidRPr="00A6285B">
              <w:rPr>
                <w:rFonts w:eastAsia="Times New Roman"/>
                <w:szCs w:val="28"/>
              </w:rPr>
              <w:t>đầu</w:t>
            </w:r>
            <w:proofErr w:type="spellEnd"/>
            <w:r w:rsidRPr="00A6285B">
              <w:rPr>
                <w:rFonts w:eastAsia="Times New Roman"/>
                <w:szCs w:val="28"/>
              </w:rPr>
              <w:t xml:space="preserve"> Xuân.</w:t>
            </w:r>
          </w:p>
          <w:p w14:paraId="2F376D0F"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w:t>
            </w:r>
            <w:proofErr w:type="spellStart"/>
            <w:r w:rsidRPr="00A6285B">
              <w:rPr>
                <w:rFonts w:eastAsia="Times New Roman"/>
                <w:szCs w:val="28"/>
              </w:rPr>
              <w:t>Thời</w:t>
            </w:r>
            <w:proofErr w:type="spellEnd"/>
            <w:r w:rsidRPr="00A6285B">
              <w:rPr>
                <w:rFonts w:eastAsia="Times New Roman"/>
                <w:szCs w:val="28"/>
              </w:rPr>
              <w:t xml:space="preserve"> </w:t>
            </w:r>
            <w:proofErr w:type="spellStart"/>
            <w:r w:rsidRPr="00A6285B">
              <w:rPr>
                <w:rFonts w:eastAsia="Times New Roman"/>
                <w:szCs w:val="28"/>
              </w:rPr>
              <w:t>tiết</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cối</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con </w:t>
            </w:r>
            <w:proofErr w:type="spellStart"/>
            <w:r w:rsidRPr="00A6285B">
              <w:rPr>
                <w:rFonts w:eastAsia="Times New Roman"/>
                <w:szCs w:val="28"/>
              </w:rPr>
              <w:t>vật</w:t>
            </w:r>
            <w:proofErr w:type="spellEnd"/>
            <w:r w:rsidRPr="00A6285B">
              <w:rPr>
                <w:rFonts w:eastAsia="Times New Roman"/>
                <w:szCs w:val="28"/>
              </w:rPr>
              <w:t xml:space="preserve">, </w:t>
            </w:r>
            <w:proofErr w:type="spellStart"/>
            <w:r w:rsidRPr="00A6285B">
              <w:rPr>
                <w:rFonts w:eastAsia="Times New Roman"/>
                <w:szCs w:val="28"/>
              </w:rPr>
              <w:t>thứ</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năm</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hội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địa</w:t>
            </w:r>
            <w:proofErr w:type="spellEnd"/>
            <w:r w:rsidRPr="00A6285B">
              <w:rPr>
                <w:rFonts w:eastAsia="Times New Roman"/>
                <w:szCs w:val="28"/>
              </w:rPr>
              <w:t xml:space="preserve"> </w:t>
            </w:r>
            <w:proofErr w:type="spellStart"/>
            <w:r w:rsidRPr="00A6285B">
              <w:rPr>
                <w:rFonts w:eastAsia="Times New Roman"/>
                <w:szCs w:val="28"/>
              </w:rPr>
              <w:t>phương</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r w:rsidRPr="00A6285B">
              <w:rPr>
                <w:rFonts w:eastAsia="Times New Roman"/>
                <w:szCs w:val="28"/>
              </w:rPr>
              <w:t xml:space="preserve"> (</w:t>
            </w:r>
            <w:proofErr w:type="spellStart"/>
            <w:r w:rsidRPr="00A6285B">
              <w:rPr>
                <w:rFonts w:eastAsia="Times New Roman"/>
                <w:szCs w:val="28"/>
              </w:rPr>
              <w:t>kéo</w:t>
            </w:r>
            <w:proofErr w:type="spellEnd"/>
            <w:r w:rsidRPr="00A6285B">
              <w:rPr>
                <w:rFonts w:eastAsia="Times New Roman"/>
                <w:szCs w:val="28"/>
              </w:rPr>
              <w:t xml:space="preserve"> co, </w:t>
            </w:r>
            <w:proofErr w:type="spellStart"/>
            <w:r w:rsidRPr="00A6285B">
              <w:rPr>
                <w:rFonts w:eastAsia="Times New Roman"/>
                <w:szCs w:val="28"/>
              </w:rPr>
              <w:t>múa</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w:t>
            </w:r>
          </w:p>
          <w:p w14:paraId="7C5FA83F"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chuyện</w:t>
            </w:r>
            <w:proofErr w:type="spellEnd"/>
            <w:r w:rsidRPr="00A6285B">
              <w:rPr>
                <w:rFonts w:eastAsia="Times New Roman"/>
                <w:szCs w:val="28"/>
              </w:rPr>
              <w:t xml:space="preserve"> </w:t>
            </w:r>
            <w:proofErr w:type="spellStart"/>
            <w:r w:rsidRPr="00A6285B">
              <w:rPr>
                <w:rFonts w:eastAsia="Times New Roman"/>
                <w:szCs w:val="28"/>
              </w:rPr>
              <w:t>về</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món</w:t>
            </w:r>
            <w:proofErr w:type="spellEnd"/>
            <w:r w:rsidRPr="00A6285B">
              <w:rPr>
                <w:rFonts w:eastAsia="Times New Roman"/>
                <w:szCs w:val="28"/>
              </w:rPr>
              <w:t xml:space="preserve"> </w:t>
            </w:r>
            <w:proofErr w:type="spellStart"/>
            <w:r w:rsidRPr="00A6285B">
              <w:rPr>
                <w:rFonts w:eastAsia="Times New Roman"/>
                <w:szCs w:val="28"/>
              </w:rPr>
              <w:t>ăn</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hội</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w:t>
            </w:r>
          </w:p>
          <w:p w14:paraId="7CC663E2" w14:textId="77777777" w:rsidR="00A6285B" w:rsidRPr="00A6285B" w:rsidRDefault="00A6285B" w:rsidP="00A6285B">
            <w:pPr>
              <w:shd w:val="clear" w:color="auto" w:fill="FFFFFF"/>
              <w:spacing w:after="0" w:line="240" w:lineRule="auto"/>
              <w:jc w:val="both"/>
              <w:rPr>
                <w:rFonts w:eastAsia="Times New Roman"/>
                <w:szCs w:val="28"/>
              </w:rPr>
            </w:pPr>
            <w:r w:rsidRPr="00A6285B">
              <w:rPr>
                <w:rFonts w:eastAsia="Times New Roman"/>
                <w:b/>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gọi</w:t>
            </w:r>
            <w:proofErr w:type="spellEnd"/>
            <w:r w:rsidRPr="00A6285B">
              <w:rPr>
                <w:rFonts w:eastAsia="Times New Roman"/>
                <w:szCs w:val="28"/>
              </w:rPr>
              <w:t xml:space="preserve">, </w:t>
            </w:r>
            <w:proofErr w:type="spellStart"/>
            <w:r w:rsidRPr="00A6285B">
              <w:rPr>
                <w:rFonts w:eastAsia="Times New Roman"/>
                <w:szCs w:val="28"/>
              </w:rPr>
              <w:t>đặc</w:t>
            </w:r>
            <w:proofErr w:type="spellEnd"/>
            <w:r w:rsidRPr="00A6285B">
              <w:rPr>
                <w:rFonts w:eastAsia="Times New Roman"/>
                <w:szCs w:val="28"/>
              </w:rPr>
              <w:t xml:space="preserve"> </w:t>
            </w:r>
            <w:proofErr w:type="spellStart"/>
            <w:r w:rsidRPr="00A6285B">
              <w:rPr>
                <w:rFonts w:eastAsia="Times New Roman"/>
                <w:szCs w:val="28"/>
              </w:rPr>
              <w:t>điểm</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một</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gần</w:t>
            </w:r>
            <w:proofErr w:type="spellEnd"/>
            <w:r w:rsidRPr="00A6285B">
              <w:rPr>
                <w:rFonts w:eastAsia="Times New Roman"/>
                <w:szCs w:val="28"/>
              </w:rPr>
              <w:t xml:space="preserve"> </w:t>
            </w:r>
            <w:proofErr w:type="spellStart"/>
            <w:r w:rsidRPr="00A6285B">
              <w:rPr>
                <w:rFonts w:eastAsia="Times New Roman"/>
                <w:szCs w:val="28"/>
              </w:rPr>
              <w:t>gũi</w:t>
            </w:r>
            <w:proofErr w:type="spellEnd"/>
            <w:r w:rsidRPr="00A6285B">
              <w:rPr>
                <w:rFonts w:eastAsia="Times New Roman"/>
                <w:szCs w:val="28"/>
              </w:rPr>
              <w:t xml:space="preserve"> </w:t>
            </w:r>
            <w:proofErr w:type="spellStart"/>
            <w:r w:rsidRPr="00A6285B">
              <w:rPr>
                <w:rFonts w:eastAsia="Times New Roman"/>
                <w:szCs w:val="28"/>
              </w:rPr>
              <w:t>quen</w:t>
            </w:r>
            <w:proofErr w:type="spellEnd"/>
            <w:r w:rsidRPr="00A6285B">
              <w:rPr>
                <w:rFonts w:eastAsia="Times New Roman"/>
                <w:szCs w:val="28"/>
              </w:rPr>
              <w:t xml:space="preserve"> </w:t>
            </w:r>
            <w:proofErr w:type="spellStart"/>
            <w:r w:rsidRPr="00A6285B">
              <w:rPr>
                <w:rFonts w:eastAsia="Times New Roman"/>
                <w:szCs w:val="28"/>
              </w:rPr>
              <w:t>thuộc</w:t>
            </w:r>
            <w:proofErr w:type="spellEnd"/>
            <w:r w:rsidRPr="00A6285B">
              <w:rPr>
                <w:rFonts w:eastAsia="Times New Roman"/>
                <w:szCs w:val="28"/>
              </w:rPr>
              <w:t xml:space="preserve"> </w:t>
            </w:r>
            <w:proofErr w:type="spellStart"/>
            <w:r w:rsidRPr="00A6285B">
              <w:rPr>
                <w:rFonts w:eastAsia="Times New Roman"/>
                <w:szCs w:val="28"/>
              </w:rPr>
              <w:t>như</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hồng</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cúc</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phượng</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đồng</w:t>
            </w:r>
            <w:proofErr w:type="spellEnd"/>
            <w:r w:rsidRPr="00A6285B">
              <w:rPr>
                <w:rFonts w:eastAsia="Times New Roman"/>
                <w:szCs w:val="28"/>
              </w:rPr>
              <w:t xml:space="preserve"> </w:t>
            </w:r>
            <w:proofErr w:type="spellStart"/>
            <w:r w:rsidRPr="00A6285B">
              <w:rPr>
                <w:rFonts w:eastAsia="Times New Roman"/>
                <w:szCs w:val="28"/>
              </w:rPr>
              <w:t>tiền</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loa </w:t>
            </w:r>
            <w:proofErr w:type="spellStart"/>
            <w:r w:rsidRPr="00A6285B">
              <w:rPr>
                <w:rFonts w:eastAsia="Times New Roman"/>
                <w:szCs w:val="28"/>
              </w:rPr>
              <w:t>kèn</w:t>
            </w:r>
            <w:proofErr w:type="spellEnd"/>
            <w:r w:rsidRPr="00A6285B">
              <w:rPr>
                <w:rFonts w:eastAsia="Times New Roman"/>
                <w:szCs w:val="28"/>
              </w:rPr>
              <w:t>…</w:t>
            </w:r>
          </w:p>
          <w:p w14:paraId="61F2BDA0" w14:textId="77777777" w:rsidR="00A6285B" w:rsidRPr="00A6285B" w:rsidRDefault="00A6285B" w:rsidP="00A6285B">
            <w:pPr>
              <w:shd w:val="clear" w:color="auto" w:fill="FFFFFF"/>
              <w:spacing w:after="0" w:line="240" w:lineRule="auto"/>
              <w:jc w:val="both"/>
              <w:rPr>
                <w:rFonts w:eastAsia="Times New Roman"/>
                <w:szCs w:val="28"/>
              </w:rPr>
            </w:pPr>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lợi</w:t>
            </w:r>
            <w:proofErr w:type="spellEnd"/>
            <w:r w:rsidRPr="00A6285B">
              <w:rPr>
                <w:rFonts w:eastAsia="Times New Roman"/>
                <w:szCs w:val="28"/>
              </w:rPr>
              <w:t xml:space="preserve"> </w:t>
            </w:r>
            <w:proofErr w:type="spellStart"/>
            <w:r w:rsidRPr="00A6285B">
              <w:rPr>
                <w:rFonts w:eastAsia="Times New Roman"/>
                <w:szCs w:val="28"/>
              </w:rPr>
              <w:t>ích</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thích</w:t>
            </w:r>
            <w:proofErr w:type="spellEnd"/>
            <w:r w:rsidRPr="00A6285B">
              <w:rPr>
                <w:rFonts w:eastAsia="Times New Roman"/>
                <w:szCs w:val="28"/>
              </w:rPr>
              <w:t xml:space="preserve"> </w:t>
            </w:r>
            <w:proofErr w:type="spellStart"/>
            <w:r w:rsidRPr="00A6285B">
              <w:rPr>
                <w:rFonts w:eastAsia="Times New Roman"/>
                <w:szCs w:val="28"/>
              </w:rPr>
              <w:t>vẻ</w:t>
            </w:r>
            <w:proofErr w:type="spellEnd"/>
            <w:r w:rsidRPr="00A6285B">
              <w:rPr>
                <w:rFonts w:eastAsia="Times New Roman"/>
                <w:szCs w:val="28"/>
              </w:rPr>
              <w:t xml:space="preserve"> </w:t>
            </w:r>
            <w:proofErr w:type="spellStart"/>
            <w:r w:rsidRPr="00A6285B">
              <w:rPr>
                <w:rFonts w:eastAsia="Times New Roman"/>
                <w:szCs w:val="28"/>
              </w:rPr>
              <w:t>đẹp</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w:t>
            </w:r>
          </w:p>
          <w:p w14:paraId="38618BF3" w14:textId="77777777" w:rsidR="00A6285B" w:rsidRPr="00A6285B" w:rsidRDefault="00A6285B" w:rsidP="00A6285B">
            <w:pPr>
              <w:spacing w:after="0" w:line="240" w:lineRule="auto"/>
              <w:rPr>
                <w:rFonts w:eastAsia="Times New Roman"/>
                <w:b/>
                <w:bCs/>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ý </w:t>
            </w:r>
            <w:proofErr w:type="spellStart"/>
            <w:r w:rsidRPr="00A6285B">
              <w:rPr>
                <w:rFonts w:eastAsia="Times New Roman"/>
                <w:szCs w:val="28"/>
              </w:rPr>
              <w:t>nghĩa</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mồng</w:t>
            </w:r>
            <w:proofErr w:type="spellEnd"/>
            <w:r w:rsidRPr="00A6285B">
              <w:rPr>
                <w:rFonts w:eastAsia="Times New Roman"/>
                <w:szCs w:val="28"/>
              </w:rPr>
              <w:t xml:space="preserve"> 08 - 03 </w:t>
            </w:r>
            <w:proofErr w:type="spellStart"/>
            <w:r w:rsidRPr="00A6285B">
              <w:rPr>
                <w:rFonts w:eastAsia="Times New Roman"/>
                <w:szCs w:val="28"/>
              </w:rPr>
              <w:t>đây</w:t>
            </w:r>
            <w:proofErr w:type="spellEnd"/>
            <w:r w:rsidRPr="00A6285B">
              <w:rPr>
                <w:rFonts w:eastAsia="Times New Roman"/>
                <w:szCs w:val="28"/>
              </w:rPr>
              <w:t xml:space="preserve"> </w:t>
            </w:r>
            <w:proofErr w:type="spellStart"/>
            <w:r w:rsidRPr="00A6285B">
              <w:rPr>
                <w:rFonts w:eastAsia="Times New Roman"/>
                <w:szCs w:val="28"/>
              </w:rPr>
              <w:t>là</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mẹ</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chị</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bạn</w:t>
            </w:r>
            <w:proofErr w:type="spellEnd"/>
            <w:r w:rsidRPr="00A6285B">
              <w:rPr>
                <w:rFonts w:eastAsia="Times New Roman"/>
                <w:szCs w:val="28"/>
              </w:rPr>
              <w:t xml:space="preserve"> </w:t>
            </w:r>
            <w:proofErr w:type="spellStart"/>
            <w:r w:rsidRPr="00A6285B">
              <w:rPr>
                <w:rFonts w:eastAsia="Times New Roman"/>
                <w:szCs w:val="28"/>
              </w:rPr>
              <w:t>gái</w:t>
            </w:r>
            <w:proofErr w:type="spellEnd"/>
            <w:r w:rsidRPr="00A6285B">
              <w:rPr>
                <w:rFonts w:eastAsia="Times New Roman"/>
                <w:szCs w:val="28"/>
              </w:rPr>
              <w:t xml:space="preserve"> </w:t>
            </w:r>
            <w:proofErr w:type="spellStart"/>
            <w:r w:rsidRPr="00A6285B">
              <w:rPr>
                <w:rFonts w:eastAsia="Times New Roman"/>
                <w:szCs w:val="28"/>
              </w:rPr>
              <w:t>trên</w:t>
            </w:r>
            <w:proofErr w:type="spellEnd"/>
            <w:r w:rsidRPr="00A6285B">
              <w:rPr>
                <w:rFonts w:eastAsia="Times New Roman"/>
                <w:szCs w:val="28"/>
              </w:rPr>
              <w:t xml:space="preserve"> </w:t>
            </w:r>
            <w:proofErr w:type="spellStart"/>
            <w:r w:rsidRPr="00A6285B">
              <w:rPr>
                <w:rFonts w:eastAsia="Times New Roman"/>
                <w:szCs w:val="28"/>
              </w:rPr>
              <w:t>toàn</w:t>
            </w:r>
            <w:proofErr w:type="spellEnd"/>
            <w:r w:rsidRPr="00A6285B">
              <w:rPr>
                <w:rFonts w:eastAsia="Times New Roman"/>
                <w:szCs w:val="28"/>
              </w:rPr>
              <w:t xml:space="preserve"> </w:t>
            </w:r>
            <w:proofErr w:type="spellStart"/>
            <w:r w:rsidRPr="00A6285B">
              <w:rPr>
                <w:rFonts w:eastAsia="Times New Roman"/>
                <w:szCs w:val="28"/>
              </w:rPr>
              <w:t>thế</w:t>
            </w:r>
            <w:proofErr w:type="spellEnd"/>
            <w:r w:rsidRPr="00A6285B">
              <w:rPr>
                <w:rFonts w:eastAsia="Times New Roman"/>
                <w:szCs w:val="28"/>
              </w:rPr>
              <w:t xml:space="preserve"> </w:t>
            </w:r>
            <w:proofErr w:type="spellStart"/>
            <w:r w:rsidRPr="00A6285B">
              <w:rPr>
                <w:rFonts w:eastAsia="Times New Roman"/>
                <w:szCs w:val="28"/>
              </w:rPr>
              <w:t>giới</w:t>
            </w:r>
            <w:proofErr w:type="spellEnd"/>
          </w:p>
          <w:p w14:paraId="1142C78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1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hoạt</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lễ</w:t>
            </w:r>
            <w:proofErr w:type="spellEnd"/>
            <w:r w:rsidRPr="00A6285B">
              <w:rPr>
                <w:rFonts w:eastAsia="Times New Roman"/>
                <w:szCs w:val="28"/>
              </w:rPr>
              <w:t xml:space="preserve"> </w:t>
            </w:r>
            <w:proofErr w:type="spellStart"/>
            <w:r w:rsidRPr="00A6285B">
              <w:rPr>
                <w:rFonts w:eastAsia="Times New Roman"/>
                <w:szCs w:val="28"/>
              </w:rPr>
              <w:t>này</w:t>
            </w:r>
            <w:proofErr w:type="spellEnd"/>
            <w:r w:rsidRPr="00A6285B">
              <w:rPr>
                <w:rFonts w:eastAsia="Times New Roman"/>
                <w:szCs w:val="28"/>
              </w:rPr>
              <w:t xml:space="preserve"> </w:t>
            </w:r>
            <w:proofErr w:type="spellStart"/>
            <w:r w:rsidRPr="00A6285B">
              <w:rPr>
                <w:rFonts w:eastAsia="Times New Roman"/>
                <w:szCs w:val="28"/>
              </w:rPr>
              <w:t>như</w:t>
            </w:r>
            <w:proofErr w:type="spellEnd"/>
            <w:r w:rsidRPr="00A6285B">
              <w:rPr>
                <w:rFonts w:eastAsia="Times New Roman"/>
                <w:szCs w:val="28"/>
              </w:rPr>
              <w:t xml:space="preserve"> </w:t>
            </w:r>
            <w:proofErr w:type="spellStart"/>
            <w:r w:rsidRPr="00A6285B">
              <w:rPr>
                <w:rFonts w:eastAsia="Times New Roman"/>
                <w:szCs w:val="28"/>
              </w:rPr>
              <w:t>mua</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bà</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mẹ</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chị</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bạn</w:t>
            </w:r>
            <w:proofErr w:type="spellEnd"/>
            <w:r w:rsidRPr="00A6285B">
              <w:rPr>
                <w:rFonts w:eastAsia="Times New Roman"/>
                <w:szCs w:val="28"/>
              </w:rPr>
              <w:t xml:space="preserve"> </w:t>
            </w:r>
            <w:proofErr w:type="spellStart"/>
            <w:r w:rsidRPr="00A6285B">
              <w:rPr>
                <w:rFonts w:eastAsia="Times New Roman"/>
                <w:szCs w:val="28"/>
              </w:rPr>
              <w:t>gái</w:t>
            </w:r>
            <w:proofErr w:type="spellEnd"/>
            <w:r w:rsidRPr="00A6285B">
              <w:rPr>
                <w:rFonts w:eastAsia="Times New Roman"/>
                <w:szCs w:val="28"/>
              </w:rPr>
              <w:t>...</w:t>
            </w:r>
          </w:p>
          <w:p w14:paraId="49EDBFF1"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 xml:space="preserve"> </w:t>
            </w:r>
            <w:proofErr w:type="spellStart"/>
            <w:r w:rsidRPr="00A6285B">
              <w:rPr>
                <w:rFonts w:eastAsia="Times New Roman"/>
                <w:szCs w:val="28"/>
              </w:rPr>
              <w:t>hiện</w:t>
            </w:r>
            <w:proofErr w:type="spellEnd"/>
            <w:r w:rsidRPr="00A6285B">
              <w:rPr>
                <w:rFonts w:eastAsia="Times New Roman"/>
                <w:szCs w:val="28"/>
              </w:rPr>
              <w:t xml:space="preserve"> </w:t>
            </w:r>
            <w:proofErr w:type="spellStart"/>
            <w:r w:rsidRPr="00A6285B">
              <w:rPr>
                <w:rFonts w:eastAsia="Times New Roman"/>
                <w:szCs w:val="28"/>
              </w:rPr>
              <w:t>tình</w:t>
            </w:r>
            <w:proofErr w:type="spellEnd"/>
            <w:r w:rsidRPr="00A6285B">
              <w:rPr>
                <w:rFonts w:eastAsia="Times New Roman"/>
                <w:szCs w:val="28"/>
              </w:rPr>
              <w:t xml:space="preserve"> </w:t>
            </w:r>
            <w:proofErr w:type="spellStart"/>
            <w:r w:rsidRPr="00A6285B">
              <w:rPr>
                <w:rFonts w:eastAsia="Times New Roman"/>
                <w:szCs w:val="28"/>
              </w:rPr>
              <w:t>cảm</w:t>
            </w:r>
            <w:proofErr w:type="spellEnd"/>
            <w:r w:rsidRPr="00A6285B">
              <w:rPr>
                <w:rFonts w:eastAsia="Times New Roman"/>
                <w:szCs w:val="28"/>
              </w:rPr>
              <w:t xml:space="preserve"> </w:t>
            </w:r>
            <w:proofErr w:type="spellStart"/>
            <w:r w:rsidRPr="00A6285B">
              <w:rPr>
                <w:rFonts w:eastAsia="Times New Roman"/>
                <w:szCs w:val="28"/>
              </w:rPr>
              <w:t>của</w:t>
            </w:r>
            <w:proofErr w:type="spellEnd"/>
            <w:r w:rsidRPr="00A6285B">
              <w:rPr>
                <w:rFonts w:eastAsia="Times New Roman"/>
                <w:szCs w:val="28"/>
              </w:rPr>
              <w:t xml:space="preserve"> </w:t>
            </w:r>
            <w:proofErr w:type="spellStart"/>
            <w:r w:rsidRPr="00A6285B">
              <w:rPr>
                <w:rFonts w:eastAsia="Times New Roman"/>
                <w:szCs w:val="28"/>
              </w:rPr>
              <w:t>mình</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thân</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08 – 03.</w:t>
            </w:r>
          </w:p>
          <w:p w14:paraId="40E94CFA" w14:textId="77777777" w:rsidR="00A6285B" w:rsidRPr="00A6285B" w:rsidRDefault="00A6285B" w:rsidP="00A6285B">
            <w:pPr>
              <w:spacing w:after="0" w:line="240" w:lineRule="auto"/>
              <w:jc w:val="both"/>
              <w:rPr>
                <w:rFonts w:eastAsia="Calibri"/>
                <w:spacing w:val="4"/>
                <w:szCs w:val="28"/>
                <w:lang w:val="nl-NL"/>
              </w:rPr>
            </w:pPr>
            <w:r w:rsidRPr="00A6285B">
              <w:rPr>
                <w:rFonts w:eastAsia="Calibri"/>
                <w:spacing w:val="4"/>
                <w:szCs w:val="28"/>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513AF726" w14:textId="77777777" w:rsidR="00A6285B" w:rsidRPr="00A6285B" w:rsidRDefault="00A6285B" w:rsidP="00A6285B">
            <w:pPr>
              <w:spacing w:after="0" w:line="240" w:lineRule="auto"/>
              <w:rPr>
                <w:rFonts w:eastAsia="Calibri"/>
              </w:rPr>
            </w:pPr>
            <w:r w:rsidRPr="00A6285B">
              <w:rPr>
                <w:rFonts w:eastAsia="Calibri"/>
              </w:rPr>
              <w:t xml:space="preserve">- </w:t>
            </w:r>
            <w:proofErr w:type="spellStart"/>
            <w:r w:rsidRPr="00A6285B">
              <w:rPr>
                <w:rFonts w:eastAsia="Calibri"/>
              </w:rPr>
              <w:t>Cô</w:t>
            </w:r>
            <w:proofErr w:type="spellEnd"/>
            <w:r w:rsidRPr="00A6285B">
              <w:rPr>
                <w:rFonts w:eastAsia="Calibri"/>
              </w:rPr>
              <w:t xml:space="preserve"> </w:t>
            </w:r>
            <w:proofErr w:type="spellStart"/>
            <w:r w:rsidRPr="00A6285B">
              <w:rPr>
                <w:rFonts w:eastAsia="Calibri"/>
              </w:rPr>
              <w:t>và</w:t>
            </w:r>
            <w:proofErr w:type="spellEnd"/>
            <w:r w:rsidRPr="00A6285B">
              <w:rPr>
                <w:rFonts w:eastAsia="Calibri"/>
              </w:rPr>
              <w:t xml:space="preserve"> </w:t>
            </w:r>
            <w:proofErr w:type="spellStart"/>
            <w:r w:rsidRPr="00A6285B">
              <w:rPr>
                <w:rFonts w:eastAsia="Calibri"/>
              </w:rPr>
              <w:t>trẻ</w:t>
            </w:r>
            <w:proofErr w:type="spellEnd"/>
            <w:r w:rsidRPr="00A6285B">
              <w:rPr>
                <w:rFonts w:eastAsia="Calibri"/>
              </w:rPr>
              <w:t xml:space="preserve"> </w:t>
            </w:r>
            <w:proofErr w:type="spellStart"/>
            <w:r w:rsidRPr="00A6285B">
              <w:rPr>
                <w:rFonts w:eastAsia="Calibri"/>
              </w:rPr>
              <w:t>cùng</w:t>
            </w:r>
            <w:proofErr w:type="spellEnd"/>
            <w:r w:rsidRPr="00A6285B">
              <w:rPr>
                <w:rFonts w:eastAsia="Calibri"/>
              </w:rPr>
              <w:t xml:space="preserve"> </w:t>
            </w:r>
            <w:proofErr w:type="spellStart"/>
            <w:r w:rsidRPr="00A6285B">
              <w:rPr>
                <w:rFonts w:eastAsia="Calibri"/>
              </w:rPr>
              <w:t>nhau</w:t>
            </w:r>
            <w:proofErr w:type="spellEnd"/>
            <w:r w:rsidRPr="00A6285B">
              <w:rPr>
                <w:rFonts w:eastAsia="Calibri"/>
              </w:rPr>
              <w:t xml:space="preserve"> </w:t>
            </w:r>
            <w:proofErr w:type="spellStart"/>
            <w:r w:rsidRPr="00A6285B">
              <w:rPr>
                <w:rFonts w:eastAsia="Calibri"/>
              </w:rPr>
              <w:t>trò</w:t>
            </w:r>
            <w:proofErr w:type="spellEnd"/>
            <w:r w:rsidRPr="00A6285B">
              <w:rPr>
                <w:rFonts w:eastAsia="Calibri"/>
              </w:rPr>
              <w:t xml:space="preserve"> </w:t>
            </w:r>
            <w:proofErr w:type="spellStart"/>
            <w:r w:rsidRPr="00A6285B">
              <w:rPr>
                <w:rFonts w:eastAsia="Calibri"/>
              </w:rPr>
              <w:t>chuyện</w:t>
            </w:r>
            <w:proofErr w:type="spellEnd"/>
            <w:r w:rsidRPr="00A6285B">
              <w:rPr>
                <w:rFonts w:eastAsia="Calibri"/>
              </w:rPr>
              <w:t xml:space="preserve"> </w:t>
            </w:r>
            <w:proofErr w:type="spellStart"/>
            <w:r w:rsidRPr="00A6285B">
              <w:rPr>
                <w:rFonts w:eastAsia="Calibri"/>
              </w:rPr>
              <w:t>về</w:t>
            </w:r>
            <w:proofErr w:type="spellEnd"/>
            <w:r w:rsidRPr="00A6285B">
              <w:rPr>
                <w:rFonts w:eastAsia="Calibri"/>
              </w:rPr>
              <w:t xml:space="preserve"> </w:t>
            </w:r>
            <w:proofErr w:type="spellStart"/>
            <w:r w:rsidRPr="00A6285B">
              <w:rPr>
                <w:rFonts w:eastAsia="Calibri"/>
              </w:rPr>
              <w:t>những</w:t>
            </w:r>
            <w:proofErr w:type="spellEnd"/>
            <w:r w:rsidRPr="00A6285B">
              <w:rPr>
                <w:rFonts w:eastAsia="Calibri"/>
              </w:rPr>
              <w:t xml:space="preserve"> </w:t>
            </w:r>
            <w:proofErr w:type="spellStart"/>
            <w:r w:rsidRPr="00A6285B">
              <w:rPr>
                <w:rFonts w:eastAsia="Calibri"/>
              </w:rPr>
              <w:t>việc</w:t>
            </w:r>
            <w:proofErr w:type="spellEnd"/>
            <w:r w:rsidRPr="00A6285B">
              <w:rPr>
                <w:rFonts w:eastAsia="Calibri"/>
              </w:rPr>
              <w:t xml:space="preserve"> </w:t>
            </w:r>
            <w:proofErr w:type="spellStart"/>
            <w:r w:rsidRPr="00A6285B">
              <w:rPr>
                <w:rFonts w:eastAsia="Calibri"/>
              </w:rPr>
              <w:t>trẻ</w:t>
            </w:r>
            <w:proofErr w:type="spellEnd"/>
            <w:r w:rsidRPr="00A6285B">
              <w:rPr>
                <w:rFonts w:eastAsia="Calibri"/>
              </w:rPr>
              <w:t xml:space="preserve"> </w:t>
            </w:r>
            <w:proofErr w:type="spellStart"/>
            <w:r w:rsidRPr="00A6285B">
              <w:rPr>
                <w:rFonts w:eastAsia="Calibri"/>
              </w:rPr>
              <w:t>đã</w:t>
            </w:r>
            <w:proofErr w:type="spellEnd"/>
            <w:r w:rsidRPr="00A6285B">
              <w:rPr>
                <w:rFonts w:eastAsia="Calibri"/>
              </w:rPr>
              <w:t xml:space="preserve"> </w:t>
            </w:r>
            <w:proofErr w:type="spellStart"/>
            <w:r w:rsidRPr="00A6285B">
              <w:rPr>
                <w:rFonts w:eastAsia="Calibri"/>
              </w:rPr>
              <w:t>làm</w:t>
            </w:r>
            <w:proofErr w:type="spellEnd"/>
            <w:r w:rsidRPr="00A6285B">
              <w:rPr>
                <w:rFonts w:eastAsia="Calibri"/>
              </w:rPr>
              <w:t xml:space="preserve"> </w:t>
            </w:r>
            <w:proofErr w:type="spellStart"/>
            <w:r w:rsidRPr="00A6285B">
              <w:rPr>
                <w:rFonts w:eastAsia="Calibri"/>
              </w:rPr>
              <w:t>như</w:t>
            </w:r>
            <w:proofErr w:type="spellEnd"/>
            <w:r w:rsidRPr="00A6285B">
              <w:rPr>
                <w:rFonts w:eastAsia="Calibri"/>
              </w:rPr>
              <w:t xml:space="preserve">: </w:t>
            </w:r>
            <w:proofErr w:type="spellStart"/>
            <w:r w:rsidRPr="00A6285B">
              <w:rPr>
                <w:rFonts w:eastAsia="Calibri"/>
              </w:rPr>
              <w:t>Vệ</w:t>
            </w:r>
            <w:proofErr w:type="spellEnd"/>
            <w:r w:rsidRPr="00A6285B">
              <w:rPr>
                <w:rFonts w:eastAsia="Calibri"/>
              </w:rPr>
              <w:t xml:space="preserve"> </w:t>
            </w:r>
            <w:proofErr w:type="spellStart"/>
            <w:r w:rsidRPr="00A6285B">
              <w:rPr>
                <w:rFonts w:eastAsia="Calibri"/>
              </w:rPr>
              <w:t>sinh</w:t>
            </w:r>
            <w:proofErr w:type="spellEnd"/>
            <w:r w:rsidRPr="00A6285B">
              <w:rPr>
                <w:rFonts w:eastAsia="Calibri"/>
              </w:rPr>
              <w:t xml:space="preserve"> </w:t>
            </w:r>
            <w:proofErr w:type="spellStart"/>
            <w:r w:rsidRPr="00A6285B">
              <w:rPr>
                <w:rFonts w:eastAsia="Calibri"/>
              </w:rPr>
              <w:t>cá</w:t>
            </w:r>
            <w:proofErr w:type="spellEnd"/>
            <w:r w:rsidRPr="00A6285B">
              <w:rPr>
                <w:rFonts w:eastAsia="Calibri"/>
              </w:rPr>
              <w:t xml:space="preserve"> </w:t>
            </w:r>
            <w:proofErr w:type="spellStart"/>
            <w:r w:rsidRPr="00A6285B">
              <w:rPr>
                <w:rFonts w:eastAsia="Calibri"/>
              </w:rPr>
              <w:t>nhân</w:t>
            </w:r>
            <w:proofErr w:type="spellEnd"/>
            <w:r w:rsidRPr="00A6285B">
              <w:rPr>
                <w:rFonts w:eastAsia="Calibri"/>
              </w:rPr>
              <w:t xml:space="preserve"> </w:t>
            </w:r>
            <w:proofErr w:type="spellStart"/>
            <w:r w:rsidRPr="00A6285B">
              <w:rPr>
                <w:rFonts w:eastAsia="Calibri"/>
              </w:rPr>
              <w:t>trước</w:t>
            </w:r>
            <w:proofErr w:type="spellEnd"/>
            <w:r w:rsidRPr="00A6285B">
              <w:rPr>
                <w:rFonts w:eastAsia="Calibri"/>
              </w:rPr>
              <w:t xml:space="preserve"> </w:t>
            </w:r>
            <w:proofErr w:type="spellStart"/>
            <w:r w:rsidRPr="00A6285B">
              <w:rPr>
                <w:rFonts w:eastAsia="Calibri"/>
              </w:rPr>
              <w:t>khi</w:t>
            </w:r>
            <w:proofErr w:type="spellEnd"/>
            <w:r w:rsidRPr="00A6285B">
              <w:rPr>
                <w:rFonts w:eastAsia="Calibri"/>
              </w:rPr>
              <w:t xml:space="preserve"> </w:t>
            </w:r>
            <w:proofErr w:type="spellStart"/>
            <w:r w:rsidRPr="00A6285B">
              <w:rPr>
                <w:rFonts w:eastAsia="Calibri"/>
              </w:rPr>
              <w:t>đến</w:t>
            </w:r>
            <w:proofErr w:type="spellEnd"/>
            <w:r w:rsidRPr="00A6285B">
              <w:rPr>
                <w:rFonts w:eastAsia="Calibri"/>
              </w:rPr>
              <w:t xml:space="preserve"> </w:t>
            </w:r>
            <w:proofErr w:type="spellStart"/>
            <w:r w:rsidRPr="00A6285B">
              <w:rPr>
                <w:rFonts w:eastAsia="Calibri"/>
              </w:rPr>
              <w:t>trường</w:t>
            </w:r>
            <w:proofErr w:type="spellEnd"/>
            <w:r w:rsidRPr="00A6285B">
              <w:rPr>
                <w:rFonts w:eastAsia="Calibri"/>
              </w:rPr>
              <w:t>.</w:t>
            </w:r>
          </w:p>
          <w:p w14:paraId="5E284EF6"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Trò</w:t>
            </w:r>
            <w:proofErr w:type="spellEnd"/>
            <w:r w:rsidRPr="00A6285B">
              <w:rPr>
                <w:rFonts w:eastAsia="Calibri"/>
                <w:szCs w:val="28"/>
              </w:rPr>
              <w:t xml:space="preserve"> </w:t>
            </w:r>
            <w:proofErr w:type="spellStart"/>
            <w:r w:rsidRPr="00A6285B">
              <w:rPr>
                <w:rFonts w:eastAsia="Calibri"/>
                <w:szCs w:val="28"/>
              </w:rPr>
              <w:t>chuyện</w:t>
            </w:r>
            <w:proofErr w:type="spellEnd"/>
            <w:r w:rsidRPr="00A6285B">
              <w:rPr>
                <w:rFonts w:eastAsia="Calibri"/>
                <w:szCs w:val="28"/>
              </w:rPr>
              <w:t xml:space="preserve">, </w:t>
            </w:r>
            <w:proofErr w:type="spellStart"/>
            <w:r w:rsidRPr="00A6285B">
              <w:rPr>
                <w:rFonts w:eastAsia="Calibri"/>
                <w:szCs w:val="28"/>
              </w:rPr>
              <w:t>giáo</w:t>
            </w:r>
            <w:proofErr w:type="spellEnd"/>
            <w:r w:rsidRPr="00A6285B">
              <w:rPr>
                <w:rFonts w:eastAsia="Calibri"/>
                <w:szCs w:val="28"/>
              </w:rPr>
              <w:t xml:space="preserve"> </w:t>
            </w:r>
            <w:proofErr w:type="spellStart"/>
            <w:r w:rsidRPr="00A6285B">
              <w:rPr>
                <w:rFonts w:eastAsia="Calibri"/>
                <w:szCs w:val="28"/>
              </w:rPr>
              <w:t>dục</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1 </w:t>
            </w:r>
            <w:proofErr w:type="spellStart"/>
            <w:r w:rsidRPr="00A6285B">
              <w:rPr>
                <w:rFonts w:eastAsia="Calibri"/>
                <w:szCs w:val="28"/>
              </w:rPr>
              <w:t>số</w:t>
            </w:r>
            <w:proofErr w:type="spellEnd"/>
            <w:r w:rsidRPr="00A6285B">
              <w:rPr>
                <w:rFonts w:eastAsia="Calibri"/>
                <w:szCs w:val="28"/>
              </w:rPr>
              <w:t xml:space="preserve"> </w:t>
            </w:r>
            <w:proofErr w:type="spellStart"/>
            <w:r w:rsidRPr="00A6285B">
              <w:rPr>
                <w:rFonts w:eastAsia="Calibri"/>
                <w:szCs w:val="28"/>
              </w:rPr>
              <w:t>ứng</w:t>
            </w:r>
            <w:proofErr w:type="spellEnd"/>
            <w:r w:rsidRPr="00A6285B">
              <w:rPr>
                <w:rFonts w:eastAsia="Calibri"/>
                <w:szCs w:val="28"/>
              </w:rPr>
              <w:t xml:space="preserve"> </w:t>
            </w:r>
            <w:proofErr w:type="spellStart"/>
            <w:r w:rsidRPr="00A6285B">
              <w:rPr>
                <w:rFonts w:eastAsia="Calibri"/>
                <w:szCs w:val="28"/>
              </w:rPr>
              <w:t>sử</w:t>
            </w:r>
            <w:proofErr w:type="spellEnd"/>
            <w:r w:rsidRPr="00A6285B">
              <w:rPr>
                <w:rFonts w:eastAsia="Calibri"/>
                <w:szCs w:val="28"/>
              </w:rPr>
              <w:t xml:space="preserve"> </w:t>
            </w:r>
            <w:proofErr w:type="spellStart"/>
            <w:r w:rsidRPr="00A6285B">
              <w:rPr>
                <w:rFonts w:eastAsia="Calibri"/>
                <w:szCs w:val="28"/>
              </w:rPr>
              <w:t>về</w:t>
            </w:r>
            <w:proofErr w:type="spellEnd"/>
            <w:r w:rsidRPr="00A6285B">
              <w:rPr>
                <w:rFonts w:eastAsia="Calibri"/>
                <w:szCs w:val="28"/>
              </w:rPr>
              <w:t xml:space="preserve"> </w:t>
            </w:r>
            <w:proofErr w:type="spellStart"/>
            <w:r w:rsidRPr="00A6285B">
              <w:rPr>
                <w:rFonts w:eastAsia="Calibri"/>
                <w:szCs w:val="28"/>
              </w:rPr>
              <w:t>giới</w:t>
            </w:r>
            <w:proofErr w:type="spellEnd"/>
            <w:r w:rsidRPr="00A6285B">
              <w:rPr>
                <w:rFonts w:eastAsia="Calibri"/>
                <w:szCs w:val="28"/>
              </w:rPr>
              <w:t xml:space="preserve"> </w:t>
            </w:r>
            <w:proofErr w:type="spellStart"/>
            <w:r w:rsidRPr="00A6285B">
              <w:rPr>
                <w:rFonts w:eastAsia="Calibri"/>
                <w:szCs w:val="28"/>
              </w:rPr>
              <w:t>tính</w:t>
            </w:r>
            <w:proofErr w:type="spellEnd"/>
            <w:r w:rsidRPr="00A6285B">
              <w:rPr>
                <w:rFonts w:eastAsia="Calibri"/>
                <w:szCs w:val="28"/>
              </w:rPr>
              <w:t xml:space="preserve"> </w:t>
            </w:r>
            <w:proofErr w:type="spellStart"/>
            <w:r w:rsidRPr="00A6285B">
              <w:rPr>
                <w:rFonts w:eastAsia="Calibri"/>
                <w:szCs w:val="28"/>
              </w:rPr>
              <w:t>như</w:t>
            </w:r>
            <w:proofErr w:type="spellEnd"/>
            <w:r w:rsidRPr="00A6285B">
              <w:rPr>
                <w:rFonts w:eastAsia="Calibri"/>
                <w:szCs w:val="28"/>
              </w:rPr>
              <w:t xml:space="preserve">: </w:t>
            </w:r>
            <w:proofErr w:type="spellStart"/>
            <w:r w:rsidRPr="00A6285B">
              <w:rPr>
                <w:rFonts w:eastAsia="Calibri"/>
                <w:szCs w:val="28"/>
              </w:rPr>
              <w:t>Đi</w:t>
            </w:r>
            <w:proofErr w:type="spellEnd"/>
            <w:r w:rsidRPr="00A6285B">
              <w:rPr>
                <w:rFonts w:eastAsia="Calibri"/>
                <w:szCs w:val="28"/>
              </w:rPr>
              <w:t xml:space="preserve"> </w:t>
            </w:r>
            <w:proofErr w:type="spellStart"/>
            <w:r w:rsidRPr="00A6285B">
              <w:rPr>
                <w:rFonts w:eastAsia="Calibri"/>
                <w:szCs w:val="28"/>
              </w:rPr>
              <w:t>vệ</w:t>
            </w:r>
            <w:proofErr w:type="spellEnd"/>
            <w:r w:rsidRPr="00A6285B">
              <w:rPr>
                <w:rFonts w:eastAsia="Calibri"/>
                <w:szCs w:val="28"/>
              </w:rPr>
              <w:t xml:space="preserve"> </w:t>
            </w:r>
            <w:proofErr w:type="spellStart"/>
            <w:r w:rsidRPr="00A6285B">
              <w:rPr>
                <w:rFonts w:eastAsia="Calibri"/>
                <w:szCs w:val="28"/>
              </w:rPr>
              <w:t>sinh</w:t>
            </w:r>
            <w:proofErr w:type="spellEnd"/>
            <w:r w:rsidRPr="00A6285B">
              <w:rPr>
                <w:rFonts w:eastAsia="Calibri"/>
                <w:szCs w:val="28"/>
              </w:rPr>
              <w:t xml:space="preserve"> </w:t>
            </w:r>
            <w:proofErr w:type="spellStart"/>
            <w:r w:rsidRPr="00A6285B">
              <w:rPr>
                <w:rFonts w:eastAsia="Calibri"/>
                <w:szCs w:val="28"/>
              </w:rPr>
              <w:t>đúng</w:t>
            </w:r>
            <w:proofErr w:type="spellEnd"/>
            <w:r w:rsidRPr="00A6285B">
              <w:rPr>
                <w:rFonts w:eastAsia="Calibri"/>
                <w:szCs w:val="28"/>
              </w:rPr>
              <w:t xml:space="preserve"> </w:t>
            </w:r>
            <w:proofErr w:type="spellStart"/>
            <w:r w:rsidRPr="00A6285B">
              <w:rPr>
                <w:rFonts w:eastAsia="Calibri"/>
                <w:szCs w:val="28"/>
              </w:rPr>
              <w:t>nới</w:t>
            </w:r>
            <w:proofErr w:type="spellEnd"/>
            <w:r w:rsidRPr="00A6285B">
              <w:rPr>
                <w:rFonts w:eastAsia="Calibri"/>
                <w:szCs w:val="28"/>
              </w:rPr>
              <w:t xml:space="preserve"> </w:t>
            </w:r>
            <w:proofErr w:type="spellStart"/>
            <w:r w:rsidRPr="00A6285B">
              <w:rPr>
                <w:rFonts w:eastAsia="Calibri"/>
                <w:szCs w:val="28"/>
              </w:rPr>
              <w:t>quy</w:t>
            </w:r>
            <w:proofErr w:type="spellEnd"/>
            <w:r w:rsidRPr="00A6285B">
              <w:rPr>
                <w:rFonts w:eastAsia="Calibri"/>
                <w:szCs w:val="28"/>
              </w:rPr>
              <w:t xml:space="preserve"> </w:t>
            </w:r>
            <w:proofErr w:type="spellStart"/>
            <w:r w:rsidRPr="00A6285B">
              <w:rPr>
                <w:rFonts w:eastAsia="Calibri"/>
                <w:szCs w:val="28"/>
              </w:rPr>
              <w:t>định</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1 </w:t>
            </w:r>
            <w:proofErr w:type="spellStart"/>
            <w:r w:rsidRPr="00A6285B">
              <w:rPr>
                <w:rFonts w:eastAsia="Calibri"/>
                <w:szCs w:val="28"/>
              </w:rPr>
              <w:t>số</w:t>
            </w:r>
            <w:proofErr w:type="spellEnd"/>
            <w:r w:rsidRPr="00A6285B">
              <w:rPr>
                <w:rFonts w:eastAsia="Calibri"/>
                <w:szCs w:val="28"/>
              </w:rPr>
              <w:t xml:space="preserve"> </w:t>
            </w:r>
            <w:proofErr w:type="spellStart"/>
            <w:r w:rsidRPr="00A6285B">
              <w:rPr>
                <w:rFonts w:eastAsia="Calibri"/>
                <w:szCs w:val="28"/>
              </w:rPr>
              <w:t>đặc</w:t>
            </w:r>
            <w:proofErr w:type="spellEnd"/>
            <w:r w:rsidRPr="00A6285B">
              <w:rPr>
                <w:rFonts w:eastAsia="Calibri"/>
                <w:szCs w:val="28"/>
              </w:rPr>
              <w:t xml:space="preserve"> </w:t>
            </w:r>
            <w:proofErr w:type="spellStart"/>
            <w:r w:rsidRPr="00A6285B">
              <w:rPr>
                <w:rFonts w:eastAsia="Calibri"/>
                <w:szCs w:val="28"/>
              </w:rPr>
              <w:t>điểm</w:t>
            </w:r>
            <w:proofErr w:type="spellEnd"/>
            <w:r w:rsidRPr="00A6285B">
              <w:rPr>
                <w:rFonts w:eastAsia="Calibri"/>
                <w:szCs w:val="28"/>
              </w:rPr>
              <w:t xml:space="preserve">, </w:t>
            </w:r>
            <w:proofErr w:type="spellStart"/>
            <w:r w:rsidRPr="00A6285B">
              <w:rPr>
                <w:rFonts w:eastAsia="Calibri"/>
                <w:szCs w:val="28"/>
              </w:rPr>
              <w:t>sở</w:t>
            </w:r>
            <w:proofErr w:type="spellEnd"/>
            <w:r w:rsidRPr="00A6285B">
              <w:rPr>
                <w:rFonts w:eastAsia="Calibri"/>
                <w:szCs w:val="28"/>
              </w:rPr>
              <w:t xml:space="preserve"> </w:t>
            </w:r>
            <w:proofErr w:type="spellStart"/>
            <w:r w:rsidRPr="00A6285B">
              <w:rPr>
                <w:rFonts w:eastAsia="Calibri"/>
                <w:szCs w:val="28"/>
              </w:rPr>
              <w:t>thích</w:t>
            </w:r>
            <w:proofErr w:type="spellEnd"/>
            <w:r w:rsidRPr="00A6285B">
              <w:rPr>
                <w:rFonts w:eastAsia="Calibri"/>
                <w:szCs w:val="28"/>
              </w:rPr>
              <w:t xml:space="preserve"> </w:t>
            </w:r>
            <w:proofErr w:type="spellStart"/>
            <w:r w:rsidRPr="00A6285B">
              <w:rPr>
                <w:rFonts w:eastAsia="Calibri"/>
                <w:szCs w:val="28"/>
              </w:rPr>
              <w:t>của</w:t>
            </w:r>
            <w:proofErr w:type="spellEnd"/>
            <w:r w:rsidRPr="00A6285B">
              <w:rPr>
                <w:rFonts w:eastAsia="Calibri"/>
                <w:szCs w:val="28"/>
              </w:rPr>
              <w:t xml:space="preserve"> </w:t>
            </w:r>
            <w:proofErr w:type="spellStart"/>
            <w:r w:rsidRPr="00A6285B">
              <w:rPr>
                <w:rFonts w:eastAsia="Calibri"/>
                <w:szCs w:val="28"/>
              </w:rPr>
              <w:t>bản</w:t>
            </w:r>
            <w:proofErr w:type="spellEnd"/>
            <w:r w:rsidRPr="00A6285B">
              <w:rPr>
                <w:rFonts w:eastAsia="Calibri"/>
                <w:szCs w:val="28"/>
              </w:rPr>
              <w:t xml:space="preserve"> </w:t>
            </w:r>
            <w:proofErr w:type="spellStart"/>
            <w:r w:rsidRPr="00A6285B">
              <w:rPr>
                <w:rFonts w:eastAsia="Calibri"/>
                <w:szCs w:val="28"/>
              </w:rPr>
              <w:t>thân</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tự</w:t>
            </w:r>
            <w:proofErr w:type="spellEnd"/>
            <w:r w:rsidRPr="00A6285B">
              <w:rPr>
                <w:rFonts w:eastAsia="Calibri"/>
                <w:szCs w:val="28"/>
              </w:rPr>
              <w:t xml:space="preserve"> </w:t>
            </w:r>
            <w:proofErr w:type="spellStart"/>
            <w:r w:rsidRPr="00A6285B">
              <w:rPr>
                <w:rFonts w:eastAsia="Calibri"/>
                <w:szCs w:val="28"/>
              </w:rPr>
              <w:t>chăm</w:t>
            </w:r>
            <w:proofErr w:type="spellEnd"/>
            <w:r w:rsidRPr="00A6285B">
              <w:rPr>
                <w:rFonts w:eastAsia="Calibri"/>
                <w:szCs w:val="28"/>
              </w:rPr>
              <w:t xml:space="preserve"> </w:t>
            </w:r>
            <w:proofErr w:type="spellStart"/>
            <w:r w:rsidRPr="00A6285B">
              <w:rPr>
                <w:rFonts w:eastAsia="Calibri"/>
                <w:szCs w:val="28"/>
              </w:rPr>
              <w:t>sóc</w:t>
            </w:r>
            <w:proofErr w:type="spellEnd"/>
            <w:r w:rsidRPr="00A6285B">
              <w:rPr>
                <w:rFonts w:eastAsia="Calibri"/>
                <w:szCs w:val="28"/>
              </w:rPr>
              <w:t xml:space="preserve"> </w:t>
            </w:r>
            <w:proofErr w:type="spellStart"/>
            <w:r w:rsidRPr="00A6285B">
              <w:rPr>
                <w:rFonts w:eastAsia="Calibri"/>
                <w:szCs w:val="28"/>
              </w:rPr>
              <w:t>bảo</w:t>
            </w:r>
            <w:proofErr w:type="spellEnd"/>
            <w:r w:rsidRPr="00A6285B">
              <w:rPr>
                <w:rFonts w:eastAsia="Calibri"/>
                <w:szCs w:val="28"/>
              </w:rPr>
              <w:t xml:space="preserve"> </w:t>
            </w:r>
            <w:proofErr w:type="spellStart"/>
            <w:r w:rsidRPr="00A6285B">
              <w:rPr>
                <w:rFonts w:eastAsia="Calibri"/>
                <w:szCs w:val="28"/>
              </w:rPr>
              <w:t>vệ</w:t>
            </w:r>
            <w:proofErr w:type="spellEnd"/>
            <w:r w:rsidRPr="00A6285B">
              <w:rPr>
                <w:rFonts w:eastAsia="Calibri"/>
                <w:szCs w:val="28"/>
              </w:rPr>
              <w:t xml:space="preserve"> </w:t>
            </w:r>
            <w:proofErr w:type="spellStart"/>
            <w:r w:rsidRPr="00A6285B">
              <w:rPr>
                <w:rFonts w:eastAsia="Calibri"/>
                <w:szCs w:val="28"/>
              </w:rPr>
              <w:t>bản</w:t>
            </w:r>
            <w:proofErr w:type="spellEnd"/>
            <w:r w:rsidRPr="00A6285B">
              <w:rPr>
                <w:rFonts w:eastAsia="Calibri"/>
                <w:szCs w:val="28"/>
              </w:rPr>
              <w:t xml:space="preserve"> </w:t>
            </w:r>
            <w:proofErr w:type="spellStart"/>
            <w:r w:rsidRPr="00A6285B">
              <w:rPr>
                <w:rFonts w:eastAsia="Calibri"/>
                <w:szCs w:val="28"/>
              </w:rPr>
              <w:t>thân</w:t>
            </w:r>
            <w:proofErr w:type="spellEnd"/>
            <w:r w:rsidRPr="00A6285B">
              <w:rPr>
                <w:rFonts w:eastAsia="Calibri"/>
                <w:szCs w:val="28"/>
              </w:rPr>
              <w:t xml:space="preserve"> </w:t>
            </w:r>
            <w:proofErr w:type="spellStart"/>
            <w:r w:rsidRPr="00A6285B">
              <w:rPr>
                <w:rFonts w:eastAsia="Calibri"/>
                <w:szCs w:val="28"/>
              </w:rPr>
              <w:t>như</w:t>
            </w:r>
            <w:proofErr w:type="spellEnd"/>
            <w:r w:rsidRPr="00A6285B">
              <w:rPr>
                <w:rFonts w:eastAsia="Calibri"/>
                <w:szCs w:val="28"/>
              </w:rPr>
              <w:t>:</w:t>
            </w:r>
          </w:p>
          <w:p w14:paraId="4B6A0B42"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những</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vật</w:t>
            </w:r>
            <w:proofErr w:type="spellEnd"/>
            <w:r w:rsidRPr="00A6285B">
              <w:rPr>
                <w:rFonts w:eastAsia="Calibri"/>
                <w:szCs w:val="28"/>
              </w:rPr>
              <w:t xml:space="preserve"> </w:t>
            </w:r>
            <w:proofErr w:type="spellStart"/>
            <w:r w:rsidRPr="00A6285B">
              <w:rPr>
                <w:rFonts w:eastAsia="Calibri"/>
                <w:szCs w:val="28"/>
              </w:rPr>
              <w:t>sắc</w:t>
            </w:r>
            <w:proofErr w:type="spellEnd"/>
            <w:r w:rsidRPr="00A6285B">
              <w:rPr>
                <w:rFonts w:eastAsia="Calibri"/>
                <w:szCs w:val="28"/>
              </w:rPr>
              <w:t xml:space="preserve"> </w:t>
            </w:r>
            <w:proofErr w:type="spellStart"/>
            <w:r w:rsidRPr="00A6285B">
              <w:rPr>
                <w:rFonts w:eastAsia="Calibri"/>
                <w:szCs w:val="28"/>
              </w:rPr>
              <w:t>nhọn</w:t>
            </w:r>
            <w:proofErr w:type="spellEnd"/>
          </w:p>
          <w:p w14:paraId="3E3EBF4A"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ở </w:t>
            </w:r>
            <w:proofErr w:type="spellStart"/>
            <w:r w:rsidRPr="00A6285B">
              <w:rPr>
                <w:rFonts w:eastAsia="Calibri"/>
                <w:szCs w:val="28"/>
              </w:rPr>
              <w:t>những</w:t>
            </w:r>
            <w:proofErr w:type="spellEnd"/>
            <w:r w:rsidRPr="00A6285B">
              <w:rPr>
                <w:rFonts w:eastAsia="Calibri"/>
                <w:szCs w:val="28"/>
              </w:rPr>
              <w:t xml:space="preserve"> </w:t>
            </w:r>
            <w:proofErr w:type="spellStart"/>
            <w:r w:rsidRPr="00A6285B">
              <w:rPr>
                <w:rFonts w:eastAsia="Calibri"/>
                <w:szCs w:val="28"/>
              </w:rPr>
              <w:t>nơi</w:t>
            </w:r>
            <w:proofErr w:type="spellEnd"/>
            <w:r w:rsidRPr="00A6285B">
              <w:rPr>
                <w:rFonts w:eastAsia="Calibri"/>
                <w:szCs w:val="28"/>
              </w:rPr>
              <w:t xml:space="preserve"> </w:t>
            </w:r>
            <w:proofErr w:type="spellStart"/>
            <w:r w:rsidRPr="00A6285B">
              <w:rPr>
                <w:rFonts w:eastAsia="Calibri"/>
                <w:szCs w:val="28"/>
              </w:rPr>
              <w:t>gần</w:t>
            </w:r>
            <w:proofErr w:type="spellEnd"/>
            <w:r w:rsidRPr="00A6285B">
              <w:rPr>
                <w:rFonts w:eastAsia="Calibri"/>
                <w:szCs w:val="28"/>
              </w:rPr>
              <w:t xml:space="preserve"> </w:t>
            </w:r>
            <w:proofErr w:type="spellStart"/>
            <w:r w:rsidRPr="00A6285B">
              <w:rPr>
                <w:rFonts w:eastAsia="Calibri"/>
                <w:szCs w:val="28"/>
              </w:rPr>
              <w:t>ao</w:t>
            </w:r>
            <w:proofErr w:type="spellEnd"/>
            <w:r w:rsidRPr="00A6285B">
              <w:rPr>
                <w:rFonts w:eastAsia="Calibri"/>
                <w:szCs w:val="28"/>
              </w:rPr>
              <w:t xml:space="preserve"> </w:t>
            </w:r>
            <w:proofErr w:type="spellStart"/>
            <w:r w:rsidRPr="00A6285B">
              <w:rPr>
                <w:rFonts w:eastAsia="Calibri"/>
                <w:szCs w:val="28"/>
              </w:rPr>
              <w:t>hồ</w:t>
            </w:r>
            <w:proofErr w:type="spellEnd"/>
            <w:r w:rsidRPr="00A6285B">
              <w:rPr>
                <w:rFonts w:eastAsia="Calibri"/>
                <w:szCs w:val="28"/>
              </w:rPr>
              <w:t xml:space="preserve">, </w:t>
            </w:r>
            <w:proofErr w:type="spellStart"/>
            <w:r w:rsidRPr="00A6285B">
              <w:rPr>
                <w:rFonts w:eastAsia="Calibri"/>
                <w:szCs w:val="28"/>
              </w:rPr>
              <w:t>sông</w:t>
            </w:r>
            <w:proofErr w:type="spellEnd"/>
            <w:r w:rsidRPr="00A6285B">
              <w:rPr>
                <w:rFonts w:eastAsia="Calibri"/>
                <w:szCs w:val="28"/>
              </w:rPr>
              <w:t xml:space="preserve">, </w:t>
            </w:r>
            <w:proofErr w:type="spellStart"/>
            <w:r w:rsidRPr="00A6285B">
              <w:rPr>
                <w:rFonts w:eastAsia="Calibri"/>
                <w:szCs w:val="28"/>
              </w:rPr>
              <w:t>suối</w:t>
            </w:r>
            <w:proofErr w:type="spellEnd"/>
            <w:r w:rsidRPr="00A6285B">
              <w:rPr>
                <w:rFonts w:eastAsia="Calibri"/>
                <w:szCs w:val="28"/>
              </w:rPr>
              <w:t>…</w:t>
            </w:r>
          </w:p>
          <w:p w14:paraId="083D4B55" w14:textId="77777777" w:rsidR="00A6285B" w:rsidRPr="00A6285B" w:rsidRDefault="00A6285B" w:rsidP="00A6285B">
            <w:pPr>
              <w:spacing w:after="0" w:line="240" w:lineRule="auto"/>
              <w:rPr>
                <w:rFonts w:eastAsia="Calibri"/>
                <w:szCs w:val="28"/>
              </w:rPr>
            </w:pPr>
            <w:r w:rsidRPr="00A6285B">
              <w:rPr>
                <w:rFonts w:eastAsia="Calibri"/>
                <w:szCs w:val="28"/>
              </w:rPr>
              <w:t xml:space="preserve">+ Khi </w:t>
            </w:r>
            <w:proofErr w:type="spellStart"/>
            <w:r w:rsidRPr="00A6285B">
              <w:rPr>
                <w:rFonts w:eastAsia="Calibri"/>
                <w:szCs w:val="28"/>
              </w:rPr>
              <w:t>thấy</w:t>
            </w:r>
            <w:proofErr w:type="spellEnd"/>
            <w:r w:rsidRPr="00A6285B">
              <w:rPr>
                <w:rFonts w:eastAsia="Calibri"/>
                <w:szCs w:val="28"/>
              </w:rPr>
              <w:t xml:space="preserve"> </w:t>
            </w:r>
            <w:proofErr w:type="spellStart"/>
            <w:r w:rsidRPr="00A6285B">
              <w:rPr>
                <w:rFonts w:eastAsia="Calibri"/>
                <w:szCs w:val="28"/>
              </w:rPr>
              <w:t>người</w:t>
            </w:r>
            <w:proofErr w:type="spellEnd"/>
            <w:r w:rsidRPr="00A6285B">
              <w:rPr>
                <w:rFonts w:eastAsia="Calibri"/>
                <w:szCs w:val="28"/>
              </w:rPr>
              <w:t xml:space="preserve"> </w:t>
            </w:r>
            <w:proofErr w:type="spellStart"/>
            <w:r w:rsidRPr="00A6285B">
              <w:rPr>
                <w:rFonts w:eastAsia="Calibri"/>
                <w:szCs w:val="28"/>
              </w:rPr>
              <w:t>nóng</w:t>
            </w:r>
            <w:proofErr w:type="spellEnd"/>
            <w:r w:rsidRPr="00A6285B">
              <w:rPr>
                <w:rFonts w:eastAsia="Calibri"/>
                <w:szCs w:val="28"/>
              </w:rPr>
              <w:t xml:space="preserve">, </w:t>
            </w:r>
            <w:proofErr w:type="spellStart"/>
            <w:r w:rsidRPr="00A6285B">
              <w:rPr>
                <w:rFonts w:eastAsia="Calibri"/>
                <w:szCs w:val="28"/>
              </w:rPr>
              <w:t>sốt</w:t>
            </w:r>
            <w:proofErr w:type="spellEnd"/>
            <w:r w:rsidRPr="00A6285B">
              <w:rPr>
                <w:rFonts w:eastAsia="Calibri"/>
                <w:szCs w:val="28"/>
              </w:rPr>
              <w:t xml:space="preserve">, </w:t>
            </w:r>
            <w:proofErr w:type="spellStart"/>
            <w:r w:rsidRPr="00A6285B">
              <w:rPr>
                <w:rFonts w:eastAsia="Calibri"/>
                <w:szCs w:val="28"/>
              </w:rPr>
              <w:t>đổ</w:t>
            </w:r>
            <w:proofErr w:type="spellEnd"/>
            <w:r w:rsidRPr="00A6285B">
              <w:rPr>
                <w:rFonts w:eastAsia="Calibri"/>
                <w:szCs w:val="28"/>
              </w:rPr>
              <w:t xml:space="preserve"> </w:t>
            </w:r>
            <w:proofErr w:type="spellStart"/>
            <w:r w:rsidRPr="00A6285B">
              <w:rPr>
                <w:rFonts w:eastAsia="Calibri"/>
                <w:szCs w:val="28"/>
              </w:rPr>
              <w:t>mồ</w:t>
            </w:r>
            <w:proofErr w:type="spellEnd"/>
            <w:r w:rsidRPr="00A6285B">
              <w:rPr>
                <w:rFonts w:eastAsia="Calibri"/>
                <w:szCs w:val="28"/>
              </w:rPr>
              <w:t xml:space="preserve"> </w:t>
            </w:r>
            <w:proofErr w:type="spellStart"/>
            <w:r w:rsidRPr="00A6285B">
              <w:rPr>
                <w:rFonts w:eastAsia="Calibri"/>
                <w:szCs w:val="28"/>
              </w:rPr>
              <w:t>hôi</w:t>
            </w:r>
            <w:proofErr w:type="spellEnd"/>
            <w:r w:rsidRPr="00A6285B">
              <w:rPr>
                <w:rFonts w:eastAsia="Calibri"/>
                <w:szCs w:val="28"/>
              </w:rPr>
              <w:t xml:space="preserve"> </w:t>
            </w:r>
            <w:proofErr w:type="spellStart"/>
            <w:r w:rsidRPr="00A6285B">
              <w:rPr>
                <w:rFonts w:eastAsia="Calibri"/>
                <w:szCs w:val="28"/>
              </w:rPr>
              <w:t>thì</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con </w:t>
            </w:r>
            <w:proofErr w:type="spellStart"/>
            <w:r w:rsidRPr="00A6285B">
              <w:rPr>
                <w:rFonts w:eastAsia="Calibri"/>
                <w:szCs w:val="28"/>
              </w:rPr>
              <w:t>phải</w:t>
            </w:r>
            <w:proofErr w:type="spellEnd"/>
            <w:r w:rsidRPr="00A6285B">
              <w:rPr>
                <w:rFonts w:eastAsia="Calibri"/>
                <w:szCs w:val="28"/>
              </w:rPr>
              <w:t xml:space="preserve"> chia </w:t>
            </w:r>
            <w:proofErr w:type="spellStart"/>
            <w:r w:rsidRPr="00A6285B">
              <w:rPr>
                <w:rFonts w:eastAsia="Calibri"/>
                <w:szCs w:val="28"/>
              </w:rPr>
              <w:t>sẻ</w:t>
            </w:r>
            <w:proofErr w:type="spellEnd"/>
            <w:r w:rsidRPr="00A6285B">
              <w:rPr>
                <w:rFonts w:eastAsia="Calibri"/>
                <w:szCs w:val="28"/>
              </w:rPr>
              <w:t xml:space="preserve"> </w:t>
            </w:r>
            <w:proofErr w:type="spellStart"/>
            <w:r w:rsidRPr="00A6285B">
              <w:rPr>
                <w:rFonts w:eastAsia="Calibri"/>
                <w:szCs w:val="28"/>
              </w:rPr>
              <w:t>ngay</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người</w:t>
            </w:r>
            <w:proofErr w:type="spellEnd"/>
            <w:r w:rsidRPr="00A6285B">
              <w:rPr>
                <w:rFonts w:eastAsia="Calibri"/>
                <w:szCs w:val="28"/>
              </w:rPr>
              <w:t xml:space="preserve"> </w:t>
            </w:r>
            <w:proofErr w:type="spellStart"/>
            <w:r w:rsidRPr="00A6285B">
              <w:rPr>
                <w:rFonts w:eastAsia="Calibri"/>
                <w:szCs w:val="28"/>
              </w:rPr>
              <w:t>lớn</w:t>
            </w:r>
            <w:proofErr w:type="spellEnd"/>
            <w:r w:rsidRPr="00A6285B">
              <w:rPr>
                <w:rFonts w:eastAsia="Calibri"/>
                <w:szCs w:val="28"/>
              </w:rPr>
              <w:t xml:space="preserve">, </w:t>
            </w:r>
            <w:proofErr w:type="spellStart"/>
            <w:r w:rsidRPr="00A6285B">
              <w:rPr>
                <w:rFonts w:eastAsia="Calibri"/>
                <w:szCs w:val="28"/>
              </w:rPr>
              <w:t>những</w:t>
            </w:r>
            <w:proofErr w:type="spellEnd"/>
            <w:r w:rsidRPr="00A6285B">
              <w:rPr>
                <w:rFonts w:eastAsia="Calibri"/>
                <w:szCs w:val="28"/>
              </w:rPr>
              <w:t xml:space="preserve"> </w:t>
            </w:r>
            <w:proofErr w:type="spellStart"/>
            <w:r w:rsidRPr="00A6285B">
              <w:rPr>
                <w:rFonts w:eastAsia="Calibri"/>
                <w:szCs w:val="28"/>
              </w:rPr>
              <w:t>người</w:t>
            </w:r>
            <w:proofErr w:type="spellEnd"/>
            <w:r w:rsidRPr="00A6285B">
              <w:rPr>
                <w:rFonts w:eastAsia="Calibri"/>
                <w:szCs w:val="28"/>
              </w:rPr>
              <w:t xml:space="preserve"> </w:t>
            </w:r>
            <w:proofErr w:type="spellStart"/>
            <w:r w:rsidRPr="00A6285B">
              <w:rPr>
                <w:rFonts w:eastAsia="Calibri"/>
                <w:szCs w:val="28"/>
              </w:rPr>
              <w:t>mà</w:t>
            </w:r>
            <w:proofErr w:type="spellEnd"/>
            <w:r w:rsidRPr="00A6285B">
              <w:rPr>
                <w:rFonts w:eastAsia="Calibri"/>
                <w:szCs w:val="28"/>
              </w:rPr>
              <w:t xml:space="preserve"> con tin </w:t>
            </w:r>
            <w:proofErr w:type="spellStart"/>
            <w:r w:rsidRPr="00A6285B">
              <w:rPr>
                <w:rFonts w:eastAsia="Calibri"/>
                <w:szCs w:val="28"/>
              </w:rPr>
              <w:t>tưởng</w:t>
            </w:r>
            <w:proofErr w:type="spellEnd"/>
            <w:r w:rsidRPr="00A6285B">
              <w:rPr>
                <w:rFonts w:eastAsia="Calibri"/>
                <w:szCs w:val="28"/>
              </w:rPr>
              <w:t xml:space="preserve"> </w:t>
            </w:r>
            <w:proofErr w:type="spellStart"/>
            <w:r w:rsidRPr="00A6285B">
              <w:rPr>
                <w:rFonts w:eastAsia="Calibri"/>
                <w:szCs w:val="28"/>
              </w:rPr>
              <w:t>nhất</w:t>
            </w:r>
            <w:proofErr w:type="spellEnd"/>
          </w:p>
          <w:p w14:paraId="327FC05D" w14:textId="77777777" w:rsidR="00A6285B" w:rsidRPr="00A6285B" w:rsidRDefault="00A6285B" w:rsidP="00A6285B">
            <w:pPr>
              <w:spacing w:after="0" w:line="240" w:lineRule="auto"/>
              <w:jc w:val="both"/>
              <w:rPr>
                <w:rFonts w:eastAsia="Calibri"/>
                <w:color w:val="000000"/>
                <w:szCs w:val="28"/>
              </w:rPr>
            </w:pPr>
            <w:r w:rsidRPr="00A6285B">
              <w:rPr>
                <w:rFonts w:eastAsia="Calibri"/>
                <w:szCs w:val="28"/>
              </w:rPr>
              <w:t xml:space="preserve">+ Khi </w:t>
            </w:r>
            <w:proofErr w:type="spellStart"/>
            <w:r w:rsidRPr="00A6285B">
              <w:rPr>
                <w:rFonts w:eastAsia="Calibri"/>
                <w:szCs w:val="28"/>
              </w:rPr>
              <w:t>bị</w:t>
            </w:r>
            <w:proofErr w:type="spellEnd"/>
            <w:r w:rsidRPr="00A6285B">
              <w:rPr>
                <w:rFonts w:eastAsia="Calibri"/>
                <w:szCs w:val="28"/>
              </w:rPr>
              <w:t xml:space="preserve"> </w:t>
            </w:r>
            <w:proofErr w:type="spellStart"/>
            <w:r w:rsidRPr="00A6285B">
              <w:rPr>
                <w:rFonts w:eastAsia="Calibri"/>
                <w:szCs w:val="28"/>
              </w:rPr>
              <w:t>lạc</w:t>
            </w:r>
            <w:proofErr w:type="spellEnd"/>
            <w:r w:rsidRPr="00A6285B">
              <w:rPr>
                <w:rFonts w:eastAsia="Calibri"/>
                <w:szCs w:val="28"/>
              </w:rPr>
              <w:t xml:space="preserve"> </w:t>
            </w:r>
            <w:proofErr w:type="spellStart"/>
            <w:r w:rsidRPr="00A6285B">
              <w:rPr>
                <w:rFonts w:eastAsia="Calibri"/>
                <w:szCs w:val="28"/>
              </w:rPr>
              <w:t>đường</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con </w:t>
            </w:r>
            <w:proofErr w:type="spellStart"/>
            <w:r w:rsidRPr="00A6285B">
              <w:rPr>
                <w:rFonts w:eastAsia="Calibri"/>
                <w:szCs w:val="28"/>
              </w:rPr>
              <w:t>cần</w:t>
            </w:r>
            <w:proofErr w:type="spellEnd"/>
            <w:r w:rsidRPr="00A6285B">
              <w:rPr>
                <w:rFonts w:eastAsia="Calibri"/>
                <w:szCs w:val="28"/>
              </w:rPr>
              <w:t xml:space="preserve"> </w:t>
            </w:r>
            <w:proofErr w:type="spellStart"/>
            <w:r w:rsidRPr="00A6285B">
              <w:rPr>
                <w:rFonts w:eastAsia="Calibri"/>
                <w:szCs w:val="28"/>
              </w:rPr>
              <w:t>bình</w:t>
            </w:r>
            <w:proofErr w:type="spellEnd"/>
            <w:r w:rsidRPr="00A6285B">
              <w:rPr>
                <w:rFonts w:eastAsia="Calibri"/>
                <w:szCs w:val="28"/>
              </w:rPr>
              <w:t xml:space="preserve"> </w:t>
            </w:r>
            <w:proofErr w:type="spellStart"/>
            <w:r w:rsidRPr="00A6285B">
              <w:rPr>
                <w:rFonts w:eastAsia="Calibri"/>
                <w:szCs w:val="28"/>
              </w:rPr>
              <w:t>tĩnh</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nhờ</w:t>
            </w:r>
            <w:proofErr w:type="spellEnd"/>
            <w:r w:rsidRPr="00A6285B">
              <w:rPr>
                <w:rFonts w:eastAsia="Calibri"/>
                <w:szCs w:val="28"/>
              </w:rPr>
              <w:t xml:space="preserve"> </w:t>
            </w:r>
            <w:proofErr w:type="spellStart"/>
            <w:r w:rsidRPr="00A6285B">
              <w:rPr>
                <w:rFonts w:eastAsia="Calibri"/>
                <w:szCs w:val="28"/>
              </w:rPr>
              <w:t>người</w:t>
            </w:r>
            <w:proofErr w:type="spellEnd"/>
            <w:r w:rsidRPr="00A6285B">
              <w:rPr>
                <w:rFonts w:eastAsia="Calibri"/>
                <w:szCs w:val="28"/>
              </w:rPr>
              <w:t xml:space="preserve"> </w:t>
            </w:r>
            <w:proofErr w:type="spellStart"/>
            <w:r w:rsidRPr="00A6285B">
              <w:rPr>
                <w:rFonts w:eastAsia="Calibri"/>
                <w:szCs w:val="28"/>
              </w:rPr>
              <w:t>lớn</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chú</w:t>
            </w:r>
            <w:proofErr w:type="spellEnd"/>
            <w:r w:rsidRPr="00A6285B">
              <w:rPr>
                <w:rFonts w:eastAsia="Calibri"/>
                <w:szCs w:val="28"/>
              </w:rPr>
              <w:t xml:space="preserve"> </w:t>
            </w:r>
            <w:proofErr w:type="spellStart"/>
            <w:r w:rsidRPr="00A6285B">
              <w:rPr>
                <w:rFonts w:eastAsia="Calibri"/>
                <w:szCs w:val="28"/>
              </w:rPr>
              <w:t>công</w:t>
            </w:r>
            <w:proofErr w:type="spellEnd"/>
            <w:r w:rsidRPr="00A6285B">
              <w:rPr>
                <w:rFonts w:eastAsia="Calibri"/>
                <w:szCs w:val="28"/>
              </w:rPr>
              <w:t xml:space="preserve"> an </w:t>
            </w:r>
            <w:proofErr w:type="spellStart"/>
            <w:r w:rsidRPr="00A6285B">
              <w:rPr>
                <w:rFonts w:eastAsia="Calibri"/>
                <w:szCs w:val="28"/>
              </w:rPr>
              <w:t>giúp</w:t>
            </w:r>
            <w:proofErr w:type="spellEnd"/>
            <w:r w:rsidRPr="00A6285B">
              <w:rPr>
                <w:rFonts w:eastAsia="Calibri"/>
                <w:szCs w:val="28"/>
              </w:rPr>
              <w:t xml:space="preserve"> </w:t>
            </w:r>
            <w:proofErr w:type="spellStart"/>
            <w:r w:rsidRPr="00A6285B">
              <w:rPr>
                <w:rFonts w:eastAsia="Calibri"/>
                <w:szCs w:val="28"/>
              </w:rPr>
              <w:t>đỡ</w:t>
            </w:r>
            <w:proofErr w:type="spellEnd"/>
          </w:p>
        </w:tc>
        <w:tc>
          <w:tcPr>
            <w:tcW w:w="1118" w:type="dxa"/>
          </w:tcPr>
          <w:p w14:paraId="6A038A5F" w14:textId="77777777" w:rsidR="00A6285B" w:rsidRPr="00A6285B" w:rsidRDefault="00A6285B" w:rsidP="00A6285B">
            <w:pPr>
              <w:spacing w:after="0" w:line="240" w:lineRule="auto"/>
              <w:jc w:val="center"/>
              <w:rPr>
                <w:rFonts w:eastAsia="Calibri"/>
                <w:b/>
                <w:color w:val="FF0000"/>
                <w:szCs w:val="28"/>
              </w:rPr>
            </w:pPr>
          </w:p>
        </w:tc>
      </w:tr>
      <w:tr w:rsidR="00A6285B" w:rsidRPr="00A6285B" w14:paraId="024F98C4" w14:textId="77777777" w:rsidTr="006D7F95">
        <w:tc>
          <w:tcPr>
            <w:tcW w:w="1892" w:type="dxa"/>
          </w:tcPr>
          <w:p w14:paraId="4C56DE68" w14:textId="77777777" w:rsidR="00A6285B" w:rsidRPr="00A6285B" w:rsidRDefault="00A6285B" w:rsidP="00A6285B">
            <w:pPr>
              <w:spacing w:after="0" w:line="276" w:lineRule="auto"/>
              <w:jc w:val="center"/>
              <w:rPr>
                <w:rFonts w:eastAsia="Calibri"/>
                <w:b/>
                <w:color w:val="000000"/>
                <w:szCs w:val="28"/>
                <w:lang w:val="vi-VN"/>
              </w:rPr>
            </w:pPr>
            <w:r w:rsidRPr="00A6285B">
              <w:rPr>
                <w:rFonts w:eastAsia="Calibri"/>
                <w:b/>
                <w:color w:val="000000"/>
                <w:szCs w:val="28"/>
                <w:lang w:val="vi-VN"/>
              </w:rPr>
              <w:t>TD sáng</w:t>
            </w:r>
          </w:p>
        </w:tc>
        <w:tc>
          <w:tcPr>
            <w:tcW w:w="11346" w:type="dxa"/>
            <w:gridSpan w:val="14"/>
          </w:tcPr>
          <w:p w14:paraId="3B9F0DC1" w14:textId="77777777" w:rsidR="00A6285B" w:rsidRPr="00A6285B" w:rsidRDefault="00A6285B" w:rsidP="00A6285B">
            <w:pPr>
              <w:spacing w:after="0" w:line="276" w:lineRule="auto"/>
              <w:jc w:val="both"/>
              <w:rPr>
                <w:rFonts w:eastAsia="Calibri"/>
                <w:szCs w:val="28"/>
                <w:lang w:val="nl-NL"/>
              </w:rPr>
            </w:pPr>
            <w:r w:rsidRPr="00A6285B">
              <w:rPr>
                <w:rFonts w:eastAsia="Calibri"/>
                <w:szCs w:val="28"/>
                <w:lang w:val="nl-NL"/>
              </w:rPr>
              <w:t>- Hô hấp: Thổi nơ, gà gáy</w:t>
            </w:r>
          </w:p>
          <w:p w14:paraId="5FDF7403" w14:textId="77777777" w:rsidR="00A6285B" w:rsidRPr="00A6285B" w:rsidRDefault="00A6285B" w:rsidP="00A6285B">
            <w:pPr>
              <w:spacing w:after="0" w:line="276" w:lineRule="auto"/>
              <w:ind w:right="-959"/>
              <w:rPr>
                <w:rFonts w:eastAsia="Calibri"/>
                <w:spacing w:val="-4"/>
                <w:szCs w:val="28"/>
                <w:lang w:val="nl-NL"/>
              </w:rPr>
            </w:pPr>
            <w:r w:rsidRPr="00A6285B">
              <w:rPr>
                <w:rFonts w:eastAsia="Calibri"/>
                <w:spacing w:val="-4"/>
                <w:szCs w:val="28"/>
                <w:lang w:val="nl-NL"/>
              </w:rPr>
              <w:t>- Tập với gậy theo nhạc các bài: Em yêu cây xanh, quả gì, sắp đến tết rồi, ra vườn hoa...</w:t>
            </w:r>
          </w:p>
          <w:p w14:paraId="1A727B32" w14:textId="77777777" w:rsidR="00A6285B" w:rsidRPr="00A6285B" w:rsidRDefault="00A6285B" w:rsidP="00A6285B">
            <w:pPr>
              <w:spacing w:after="0" w:line="240" w:lineRule="auto"/>
              <w:rPr>
                <w:rFonts w:eastAsia="Calibri"/>
                <w:b/>
                <w:color w:val="FF0000"/>
                <w:szCs w:val="28"/>
              </w:rPr>
            </w:pPr>
            <w:r w:rsidRPr="00A6285B">
              <w:rPr>
                <w:rFonts w:eastAsia="Calibri"/>
                <w:b/>
                <w:i/>
                <w:color w:val="000000"/>
                <w:szCs w:val="28"/>
                <w:lang w:val="vi-VN"/>
              </w:rPr>
              <w:t xml:space="preserve">Rèn kỹ năng lấy và cất dụng cụ tập thể dục, kỹ năng xếp hàng </w:t>
            </w:r>
            <w:proofErr w:type="spellStart"/>
            <w:r w:rsidRPr="00A6285B">
              <w:rPr>
                <w:rFonts w:eastAsia="Calibri"/>
                <w:b/>
                <w:i/>
                <w:color w:val="000000"/>
                <w:szCs w:val="28"/>
              </w:rPr>
              <w:t>cho</w:t>
            </w:r>
            <w:proofErr w:type="spellEnd"/>
            <w:r w:rsidRPr="00A6285B">
              <w:rPr>
                <w:rFonts w:eastAsia="Calibri"/>
                <w:b/>
                <w:i/>
                <w:color w:val="000000"/>
                <w:szCs w:val="28"/>
              </w:rPr>
              <w:t xml:space="preserve"> </w:t>
            </w:r>
            <w:proofErr w:type="spellStart"/>
            <w:r w:rsidRPr="00A6285B">
              <w:rPr>
                <w:rFonts w:eastAsia="Calibri"/>
                <w:b/>
                <w:i/>
                <w:color w:val="000000"/>
                <w:szCs w:val="28"/>
              </w:rPr>
              <w:t>trẻ</w:t>
            </w:r>
            <w:proofErr w:type="spellEnd"/>
          </w:p>
        </w:tc>
        <w:tc>
          <w:tcPr>
            <w:tcW w:w="1118" w:type="dxa"/>
            <w:vMerge w:val="restart"/>
          </w:tcPr>
          <w:p w14:paraId="34ECFA6B" w14:textId="77777777" w:rsidR="00A6285B" w:rsidRPr="00A6285B" w:rsidRDefault="00A6285B" w:rsidP="00A6285B">
            <w:pPr>
              <w:spacing w:after="0" w:line="240" w:lineRule="auto"/>
              <w:jc w:val="center"/>
              <w:rPr>
                <w:rFonts w:eastAsia="Calibri"/>
                <w:b/>
                <w:color w:val="FF0000"/>
                <w:szCs w:val="28"/>
              </w:rPr>
            </w:pPr>
          </w:p>
        </w:tc>
      </w:tr>
      <w:tr w:rsidR="00A6285B" w:rsidRPr="00A6285B" w14:paraId="4753BA40" w14:textId="77777777" w:rsidTr="006D7F95">
        <w:tc>
          <w:tcPr>
            <w:tcW w:w="1892" w:type="dxa"/>
            <w:vMerge w:val="restart"/>
          </w:tcPr>
          <w:p w14:paraId="42A44C07" w14:textId="77777777" w:rsidR="00A6285B" w:rsidRPr="00A6285B" w:rsidRDefault="00A6285B" w:rsidP="00A6285B">
            <w:pPr>
              <w:spacing w:after="0" w:line="240" w:lineRule="auto"/>
              <w:jc w:val="center"/>
              <w:rPr>
                <w:rFonts w:eastAsia="Calibri"/>
                <w:b/>
                <w:color w:val="000000"/>
                <w:szCs w:val="28"/>
              </w:rPr>
            </w:pPr>
          </w:p>
          <w:p w14:paraId="3405848F" w14:textId="77777777" w:rsidR="00A6285B" w:rsidRPr="00A6285B" w:rsidRDefault="00A6285B" w:rsidP="00A6285B">
            <w:pPr>
              <w:spacing w:after="0" w:line="240" w:lineRule="auto"/>
              <w:rPr>
                <w:rFonts w:eastAsia="Calibri"/>
                <w:b/>
                <w:color w:val="FF0000"/>
                <w:szCs w:val="28"/>
              </w:rPr>
            </w:pPr>
            <w:r w:rsidRPr="00A6285B">
              <w:rPr>
                <w:rFonts w:eastAsia="Calibri"/>
                <w:b/>
                <w:color w:val="000000"/>
                <w:szCs w:val="28"/>
                <w:lang w:val="vi-VN"/>
              </w:rPr>
              <w:t>Hoạt động học</w:t>
            </w:r>
          </w:p>
        </w:tc>
        <w:tc>
          <w:tcPr>
            <w:tcW w:w="727" w:type="dxa"/>
          </w:tcPr>
          <w:p w14:paraId="52BB2E86" w14:textId="77777777" w:rsidR="00A6285B" w:rsidRPr="00A6285B" w:rsidRDefault="00A6285B" w:rsidP="00A6285B">
            <w:pPr>
              <w:spacing w:after="0" w:line="276" w:lineRule="auto"/>
              <w:jc w:val="center"/>
              <w:rPr>
                <w:rFonts w:eastAsia="Calibri"/>
                <w:b/>
                <w:color w:val="000000"/>
                <w:szCs w:val="28"/>
                <w:lang w:val="vi-VN"/>
              </w:rPr>
            </w:pPr>
            <w:r w:rsidRPr="00A6285B">
              <w:rPr>
                <w:rFonts w:eastAsia="Calibri"/>
                <w:b/>
                <w:color w:val="000000"/>
                <w:szCs w:val="28"/>
                <w:lang w:val="vi-VN"/>
              </w:rPr>
              <w:t>Thứ 2</w:t>
            </w:r>
          </w:p>
        </w:tc>
        <w:tc>
          <w:tcPr>
            <w:tcW w:w="2145" w:type="dxa"/>
            <w:gridSpan w:val="3"/>
          </w:tcPr>
          <w:p w14:paraId="71F4BCF1" w14:textId="77777777" w:rsidR="00A6285B" w:rsidRPr="00A6285B" w:rsidRDefault="00A6285B" w:rsidP="00A6285B">
            <w:pPr>
              <w:spacing w:after="0" w:line="240" w:lineRule="auto"/>
              <w:jc w:val="center"/>
              <w:rPr>
                <w:rFonts w:eastAsia="Times New Roman"/>
                <w:szCs w:val="28"/>
                <w:lang w:val="nl-NL"/>
              </w:rPr>
            </w:pPr>
            <w:r w:rsidRPr="00A6285B">
              <w:rPr>
                <w:rFonts w:eastAsia="Times New Roman"/>
                <w:b/>
                <w:szCs w:val="28"/>
                <w:lang w:val="nl-NL"/>
              </w:rPr>
              <w:t>* PTVĐ</w:t>
            </w:r>
          </w:p>
          <w:p w14:paraId="550169D4"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Đập và bắt bóng 4-5 lần liên tiếp</w:t>
            </w:r>
          </w:p>
          <w:p w14:paraId="3245C2A8"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BTPTC: Tay 2, </w:t>
            </w:r>
            <w:proofErr w:type="spellStart"/>
            <w:r w:rsidRPr="00A6285B">
              <w:rPr>
                <w:rFonts w:eastAsia="Times New Roman"/>
                <w:szCs w:val="28"/>
              </w:rPr>
              <w:t>bụng</w:t>
            </w:r>
            <w:proofErr w:type="spellEnd"/>
            <w:r w:rsidRPr="00A6285B">
              <w:rPr>
                <w:rFonts w:eastAsia="Times New Roman"/>
                <w:szCs w:val="28"/>
              </w:rPr>
              <w:t xml:space="preserve"> 2, </w:t>
            </w:r>
            <w:proofErr w:type="spellStart"/>
            <w:r w:rsidRPr="00A6285B">
              <w:rPr>
                <w:rFonts w:eastAsia="Times New Roman"/>
                <w:szCs w:val="28"/>
              </w:rPr>
              <w:t>chân</w:t>
            </w:r>
            <w:proofErr w:type="spellEnd"/>
            <w:r w:rsidRPr="00A6285B">
              <w:rPr>
                <w:rFonts w:eastAsia="Times New Roman"/>
                <w:szCs w:val="28"/>
              </w:rPr>
              <w:t xml:space="preserve"> 2, </w:t>
            </w:r>
            <w:proofErr w:type="spellStart"/>
            <w:r w:rsidRPr="00A6285B">
              <w:rPr>
                <w:rFonts w:eastAsia="Times New Roman"/>
                <w:szCs w:val="28"/>
              </w:rPr>
              <w:t>bật</w:t>
            </w:r>
            <w:proofErr w:type="spellEnd"/>
            <w:r w:rsidRPr="00A6285B">
              <w:rPr>
                <w:rFonts w:eastAsia="Times New Roman"/>
                <w:szCs w:val="28"/>
              </w:rPr>
              <w:t xml:space="preserve"> 2.</w:t>
            </w:r>
          </w:p>
          <w:p w14:paraId="39497C4D" w14:textId="77777777" w:rsidR="00A6285B" w:rsidRPr="00A6285B" w:rsidRDefault="00A6285B" w:rsidP="00A6285B">
            <w:pPr>
              <w:spacing w:after="0" w:line="240" w:lineRule="auto"/>
              <w:rPr>
                <w:rFonts w:eastAsia="Times New Roman"/>
                <w:szCs w:val="28"/>
              </w:rPr>
            </w:pPr>
            <w:r w:rsidRPr="00A6285B">
              <w:rPr>
                <w:rFonts w:eastAsia="Times New Roman"/>
                <w:szCs w:val="28"/>
              </w:rPr>
              <w:t>- BTNM: Tay 2.</w:t>
            </w:r>
          </w:p>
          <w:p w14:paraId="53326492"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 </w:t>
            </w:r>
            <w:proofErr w:type="spellStart"/>
            <w:r w:rsidRPr="00A6285B">
              <w:rPr>
                <w:rFonts w:eastAsia="Times New Roman"/>
                <w:szCs w:val="28"/>
              </w:rPr>
              <w:t>Chuyền</w:t>
            </w:r>
            <w:proofErr w:type="spellEnd"/>
            <w:r w:rsidRPr="00A6285B">
              <w:rPr>
                <w:rFonts w:eastAsia="Times New Roman"/>
                <w:szCs w:val="28"/>
              </w:rPr>
              <w:t xml:space="preserve"> </w:t>
            </w:r>
            <w:proofErr w:type="spellStart"/>
            <w:r w:rsidRPr="00A6285B">
              <w:rPr>
                <w:rFonts w:eastAsia="Times New Roman"/>
                <w:szCs w:val="28"/>
              </w:rPr>
              <w:t>bóng</w:t>
            </w:r>
            <w:proofErr w:type="spellEnd"/>
            <w:r w:rsidRPr="00A6285B">
              <w:rPr>
                <w:rFonts w:eastAsia="Times New Roman"/>
                <w:szCs w:val="28"/>
              </w:rPr>
              <w:t xml:space="preserve"> qua </w:t>
            </w:r>
            <w:proofErr w:type="spellStart"/>
            <w:r w:rsidRPr="00A6285B">
              <w:rPr>
                <w:rFonts w:eastAsia="Times New Roman"/>
                <w:szCs w:val="28"/>
              </w:rPr>
              <w:t>đầu</w:t>
            </w:r>
            <w:proofErr w:type="spellEnd"/>
          </w:p>
          <w:p w14:paraId="4F4923A2" w14:textId="77777777" w:rsidR="00A6285B" w:rsidRPr="00A6285B" w:rsidRDefault="00A6285B" w:rsidP="00A6285B">
            <w:pPr>
              <w:spacing w:after="0" w:line="240" w:lineRule="auto"/>
              <w:rPr>
                <w:rFonts w:eastAsia="Times New Roman"/>
                <w:b/>
                <w:szCs w:val="28"/>
                <w:lang w:val="nl-NL"/>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vận</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Em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p>
          <w:p w14:paraId="43E8DB96" w14:textId="77777777" w:rsidR="00A6285B" w:rsidRPr="00A6285B" w:rsidRDefault="00A6285B" w:rsidP="00A6285B">
            <w:pPr>
              <w:spacing w:after="0" w:line="276" w:lineRule="auto"/>
              <w:rPr>
                <w:rFonts w:eastAsia="Calibri"/>
                <w:b/>
                <w:bCs/>
                <w:i/>
                <w:iCs/>
                <w:szCs w:val="28"/>
              </w:rPr>
            </w:pPr>
            <w:r w:rsidRPr="00A6285B">
              <w:rPr>
                <w:rFonts w:eastAsia="Calibri"/>
                <w:b/>
                <w:bCs/>
                <w:i/>
                <w:iCs/>
                <w:szCs w:val="28"/>
              </w:rPr>
              <w:t xml:space="preserve">* Rèn </w:t>
            </w:r>
            <w:proofErr w:type="spellStart"/>
            <w:r w:rsidRPr="00A6285B">
              <w:rPr>
                <w:rFonts w:eastAsia="Calibri"/>
                <w:b/>
                <w:bCs/>
                <w:i/>
                <w:iCs/>
                <w:szCs w:val="28"/>
              </w:rPr>
              <w:t>kĩ</w:t>
            </w:r>
            <w:proofErr w:type="spellEnd"/>
            <w:r w:rsidRPr="00A6285B">
              <w:rPr>
                <w:rFonts w:eastAsia="Calibri"/>
                <w:b/>
                <w:bCs/>
                <w:i/>
                <w:iCs/>
                <w:szCs w:val="28"/>
              </w:rPr>
              <w:t xml:space="preserve"> </w:t>
            </w:r>
            <w:proofErr w:type="spellStart"/>
            <w:r w:rsidRPr="00A6285B">
              <w:rPr>
                <w:rFonts w:eastAsia="Calibri"/>
                <w:b/>
                <w:bCs/>
                <w:i/>
                <w:iCs/>
                <w:szCs w:val="28"/>
              </w:rPr>
              <w:t>năng</w:t>
            </w:r>
            <w:proofErr w:type="spellEnd"/>
            <w:r w:rsidRPr="00A6285B">
              <w:rPr>
                <w:rFonts w:eastAsia="Calibri"/>
                <w:b/>
                <w:bCs/>
                <w:i/>
                <w:iCs/>
                <w:szCs w:val="28"/>
              </w:rPr>
              <w:t xml:space="preserve"> </w:t>
            </w:r>
            <w:proofErr w:type="spellStart"/>
            <w:r w:rsidRPr="00A6285B">
              <w:rPr>
                <w:rFonts w:eastAsia="Calibri"/>
                <w:b/>
                <w:bCs/>
                <w:i/>
                <w:iCs/>
                <w:szCs w:val="28"/>
              </w:rPr>
              <w:t>đập</w:t>
            </w:r>
            <w:proofErr w:type="spellEnd"/>
            <w:r w:rsidRPr="00A6285B">
              <w:rPr>
                <w:rFonts w:eastAsia="Calibri"/>
                <w:b/>
                <w:bCs/>
                <w:i/>
                <w:iCs/>
                <w:szCs w:val="28"/>
              </w:rPr>
              <w:t xml:space="preserve"> </w:t>
            </w:r>
            <w:proofErr w:type="spellStart"/>
            <w:r w:rsidRPr="00A6285B">
              <w:rPr>
                <w:rFonts w:eastAsia="Calibri"/>
                <w:b/>
                <w:bCs/>
                <w:i/>
                <w:iCs/>
                <w:szCs w:val="28"/>
              </w:rPr>
              <w:t>và</w:t>
            </w:r>
            <w:proofErr w:type="spellEnd"/>
            <w:r w:rsidRPr="00A6285B">
              <w:rPr>
                <w:rFonts w:eastAsia="Calibri"/>
                <w:b/>
                <w:bCs/>
                <w:i/>
                <w:iCs/>
                <w:szCs w:val="28"/>
              </w:rPr>
              <w:t xml:space="preserve"> </w:t>
            </w:r>
            <w:proofErr w:type="spellStart"/>
            <w:r w:rsidRPr="00A6285B">
              <w:rPr>
                <w:rFonts w:eastAsia="Calibri"/>
                <w:b/>
                <w:bCs/>
                <w:i/>
                <w:iCs/>
                <w:szCs w:val="28"/>
              </w:rPr>
              <w:t>bắt</w:t>
            </w:r>
            <w:proofErr w:type="spellEnd"/>
            <w:r w:rsidRPr="00A6285B">
              <w:rPr>
                <w:rFonts w:eastAsia="Calibri"/>
                <w:b/>
                <w:bCs/>
                <w:i/>
                <w:iCs/>
                <w:szCs w:val="28"/>
              </w:rPr>
              <w:t xml:space="preserve"> </w:t>
            </w:r>
            <w:proofErr w:type="spellStart"/>
            <w:r w:rsidRPr="00A6285B">
              <w:rPr>
                <w:rFonts w:eastAsia="Calibri"/>
                <w:b/>
                <w:bCs/>
                <w:i/>
                <w:iCs/>
                <w:szCs w:val="28"/>
              </w:rPr>
              <w:t>bóng</w:t>
            </w:r>
            <w:proofErr w:type="spellEnd"/>
            <w:r w:rsidRPr="00A6285B">
              <w:rPr>
                <w:rFonts w:eastAsia="Calibri"/>
                <w:b/>
                <w:bCs/>
                <w:i/>
                <w:iCs/>
                <w:szCs w:val="28"/>
              </w:rPr>
              <w:t xml:space="preserve"> </w:t>
            </w:r>
            <w:proofErr w:type="spellStart"/>
            <w:r w:rsidRPr="00A6285B">
              <w:rPr>
                <w:rFonts w:eastAsia="Calibri"/>
                <w:b/>
                <w:bCs/>
                <w:i/>
                <w:iCs/>
                <w:szCs w:val="28"/>
              </w:rPr>
              <w:t>cho</w:t>
            </w:r>
            <w:proofErr w:type="spellEnd"/>
            <w:r w:rsidRPr="00A6285B">
              <w:rPr>
                <w:rFonts w:eastAsia="Calibri"/>
                <w:b/>
                <w:bCs/>
                <w:i/>
                <w:iCs/>
                <w:szCs w:val="28"/>
              </w:rPr>
              <w:t xml:space="preserve"> </w:t>
            </w:r>
            <w:proofErr w:type="spellStart"/>
            <w:r w:rsidRPr="00A6285B">
              <w:rPr>
                <w:rFonts w:eastAsia="Calibri"/>
                <w:b/>
                <w:bCs/>
                <w:i/>
                <w:iCs/>
                <w:szCs w:val="28"/>
              </w:rPr>
              <w:t>trẻ</w:t>
            </w:r>
            <w:proofErr w:type="spellEnd"/>
          </w:p>
        </w:tc>
        <w:tc>
          <w:tcPr>
            <w:tcW w:w="2132" w:type="dxa"/>
            <w:gridSpan w:val="3"/>
          </w:tcPr>
          <w:p w14:paraId="573CEC3F" w14:textId="77777777" w:rsidR="00A6285B" w:rsidRPr="00A6285B" w:rsidRDefault="00A6285B" w:rsidP="00A6285B">
            <w:pPr>
              <w:tabs>
                <w:tab w:val="left" w:pos="2580"/>
              </w:tabs>
              <w:spacing w:after="0" w:line="240" w:lineRule="auto"/>
              <w:jc w:val="center"/>
              <w:rPr>
                <w:rFonts w:eastAsia="Calibri"/>
                <w:b/>
                <w:szCs w:val="28"/>
                <w:lang w:val="nl-NL"/>
              </w:rPr>
            </w:pPr>
            <w:r w:rsidRPr="00A6285B">
              <w:rPr>
                <w:rFonts w:eastAsia="Calibri"/>
                <w:b/>
                <w:szCs w:val="28"/>
                <w:lang w:val="nl-NL"/>
              </w:rPr>
              <w:t>* PTVĐ</w:t>
            </w:r>
          </w:p>
          <w:p w14:paraId="57401629" w14:textId="77777777" w:rsidR="00A6285B" w:rsidRPr="00A6285B" w:rsidRDefault="00A6285B" w:rsidP="00A6285B">
            <w:pPr>
              <w:spacing w:after="0" w:line="240" w:lineRule="auto"/>
              <w:rPr>
                <w:rFonts w:eastAsia="Times New Roman"/>
                <w:spacing w:val="-4"/>
                <w:szCs w:val="28"/>
              </w:rPr>
            </w:pPr>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xa </w:t>
            </w:r>
            <w:proofErr w:type="spellStart"/>
            <w:r w:rsidRPr="00A6285B">
              <w:rPr>
                <w:rFonts w:eastAsia="Times New Roman"/>
                <w:szCs w:val="28"/>
              </w:rPr>
              <w:t>bằng</w:t>
            </w:r>
            <w:proofErr w:type="spellEnd"/>
            <w:r w:rsidRPr="00A6285B">
              <w:rPr>
                <w:rFonts w:eastAsia="Times New Roman"/>
                <w:szCs w:val="28"/>
              </w:rPr>
              <w:t xml:space="preserve"> 1 </w:t>
            </w:r>
            <w:proofErr w:type="spellStart"/>
            <w:r w:rsidRPr="00A6285B">
              <w:rPr>
                <w:rFonts w:eastAsia="Times New Roman"/>
                <w:szCs w:val="28"/>
              </w:rPr>
              <w:t>tay</w:t>
            </w:r>
            <w:proofErr w:type="spellEnd"/>
          </w:p>
          <w:p w14:paraId="509F049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  BTPTC: Tay 2, </w:t>
            </w:r>
            <w:proofErr w:type="spellStart"/>
            <w:r w:rsidRPr="00A6285B">
              <w:rPr>
                <w:rFonts w:eastAsia="Times New Roman"/>
                <w:szCs w:val="28"/>
              </w:rPr>
              <w:t>bụng</w:t>
            </w:r>
            <w:proofErr w:type="spellEnd"/>
            <w:r w:rsidRPr="00A6285B">
              <w:rPr>
                <w:rFonts w:eastAsia="Times New Roman"/>
                <w:szCs w:val="28"/>
              </w:rPr>
              <w:t xml:space="preserve"> 2, </w:t>
            </w:r>
            <w:proofErr w:type="spellStart"/>
            <w:r w:rsidRPr="00A6285B">
              <w:rPr>
                <w:rFonts w:eastAsia="Times New Roman"/>
                <w:szCs w:val="28"/>
              </w:rPr>
              <w:t>chân</w:t>
            </w:r>
            <w:proofErr w:type="spellEnd"/>
            <w:r w:rsidRPr="00A6285B">
              <w:rPr>
                <w:rFonts w:eastAsia="Times New Roman"/>
                <w:szCs w:val="28"/>
              </w:rPr>
              <w:t xml:space="preserve"> 2, </w:t>
            </w:r>
            <w:proofErr w:type="spellStart"/>
            <w:r w:rsidRPr="00A6285B">
              <w:rPr>
                <w:rFonts w:eastAsia="Times New Roman"/>
                <w:szCs w:val="28"/>
              </w:rPr>
              <w:t>bật</w:t>
            </w:r>
            <w:proofErr w:type="spellEnd"/>
            <w:r w:rsidRPr="00A6285B">
              <w:rPr>
                <w:rFonts w:eastAsia="Times New Roman"/>
                <w:szCs w:val="28"/>
              </w:rPr>
              <w:t xml:space="preserve"> 2.</w:t>
            </w:r>
          </w:p>
          <w:p w14:paraId="7F805C63" w14:textId="77777777" w:rsidR="00A6285B" w:rsidRPr="00A6285B" w:rsidRDefault="00A6285B" w:rsidP="00A6285B">
            <w:pPr>
              <w:spacing w:after="0" w:line="240" w:lineRule="auto"/>
              <w:rPr>
                <w:rFonts w:eastAsia="Times New Roman"/>
                <w:szCs w:val="28"/>
              </w:rPr>
            </w:pPr>
            <w:r w:rsidRPr="00A6285B">
              <w:rPr>
                <w:rFonts w:eastAsia="Times New Roman"/>
                <w:szCs w:val="28"/>
              </w:rPr>
              <w:t>- BTNM: Tay 2.</w:t>
            </w:r>
          </w:p>
          <w:p w14:paraId="7A653700"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 </w:t>
            </w:r>
            <w:proofErr w:type="spellStart"/>
            <w:r w:rsidRPr="00A6285B">
              <w:rPr>
                <w:rFonts w:eastAsia="Times New Roman"/>
                <w:szCs w:val="28"/>
              </w:rPr>
              <w:t>Đội</w:t>
            </w:r>
            <w:proofErr w:type="spellEnd"/>
            <w:r w:rsidRPr="00A6285B">
              <w:rPr>
                <w:rFonts w:eastAsia="Times New Roman"/>
                <w:szCs w:val="28"/>
              </w:rPr>
              <w:t xml:space="preserve"> </w:t>
            </w:r>
            <w:proofErr w:type="spellStart"/>
            <w:r w:rsidRPr="00A6285B">
              <w:rPr>
                <w:rFonts w:eastAsia="Times New Roman"/>
                <w:szCs w:val="28"/>
              </w:rPr>
              <w:t>nào</w:t>
            </w:r>
            <w:proofErr w:type="spellEnd"/>
            <w:r w:rsidRPr="00A6285B">
              <w:rPr>
                <w:rFonts w:eastAsia="Times New Roman"/>
                <w:szCs w:val="28"/>
              </w:rPr>
              <w:t xml:space="preserve"> </w:t>
            </w:r>
            <w:proofErr w:type="spellStart"/>
            <w:r w:rsidRPr="00A6285B">
              <w:rPr>
                <w:rFonts w:eastAsia="Times New Roman"/>
                <w:szCs w:val="28"/>
              </w:rPr>
              <w:t>nhanh</w:t>
            </w:r>
            <w:proofErr w:type="spellEnd"/>
            <w:r w:rsidRPr="00A6285B">
              <w:rPr>
                <w:rFonts w:eastAsia="Times New Roman"/>
                <w:szCs w:val="28"/>
              </w:rPr>
              <w:t xml:space="preserve"> </w:t>
            </w:r>
            <w:proofErr w:type="spellStart"/>
            <w:r w:rsidRPr="00A6285B">
              <w:rPr>
                <w:rFonts w:eastAsia="Times New Roman"/>
                <w:szCs w:val="28"/>
              </w:rPr>
              <w:t>hơn</w:t>
            </w:r>
            <w:proofErr w:type="spellEnd"/>
          </w:p>
          <w:p w14:paraId="17FBF0B7" w14:textId="77777777" w:rsidR="00A6285B" w:rsidRPr="00A6285B" w:rsidRDefault="00A6285B" w:rsidP="00A6285B">
            <w:pPr>
              <w:spacing w:after="0" w:line="276" w:lineRule="auto"/>
              <w:rPr>
                <w:rFonts w:eastAsia="Arial"/>
                <w:b/>
                <w:i/>
                <w:iCs/>
                <w:color w:val="000000"/>
                <w:szCs w:val="28"/>
                <w:lang w:val="fr-FR"/>
              </w:rPr>
            </w:pPr>
            <w:r w:rsidRPr="00A6285B">
              <w:rPr>
                <w:rFonts w:eastAsia="Times New Roman"/>
                <w:szCs w:val="28"/>
              </w:rPr>
              <w:t xml:space="preserve"> +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vận</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Qủa</w:t>
            </w:r>
            <w:proofErr w:type="spellEnd"/>
            <w:r w:rsidRPr="00A6285B">
              <w:rPr>
                <w:rFonts w:eastAsia="Times New Roman"/>
                <w:szCs w:val="28"/>
              </w:rPr>
              <w:t xml:space="preserve"> </w:t>
            </w:r>
            <w:proofErr w:type="spellStart"/>
            <w:r w:rsidRPr="00A6285B">
              <w:rPr>
                <w:rFonts w:eastAsia="Times New Roman"/>
                <w:szCs w:val="28"/>
              </w:rPr>
              <w:t>gì</w:t>
            </w:r>
            <w:proofErr w:type="spellEnd"/>
          </w:p>
          <w:p w14:paraId="374E5DBE" w14:textId="77777777" w:rsidR="00A6285B" w:rsidRPr="00A6285B" w:rsidRDefault="00A6285B" w:rsidP="00A6285B">
            <w:pPr>
              <w:spacing w:after="0" w:line="276" w:lineRule="auto"/>
              <w:rPr>
                <w:rFonts w:eastAsia="Calibri"/>
                <w:color w:val="000000"/>
                <w:szCs w:val="28"/>
              </w:rPr>
            </w:pPr>
            <w:r w:rsidRPr="00A6285B">
              <w:rPr>
                <w:rFonts w:eastAsia="Arial"/>
                <w:b/>
                <w:i/>
                <w:iCs/>
                <w:color w:val="000000"/>
                <w:szCs w:val="28"/>
                <w:lang w:val="fr-FR"/>
              </w:rPr>
              <w:t>* R</w:t>
            </w:r>
            <w:r w:rsidRPr="00A6285B">
              <w:rPr>
                <w:rFonts w:eastAsia="Arial"/>
                <w:b/>
                <w:i/>
                <w:iCs/>
                <w:color w:val="000000"/>
                <w:szCs w:val="28"/>
                <w:lang w:val="vi-VN"/>
              </w:rPr>
              <w:t xml:space="preserve">èn </w:t>
            </w:r>
            <w:proofErr w:type="spellStart"/>
            <w:r w:rsidRPr="00A6285B">
              <w:rPr>
                <w:rFonts w:eastAsia="Arial"/>
                <w:b/>
                <w:i/>
                <w:iCs/>
                <w:color w:val="000000"/>
                <w:szCs w:val="28"/>
              </w:rPr>
              <w:t>kĩ</w:t>
            </w:r>
            <w:proofErr w:type="spellEnd"/>
            <w:r w:rsidRPr="00A6285B">
              <w:rPr>
                <w:rFonts w:eastAsia="Arial"/>
                <w:b/>
                <w:i/>
                <w:iCs/>
                <w:color w:val="000000"/>
                <w:szCs w:val="28"/>
              </w:rPr>
              <w:t xml:space="preserve"> </w:t>
            </w:r>
            <w:proofErr w:type="spellStart"/>
            <w:r w:rsidRPr="00A6285B">
              <w:rPr>
                <w:rFonts w:eastAsia="Arial"/>
                <w:b/>
                <w:i/>
                <w:iCs/>
                <w:color w:val="000000"/>
                <w:szCs w:val="28"/>
              </w:rPr>
              <w:t>năng</w:t>
            </w:r>
            <w:proofErr w:type="spellEnd"/>
            <w:r w:rsidRPr="00A6285B">
              <w:rPr>
                <w:rFonts w:eastAsia="Arial"/>
                <w:b/>
                <w:i/>
                <w:iCs/>
                <w:color w:val="000000"/>
                <w:szCs w:val="28"/>
              </w:rPr>
              <w:t xml:space="preserve"> </w:t>
            </w:r>
            <w:proofErr w:type="spellStart"/>
            <w:r w:rsidRPr="00A6285B">
              <w:rPr>
                <w:rFonts w:eastAsia="Arial"/>
                <w:b/>
                <w:i/>
                <w:iCs/>
                <w:color w:val="000000"/>
                <w:szCs w:val="28"/>
              </w:rPr>
              <w:t>ném</w:t>
            </w:r>
            <w:proofErr w:type="spellEnd"/>
            <w:r w:rsidRPr="00A6285B">
              <w:rPr>
                <w:rFonts w:eastAsia="Arial"/>
                <w:b/>
                <w:i/>
                <w:iCs/>
                <w:color w:val="000000"/>
                <w:szCs w:val="28"/>
              </w:rPr>
              <w:t xml:space="preserve"> xa </w:t>
            </w:r>
            <w:proofErr w:type="spellStart"/>
            <w:r w:rsidRPr="00A6285B">
              <w:rPr>
                <w:rFonts w:eastAsia="Arial"/>
                <w:b/>
                <w:i/>
                <w:iCs/>
                <w:color w:val="000000"/>
                <w:szCs w:val="28"/>
              </w:rPr>
              <w:t>bằng</w:t>
            </w:r>
            <w:proofErr w:type="spellEnd"/>
            <w:r w:rsidRPr="00A6285B">
              <w:rPr>
                <w:rFonts w:eastAsia="Arial"/>
                <w:b/>
                <w:i/>
                <w:iCs/>
                <w:color w:val="000000"/>
                <w:szCs w:val="28"/>
              </w:rPr>
              <w:t xml:space="preserve"> 1 </w:t>
            </w:r>
            <w:proofErr w:type="spellStart"/>
            <w:r w:rsidRPr="00A6285B">
              <w:rPr>
                <w:rFonts w:eastAsia="Arial"/>
                <w:b/>
                <w:i/>
                <w:iCs/>
                <w:color w:val="000000"/>
                <w:szCs w:val="28"/>
              </w:rPr>
              <w:t>tay</w:t>
            </w:r>
            <w:proofErr w:type="spellEnd"/>
            <w:r w:rsidRPr="00A6285B">
              <w:rPr>
                <w:rFonts w:eastAsia="Arial"/>
                <w:b/>
                <w:i/>
                <w:iCs/>
                <w:color w:val="000000"/>
                <w:szCs w:val="28"/>
              </w:rPr>
              <w:t xml:space="preserve"> </w:t>
            </w:r>
            <w:proofErr w:type="spellStart"/>
            <w:r w:rsidRPr="00A6285B">
              <w:rPr>
                <w:rFonts w:eastAsia="Arial"/>
                <w:b/>
                <w:i/>
                <w:iCs/>
                <w:color w:val="000000"/>
                <w:szCs w:val="28"/>
              </w:rPr>
              <w:t>cho</w:t>
            </w:r>
            <w:proofErr w:type="spellEnd"/>
            <w:r w:rsidRPr="00A6285B">
              <w:rPr>
                <w:rFonts w:eastAsia="Arial"/>
                <w:b/>
                <w:i/>
                <w:iCs/>
                <w:color w:val="000000"/>
                <w:szCs w:val="28"/>
              </w:rPr>
              <w:t xml:space="preserve"> </w:t>
            </w:r>
            <w:proofErr w:type="spellStart"/>
            <w:r w:rsidRPr="00A6285B">
              <w:rPr>
                <w:rFonts w:eastAsia="Arial"/>
                <w:b/>
                <w:i/>
                <w:iCs/>
                <w:color w:val="000000"/>
                <w:szCs w:val="28"/>
              </w:rPr>
              <w:t>trẻ</w:t>
            </w:r>
            <w:proofErr w:type="spellEnd"/>
          </w:p>
        </w:tc>
        <w:tc>
          <w:tcPr>
            <w:tcW w:w="2115" w:type="dxa"/>
            <w:gridSpan w:val="3"/>
          </w:tcPr>
          <w:p w14:paraId="546F23E1" w14:textId="77777777" w:rsidR="00A6285B" w:rsidRPr="00A6285B" w:rsidRDefault="00A6285B" w:rsidP="00A6285B">
            <w:pPr>
              <w:tabs>
                <w:tab w:val="left" w:pos="2580"/>
              </w:tabs>
              <w:spacing w:after="0" w:line="240" w:lineRule="auto"/>
              <w:jc w:val="center"/>
              <w:rPr>
                <w:rFonts w:eastAsia="Calibri"/>
                <w:b/>
                <w:szCs w:val="28"/>
                <w:lang w:val="nl-NL"/>
              </w:rPr>
            </w:pPr>
            <w:r w:rsidRPr="00A6285B">
              <w:rPr>
                <w:rFonts w:eastAsia="Calibri"/>
                <w:b/>
                <w:szCs w:val="28"/>
                <w:lang w:val="nl-NL"/>
              </w:rPr>
              <w:t>* PTVĐ</w:t>
            </w:r>
          </w:p>
          <w:p w14:paraId="46C0511E" w14:textId="77777777" w:rsidR="00A6285B" w:rsidRPr="00A6285B" w:rsidRDefault="00A6285B" w:rsidP="00A6285B">
            <w:pPr>
              <w:spacing w:after="0" w:line="276" w:lineRule="auto"/>
              <w:rPr>
                <w:rFonts w:eastAsia="Calibri"/>
                <w:szCs w:val="28"/>
                <w:lang w:val="nl-NL"/>
              </w:rPr>
            </w:pPr>
            <w:r w:rsidRPr="00A6285B">
              <w:rPr>
                <w:rFonts w:eastAsia="Calibri"/>
                <w:b/>
                <w:szCs w:val="28"/>
                <w:lang w:val="nl-NL"/>
              </w:rPr>
              <w:t xml:space="preserve">- </w:t>
            </w:r>
            <w:r w:rsidRPr="00A6285B">
              <w:rPr>
                <w:rFonts w:eastAsia="Calibri"/>
                <w:szCs w:val="28"/>
                <w:lang w:val="nl-NL"/>
              </w:rPr>
              <w:t xml:space="preserve"> Ném xa bằng 2 tay</w:t>
            </w:r>
          </w:p>
          <w:p w14:paraId="5AF4D8B1" w14:textId="77777777" w:rsidR="00A6285B" w:rsidRPr="00A6285B" w:rsidRDefault="00A6285B" w:rsidP="00A6285B">
            <w:pPr>
              <w:spacing w:after="0" w:line="240" w:lineRule="auto"/>
              <w:rPr>
                <w:rFonts w:eastAsia="Times New Roman"/>
                <w:bCs/>
                <w:iCs/>
                <w:szCs w:val="28"/>
              </w:rPr>
            </w:pPr>
            <w:r w:rsidRPr="00A6285B">
              <w:rPr>
                <w:rFonts w:eastAsia="Times New Roman"/>
                <w:bCs/>
                <w:iCs/>
                <w:szCs w:val="28"/>
              </w:rPr>
              <w:t xml:space="preserve">- BTPTC: Tay 2, </w:t>
            </w:r>
            <w:proofErr w:type="spellStart"/>
            <w:r w:rsidRPr="00A6285B">
              <w:rPr>
                <w:rFonts w:eastAsia="Times New Roman"/>
                <w:bCs/>
                <w:iCs/>
                <w:szCs w:val="28"/>
              </w:rPr>
              <w:t>bụng</w:t>
            </w:r>
            <w:proofErr w:type="spellEnd"/>
            <w:r w:rsidRPr="00A6285B">
              <w:rPr>
                <w:rFonts w:eastAsia="Times New Roman"/>
                <w:bCs/>
                <w:iCs/>
                <w:szCs w:val="28"/>
              </w:rPr>
              <w:t xml:space="preserve"> 2, </w:t>
            </w:r>
            <w:proofErr w:type="spellStart"/>
            <w:r w:rsidRPr="00A6285B">
              <w:rPr>
                <w:rFonts w:eastAsia="Times New Roman"/>
                <w:bCs/>
                <w:iCs/>
                <w:szCs w:val="28"/>
              </w:rPr>
              <w:t>chân</w:t>
            </w:r>
            <w:proofErr w:type="spellEnd"/>
            <w:r w:rsidRPr="00A6285B">
              <w:rPr>
                <w:rFonts w:eastAsia="Times New Roman"/>
                <w:bCs/>
                <w:iCs/>
                <w:szCs w:val="28"/>
              </w:rPr>
              <w:t xml:space="preserve"> 2, </w:t>
            </w:r>
            <w:proofErr w:type="spellStart"/>
            <w:r w:rsidRPr="00A6285B">
              <w:rPr>
                <w:rFonts w:eastAsia="Times New Roman"/>
                <w:bCs/>
                <w:iCs/>
                <w:szCs w:val="28"/>
              </w:rPr>
              <w:t>bật</w:t>
            </w:r>
            <w:proofErr w:type="spellEnd"/>
            <w:r w:rsidRPr="00A6285B">
              <w:rPr>
                <w:rFonts w:eastAsia="Times New Roman"/>
                <w:bCs/>
                <w:iCs/>
                <w:szCs w:val="28"/>
              </w:rPr>
              <w:t xml:space="preserve"> 2</w:t>
            </w:r>
          </w:p>
          <w:p w14:paraId="7E29F49C" w14:textId="77777777" w:rsidR="00A6285B" w:rsidRPr="00A6285B" w:rsidRDefault="00A6285B" w:rsidP="00A6285B">
            <w:pPr>
              <w:spacing w:after="0" w:line="240" w:lineRule="auto"/>
              <w:rPr>
                <w:rFonts w:eastAsia="Times New Roman"/>
                <w:bCs/>
                <w:iCs/>
                <w:szCs w:val="28"/>
              </w:rPr>
            </w:pPr>
            <w:r w:rsidRPr="00A6285B">
              <w:rPr>
                <w:rFonts w:eastAsia="Times New Roman"/>
                <w:bCs/>
                <w:iCs/>
                <w:szCs w:val="28"/>
              </w:rPr>
              <w:t>- BTNM: Tay  2</w:t>
            </w:r>
          </w:p>
          <w:p w14:paraId="2A99FD9C" w14:textId="77777777" w:rsidR="00A6285B" w:rsidRPr="00A6285B" w:rsidRDefault="00A6285B" w:rsidP="00A6285B">
            <w:pPr>
              <w:tabs>
                <w:tab w:val="center" w:pos="4320"/>
                <w:tab w:val="right" w:pos="8640"/>
              </w:tabs>
              <w:spacing w:after="0" w:line="240" w:lineRule="auto"/>
              <w:rPr>
                <w:rFonts w:eastAsia="Times New Roman"/>
                <w:szCs w:val="28"/>
                <w:lang w:val="de-DE"/>
              </w:rPr>
            </w:pPr>
            <w:r w:rsidRPr="00A6285B">
              <w:rPr>
                <w:rFonts w:eastAsia="Times New Roman"/>
                <w:szCs w:val="28"/>
                <w:lang w:val="de-DE"/>
              </w:rPr>
              <w:t>- T/C: Đội nào chiến thắng</w:t>
            </w:r>
          </w:p>
          <w:p w14:paraId="70A303BD" w14:textId="77777777" w:rsidR="00A6285B" w:rsidRPr="00A6285B" w:rsidRDefault="00A6285B" w:rsidP="00A6285B">
            <w:pPr>
              <w:spacing w:after="0" w:line="276" w:lineRule="auto"/>
              <w:rPr>
                <w:rFonts w:eastAsia="Calibri"/>
                <w:color w:val="000000"/>
                <w:szCs w:val="28"/>
                <w:lang w:val="vi-VN"/>
              </w:rPr>
            </w:pPr>
            <w:r w:rsidRPr="00A6285B">
              <w:rPr>
                <w:rFonts w:eastAsia="Times New Roman"/>
                <w:szCs w:val="28"/>
                <w:lang w:val="de-DE"/>
              </w:rPr>
              <w:t>+ Hát, vận động: Sắp đến tết rồi</w:t>
            </w:r>
          </w:p>
        </w:tc>
        <w:tc>
          <w:tcPr>
            <w:tcW w:w="2113" w:type="dxa"/>
            <w:gridSpan w:val="3"/>
          </w:tcPr>
          <w:p w14:paraId="38D36119" w14:textId="77777777" w:rsidR="00A6285B" w:rsidRPr="00A6285B" w:rsidRDefault="00A6285B" w:rsidP="00A6285B">
            <w:pPr>
              <w:tabs>
                <w:tab w:val="left" w:pos="2580"/>
              </w:tabs>
              <w:spacing w:after="0" w:line="240" w:lineRule="auto"/>
              <w:jc w:val="center"/>
              <w:rPr>
                <w:rFonts w:eastAsia="Calibri"/>
                <w:b/>
                <w:szCs w:val="28"/>
                <w:lang w:val="nl-NL"/>
              </w:rPr>
            </w:pPr>
            <w:r w:rsidRPr="00A6285B">
              <w:rPr>
                <w:rFonts w:eastAsia="Calibri"/>
                <w:b/>
                <w:szCs w:val="28"/>
                <w:lang w:val="nl-NL"/>
              </w:rPr>
              <w:t>* PTVĐ</w:t>
            </w:r>
          </w:p>
          <w:p w14:paraId="2040C43E" w14:textId="77777777" w:rsidR="00A6285B" w:rsidRPr="00A6285B" w:rsidRDefault="00A6285B" w:rsidP="00A6285B">
            <w:pPr>
              <w:spacing w:after="0" w:line="240" w:lineRule="auto"/>
              <w:rPr>
                <w:rFonts w:eastAsia="Calibri"/>
                <w:bCs/>
                <w:color w:val="000000"/>
                <w:szCs w:val="28"/>
              </w:rPr>
            </w:pPr>
            <w:r w:rsidRPr="00A6285B">
              <w:rPr>
                <w:rFonts w:eastAsia="Calibri"/>
                <w:bCs/>
                <w:color w:val="000000"/>
                <w:szCs w:val="28"/>
              </w:rPr>
              <w:t xml:space="preserve">- </w:t>
            </w:r>
            <w:proofErr w:type="spellStart"/>
            <w:r w:rsidRPr="00A6285B">
              <w:rPr>
                <w:rFonts w:eastAsia="Calibri"/>
                <w:bCs/>
                <w:color w:val="000000"/>
                <w:szCs w:val="28"/>
              </w:rPr>
              <w:t>Ném</w:t>
            </w:r>
            <w:proofErr w:type="spellEnd"/>
            <w:r w:rsidRPr="00A6285B">
              <w:rPr>
                <w:rFonts w:eastAsia="Calibri"/>
                <w:bCs/>
                <w:color w:val="000000"/>
                <w:szCs w:val="28"/>
              </w:rPr>
              <w:t xml:space="preserve"> </w:t>
            </w:r>
            <w:proofErr w:type="spellStart"/>
            <w:r w:rsidRPr="00A6285B">
              <w:rPr>
                <w:rFonts w:eastAsia="Calibri"/>
                <w:bCs/>
                <w:color w:val="000000"/>
                <w:szCs w:val="28"/>
              </w:rPr>
              <w:t>trúng</w:t>
            </w:r>
            <w:proofErr w:type="spellEnd"/>
            <w:r w:rsidRPr="00A6285B">
              <w:rPr>
                <w:rFonts w:eastAsia="Calibri"/>
                <w:bCs/>
                <w:color w:val="000000"/>
                <w:szCs w:val="28"/>
              </w:rPr>
              <w:t xml:space="preserve"> </w:t>
            </w:r>
            <w:proofErr w:type="spellStart"/>
            <w:r w:rsidRPr="00A6285B">
              <w:rPr>
                <w:rFonts w:eastAsia="Calibri"/>
                <w:bCs/>
                <w:color w:val="000000"/>
                <w:szCs w:val="28"/>
              </w:rPr>
              <w:t>đích</w:t>
            </w:r>
            <w:proofErr w:type="spellEnd"/>
            <w:r w:rsidRPr="00A6285B">
              <w:rPr>
                <w:rFonts w:eastAsia="Calibri"/>
                <w:bCs/>
                <w:color w:val="000000"/>
                <w:szCs w:val="28"/>
              </w:rPr>
              <w:t xml:space="preserve"> </w:t>
            </w:r>
            <w:proofErr w:type="spellStart"/>
            <w:r w:rsidRPr="00A6285B">
              <w:rPr>
                <w:rFonts w:eastAsia="Calibri"/>
                <w:bCs/>
                <w:color w:val="000000"/>
                <w:szCs w:val="28"/>
              </w:rPr>
              <w:t>thẳng</w:t>
            </w:r>
            <w:proofErr w:type="spellEnd"/>
            <w:r w:rsidRPr="00A6285B">
              <w:rPr>
                <w:rFonts w:eastAsia="Calibri"/>
                <w:bCs/>
                <w:color w:val="000000"/>
                <w:szCs w:val="28"/>
              </w:rPr>
              <w:t xml:space="preserve"> </w:t>
            </w:r>
            <w:proofErr w:type="spellStart"/>
            <w:r w:rsidRPr="00A6285B">
              <w:rPr>
                <w:rFonts w:eastAsia="Calibri"/>
                <w:bCs/>
                <w:color w:val="000000"/>
                <w:szCs w:val="28"/>
              </w:rPr>
              <w:t>đứng</w:t>
            </w:r>
            <w:proofErr w:type="spellEnd"/>
          </w:p>
          <w:p w14:paraId="6FB52EED" w14:textId="77777777" w:rsidR="00A6285B" w:rsidRPr="00A6285B" w:rsidRDefault="00A6285B" w:rsidP="00A6285B">
            <w:pPr>
              <w:spacing w:after="0" w:line="240" w:lineRule="auto"/>
              <w:rPr>
                <w:rFonts w:eastAsia="Times New Roman"/>
                <w:bCs/>
                <w:iCs/>
                <w:szCs w:val="28"/>
              </w:rPr>
            </w:pPr>
            <w:r w:rsidRPr="00A6285B">
              <w:rPr>
                <w:rFonts w:eastAsia="Times New Roman"/>
                <w:bCs/>
                <w:iCs/>
                <w:szCs w:val="28"/>
              </w:rPr>
              <w:t xml:space="preserve">- BTPTC: Tay 2, </w:t>
            </w:r>
            <w:proofErr w:type="spellStart"/>
            <w:r w:rsidRPr="00A6285B">
              <w:rPr>
                <w:rFonts w:eastAsia="Times New Roman"/>
                <w:bCs/>
                <w:iCs/>
                <w:szCs w:val="28"/>
              </w:rPr>
              <w:t>bụng</w:t>
            </w:r>
            <w:proofErr w:type="spellEnd"/>
            <w:r w:rsidRPr="00A6285B">
              <w:rPr>
                <w:rFonts w:eastAsia="Times New Roman"/>
                <w:bCs/>
                <w:iCs/>
                <w:szCs w:val="28"/>
              </w:rPr>
              <w:t xml:space="preserve"> 2, </w:t>
            </w:r>
            <w:proofErr w:type="spellStart"/>
            <w:r w:rsidRPr="00A6285B">
              <w:rPr>
                <w:rFonts w:eastAsia="Times New Roman"/>
                <w:bCs/>
                <w:iCs/>
                <w:szCs w:val="28"/>
              </w:rPr>
              <w:t>chân</w:t>
            </w:r>
            <w:proofErr w:type="spellEnd"/>
            <w:r w:rsidRPr="00A6285B">
              <w:rPr>
                <w:rFonts w:eastAsia="Times New Roman"/>
                <w:bCs/>
                <w:iCs/>
                <w:szCs w:val="28"/>
              </w:rPr>
              <w:t xml:space="preserve"> 2, </w:t>
            </w:r>
            <w:proofErr w:type="spellStart"/>
            <w:r w:rsidRPr="00A6285B">
              <w:rPr>
                <w:rFonts w:eastAsia="Times New Roman"/>
                <w:bCs/>
                <w:iCs/>
                <w:szCs w:val="28"/>
              </w:rPr>
              <w:t>bật</w:t>
            </w:r>
            <w:proofErr w:type="spellEnd"/>
            <w:r w:rsidRPr="00A6285B">
              <w:rPr>
                <w:rFonts w:eastAsia="Times New Roman"/>
                <w:bCs/>
                <w:iCs/>
                <w:szCs w:val="28"/>
              </w:rPr>
              <w:t xml:space="preserve"> 2</w:t>
            </w:r>
          </w:p>
          <w:p w14:paraId="14D620FA" w14:textId="77777777" w:rsidR="00A6285B" w:rsidRPr="00A6285B" w:rsidRDefault="00A6285B" w:rsidP="00A6285B">
            <w:pPr>
              <w:spacing w:after="0" w:line="240" w:lineRule="auto"/>
              <w:rPr>
                <w:rFonts w:eastAsia="Times New Roman"/>
                <w:bCs/>
                <w:iCs/>
                <w:szCs w:val="28"/>
              </w:rPr>
            </w:pPr>
            <w:r w:rsidRPr="00A6285B">
              <w:rPr>
                <w:rFonts w:eastAsia="Times New Roman"/>
                <w:bCs/>
                <w:iCs/>
                <w:szCs w:val="28"/>
              </w:rPr>
              <w:t xml:space="preserve">- BTNM: Tay 2 </w:t>
            </w:r>
          </w:p>
          <w:p w14:paraId="75BBD96E" w14:textId="77777777" w:rsidR="00A6285B" w:rsidRPr="00A6285B" w:rsidRDefault="00A6285B" w:rsidP="00A6285B">
            <w:pPr>
              <w:tabs>
                <w:tab w:val="center" w:pos="4320"/>
                <w:tab w:val="right" w:pos="8640"/>
              </w:tabs>
              <w:spacing w:after="0" w:line="240" w:lineRule="auto"/>
              <w:rPr>
                <w:rFonts w:eastAsia="Times New Roman"/>
                <w:szCs w:val="28"/>
                <w:lang w:val="de-DE"/>
              </w:rPr>
            </w:pPr>
            <w:r w:rsidRPr="00A6285B">
              <w:rPr>
                <w:rFonts w:eastAsia="Times New Roman"/>
                <w:szCs w:val="28"/>
                <w:lang w:val="de-DE"/>
              </w:rPr>
              <w:t>- T/C: Kéo co</w:t>
            </w:r>
          </w:p>
          <w:p w14:paraId="42913D28" w14:textId="77777777" w:rsidR="00A6285B" w:rsidRPr="00A6285B" w:rsidRDefault="00A6285B" w:rsidP="00A6285B">
            <w:pPr>
              <w:spacing w:after="0" w:line="240" w:lineRule="auto"/>
              <w:rPr>
                <w:rFonts w:eastAsia="Times New Roman"/>
                <w:szCs w:val="28"/>
                <w:lang w:val="de-DE"/>
              </w:rPr>
            </w:pPr>
            <w:r w:rsidRPr="00A6285B">
              <w:rPr>
                <w:rFonts w:eastAsia="Times New Roman"/>
                <w:szCs w:val="28"/>
                <w:lang w:val="de-DE"/>
              </w:rPr>
              <w:t>+ Hát: Màu hoa</w:t>
            </w:r>
          </w:p>
          <w:p w14:paraId="58E40C75" w14:textId="77777777" w:rsidR="00A6285B" w:rsidRPr="00A6285B" w:rsidRDefault="00A6285B" w:rsidP="00A6285B">
            <w:pPr>
              <w:spacing w:after="0" w:line="240" w:lineRule="auto"/>
              <w:rPr>
                <w:rFonts w:eastAsia="Calibri"/>
                <w:bCs/>
                <w:color w:val="000000"/>
                <w:szCs w:val="28"/>
              </w:rPr>
            </w:pPr>
            <w:r w:rsidRPr="00A6285B">
              <w:rPr>
                <w:rFonts w:eastAsia="Arial"/>
                <w:b/>
                <w:i/>
                <w:iCs/>
                <w:color w:val="000000"/>
                <w:szCs w:val="28"/>
                <w:lang w:val="fr-FR"/>
              </w:rPr>
              <w:t>* R</w:t>
            </w:r>
            <w:r w:rsidRPr="00A6285B">
              <w:rPr>
                <w:rFonts w:eastAsia="Arial"/>
                <w:b/>
                <w:i/>
                <w:iCs/>
                <w:color w:val="000000"/>
                <w:szCs w:val="28"/>
                <w:lang w:val="vi-VN"/>
              </w:rPr>
              <w:t xml:space="preserve">èn </w:t>
            </w:r>
            <w:proofErr w:type="spellStart"/>
            <w:r w:rsidRPr="00A6285B">
              <w:rPr>
                <w:rFonts w:eastAsia="Arial"/>
                <w:b/>
                <w:i/>
                <w:iCs/>
                <w:color w:val="000000"/>
                <w:szCs w:val="28"/>
              </w:rPr>
              <w:t>kĩ</w:t>
            </w:r>
            <w:proofErr w:type="spellEnd"/>
            <w:r w:rsidRPr="00A6285B">
              <w:rPr>
                <w:rFonts w:eastAsia="Arial"/>
                <w:b/>
                <w:i/>
                <w:iCs/>
                <w:color w:val="000000"/>
                <w:szCs w:val="28"/>
              </w:rPr>
              <w:t xml:space="preserve"> </w:t>
            </w:r>
            <w:proofErr w:type="spellStart"/>
            <w:r w:rsidRPr="00A6285B">
              <w:rPr>
                <w:rFonts w:eastAsia="Arial"/>
                <w:b/>
                <w:i/>
                <w:iCs/>
                <w:color w:val="000000"/>
                <w:szCs w:val="28"/>
              </w:rPr>
              <w:t>năng</w:t>
            </w:r>
            <w:proofErr w:type="spellEnd"/>
            <w:r w:rsidRPr="00A6285B">
              <w:rPr>
                <w:rFonts w:eastAsia="Arial"/>
                <w:b/>
                <w:i/>
                <w:iCs/>
                <w:color w:val="000000"/>
                <w:szCs w:val="28"/>
              </w:rPr>
              <w:t xml:space="preserve"> </w:t>
            </w:r>
            <w:proofErr w:type="spellStart"/>
            <w:r w:rsidRPr="00A6285B">
              <w:rPr>
                <w:rFonts w:eastAsia="Arial"/>
                <w:b/>
                <w:i/>
                <w:iCs/>
                <w:color w:val="000000"/>
                <w:szCs w:val="28"/>
              </w:rPr>
              <w:t>ném</w:t>
            </w:r>
            <w:proofErr w:type="spellEnd"/>
            <w:r w:rsidRPr="00A6285B">
              <w:rPr>
                <w:rFonts w:eastAsia="Arial"/>
                <w:b/>
                <w:i/>
                <w:iCs/>
                <w:color w:val="000000"/>
                <w:szCs w:val="28"/>
              </w:rPr>
              <w:t xml:space="preserve"> </w:t>
            </w:r>
            <w:proofErr w:type="spellStart"/>
            <w:r w:rsidRPr="00A6285B">
              <w:rPr>
                <w:rFonts w:eastAsia="Arial"/>
                <w:b/>
                <w:i/>
                <w:iCs/>
                <w:color w:val="000000"/>
                <w:szCs w:val="28"/>
              </w:rPr>
              <w:t>trúng</w:t>
            </w:r>
            <w:proofErr w:type="spellEnd"/>
            <w:r w:rsidRPr="00A6285B">
              <w:rPr>
                <w:rFonts w:eastAsia="Arial"/>
                <w:b/>
                <w:i/>
                <w:iCs/>
                <w:color w:val="000000"/>
                <w:szCs w:val="28"/>
              </w:rPr>
              <w:t xml:space="preserve"> </w:t>
            </w:r>
            <w:proofErr w:type="spellStart"/>
            <w:r w:rsidRPr="00A6285B">
              <w:rPr>
                <w:rFonts w:eastAsia="Arial"/>
                <w:b/>
                <w:i/>
                <w:iCs/>
                <w:color w:val="000000"/>
                <w:szCs w:val="28"/>
              </w:rPr>
              <w:t>đích</w:t>
            </w:r>
            <w:proofErr w:type="spellEnd"/>
            <w:r w:rsidRPr="00A6285B">
              <w:rPr>
                <w:rFonts w:eastAsia="Arial"/>
                <w:b/>
                <w:i/>
                <w:iCs/>
                <w:color w:val="000000"/>
                <w:szCs w:val="28"/>
              </w:rPr>
              <w:t xml:space="preserve"> </w:t>
            </w:r>
            <w:proofErr w:type="spellStart"/>
            <w:r w:rsidRPr="00A6285B">
              <w:rPr>
                <w:rFonts w:eastAsia="Arial"/>
                <w:b/>
                <w:i/>
                <w:iCs/>
                <w:color w:val="000000"/>
                <w:szCs w:val="28"/>
              </w:rPr>
              <w:t>thẳng</w:t>
            </w:r>
            <w:proofErr w:type="spellEnd"/>
            <w:r w:rsidRPr="00A6285B">
              <w:rPr>
                <w:rFonts w:eastAsia="Arial"/>
                <w:b/>
                <w:i/>
                <w:iCs/>
                <w:color w:val="000000"/>
                <w:szCs w:val="28"/>
              </w:rPr>
              <w:t xml:space="preserve"> </w:t>
            </w:r>
            <w:proofErr w:type="spellStart"/>
            <w:r w:rsidRPr="00A6285B">
              <w:rPr>
                <w:rFonts w:eastAsia="Arial"/>
                <w:b/>
                <w:i/>
                <w:iCs/>
                <w:color w:val="000000"/>
                <w:szCs w:val="28"/>
              </w:rPr>
              <w:t>đứng</w:t>
            </w:r>
            <w:proofErr w:type="spellEnd"/>
            <w:r w:rsidRPr="00A6285B">
              <w:rPr>
                <w:rFonts w:eastAsia="Arial"/>
                <w:b/>
                <w:i/>
                <w:iCs/>
                <w:color w:val="000000"/>
                <w:szCs w:val="28"/>
              </w:rPr>
              <w:t xml:space="preserve"> </w:t>
            </w:r>
            <w:proofErr w:type="spellStart"/>
            <w:r w:rsidRPr="00A6285B">
              <w:rPr>
                <w:rFonts w:eastAsia="Arial"/>
                <w:b/>
                <w:i/>
                <w:iCs/>
                <w:color w:val="000000"/>
                <w:szCs w:val="28"/>
              </w:rPr>
              <w:t>cho</w:t>
            </w:r>
            <w:proofErr w:type="spellEnd"/>
            <w:r w:rsidRPr="00A6285B">
              <w:rPr>
                <w:rFonts w:eastAsia="Arial"/>
                <w:b/>
                <w:i/>
                <w:iCs/>
                <w:color w:val="000000"/>
                <w:szCs w:val="28"/>
              </w:rPr>
              <w:t xml:space="preserve"> </w:t>
            </w:r>
            <w:proofErr w:type="spellStart"/>
            <w:r w:rsidRPr="00A6285B">
              <w:rPr>
                <w:rFonts w:eastAsia="Arial"/>
                <w:b/>
                <w:i/>
                <w:iCs/>
                <w:color w:val="000000"/>
                <w:szCs w:val="28"/>
              </w:rPr>
              <w:t>trẻ</w:t>
            </w:r>
            <w:proofErr w:type="spellEnd"/>
          </w:p>
        </w:tc>
        <w:tc>
          <w:tcPr>
            <w:tcW w:w="2114" w:type="dxa"/>
          </w:tcPr>
          <w:p w14:paraId="3FBED80B" w14:textId="77777777" w:rsidR="00A6285B" w:rsidRPr="00A6285B" w:rsidRDefault="00A6285B" w:rsidP="00A6285B">
            <w:pPr>
              <w:tabs>
                <w:tab w:val="left" w:pos="2580"/>
              </w:tabs>
              <w:spacing w:after="0" w:line="240" w:lineRule="auto"/>
              <w:jc w:val="center"/>
              <w:rPr>
                <w:rFonts w:eastAsia="Calibri"/>
                <w:b/>
                <w:szCs w:val="28"/>
                <w:lang w:val="nl-NL"/>
              </w:rPr>
            </w:pPr>
            <w:r w:rsidRPr="00A6285B">
              <w:rPr>
                <w:rFonts w:eastAsia="Calibri"/>
                <w:b/>
                <w:szCs w:val="28"/>
                <w:lang w:val="nl-NL"/>
              </w:rPr>
              <w:t>* PTVĐ</w:t>
            </w:r>
          </w:p>
          <w:p w14:paraId="1772FB49" w14:textId="77777777" w:rsidR="00A6285B" w:rsidRPr="00A6285B" w:rsidRDefault="00A6285B" w:rsidP="00A6285B">
            <w:pPr>
              <w:spacing w:after="0" w:line="240" w:lineRule="auto"/>
              <w:rPr>
                <w:rFonts w:eastAsia="Calibri"/>
                <w:bCs/>
                <w:color w:val="000000"/>
                <w:szCs w:val="28"/>
              </w:rPr>
            </w:pPr>
            <w:r w:rsidRPr="00A6285B">
              <w:rPr>
                <w:rFonts w:eastAsia="Calibri"/>
                <w:bCs/>
                <w:color w:val="000000"/>
                <w:szCs w:val="28"/>
              </w:rPr>
              <w:t xml:space="preserve">- </w:t>
            </w:r>
            <w:proofErr w:type="spellStart"/>
            <w:r w:rsidRPr="00A6285B">
              <w:rPr>
                <w:rFonts w:eastAsia="Calibri"/>
                <w:bCs/>
                <w:color w:val="000000"/>
                <w:szCs w:val="28"/>
              </w:rPr>
              <w:t>Ném</w:t>
            </w:r>
            <w:proofErr w:type="spellEnd"/>
            <w:r w:rsidRPr="00A6285B">
              <w:rPr>
                <w:rFonts w:eastAsia="Calibri"/>
                <w:bCs/>
                <w:color w:val="000000"/>
                <w:szCs w:val="28"/>
              </w:rPr>
              <w:t xml:space="preserve"> </w:t>
            </w:r>
            <w:proofErr w:type="spellStart"/>
            <w:r w:rsidRPr="00A6285B">
              <w:rPr>
                <w:rFonts w:eastAsia="Calibri"/>
                <w:bCs/>
                <w:color w:val="000000"/>
                <w:szCs w:val="28"/>
              </w:rPr>
              <w:t>trúng</w:t>
            </w:r>
            <w:proofErr w:type="spellEnd"/>
            <w:r w:rsidRPr="00A6285B">
              <w:rPr>
                <w:rFonts w:eastAsia="Calibri"/>
                <w:bCs/>
                <w:color w:val="000000"/>
                <w:szCs w:val="28"/>
              </w:rPr>
              <w:t xml:space="preserve"> </w:t>
            </w:r>
            <w:proofErr w:type="spellStart"/>
            <w:r w:rsidRPr="00A6285B">
              <w:rPr>
                <w:rFonts w:eastAsia="Calibri"/>
                <w:bCs/>
                <w:color w:val="000000"/>
                <w:szCs w:val="28"/>
              </w:rPr>
              <w:t>đích</w:t>
            </w:r>
            <w:proofErr w:type="spellEnd"/>
            <w:r w:rsidRPr="00A6285B">
              <w:rPr>
                <w:rFonts w:eastAsia="Calibri"/>
                <w:bCs/>
                <w:color w:val="000000"/>
                <w:szCs w:val="28"/>
              </w:rPr>
              <w:t xml:space="preserve"> </w:t>
            </w:r>
            <w:proofErr w:type="spellStart"/>
            <w:r w:rsidRPr="00A6285B">
              <w:rPr>
                <w:rFonts w:eastAsia="Calibri"/>
                <w:bCs/>
                <w:color w:val="000000"/>
                <w:szCs w:val="28"/>
              </w:rPr>
              <w:t>nằm</w:t>
            </w:r>
            <w:proofErr w:type="spellEnd"/>
            <w:r w:rsidRPr="00A6285B">
              <w:rPr>
                <w:rFonts w:eastAsia="Calibri"/>
                <w:bCs/>
                <w:color w:val="000000"/>
                <w:szCs w:val="28"/>
              </w:rPr>
              <w:t xml:space="preserve"> </w:t>
            </w:r>
            <w:proofErr w:type="spellStart"/>
            <w:r w:rsidRPr="00A6285B">
              <w:rPr>
                <w:rFonts w:eastAsia="Calibri"/>
                <w:bCs/>
                <w:color w:val="000000"/>
                <w:szCs w:val="28"/>
              </w:rPr>
              <w:t>ngang</w:t>
            </w:r>
            <w:proofErr w:type="spellEnd"/>
          </w:p>
          <w:p w14:paraId="311ED877" w14:textId="77777777" w:rsidR="00A6285B" w:rsidRPr="00A6285B" w:rsidRDefault="00A6285B" w:rsidP="00A6285B">
            <w:pPr>
              <w:spacing w:after="0" w:line="240" w:lineRule="auto"/>
              <w:rPr>
                <w:rFonts w:eastAsia="Times New Roman"/>
                <w:bCs/>
                <w:iCs/>
                <w:szCs w:val="28"/>
              </w:rPr>
            </w:pPr>
            <w:r w:rsidRPr="00A6285B">
              <w:rPr>
                <w:rFonts w:eastAsia="Times New Roman"/>
                <w:bCs/>
                <w:iCs/>
                <w:szCs w:val="28"/>
              </w:rPr>
              <w:t xml:space="preserve">- BTPTC: Tay 2, </w:t>
            </w:r>
            <w:proofErr w:type="spellStart"/>
            <w:r w:rsidRPr="00A6285B">
              <w:rPr>
                <w:rFonts w:eastAsia="Times New Roman"/>
                <w:bCs/>
                <w:iCs/>
                <w:szCs w:val="28"/>
              </w:rPr>
              <w:t>bụng</w:t>
            </w:r>
            <w:proofErr w:type="spellEnd"/>
            <w:r w:rsidRPr="00A6285B">
              <w:rPr>
                <w:rFonts w:eastAsia="Times New Roman"/>
                <w:bCs/>
                <w:iCs/>
                <w:szCs w:val="28"/>
              </w:rPr>
              <w:t xml:space="preserve"> 2, </w:t>
            </w:r>
            <w:proofErr w:type="spellStart"/>
            <w:r w:rsidRPr="00A6285B">
              <w:rPr>
                <w:rFonts w:eastAsia="Times New Roman"/>
                <w:bCs/>
                <w:iCs/>
                <w:szCs w:val="28"/>
              </w:rPr>
              <w:t>chân</w:t>
            </w:r>
            <w:proofErr w:type="spellEnd"/>
            <w:r w:rsidRPr="00A6285B">
              <w:rPr>
                <w:rFonts w:eastAsia="Times New Roman"/>
                <w:bCs/>
                <w:iCs/>
                <w:szCs w:val="28"/>
              </w:rPr>
              <w:t xml:space="preserve"> 2, </w:t>
            </w:r>
            <w:proofErr w:type="spellStart"/>
            <w:r w:rsidRPr="00A6285B">
              <w:rPr>
                <w:rFonts w:eastAsia="Times New Roman"/>
                <w:bCs/>
                <w:iCs/>
                <w:szCs w:val="28"/>
              </w:rPr>
              <w:t>bật</w:t>
            </w:r>
            <w:proofErr w:type="spellEnd"/>
            <w:r w:rsidRPr="00A6285B">
              <w:rPr>
                <w:rFonts w:eastAsia="Times New Roman"/>
                <w:bCs/>
                <w:iCs/>
                <w:szCs w:val="28"/>
              </w:rPr>
              <w:t xml:space="preserve"> 2</w:t>
            </w:r>
          </w:p>
          <w:p w14:paraId="076328DF" w14:textId="77777777" w:rsidR="00A6285B" w:rsidRPr="00A6285B" w:rsidRDefault="00A6285B" w:rsidP="00A6285B">
            <w:pPr>
              <w:spacing w:after="0" w:line="240" w:lineRule="auto"/>
              <w:rPr>
                <w:rFonts w:eastAsia="Times New Roman"/>
                <w:bCs/>
                <w:iCs/>
                <w:szCs w:val="28"/>
              </w:rPr>
            </w:pPr>
            <w:r w:rsidRPr="00A6285B">
              <w:rPr>
                <w:rFonts w:eastAsia="Times New Roman"/>
                <w:bCs/>
                <w:iCs/>
                <w:szCs w:val="28"/>
              </w:rPr>
              <w:t>- BTNM: Tay 2</w:t>
            </w:r>
          </w:p>
          <w:p w14:paraId="0223AC1C" w14:textId="77777777" w:rsidR="00A6285B" w:rsidRPr="00A6285B" w:rsidRDefault="00A6285B" w:rsidP="00A6285B">
            <w:pPr>
              <w:tabs>
                <w:tab w:val="center" w:pos="4320"/>
                <w:tab w:val="right" w:pos="8640"/>
              </w:tabs>
              <w:spacing w:after="0" w:line="240" w:lineRule="auto"/>
              <w:rPr>
                <w:rFonts w:eastAsia="Times New Roman"/>
                <w:szCs w:val="28"/>
                <w:lang w:val="de-DE"/>
              </w:rPr>
            </w:pPr>
            <w:r w:rsidRPr="00A6285B">
              <w:rPr>
                <w:rFonts w:eastAsia="Times New Roman"/>
                <w:szCs w:val="28"/>
                <w:lang w:val="de-DE"/>
              </w:rPr>
              <w:t>- T/C: Đội nào nhanh hơn</w:t>
            </w:r>
          </w:p>
          <w:p w14:paraId="2D8E7162" w14:textId="77777777" w:rsidR="00A6285B" w:rsidRPr="00A6285B" w:rsidRDefault="00A6285B" w:rsidP="00A6285B">
            <w:pPr>
              <w:spacing w:after="0" w:line="240" w:lineRule="auto"/>
              <w:rPr>
                <w:rFonts w:ascii="Calibri" w:eastAsia="Calibri" w:hAnsi="Calibri"/>
                <w:b/>
                <w:color w:val="FF0000"/>
                <w:szCs w:val="28"/>
              </w:rPr>
            </w:pPr>
            <w:r w:rsidRPr="00A6285B">
              <w:rPr>
                <w:rFonts w:eastAsia="Times New Roman"/>
                <w:szCs w:val="28"/>
                <w:lang w:val="de-DE"/>
              </w:rPr>
              <w:t>+ Hát: Qùa 8/03</w:t>
            </w:r>
          </w:p>
        </w:tc>
        <w:tc>
          <w:tcPr>
            <w:tcW w:w="1118" w:type="dxa"/>
            <w:vMerge/>
          </w:tcPr>
          <w:p w14:paraId="4CA093D2"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40C1372E" w14:textId="77777777" w:rsidTr="006D7F95">
        <w:tc>
          <w:tcPr>
            <w:tcW w:w="1892" w:type="dxa"/>
            <w:vMerge/>
          </w:tcPr>
          <w:p w14:paraId="721D16B8" w14:textId="77777777" w:rsidR="00A6285B" w:rsidRPr="00A6285B" w:rsidRDefault="00A6285B" w:rsidP="00A6285B">
            <w:pPr>
              <w:spacing w:after="0" w:line="240" w:lineRule="auto"/>
              <w:jc w:val="center"/>
              <w:rPr>
                <w:rFonts w:eastAsia="Calibri"/>
                <w:b/>
                <w:color w:val="FF0000"/>
                <w:szCs w:val="28"/>
              </w:rPr>
            </w:pPr>
          </w:p>
        </w:tc>
        <w:tc>
          <w:tcPr>
            <w:tcW w:w="727" w:type="dxa"/>
          </w:tcPr>
          <w:p w14:paraId="60FD7924" w14:textId="77777777" w:rsidR="00A6285B" w:rsidRPr="00A6285B" w:rsidRDefault="00A6285B" w:rsidP="00A6285B">
            <w:pPr>
              <w:spacing w:after="0" w:line="276" w:lineRule="auto"/>
              <w:jc w:val="center"/>
              <w:rPr>
                <w:rFonts w:eastAsia="Calibri"/>
                <w:b/>
                <w:color w:val="000000"/>
                <w:szCs w:val="28"/>
                <w:lang w:val="vi-VN"/>
              </w:rPr>
            </w:pPr>
            <w:proofErr w:type="spellStart"/>
            <w:r w:rsidRPr="00A6285B">
              <w:rPr>
                <w:rFonts w:eastAsia="Calibri"/>
                <w:b/>
                <w:color w:val="000000"/>
                <w:szCs w:val="28"/>
              </w:rPr>
              <w:t>Thứ</w:t>
            </w:r>
            <w:proofErr w:type="spellEnd"/>
            <w:r w:rsidRPr="00A6285B">
              <w:rPr>
                <w:rFonts w:eastAsia="Calibri"/>
                <w:b/>
                <w:color w:val="000000"/>
                <w:szCs w:val="28"/>
              </w:rPr>
              <w:t xml:space="preserve"> </w:t>
            </w:r>
            <w:r w:rsidRPr="00A6285B">
              <w:rPr>
                <w:rFonts w:eastAsia="Calibri"/>
                <w:b/>
                <w:color w:val="000000"/>
                <w:szCs w:val="28"/>
                <w:lang w:val="vi-VN"/>
              </w:rPr>
              <w:t>3</w:t>
            </w:r>
          </w:p>
        </w:tc>
        <w:tc>
          <w:tcPr>
            <w:tcW w:w="1953" w:type="dxa"/>
            <w:gridSpan w:val="2"/>
          </w:tcPr>
          <w:p w14:paraId="771D5448" w14:textId="77777777" w:rsidR="00A6285B" w:rsidRPr="00A6285B" w:rsidRDefault="00A6285B" w:rsidP="00A6285B">
            <w:pPr>
              <w:spacing w:after="0" w:line="240" w:lineRule="auto"/>
              <w:jc w:val="center"/>
              <w:rPr>
                <w:rFonts w:eastAsia="Times New Roman"/>
                <w:szCs w:val="28"/>
              </w:rPr>
            </w:pPr>
            <w:r w:rsidRPr="00A6285B">
              <w:rPr>
                <w:rFonts w:eastAsia="Times New Roman"/>
                <w:b/>
                <w:szCs w:val="28"/>
              </w:rPr>
              <w:t>* PTNN</w:t>
            </w:r>
          </w:p>
          <w:p w14:paraId="3B37582D"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Truyện</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khế</w:t>
            </w:r>
            <w:proofErr w:type="spellEnd"/>
          </w:p>
          <w:p w14:paraId="553E804D"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 </w:t>
            </w:r>
            <w:proofErr w:type="spellStart"/>
            <w:r w:rsidRPr="00A6285B">
              <w:rPr>
                <w:rFonts w:eastAsia="Times New Roman"/>
                <w:szCs w:val="28"/>
              </w:rPr>
              <w:t>Chuyển</w:t>
            </w:r>
            <w:proofErr w:type="spellEnd"/>
            <w:r w:rsidRPr="00A6285B">
              <w:rPr>
                <w:rFonts w:eastAsia="Times New Roman"/>
                <w:szCs w:val="28"/>
              </w:rPr>
              <w:t xml:space="preserve"> </w:t>
            </w:r>
            <w:proofErr w:type="spellStart"/>
            <w:r w:rsidRPr="00A6285B">
              <w:rPr>
                <w:rFonts w:eastAsia="Times New Roman"/>
                <w:szCs w:val="28"/>
              </w:rPr>
              <w:t>khế</w:t>
            </w:r>
            <w:proofErr w:type="spellEnd"/>
            <w:r w:rsidRPr="00A6285B">
              <w:rPr>
                <w:rFonts w:eastAsia="Times New Roman"/>
                <w:szCs w:val="28"/>
              </w:rPr>
              <w:t xml:space="preserve"> </w:t>
            </w:r>
            <w:proofErr w:type="spellStart"/>
            <w:r w:rsidRPr="00A6285B">
              <w:rPr>
                <w:rFonts w:eastAsia="Times New Roman"/>
                <w:szCs w:val="28"/>
              </w:rPr>
              <w:t>về</w:t>
            </w:r>
            <w:proofErr w:type="spellEnd"/>
            <w:r w:rsidRPr="00A6285B">
              <w:rPr>
                <w:rFonts w:eastAsia="Times New Roman"/>
                <w:szCs w:val="28"/>
              </w:rPr>
              <w:t xml:space="preserve"> </w:t>
            </w:r>
            <w:proofErr w:type="spellStart"/>
            <w:r w:rsidRPr="00A6285B">
              <w:rPr>
                <w:rFonts w:eastAsia="Times New Roman"/>
                <w:szCs w:val="28"/>
              </w:rPr>
              <w:t>kho</w:t>
            </w:r>
            <w:proofErr w:type="spellEnd"/>
          </w:p>
          <w:p w14:paraId="59CCEE8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vận</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Em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p>
          <w:p w14:paraId="25E781BE" w14:textId="77777777" w:rsidR="00A6285B" w:rsidRPr="00A6285B" w:rsidRDefault="00A6285B" w:rsidP="00A6285B">
            <w:pPr>
              <w:spacing w:after="0" w:line="276" w:lineRule="auto"/>
              <w:rPr>
                <w:rFonts w:eastAsia="Calibri"/>
                <w:i/>
                <w:iCs/>
                <w:color w:val="000000"/>
                <w:szCs w:val="28"/>
                <w:lang w:val="vi-VN"/>
              </w:rPr>
            </w:pPr>
            <w:r w:rsidRPr="00A6285B">
              <w:rPr>
                <w:rFonts w:eastAsia="Calibri"/>
                <w:b/>
                <w:bCs/>
                <w:i/>
                <w:iCs/>
                <w:szCs w:val="28"/>
              </w:rPr>
              <w:t xml:space="preserve">* Rèn </w:t>
            </w:r>
            <w:proofErr w:type="spellStart"/>
            <w:r w:rsidRPr="00A6285B">
              <w:rPr>
                <w:rFonts w:eastAsia="Calibri"/>
                <w:b/>
                <w:bCs/>
                <w:i/>
                <w:iCs/>
                <w:szCs w:val="28"/>
              </w:rPr>
              <w:t>kĩ</w:t>
            </w:r>
            <w:proofErr w:type="spellEnd"/>
            <w:r w:rsidRPr="00A6285B">
              <w:rPr>
                <w:rFonts w:eastAsia="Calibri"/>
                <w:b/>
                <w:bCs/>
                <w:i/>
                <w:iCs/>
                <w:szCs w:val="28"/>
              </w:rPr>
              <w:t xml:space="preserve"> </w:t>
            </w:r>
            <w:proofErr w:type="spellStart"/>
            <w:r w:rsidRPr="00A6285B">
              <w:rPr>
                <w:rFonts w:eastAsia="Calibri"/>
                <w:b/>
                <w:bCs/>
                <w:i/>
                <w:iCs/>
                <w:szCs w:val="28"/>
              </w:rPr>
              <w:t>năng</w:t>
            </w:r>
            <w:proofErr w:type="spellEnd"/>
            <w:r w:rsidRPr="00A6285B">
              <w:rPr>
                <w:rFonts w:eastAsia="Calibri"/>
                <w:b/>
                <w:bCs/>
                <w:i/>
                <w:iCs/>
                <w:szCs w:val="28"/>
              </w:rPr>
              <w:t xml:space="preserve"> </w:t>
            </w:r>
            <w:proofErr w:type="spellStart"/>
            <w:r w:rsidRPr="00A6285B">
              <w:rPr>
                <w:rFonts w:eastAsia="Calibri"/>
                <w:b/>
                <w:bCs/>
                <w:i/>
                <w:iCs/>
                <w:szCs w:val="28"/>
              </w:rPr>
              <w:t>kể</w:t>
            </w:r>
            <w:proofErr w:type="spellEnd"/>
            <w:r w:rsidRPr="00A6285B">
              <w:rPr>
                <w:rFonts w:eastAsia="Calibri"/>
                <w:b/>
                <w:bCs/>
                <w:i/>
                <w:iCs/>
                <w:szCs w:val="28"/>
              </w:rPr>
              <w:t xml:space="preserve"> </w:t>
            </w:r>
            <w:proofErr w:type="spellStart"/>
            <w:r w:rsidRPr="00A6285B">
              <w:rPr>
                <w:rFonts w:eastAsia="Calibri"/>
                <w:b/>
                <w:bCs/>
                <w:i/>
                <w:iCs/>
                <w:szCs w:val="28"/>
              </w:rPr>
              <w:t>chuyện</w:t>
            </w:r>
            <w:proofErr w:type="spellEnd"/>
            <w:r w:rsidRPr="00A6285B">
              <w:rPr>
                <w:rFonts w:eastAsia="Calibri"/>
                <w:b/>
                <w:bCs/>
                <w:i/>
                <w:iCs/>
                <w:szCs w:val="28"/>
              </w:rPr>
              <w:t xml:space="preserve"> </w:t>
            </w:r>
            <w:proofErr w:type="spellStart"/>
            <w:r w:rsidRPr="00A6285B">
              <w:rPr>
                <w:rFonts w:eastAsia="Calibri"/>
                <w:b/>
                <w:bCs/>
                <w:i/>
                <w:iCs/>
                <w:szCs w:val="28"/>
              </w:rPr>
              <w:t>và</w:t>
            </w:r>
            <w:proofErr w:type="spellEnd"/>
            <w:r w:rsidRPr="00A6285B">
              <w:rPr>
                <w:rFonts w:eastAsia="Calibri"/>
                <w:b/>
                <w:bCs/>
                <w:i/>
                <w:iCs/>
                <w:szCs w:val="28"/>
              </w:rPr>
              <w:t xml:space="preserve"> </w:t>
            </w:r>
            <w:proofErr w:type="spellStart"/>
            <w:r w:rsidRPr="00A6285B">
              <w:rPr>
                <w:rFonts w:eastAsia="Calibri"/>
                <w:b/>
                <w:bCs/>
                <w:i/>
                <w:iCs/>
                <w:szCs w:val="28"/>
              </w:rPr>
              <w:t>trả</w:t>
            </w:r>
            <w:proofErr w:type="spellEnd"/>
            <w:r w:rsidRPr="00A6285B">
              <w:rPr>
                <w:rFonts w:eastAsia="Calibri"/>
                <w:b/>
                <w:bCs/>
                <w:i/>
                <w:iCs/>
                <w:szCs w:val="28"/>
              </w:rPr>
              <w:t xml:space="preserve"> </w:t>
            </w:r>
            <w:proofErr w:type="spellStart"/>
            <w:r w:rsidRPr="00A6285B">
              <w:rPr>
                <w:rFonts w:eastAsia="Calibri"/>
                <w:b/>
                <w:bCs/>
                <w:i/>
                <w:iCs/>
                <w:szCs w:val="28"/>
              </w:rPr>
              <w:t>lời</w:t>
            </w:r>
            <w:proofErr w:type="spellEnd"/>
            <w:r w:rsidRPr="00A6285B">
              <w:rPr>
                <w:rFonts w:eastAsia="Calibri"/>
                <w:b/>
                <w:bCs/>
                <w:i/>
                <w:iCs/>
                <w:szCs w:val="28"/>
              </w:rPr>
              <w:t xml:space="preserve"> </w:t>
            </w:r>
            <w:proofErr w:type="spellStart"/>
            <w:r w:rsidRPr="00A6285B">
              <w:rPr>
                <w:rFonts w:eastAsia="Calibri"/>
                <w:b/>
                <w:bCs/>
                <w:i/>
                <w:iCs/>
                <w:szCs w:val="28"/>
              </w:rPr>
              <w:t>các</w:t>
            </w:r>
            <w:proofErr w:type="spellEnd"/>
            <w:r w:rsidRPr="00A6285B">
              <w:rPr>
                <w:rFonts w:eastAsia="Calibri"/>
                <w:b/>
                <w:bCs/>
                <w:i/>
                <w:iCs/>
                <w:szCs w:val="28"/>
              </w:rPr>
              <w:t xml:space="preserve"> </w:t>
            </w:r>
            <w:proofErr w:type="spellStart"/>
            <w:r w:rsidRPr="00A6285B">
              <w:rPr>
                <w:rFonts w:eastAsia="Calibri"/>
                <w:b/>
                <w:bCs/>
                <w:i/>
                <w:iCs/>
                <w:szCs w:val="28"/>
              </w:rPr>
              <w:t>câu</w:t>
            </w:r>
            <w:proofErr w:type="spellEnd"/>
            <w:r w:rsidRPr="00A6285B">
              <w:rPr>
                <w:rFonts w:eastAsia="Calibri"/>
                <w:b/>
                <w:bCs/>
                <w:i/>
                <w:iCs/>
                <w:szCs w:val="28"/>
              </w:rPr>
              <w:t xml:space="preserve"> </w:t>
            </w:r>
            <w:proofErr w:type="spellStart"/>
            <w:r w:rsidRPr="00A6285B">
              <w:rPr>
                <w:rFonts w:eastAsia="Calibri"/>
                <w:b/>
                <w:bCs/>
                <w:i/>
                <w:iCs/>
                <w:szCs w:val="28"/>
              </w:rPr>
              <w:t>hỏi</w:t>
            </w:r>
            <w:proofErr w:type="spellEnd"/>
            <w:r w:rsidRPr="00A6285B">
              <w:rPr>
                <w:rFonts w:eastAsia="Calibri"/>
                <w:b/>
                <w:bCs/>
                <w:i/>
                <w:iCs/>
                <w:szCs w:val="28"/>
              </w:rPr>
              <w:t xml:space="preserve"> </w:t>
            </w:r>
            <w:proofErr w:type="spellStart"/>
            <w:r w:rsidRPr="00A6285B">
              <w:rPr>
                <w:rFonts w:eastAsia="Calibri"/>
                <w:b/>
                <w:bCs/>
                <w:i/>
                <w:iCs/>
                <w:szCs w:val="28"/>
              </w:rPr>
              <w:t>cho</w:t>
            </w:r>
            <w:proofErr w:type="spellEnd"/>
            <w:r w:rsidRPr="00A6285B">
              <w:rPr>
                <w:rFonts w:eastAsia="Calibri"/>
                <w:b/>
                <w:bCs/>
                <w:i/>
                <w:iCs/>
                <w:szCs w:val="28"/>
              </w:rPr>
              <w:t xml:space="preserve"> </w:t>
            </w:r>
            <w:proofErr w:type="spellStart"/>
            <w:r w:rsidRPr="00A6285B">
              <w:rPr>
                <w:rFonts w:eastAsia="Calibri"/>
                <w:b/>
                <w:bCs/>
                <w:i/>
                <w:iCs/>
                <w:szCs w:val="28"/>
              </w:rPr>
              <w:t>trẻ</w:t>
            </w:r>
            <w:proofErr w:type="spellEnd"/>
          </w:p>
        </w:tc>
        <w:tc>
          <w:tcPr>
            <w:tcW w:w="2281" w:type="dxa"/>
            <w:gridSpan w:val="3"/>
          </w:tcPr>
          <w:p w14:paraId="3D69218D" w14:textId="77777777" w:rsidR="00A6285B" w:rsidRPr="00A6285B" w:rsidRDefault="00A6285B" w:rsidP="00A6285B">
            <w:pPr>
              <w:tabs>
                <w:tab w:val="left" w:pos="11520"/>
              </w:tabs>
              <w:spacing w:after="0" w:line="240" w:lineRule="auto"/>
              <w:jc w:val="center"/>
              <w:rPr>
                <w:rFonts w:eastAsia="Calibri"/>
                <w:b/>
                <w:szCs w:val="28"/>
                <w:lang w:val="pt-BR"/>
              </w:rPr>
            </w:pPr>
            <w:r w:rsidRPr="00A6285B">
              <w:rPr>
                <w:rFonts w:eastAsia="Calibri"/>
                <w:b/>
                <w:szCs w:val="28"/>
                <w:lang w:val="pt-BR"/>
              </w:rPr>
              <w:t>* PTNN</w:t>
            </w:r>
          </w:p>
          <w:p w14:paraId="0538FBA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Thơ: </w:t>
            </w:r>
            <w:proofErr w:type="spellStart"/>
            <w:r w:rsidRPr="00A6285B">
              <w:rPr>
                <w:rFonts w:eastAsia="Times New Roman"/>
                <w:szCs w:val="28"/>
              </w:rPr>
              <w:t>Chùm</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ngọt</w:t>
            </w:r>
            <w:proofErr w:type="spellEnd"/>
          </w:p>
          <w:p w14:paraId="761B494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Đọc</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vè</w:t>
            </w:r>
            <w:proofErr w:type="spellEnd"/>
            <w:r w:rsidRPr="00A6285B">
              <w:rPr>
                <w:rFonts w:eastAsia="Times New Roman"/>
                <w:szCs w:val="28"/>
              </w:rPr>
              <w:t xml:space="preserve"> </w:t>
            </w:r>
            <w:proofErr w:type="spellStart"/>
            <w:r w:rsidRPr="00A6285B">
              <w:rPr>
                <w:rFonts w:eastAsia="Times New Roman"/>
                <w:szCs w:val="28"/>
              </w:rPr>
              <w:t>trái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
          <w:p w14:paraId="0FD6FC31"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gì</w:t>
            </w:r>
            <w:proofErr w:type="spellEnd"/>
          </w:p>
          <w:p w14:paraId="45959DB8" w14:textId="77777777" w:rsidR="00A6285B" w:rsidRPr="00A6285B" w:rsidRDefault="00A6285B" w:rsidP="00A6285B">
            <w:pPr>
              <w:spacing w:after="0" w:line="240" w:lineRule="auto"/>
              <w:rPr>
                <w:rFonts w:eastAsia="Times New Roman"/>
                <w:b/>
                <w:bCs/>
                <w:i/>
                <w:iCs/>
                <w:szCs w:val="28"/>
              </w:rPr>
            </w:pPr>
            <w:r w:rsidRPr="00A6285B">
              <w:rPr>
                <w:rFonts w:eastAsia="Times New Roman"/>
                <w:b/>
                <w:bCs/>
                <w:i/>
                <w:iCs/>
                <w:szCs w:val="28"/>
              </w:rPr>
              <w:t xml:space="preserve">* Rèn </w:t>
            </w:r>
            <w:proofErr w:type="spellStart"/>
            <w:r w:rsidRPr="00A6285B">
              <w:rPr>
                <w:rFonts w:eastAsia="Times New Roman"/>
                <w:b/>
                <w:bCs/>
                <w:i/>
                <w:iCs/>
                <w:szCs w:val="28"/>
              </w:rPr>
              <w:t>kĩ</w:t>
            </w:r>
            <w:proofErr w:type="spellEnd"/>
            <w:r w:rsidRPr="00A6285B">
              <w:rPr>
                <w:rFonts w:eastAsia="Times New Roman"/>
                <w:b/>
                <w:bCs/>
                <w:i/>
                <w:iCs/>
                <w:szCs w:val="28"/>
              </w:rPr>
              <w:t xml:space="preserve"> </w:t>
            </w:r>
            <w:proofErr w:type="spellStart"/>
            <w:r w:rsidRPr="00A6285B">
              <w:rPr>
                <w:rFonts w:eastAsia="Times New Roman"/>
                <w:b/>
                <w:bCs/>
                <w:i/>
                <w:iCs/>
                <w:szCs w:val="28"/>
              </w:rPr>
              <w:t>năng</w:t>
            </w:r>
            <w:proofErr w:type="spellEnd"/>
            <w:r w:rsidRPr="00A6285B">
              <w:rPr>
                <w:rFonts w:eastAsia="Times New Roman"/>
                <w:b/>
                <w:bCs/>
                <w:i/>
                <w:iCs/>
                <w:szCs w:val="28"/>
              </w:rPr>
              <w:t xml:space="preserve"> </w:t>
            </w:r>
            <w:proofErr w:type="spellStart"/>
            <w:r w:rsidRPr="00A6285B">
              <w:rPr>
                <w:rFonts w:eastAsia="Times New Roman"/>
                <w:b/>
                <w:bCs/>
                <w:i/>
                <w:iCs/>
                <w:szCs w:val="28"/>
              </w:rPr>
              <w:t>đọc</w:t>
            </w:r>
            <w:proofErr w:type="spellEnd"/>
            <w:r w:rsidRPr="00A6285B">
              <w:rPr>
                <w:rFonts w:eastAsia="Times New Roman"/>
                <w:b/>
                <w:bCs/>
                <w:i/>
                <w:iCs/>
                <w:szCs w:val="28"/>
              </w:rPr>
              <w:t xml:space="preserve"> </w:t>
            </w:r>
            <w:proofErr w:type="spellStart"/>
            <w:r w:rsidRPr="00A6285B">
              <w:rPr>
                <w:rFonts w:eastAsia="Times New Roman"/>
                <w:b/>
                <w:bCs/>
                <w:i/>
                <w:iCs/>
                <w:szCs w:val="28"/>
              </w:rPr>
              <w:t>thơ</w:t>
            </w:r>
            <w:proofErr w:type="spellEnd"/>
            <w:r w:rsidRPr="00A6285B">
              <w:rPr>
                <w:rFonts w:eastAsia="Times New Roman"/>
                <w:b/>
                <w:bCs/>
                <w:i/>
                <w:iCs/>
                <w:szCs w:val="28"/>
              </w:rPr>
              <w:t xml:space="preserve"> </w:t>
            </w:r>
            <w:proofErr w:type="spellStart"/>
            <w:r w:rsidRPr="00A6285B">
              <w:rPr>
                <w:rFonts w:eastAsia="Times New Roman"/>
                <w:b/>
                <w:bCs/>
                <w:i/>
                <w:iCs/>
                <w:szCs w:val="28"/>
              </w:rPr>
              <w:t>diễn</w:t>
            </w:r>
            <w:proofErr w:type="spellEnd"/>
            <w:r w:rsidRPr="00A6285B">
              <w:rPr>
                <w:rFonts w:eastAsia="Times New Roman"/>
                <w:b/>
                <w:bCs/>
                <w:i/>
                <w:iCs/>
                <w:szCs w:val="28"/>
              </w:rPr>
              <w:t xml:space="preserve"> </w:t>
            </w:r>
            <w:proofErr w:type="spellStart"/>
            <w:r w:rsidRPr="00A6285B">
              <w:rPr>
                <w:rFonts w:eastAsia="Times New Roman"/>
                <w:b/>
                <w:bCs/>
                <w:i/>
                <w:iCs/>
                <w:szCs w:val="28"/>
              </w:rPr>
              <w:t>cảm</w:t>
            </w:r>
            <w:proofErr w:type="spellEnd"/>
            <w:r w:rsidRPr="00A6285B">
              <w:rPr>
                <w:rFonts w:eastAsia="Times New Roman"/>
                <w:b/>
                <w:bCs/>
                <w:i/>
                <w:iCs/>
                <w:szCs w:val="28"/>
              </w:rPr>
              <w:t xml:space="preserve"> </w:t>
            </w:r>
            <w:proofErr w:type="spellStart"/>
            <w:r w:rsidRPr="00A6285B">
              <w:rPr>
                <w:rFonts w:eastAsia="Times New Roman"/>
                <w:b/>
                <w:bCs/>
                <w:i/>
                <w:iCs/>
                <w:szCs w:val="28"/>
              </w:rPr>
              <w:t>cho</w:t>
            </w:r>
            <w:proofErr w:type="spellEnd"/>
            <w:r w:rsidRPr="00A6285B">
              <w:rPr>
                <w:rFonts w:eastAsia="Times New Roman"/>
                <w:b/>
                <w:bCs/>
                <w:i/>
                <w:iCs/>
                <w:szCs w:val="28"/>
              </w:rPr>
              <w:t xml:space="preserve"> </w:t>
            </w:r>
            <w:proofErr w:type="spellStart"/>
            <w:r w:rsidRPr="00A6285B">
              <w:rPr>
                <w:rFonts w:eastAsia="Times New Roman"/>
                <w:b/>
                <w:bCs/>
                <w:i/>
                <w:iCs/>
                <w:szCs w:val="28"/>
              </w:rPr>
              <w:t>trẻ</w:t>
            </w:r>
            <w:proofErr w:type="spellEnd"/>
          </w:p>
          <w:p w14:paraId="17D08558" w14:textId="77777777" w:rsidR="00A6285B" w:rsidRPr="00A6285B" w:rsidRDefault="00A6285B" w:rsidP="00A6285B">
            <w:pPr>
              <w:spacing w:after="0" w:line="276" w:lineRule="auto"/>
              <w:rPr>
                <w:rFonts w:eastAsia="Calibri"/>
                <w:szCs w:val="28"/>
              </w:rPr>
            </w:pPr>
          </w:p>
        </w:tc>
        <w:tc>
          <w:tcPr>
            <w:tcW w:w="2122" w:type="dxa"/>
            <w:gridSpan w:val="3"/>
          </w:tcPr>
          <w:p w14:paraId="35985138" w14:textId="77777777" w:rsidR="00A6285B" w:rsidRPr="00A6285B" w:rsidRDefault="00A6285B" w:rsidP="00A6285B">
            <w:pPr>
              <w:spacing w:after="0" w:line="240" w:lineRule="auto"/>
              <w:jc w:val="center"/>
              <w:rPr>
                <w:rFonts w:eastAsia="Calibri"/>
                <w:b/>
                <w:szCs w:val="28"/>
              </w:rPr>
            </w:pPr>
            <w:r w:rsidRPr="00A6285B">
              <w:rPr>
                <w:rFonts w:eastAsia="Calibri"/>
                <w:b/>
                <w:szCs w:val="28"/>
              </w:rPr>
              <w:t>* PTNN</w:t>
            </w:r>
          </w:p>
          <w:p w14:paraId="2F70996D"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Thơ: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đang</w:t>
            </w:r>
            <w:proofErr w:type="spellEnd"/>
            <w:r w:rsidRPr="00A6285B">
              <w:rPr>
                <w:rFonts w:eastAsia="Times New Roman"/>
                <w:szCs w:val="28"/>
              </w:rPr>
              <w:t xml:space="preserve"> </w:t>
            </w:r>
            <w:proofErr w:type="spellStart"/>
            <w:r w:rsidRPr="00A6285B">
              <w:rPr>
                <w:rFonts w:eastAsia="Times New Roman"/>
                <w:szCs w:val="28"/>
              </w:rPr>
              <w:t>vào</w:t>
            </w:r>
            <w:proofErr w:type="spellEnd"/>
            <w:r w:rsidRPr="00A6285B">
              <w:rPr>
                <w:rFonts w:eastAsia="Times New Roman"/>
                <w:szCs w:val="28"/>
              </w:rPr>
              <w:t xml:space="preserve"> </w:t>
            </w:r>
            <w:proofErr w:type="spellStart"/>
            <w:r w:rsidRPr="00A6285B">
              <w:rPr>
                <w:rFonts w:eastAsia="Times New Roman"/>
                <w:szCs w:val="28"/>
              </w:rPr>
              <w:t>nhà</w:t>
            </w:r>
            <w:proofErr w:type="spellEnd"/>
          </w:p>
          <w:p w14:paraId="0DBABA66" w14:textId="77777777" w:rsidR="00A6285B" w:rsidRPr="00A6285B" w:rsidRDefault="00A6285B" w:rsidP="00A6285B">
            <w:pPr>
              <w:spacing w:after="0" w:line="276" w:lineRule="auto"/>
              <w:jc w:val="both"/>
              <w:rPr>
                <w:rFonts w:eastAsia="Calibri"/>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vận</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Sắp</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rồi</w:t>
            </w:r>
            <w:proofErr w:type="spellEnd"/>
            <w:r w:rsidRPr="00A6285B">
              <w:rPr>
                <w:rFonts w:eastAsia="Calibri"/>
                <w:szCs w:val="28"/>
              </w:rPr>
              <w:t xml:space="preserve"> </w:t>
            </w:r>
          </w:p>
        </w:tc>
        <w:tc>
          <w:tcPr>
            <w:tcW w:w="2122" w:type="dxa"/>
            <w:gridSpan w:val="3"/>
          </w:tcPr>
          <w:p w14:paraId="4F8D9FB0" w14:textId="77777777" w:rsidR="00A6285B" w:rsidRPr="00A6285B" w:rsidRDefault="00A6285B" w:rsidP="00A6285B">
            <w:pPr>
              <w:spacing w:after="0" w:line="240" w:lineRule="auto"/>
              <w:jc w:val="center"/>
              <w:rPr>
                <w:rFonts w:eastAsia="Calibri"/>
                <w:b/>
                <w:szCs w:val="28"/>
              </w:rPr>
            </w:pPr>
            <w:r w:rsidRPr="00A6285B">
              <w:rPr>
                <w:rFonts w:eastAsia="Calibri"/>
                <w:b/>
                <w:szCs w:val="28"/>
              </w:rPr>
              <w:t>* PTNN</w:t>
            </w:r>
          </w:p>
          <w:p w14:paraId="07340B77" w14:textId="77777777" w:rsidR="00A6285B" w:rsidRPr="00A6285B" w:rsidRDefault="00A6285B" w:rsidP="00A6285B">
            <w:pPr>
              <w:shd w:val="clear" w:color="auto" w:fill="FFFFFF"/>
              <w:spacing w:after="0" w:line="240" w:lineRule="auto"/>
              <w:jc w:val="both"/>
              <w:rPr>
                <w:rFonts w:eastAsia="Times New Roman"/>
                <w:b/>
                <w:i/>
                <w:szCs w:val="28"/>
              </w:rPr>
            </w:pPr>
            <w:r w:rsidRPr="00A6285B">
              <w:rPr>
                <w:rFonts w:eastAsia="Times New Roman"/>
                <w:szCs w:val="28"/>
              </w:rPr>
              <w:t xml:space="preserve">- Hoa </w:t>
            </w:r>
            <w:proofErr w:type="spellStart"/>
            <w:r w:rsidRPr="00A6285B">
              <w:rPr>
                <w:rFonts w:eastAsia="Times New Roman"/>
                <w:szCs w:val="28"/>
              </w:rPr>
              <w:t>mào</w:t>
            </w:r>
            <w:proofErr w:type="spellEnd"/>
            <w:r w:rsidRPr="00A6285B">
              <w:rPr>
                <w:rFonts w:eastAsia="Times New Roman"/>
                <w:szCs w:val="28"/>
              </w:rPr>
              <w:t xml:space="preserve"> </w:t>
            </w:r>
            <w:proofErr w:type="spellStart"/>
            <w:r w:rsidRPr="00A6285B">
              <w:rPr>
                <w:rFonts w:eastAsia="Times New Roman"/>
                <w:szCs w:val="28"/>
              </w:rPr>
              <w:t>gà</w:t>
            </w:r>
            <w:proofErr w:type="spellEnd"/>
          </w:p>
          <w:p w14:paraId="72A8969D" w14:textId="77777777" w:rsidR="00A6285B" w:rsidRPr="00A6285B" w:rsidRDefault="00A6285B" w:rsidP="00A6285B">
            <w:pPr>
              <w:spacing w:after="0" w:line="240" w:lineRule="auto"/>
              <w:rPr>
                <w:rFonts w:eastAsia="Calibri"/>
                <w:b/>
                <w:bCs/>
                <w:i/>
                <w:iCs/>
                <w:szCs w:val="28"/>
              </w:rPr>
            </w:pPr>
            <w:r w:rsidRPr="00A6285B">
              <w:rPr>
                <w:rFonts w:eastAsia="Times New Roman"/>
                <w:b/>
                <w:i/>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Calibri"/>
                <w:b/>
                <w:bCs/>
                <w:i/>
                <w:iCs/>
                <w:szCs w:val="28"/>
              </w:rPr>
              <w:t xml:space="preserve"> </w:t>
            </w:r>
          </w:p>
          <w:p w14:paraId="48A702B1" w14:textId="77777777" w:rsidR="00A6285B" w:rsidRPr="00A6285B" w:rsidRDefault="00A6285B" w:rsidP="00A6285B">
            <w:pPr>
              <w:spacing w:after="0" w:line="240" w:lineRule="auto"/>
              <w:rPr>
                <w:rFonts w:ascii="Calibri" w:eastAsia="Calibri" w:hAnsi="Calibri"/>
                <w:b/>
                <w:color w:val="FF0000"/>
                <w:szCs w:val="28"/>
              </w:rPr>
            </w:pPr>
            <w:r w:rsidRPr="00A6285B">
              <w:rPr>
                <w:rFonts w:eastAsia="Calibri"/>
                <w:b/>
                <w:bCs/>
                <w:i/>
                <w:iCs/>
                <w:szCs w:val="28"/>
              </w:rPr>
              <w:t xml:space="preserve">* </w:t>
            </w:r>
            <w:r w:rsidRPr="00A6285B">
              <w:rPr>
                <w:rFonts w:eastAsia="Times New Roman"/>
                <w:b/>
                <w:bCs/>
                <w:i/>
                <w:iCs/>
                <w:szCs w:val="28"/>
              </w:rPr>
              <w:t xml:space="preserve">Rèn </w:t>
            </w:r>
            <w:proofErr w:type="spellStart"/>
            <w:r w:rsidRPr="00A6285B">
              <w:rPr>
                <w:rFonts w:eastAsia="Times New Roman"/>
                <w:b/>
                <w:bCs/>
                <w:i/>
                <w:iCs/>
                <w:szCs w:val="28"/>
              </w:rPr>
              <w:t>kĩ</w:t>
            </w:r>
            <w:proofErr w:type="spellEnd"/>
            <w:r w:rsidRPr="00A6285B">
              <w:rPr>
                <w:rFonts w:eastAsia="Times New Roman"/>
                <w:b/>
                <w:bCs/>
                <w:i/>
                <w:iCs/>
                <w:szCs w:val="28"/>
              </w:rPr>
              <w:t xml:space="preserve"> </w:t>
            </w:r>
            <w:proofErr w:type="spellStart"/>
            <w:r w:rsidRPr="00A6285B">
              <w:rPr>
                <w:rFonts w:eastAsia="Times New Roman"/>
                <w:b/>
                <w:bCs/>
                <w:i/>
                <w:iCs/>
                <w:szCs w:val="28"/>
              </w:rPr>
              <w:t>năng</w:t>
            </w:r>
            <w:proofErr w:type="spellEnd"/>
            <w:r w:rsidRPr="00A6285B">
              <w:rPr>
                <w:rFonts w:eastAsia="Times New Roman"/>
                <w:b/>
                <w:bCs/>
                <w:i/>
                <w:iCs/>
                <w:szCs w:val="28"/>
              </w:rPr>
              <w:t xml:space="preserve"> </w:t>
            </w:r>
            <w:proofErr w:type="spellStart"/>
            <w:r w:rsidRPr="00A6285B">
              <w:rPr>
                <w:rFonts w:eastAsia="Times New Roman"/>
                <w:b/>
                <w:bCs/>
                <w:i/>
                <w:iCs/>
                <w:szCs w:val="28"/>
              </w:rPr>
              <w:t>đọc</w:t>
            </w:r>
            <w:proofErr w:type="spellEnd"/>
            <w:r w:rsidRPr="00A6285B">
              <w:rPr>
                <w:rFonts w:eastAsia="Times New Roman"/>
                <w:b/>
                <w:bCs/>
                <w:i/>
                <w:iCs/>
                <w:szCs w:val="28"/>
              </w:rPr>
              <w:t xml:space="preserve"> </w:t>
            </w:r>
            <w:proofErr w:type="spellStart"/>
            <w:r w:rsidRPr="00A6285B">
              <w:rPr>
                <w:rFonts w:eastAsia="Times New Roman"/>
                <w:b/>
                <w:bCs/>
                <w:i/>
                <w:iCs/>
                <w:szCs w:val="28"/>
              </w:rPr>
              <w:t>thơ</w:t>
            </w:r>
            <w:proofErr w:type="spellEnd"/>
            <w:r w:rsidRPr="00A6285B">
              <w:rPr>
                <w:rFonts w:eastAsia="Times New Roman"/>
                <w:b/>
                <w:bCs/>
                <w:i/>
                <w:iCs/>
                <w:szCs w:val="28"/>
              </w:rPr>
              <w:t xml:space="preserve"> </w:t>
            </w:r>
            <w:proofErr w:type="spellStart"/>
            <w:r w:rsidRPr="00A6285B">
              <w:rPr>
                <w:rFonts w:eastAsia="Times New Roman"/>
                <w:b/>
                <w:bCs/>
                <w:i/>
                <w:iCs/>
                <w:szCs w:val="28"/>
              </w:rPr>
              <w:t>diễn</w:t>
            </w:r>
            <w:proofErr w:type="spellEnd"/>
            <w:r w:rsidRPr="00A6285B">
              <w:rPr>
                <w:rFonts w:eastAsia="Times New Roman"/>
                <w:b/>
                <w:bCs/>
                <w:i/>
                <w:iCs/>
                <w:szCs w:val="28"/>
              </w:rPr>
              <w:t xml:space="preserve"> </w:t>
            </w:r>
            <w:proofErr w:type="spellStart"/>
            <w:r w:rsidRPr="00A6285B">
              <w:rPr>
                <w:rFonts w:eastAsia="Times New Roman"/>
                <w:b/>
                <w:bCs/>
                <w:i/>
                <w:iCs/>
                <w:szCs w:val="28"/>
              </w:rPr>
              <w:t>cảm</w:t>
            </w:r>
            <w:proofErr w:type="spellEnd"/>
            <w:r w:rsidRPr="00A6285B">
              <w:rPr>
                <w:rFonts w:eastAsia="Times New Roman"/>
                <w:b/>
                <w:bCs/>
                <w:i/>
                <w:iCs/>
                <w:szCs w:val="28"/>
              </w:rPr>
              <w:t xml:space="preserve"> </w:t>
            </w:r>
            <w:proofErr w:type="spellStart"/>
            <w:r w:rsidRPr="00A6285B">
              <w:rPr>
                <w:rFonts w:eastAsia="Times New Roman"/>
                <w:b/>
                <w:bCs/>
                <w:i/>
                <w:iCs/>
                <w:szCs w:val="28"/>
              </w:rPr>
              <w:t>cho</w:t>
            </w:r>
            <w:proofErr w:type="spellEnd"/>
            <w:r w:rsidRPr="00A6285B">
              <w:rPr>
                <w:rFonts w:eastAsia="Times New Roman"/>
                <w:b/>
                <w:bCs/>
                <w:i/>
                <w:iCs/>
                <w:szCs w:val="28"/>
              </w:rPr>
              <w:t xml:space="preserve"> </w:t>
            </w:r>
            <w:proofErr w:type="spellStart"/>
            <w:r w:rsidRPr="00A6285B">
              <w:rPr>
                <w:rFonts w:eastAsia="Times New Roman"/>
                <w:b/>
                <w:bCs/>
                <w:i/>
                <w:iCs/>
                <w:szCs w:val="28"/>
              </w:rPr>
              <w:t>trẻ</w:t>
            </w:r>
            <w:proofErr w:type="spellEnd"/>
            <w:r w:rsidRPr="00A6285B">
              <w:rPr>
                <w:rFonts w:eastAsia="Calibri"/>
                <w:b/>
                <w:bCs/>
                <w:i/>
                <w:iCs/>
                <w:szCs w:val="28"/>
              </w:rPr>
              <w:t xml:space="preserve"> </w:t>
            </w:r>
            <w:proofErr w:type="spellStart"/>
            <w:r w:rsidRPr="00A6285B">
              <w:rPr>
                <w:rFonts w:eastAsia="Calibri"/>
                <w:b/>
                <w:bCs/>
                <w:i/>
                <w:iCs/>
                <w:szCs w:val="28"/>
              </w:rPr>
              <w:t>và</w:t>
            </w:r>
            <w:proofErr w:type="spellEnd"/>
            <w:r w:rsidRPr="00A6285B">
              <w:rPr>
                <w:rFonts w:eastAsia="Calibri"/>
                <w:b/>
                <w:bCs/>
                <w:i/>
                <w:iCs/>
                <w:szCs w:val="28"/>
              </w:rPr>
              <w:t xml:space="preserve"> </w:t>
            </w:r>
            <w:proofErr w:type="spellStart"/>
            <w:r w:rsidRPr="00A6285B">
              <w:rPr>
                <w:rFonts w:eastAsia="Calibri"/>
                <w:b/>
                <w:bCs/>
                <w:i/>
                <w:iCs/>
                <w:szCs w:val="28"/>
              </w:rPr>
              <w:t>trả</w:t>
            </w:r>
            <w:proofErr w:type="spellEnd"/>
            <w:r w:rsidRPr="00A6285B">
              <w:rPr>
                <w:rFonts w:eastAsia="Calibri"/>
                <w:b/>
                <w:bCs/>
                <w:i/>
                <w:iCs/>
                <w:szCs w:val="28"/>
              </w:rPr>
              <w:t xml:space="preserve"> </w:t>
            </w:r>
            <w:proofErr w:type="spellStart"/>
            <w:r w:rsidRPr="00A6285B">
              <w:rPr>
                <w:rFonts w:eastAsia="Calibri"/>
                <w:b/>
                <w:bCs/>
                <w:i/>
                <w:iCs/>
                <w:szCs w:val="28"/>
              </w:rPr>
              <w:t>lời</w:t>
            </w:r>
            <w:proofErr w:type="spellEnd"/>
            <w:r w:rsidRPr="00A6285B">
              <w:rPr>
                <w:rFonts w:eastAsia="Calibri"/>
                <w:b/>
                <w:bCs/>
                <w:i/>
                <w:iCs/>
                <w:szCs w:val="28"/>
              </w:rPr>
              <w:t xml:space="preserve"> </w:t>
            </w:r>
            <w:proofErr w:type="spellStart"/>
            <w:r w:rsidRPr="00A6285B">
              <w:rPr>
                <w:rFonts w:eastAsia="Calibri"/>
                <w:b/>
                <w:bCs/>
                <w:i/>
                <w:iCs/>
                <w:szCs w:val="28"/>
              </w:rPr>
              <w:t>các</w:t>
            </w:r>
            <w:proofErr w:type="spellEnd"/>
            <w:r w:rsidRPr="00A6285B">
              <w:rPr>
                <w:rFonts w:eastAsia="Calibri"/>
                <w:b/>
                <w:bCs/>
                <w:i/>
                <w:iCs/>
                <w:szCs w:val="28"/>
              </w:rPr>
              <w:t xml:space="preserve"> </w:t>
            </w:r>
            <w:proofErr w:type="spellStart"/>
            <w:r w:rsidRPr="00A6285B">
              <w:rPr>
                <w:rFonts w:eastAsia="Calibri"/>
                <w:b/>
                <w:bCs/>
                <w:i/>
                <w:iCs/>
                <w:szCs w:val="28"/>
              </w:rPr>
              <w:t>câu</w:t>
            </w:r>
            <w:proofErr w:type="spellEnd"/>
            <w:r w:rsidRPr="00A6285B">
              <w:rPr>
                <w:rFonts w:eastAsia="Calibri"/>
                <w:b/>
                <w:bCs/>
                <w:i/>
                <w:iCs/>
                <w:szCs w:val="28"/>
              </w:rPr>
              <w:t xml:space="preserve"> </w:t>
            </w:r>
            <w:proofErr w:type="spellStart"/>
            <w:r w:rsidRPr="00A6285B">
              <w:rPr>
                <w:rFonts w:eastAsia="Calibri"/>
                <w:b/>
                <w:bCs/>
                <w:i/>
                <w:iCs/>
                <w:szCs w:val="28"/>
              </w:rPr>
              <w:t>hỏi</w:t>
            </w:r>
            <w:proofErr w:type="spellEnd"/>
            <w:r w:rsidRPr="00A6285B">
              <w:rPr>
                <w:rFonts w:eastAsia="Calibri"/>
                <w:b/>
                <w:bCs/>
                <w:i/>
                <w:iCs/>
                <w:szCs w:val="28"/>
              </w:rPr>
              <w:t xml:space="preserve"> </w:t>
            </w:r>
            <w:proofErr w:type="spellStart"/>
            <w:r w:rsidRPr="00A6285B">
              <w:rPr>
                <w:rFonts w:eastAsia="Calibri"/>
                <w:b/>
                <w:bCs/>
                <w:i/>
                <w:iCs/>
                <w:szCs w:val="28"/>
              </w:rPr>
              <w:t>cho</w:t>
            </w:r>
            <w:proofErr w:type="spellEnd"/>
            <w:r w:rsidRPr="00A6285B">
              <w:rPr>
                <w:rFonts w:eastAsia="Calibri"/>
                <w:b/>
                <w:bCs/>
                <w:i/>
                <w:iCs/>
                <w:szCs w:val="28"/>
              </w:rPr>
              <w:t xml:space="preserve"> </w:t>
            </w:r>
            <w:proofErr w:type="spellStart"/>
            <w:r w:rsidRPr="00A6285B">
              <w:rPr>
                <w:rFonts w:eastAsia="Calibri"/>
                <w:b/>
                <w:bCs/>
                <w:i/>
                <w:iCs/>
                <w:szCs w:val="28"/>
              </w:rPr>
              <w:t>trẻ</w:t>
            </w:r>
            <w:proofErr w:type="spellEnd"/>
          </w:p>
        </w:tc>
        <w:tc>
          <w:tcPr>
            <w:tcW w:w="2141" w:type="dxa"/>
            <w:gridSpan w:val="2"/>
          </w:tcPr>
          <w:p w14:paraId="4A1F0B4E" w14:textId="77777777" w:rsidR="00A6285B" w:rsidRPr="00A6285B" w:rsidRDefault="00A6285B" w:rsidP="00A6285B">
            <w:pPr>
              <w:spacing w:after="0" w:line="240" w:lineRule="auto"/>
              <w:jc w:val="center"/>
              <w:rPr>
                <w:rFonts w:eastAsia="Calibri"/>
                <w:b/>
                <w:szCs w:val="28"/>
              </w:rPr>
            </w:pPr>
            <w:r w:rsidRPr="00A6285B">
              <w:rPr>
                <w:rFonts w:eastAsia="Calibri"/>
                <w:b/>
                <w:szCs w:val="28"/>
              </w:rPr>
              <w:t>* PTNN</w:t>
            </w:r>
          </w:p>
          <w:p w14:paraId="2401825C"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Bó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w:t>
            </w:r>
          </w:p>
          <w:p w14:paraId="68F2C0C9"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cô</w:t>
            </w:r>
            <w:proofErr w:type="spellEnd"/>
          </w:p>
          <w:p w14:paraId="43DAD628" w14:textId="77777777" w:rsidR="00A6285B" w:rsidRPr="00A6285B" w:rsidRDefault="00A6285B" w:rsidP="00A6285B">
            <w:pPr>
              <w:tabs>
                <w:tab w:val="left" w:pos="4095"/>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Quà</w:t>
            </w:r>
            <w:proofErr w:type="spellEnd"/>
            <w:r w:rsidRPr="00A6285B">
              <w:rPr>
                <w:rFonts w:eastAsia="Times New Roman"/>
                <w:szCs w:val="28"/>
              </w:rPr>
              <w:t xml:space="preserve"> </w:t>
            </w:r>
            <w:proofErr w:type="spellStart"/>
            <w:r w:rsidRPr="00A6285B">
              <w:rPr>
                <w:rFonts w:eastAsia="Times New Roman"/>
                <w:szCs w:val="28"/>
              </w:rPr>
              <w:t>mùng</w:t>
            </w:r>
            <w:proofErr w:type="spellEnd"/>
            <w:r w:rsidRPr="00A6285B">
              <w:rPr>
                <w:rFonts w:eastAsia="Times New Roman"/>
                <w:szCs w:val="28"/>
              </w:rPr>
              <w:t xml:space="preserve"> 8/3</w:t>
            </w:r>
          </w:p>
          <w:p w14:paraId="3D568F07" w14:textId="77777777" w:rsidR="00A6285B" w:rsidRPr="00A6285B" w:rsidRDefault="00A6285B" w:rsidP="00A6285B">
            <w:pPr>
              <w:spacing w:after="0" w:line="240" w:lineRule="auto"/>
              <w:rPr>
                <w:rFonts w:ascii="Calibri" w:eastAsia="Calibri" w:hAnsi="Calibri"/>
                <w:b/>
                <w:color w:val="FF0000"/>
                <w:szCs w:val="28"/>
              </w:rPr>
            </w:pPr>
          </w:p>
        </w:tc>
        <w:tc>
          <w:tcPr>
            <w:tcW w:w="1118" w:type="dxa"/>
            <w:vMerge/>
          </w:tcPr>
          <w:p w14:paraId="3CB9D8DC"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4145C7AD" w14:textId="77777777" w:rsidTr="006D7F95">
        <w:tc>
          <w:tcPr>
            <w:tcW w:w="1892" w:type="dxa"/>
            <w:vMerge/>
          </w:tcPr>
          <w:p w14:paraId="4F6EAF95" w14:textId="77777777" w:rsidR="00A6285B" w:rsidRPr="00A6285B" w:rsidRDefault="00A6285B" w:rsidP="00A6285B">
            <w:pPr>
              <w:spacing w:after="0" w:line="240" w:lineRule="auto"/>
              <w:jc w:val="center"/>
              <w:rPr>
                <w:rFonts w:eastAsia="Calibri"/>
                <w:b/>
                <w:color w:val="FF0000"/>
                <w:szCs w:val="28"/>
              </w:rPr>
            </w:pPr>
          </w:p>
        </w:tc>
        <w:tc>
          <w:tcPr>
            <w:tcW w:w="727" w:type="dxa"/>
          </w:tcPr>
          <w:p w14:paraId="6452D918" w14:textId="77777777" w:rsidR="00A6285B" w:rsidRPr="00A6285B" w:rsidRDefault="00A6285B" w:rsidP="00A6285B">
            <w:pPr>
              <w:spacing w:after="0" w:line="276" w:lineRule="auto"/>
              <w:jc w:val="center"/>
              <w:rPr>
                <w:rFonts w:eastAsia="Calibri"/>
                <w:b/>
                <w:color w:val="000000"/>
                <w:szCs w:val="28"/>
                <w:lang w:val="vi-VN"/>
              </w:rPr>
            </w:pPr>
            <w:proofErr w:type="spellStart"/>
            <w:r w:rsidRPr="00A6285B">
              <w:rPr>
                <w:rFonts w:eastAsia="Calibri"/>
                <w:b/>
                <w:color w:val="000000"/>
                <w:szCs w:val="28"/>
              </w:rPr>
              <w:t>Thứ</w:t>
            </w:r>
            <w:proofErr w:type="spellEnd"/>
            <w:r w:rsidRPr="00A6285B">
              <w:rPr>
                <w:rFonts w:eastAsia="Calibri"/>
                <w:b/>
                <w:color w:val="000000"/>
                <w:szCs w:val="28"/>
              </w:rPr>
              <w:t xml:space="preserve"> </w:t>
            </w:r>
            <w:r w:rsidRPr="00A6285B">
              <w:rPr>
                <w:rFonts w:eastAsia="Calibri"/>
                <w:b/>
                <w:color w:val="000000"/>
                <w:szCs w:val="28"/>
                <w:lang w:val="vi-VN"/>
              </w:rPr>
              <w:t>4</w:t>
            </w:r>
          </w:p>
        </w:tc>
        <w:tc>
          <w:tcPr>
            <w:tcW w:w="1953" w:type="dxa"/>
            <w:gridSpan w:val="2"/>
          </w:tcPr>
          <w:p w14:paraId="595F521F" w14:textId="77777777" w:rsidR="00A6285B" w:rsidRPr="00A6285B" w:rsidRDefault="00A6285B" w:rsidP="00A6285B">
            <w:pPr>
              <w:spacing w:after="0" w:line="240" w:lineRule="auto"/>
              <w:rPr>
                <w:rFonts w:eastAsia="Calibri"/>
                <w:b/>
                <w:bCs/>
                <w:szCs w:val="28"/>
                <w:lang w:val="nl-NL"/>
              </w:rPr>
            </w:pPr>
            <w:r w:rsidRPr="00A6285B">
              <w:rPr>
                <w:rFonts w:eastAsia="Calibri"/>
                <w:b/>
                <w:bCs/>
                <w:szCs w:val="28"/>
                <w:lang w:val="nl-NL"/>
              </w:rPr>
              <w:t>* Chơi ngoài trời</w:t>
            </w:r>
          </w:p>
          <w:p w14:paraId="38DE5863" w14:textId="77777777" w:rsidR="00A6285B" w:rsidRPr="00A6285B" w:rsidRDefault="00A6285B" w:rsidP="00A6285B">
            <w:pPr>
              <w:spacing w:after="0" w:line="228" w:lineRule="auto"/>
              <w:rPr>
                <w:rFonts w:eastAsia="Times New Roman"/>
                <w:szCs w:val="28"/>
              </w:rPr>
            </w:pPr>
            <w:r w:rsidRPr="00A6285B">
              <w:rPr>
                <w:rFonts w:eastAsia="Calibri"/>
                <w:szCs w:val="28"/>
                <w:lang w:val="nl-NL"/>
              </w:rPr>
              <w:t>-</w:t>
            </w:r>
            <w:r w:rsidRPr="00A6285B">
              <w:rPr>
                <w:rFonts w:eastAsia="Calibri"/>
                <w:b/>
                <w:bCs/>
                <w:kern w:val="2"/>
                <w:szCs w:val="28"/>
              </w:rPr>
              <w:t xml:space="preserve"> HĐCCĐ:</w:t>
            </w:r>
            <w:r w:rsidRPr="00A6285B">
              <w:rPr>
                <w:rFonts w:eastAsia="Times New Roman"/>
                <w:szCs w:val="28"/>
              </w:rPr>
              <w:t xml:space="preserve"> Quan </w:t>
            </w:r>
            <w:proofErr w:type="spellStart"/>
            <w:r w:rsidRPr="00A6285B">
              <w:rPr>
                <w:rFonts w:eastAsia="Times New Roman"/>
                <w:szCs w:val="28"/>
              </w:rPr>
              <w:t>sát</w:t>
            </w:r>
            <w:proofErr w:type="spellEnd"/>
            <w:r w:rsidRPr="00A6285B">
              <w:rPr>
                <w:rFonts w:eastAsia="Times New Roman"/>
                <w:szCs w:val="28"/>
              </w:rPr>
              <w:t xml:space="preserve"> </w:t>
            </w:r>
            <w:proofErr w:type="spellStart"/>
            <w:r w:rsidRPr="00A6285B">
              <w:rPr>
                <w:rFonts w:eastAsia="Times New Roman"/>
                <w:szCs w:val="28"/>
              </w:rPr>
              <w:t>dạo</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ngoài</w:t>
            </w:r>
            <w:proofErr w:type="spellEnd"/>
            <w:r w:rsidRPr="00A6285B">
              <w:rPr>
                <w:rFonts w:eastAsia="Times New Roman"/>
                <w:szCs w:val="28"/>
              </w:rPr>
              <w:t xml:space="preserve"> </w:t>
            </w:r>
            <w:proofErr w:type="spellStart"/>
            <w:r w:rsidRPr="00A6285B">
              <w:rPr>
                <w:rFonts w:eastAsia="Times New Roman"/>
                <w:szCs w:val="28"/>
              </w:rPr>
              <w:t>trời</w:t>
            </w:r>
            <w:proofErr w:type="spellEnd"/>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chuyện</w:t>
            </w:r>
            <w:proofErr w:type="spellEnd"/>
            <w:r w:rsidRPr="00A6285B">
              <w:rPr>
                <w:rFonts w:eastAsia="Times New Roman"/>
                <w:szCs w:val="28"/>
              </w:rPr>
              <w:t xml:space="preserve"> </w:t>
            </w:r>
            <w:proofErr w:type="spellStart"/>
            <w:r w:rsidRPr="00A6285B">
              <w:rPr>
                <w:rFonts w:eastAsia="Times New Roman"/>
                <w:szCs w:val="28"/>
              </w:rPr>
              <w:t>về</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si</w:t>
            </w:r>
            <w:proofErr w:type="spellEnd"/>
          </w:p>
          <w:p w14:paraId="44F1A1BC" w14:textId="77777777" w:rsidR="00A6285B" w:rsidRPr="00A6285B" w:rsidRDefault="00A6285B" w:rsidP="00A6285B">
            <w:pPr>
              <w:spacing w:after="0" w:line="228" w:lineRule="auto"/>
              <w:rPr>
                <w:rFonts w:eastAsia="Times New Roman"/>
                <w:szCs w:val="28"/>
              </w:rPr>
            </w:pPr>
            <w:r w:rsidRPr="00A6285B">
              <w:rPr>
                <w:rFonts w:eastAsia="Times New Roman"/>
                <w:szCs w:val="28"/>
              </w:rPr>
              <w:t xml:space="preserve">- TCVĐ: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cao</w:t>
            </w:r>
            <w:proofErr w:type="spellEnd"/>
            <w:r w:rsidRPr="00A6285B">
              <w:rPr>
                <w:rFonts w:eastAsia="Times New Roman"/>
                <w:szCs w:val="28"/>
              </w:rPr>
              <w:t xml:space="preserve"> - </w:t>
            </w:r>
            <w:proofErr w:type="spellStart"/>
            <w:r w:rsidRPr="00A6285B">
              <w:rPr>
                <w:rFonts w:eastAsia="Times New Roman"/>
                <w:szCs w:val="28"/>
              </w:rPr>
              <w:t>cỏ</w:t>
            </w:r>
            <w:proofErr w:type="spellEnd"/>
            <w:r w:rsidRPr="00A6285B">
              <w:rPr>
                <w:rFonts w:eastAsia="Times New Roman"/>
                <w:szCs w:val="28"/>
              </w:rPr>
              <w:t xml:space="preserve"> </w:t>
            </w:r>
            <w:proofErr w:type="spellStart"/>
            <w:r w:rsidRPr="00A6285B">
              <w:rPr>
                <w:rFonts w:eastAsia="Times New Roman"/>
                <w:szCs w:val="28"/>
              </w:rPr>
              <w:t>thấp</w:t>
            </w:r>
            <w:proofErr w:type="spellEnd"/>
            <w:r w:rsidRPr="00A6285B">
              <w:rPr>
                <w:rFonts w:eastAsia="Times New Roman"/>
                <w:szCs w:val="28"/>
              </w:rPr>
              <w:t>.</w:t>
            </w:r>
          </w:p>
          <w:p w14:paraId="04D685FD"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 xml:space="preserve">: </w:t>
            </w:r>
          </w:p>
          <w:p w14:paraId="34DEE279"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vòng</w:t>
            </w:r>
            <w:proofErr w:type="spellEnd"/>
            <w:r w:rsidRPr="00A6285B">
              <w:rPr>
                <w:rFonts w:eastAsia="Times New Roman"/>
                <w:szCs w:val="28"/>
              </w:rPr>
              <w:t xml:space="preserve">, bao </w:t>
            </w:r>
            <w:proofErr w:type="spellStart"/>
            <w:r w:rsidRPr="00A6285B">
              <w:rPr>
                <w:rFonts w:eastAsia="Times New Roman"/>
                <w:szCs w:val="28"/>
              </w:rPr>
              <w:t>cát</w:t>
            </w:r>
            <w:proofErr w:type="spellEnd"/>
          </w:p>
          <w:p w14:paraId="65A31233"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sỏi</w:t>
            </w:r>
            <w:proofErr w:type="spellEnd"/>
          </w:p>
          <w:p w14:paraId="3BFE0AFD" w14:textId="77777777" w:rsidR="00A6285B" w:rsidRPr="00A6285B" w:rsidRDefault="00A6285B" w:rsidP="00A6285B">
            <w:pPr>
              <w:spacing w:after="0" w:line="276"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đồ</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ở </w:t>
            </w:r>
            <w:proofErr w:type="spellStart"/>
            <w:r w:rsidRPr="00A6285B">
              <w:rPr>
                <w:rFonts w:eastAsia="Times New Roman"/>
                <w:szCs w:val="28"/>
              </w:rPr>
              <w:t>sân</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w:t>
            </w:r>
          </w:p>
          <w:p w14:paraId="1BF86B4C" w14:textId="77777777" w:rsidR="00A6285B" w:rsidRPr="00A6285B" w:rsidRDefault="00A6285B" w:rsidP="00A6285B">
            <w:pPr>
              <w:spacing w:after="0" w:line="276" w:lineRule="auto"/>
              <w:rPr>
                <w:rFonts w:eastAsia="Calibri"/>
                <w:b/>
                <w:i/>
                <w:iCs/>
                <w:szCs w:val="28"/>
                <w:lang w:val="pt-BR" w:eastAsia="ja-JP"/>
              </w:rPr>
            </w:pPr>
            <w:r w:rsidRPr="00A6285B">
              <w:rPr>
                <w:rFonts w:eastAsia="Calibri"/>
                <w:b/>
                <w:i/>
                <w:iCs/>
                <w:szCs w:val="28"/>
                <w:lang w:val="pt-BR" w:eastAsia="ja-JP"/>
              </w:rPr>
              <w:t>* Rèn kĩ năng quan sát, nhận biết cho trẻ</w:t>
            </w:r>
          </w:p>
        </w:tc>
        <w:tc>
          <w:tcPr>
            <w:tcW w:w="2281" w:type="dxa"/>
            <w:gridSpan w:val="3"/>
          </w:tcPr>
          <w:p w14:paraId="2438FEDB" w14:textId="77777777" w:rsidR="00A6285B" w:rsidRPr="00A6285B" w:rsidRDefault="00A6285B" w:rsidP="00A6285B">
            <w:pPr>
              <w:spacing w:after="0" w:line="240" w:lineRule="auto"/>
              <w:rPr>
                <w:rFonts w:eastAsia="Calibri"/>
                <w:b/>
                <w:bCs/>
                <w:szCs w:val="28"/>
                <w:lang w:val="nl-NL"/>
              </w:rPr>
            </w:pPr>
            <w:r w:rsidRPr="00A6285B">
              <w:rPr>
                <w:rFonts w:eastAsia="Calibri"/>
                <w:b/>
                <w:bCs/>
                <w:szCs w:val="28"/>
                <w:lang w:val="nl-NL"/>
              </w:rPr>
              <w:t>* Chơi ngoài trời</w:t>
            </w:r>
          </w:p>
          <w:p w14:paraId="3995CC89" w14:textId="77777777" w:rsidR="00A6285B" w:rsidRPr="00A6285B" w:rsidRDefault="00A6285B" w:rsidP="00A6285B">
            <w:pPr>
              <w:tabs>
                <w:tab w:val="left" w:pos="2580"/>
              </w:tabs>
              <w:spacing w:after="0" w:line="240" w:lineRule="auto"/>
              <w:rPr>
                <w:rFonts w:eastAsia="Times New Roman"/>
                <w:szCs w:val="28"/>
                <w:lang w:val="nl-NL"/>
              </w:rPr>
            </w:pPr>
            <w:r w:rsidRPr="00A6285B">
              <w:rPr>
                <w:rFonts w:eastAsia="Calibri"/>
                <w:szCs w:val="28"/>
                <w:lang w:val="nl-NL"/>
              </w:rPr>
              <w:t>-</w:t>
            </w:r>
            <w:r w:rsidRPr="00A6285B">
              <w:rPr>
                <w:rFonts w:eastAsia="Calibri"/>
                <w:b/>
                <w:bCs/>
                <w:kern w:val="2"/>
                <w:szCs w:val="28"/>
              </w:rPr>
              <w:t xml:space="preserve"> HĐCCĐ:</w:t>
            </w:r>
            <w:r w:rsidRPr="00A6285B">
              <w:rPr>
                <w:rFonts w:eastAsia="Times New Roman"/>
                <w:szCs w:val="28"/>
              </w:rPr>
              <w:t xml:space="preserve"> </w:t>
            </w:r>
            <w:r w:rsidRPr="00A6285B">
              <w:rPr>
                <w:rFonts w:eastAsia="Times New Roman"/>
                <w:szCs w:val="28"/>
                <w:lang w:val="nl-NL"/>
              </w:rPr>
              <w:t>Trải nghiệm chơi với hột hạt</w:t>
            </w:r>
          </w:p>
          <w:p w14:paraId="42D4675B"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TCVĐ: Gieo hạt</w:t>
            </w:r>
          </w:p>
          <w:p w14:paraId="698DE1C0"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w:t>
            </w:r>
          </w:p>
          <w:p w14:paraId="031A7ED6"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xml:space="preserve"> + Chơi với phấn</w:t>
            </w:r>
          </w:p>
          <w:p w14:paraId="2A80836D"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Chơi với sỏi</w:t>
            </w:r>
          </w:p>
          <w:p w14:paraId="1F3EC278" w14:textId="77777777" w:rsidR="00A6285B" w:rsidRPr="00A6285B" w:rsidRDefault="00A6285B" w:rsidP="00A6285B">
            <w:pPr>
              <w:spacing w:after="0" w:line="276" w:lineRule="auto"/>
              <w:rPr>
                <w:rFonts w:eastAsia="Calibri"/>
                <w:b/>
                <w:i/>
                <w:color w:val="000000"/>
                <w:szCs w:val="28"/>
                <w:lang w:val="vi-VN"/>
              </w:rPr>
            </w:pPr>
            <w:r w:rsidRPr="00A6285B">
              <w:rPr>
                <w:rFonts w:eastAsia="Times New Roman"/>
                <w:szCs w:val="28"/>
                <w:lang w:val="nl-NL"/>
              </w:rPr>
              <w:t>+ Chơi đồ chơi ngoài trời</w:t>
            </w:r>
          </w:p>
        </w:tc>
        <w:tc>
          <w:tcPr>
            <w:tcW w:w="2122" w:type="dxa"/>
            <w:gridSpan w:val="3"/>
          </w:tcPr>
          <w:p w14:paraId="45B74637" w14:textId="77777777" w:rsidR="00A6285B" w:rsidRPr="00A6285B" w:rsidRDefault="00A6285B" w:rsidP="00A6285B">
            <w:pPr>
              <w:spacing w:after="0" w:line="240" w:lineRule="auto"/>
              <w:rPr>
                <w:rFonts w:eastAsia="Calibri"/>
                <w:b/>
                <w:bCs/>
                <w:szCs w:val="28"/>
                <w:lang w:val="nl-NL"/>
              </w:rPr>
            </w:pPr>
            <w:r w:rsidRPr="00A6285B">
              <w:rPr>
                <w:rFonts w:eastAsia="Calibri"/>
                <w:b/>
                <w:bCs/>
                <w:szCs w:val="28"/>
                <w:lang w:val="nl-NL"/>
              </w:rPr>
              <w:t>* Chơi ngoài trời</w:t>
            </w:r>
          </w:p>
          <w:p w14:paraId="230D96E8" w14:textId="77777777" w:rsidR="00A6285B" w:rsidRPr="00A6285B" w:rsidRDefault="00A6285B" w:rsidP="00A6285B">
            <w:pPr>
              <w:spacing w:after="0" w:line="240" w:lineRule="auto"/>
              <w:rPr>
                <w:rFonts w:eastAsia="Calibri"/>
                <w:szCs w:val="28"/>
              </w:rPr>
            </w:pPr>
            <w:r w:rsidRPr="00A6285B">
              <w:rPr>
                <w:rFonts w:eastAsia="Calibri"/>
                <w:szCs w:val="28"/>
                <w:lang w:val="nl-NL"/>
              </w:rPr>
              <w:t>-</w:t>
            </w:r>
            <w:r w:rsidRPr="00A6285B">
              <w:rPr>
                <w:rFonts w:eastAsia="Calibri"/>
                <w:b/>
                <w:bCs/>
                <w:kern w:val="2"/>
                <w:szCs w:val="28"/>
              </w:rPr>
              <w:t xml:space="preserve"> HĐCCĐ:</w:t>
            </w:r>
            <w:r w:rsidRPr="00A6285B">
              <w:rPr>
                <w:rFonts w:eastAsia="Times New Roman"/>
                <w:szCs w:val="28"/>
              </w:rPr>
              <w:t xml:space="preserve"> </w:t>
            </w:r>
            <w:r w:rsidRPr="00A6285B">
              <w:rPr>
                <w:rFonts w:eastAsia="Times New Roman"/>
                <w:szCs w:val="28"/>
                <w:lang w:val="nl-NL"/>
              </w:rPr>
              <w:t>Trải nghiệm chơi bán hàng ở chợ quê, phiên chợ ngày Tết</w:t>
            </w:r>
            <w:r w:rsidRPr="00A6285B">
              <w:rPr>
                <w:rFonts w:eastAsia="Calibri"/>
                <w:szCs w:val="28"/>
                <w:lang w:val="vi-VN"/>
              </w:rPr>
              <w:t xml:space="preserve"> </w:t>
            </w:r>
          </w:p>
          <w:p w14:paraId="5B62FD79"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TCVĐ: </w:t>
            </w:r>
            <w:proofErr w:type="spellStart"/>
            <w:r w:rsidRPr="00A6285B">
              <w:rPr>
                <w:rFonts w:eastAsia="Times New Roman"/>
                <w:szCs w:val="28"/>
              </w:rPr>
              <w:t>Kéo</w:t>
            </w:r>
            <w:proofErr w:type="spellEnd"/>
            <w:r w:rsidRPr="00A6285B">
              <w:rPr>
                <w:rFonts w:eastAsia="Times New Roman"/>
                <w:szCs w:val="28"/>
              </w:rPr>
              <w:t xml:space="preserve"> co</w:t>
            </w:r>
          </w:p>
          <w:p w14:paraId="7FA2F7D3"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 xml:space="preserve">: </w:t>
            </w:r>
          </w:p>
          <w:p w14:paraId="2A0A56EF"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bowling</w:t>
            </w:r>
          </w:p>
          <w:p w14:paraId="69B5DD4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đồ</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ngoài</w:t>
            </w:r>
            <w:proofErr w:type="spellEnd"/>
            <w:r w:rsidRPr="00A6285B">
              <w:rPr>
                <w:rFonts w:eastAsia="Times New Roman"/>
                <w:szCs w:val="28"/>
              </w:rPr>
              <w:t xml:space="preserve"> </w:t>
            </w:r>
            <w:proofErr w:type="spellStart"/>
            <w:r w:rsidRPr="00A6285B">
              <w:rPr>
                <w:rFonts w:eastAsia="Times New Roman"/>
                <w:szCs w:val="28"/>
              </w:rPr>
              <w:t>trời</w:t>
            </w:r>
            <w:proofErr w:type="spellEnd"/>
          </w:p>
          <w:p w14:paraId="00F6A717" w14:textId="77777777" w:rsidR="00A6285B" w:rsidRPr="00A6285B" w:rsidRDefault="00A6285B" w:rsidP="00A6285B">
            <w:pPr>
              <w:spacing w:after="0" w:line="240" w:lineRule="auto"/>
              <w:rPr>
                <w:rFonts w:eastAsia="Calibri"/>
                <w:b/>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cát</w:t>
            </w:r>
            <w:proofErr w:type="spellEnd"/>
          </w:p>
          <w:p w14:paraId="1174DCF9" w14:textId="77777777" w:rsidR="00A6285B" w:rsidRPr="00A6285B" w:rsidRDefault="00A6285B" w:rsidP="00A6285B">
            <w:pPr>
              <w:spacing w:after="0" w:line="240" w:lineRule="auto"/>
              <w:rPr>
                <w:rFonts w:eastAsia="Calibri"/>
                <w:b/>
                <w:i/>
                <w:iCs/>
                <w:szCs w:val="28"/>
              </w:rPr>
            </w:pPr>
            <w:r w:rsidRPr="00A6285B">
              <w:rPr>
                <w:rFonts w:eastAsia="Calibri"/>
                <w:b/>
                <w:szCs w:val="28"/>
              </w:rPr>
              <w:t xml:space="preserve">* </w:t>
            </w:r>
            <w:r w:rsidRPr="00A6285B">
              <w:rPr>
                <w:rFonts w:eastAsia="Calibri"/>
                <w:b/>
                <w:i/>
                <w:iCs/>
                <w:szCs w:val="28"/>
              </w:rPr>
              <w:t xml:space="preserve">Rèn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giao</w:t>
            </w:r>
            <w:proofErr w:type="spellEnd"/>
            <w:r w:rsidRPr="00A6285B">
              <w:rPr>
                <w:rFonts w:eastAsia="Calibri"/>
                <w:b/>
                <w:i/>
                <w:iCs/>
                <w:szCs w:val="28"/>
              </w:rPr>
              <w:t xml:space="preserve"> </w:t>
            </w:r>
            <w:proofErr w:type="spellStart"/>
            <w:r w:rsidRPr="00A6285B">
              <w:rPr>
                <w:rFonts w:eastAsia="Calibri"/>
                <w:b/>
                <w:i/>
                <w:iCs/>
                <w:szCs w:val="28"/>
              </w:rPr>
              <w:t>tiếp</w:t>
            </w:r>
            <w:proofErr w:type="spellEnd"/>
            <w:r w:rsidRPr="00A6285B">
              <w:rPr>
                <w:rFonts w:eastAsia="Calibri"/>
                <w:b/>
                <w:i/>
                <w:iCs/>
                <w:szCs w:val="28"/>
              </w:rPr>
              <w:t xml:space="preserve">,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bán</w:t>
            </w:r>
            <w:proofErr w:type="spellEnd"/>
            <w:r w:rsidRPr="00A6285B">
              <w:rPr>
                <w:rFonts w:eastAsia="Calibri"/>
                <w:b/>
                <w:i/>
                <w:iCs/>
                <w:szCs w:val="28"/>
              </w:rPr>
              <w:t xml:space="preserve"> </w:t>
            </w:r>
            <w:proofErr w:type="spellStart"/>
            <w:r w:rsidRPr="00A6285B">
              <w:rPr>
                <w:rFonts w:eastAsia="Calibri"/>
                <w:b/>
                <w:i/>
                <w:iCs/>
                <w:szCs w:val="28"/>
              </w:rPr>
              <w:t>hàng</w:t>
            </w:r>
            <w:proofErr w:type="spellEnd"/>
            <w:r w:rsidRPr="00A6285B">
              <w:rPr>
                <w:rFonts w:eastAsia="Calibri"/>
                <w:b/>
                <w:i/>
                <w:iCs/>
                <w:szCs w:val="28"/>
              </w:rPr>
              <w:t xml:space="preserve"> </w:t>
            </w:r>
            <w:proofErr w:type="spellStart"/>
            <w:r w:rsidRPr="00A6285B">
              <w:rPr>
                <w:rFonts w:eastAsia="Calibri"/>
                <w:b/>
                <w:i/>
                <w:iCs/>
                <w:szCs w:val="28"/>
              </w:rPr>
              <w:t>và</w:t>
            </w:r>
            <w:proofErr w:type="spellEnd"/>
            <w:r w:rsidRPr="00A6285B">
              <w:rPr>
                <w:rFonts w:eastAsia="Calibri"/>
                <w:b/>
                <w:i/>
                <w:iCs/>
                <w:szCs w:val="28"/>
              </w:rPr>
              <w:t xml:space="preserve"> </w:t>
            </w:r>
            <w:proofErr w:type="spellStart"/>
            <w:r w:rsidRPr="00A6285B">
              <w:rPr>
                <w:rFonts w:eastAsia="Calibri"/>
                <w:b/>
                <w:i/>
                <w:iCs/>
                <w:szCs w:val="28"/>
              </w:rPr>
              <w:t>mua</w:t>
            </w:r>
            <w:proofErr w:type="spellEnd"/>
            <w:r w:rsidRPr="00A6285B">
              <w:rPr>
                <w:rFonts w:eastAsia="Calibri"/>
                <w:b/>
                <w:i/>
                <w:iCs/>
                <w:szCs w:val="28"/>
              </w:rPr>
              <w:t xml:space="preserve"> </w:t>
            </w:r>
            <w:proofErr w:type="spellStart"/>
            <w:r w:rsidRPr="00A6285B">
              <w:rPr>
                <w:rFonts w:eastAsia="Calibri"/>
                <w:b/>
                <w:i/>
                <w:iCs/>
                <w:szCs w:val="28"/>
              </w:rPr>
              <w:t>hàng</w:t>
            </w:r>
            <w:proofErr w:type="spellEnd"/>
            <w:r w:rsidRPr="00A6285B">
              <w:rPr>
                <w:rFonts w:eastAsia="Calibri"/>
                <w:b/>
                <w:i/>
                <w:iCs/>
                <w:szCs w:val="28"/>
              </w:rPr>
              <w:t xml:space="preserve"> </w:t>
            </w:r>
            <w:proofErr w:type="spellStart"/>
            <w:r w:rsidRPr="00A6285B">
              <w:rPr>
                <w:rFonts w:eastAsia="Calibri"/>
                <w:b/>
                <w:i/>
                <w:iCs/>
                <w:szCs w:val="28"/>
              </w:rPr>
              <w:t>cho</w:t>
            </w:r>
            <w:proofErr w:type="spellEnd"/>
            <w:r w:rsidRPr="00A6285B">
              <w:rPr>
                <w:rFonts w:eastAsia="Calibri"/>
                <w:b/>
                <w:i/>
                <w:iCs/>
                <w:szCs w:val="28"/>
              </w:rPr>
              <w:t xml:space="preserve"> </w:t>
            </w:r>
            <w:proofErr w:type="spellStart"/>
            <w:r w:rsidRPr="00A6285B">
              <w:rPr>
                <w:rFonts w:eastAsia="Calibri"/>
                <w:b/>
                <w:i/>
                <w:iCs/>
                <w:szCs w:val="28"/>
              </w:rPr>
              <w:t>trẻ</w:t>
            </w:r>
            <w:proofErr w:type="spellEnd"/>
          </w:p>
          <w:p w14:paraId="4B4DF81A" w14:textId="77777777" w:rsidR="00A6285B" w:rsidRPr="00A6285B" w:rsidRDefault="00A6285B" w:rsidP="00A6285B">
            <w:pPr>
              <w:spacing w:before="60" w:after="0" w:line="340" w:lineRule="exact"/>
              <w:rPr>
                <w:rFonts w:eastAsia="Times New Roman"/>
                <w:szCs w:val="28"/>
              </w:rPr>
            </w:pPr>
          </w:p>
        </w:tc>
        <w:tc>
          <w:tcPr>
            <w:tcW w:w="2122" w:type="dxa"/>
            <w:gridSpan w:val="3"/>
          </w:tcPr>
          <w:p w14:paraId="0933D2E8" w14:textId="77777777" w:rsidR="00A6285B" w:rsidRPr="00A6285B" w:rsidRDefault="00A6285B" w:rsidP="00A6285B">
            <w:pPr>
              <w:spacing w:after="0" w:line="240" w:lineRule="auto"/>
              <w:rPr>
                <w:rFonts w:eastAsia="Calibri"/>
                <w:b/>
                <w:bCs/>
                <w:szCs w:val="28"/>
                <w:lang w:val="nl-NL"/>
              </w:rPr>
            </w:pPr>
            <w:r w:rsidRPr="00A6285B">
              <w:rPr>
                <w:rFonts w:eastAsia="Calibri"/>
                <w:b/>
                <w:bCs/>
                <w:szCs w:val="28"/>
                <w:lang w:val="nl-NL"/>
              </w:rPr>
              <w:t>* Chơi ngoài trời</w:t>
            </w:r>
          </w:p>
          <w:p w14:paraId="242EB4CC" w14:textId="77777777" w:rsidR="00A6285B" w:rsidRPr="00A6285B" w:rsidRDefault="00A6285B" w:rsidP="00A6285B">
            <w:pPr>
              <w:spacing w:after="0" w:line="240" w:lineRule="auto"/>
              <w:rPr>
                <w:rFonts w:eastAsia="Times New Roman"/>
                <w:szCs w:val="28"/>
              </w:rPr>
            </w:pPr>
            <w:r w:rsidRPr="00A6285B">
              <w:rPr>
                <w:rFonts w:eastAsia="Calibri"/>
                <w:szCs w:val="28"/>
                <w:lang w:val="nl-NL"/>
              </w:rPr>
              <w:t xml:space="preserve">- </w:t>
            </w:r>
            <w:r w:rsidRPr="00A6285B">
              <w:rPr>
                <w:rFonts w:eastAsia="Calibri"/>
                <w:b/>
                <w:bCs/>
                <w:kern w:val="2"/>
                <w:szCs w:val="28"/>
              </w:rPr>
              <w:t xml:space="preserve">HĐCCĐ: </w:t>
            </w:r>
            <w:proofErr w:type="spellStart"/>
            <w:r w:rsidRPr="00A6285B">
              <w:rPr>
                <w:rFonts w:eastAsia="Times New Roman"/>
                <w:szCs w:val="28"/>
              </w:rPr>
              <w:t>Trải</w:t>
            </w:r>
            <w:proofErr w:type="spellEnd"/>
            <w:r w:rsidRPr="00A6285B">
              <w:rPr>
                <w:rFonts w:eastAsia="Times New Roman"/>
                <w:szCs w:val="28"/>
              </w:rPr>
              <w:t xml:space="preserve"> </w:t>
            </w:r>
            <w:proofErr w:type="spellStart"/>
            <w:r w:rsidRPr="00A6285B">
              <w:rPr>
                <w:rFonts w:eastAsia="Times New Roman"/>
                <w:szCs w:val="28"/>
              </w:rPr>
              <w:t>nghiệm</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nước</w:t>
            </w:r>
            <w:proofErr w:type="spellEnd"/>
          </w:p>
          <w:p w14:paraId="2EDAB786" w14:textId="77777777" w:rsidR="00A6285B" w:rsidRPr="00A6285B" w:rsidRDefault="00A6285B" w:rsidP="00A6285B">
            <w:pPr>
              <w:spacing w:after="0" w:line="240" w:lineRule="auto"/>
              <w:rPr>
                <w:rFonts w:eastAsia="Times New Roman"/>
                <w:szCs w:val="28"/>
                <w:lang w:val="de-DE"/>
              </w:rPr>
            </w:pPr>
            <w:r w:rsidRPr="00A6285B">
              <w:rPr>
                <w:rFonts w:eastAsia="Times New Roman"/>
                <w:szCs w:val="28"/>
                <w:lang w:val="de-DE"/>
              </w:rPr>
              <w:t>- TCVĐ: Ngửi hoa</w:t>
            </w:r>
          </w:p>
          <w:p w14:paraId="17BF591D" w14:textId="77777777" w:rsidR="00A6285B" w:rsidRPr="00A6285B" w:rsidRDefault="00A6285B" w:rsidP="00A6285B">
            <w:pPr>
              <w:spacing w:after="0" w:line="240" w:lineRule="auto"/>
              <w:rPr>
                <w:rFonts w:eastAsia="Times New Roman"/>
                <w:szCs w:val="28"/>
                <w:lang w:val="de-DE"/>
              </w:rPr>
            </w:pPr>
            <w:r w:rsidRPr="00A6285B">
              <w:rPr>
                <w:rFonts w:eastAsia="Times New Roman"/>
                <w:szCs w:val="28"/>
                <w:lang w:val="de-DE"/>
              </w:rPr>
              <w:t>- Chơi tự chọn:</w:t>
            </w:r>
          </w:p>
          <w:p w14:paraId="22CA6150" w14:textId="77777777" w:rsidR="00A6285B" w:rsidRPr="00A6285B" w:rsidRDefault="00A6285B" w:rsidP="00A6285B">
            <w:pPr>
              <w:spacing w:after="0" w:line="240" w:lineRule="auto"/>
              <w:rPr>
                <w:rFonts w:eastAsia="Times New Roman"/>
                <w:szCs w:val="28"/>
                <w:lang w:val="de-DE"/>
              </w:rPr>
            </w:pPr>
            <w:r w:rsidRPr="00A6285B">
              <w:rPr>
                <w:rFonts w:eastAsia="Times New Roman"/>
                <w:szCs w:val="28"/>
                <w:lang w:val="de-DE"/>
              </w:rPr>
              <w:t>+ Chơi với phấn</w:t>
            </w:r>
          </w:p>
          <w:p w14:paraId="4904013F" w14:textId="77777777" w:rsidR="00A6285B" w:rsidRPr="00A6285B" w:rsidRDefault="00A6285B" w:rsidP="00A6285B">
            <w:pPr>
              <w:spacing w:after="0" w:line="240" w:lineRule="auto"/>
              <w:rPr>
                <w:rFonts w:eastAsia="Times New Roman"/>
                <w:szCs w:val="28"/>
                <w:lang w:val="de-DE"/>
              </w:rPr>
            </w:pPr>
            <w:r w:rsidRPr="00A6285B">
              <w:rPr>
                <w:rFonts w:eastAsia="Times New Roman"/>
                <w:szCs w:val="28"/>
                <w:lang w:val="de-DE"/>
              </w:rPr>
              <w:t>+ Ném bowling</w:t>
            </w:r>
          </w:p>
          <w:p w14:paraId="39B096CB" w14:textId="77777777" w:rsidR="00A6285B" w:rsidRPr="00A6285B" w:rsidRDefault="00A6285B" w:rsidP="00A6285B">
            <w:pPr>
              <w:spacing w:after="0" w:line="240" w:lineRule="auto"/>
              <w:rPr>
                <w:rFonts w:eastAsia="Times New Roman"/>
                <w:szCs w:val="28"/>
                <w:lang w:val="de-DE"/>
              </w:rPr>
            </w:pPr>
            <w:r w:rsidRPr="00A6285B">
              <w:rPr>
                <w:rFonts w:eastAsia="Times New Roman"/>
                <w:szCs w:val="28"/>
                <w:lang w:val="de-DE"/>
              </w:rPr>
              <w:t>+ Chơi với cát</w:t>
            </w:r>
          </w:p>
          <w:p w14:paraId="4695B978" w14:textId="77777777" w:rsidR="00A6285B" w:rsidRPr="00A6285B" w:rsidRDefault="00A6285B" w:rsidP="00A6285B">
            <w:pPr>
              <w:spacing w:after="0" w:line="240" w:lineRule="auto"/>
              <w:jc w:val="center"/>
              <w:rPr>
                <w:rFonts w:eastAsia="Calibri"/>
                <w:b/>
                <w:szCs w:val="28"/>
              </w:rPr>
            </w:pPr>
          </w:p>
          <w:p w14:paraId="78F9149F" w14:textId="77777777" w:rsidR="00A6285B" w:rsidRPr="00A6285B" w:rsidRDefault="00A6285B" w:rsidP="00A6285B">
            <w:pPr>
              <w:spacing w:before="60" w:after="0" w:line="340" w:lineRule="exact"/>
              <w:rPr>
                <w:rFonts w:ascii="Calibri" w:eastAsia="Calibri" w:hAnsi="Calibri"/>
                <w:b/>
                <w:color w:val="FF0000"/>
                <w:szCs w:val="28"/>
              </w:rPr>
            </w:pPr>
          </w:p>
        </w:tc>
        <w:tc>
          <w:tcPr>
            <w:tcW w:w="2141" w:type="dxa"/>
            <w:gridSpan w:val="2"/>
          </w:tcPr>
          <w:p w14:paraId="06990469" w14:textId="77777777" w:rsidR="00A6285B" w:rsidRPr="00A6285B" w:rsidRDefault="00A6285B" w:rsidP="00A6285B">
            <w:pPr>
              <w:spacing w:after="0" w:line="240" w:lineRule="auto"/>
              <w:rPr>
                <w:rFonts w:eastAsia="Calibri"/>
                <w:b/>
                <w:bCs/>
                <w:szCs w:val="28"/>
                <w:lang w:val="nl-NL"/>
              </w:rPr>
            </w:pPr>
            <w:r w:rsidRPr="00A6285B">
              <w:rPr>
                <w:rFonts w:eastAsia="Calibri"/>
                <w:b/>
                <w:bCs/>
                <w:szCs w:val="28"/>
                <w:lang w:val="nl-NL"/>
              </w:rPr>
              <w:t>* Chơi ngoài trời</w:t>
            </w:r>
          </w:p>
          <w:p w14:paraId="374AF24F" w14:textId="77777777" w:rsidR="00A6285B" w:rsidRPr="00A6285B" w:rsidRDefault="00A6285B" w:rsidP="00A6285B">
            <w:pPr>
              <w:spacing w:after="0" w:line="240" w:lineRule="auto"/>
              <w:rPr>
                <w:rFonts w:eastAsia="Times New Roman"/>
                <w:szCs w:val="28"/>
              </w:rPr>
            </w:pPr>
            <w:r w:rsidRPr="00A6285B">
              <w:rPr>
                <w:rFonts w:eastAsia="Calibri"/>
                <w:szCs w:val="28"/>
                <w:lang w:val="nl-NL"/>
              </w:rPr>
              <w:t xml:space="preserve">- </w:t>
            </w:r>
            <w:r w:rsidRPr="00A6285B">
              <w:rPr>
                <w:rFonts w:eastAsia="Calibri"/>
                <w:b/>
                <w:bCs/>
                <w:kern w:val="2"/>
                <w:szCs w:val="28"/>
              </w:rPr>
              <w:t>HĐCCĐ:</w:t>
            </w:r>
            <w:r w:rsidRPr="00A6285B">
              <w:rPr>
                <w:rFonts w:eastAsia="Times New Roman"/>
                <w:szCs w:val="28"/>
              </w:rPr>
              <w:t xml:space="preserve"> </w:t>
            </w:r>
            <w:proofErr w:type="spellStart"/>
            <w:r w:rsidRPr="00A6285B">
              <w:rPr>
                <w:rFonts w:eastAsia="Times New Roman"/>
                <w:szCs w:val="28"/>
              </w:rPr>
              <w:t>Trải</w:t>
            </w:r>
            <w:proofErr w:type="spellEnd"/>
            <w:r w:rsidRPr="00A6285B">
              <w:rPr>
                <w:rFonts w:eastAsia="Times New Roman"/>
                <w:szCs w:val="28"/>
              </w:rPr>
              <w:t xml:space="preserve"> </w:t>
            </w:r>
            <w:proofErr w:type="spellStart"/>
            <w:r w:rsidRPr="00A6285B">
              <w:rPr>
                <w:rFonts w:eastAsia="Times New Roman"/>
                <w:szCs w:val="28"/>
              </w:rPr>
              <w:t>nghiệm</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nước</w:t>
            </w:r>
            <w:proofErr w:type="spellEnd"/>
          </w:p>
          <w:p w14:paraId="513E831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TCVĐ: </w:t>
            </w:r>
            <w:proofErr w:type="spellStart"/>
            <w:r w:rsidRPr="00A6285B">
              <w:rPr>
                <w:rFonts w:eastAsia="Times New Roman"/>
                <w:szCs w:val="28"/>
              </w:rPr>
              <w:t>Bóng</w:t>
            </w:r>
            <w:proofErr w:type="spellEnd"/>
            <w:r w:rsidRPr="00A6285B">
              <w:rPr>
                <w:rFonts w:eastAsia="Times New Roman"/>
                <w:szCs w:val="28"/>
              </w:rPr>
              <w:t xml:space="preserve"> </w:t>
            </w:r>
            <w:proofErr w:type="spellStart"/>
            <w:r w:rsidRPr="00A6285B">
              <w:rPr>
                <w:rFonts w:eastAsia="Times New Roman"/>
                <w:szCs w:val="28"/>
              </w:rPr>
              <w:t>tròn</w:t>
            </w:r>
            <w:proofErr w:type="spellEnd"/>
            <w:r w:rsidRPr="00A6285B">
              <w:rPr>
                <w:rFonts w:eastAsia="Times New Roman"/>
                <w:szCs w:val="28"/>
              </w:rPr>
              <w:t xml:space="preserve"> to</w:t>
            </w:r>
          </w:p>
          <w:p w14:paraId="6637BA48"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 xml:space="preserve">: </w:t>
            </w:r>
          </w:p>
          <w:p w14:paraId="02F24D74"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Nhặt</w:t>
            </w:r>
            <w:proofErr w:type="spellEnd"/>
            <w:r w:rsidRPr="00A6285B">
              <w:rPr>
                <w:rFonts w:eastAsia="Times New Roman"/>
                <w:szCs w:val="28"/>
              </w:rPr>
              <w:t xml:space="preserve"> </w:t>
            </w:r>
            <w:proofErr w:type="spellStart"/>
            <w:r w:rsidRPr="00A6285B">
              <w:rPr>
                <w:rFonts w:eastAsia="Times New Roman"/>
                <w:szCs w:val="28"/>
              </w:rPr>
              <w:t>lá</w:t>
            </w:r>
            <w:proofErr w:type="spellEnd"/>
            <w:r w:rsidRPr="00A6285B">
              <w:rPr>
                <w:rFonts w:eastAsia="Times New Roman"/>
                <w:szCs w:val="28"/>
              </w:rPr>
              <w:t xml:space="preserve"> </w:t>
            </w:r>
            <w:proofErr w:type="spellStart"/>
            <w:r w:rsidRPr="00A6285B">
              <w:rPr>
                <w:rFonts w:eastAsia="Times New Roman"/>
                <w:szCs w:val="28"/>
              </w:rPr>
              <w:t>rụng</w:t>
            </w:r>
            <w:proofErr w:type="spellEnd"/>
          </w:p>
          <w:p w14:paraId="249200D5"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phấn</w:t>
            </w:r>
            <w:proofErr w:type="spellEnd"/>
          </w:p>
          <w:p w14:paraId="1036ACDF" w14:textId="77777777" w:rsidR="00A6285B" w:rsidRPr="00A6285B" w:rsidRDefault="00A6285B" w:rsidP="00A6285B">
            <w:pPr>
              <w:spacing w:after="0" w:line="240" w:lineRule="auto"/>
              <w:rPr>
                <w:rFonts w:ascii="Calibri" w:eastAsia="Calibri" w:hAnsi="Calibri"/>
                <w:b/>
                <w:color w:val="FF0000"/>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sỏi</w:t>
            </w:r>
            <w:proofErr w:type="spellEnd"/>
          </w:p>
        </w:tc>
        <w:tc>
          <w:tcPr>
            <w:tcW w:w="1118" w:type="dxa"/>
            <w:vMerge/>
          </w:tcPr>
          <w:p w14:paraId="1C92A80D"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7DA3CABF" w14:textId="77777777" w:rsidTr="006D7F95">
        <w:tc>
          <w:tcPr>
            <w:tcW w:w="1892" w:type="dxa"/>
            <w:vMerge/>
          </w:tcPr>
          <w:p w14:paraId="2D0A003B" w14:textId="77777777" w:rsidR="00A6285B" w:rsidRPr="00A6285B" w:rsidRDefault="00A6285B" w:rsidP="00A6285B">
            <w:pPr>
              <w:spacing w:after="0" w:line="240" w:lineRule="auto"/>
              <w:jc w:val="center"/>
              <w:rPr>
                <w:rFonts w:eastAsia="Calibri"/>
                <w:b/>
                <w:color w:val="FF0000"/>
                <w:szCs w:val="28"/>
              </w:rPr>
            </w:pPr>
          </w:p>
        </w:tc>
        <w:tc>
          <w:tcPr>
            <w:tcW w:w="727" w:type="dxa"/>
          </w:tcPr>
          <w:p w14:paraId="73B79CBD" w14:textId="77777777" w:rsidR="00A6285B" w:rsidRPr="00A6285B" w:rsidRDefault="00A6285B" w:rsidP="00A6285B">
            <w:pPr>
              <w:spacing w:after="0" w:line="276" w:lineRule="auto"/>
              <w:jc w:val="center"/>
              <w:rPr>
                <w:rFonts w:eastAsia="Calibri"/>
                <w:b/>
                <w:color w:val="000000"/>
                <w:szCs w:val="28"/>
                <w:lang w:val="vi-VN"/>
              </w:rPr>
            </w:pPr>
            <w:proofErr w:type="spellStart"/>
            <w:r w:rsidRPr="00A6285B">
              <w:rPr>
                <w:rFonts w:eastAsia="Calibri"/>
                <w:b/>
                <w:color w:val="000000"/>
                <w:szCs w:val="28"/>
              </w:rPr>
              <w:t>Thứ</w:t>
            </w:r>
            <w:proofErr w:type="spellEnd"/>
            <w:r w:rsidRPr="00A6285B">
              <w:rPr>
                <w:rFonts w:eastAsia="Calibri"/>
                <w:b/>
                <w:color w:val="000000"/>
                <w:szCs w:val="28"/>
              </w:rPr>
              <w:t xml:space="preserve"> </w:t>
            </w:r>
            <w:r w:rsidRPr="00A6285B">
              <w:rPr>
                <w:rFonts w:eastAsia="Calibri"/>
                <w:b/>
                <w:color w:val="000000"/>
                <w:szCs w:val="28"/>
                <w:lang w:val="vi-VN"/>
              </w:rPr>
              <w:t>5</w:t>
            </w:r>
          </w:p>
        </w:tc>
        <w:tc>
          <w:tcPr>
            <w:tcW w:w="1953" w:type="dxa"/>
            <w:gridSpan w:val="2"/>
          </w:tcPr>
          <w:p w14:paraId="6604FF89" w14:textId="77777777" w:rsidR="00A6285B" w:rsidRPr="00A6285B" w:rsidRDefault="00A6285B" w:rsidP="00A6285B">
            <w:pPr>
              <w:spacing w:after="0" w:line="240" w:lineRule="auto"/>
              <w:jc w:val="center"/>
              <w:rPr>
                <w:rFonts w:eastAsia="Times New Roman"/>
                <w:b/>
                <w:szCs w:val="28"/>
                <w:lang w:val="nl-NL"/>
              </w:rPr>
            </w:pPr>
            <w:r w:rsidRPr="00A6285B">
              <w:rPr>
                <w:rFonts w:eastAsia="Times New Roman"/>
                <w:b/>
                <w:szCs w:val="28"/>
                <w:lang w:val="nl-NL"/>
              </w:rPr>
              <w:t xml:space="preserve">* </w:t>
            </w:r>
            <w:r w:rsidRPr="00A6285B">
              <w:rPr>
                <w:rFonts w:eastAsia="Times New Roman"/>
                <w:b/>
                <w:szCs w:val="28"/>
              </w:rPr>
              <w:t>PTNT</w:t>
            </w:r>
          </w:p>
          <w:p w14:paraId="68CC14C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KPKH: </w:t>
            </w:r>
            <w:proofErr w:type="spellStart"/>
            <w:r w:rsidRPr="00A6285B">
              <w:rPr>
                <w:rFonts w:eastAsia="Times New Roman"/>
                <w:szCs w:val="28"/>
              </w:rPr>
              <w:t>Tìm</w:t>
            </w:r>
            <w:proofErr w:type="spellEnd"/>
            <w:r w:rsidRPr="00A6285B">
              <w:rPr>
                <w:rFonts w:eastAsia="Times New Roman"/>
                <w:szCs w:val="28"/>
              </w:rPr>
              <w:t xml:space="preserve"> </w:t>
            </w:r>
            <w:proofErr w:type="spellStart"/>
            <w:r w:rsidRPr="00A6285B">
              <w:rPr>
                <w:rFonts w:eastAsia="Times New Roman"/>
                <w:szCs w:val="28"/>
              </w:rPr>
              <w:t>hiểu</w:t>
            </w:r>
            <w:proofErr w:type="spellEnd"/>
            <w:r w:rsidRPr="00A6285B">
              <w:rPr>
                <w:rFonts w:eastAsia="Times New Roman"/>
                <w:szCs w:val="28"/>
              </w:rPr>
              <w:t xml:space="preserve"> </w:t>
            </w:r>
            <w:proofErr w:type="spellStart"/>
            <w:r w:rsidRPr="00A6285B">
              <w:rPr>
                <w:rFonts w:eastAsia="Times New Roman"/>
                <w:szCs w:val="28"/>
              </w:rPr>
              <w:t>về</w:t>
            </w:r>
            <w:proofErr w:type="spellEnd"/>
            <w:r w:rsidRPr="00A6285B">
              <w:rPr>
                <w:rFonts w:eastAsia="Times New Roman"/>
                <w:szCs w:val="28"/>
              </w:rPr>
              <w:t xml:space="preserve"> 1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p>
          <w:p w14:paraId="78468A68"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 </w:t>
            </w:r>
            <w:proofErr w:type="spellStart"/>
            <w:r w:rsidRPr="00A6285B">
              <w:rPr>
                <w:rFonts w:eastAsia="Times New Roman"/>
                <w:szCs w:val="28"/>
              </w:rPr>
              <w:t>Tìm</w:t>
            </w:r>
            <w:proofErr w:type="spellEnd"/>
            <w:r w:rsidRPr="00A6285B">
              <w:rPr>
                <w:rFonts w:eastAsia="Times New Roman"/>
                <w:szCs w:val="28"/>
              </w:rPr>
              <w:t xml:space="preserve"> </w:t>
            </w:r>
            <w:proofErr w:type="spellStart"/>
            <w:r w:rsidRPr="00A6285B">
              <w:rPr>
                <w:rFonts w:eastAsia="Times New Roman"/>
                <w:szCs w:val="28"/>
              </w:rPr>
              <w:t>lá</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cây</w:t>
            </w:r>
            <w:proofErr w:type="spellEnd"/>
          </w:p>
          <w:p w14:paraId="4538AFBE"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Em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w:t>
            </w:r>
          </w:p>
          <w:p w14:paraId="2ABADE85" w14:textId="77777777" w:rsidR="00A6285B" w:rsidRPr="00A6285B" w:rsidRDefault="00A6285B" w:rsidP="00A6285B">
            <w:pPr>
              <w:spacing w:after="0" w:line="276" w:lineRule="auto"/>
              <w:rPr>
                <w:rFonts w:eastAsia="Calibri"/>
                <w:b/>
                <w:i/>
                <w:color w:val="000000"/>
                <w:szCs w:val="28"/>
                <w:lang w:val="pt-BR"/>
              </w:rPr>
            </w:pPr>
          </w:p>
        </w:tc>
        <w:tc>
          <w:tcPr>
            <w:tcW w:w="2281" w:type="dxa"/>
            <w:gridSpan w:val="3"/>
          </w:tcPr>
          <w:p w14:paraId="5DF76DA1" w14:textId="77777777" w:rsidR="00A6285B" w:rsidRPr="00A6285B" w:rsidRDefault="00A6285B" w:rsidP="00A6285B">
            <w:pPr>
              <w:spacing w:after="0" w:line="240" w:lineRule="auto"/>
              <w:rPr>
                <w:rFonts w:eastAsia="Times New Roman"/>
                <w:szCs w:val="28"/>
              </w:rPr>
            </w:pPr>
            <w:r w:rsidRPr="00A6285B">
              <w:rPr>
                <w:rFonts w:eastAsia="Times New Roman"/>
                <w:b/>
                <w:i/>
                <w:szCs w:val="28"/>
              </w:rPr>
              <w:t xml:space="preserve">     *</w:t>
            </w:r>
            <w:r w:rsidRPr="00A6285B">
              <w:rPr>
                <w:rFonts w:eastAsia="Times New Roman"/>
                <w:b/>
                <w:szCs w:val="28"/>
              </w:rPr>
              <w:t xml:space="preserve"> PTNT</w:t>
            </w:r>
          </w:p>
          <w:p w14:paraId="7835A71B" w14:textId="77777777" w:rsidR="00A6285B" w:rsidRPr="00A6285B" w:rsidRDefault="00A6285B" w:rsidP="00A6285B">
            <w:pPr>
              <w:spacing w:after="0" w:line="240" w:lineRule="auto"/>
              <w:rPr>
                <w:rFonts w:eastAsia="Times New Roman"/>
                <w:bCs/>
                <w:szCs w:val="28"/>
              </w:rPr>
            </w:pPr>
            <w:r w:rsidRPr="00A6285B">
              <w:rPr>
                <w:rFonts w:eastAsia="Times New Roman"/>
                <w:bCs/>
                <w:szCs w:val="28"/>
              </w:rPr>
              <w:t xml:space="preserve">- </w:t>
            </w:r>
            <w:proofErr w:type="spellStart"/>
            <w:r w:rsidRPr="00A6285B">
              <w:rPr>
                <w:rFonts w:eastAsia="Times New Roman"/>
                <w:bCs/>
                <w:szCs w:val="28"/>
              </w:rPr>
              <w:t>Đếm</w:t>
            </w:r>
            <w:proofErr w:type="spellEnd"/>
            <w:r w:rsidRPr="00A6285B">
              <w:rPr>
                <w:rFonts w:eastAsia="Times New Roman"/>
                <w:bCs/>
                <w:szCs w:val="28"/>
              </w:rPr>
              <w:t xml:space="preserve"> </w:t>
            </w:r>
            <w:proofErr w:type="spellStart"/>
            <w:r w:rsidRPr="00A6285B">
              <w:rPr>
                <w:rFonts w:eastAsia="Times New Roman"/>
                <w:bCs/>
                <w:szCs w:val="28"/>
              </w:rPr>
              <w:t>đến</w:t>
            </w:r>
            <w:proofErr w:type="spellEnd"/>
            <w:r w:rsidRPr="00A6285B">
              <w:rPr>
                <w:rFonts w:eastAsia="Times New Roman"/>
                <w:bCs/>
                <w:szCs w:val="28"/>
              </w:rPr>
              <w:t xml:space="preserve"> 5, </w:t>
            </w:r>
            <w:proofErr w:type="spellStart"/>
            <w:r w:rsidRPr="00A6285B">
              <w:rPr>
                <w:rFonts w:eastAsia="Times New Roman"/>
                <w:bCs/>
                <w:szCs w:val="28"/>
              </w:rPr>
              <w:t>nhận</w:t>
            </w:r>
            <w:proofErr w:type="spellEnd"/>
            <w:r w:rsidRPr="00A6285B">
              <w:rPr>
                <w:rFonts w:eastAsia="Times New Roman"/>
                <w:bCs/>
                <w:szCs w:val="28"/>
              </w:rPr>
              <w:t xml:space="preserve"> </w:t>
            </w:r>
            <w:proofErr w:type="spellStart"/>
            <w:r w:rsidRPr="00A6285B">
              <w:rPr>
                <w:rFonts w:eastAsia="Times New Roman"/>
                <w:bCs/>
                <w:szCs w:val="28"/>
              </w:rPr>
              <w:t>biết</w:t>
            </w:r>
            <w:proofErr w:type="spellEnd"/>
            <w:r w:rsidRPr="00A6285B">
              <w:rPr>
                <w:rFonts w:eastAsia="Times New Roman"/>
                <w:bCs/>
                <w:szCs w:val="28"/>
              </w:rPr>
              <w:t xml:space="preserve"> </w:t>
            </w:r>
            <w:proofErr w:type="spellStart"/>
            <w:r w:rsidRPr="00A6285B">
              <w:rPr>
                <w:rFonts w:eastAsia="Times New Roman"/>
                <w:bCs/>
                <w:szCs w:val="28"/>
              </w:rPr>
              <w:t>nhóm</w:t>
            </w:r>
            <w:proofErr w:type="spellEnd"/>
            <w:r w:rsidRPr="00A6285B">
              <w:rPr>
                <w:rFonts w:eastAsia="Times New Roman"/>
                <w:bCs/>
                <w:szCs w:val="28"/>
              </w:rPr>
              <w:t xml:space="preserve"> </w:t>
            </w:r>
            <w:proofErr w:type="spellStart"/>
            <w:r w:rsidRPr="00A6285B">
              <w:rPr>
                <w:rFonts w:eastAsia="Times New Roman"/>
                <w:bCs/>
                <w:szCs w:val="28"/>
              </w:rPr>
              <w:t>có</w:t>
            </w:r>
            <w:proofErr w:type="spellEnd"/>
            <w:r w:rsidRPr="00A6285B">
              <w:rPr>
                <w:rFonts w:eastAsia="Times New Roman"/>
                <w:bCs/>
                <w:szCs w:val="28"/>
              </w:rPr>
              <w:t xml:space="preserve"> 5 </w:t>
            </w:r>
            <w:proofErr w:type="spellStart"/>
            <w:r w:rsidRPr="00A6285B">
              <w:rPr>
                <w:rFonts w:eastAsia="Times New Roman"/>
                <w:bCs/>
                <w:szCs w:val="28"/>
              </w:rPr>
              <w:t>đối</w:t>
            </w:r>
            <w:proofErr w:type="spellEnd"/>
            <w:r w:rsidRPr="00A6285B">
              <w:rPr>
                <w:rFonts w:eastAsia="Times New Roman"/>
                <w:bCs/>
                <w:szCs w:val="28"/>
              </w:rPr>
              <w:t xml:space="preserve"> </w:t>
            </w:r>
            <w:proofErr w:type="spellStart"/>
            <w:r w:rsidRPr="00A6285B">
              <w:rPr>
                <w:rFonts w:eastAsia="Times New Roman"/>
                <w:bCs/>
                <w:szCs w:val="28"/>
              </w:rPr>
              <w:t>tượng</w:t>
            </w:r>
            <w:proofErr w:type="spellEnd"/>
            <w:r w:rsidRPr="00A6285B">
              <w:rPr>
                <w:rFonts w:eastAsia="Times New Roman"/>
                <w:bCs/>
                <w:szCs w:val="28"/>
              </w:rPr>
              <w:t xml:space="preserve">, </w:t>
            </w:r>
            <w:proofErr w:type="spellStart"/>
            <w:r w:rsidRPr="00A6285B">
              <w:rPr>
                <w:rFonts w:eastAsia="Times New Roman"/>
                <w:bCs/>
                <w:szCs w:val="28"/>
              </w:rPr>
              <w:t>nhận</w:t>
            </w:r>
            <w:proofErr w:type="spellEnd"/>
            <w:r w:rsidRPr="00A6285B">
              <w:rPr>
                <w:rFonts w:eastAsia="Times New Roman"/>
                <w:bCs/>
                <w:szCs w:val="28"/>
              </w:rPr>
              <w:t xml:space="preserve"> </w:t>
            </w:r>
            <w:proofErr w:type="spellStart"/>
            <w:r w:rsidRPr="00A6285B">
              <w:rPr>
                <w:rFonts w:eastAsia="Times New Roman"/>
                <w:bCs/>
                <w:szCs w:val="28"/>
              </w:rPr>
              <w:t>biết</w:t>
            </w:r>
            <w:proofErr w:type="spellEnd"/>
            <w:r w:rsidRPr="00A6285B">
              <w:rPr>
                <w:rFonts w:eastAsia="Times New Roman"/>
                <w:bCs/>
                <w:szCs w:val="28"/>
              </w:rPr>
              <w:t xml:space="preserve"> </w:t>
            </w:r>
            <w:proofErr w:type="spellStart"/>
            <w:r w:rsidRPr="00A6285B">
              <w:rPr>
                <w:rFonts w:eastAsia="Times New Roman"/>
                <w:bCs/>
                <w:szCs w:val="28"/>
              </w:rPr>
              <w:t>chữ</w:t>
            </w:r>
            <w:proofErr w:type="spellEnd"/>
            <w:r w:rsidRPr="00A6285B">
              <w:rPr>
                <w:rFonts w:eastAsia="Times New Roman"/>
                <w:bCs/>
                <w:szCs w:val="28"/>
              </w:rPr>
              <w:t xml:space="preserve"> </w:t>
            </w:r>
            <w:proofErr w:type="spellStart"/>
            <w:r w:rsidRPr="00A6285B">
              <w:rPr>
                <w:rFonts w:eastAsia="Times New Roman"/>
                <w:bCs/>
                <w:szCs w:val="28"/>
              </w:rPr>
              <w:t>số</w:t>
            </w:r>
            <w:proofErr w:type="spellEnd"/>
            <w:r w:rsidRPr="00A6285B">
              <w:rPr>
                <w:rFonts w:eastAsia="Times New Roman"/>
                <w:bCs/>
                <w:szCs w:val="28"/>
              </w:rPr>
              <w:t xml:space="preserve"> 5.</w:t>
            </w:r>
          </w:p>
          <w:p w14:paraId="3D58AD0C" w14:textId="77777777" w:rsidR="00A6285B" w:rsidRPr="00A6285B" w:rsidRDefault="00A6285B" w:rsidP="00A6285B">
            <w:pPr>
              <w:spacing w:after="0" w:line="240" w:lineRule="auto"/>
              <w:rPr>
                <w:rFonts w:eastAsia="Times New Roman"/>
                <w:bCs/>
                <w:szCs w:val="28"/>
              </w:rPr>
            </w:pPr>
            <w:r w:rsidRPr="00A6285B">
              <w:rPr>
                <w:rFonts w:eastAsia="Times New Roman"/>
                <w:bCs/>
                <w:szCs w:val="28"/>
              </w:rPr>
              <w:t xml:space="preserve">+ </w:t>
            </w:r>
            <w:proofErr w:type="spellStart"/>
            <w:r w:rsidRPr="00A6285B">
              <w:rPr>
                <w:rFonts w:eastAsia="Times New Roman"/>
                <w:bCs/>
                <w:szCs w:val="28"/>
              </w:rPr>
              <w:t>Hát</w:t>
            </w:r>
            <w:proofErr w:type="spellEnd"/>
            <w:r w:rsidRPr="00A6285B">
              <w:rPr>
                <w:rFonts w:eastAsia="Times New Roman"/>
                <w:bCs/>
                <w:szCs w:val="28"/>
              </w:rPr>
              <w:t xml:space="preserve">: </w:t>
            </w:r>
            <w:proofErr w:type="spellStart"/>
            <w:r w:rsidRPr="00A6285B">
              <w:rPr>
                <w:rFonts w:eastAsia="Times New Roman"/>
                <w:bCs/>
                <w:szCs w:val="28"/>
              </w:rPr>
              <w:t>Qủa</w:t>
            </w:r>
            <w:proofErr w:type="spellEnd"/>
            <w:r w:rsidRPr="00A6285B">
              <w:rPr>
                <w:rFonts w:eastAsia="Times New Roman"/>
                <w:bCs/>
                <w:szCs w:val="28"/>
              </w:rPr>
              <w:t xml:space="preserve"> </w:t>
            </w:r>
            <w:proofErr w:type="spellStart"/>
            <w:r w:rsidRPr="00A6285B">
              <w:rPr>
                <w:rFonts w:eastAsia="Times New Roman"/>
                <w:bCs/>
                <w:szCs w:val="28"/>
              </w:rPr>
              <w:t>gì</w:t>
            </w:r>
            <w:proofErr w:type="spellEnd"/>
          </w:p>
          <w:p w14:paraId="0DF3711E" w14:textId="77777777" w:rsidR="00A6285B" w:rsidRPr="00A6285B" w:rsidRDefault="00A6285B" w:rsidP="00A6285B">
            <w:pPr>
              <w:spacing w:before="60" w:after="0" w:line="340" w:lineRule="exact"/>
              <w:rPr>
                <w:rFonts w:eastAsia="Calibri"/>
                <w:color w:val="000000"/>
                <w:szCs w:val="28"/>
              </w:rPr>
            </w:pPr>
            <w:r w:rsidRPr="00A6285B">
              <w:rPr>
                <w:rFonts w:eastAsia="Calibri"/>
                <w:b/>
                <w:i/>
                <w:iCs/>
                <w:color w:val="000000"/>
                <w:szCs w:val="28"/>
              </w:rPr>
              <w:t xml:space="preserve">* Rèn </w:t>
            </w:r>
            <w:proofErr w:type="spellStart"/>
            <w:r w:rsidRPr="00A6285B">
              <w:rPr>
                <w:rFonts w:eastAsia="Calibri"/>
                <w:b/>
                <w:i/>
                <w:iCs/>
                <w:color w:val="000000"/>
                <w:szCs w:val="28"/>
              </w:rPr>
              <w:t>kĩ</w:t>
            </w:r>
            <w:proofErr w:type="spellEnd"/>
            <w:r w:rsidRPr="00A6285B">
              <w:rPr>
                <w:rFonts w:eastAsia="Calibri"/>
                <w:b/>
                <w:i/>
                <w:iCs/>
                <w:color w:val="000000"/>
                <w:szCs w:val="28"/>
              </w:rPr>
              <w:t xml:space="preserve"> </w:t>
            </w:r>
            <w:proofErr w:type="spellStart"/>
            <w:r w:rsidRPr="00A6285B">
              <w:rPr>
                <w:rFonts w:eastAsia="Calibri"/>
                <w:b/>
                <w:i/>
                <w:iCs/>
                <w:color w:val="000000"/>
                <w:szCs w:val="28"/>
              </w:rPr>
              <w:t>năng</w:t>
            </w:r>
            <w:proofErr w:type="spellEnd"/>
            <w:r w:rsidRPr="00A6285B">
              <w:rPr>
                <w:rFonts w:eastAsia="Calibri"/>
                <w:b/>
                <w:i/>
                <w:iCs/>
                <w:color w:val="000000"/>
                <w:szCs w:val="28"/>
              </w:rPr>
              <w:t xml:space="preserve"> </w:t>
            </w:r>
            <w:proofErr w:type="spellStart"/>
            <w:r w:rsidRPr="00A6285B">
              <w:rPr>
                <w:rFonts w:eastAsia="Calibri"/>
                <w:b/>
                <w:i/>
                <w:iCs/>
                <w:color w:val="000000"/>
                <w:szCs w:val="28"/>
              </w:rPr>
              <w:t>nhận</w:t>
            </w:r>
            <w:proofErr w:type="spellEnd"/>
            <w:r w:rsidRPr="00A6285B">
              <w:rPr>
                <w:rFonts w:eastAsia="Calibri"/>
                <w:b/>
                <w:i/>
                <w:iCs/>
                <w:color w:val="000000"/>
                <w:szCs w:val="28"/>
              </w:rPr>
              <w:t xml:space="preserve"> </w:t>
            </w:r>
            <w:proofErr w:type="spellStart"/>
            <w:r w:rsidRPr="00A6285B">
              <w:rPr>
                <w:rFonts w:eastAsia="Calibri"/>
                <w:b/>
                <w:i/>
                <w:iCs/>
                <w:color w:val="000000"/>
                <w:szCs w:val="28"/>
              </w:rPr>
              <w:t>biết</w:t>
            </w:r>
            <w:proofErr w:type="spellEnd"/>
            <w:r w:rsidRPr="00A6285B">
              <w:rPr>
                <w:rFonts w:eastAsia="Calibri"/>
                <w:b/>
                <w:i/>
                <w:iCs/>
                <w:color w:val="000000"/>
                <w:szCs w:val="28"/>
              </w:rPr>
              <w:t xml:space="preserve">, </w:t>
            </w:r>
            <w:proofErr w:type="spellStart"/>
            <w:r w:rsidRPr="00A6285B">
              <w:rPr>
                <w:rFonts w:eastAsia="Calibri"/>
                <w:b/>
                <w:i/>
                <w:iCs/>
                <w:color w:val="000000"/>
                <w:szCs w:val="28"/>
              </w:rPr>
              <w:t>phân</w:t>
            </w:r>
            <w:proofErr w:type="spellEnd"/>
            <w:r w:rsidRPr="00A6285B">
              <w:rPr>
                <w:rFonts w:eastAsia="Calibri"/>
                <w:b/>
                <w:i/>
                <w:iCs/>
                <w:color w:val="000000"/>
                <w:szCs w:val="28"/>
              </w:rPr>
              <w:t xml:space="preserve"> </w:t>
            </w:r>
            <w:proofErr w:type="spellStart"/>
            <w:r w:rsidRPr="00A6285B">
              <w:rPr>
                <w:rFonts w:eastAsia="Calibri"/>
                <w:b/>
                <w:i/>
                <w:iCs/>
                <w:color w:val="000000"/>
                <w:szCs w:val="28"/>
              </w:rPr>
              <w:t>biệt</w:t>
            </w:r>
            <w:proofErr w:type="spellEnd"/>
            <w:r w:rsidRPr="00A6285B">
              <w:rPr>
                <w:rFonts w:eastAsia="Calibri"/>
                <w:b/>
                <w:i/>
                <w:iCs/>
                <w:color w:val="000000"/>
                <w:szCs w:val="28"/>
              </w:rPr>
              <w:t xml:space="preserve">  </w:t>
            </w:r>
            <w:proofErr w:type="spellStart"/>
            <w:r w:rsidRPr="00A6285B">
              <w:rPr>
                <w:rFonts w:eastAsia="Calibri"/>
                <w:b/>
                <w:i/>
                <w:iCs/>
                <w:color w:val="000000"/>
                <w:szCs w:val="28"/>
              </w:rPr>
              <w:t>nhóm</w:t>
            </w:r>
            <w:proofErr w:type="spellEnd"/>
            <w:r w:rsidRPr="00A6285B">
              <w:rPr>
                <w:rFonts w:eastAsia="Calibri"/>
                <w:b/>
                <w:i/>
                <w:iCs/>
                <w:color w:val="000000"/>
                <w:szCs w:val="28"/>
              </w:rPr>
              <w:t xml:space="preserve"> </w:t>
            </w:r>
            <w:proofErr w:type="spellStart"/>
            <w:r w:rsidRPr="00A6285B">
              <w:rPr>
                <w:rFonts w:eastAsia="Calibri"/>
                <w:b/>
                <w:i/>
                <w:iCs/>
                <w:color w:val="000000"/>
                <w:szCs w:val="28"/>
              </w:rPr>
              <w:t>có</w:t>
            </w:r>
            <w:proofErr w:type="spellEnd"/>
            <w:r w:rsidRPr="00A6285B">
              <w:rPr>
                <w:rFonts w:eastAsia="Calibri"/>
                <w:b/>
                <w:i/>
                <w:iCs/>
                <w:color w:val="000000"/>
                <w:szCs w:val="28"/>
              </w:rPr>
              <w:t xml:space="preserve"> 5 </w:t>
            </w:r>
            <w:proofErr w:type="spellStart"/>
            <w:r w:rsidRPr="00A6285B">
              <w:rPr>
                <w:rFonts w:eastAsia="Calibri"/>
                <w:b/>
                <w:i/>
                <w:iCs/>
                <w:color w:val="000000"/>
                <w:szCs w:val="28"/>
              </w:rPr>
              <w:t>đối</w:t>
            </w:r>
            <w:proofErr w:type="spellEnd"/>
            <w:r w:rsidRPr="00A6285B">
              <w:rPr>
                <w:rFonts w:eastAsia="Calibri"/>
                <w:b/>
                <w:i/>
                <w:iCs/>
                <w:color w:val="000000"/>
                <w:szCs w:val="28"/>
              </w:rPr>
              <w:t xml:space="preserve"> </w:t>
            </w:r>
            <w:proofErr w:type="spellStart"/>
            <w:r w:rsidRPr="00A6285B">
              <w:rPr>
                <w:rFonts w:eastAsia="Calibri"/>
                <w:b/>
                <w:i/>
                <w:iCs/>
                <w:color w:val="000000"/>
                <w:szCs w:val="28"/>
              </w:rPr>
              <w:t>tượng</w:t>
            </w:r>
            <w:proofErr w:type="spellEnd"/>
            <w:r w:rsidRPr="00A6285B">
              <w:rPr>
                <w:rFonts w:eastAsia="Calibri"/>
                <w:b/>
                <w:i/>
                <w:iCs/>
                <w:color w:val="000000"/>
                <w:szCs w:val="28"/>
              </w:rPr>
              <w:t xml:space="preserve"> </w:t>
            </w:r>
            <w:proofErr w:type="spellStart"/>
            <w:r w:rsidRPr="00A6285B">
              <w:rPr>
                <w:rFonts w:eastAsia="Calibri"/>
                <w:b/>
                <w:i/>
                <w:iCs/>
                <w:color w:val="000000"/>
                <w:szCs w:val="28"/>
              </w:rPr>
              <w:t>cho</w:t>
            </w:r>
            <w:proofErr w:type="spellEnd"/>
            <w:r w:rsidRPr="00A6285B">
              <w:rPr>
                <w:rFonts w:eastAsia="Calibri"/>
                <w:b/>
                <w:i/>
                <w:iCs/>
                <w:color w:val="000000"/>
                <w:szCs w:val="28"/>
              </w:rPr>
              <w:t xml:space="preserve"> </w:t>
            </w:r>
            <w:proofErr w:type="spellStart"/>
            <w:r w:rsidRPr="00A6285B">
              <w:rPr>
                <w:rFonts w:eastAsia="Calibri"/>
                <w:b/>
                <w:i/>
                <w:iCs/>
                <w:color w:val="000000"/>
                <w:szCs w:val="28"/>
              </w:rPr>
              <w:t>trẻ</w:t>
            </w:r>
            <w:proofErr w:type="spellEnd"/>
          </w:p>
        </w:tc>
        <w:tc>
          <w:tcPr>
            <w:tcW w:w="2122" w:type="dxa"/>
            <w:gridSpan w:val="3"/>
          </w:tcPr>
          <w:p w14:paraId="4F473183" w14:textId="77777777" w:rsidR="00A6285B" w:rsidRPr="00A6285B" w:rsidRDefault="00A6285B" w:rsidP="00A6285B">
            <w:pPr>
              <w:spacing w:after="0" w:line="240" w:lineRule="auto"/>
              <w:jc w:val="center"/>
              <w:rPr>
                <w:rFonts w:eastAsia="Calibri"/>
                <w:szCs w:val="28"/>
              </w:rPr>
            </w:pPr>
            <w:r w:rsidRPr="00A6285B">
              <w:rPr>
                <w:rFonts w:eastAsia="Calibri"/>
                <w:b/>
                <w:szCs w:val="28"/>
              </w:rPr>
              <w:t>* PTNT</w:t>
            </w:r>
          </w:p>
          <w:p w14:paraId="79434F78"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KPKH: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chuyện</w:t>
            </w:r>
            <w:proofErr w:type="spellEnd"/>
            <w:r w:rsidRPr="00A6285B">
              <w:rPr>
                <w:rFonts w:eastAsia="Times New Roman"/>
                <w:szCs w:val="28"/>
              </w:rPr>
              <w:t xml:space="preserve"> </w:t>
            </w:r>
            <w:proofErr w:type="spellStart"/>
            <w:r w:rsidRPr="00A6285B">
              <w:rPr>
                <w:rFonts w:eastAsia="Times New Roman"/>
                <w:szCs w:val="28"/>
              </w:rPr>
              <w:t>về</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nguyên</w:t>
            </w:r>
            <w:proofErr w:type="spellEnd"/>
            <w:r w:rsidRPr="00A6285B">
              <w:rPr>
                <w:rFonts w:eastAsia="Times New Roman"/>
                <w:szCs w:val="28"/>
              </w:rPr>
              <w:t xml:space="preserve"> </w:t>
            </w:r>
            <w:proofErr w:type="spellStart"/>
            <w:r w:rsidRPr="00A6285B">
              <w:rPr>
                <w:rFonts w:eastAsia="Times New Roman"/>
                <w:szCs w:val="28"/>
              </w:rPr>
              <w:t>đán</w:t>
            </w:r>
            <w:proofErr w:type="spellEnd"/>
          </w:p>
          <w:p w14:paraId="264CA97A"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TC: </w:t>
            </w:r>
            <w:proofErr w:type="spellStart"/>
            <w:r w:rsidRPr="00A6285B">
              <w:rPr>
                <w:rFonts w:eastAsia="Times New Roman"/>
                <w:szCs w:val="28"/>
              </w:rPr>
              <w:t>Bé</w:t>
            </w:r>
            <w:proofErr w:type="spellEnd"/>
            <w:r w:rsidRPr="00A6285B">
              <w:rPr>
                <w:rFonts w:eastAsia="Times New Roman"/>
                <w:szCs w:val="28"/>
              </w:rPr>
              <w:t xml:space="preserve"> </w:t>
            </w:r>
            <w:proofErr w:type="spellStart"/>
            <w:r w:rsidRPr="00A6285B">
              <w:rPr>
                <w:rFonts w:eastAsia="Times New Roman"/>
                <w:szCs w:val="28"/>
              </w:rPr>
              <w:t>khéo</w:t>
            </w:r>
            <w:proofErr w:type="spellEnd"/>
            <w:r w:rsidRPr="00A6285B">
              <w:rPr>
                <w:rFonts w:eastAsia="Times New Roman"/>
                <w:szCs w:val="28"/>
              </w:rPr>
              <w:t xml:space="preserve"> </w:t>
            </w:r>
            <w:proofErr w:type="spellStart"/>
            <w:r w:rsidRPr="00A6285B">
              <w:rPr>
                <w:rFonts w:eastAsia="Times New Roman"/>
                <w:szCs w:val="28"/>
              </w:rPr>
              <w:t>tay</w:t>
            </w:r>
            <w:proofErr w:type="spellEnd"/>
          </w:p>
          <w:p w14:paraId="660E82F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Sắp</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rồi</w:t>
            </w:r>
            <w:proofErr w:type="spellEnd"/>
          </w:p>
          <w:p w14:paraId="55C308CF" w14:textId="77777777" w:rsidR="00A6285B" w:rsidRPr="00A6285B" w:rsidRDefault="00A6285B" w:rsidP="00A6285B">
            <w:pPr>
              <w:spacing w:before="60" w:after="0" w:line="340" w:lineRule="exact"/>
              <w:rPr>
                <w:rFonts w:eastAsia="Calibri"/>
                <w:b/>
                <w:bCs/>
                <w:i/>
                <w:iCs/>
                <w:spacing w:val="8"/>
                <w:szCs w:val="28"/>
                <w:lang w:val="nl-NL"/>
              </w:rPr>
            </w:pPr>
            <w:r w:rsidRPr="00A6285B">
              <w:rPr>
                <w:rFonts w:eastAsia="Calibri"/>
                <w:b/>
                <w:bCs/>
                <w:i/>
                <w:iCs/>
                <w:spacing w:val="8"/>
                <w:szCs w:val="28"/>
                <w:lang w:val="nl-NL"/>
              </w:rPr>
              <w:t>* Rèn kĩ năng nhận biết, trả lời các câu hỏi về ngày Tết cho trẻ</w:t>
            </w:r>
          </w:p>
        </w:tc>
        <w:tc>
          <w:tcPr>
            <w:tcW w:w="2122" w:type="dxa"/>
            <w:gridSpan w:val="3"/>
          </w:tcPr>
          <w:p w14:paraId="3635C730" w14:textId="77777777" w:rsidR="00A6285B" w:rsidRPr="00A6285B" w:rsidRDefault="00A6285B" w:rsidP="00A6285B">
            <w:pPr>
              <w:spacing w:after="0" w:line="240" w:lineRule="auto"/>
              <w:jc w:val="center"/>
              <w:rPr>
                <w:rFonts w:eastAsia="Calibri"/>
                <w:szCs w:val="28"/>
              </w:rPr>
            </w:pPr>
            <w:r w:rsidRPr="00A6285B">
              <w:rPr>
                <w:rFonts w:eastAsia="Calibri"/>
                <w:b/>
                <w:szCs w:val="28"/>
              </w:rPr>
              <w:t>* PTNT</w:t>
            </w:r>
          </w:p>
          <w:p w14:paraId="48275C0C" w14:textId="77777777" w:rsidR="00A6285B" w:rsidRPr="00A6285B" w:rsidRDefault="00A6285B" w:rsidP="00A6285B">
            <w:pPr>
              <w:tabs>
                <w:tab w:val="left" w:pos="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Toán</w:t>
            </w:r>
            <w:proofErr w:type="spellEnd"/>
            <w:r w:rsidRPr="00A6285B">
              <w:rPr>
                <w:rFonts w:eastAsia="Times New Roman"/>
                <w:szCs w:val="28"/>
              </w:rPr>
              <w:t xml:space="preserve">: So </w:t>
            </w:r>
            <w:proofErr w:type="spellStart"/>
            <w:r w:rsidRPr="00A6285B">
              <w:rPr>
                <w:rFonts w:eastAsia="Times New Roman"/>
                <w:szCs w:val="28"/>
              </w:rPr>
              <w:t>sánh</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lượng</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phạm</w:t>
            </w:r>
            <w:proofErr w:type="spellEnd"/>
            <w:r w:rsidRPr="00A6285B">
              <w:rPr>
                <w:rFonts w:eastAsia="Times New Roman"/>
                <w:szCs w:val="28"/>
              </w:rPr>
              <w:t xml:space="preserve"> vi 5</w:t>
            </w:r>
          </w:p>
          <w:p w14:paraId="29030982" w14:textId="77777777" w:rsidR="00A6285B" w:rsidRPr="00A6285B" w:rsidRDefault="00A6285B" w:rsidP="00A6285B">
            <w:pPr>
              <w:tabs>
                <w:tab w:val="left" w:pos="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hoa</w:t>
            </w:r>
            <w:proofErr w:type="spellEnd"/>
          </w:p>
          <w:p w14:paraId="74908F33" w14:textId="77777777" w:rsidR="00A6285B" w:rsidRPr="00A6285B" w:rsidRDefault="00A6285B" w:rsidP="00A6285B">
            <w:pPr>
              <w:spacing w:before="60" w:after="0" w:line="240" w:lineRule="auto"/>
              <w:rPr>
                <w:rFonts w:ascii="Calibri" w:eastAsia="Calibri" w:hAnsi="Calibri"/>
                <w:bCs/>
                <w:color w:val="FF0000"/>
                <w:szCs w:val="28"/>
              </w:rPr>
            </w:pPr>
            <w:r w:rsidRPr="00A6285B">
              <w:rPr>
                <w:rFonts w:eastAsia="Calibri"/>
                <w:bCs/>
                <w:color w:val="000000"/>
                <w:szCs w:val="28"/>
              </w:rPr>
              <w:t xml:space="preserve"> </w:t>
            </w:r>
          </w:p>
        </w:tc>
        <w:tc>
          <w:tcPr>
            <w:tcW w:w="2141" w:type="dxa"/>
            <w:gridSpan w:val="2"/>
          </w:tcPr>
          <w:p w14:paraId="68D28299" w14:textId="77777777" w:rsidR="00A6285B" w:rsidRPr="00A6285B" w:rsidRDefault="00A6285B" w:rsidP="00A6285B">
            <w:pPr>
              <w:spacing w:after="0" w:line="240" w:lineRule="auto"/>
              <w:jc w:val="center"/>
              <w:rPr>
                <w:rFonts w:eastAsia="Calibri"/>
                <w:szCs w:val="28"/>
              </w:rPr>
            </w:pPr>
            <w:r w:rsidRPr="00A6285B">
              <w:rPr>
                <w:rFonts w:eastAsia="Calibri"/>
                <w:b/>
                <w:szCs w:val="28"/>
              </w:rPr>
              <w:t>* PTNT</w:t>
            </w:r>
          </w:p>
          <w:p w14:paraId="6EE91726" w14:textId="77777777" w:rsidR="00A6285B" w:rsidRPr="00A6285B" w:rsidRDefault="00A6285B" w:rsidP="00A6285B">
            <w:pPr>
              <w:tabs>
                <w:tab w:val="left" w:pos="1920"/>
              </w:tabs>
              <w:spacing w:after="0" w:line="240" w:lineRule="auto"/>
              <w:rPr>
                <w:rFonts w:eastAsia="MS Mincho"/>
                <w:szCs w:val="28"/>
                <w:lang w:eastAsia="vi-VN"/>
              </w:rPr>
            </w:pPr>
            <w:r w:rsidRPr="00A6285B">
              <w:rPr>
                <w:rFonts w:eastAsia="MS Mincho"/>
                <w:szCs w:val="28"/>
                <w:lang w:val="vi-VN" w:eastAsia="vi-VN"/>
              </w:rPr>
              <w:t xml:space="preserve">- </w:t>
            </w:r>
            <w:proofErr w:type="spellStart"/>
            <w:r w:rsidRPr="00A6285B">
              <w:rPr>
                <w:rFonts w:eastAsia="Times New Roman"/>
                <w:szCs w:val="28"/>
              </w:rPr>
              <w:t>Toán</w:t>
            </w:r>
            <w:proofErr w:type="spellEnd"/>
            <w:r w:rsidRPr="00A6285B">
              <w:rPr>
                <w:rFonts w:eastAsia="Times New Roman"/>
                <w:szCs w:val="28"/>
              </w:rPr>
              <w:t xml:space="preserve">: </w:t>
            </w:r>
            <w:proofErr w:type="spellStart"/>
            <w:r w:rsidRPr="00A6285B">
              <w:rPr>
                <w:rFonts w:eastAsia="Times New Roman"/>
                <w:szCs w:val="28"/>
              </w:rPr>
              <w:t>Tách</w:t>
            </w:r>
            <w:proofErr w:type="spellEnd"/>
            <w:r w:rsidRPr="00A6285B">
              <w:rPr>
                <w:rFonts w:eastAsia="Times New Roman"/>
                <w:szCs w:val="28"/>
              </w:rPr>
              <w:t xml:space="preserve">, </w:t>
            </w:r>
            <w:proofErr w:type="spellStart"/>
            <w:r w:rsidRPr="00A6285B">
              <w:rPr>
                <w:rFonts w:eastAsia="Times New Roman"/>
                <w:szCs w:val="28"/>
              </w:rPr>
              <w:t>gộp</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lượng</w:t>
            </w:r>
            <w:proofErr w:type="spellEnd"/>
            <w:r w:rsidRPr="00A6285B">
              <w:rPr>
                <w:rFonts w:eastAsia="Times New Roman"/>
                <w:szCs w:val="28"/>
              </w:rPr>
              <w:t xml:space="preserve">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phạm</w:t>
            </w:r>
            <w:proofErr w:type="spellEnd"/>
            <w:r w:rsidRPr="00A6285B">
              <w:rPr>
                <w:rFonts w:eastAsia="Times New Roman"/>
                <w:szCs w:val="28"/>
              </w:rPr>
              <w:t xml:space="preserve"> vi 5</w:t>
            </w:r>
          </w:p>
          <w:p w14:paraId="7F29F866" w14:textId="77777777" w:rsidR="00A6285B" w:rsidRPr="00A6285B" w:rsidRDefault="00A6285B" w:rsidP="00A6285B">
            <w:pPr>
              <w:spacing w:after="0" w:line="240" w:lineRule="auto"/>
              <w:rPr>
                <w:rFonts w:eastAsia="MS Mincho"/>
                <w:szCs w:val="28"/>
                <w:lang w:eastAsia="vi-VN"/>
              </w:rPr>
            </w:pPr>
            <w:r w:rsidRPr="00A6285B">
              <w:rPr>
                <w:rFonts w:eastAsia="MS Mincho"/>
                <w:szCs w:val="28"/>
                <w:lang w:eastAsia="vi-VN"/>
              </w:rPr>
              <w:t xml:space="preserve">+ </w:t>
            </w:r>
            <w:proofErr w:type="spellStart"/>
            <w:r w:rsidRPr="00A6285B">
              <w:rPr>
                <w:rFonts w:eastAsia="MS Mincho"/>
                <w:szCs w:val="28"/>
                <w:lang w:eastAsia="vi-VN"/>
              </w:rPr>
              <w:t>Hát</w:t>
            </w:r>
            <w:proofErr w:type="spellEnd"/>
            <w:r w:rsidRPr="00A6285B">
              <w:rPr>
                <w:rFonts w:eastAsia="MS Mincho"/>
                <w:szCs w:val="28"/>
                <w:lang w:eastAsia="vi-VN"/>
              </w:rPr>
              <w:t xml:space="preserve">: </w:t>
            </w:r>
            <w:proofErr w:type="spellStart"/>
            <w:r w:rsidRPr="00A6285B">
              <w:rPr>
                <w:rFonts w:eastAsia="MS Mincho"/>
                <w:szCs w:val="28"/>
                <w:lang w:eastAsia="vi-VN"/>
              </w:rPr>
              <w:t>Ngày</w:t>
            </w:r>
            <w:proofErr w:type="spellEnd"/>
            <w:r w:rsidRPr="00A6285B">
              <w:rPr>
                <w:rFonts w:eastAsia="MS Mincho"/>
                <w:szCs w:val="28"/>
                <w:lang w:eastAsia="vi-VN"/>
              </w:rPr>
              <w:t xml:space="preserve"> </w:t>
            </w:r>
            <w:proofErr w:type="spellStart"/>
            <w:r w:rsidRPr="00A6285B">
              <w:rPr>
                <w:rFonts w:eastAsia="MS Mincho"/>
                <w:szCs w:val="28"/>
                <w:lang w:eastAsia="vi-VN"/>
              </w:rPr>
              <w:t>vui</w:t>
            </w:r>
            <w:proofErr w:type="spellEnd"/>
            <w:r w:rsidRPr="00A6285B">
              <w:rPr>
                <w:rFonts w:eastAsia="MS Mincho"/>
                <w:szCs w:val="28"/>
                <w:lang w:eastAsia="vi-VN"/>
              </w:rPr>
              <w:t xml:space="preserve"> </w:t>
            </w:r>
            <w:proofErr w:type="spellStart"/>
            <w:r w:rsidRPr="00A6285B">
              <w:rPr>
                <w:rFonts w:eastAsia="MS Mincho"/>
                <w:szCs w:val="28"/>
                <w:lang w:eastAsia="vi-VN"/>
              </w:rPr>
              <w:t>mùng</w:t>
            </w:r>
            <w:proofErr w:type="spellEnd"/>
            <w:r w:rsidRPr="00A6285B">
              <w:rPr>
                <w:rFonts w:eastAsia="MS Mincho"/>
                <w:szCs w:val="28"/>
                <w:lang w:eastAsia="vi-VN"/>
              </w:rPr>
              <w:t xml:space="preserve"> 8/03</w:t>
            </w:r>
          </w:p>
          <w:p w14:paraId="082B5AF7" w14:textId="77777777" w:rsidR="00A6285B" w:rsidRPr="00A6285B" w:rsidRDefault="00A6285B" w:rsidP="00A6285B">
            <w:pPr>
              <w:spacing w:after="0" w:line="240" w:lineRule="auto"/>
              <w:rPr>
                <w:rFonts w:eastAsia="MS Mincho"/>
                <w:b/>
                <w:bCs/>
                <w:i/>
                <w:iCs/>
                <w:szCs w:val="28"/>
                <w:lang w:eastAsia="vi-VN"/>
              </w:rPr>
            </w:pPr>
            <w:r w:rsidRPr="00A6285B">
              <w:rPr>
                <w:rFonts w:eastAsia="MS Mincho"/>
                <w:b/>
                <w:bCs/>
                <w:i/>
                <w:iCs/>
                <w:szCs w:val="28"/>
                <w:lang w:eastAsia="vi-VN"/>
              </w:rPr>
              <w:t xml:space="preserve">* Rèn </w:t>
            </w:r>
            <w:proofErr w:type="spellStart"/>
            <w:r w:rsidRPr="00A6285B">
              <w:rPr>
                <w:rFonts w:eastAsia="MS Mincho"/>
                <w:b/>
                <w:bCs/>
                <w:i/>
                <w:iCs/>
                <w:szCs w:val="28"/>
                <w:lang w:eastAsia="vi-VN"/>
              </w:rPr>
              <w:t>kĩ</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năng</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tách</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gộp</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số</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lượng</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trong</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phạm</w:t>
            </w:r>
            <w:proofErr w:type="spellEnd"/>
            <w:r w:rsidRPr="00A6285B">
              <w:rPr>
                <w:rFonts w:eastAsia="MS Mincho"/>
                <w:b/>
                <w:bCs/>
                <w:i/>
                <w:iCs/>
                <w:szCs w:val="28"/>
                <w:lang w:eastAsia="vi-VN"/>
              </w:rPr>
              <w:t xml:space="preserve"> vi 5 </w:t>
            </w:r>
            <w:proofErr w:type="spellStart"/>
            <w:r w:rsidRPr="00A6285B">
              <w:rPr>
                <w:rFonts w:eastAsia="MS Mincho"/>
                <w:b/>
                <w:bCs/>
                <w:i/>
                <w:iCs/>
                <w:szCs w:val="28"/>
                <w:lang w:eastAsia="vi-VN"/>
              </w:rPr>
              <w:t>cho</w:t>
            </w:r>
            <w:proofErr w:type="spellEnd"/>
            <w:r w:rsidRPr="00A6285B">
              <w:rPr>
                <w:rFonts w:eastAsia="MS Mincho"/>
                <w:b/>
                <w:bCs/>
                <w:i/>
                <w:iCs/>
                <w:szCs w:val="28"/>
                <w:lang w:eastAsia="vi-VN"/>
              </w:rPr>
              <w:t xml:space="preserve"> </w:t>
            </w:r>
            <w:proofErr w:type="spellStart"/>
            <w:r w:rsidRPr="00A6285B">
              <w:rPr>
                <w:rFonts w:eastAsia="MS Mincho"/>
                <w:b/>
                <w:bCs/>
                <w:i/>
                <w:iCs/>
                <w:szCs w:val="28"/>
                <w:lang w:eastAsia="vi-VN"/>
              </w:rPr>
              <w:t>trẻ</w:t>
            </w:r>
            <w:proofErr w:type="spellEnd"/>
          </w:p>
          <w:p w14:paraId="024D7D97" w14:textId="77777777" w:rsidR="00A6285B" w:rsidRPr="00A6285B" w:rsidRDefault="00A6285B" w:rsidP="00A6285B">
            <w:pPr>
              <w:spacing w:before="60" w:after="0" w:line="340" w:lineRule="exact"/>
              <w:rPr>
                <w:rFonts w:ascii="Calibri" w:eastAsia="Calibri" w:hAnsi="Calibri"/>
                <w:b/>
                <w:color w:val="FF0000"/>
                <w:szCs w:val="28"/>
              </w:rPr>
            </w:pPr>
          </w:p>
        </w:tc>
        <w:tc>
          <w:tcPr>
            <w:tcW w:w="1118" w:type="dxa"/>
            <w:vMerge w:val="restart"/>
          </w:tcPr>
          <w:p w14:paraId="71D7C4BF"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5EE61559" w14:textId="77777777" w:rsidTr="006D7F95">
        <w:tc>
          <w:tcPr>
            <w:tcW w:w="1892" w:type="dxa"/>
            <w:vMerge/>
          </w:tcPr>
          <w:p w14:paraId="0FA5FFCB" w14:textId="77777777" w:rsidR="00A6285B" w:rsidRPr="00A6285B" w:rsidRDefault="00A6285B" w:rsidP="00A6285B">
            <w:pPr>
              <w:spacing w:after="0" w:line="240" w:lineRule="auto"/>
              <w:jc w:val="center"/>
              <w:rPr>
                <w:rFonts w:eastAsia="Calibri"/>
                <w:b/>
                <w:color w:val="FF0000"/>
                <w:szCs w:val="28"/>
              </w:rPr>
            </w:pPr>
          </w:p>
        </w:tc>
        <w:tc>
          <w:tcPr>
            <w:tcW w:w="727" w:type="dxa"/>
          </w:tcPr>
          <w:p w14:paraId="6E52D2B4" w14:textId="77777777" w:rsidR="00A6285B" w:rsidRPr="00A6285B" w:rsidRDefault="00A6285B" w:rsidP="00A6285B">
            <w:pPr>
              <w:spacing w:after="0" w:line="276" w:lineRule="auto"/>
              <w:jc w:val="center"/>
              <w:rPr>
                <w:rFonts w:eastAsia="Calibri"/>
                <w:b/>
                <w:color w:val="000000"/>
                <w:szCs w:val="28"/>
                <w:lang w:val="vi-VN"/>
              </w:rPr>
            </w:pPr>
            <w:proofErr w:type="spellStart"/>
            <w:r w:rsidRPr="00A6285B">
              <w:rPr>
                <w:rFonts w:eastAsia="Calibri"/>
                <w:b/>
                <w:color w:val="000000"/>
                <w:szCs w:val="28"/>
              </w:rPr>
              <w:t>Thứ</w:t>
            </w:r>
            <w:proofErr w:type="spellEnd"/>
            <w:r w:rsidRPr="00A6285B">
              <w:rPr>
                <w:rFonts w:eastAsia="Calibri"/>
                <w:b/>
                <w:color w:val="000000"/>
                <w:szCs w:val="28"/>
              </w:rPr>
              <w:t xml:space="preserve"> </w:t>
            </w:r>
            <w:r w:rsidRPr="00A6285B">
              <w:rPr>
                <w:rFonts w:eastAsia="Calibri"/>
                <w:b/>
                <w:color w:val="000000"/>
                <w:szCs w:val="28"/>
                <w:lang w:val="vi-VN"/>
              </w:rPr>
              <w:t>6</w:t>
            </w:r>
          </w:p>
        </w:tc>
        <w:tc>
          <w:tcPr>
            <w:tcW w:w="1953" w:type="dxa"/>
            <w:gridSpan w:val="2"/>
          </w:tcPr>
          <w:p w14:paraId="7A6A39ED" w14:textId="77777777" w:rsidR="00A6285B" w:rsidRPr="00A6285B" w:rsidRDefault="00A6285B" w:rsidP="00A6285B">
            <w:pPr>
              <w:spacing w:after="0" w:line="240" w:lineRule="auto"/>
              <w:jc w:val="center"/>
              <w:rPr>
                <w:rFonts w:eastAsia="Times New Roman"/>
                <w:b/>
                <w:szCs w:val="28"/>
              </w:rPr>
            </w:pPr>
            <w:r w:rsidRPr="00A6285B">
              <w:rPr>
                <w:rFonts w:eastAsia="Times New Roman"/>
                <w:b/>
                <w:szCs w:val="28"/>
              </w:rPr>
              <w:t>* PTTM</w:t>
            </w:r>
          </w:p>
          <w:p w14:paraId="583D20B9"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tô</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p>
          <w:p w14:paraId="3C1D3B24"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KH: so </w:t>
            </w:r>
            <w:proofErr w:type="spellStart"/>
            <w:r w:rsidRPr="00A6285B">
              <w:rPr>
                <w:rFonts w:eastAsia="Times New Roman"/>
                <w:szCs w:val="28"/>
              </w:rPr>
              <w:t>sánh</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cao</w:t>
            </w:r>
            <w:proofErr w:type="spellEnd"/>
            <w:r w:rsidRPr="00A6285B">
              <w:rPr>
                <w:rFonts w:eastAsia="Times New Roman"/>
                <w:szCs w:val="28"/>
              </w:rPr>
              <w:t xml:space="preserve"> –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thấp</w:t>
            </w:r>
            <w:proofErr w:type="spellEnd"/>
          </w:p>
          <w:p w14:paraId="48729710"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Em </w:t>
            </w:r>
            <w:proofErr w:type="spellStart"/>
            <w:r w:rsidRPr="00A6285B">
              <w:rPr>
                <w:rFonts w:eastAsia="Times New Roman"/>
                <w:szCs w:val="28"/>
              </w:rPr>
              <w:t>yêu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p>
          <w:p w14:paraId="6F1A297C" w14:textId="77777777" w:rsidR="00A6285B" w:rsidRPr="00A6285B" w:rsidRDefault="00A6285B" w:rsidP="00A6285B">
            <w:pPr>
              <w:spacing w:after="0" w:line="276" w:lineRule="auto"/>
              <w:rPr>
                <w:rFonts w:eastAsia="Calibri"/>
                <w:b/>
                <w:i/>
                <w:iCs/>
                <w:color w:val="000000"/>
                <w:szCs w:val="28"/>
              </w:rPr>
            </w:pPr>
            <w:r w:rsidRPr="00A6285B">
              <w:rPr>
                <w:rFonts w:eastAsia="Calibri"/>
                <w:b/>
                <w:i/>
                <w:iCs/>
                <w:szCs w:val="28"/>
              </w:rPr>
              <w:t xml:space="preserve">* Rèn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vẽ</w:t>
            </w:r>
            <w:proofErr w:type="spellEnd"/>
            <w:r w:rsidRPr="00A6285B">
              <w:rPr>
                <w:rFonts w:eastAsia="Calibri"/>
                <w:b/>
                <w:i/>
                <w:iCs/>
                <w:szCs w:val="28"/>
              </w:rPr>
              <w:t xml:space="preserve"> </w:t>
            </w:r>
            <w:proofErr w:type="spellStart"/>
            <w:r w:rsidRPr="00A6285B">
              <w:rPr>
                <w:rFonts w:eastAsia="Calibri"/>
                <w:b/>
                <w:i/>
                <w:iCs/>
                <w:szCs w:val="28"/>
              </w:rPr>
              <w:t>và</w:t>
            </w:r>
            <w:proofErr w:type="spellEnd"/>
            <w:r w:rsidRPr="00A6285B">
              <w:rPr>
                <w:rFonts w:eastAsia="Calibri"/>
                <w:b/>
                <w:i/>
                <w:iCs/>
                <w:szCs w:val="28"/>
              </w:rPr>
              <w:t xml:space="preserve"> </w:t>
            </w:r>
            <w:proofErr w:type="spellStart"/>
            <w:r w:rsidRPr="00A6285B">
              <w:rPr>
                <w:rFonts w:eastAsia="Calibri"/>
                <w:b/>
                <w:i/>
                <w:iCs/>
                <w:szCs w:val="28"/>
              </w:rPr>
              <w:t>tô</w:t>
            </w:r>
            <w:proofErr w:type="spellEnd"/>
            <w:r w:rsidRPr="00A6285B">
              <w:rPr>
                <w:rFonts w:eastAsia="Calibri"/>
                <w:b/>
                <w:i/>
                <w:iCs/>
                <w:szCs w:val="28"/>
              </w:rPr>
              <w:t xml:space="preserve"> </w:t>
            </w:r>
            <w:proofErr w:type="spellStart"/>
            <w:r w:rsidRPr="00A6285B">
              <w:rPr>
                <w:rFonts w:eastAsia="Calibri"/>
                <w:b/>
                <w:i/>
                <w:iCs/>
                <w:szCs w:val="28"/>
              </w:rPr>
              <w:t>màu</w:t>
            </w:r>
            <w:proofErr w:type="spellEnd"/>
            <w:r w:rsidRPr="00A6285B">
              <w:rPr>
                <w:rFonts w:eastAsia="Calibri"/>
                <w:b/>
                <w:i/>
                <w:iCs/>
                <w:szCs w:val="28"/>
              </w:rPr>
              <w:t xml:space="preserve"> </w:t>
            </w:r>
            <w:proofErr w:type="spellStart"/>
            <w:r w:rsidRPr="00A6285B">
              <w:rPr>
                <w:rFonts w:eastAsia="Calibri"/>
                <w:b/>
                <w:i/>
                <w:iCs/>
                <w:szCs w:val="28"/>
              </w:rPr>
              <w:t>cho</w:t>
            </w:r>
            <w:proofErr w:type="spellEnd"/>
            <w:r w:rsidRPr="00A6285B">
              <w:rPr>
                <w:rFonts w:eastAsia="Calibri"/>
                <w:b/>
                <w:i/>
                <w:iCs/>
                <w:szCs w:val="28"/>
              </w:rPr>
              <w:t xml:space="preserve"> </w:t>
            </w:r>
            <w:proofErr w:type="spellStart"/>
            <w:r w:rsidRPr="00A6285B">
              <w:rPr>
                <w:rFonts w:eastAsia="Calibri"/>
                <w:b/>
                <w:i/>
                <w:iCs/>
                <w:szCs w:val="28"/>
              </w:rPr>
              <w:t>trẻ</w:t>
            </w:r>
            <w:proofErr w:type="spellEnd"/>
          </w:p>
        </w:tc>
        <w:tc>
          <w:tcPr>
            <w:tcW w:w="2281" w:type="dxa"/>
            <w:gridSpan w:val="3"/>
          </w:tcPr>
          <w:p w14:paraId="59B670BB" w14:textId="77777777" w:rsidR="00A6285B" w:rsidRPr="00A6285B" w:rsidRDefault="00A6285B" w:rsidP="00A6285B">
            <w:pPr>
              <w:spacing w:after="0" w:line="240" w:lineRule="auto"/>
              <w:jc w:val="center"/>
              <w:rPr>
                <w:rFonts w:eastAsia="Times New Roman"/>
                <w:b/>
                <w:szCs w:val="28"/>
              </w:rPr>
            </w:pPr>
            <w:r w:rsidRPr="00A6285B">
              <w:rPr>
                <w:rFonts w:eastAsia="Times New Roman"/>
                <w:b/>
                <w:szCs w:val="28"/>
              </w:rPr>
              <w:t>* PTTM</w:t>
            </w:r>
          </w:p>
          <w:p w14:paraId="470FAB59"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tô</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w:t>
            </w:r>
            <w:proofErr w:type="spellStart"/>
            <w:r w:rsidRPr="00A6285B">
              <w:rPr>
                <w:rFonts w:eastAsia="Times New Roman"/>
                <w:szCs w:val="28"/>
              </w:rPr>
              <w:t>bé</w:t>
            </w:r>
            <w:proofErr w:type="spellEnd"/>
            <w:r w:rsidRPr="00A6285B">
              <w:rPr>
                <w:rFonts w:eastAsia="Times New Roman"/>
                <w:szCs w:val="28"/>
              </w:rPr>
              <w:t xml:space="preserve"> </w:t>
            </w:r>
            <w:proofErr w:type="spellStart"/>
            <w:r w:rsidRPr="00A6285B">
              <w:rPr>
                <w:rFonts w:eastAsia="Times New Roman"/>
                <w:szCs w:val="28"/>
              </w:rPr>
              <w:t>thích</w:t>
            </w:r>
            <w:proofErr w:type="spellEnd"/>
          </w:p>
          <w:p w14:paraId="3F2D4103"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Đồng</w:t>
            </w:r>
            <w:proofErr w:type="spellEnd"/>
            <w:r w:rsidRPr="00A6285B">
              <w:rPr>
                <w:rFonts w:eastAsia="Times New Roman"/>
                <w:szCs w:val="28"/>
              </w:rPr>
              <w:t xml:space="preserve"> dao: </w:t>
            </w:r>
            <w:proofErr w:type="spellStart"/>
            <w:r w:rsidRPr="00A6285B">
              <w:rPr>
                <w:rFonts w:eastAsia="Times New Roman"/>
                <w:szCs w:val="28"/>
              </w:rPr>
              <w:t>họ</w:t>
            </w:r>
            <w:proofErr w:type="spellEnd"/>
            <w:r w:rsidRPr="00A6285B">
              <w:rPr>
                <w:rFonts w:eastAsia="Times New Roman"/>
                <w:szCs w:val="28"/>
              </w:rPr>
              <w:t xml:space="preserve"> </w:t>
            </w:r>
            <w:proofErr w:type="spellStart"/>
            <w:r w:rsidRPr="00A6285B">
              <w:rPr>
                <w:rFonts w:eastAsia="Times New Roman"/>
                <w:szCs w:val="28"/>
              </w:rPr>
              <w:t>rau</w:t>
            </w:r>
            <w:proofErr w:type="spellEnd"/>
          </w:p>
          <w:p w14:paraId="4623D519" w14:textId="77777777" w:rsidR="00A6285B" w:rsidRPr="00A6285B" w:rsidRDefault="00A6285B" w:rsidP="00A6285B">
            <w:pPr>
              <w:spacing w:after="0" w:line="276" w:lineRule="auto"/>
              <w:ind w:left="720" w:hanging="720"/>
              <w:rPr>
                <w:rFonts w:eastAsia="Calibri"/>
                <w:color w:val="000000"/>
                <w:szCs w:val="28"/>
              </w:rPr>
            </w:pPr>
            <w:r w:rsidRPr="00A6285B">
              <w:rPr>
                <w:rFonts w:eastAsia="Times New Roman"/>
                <w:szCs w:val="28"/>
              </w:rPr>
              <w:t xml:space="preserve">+ KH </w:t>
            </w:r>
            <w:proofErr w:type="spellStart"/>
            <w:r w:rsidRPr="00A6285B">
              <w:rPr>
                <w:rFonts w:eastAsia="Times New Roman"/>
                <w:szCs w:val="28"/>
              </w:rPr>
              <w:t>Toán</w:t>
            </w:r>
            <w:proofErr w:type="spellEnd"/>
            <w:r w:rsidRPr="00A6285B">
              <w:rPr>
                <w:rFonts w:eastAsia="Times New Roman"/>
                <w:szCs w:val="28"/>
              </w:rPr>
              <w:t xml:space="preserve">: </w:t>
            </w:r>
            <w:proofErr w:type="spellStart"/>
            <w:r w:rsidRPr="00A6285B">
              <w:rPr>
                <w:rFonts w:eastAsia="Times New Roman"/>
                <w:szCs w:val="28"/>
              </w:rPr>
              <w:t>Đếm</w:t>
            </w:r>
            <w:proofErr w:type="spellEnd"/>
            <w:r w:rsidRPr="00A6285B">
              <w:rPr>
                <w:rFonts w:eastAsia="Times New Roman"/>
                <w:szCs w:val="28"/>
              </w:rPr>
              <w:t xml:space="preserve">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bé</w:t>
            </w:r>
            <w:proofErr w:type="spellEnd"/>
            <w:r w:rsidRPr="00A6285B">
              <w:rPr>
                <w:rFonts w:eastAsia="Times New Roman"/>
                <w:szCs w:val="28"/>
              </w:rPr>
              <w:t xml:space="preserve"> </w:t>
            </w:r>
            <w:proofErr w:type="spellStart"/>
            <w:r w:rsidRPr="00A6285B">
              <w:rPr>
                <w:rFonts w:eastAsia="Times New Roman"/>
                <w:szCs w:val="28"/>
              </w:rPr>
              <w:t>vừa</w:t>
            </w:r>
            <w:proofErr w:type="spellEnd"/>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Calibri"/>
                <w:color w:val="000000"/>
                <w:szCs w:val="28"/>
              </w:rPr>
              <w:t xml:space="preserve"> </w:t>
            </w:r>
          </w:p>
        </w:tc>
        <w:tc>
          <w:tcPr>
            <w:tcW w:w="2122" w:type="dxa"/>
            <w:gridSpan w:val="3"/>
          </w:tcPr>
          <w:p w14:paraId="67B30515" w14:textId="77777777" w:rsidR="00A6285B" w:rsidRPr="00A6285B" w:rsidRDefault="00A6285B" w:rsidP="00A6285B">
            <w:pPr>
              <w:spacing w:after="0" w:line="240" w:lineRule="auto"/>
              <w:jc w:val="center"/>
              <w:rPr>
                <w:rFonts w:eastAsia="Calibri"/>
                <w:b/>
                <w:szCs w:val="28"/>
              </w:rPr>
            </w:pPr>
            <w:r w:rsidRPr="00A6285B">
              <w:rPr>
                <w:rFonts w:eastAsia="Calibri"/>
                <w:b/>
                <w:szCs w:val="28"/>
              </w:rPr>
              <w:t>* PTTM</w:t>
            </w:r>
          </w:p>
          <w:p w14:paraId="59D6F123"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Nặn</w:t>
            </w:r>
            <w:proofErr w:type="spellEnd"/>
            <w:r w:rsidRPr="00A6285B">
              <w:rPr>
                <w:rFonts w:eastAsia="Times New Roman"/>
                <w:szCs w:val="28"/>
              </w:rPr>
              <w:t xml:space="preserve"> bánh </w:t>
            </w:r>
            <w:proofErr w:type="spellStart"/>
            <w:r w:rsidRPr="00A6285B">
              <w:rPr>
                <w:rFonts w:eastAsia="Times New Roman"/>
                <w:szCs w:val="28"/>
              </w:rPr>
              <w:t>trưng</w:t>
            </w:r>
            <w:proofErr w:type="spellEnd"/>
            <w:r w:rsidRPr="00A6285B">
              <w:rPr>
                <w:rFonts w:eastAsia="Times New Roman"/>
                <w:szCs w:val="28"/>
              </w:rPr>
              <w:t xml:space="preserve">, bánh </w:t>
            </w:r>
            <w:proofErr w:type="spellStart"/>
            <w:r w:rsidRPr="00A6285B">
              <w:rPr>
                <w:rFonts w:eastAsia="Times New Roman"/>
                <w:szCs w:val="28"/>
              </w:rPr>
              <w:t>giầy</w:t>
            </w:r>
            <w:proofErr w:type="spellEnd"/>
            <w:r w:rsidRPr="00A6285B">
              <w:rPr>
                <w:rFonts w:eastAsia="Times New Roman"/>
                <w:szCs w:val="28"/>
              </w:rPr>
              <w:t>.</w:t>
            </w:r>
          </w:p>
          <w:p w14:paraId="25EDA4E2"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Sắp</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rồi</w:t>
            </w:r>
            <w:proofErr w:type="spellEnd"/>
          </w:p>
          <w:p w14:paraId="28DB2B6C" w14:textId="77777777" w:rsidR="00A6285B" w:rsidRPr="00A6285B" w:rsidRDefault="00A6285B" w:rsidP="00A6285B">
            <w:pPr>
              <w:spacing w:after="0" w:line="240" w:lineRule="auto"/>
              <w:rPr>
                <w:rFonts w:eastAsia="Calibri"/>
                <w:b/>
                <w:i/>
                <w:iCs/>
                <w:szCs w:val="28"/>
              </w:rPr>
            </w:pPr>
            <w:r w:rsidRPr="00A6285B">
              <w:rPr>
                <w:rFonts w:eastAsia="Times New Roman"/>
                <w:szCs w:val="28"/>
              </w:rPr>
              <w:t xml:space="preserve">+ </w:t>
            </w:r>
            <w:proofErr w:type="spellStart"/>
            <w:r w:rsidRPr="00A6285B">
              <w:rPr>
                <w:rFonts w:eastAsia="Times New Roman"/>
                <w:szCs w:val="28"/>
              </w:rPr>
              <w:t>Tích</w:t>
            </w:r>
            <w:proofErr w:type="spellEnd"/>
            <w:r w:rsidRPr="00A6285B">
              <w:rPr>
                <w:rFonts w:eastAsia="Times New Roman"/>
                <w:szCs w:val="28"/>
              </w:rPr>
              <w:t xml:space="preserve"> </w:t>
            </w:r>
            <w:proofErr w:type="spellStart"/>
            <w:r w:rsidRPr="00A6285B">
              <w:rPr>
                <w:rFonts w:eastAsia="Times New Roman"/>
                <w:szCs w:val="28"/>
              </w:rPr>
              <w:t>hợp</w:t>
            </w:r>
            <w:proofErr w:type="spellEnd"/>
            <w:r w:rsidRPr="00A6285B">
              <w:rPr>
                <w:rFonts w:eastAsia="Times New Roman"/>
                <w:szCs w:val="28"/>
              </w:rPr>
              <w:t xml:space="preserve"> </w:t>
            </w:r>
            <w:proofErr w:type="spellStart"/>
            <w:r w:rsidRPr="00A6285B">
              <w:rPr>
                <w:rFonts w:eastAsia="Times New Roman"/>
                <w:szCs w:val="28"/>
              </w:rPr>
              <w:t>toán</w:t>
            </w:r>
            <w:proofErr w:type="spellEnd"/>
            <w:r w:rsidRPr="00A6285B">
              <w:rPr>
                <w:rFonts w:eastAsia="Times New Roman"/>
                <w:szCs w:val="28"/>
              </w:rPr>
              <w:t xml:space="preserve">: </w:t>
            </w:r>
            <w:proofErr w:type="spellStart"/>
            <w:r w:rsidRPr="00A6285B">
              <w:rPr>
                <w:rFonts w:eastAsia="Times New Roman"/>
                <w:szCs w:val="28"/>
              </w:rPr>
              <w:t>Phân</w:t>
            </w:r>
            <w:proofErr w:type="spellEnd"/>
            <w:r w:rsidRPr="00A6285B">
              <w:rPr>
                <w:rFonts w:eastAsia="Times New Roman"/>
                <w:szCs w:val="28"/>
              </w:rPr>
              <w:t xml:space="preserve"> </w:t>
            </w:r>
            <w:proofErr w:type="spellStart"/>
            <w:r w:rsidRPr="00A6285B">
              <w:rPr>
                <w:rFonts w:eastAsia="Times New Roman"/>
                <w:szCs w:val="28"/>
              </w:rPr>
              <w:t>biệt</w:t>
            </w:r>
            <w:proofErr w:type="spellEnd"/>
            <w:r w:rsidRPr="00A6285B">
              <w:rPr>
                <w:rFonts w:eastAsia="Times New Roman"/>
                <w:szCs w:val="28"/>
              </w:rPr>
              <w:t xml:space="preserve"> </w:t>
            </w:r>
            <w:proofErr w:type="spellStart"/>
            <w:r w:rsidRPr="00A6285B">
              <w:rPr>
                <w:rFonts w:eastAsia="Times New Roman"/>
                <w:szCs w:val="28"/>
              </w:rPr>
              <w:t>hình</w:t>
            </w:r>
            <w:proofErr w:type="spellEnd"/>
            <w:r w:rsidRPr="00A6285B">
              <w:rPr>
                <w:rFonts w:eastAsia="Times New Roman"/>
                <w:szCs w:val="28"/>
              </w:rPr>
              <w:t xml:space="preserve"> </w:t>
            </w:r>
            <w:proofErr w:type="spellStart"/>
            <w:r w:rsidRPr="00A6285B">
              <w:rPr>
                <w:rFonts w:eastAsia="Times New Roman"/>
                <w:szCs w:val="28"/>
              </w:rPr>
              <w:t>tròn</w:t>
            </w:r>
            <w:proofErr w:type="spellEnd"/>
            <w:r w:rsidRPr="00A6285B">
              <w:rPr>
                <w:rFonts w:eastAsia="Times New Roman"/>
                <w:szCs w:val="28"/>
              </w:rPr>
              <w:t xml:space="preserve">, </w:t>
            </w:r>
            <w:proofErr w:type="spellStart"/>
            <w:r w:rsidRPr="00A6285B">
              <w:rPr>
                <w:rFonts w:eastAsia="Times New Roman"/>
                <w:szCs w:val="28"/>
              </w:rPr>
              <w:t>hình</w:t>
            </w:r>
            <w:proofErr w:type="spellEnd"/>
            <w:r w:rsidRPr="00A6285B">
              <w:rPr>
                <w:rFonts w:eastAsia="Times New Roman"/>
                <w:szCs w:val="28"/>
              </w:rPr>
              <w:t xml:space="preserve"> </w:t>
            </w:r>
            <w:proofErr w:type="spellStart"/>
            <w:r w:rsidRPr="00A6285B">
              <w:rPr>
                <w:rFonts w:eastAsia="Times New Roman"/>
                <w:szCs w:val="28"/>
              </w:rPr>
              <w:t>vuông</w:t>
            </w:r>
            <w:proofErr w:type="spellEnd"/>
            <w:r w:rsidRPr="00A6285B">
              <w:rPr>
                <w:rFonts w:eastAsia="Calibri"/>
                <w:b/>
                <w:i/>
                <w:iCs/>
                <w:szCs w:val="28"/>
              </w:rPr>
              <w:t xml:space="preserve"> </w:t>
            </w:r>
          </w:p>
          <w:p w14:paraId="7B1DA659" w14:textId="77777777" w:rsidR="00A6285B" w:rsidRPr="00A6285B" w:rsidRDefault="00A6285B" w:rsidP="00A6285B">
            <w:pPr>
              <w:spacing w:after="0" w:line="240" w:lineRule="auto"/>
              <w:rPr>
                <w:rFonts w:eastAsia="Calibri"/>
                <w:color w:val="000000"/>
                <w:szCs w:val="28"/>
              </w:rPr>
            </w:pPr>
          </w:p>
        </w:tc>
        <w:tc>
          <w:tcPr>
            <w:tcW w:w="2122" w:type="dxa"/>
            <w:gridSpan w:val="3"/>
          </w:tcPr>
          <w:p w14:paraId="3B83958D" w14:textId="77777777" w:rsidR="00A6285B" w:rsidRPr="00A6285B" w:rsidRDefault="00A6285B" w:rsidP="00A6285B">
            <w:pPr>
              <w:spacing w:after="0" w:line="240" w:lineRule="auto"/>
              <w:jc w:val="center"/>
              <w:rPr>
                <w:rFonts w:eastAsia="Calibri"/>
                <w:b/>
                <w:szCs w:val="28"/>
              </w:rPr>
            </w:pPr>
            <w:r w:rsidRPr="00A6285B">
              <w:rPr>
                <w:rFonts w:eastAsia="Calibri"/>
                <w:b/>
                <w:szCs w:val="28"/>
              </w:rPr>
              <w:t>* PTTM</w:t>
            </w:r>
          </w:p>
          <w:p w14:paraId="420D0762" w14:textId="77777777" w:rsidR="00A6285B" w:rsidRPr="00A6285B" w:rsidRDefault="00A6285B" w:rsidP="00A6285B">
            <w:pPr>
              <w:shd w:val="clear" w:color="auto" w:fill="FFFFFF"/>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Vẽ</w:t>
            </w:r>
            <w:proofErr w:type="spellEnd"/>
            <w:r w:rsidRPr="00A6285B">
              <w:rPr>
                <w:rFonts w:eastAsia="Times New Roman"/>
                <w:szCs w:val="28"/>
              </w:rPr>
              <w:t xml:space="preserve">, </w:t>
            </w:r>
            <w:proofErr w:type="spellStart"/>
            <w:r w:rsidRPr="00A6285B">
              <w:rPr>
                <w:rFonts w:eastAsia="Times New Roman"/>
                <w:szCs w:val="28"/>
              </w:rPr>
              <w:t>tô</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vườn</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mùa</w:t>
            </w:r>
            <w:proofErr w:type="spellEnd"/>
            <w:r w:rsidRPr="00A6285B">
              <w:rPr>
                <w:rFonts w:eastAsia="Times New Roman"/>
                <w:szCs w:val="28"/>
              </w:rPr>
              <w:t xml:space="preserve"> </w:t>
            </w:r>
            <w:proofErr w:type="spellStart"/>
            <w:r w:rsidRPr="00A6285B">
              <w:rPr>
                <w:rFonts w:eastAsia="Times New Roman"/>
                <w:szCs w:val="28"/>
              </w:rPr>
              <w:t>xuân</w:t>
            </w:r>
            <w:proofErr w:type="spellEnd"/>
          </w:p>
          <w:p w14:paraId="08E1072F" w14:textId="77777777" w:rsidR="00A6285B" w:rsidRPr="00A6285B" w:rsidRDefault="00A6285B" w:rsidP="00A6285B">
            <w:pPr>
              <w:shd w:val="clear" w:color="auto" w:fill="FFFFFF"/>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hoa</w:t>
            </w:r>
            <w:proofErr w:type="spellEnd"/>
          </w:p>
          <w:p w14:paraId="3BDD3B9D" w14:textId="77777777" w:rsidR="00A6285B" w:rsidRPr="00A6285B" w:rsidRDefault="00A6285B" w:rsidP="00A6285B">
            <w:pPr>
              <w:spacing w:after="0" w:line="240" w:lineRule="auto"/>
              <w:rPr>
                <w:rFonts w:ascii="Calibri" w:eastAsia="Calibri" w:hAnsi="Calibri"/>
                <w:b/>
                <w:color w:val="FF0000"/>
                <w:szCs w:val="28"/>
              </w:rPr>
            </w:pPr>
          </w:p>
        </w:tc>
        <w:tc>
          <w:tcPr>
            <w:tcW w:w="2141" w:type="dxa"/>
            <w:gridSpan w:val="2"/>
          </w:tcPr>
          <w:p w14:paraId="3144CFF3" w14:textId="77777777" w:rsidR="00A6285B" w:rsidRPr="00A6285B" w:rsidRDefault="00A6285B" w:rsidP="00A6285B">
            <w:pPr>
              <w:spacing w:after="0" w:line="240" w:lineRule="auto"/>
              <w:jc w:val="center"/>
              <w:rPr>
                <w:rFonts w:eastAsia="Calibri"/>
                <w:b/>
                <w:szCs w:val="28"/>
              </w:rPr>
            </w:pPr>
            <w:r w:rsidRPr="00A6285B">
              <w:rPr>
                <w:rFonts w:eastAsia="Calibri"/>
                <w:b/>
                <w:szCs w:val="28"/>
              </w:rPr>
              <w:t>* PTTM</w:t>
            </w:r>
          </w:p>
          <w:p w14:paraId="37EA75EB"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Trang </w:t>
            </w:r>
            <w:proofErr w:type="spellStart"/>
            <w:r w:rsidRPr="00A6285B">
              <w:rPr>
                <w:rFonts w:eastAsia="Times New Roman"/>
                <w:szCs w:val="28"/>
              </w:rPr>
              <w:t>trí</w:t>
            </w:r>
            <w:proofErr w:type="spellEnd"/>
            <w:r w:rsidRPr="00A6285B">
              <w:rPr>
                <w:rFonts w:eastAsia="Times New Roman"/>
                <w:szCs w:val="28"/>
              </w:rPr>
              <w:t xml:space="preserve"> </w:t>
            </w:r>
            <w:proofErr w:type="spellStart"/>
            <w:r w:rsidRPr="00A6285B">
              <w:rPr>
                <w:rFonts w:eastAsia="Times New Roman"/>
                <w:szCs w:val="28"/>
              </w:rPr>
              <w:t>bưu</w:t>
            </w:r>
            <w:proofErr w:type="spellEnd"/>
            <w:r w:rsidRPr="00A6285B">
              <w:rPr>
                <w:rFonts w:eastAsia="Times New Roman"/>
                <w:szCs w:val="28"/>
              </w:rPr>
              <w:t xml:space="preserve"> </w:t>
            </w:r>
            <w:proofErr w:type="spellStart"/>
            <w:r w:rsidRPr="00A6285B">
              <w:rPr>
                <w:rFonts w:eastAsia="Times New Roman"/>
                <w:szCs w:val="28"/>
              </w:rPr>
              <w:t>thiếp</w:t>
            </w:r>
            <w:proofErr w:type="spellEnd"/>
            <w:r w:rsidRPr="00A6285B">
              <w:rPr>
                <w:rFonts w:eastAsia="Times New Roman"/>
                <w:szCs w:val="28"/>
              </w:rPr>
              <w:t xml:space="preserve"> </w:t>
            </w:r>
            <w:proofErr w:type="spellStart"/>
            <w:r w:rsidRPr="00A6285B">
              <w:rPr>
                <w:rFonts w:eastAsia="Times New Roman"/>
                <w:szCs w:val="28"/>
              </w:rPr>
              <w:t>tặng</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 xml:space="preserve"> </w:t>
            </w:r>
            <w:proofErr w:type="spellStart"/>
            <w:r w:rsidRPr="00A6285B">
              <w:rPr>
                <w:rFonts w:eastAsia="Times New Roman"/>
                <w:szCs w:val="28"/>
              </w:rPr>
              <w:t>nhân</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
          <w:p w14:paraId="38BA8DA4" w14:textId="77777777" w:rsidR="00A6285B" w:rsidRPr="00A6285B" w:rsidRDefault="00A6285B" w:rsidP="00A6285B">
            <w:pPr>
              <w:spacing w:after="0" w:line="240" w:lineRule="auto"/>
              <w:jc w:val="both"/>
              <w:rPr>
                <w:rFonts w:eastAsia="Times New Roman"/>
                <w:szCs w:val="28"/>
              </w:rPr>
            </w:pPr>
            <w:r w:rsidRPr="00A6285B">
              <w:rPr>
                <w:rFonts w:eastAsia="Times New Roman"/>
                <w:szCs w:val="28"/>
              </w:rPr>
              <w:t>8 - 3</w:t>
            </w:r>
          </w:p>
          <w:p w14:paraId="67D89B2D"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Qùa</w:t>
            </w:r>
            <w:proofErr w:type="spellEnd"/>
            <w:r w:rsidRPr="00A6285B">
              <w:rPr>
                <w:rFonts w:eastAsia="Times New Roman"/>
                <w:szCs w:val="28"/>
              </w:rPr>
              <w:t xml:space="preserve"> 08 - 03 </w:t>
            </w:r>
          </w:p>
          <w:p w14:paraId="7BC5FBF0" w14:textId="77777777" w:rsidR="00A6285B" w:rsidRPr="00A6285B" w:rsidRDefault="00A6285B" w:rsidP="00A6285B">
            <w:pPr>
              <w:spacing w:after="0" w:line="240" w:lineRule="auto"/>
              <w:rPr>
                <w:rFonts w:eastAsia="Calibri"/>
                <w:b/>
                <w:i/>
                <w:iCs/>
                <w:szCs w:val="28"/>
              </w:rPr>
            </w:pPr>
            <w:r w:rsidRPr="00A6285B">
              <w:rPr>
                <w:rFonts w:eastAsia="Calibri"/>
                <w:b/>
                <w:i/>
                <w:iCs/>
                <w:szCs w:val="28"/>
              </w:rPr>
              <w:t xml:space="preserve">* Rèn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cắt</w:t>
            </w:r>
            <w:proofErr w:type="spellEnd"/>
            <w:r w:rsidRPr="00A6285B">
              <w:rPr>
                <w:rFonts w:eastAsia="Calibri"/>
                <w:b/>
                <w:i/>
                <w:iCs/>
                <w:szCs w:val="28"/>
              </w:rPr>
              <w:t xml:space="preserve">, </w:t>
            </w:r>
            <w:proofErr w:type="spellStart"/>
            <w:r w:rsidRPr="00A6285B">
              <w:rPr>
                <w:rFonts w:eastAsia="Calibri"/>
                <w:b/>
                <w:i/>
                <w:iCs/>
                <w:szCs w:val="28"/>
              </w:rPr>
              <w:t>dán</w:t>
            </w:r>
            <w:proofErr w:type="spellEnd"/>
            <w:r w:rsidRPr="00A6285B">
              <w:rPr>
                <w:rFonts w:eastAsia="Calibri"/>
                <w:b/>
                <w:i/>
                <w:iCs/>
                <w:szCs w:val="28"/>
              </w:rPr>
              <w:t xml:space="preserve">, </w:t>
            </w:r>
            <w:proofErr w:type="spellStart"/>
            <w:r w:rsidRPr="00A6285B">
              <w:rPr>
                <w:rFonts w:eastAsia="Calibri"/>
                <w:b/>
                <w:i/>
                <w:iCs/>
                <w:szCs w:val="28"/>
              </w:rPr>
              <w:t>vẽ</w:t>
            </w:r>
            <w:proofErr w:type="spellEnd"/>
            <w:r w:rsidRPr="00A6285B">
              <w:rPr>
                <w:rFonts w:eastAsia="Calibri"/>
                <w:b/>
                <w:i/>
                <w:iCs/>
                <w:szCs w:val="28"/>
              </w:rPr>
              <w:t xml:space="preserve">, </w:t>
            </w:r>
            <w:proofErr w:type="spellStart"/>
            <w:r w:rsidRPr="00A6285B">
              <w:rPr>
                <w:rFonts w:eastAsia="Calibri"/>
                <w:b/>
                <w:i/>
                <w:iCs/>
                <w:szCs w:val="28"/>
              </w:rPr>
              <w:t>tô</w:t>
            </w:r>
            <w:proofErr w:type="spellEnd"/>
            <w:r w:rsidRPr="00A6285B">
              <w:rPr>
                <w:rFonts w:eastAsia="Calibri"/>
                <w:b/>
                <w:i/>
                <w:iCs/>
                <w:szCs w:val="28"/>
              </w:rPr>
              <w:t xml:space="preserve"> </w:t>
            </w:r>
            <w:proofErr w:type="spellStart"/>
            <w:r w:rsidRPr="00A6285B">
              <w:rPr>
                <w:rFonts w:eastAsia="Calibri"/>
                <w:b/>
                <w:i/>
                <w:iCs/>
                <w:szCs w:val="28"/>
              </w:rPr>
              <w:t>màu</w:t>
            </w:r>
            <w:proofErr w:type="spellEnd"/>
            <w:r w:rsidRPr="00A6285B">
              <w:rPr>
                <w:rFonts w:eastAsia="Calibri"/>
                <w:b/>
                <w:i/>
                <w:iCs/>
                <w:szCs w:val="28"/>
              </w:rPr>
              <w:t xml:space="preserve"> </w:t>
            </w:r>
            <w:proofErr w:type="spellStart"/>
            <w:r w:rsidRPr="00A6285B">
              <w:rPr>
                <w:rFonts w:eastAsia="Calibri"/>
                <w:b/>
                <w:i/>
                <w:iCs/>
                <w:szCs w:val="28"/>
              </w:rPr>
              <w:t>khi</w:t>
            </w:r>
            <w:proofErr w:type="spellEnd"/>
            <w:r w:rsidRPr="00A6285B">
              <w:rPr>
                <w:rFonts w:eastAsia="Calibri"/>
                <w:b/>
                <w:i/>
                <w:iCs/>
                <w:szCs w:val="28"/>
              </w:rPr>
              <w:t xml:space="preserve"> </w:t>
            </w:r>
            <w:proofErr w:type="spellStart"/>
            <w:r w:rsidRPr="00A6285B">
              <w:rPr>
                <w:rFonts w:eastAsia="Calibri"/>
                <w:b/>
                <w:i/>
                <w:iCs/>
                <w:szCs w:val="28"/>
              </w:rPr>
              <w:t>trang</w:t>
            </w:r>
            <w:proofErr w:type="spellEnd"/>
            <w:r w:rsidRPr="00A6285B">
              <w:rPr>
                <w:rFonts w:eastAsia="Calibri"/>
                <w:b/>
                <w:i/>
                <w:iCs/>
                <w:szCs w:val="28"/>
              </w:rPr>
              <w:t xml:space="preserve"> </w:t>
            </w:r>
            <w:proofErr w:type="spellStart"/>
            <w:r w:rsidRPr="00A6285B">
              <w:rPr>
                <w:rFonts w:eastAsia="Calibri"/>
                <w:b/>
                <w:i/>
                <w:iCs/>
                <w:szCs w:val="28"/>
              </w:rPr>
              <w:t>trí</w:t>
            </w:r>
            <w:proofErr w:type="spellEnd"/>
            <w:r w:rsidRPr="00A6285B">
              <w:rPr>
                <w:rFonts w:eastAsia="Calibri"/>
                <w:b/>
                <w:i/>
                <w:iCs/>
                <w:szCs w:val="28"/>
              </w:rPr>
              <w:t xml:space="preserve"> </w:t>
            </w:r>
            <w:proofErr w:type="spellStart"/>
            <w:r w:rsidRPr="00A6285B">
              <w:rPr>
                <w:rFonts w:eastAsia="Calibri"/>
                <w:b/>
                <w:i/>
                <w:iCs/>
                <w:szCs w:val="28"/>
              </w:rPr>
              <w:t>bưu</w:t>
            </w:r>
            <w:proofErr w:type="spellEnd"/>
            <w:r w:rsidRPr="00A6285B">
              <w:rPr>
                <w:rFonts w:eastAsia="Calibri"/>
                <w:b/>
                <w:i/>
                <w:iCs/>
                <w:szCs w:val="28"/>
              </w:rPr>
              <w:t xml:space="preserve"> </w:t>
            </w:r>
            <w:proofErr w:type="spellStart"/>
            <w:r w:rsidRPr="00A6285B">
              <w:rPr>
                <w:rFonts w:eastAsia="Calibri"/>
                <w:b/>
                <w:i/>
                <w:iCs/>
                <w:szCs w:val="28"/>
              </w:rPr>
              <w:t>thiếp</w:t>
            </w:r>
            <w:proofErr w:type="spellEnd"/>
            <w:r w:rsidRPr="00A6285B">
              <w:rPr>
                <w:rFonts w:eastAsia="Calibri"/>
                <w:b/>
                <w:i/>
                <w:iCs/>
                <w:szCs w:val="28"/>
              </w:rPr>
              <w:t xml:space="preserve"> </w:t>
            </w:r>
            <w:proofErr w:type="spellStart"/>
            <w:r w:rsidRPr="00A6285B">
              <w:rPr>
                <w:rFonts w:eastAsia="Calibri"/>
                <w:b/>
                <w:i/>
                <w:iCs/>
                <w:szCs w:val="28"/>
              </w:rPr>
              <w:t>cho</w:t>
            </w:r>
            <w:proofErr w:type="spellEnd"/>
            <w:r w:rsidRPr="00A6285B">
              <w:rPr>
                <w:rFonts w:eastAsia="Calibri"/>
                <w:b/>
                <w:i/>
                <w:iCs/>
                <w:szCs w:val="28"/>
              </w:rPr>
              <w:t xml:space="preserve"> </w:t>
            </w:r>
            <w:proofErr w:type="spellStart"/>
            <w:r w:rsidRPr="00A6285B">
              <w:rPr>
                <w:rFonts w:eastAsia="Calibri"/>
                <w:b/>
                <w:i/>
                <w:iCs/>
                <w:szCs w:val="28"/>
              </w:rPr>
              <w:t>trẻ</w:t>
            </w:r>
            <w:proofErr w:type="spellEnd"/>
          </w:p>
        </w:tc>
        <w:tc>
          <w:tcPr>
            <w:tcW w:w="1118" w:type="dxa"/>
            <w:vMerge/>
          </w:tcPr>
          <w:p w14:paraId="755F2A48"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07A2F2B7" w14:textId="77777777" w:rsidTr="006D7F95">
        <w:tc>
          <w:tcPr>
            <w:tcW w:w="1892" w:type="dxa"/>
            <w:vMerge w:val="restart"/>
          </w:tcPr>
          <w:p w14:paraId="3BCDE7A6" w14:textId="77777777" w:rsidR="00A6285B" w:rsidRPr="00A6285B" w:rsidRDefault="00A6285B" w:rsidP="00A6285B">
            <w:pPr>
              <w:spacing w:after="0" w:line="240" w:lineRule="auto"/>
              <w:rPr>
                <w:rFonts w:eastAsia="Calibri"/>
                <w:b/>
                <w:color w:val="FF0000"/>
                <w:szCs w:val="28"/>
              </w:rPr>
            </w:pPr>
            <w:proofErr w:type="spellStart"/>
            <w:r w:rsidRPr="00A6285B">
              <w:rPr>
                <w:rFonts w:eastAsia="Calibri"/>
                <w:b/>
                <w:color w:val="000000"/>
                <w:szCs w:val="28"/>
              </w:rPr>
              <w:t>Chơi</w:t>
            </w:r>
            <w:proofErr w:type="spellEnd"/>
            <w:r w:rsidRPr="00A6285B">
              <w:rPr>
                <w:rFonts w:eastAsia="Calibri"/>
                <w:b/>
                <w:color w:val="000000"/>
                <w:szCs w:val="28"/>
              </w:rPr>
              <w:t xml:space="preserve"> </w:t>
            </w:r>
            <w:proofErr w:type="spellStart"/>
            <w:r w:rsidRPr="00A6285B">
              <w:rPr>
                <w:rFonts w:eastAsia="Calibri"/>
                <w:b/>
                <w:color w:val="000000"/>
                <w:szCs w:val="28"/>
              </w:rPr>
              <w:t>ngoài</w:t>
            </w:r>
            <w:proofErr w:type="spellEnd"/>
            <w:r w:rsidRPr="00A6285B">
              <w:rPr>
                <w:rFonts w:eastAsia="Calibri"/>
                <w:b/>
                <w:color w:val="000000"/>
                <w:szCs w:val="28"/>
              </w:rPr>
              <w:t xml:space="preserve"> </w:t>
            </w:r>
            <w:proofErr w:type="spellStart"/>
            <w:r w:rsidRPr="00A6285B">
              <w:rPr>
                <w:rFonts w:eastAsia="Calibri"/>
                <w:b/>
                <w:color w:val="000000"/>
                <w:szCs w:val="28"/>
              </w:rPr>
              <w:t>trời</w:t>
            </w:r>
            <w:proofErr w:type="spellEnd"/>
          </w:p>
        </w:tc>
        <w:tc>
          <w:tcPr>
            <w:tcW w:w="727" w:type="dxa"/>
          </w:tcPr>
          <w:p w14:paraId="653CAFDB" w14:textId="77777777" w:rsidR="00A6285B" w:rsidRPr="00A6285B" w:rsidRDefault="00A6285B" w:rsidP="00A6285B">
            <w:pPr>
              <w:spacing w:after="0" w:line="276" w:lineRule="auto"/>
              <w:jc w:val="center"/>
              <w:rPr>
                <w:rFonts w:eastAsia="Calibri"/>
                <w:b/>
                <w:color w:val="000000"/>
                <w:szCs w:val="28"/>
                <w:lang w:val="vi-VN"/>
              </w:rPr>
            </w:pPr>
            <w:r w:rsidRPr="00A6285B">
              <w:rPr>
                <w:rFonts w:eastAsia="Calibri"/>
                <w:b/>
                <w:color w:val="000000"/>
                <w:szCs w:val="28"/>
                <w:lang w:val="vi-VN"/>
              </w:rPr>
              <w:t>Thứ 2</w:t>
            </w:r>
          </w:p>
        </w:tc>
        <w:tc>
          <w:tcPr>
            <w:tcW w:w="1953" w:type="dxa"/>
            <w:gridSpan w:val="2"/>
          </w:tcPr>
          <w:p w14:paraId="64335B9E" w14:textId="77777777" w:rsidR="00A6285B" w:rsidRPr="00A6285B" w:rsidRDefault="00A6285B" w:rsidP="00A6285B">
            <w:pPr>
              <w:spacing w:after="0" w:line="240" w:lineRule="auto"/>
              <w:rPr>
                <w:rFonts w:eastAsia="Calibri"/>
                <w:szCs w:val="28"/>
                <w:lang w:val="de-DE"/>
              </w:rPr>
            </w:pPr>
            <w:r w:rsidRPr="00A6285B">
              <w:rPr>
                <w:rFonts w:eastAsia="Calibri"/>
                <w:szCs w:val="28"/>
                <w:lang w:val="nl-NL"/>
              </w:rPr>
              <w:t>-</w:t>
            </w:r>
            <w:r w:rsidRPr="00A6285B">
              <w:rPr>
                <w:rFonts w:eastAsia="Calibri"/>
                <w:b/>
                <w:bCs/>
                <w:kern w:val="2"/>
                <w:szCs w:val="28"/>
              </w:rPr>
              <w:t xml:space="preserve"> HĐCCĐ:</w:t>
            </w:r>
            <w:r w:rsidRPr="00A6285B">
              <w:rPr>
                <w:rFonts w:eastAsia="Calibri"/>
                <w:szCs w:val="28"/>
                <w:lang w:val="nl-NL"/>
              </w:rPr>
              <w:t xml:space="preserve"> T</w:t>
            </w:r>
            <w:r w:rsidRPr="00A6285B">
              <w:rPr>
                <w:rFonts w:eastAsia="Calibri"/>
                <w:szCs w:val="28"/>
                <w:lang w:val="de-DE"/>
              </w:rPr>
              <w:t xml:space="preserve">rải nghiệm: Chơi với nước </w:t>
            </w:r>
          </w:p>
          <w:p w14:paraId="214EAE4B" w14:textId="77777777" w:rsidR="00A6285B" w:rsidRPr="00A6285B" w:rsidRDefault="00A6285B" w:rsidP="00A6285B">
            <w:pPr>
              <w:spacing w:after="0" w:line="240" w:lineRule="auto"/>
              <w:rPr>
                <w:rFonts w:eastAsia="Calibri"/>
                <w:szCs w:val="28"/>
                <w:lang w:val="de-DE"/>
              </w:rPr>
            </w:pPr>
            <w:r w:rsidRPr="00A6285B">
              <w:rPr>
                <w:rFonts w:eastAsia="Calibri"/>
                <w:szCs w:val="28"/>
                <w:lang w:val="de-DE"/>
              </w:rPr>
              <w:t>- TCVĐ: Kéo co</w:t>
            </w:r>
          </w:p>
          <w:p w14:paraId="62812A51" w14:textId="77777777" w:rsidR="00A6285B" w:rsidRPr="00A6285B" w:rsidRDefault="00A6285B" w:rsidP="00A6285B">
            <w:pPr>
              <w:spacing w:after="0" w:line="240" w:lineRule="auto"/>
              <w:rPr>
                <w:rFonts w:eastAsia="Calibri"/>
                <w:szCs w:val="28"/>
                <w:lang w:val="de-DE"/>
              </w:rPr>
            </w:pPr>
            <w:r w:rsidRPr="00A6285B">
              <w:rPr>
                <w:rFonts w:eastAsia="Calibri"/>
                <w:szCs w:val="28"/>
                <w:lang w:val="de-DE"/>
              </w:rPr>
              <w:t xml:space="preserve">- Chơi tự chọn: </w:t>
            </w:r>
          </w:p>
          <w:p w14:paraId="104152AD" w14:textId="77777777" w:rsidR="00A6285B" w:rsidRPr="00A6285B" w:rsidRDefault="00A6285B" w:rsidP="00A6285B">
            <w:pPr>
              <w:spacing w:after="0" w:line="240" w:lineRule="auto"/>
              <w:rPr>
                <w:rFonts w:eastAsia="Calibri"/>
                <w:szCs w:val="28"/>
                <w:lang w:val="de-DE"/>
              </w:rPr>
            </w:pPr>
            <w:r w:rsidRPr="00A6285B">
              <w:rPr>
                <w:rFonts w:eastAsia="Calibri"/>
                <w:szCs w:val="28"/>
                <w:lang w:val="de-DE"/>
              </w:rPr>
              <w:t>+ Vẽ tự do theo chủ đề</w:t>
            </w:r>
          </w:p>
          <w:p w14:paraId="350D63E1" w14:textId="77777777" w:rsidR="00A6285B" w:rsidRPr="00A6285B" w:rsidRDefault="00A6285B" w:rsidP="00A6285B">
            <w:pPr>
              <w:spacing w:after="0" w:line="240" w:lineRule="auto"/>
              <w:rPr>
                <w:rFonts w:eastAsia="Calibri"/>
                <w:szCs w:val="28"/>
                <w:lang w:val="de-DE"/>
              </w:rPr>
            </w:pPr>
            <w:r w:rsidRPr="00A6285B">
              <w:rPr>
                <w:rFonts w:eastAsia="Calibri"/>
                <w:szCs w:val="28"/>
                <w:lang w:val="de-DE"/>
              </w:rPr>
              <w:t>+ Ném bowling</w:t>
            </w:r>
          </w:p>
          <w:p w14:paraId="5DBD8EF2" w14:textId="77777777" w:rsidR="00A6285B" w:rsidRPr="00A6285B" w:rsidRDefault="00A6285B" w:rsidP="00A6285B">
            <w:pPr>
              <w:spacing w:after="0" w:line="240" w:lineRule="auto"/>
              <w:rPr>
                <w:rFonts w:eastAsia="Calibri"/>
                <w:szCs w:val="28"/>
                <w:lang w:val="de-DE"/>
              </w:rPr>
            </w:pPr>
            <w:r w:rsidRPr="00A6285B">
              <w:rPr>
                <w:rFonts w:eastAsia="Calibri"/>
                <w:szCs w:val="28"/>
                <w:lang w:val="de-DE"/>
              </w:rPr>
              <w:t xml:space="preserve">+ Thổi bong bóng </w:t>
            </w:r>
          </w:p>
          <w:p w14:paraId="4C21BC72" w14:textId="77777777" w:rsidR="00A6285B" w:rsidRPr="00A6285B" w:rsidRDefault="00A6285B" w:rsidP="00A6285B">
            <w:pPr>
              <w:spacing w:after="0" w:line="276" w:lineRule="auto"/>
              <w:rPr>
                <w:rFonts w:eastAsia="Calibri"/>
                <w:color w:val="000000"/>
                <w:szCs w:val="28"/>
                <w:lang w:val="vi-VN"/>
              </w:rPr>
            </w:pPr>
          </w:p>
        </w:tc>
        <w:tc>
          <w:tcPr>
            <w:tcW w:w="2281" w:type="dxa"/>
            <w:gridSpan w:val="3"/>
          </w:tcPr>
          <w:p w14:paraId="454735C9" w14:textId="77777777" w:rsidR="00A6285B" w:rsidRPr="00A6285B" w:rsidRDefault="00A6285B" w:rsidP="00A6285B">
            <w:pPr>
              <w:tabs>
                <w:tab w:val="right" w:pos="2172"/>
              </w:tabs>
              <w:spacing w:after="0" w:line="240" w:lineRule="auto"/>
              <w:rPr>
                <w:rFonts w:eastAsia="Times New Roman"/>
                <w:szCs w:val="28"/>
              </w:rPr>
            </w:pPr>
            <w:r w:rsidRPr="00A6285B">
              <w:rPr>
                <w:rFonts w:eastAsia="Calibri"/>
                <w:szCs w:val="28"/>
                <w:lang w:val="nl-NL"/>
              </w:rPr>
              <w:t>-</w:t>
            </w:r>
            <w:r w:rsidRPr="00A6285B">
              <w:rPr>
                <w:rFonts w:eastAsia="Calibri"/>
                <w:b/>
                <w:bCs/>
                <w:kern w:val="2"/>
                <w:szCs w:val="28"/>
              </w:rPr>
              <w:t xml:space="preserve"> HĐCCĐ:</w:t>
            </w:r>
            <w:r w:rsidRPr="00A6285B">
              <w:rPr>
                <w:rFonts w:eastAsia="Calibri"/>
                <w:szCs w:val="28"/>
                <w:lang w:val="nl-NL"/>
              </w:rPr>
              <w:t xml:space="preserve"> </w:t>
            </w:r>
            <w:r w:rsidRPr="00A6285B">
              <w:rPr>
                <w:rFonts w:eastAsia="Times New Roman"/>
                <w:szCs w:val="28"/>
              </w:rPr>
              <w:t xml:space="preserve"> Quan </w:t>
            </w:r>
            <w:proofErr w:type="spellStart"/>
            <w:r w:rsidRPr="00A6285B">
              <w:rPr>
                <w:rFonts w:eastAsia="Times New Roman"/>
                <w:szCs w:val="28"/>
              </w:rPr>
              <w:t>sát</w:t>
            </w:r>
            <w:proofErr w:type="spellEnd"/>
            <w:r w:rsidRPr="00A6285B">
              <w:rPr>
                <w:rFonts w:eastAsia="Times New Roman"/>
                <w:szCs w:val="28"/>
              </w:rPr>
              <w:t xml:space="preserve"> </w:t>
            </w:r>
            <w:proofErr w:type="spellStart"/>
            <w:r w:rsidRPr="00A6285B">
              <w:rPr>
                <w:rFonts w:eastAsia="Times New Roman"/>
                <w:szCs w:val="28"/>
              </w:rPr>
              <w:t>dạo</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ngoài</w:t>
            </w:r>
            <w:proofErr w:type="spellEnd"/>
            <w:r w:rsidRPr="00A6285B">
              <w:rPr>
                <w:rFonts w:eastAsia="Times New Roman"/>
                <w:szCs w:val="28"/>
              </w:rPr>
              <w:t xml:space="preserve"> </w:t>
            </w:r>
            <w:proofErr w:type="spellStart"/>
            <w:r w:rsidRPr="00A6285B">
              <w:rPr>
                <w:rFonts w:eastAsia="Times New Roman"/>
                <w:szCs w:val="28"/>
              </w:rPr>
              <w:t>trời</w:t>
            </w:r>
            <w:proofErr w:type="spellEnd"/>
            <w:r w:rsidRPr="00A6285B">
              <w:rPr>
                <w:rFonts w:eastAsia="Times New Roman"/>
                <w:szCs w:val="28"/>
              </w:rPr>
              <w:t xml:space="preserve">, </w:t>
            </w:r>
            <w:proofErr w:type="spellStart"/>
            <w:r w:rsidRPr="00A6285B">
              <w:rPr>
                <w:rFonts w:eastAsia="Times New Roman"/>
                <w:szCs w:val="28"/>
              </w:rPr>
              <w:t>thảo</w:t>
            </w:r>
            <w:proofErr w:type="spellEnd"/>
            <w:r w:rsidRPr="00A6285B">
              <w:rPr>
                <w:rFonts w:eastAsia="Times New Roman"/>
                <w:szCs w:val="28"/>
              </w:rPr>
              <w:t xml:space="preserve"> </w:t>
            </w:r>
            <w:proofErr w:type="spellStart"/>
            <w:r w:rsidRPr="00A6285B">
              <w:rPr>
                <w:rFonts w:eastAsia="Times New Roman"/>
                <w:szCs w:val="28"/>
              </w:rPr>
              <w:t>luận</w:t>
            </w:r>
            <w:proofErr w:type="spellEnd"/>
            <w:r w:rsidRPr="00A6285B">
              <w:rPr>
                <w:rFonts w:eastAsia="Times New Roman"/>
                <w:szCs w:val="28"/>
              </w:rPr>
              <w:t xml:space="preserve"> </w:t>
            </w:r>
            <w:proofErr w:type="spellStart"/>
            <w:r w:rsidRPr="00A6285B">
              <w:rPr>
                <w:rFonts w:eastAsia="Times New Roman"/>
                <w:szCs w:val="28"/>
              </w:rPr>
              <w:t>về</w:t>
            </w:r>
            <w:proofErr w:type="spellEnd"/>
            <w:r w:rsidRPr="00A6285B">
              <w:rPr>
                <w:rFonts w:eastAsia="Times New Roman"/>
                <w:szCs w:val="28"/>
              </w:rPr>
              <w:t xml:space="preserve"> </w:t>
            </w:r>
            <w:proofErr w:type="spellStart"/>
            <w:r w:rsidRPr="00A6285B">
              <w:rPr>
                <w:rFonts w:eastAsia="Times New Roman"/>
                <w:szCs w:val="28"/>
              </w:rPr>
              <w:t>môi</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w:t>
            </w:r>
          </w:p>
          <w:p w14:paraId="57E727BA" w14:textId="77777777" w:rsidR="00A6285B" w:rsidRPr="00A6285B" w:rsidRDefault="00A6285B" w:rsidP="00A6285B">
            <w:pPr>
              <w:tabs>
                <w:tab w:val="right" w:pos="2172"/>
              </w:tabs>
              <w:spacing w:after="0" w:line="240" w:lineRule="auto"/>
              <w:rPr>
                <w:rFonts w:eastAsia="Times New Roman"/>
                <w:szCs w:val="28"/>
              </w:rPr>
            </w:pPr>
            <w:r w:rsidRPr="00A6285B">
              <w:rPr>
                <w:rFonts w:eastAsia="Times New Roman"/>
                <w:szCs w:val="28"/>
              </w:rPr>
              <w:t xml:space="preserve">- TCVĐ: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cao</w:t>
            </w:r>
            <w:proofErr w:type="spellEnd"/>
            <w:r w:rsidRPr="00A6285B">
              <w:rPr>
                <w:rFonts w:eastAsia="Times New Roman"/>
                <w:szCs w:val="28"/>
              </w:rPr>
              <w:t xml:space="preserve"> – </w:t>
            </w:r>
            <w:proofErr w:type="spellStart"/>
            <w:r w:rsidRPr="00A6285B">
              <w:rPr>
                <w:rFonts w:eastAsia="Times New Roman"/>
                <w:szCs w:val="28"/>
              </w:rPr>
              <w:t>cỏ</w:t>
            </w:r>
            <w:proofErr w:type="spellEnd"/>
            <w:r w:rsidRPr="00A6285B">
              <w:rPr>
                <w:rFonts w:eastAsia="Times New Roman"/>
                <w:szCs w:val="28"/>
              </w:rPr>
              <w:t xml:space="preserve"> </w:t>
            </w:r>
            <w:proofErr w:type="spellStart"/>
            <w:r w:rsidRPr="00A6285B">
              <w:rPr>
                <w:rFonts w:eastAsia="Times New Roman"/>
                <w:szCs w:val="28"/>
              </w:rPr>
              <w:t>thấp</w:t>
            </w:r>
            <w:proofErr w:type="spellEnd"/>
            <w:r w:rsidRPr="00A6285B">
              <w:rPr>
                <w:rFonts w:eastAsia="Times New Roman"/>
                <w:szCs w:val="28"/>
              </w:rPr>
              <w:tab/>
            </w:r>
          </w:p>
          <w:p w14:paraId="59EBDDE4"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 xml:space="preserve">: </w:t>
            </w:r>
          </w:p>
          <w:p w14:paraId="48AC4D11"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cát</w:t>
            </w:r>
            <w:proofErr w:type="spellEnd"/>
          </w:p>
          <w:p w14:paraId="15156BD5"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sỏi</w:t>
            </w:r>
            <w:proofErr w:type="spellEnd"/>
          </w:p>
          <w:p w14:paraId="71D67802" w14:textId="77777777" w:rsidR="00A6285B" w:rsidRPr="00A6285B" w:rsidRDefault="00A6285B" w:rsidP="00A6285B">
            <w:pPr>
              <w:spacing w:after="0" w:line="276" w:lineRule="auto"/>
              <w:rPr>
                <w:rFonts w:eastAsia="Calibri"/>
                <w:b/>
                <w:i/>
                <w:color w:val="000000"/>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dân</w:t>
            </w:r>
            <w:proofErr w:type="spellEnd"/>
            <w:r w:rsidRPr="00A6285B">
              <w:rPr>
                <w:rFonts w:eastAsia="Times New Roman"/>
                <w:szCs w:val="28"/>
              </w:rPr>
              <w:t xml:space="preserve"> </w:t>
            </w:r>
            <w:proofErr w:type="spellStart"/>
            <w:r w:rsidRPr="00A6285B">
              <w:rPr>
                <w:rFonts w:eastAsia="Times New Roman"/>
                <w:szCs w:val="28"/>
              </w:rPr>
              <w:t>gian</w:t>
            </w:r>
            <w:proofErr w:type="spellEnd"/>
            <w:r w:rsidRPr="00A6285B">
              <w:rPr>
                <w:rFonts w:eastAsia="Calibri"/>
                <w:b/>
                <w:i/>
                <w:color w:val="000000"/>
                <w:szCs w:val="28"/>
              </w:rPr>
              <w:t xml:space="preserve"> </w:t>
            </w:r>
          </w:p>
          <w:p w14:paraId="4BC6D651" w14:textId="77777777" w:rsidR="00A6285B" w:rsidRPr="00A6285B" w:rsidRDefault="00A6285B" w:rsidP="00A6285B">
            <w:pPr>
              <w:spacing w:after="0" w:line="276" w:lineRule="auto"/>
              <w:rPr>
                <w:rFonts w:eastAsia="Calibri"/>
                <w:b/>
                <w:i/>
                <w:color w:val="000000"/>
                <w:szCs w:val="28"/>
                <w:lang w:val="vi-VN"/>
              </w:rPr>
            </w:pPr>
          </w:p>
        </w:tc>
        <w:tc>
          <w:tcPr>
            <w:tcW w:w="2122" w:type="dxa"/>
            <w:gridSpan w:val="3"/>
          </w:tcPr>
          <w:p w14:paraId="2618C95A" w14:textId="77777777" w:rsidR="00A6285B" w:rsidRPr="00A6285B" w:rsidRDefault="00A6285B" w:rsidP="00A6285B">
            <w:pPr>
              <w:tabs>
                <w:tab w:val="right" w:pos="2172"/>
              </w:tabs>
              <w:spacing w:after="0" w:line="240" w:lineRule="auto"/>
              <w:rPr>
                <w:rFonts w:eastAsia="Times New Roman"/>
                <w:szCs w:val="28"/>
              </w:rPr>
            </w:pPr>
            <w:r w:rsidRPr="00A6285B">
              <w:rPr>
                <w:rFonts w:eastAsia="Times New Roman"/>
                <w:szCs w:val="28"/>
              </w:rPr>
              <w:t xml:space="preserve">- </w:t>
            </w:r>
            <w:r w:rsidRPr="00A6285B">
              <w:rPr>
                <w:rFonts w:eastAsia="Calibri"/>
                <w:b/>
                <w:bCs/>
                <w:kern w:val="2"/>
                <w:szCs w:val="28"/>
              </w:rPr>
              <w:t xml:space="preserve">HĐCCĐ: </w:t>
            </w:r>
            <w:r w:rsidRPr="00A6285B">
              <w:rPr>
                <w:rFonts w:eastAsia="Times New Roman"/>
                <w:szCs w:val="28"/>
                <w:lang w:val="nl-NL"/>
              </w:rPr>
              <w:t>Trải nghiệm chơi bán hàng ở chợ quê, phiên chợ ngày Tết</w:t>
            </w:r>
            <w:r w:rsidRPr="00A6285B">
              <w:rPr>
                <w:rFonts w:eastAsia="Times New Roman"/>
                <w:szCs w:val="28"/>
              </w:rPr>
              <w:t xml:space="preserve"> </w:t>
            </w:r>
          </w:p>
          <w:p w14:paraId="1FF15910" w14:textId="77777777" w:rsidR="00A6285B" w:rsidRPr="00A6285B" w:rsidRDefault="00A6285B" w:rsidP="00A6285B">
            <w:pPr>
              <w:tabs>
                <w:tab w:val="right" w:pos="2172"/>
              </w:tabs>
              <w:spacing w:after="0" w:line="240" w:lineRule="auto"/>
              <w:rPr>
                <w:rFonts w:eastAsia="Times New Roman"/>
                <w:szCs w:val="28"/>
              </w:rPr>
            </w:pPr>
            <w:r w:rsidRPr="00A6285B">
              <w:rPr>
                <w:rFonts w:eastAsia="Times New Roman"/>
                <w:szCs w:val="28"/>
              </w:rPr>
              <w:t xml:space="preserve">- TCVĐ: </w:t>
            </w:r>
            <w:proofErr w:type="spellStart"/>
            <w:r w:rsidRPr="00A6285B">
              <w:rPr>
                <w:rFonts w:eastAsia="Times New Roman"/>
                <w:szCs w:val="28"/>
              </w:rPr>
              <w:t>Bóng</w:t>
            </w:r>
            <w:proofErr w:type="spellEnd"/>
            <w:r w:rsidRPr="00A6285B">
              <w:rPr>
                <w:rFonts w:eastAsia="Times New Roman"/>
                <w:szCs w:val="28"/>
              </w:rPr>
              <w:t xml:space="preserve"> </w:t>
            </w:r>
            <w:proofErr w:type="spellStart"/>
            <w:r w:rsidRPr="00A6285B">
              <w:rPr>
                <w:rFonts w:eastAsia="Times New Roman"/>
                <w:szCs w:val="28"/>
              </w:rPr>
              <w:t>tròn</w:t>
            </w:r>
            <w:proofErr w:type="spellEnd"/>
            <w:r w:rsidRPr="00A6285B">
              <w:rPr>
                <w:rFonts w:eastAsia="Times New Roman"/>
                <w:szCs w:val="28"/>
              </w:rPr>
              <w:t xml:space="preserve"> to</w:t>
            </w:r>
            <w:r w:rsidRPr="00A6285B">
              <w:rPr>
                <w:rFonts w:eastAsia="Times New Roman"/>
                <w:szCs w:val="28"/>
              </w:rPr>
              <w:tab/>
            </w:r>
          </w:p>
          <w:p w14:paraId="08F28CB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 xml:space="preserve">: </w:t>
            </w:r>
          </w:p>
          <w:p w14:paraId="5C0CEA0C"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phấn</w:t>
            </w:r>
            <w:proofErr w:type="spellEnd"/>
          </w:p>
          <w:p w14:paraId="767BB695"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bowling</w:t>
            </w:r>
          </w:p>
          <w:p w14:paraId="0318655F" w14:textId="77777777" w:rsidR="00A6285B" w:rsidRPr="00A6285B" w:rsidRDefault="00A6285B" w:rsidP="00A6285B">
            <w:pPr>
              <w:spacing w:before="60" w:after="0" w:line="240" w:lineRule="auto"/>
              <w:rPr>
                <w:rFonts w:eastAsia="Calibri"/>
                <w:szCs w:val="28"/>
                <w:lang w:val="nl-NL"/>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cát</w:t>
            </w:r>
            <w:proofErr w:type="spellEnd"/>
            <w:r w:rsidRPr="00A6285B">
              <w:rPr>
                <w:rFonts w:eastAsia="Calibri"/>
                <w:szCs w:val="28"/>
                <w:lang w:val="nl-NL"/>
              </w:rPr>
              <w:t xml:space="preserve"> </w:t>
            </w:r>
          </w:p>
          <w:p w14:paraId="59F5AF13" w14:textId="77777777" w:rsidR="00A6285B" w:rsidRPr="00A6285B" w:rsidRDefault="00A6285B" w:rsidP="00A6285B">
            <w:pPr>
              <w:spacing w:after="0" w:line="240" w:lineRule="auto"/>
              <w:rPr>
                <w:rFonts w:eastAsia="Calibri"/>
                <w:b/>
                <w:i/>
                <w:iCs/>
                <w:szCs w:val="28"/>
              </w:rPr>
            </w:pPr>
            <w:r w:rsidRPr="00A6285B">
              <w:rPr>
                <w:rFonts w:eastAsia="Calibri"/>
                <w:b/>
                <w:szCs w:val="28"/>
              </w:rPr>
              <w:t xml:space="preserve">* </w:t>
            </w:r>
            <w:r w:rsidRPr="00A6285B">
              <w:rPr>
                <w:rFonts w:eastAsia="Calibri"/>
                <w:b/>
                <w:i/>
                <w:iCs/>
                <w:szCs w:val="28"/>
              </w:rPr>
              <w:t xml:space="preserve">Rèn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giao</w:t>
            </w:r>
            <w:proofErr w:type="spellEnd"/>
            <w:r w:rsidRPr="00A6285B">
              <w:rPr>
                <w:rFonts w:eastAsia="Calibri"/>
                <w:b/>
                <w:i/>
                <w:iCs/>
                <w:szCs w:val="28"/>
              </w:rPr>
              <w:t xml:space="preserve"> </w:t>
            </w:r>
            <w:proofErr w:type="spellStart"/>
            <w:r w:rsidRPr="00A6285B">
              <w:rPr>
                <w:rFonts w:eastAsia="Calibri"/>
                <w:b/>
                <w:i/>
                <w:iCs/>
                <w:szCs w:val="28"/>
              </w:rPr>
              <w:t>tiếp</w:t>
            </w:r>
            <w:proofErr w:type="spellEnd"/>
            <w:r w:rsidRPr="00A6285B">
              <w:rPr>
                <w:rFonts w:eastAsia="Calibri"/>
                <w:b/>
                <w:i/>
                <w:iCs/>
                <w:szCs w:val="28"/>
              </w:rPr>
              <w:t xml:space="preserve">,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bán</w:t>
            </w:r>
            <w:proofErr w:type="spellEnd"/>
            <w:r w:rsidRPr="00A6285B">
              <w:rPr>
                <w:rFonts w:eastAsia="Calibri"/>
                <w:b/>
                <w:i/>
                <w:iCs/>
                <w:szCs w:val="28"/>
              </w:rPr>
              <w:t xml:space="preserve"> </w:t>
            </w:r>
            <w:proofErr w:type="spellStart"/>
            <w:r w:rsidRPr="00A6285B">
              <w:rPr>
                <w:rFonts w:eastAsia="Calibri"/>
                <w:b/>
                <w:i/>
                <w:iCs/>
                <w:szCs w:val="28"/>
              </w:rPr>
              <w:t>hàng</w:t>
            </w:r>
            <w:proofErr w:type="spellEnd"/>
            <w:r w:rsidRPr="00A6285B">
              <w:rPr>
                <w:rFonts w:eastAsia="Calibri"/>
                <w:b/>
                <w:i/>
                <w:iCs/>
                <w:szCs w:val="28"/>
              </w:rPr>
              <w:t xml:space="preserve"> </w:t>
            </w:r>
            <w:proofErr w:type="spellStart"/>
            <w:r w:rsidRPr="00A6285B">
              <w:rPr>
                <w:rFonts w:eastAsia="Calibri"/>
                <w:b/>
                <w:i/>
                <w:iCs/>
                <w:szCs w:val="28"/>
              </w:rPr>
              <w:t>và</w:t>
            </w:r>
            <w:proofErr w:type="spellEnd"/>
            <w:r w:rsidRPr="00A6285B">
              <w:rPr>
                <w:rFonts w:eastAsia="Calibri"/>
                <w:b/>
                <w:i/>
                <w:iCs/>
                <w:szCs w:val="28"/>
              </w:rPr>
              <w:t xml:space="preserve"> </w:t>
            </w:r>
            <w:proofErr w:type="spellStart"/>
            <w:r w:rsidRPr="00A6285B">
              <w:rPr>
                <w:rFonts w:eastAsia="Calibri"/>
                <w:b/>
                <w:i/>
                <w:iCs/>
                <w:szCs w:val="28"/>
              </w:rPr>
              <w:t>mua</w:t>
            </w:r>
            <w:proofErr w:type="spellEnd"/>
            <w:r w:rsidRPr="00A6285B">
              <w:rPr>
                <w:rFonts w:eastAsia="Calibri"/>
                <w:b/>
                <w:i/>
                <w:iCs/>
                <w:szCs w:val="28"/>
              </w:rPr>
              <w:t xml:space="preserve"> </w:t>
            </w:r>
            <w:proofErr w:type="spellStart"/>
            <w:r w:rsidRPr="00A6285B">
              <w:rPr>
                <w:rFonts w:eastAsia="Calibri"/>
                <w:b/>
                <w:i/>
                <w:iCs/>
                <w:szCs w:val="28"/>
              </w:rPr>
              <w:t>hàng</w:t>
            </w:r>
            <w:proofErr w:type="spellEnd"/>
            <w:r w:rsidRPr="00A6285B">
              <w:rPr>
                <w:rFonts w:eastAsia="Calibri"/>
                <w:b/>
                <w:i/>
                <w:iCs/>
                <w:szCs w:val="28"/>
              </w:rPr>
              <w:t xml:space="preserve"> </w:t>
            </w:r>
            <w:proofErr w:type="spellStart"/>
            <w:r w:rsidRPr="00A6285B">
              <w:rPr>
                <w:rFonts w:eastAsia="Calibri"/>
                <w:b/>
                <w:i/>
                <w:iCs/>
                <w:szCs w:val="28"/>
              </w:rPr>
              <w:t>cho</w:t>
            </w:r>
            <w:proofErr w:type="spellEnd"/>
            <w:r w:rsidRPr="00A6285B">
              <w:rPr>
                <w:rFonts w:eastAsia="Calibri"/>
                <w:b/>
                <w:i/>
                <w:iCs/>
                <w:szCs w:val="28"/>
              </w:rPr>
              <w:t xml:space="preserve"> </w:t>
            </w:r>
            <w:proofErr w:type="spellStart"/>
            <w:r w:rsidRPr="00A6285B">
              <w:rPr>
                <w:rFonts w:eastAsia="Calibri"/>
                <w:b/>
                <w:i/>
                <w:iCs/>
                <w:szCs w:val="28"/>
              </w:rPr>
              <w:t>trẻ</w:t>
            </w:r>
            <w:proofErr w:type="spellEnd"/>
          </w:p>
        </w:tc>
        <w:tc>
          <w:tcPr>
            <w:tcW w:w="2122" w:type="dxa"/>
            <w:gridSpan w:val="3"/>
          </w:tcPr>
          <w:p w14:paraId="414A4345" w14:textId="77777777" w:rsidR="00A6285B" w:rsidRPr="00A6285B" w:rsidRDefault="00A6285B" w:rsidP="00A6285B">
            <w:pPr>
              <w:spacing w:after="0" w:line="240" w:lineRule="auto"/>
              <w:rPr>
                <w:rFonts w:eastAsia="Calibri"/>
                <w:szCs w:val="28"/>
              </w:rPr>
            </w:pPr>
            <w:r w:rsidRPr="00A6285B">
              <w:rPr>
                <w:rFonts w:eastAsia="Calibri"/>
                <w:szCs w:val="28"/>
              </w:rPr>
              <w:t>-</w:t>
            </w:r>
            <w:r w:rsidRPr="00A6285B">
              <w:rPr>
                <w:rFonts w:eastAsia="Calibri"/>
                <w:b/>
                <w:bCs/>
                <w:kern w:val="2"/>
                <w:szCs w:val="28"/>
              </w:rPr>
              <w:t xml:space="preserve"> HĐCCĐ:</w:t>
            </w:r>
            <w:r w:rsidRPr="00A6285B">
              <w:rPr>
                <w:rFonts w:eastAsia="Calibri"/>
                <w:szCs w:val="28"/>
              </w:rPr>
              <w:t xml:space="preserve"> </w:t>
            </w:r>
            <w:proofErr w:type="spellStart"/>
            <w:r w:rsidRPr="00A6285B">
              <w:rPr>
                <w:rFonts w:eastAsia="Calibri"/>
                <w:szCs w:val="28"/>
              </w:rPr>
              <w:t>Trải</w:t>
            </w:r>
            <w:proofErr w:type="spellEnd"/>
            <w:r w:rsidRPr="00A6285B">
              <w:rPr>
                <w:rFonts w:eastAsia="Calibri"/>
                <w:szCs w:val="28"/>
              </w:rPr>
              <w:t xml:space="preserve"> </w:t>
            </w:r>
            <w:proofErr w:type="spellStart"/>
            <w:r w:rsidRPr="00A6285B">
              <w:rPr>
                <w:rFonts w:eastAsia="Calibri"/>
                <w:szCs w:val="28"/>
              </w:rPr>
              <w:t>nghiệm</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màu</w:t>
            </w:r>
            <w:proofErr w:type="spellEnd"/>
            <w:r w:rsidRPr="00A6285B">
              <w:rPr>
                <w:rFonts w:eastAsia="Calibri"/>
                <w:szCs w:val="28"/>
              </w:rPr>
              <w:t xml:space="preserve"> </w:t>
            </w:r>
            <w:proofErr w:type="spellStart"/>
            <w:r w:rsidRPr="00A6285B">
              <w:rPr>
                <w:rFonts w:eastAsia="Calibri"/>
                <w:szCs w:val="28"/>
              </w:rPr>
              <w:t>nước</w:t>
            </w:r>
            <w:proofErr w:type="spellEnd"/>
          </w:p>
          <w:p w14:paraId="590396F7" w14:textId="77777777" w:rsidR="00A6285B" w:rsidRPr="00A6285B" w:rsidRDefault="00A6285B" w:rsidP="00A6285B">
            <w:pPr>
              <w:spacing w:after="0" w:line="240" w:lineRule="auto"/>
              <w:rPr>
                <w:rFonts w:eastAsia="Calibri"/>
                <w:szCs w:val="28"/>
                <w:lang w:val="pt-BR"/>
              </w:rPr>
            </w:pPr>
            <w:r w:rsidRPr="00A6285B">
              <w:rPr>
                <w:rFonts w:eastAsia="Calibri"/>
                <w:szCs w:val="28"/>
                <w:lang w:val="pt-BR"/>
              </w:rPr>
              <w:t>- TCVĐ: Gieo hạt</w:t>
            </w:r>
          </w:p>
          <w:p w14:paraId="79C366F5"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nl-NL"/>
              </w:rPr>
              <w:t>- Chơi tự chọn</w:t>
            </w:r>
            <w:r w:rsidRPr="00A6285B">
              <w:rPr>
                <w:rFonts w:eastAsia="Calibri"/>
                <w:szCs w:val="28"/>
                <w:lang w:val="pt-BR"/>
              </w:rPr>
              <w:t xml:space="preserve">  </w:t>
            </w:r>
          </w:p>
          <w:p w14:paraId="5851AE0D"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Chơi với phấn</w:t>
            </w:r>
          </w:p>
          <w:p w14:paraId="508F1C09"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Chơi với sỏi</w:t>
            </w:r>
          </w:p>
          <w:p w14:paraId="1D337404"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Chơi các trò chơi dân gian</w:t>
            </w:r>
          </w:p>
          <w:p w14:paraId="59F682C3" w14:textId="77777777" w:rsidR="00A6285B" w:rsidRPr="00A6285B" w:rsidRDefault="00A6285B" w:rsidP="00A6285B">
            <w:pPr>
              <w:tabs>
                <w:tab w:val="left" w:pos="2580"/>
              </w:tabs>
              <w:spacing w:after="0" w:line="240" w:lineRule="auto"/>
              <w:rPr>
                <w:rFonts w:eastAsia="Times New Roman"/>
                <w:szCs w:val="28"/>
                <w:lang w:val="nl-NL"/>
              </w:rPr>
            </w:pPr>
          </w:p>
          <w:p w14:paraId="61034D5A" w14:textId="77777777" w:rsidR="00A6285B" w:rsidRPr="00A6285B" w:rsidRDefault="00A6285B" w:rsidP="00A6285B">
            <w:pPr>
              <w:tabs>
                <w:tab w:val="left" w:pos="2580"/>
              </w:tabs>
              <w:spacing w:after="0" w:line="240" w:lineRule="auto"/>
              <w:rPr>
                <w:rFonts w:ascii="Calibri" w:eastAsia="Calibri" w:hAnsi="Calibri"/>
                <w:b/>
                <w:color w:val="FF0000"/>
                <w:szCs w:val="28"/>
              </w:rPr>
            </w:pPr>
          </w:p>
          <w:p w14:paraId="56BB5FB8" w14:textId="77777777" w:rsidR="00A6285B" w:rsidRPr="00A6285B" w:rsidRDefault="00A6285B" w:rsidP="00A6285B">
            <w:pPr>
              <w:spacing w:after="0" w:line="240" w:lineRule="auto"/>
              <w:rPr>
                <w:rFonts w:ascii="Calibri" w:eastAsia="Calibri" w:hAnsi="Calibri"/>
                <w:b/>
                <w:color w:val="FF0000"/>
                <w:szCs w:val="28"/>
              </w:rPr>
            </w:pPr>
          </w:p>
        </w:tc>
        <w:tc>
          <w:tcPr>
            <w:tcW w:w="2141" w:type="dxa"/>
            <w:gridSpan w:val="2"/>
          </w:tcPr>
          <w:p w14:paraId="6D53F081" w14:textId="77777777" w:rsidR="00A6285B" w:rsidRPr="00A6285B" w:rsidRDefault="00A6285B" w:rsidP="00A6285B">
            <w:pPr>
              <w:tabs>
                <w:tab w:val="left" w:pos="2580"/>
              </w:tabs>
              <w:spacing w:after="0" w:line="240" w:lineRule="auto"/>
              <w:rPr>
                <w:rFonts w:eastAsia="Calibri"/>
                <w:szCs w:val="28"/>
                <w:lang w:val="nl-NL"/>
              </w:rPr>
            </w:pPr>
            <w:r w:rsidRPr="00A6285B">
              <w:rPr>
                <w:rFonts w:eastAsia="Calibri"/>
                <w:b/>
                <w:bCs/>
                <w:kern w:val="2"/>
                <w:szCs w:val="28"/>
              </w:rPr>
              <w:t>HĐCCĐ:</w:t>
            </w:r>
            <w:r w:rsidRPr="00A6285B">
              <w:rPr>
                <w:rFonts w:eastAsia="Calibri"/>
                <w:szCs w:val="28"/>
                <w:lang w:val="nl-NL"/>
              </w:rPr>
              <w:t xml:space="preserve"> QS thời tiết trong ngày.</w:t>
            </w:r>
          </w:p>
          <w:p w14:paraId="483E7CD3" w14:textId="77777777" w:rsidR="00A6285B" w:rsidRPr="00A6285B" w:rsidRDefault="00A6285B" w:rsidP="00A6285B">
            <w:pPr>
              <w:tabs>
                <w:tab w:val="left" w:pos="2580"/>
              </w:tabs>
              <w:spacing w:after="0" w:line="240" w:lineRule="auto"/>
              <w:rPr>
                <w:rFonts w:eastAsia="Calibri"/>
                <w:b/>
                <w:szCs w:val="28"/>
                <w:lang w:val="nl-NL"/>
              </w:rPr>
            </w:pPr>
            <w:r w:rsidRPr="00A6285B">
              <w:rPr>
                <w:rFonts w:eastAsia="Calibri"/>
                <w:szCs w:val="28"/>
                <w:lang w:val="nl-NL"/>
              </w:rPr>
              <w:t>- TCVĐ: Trời nắng – trời mưa</w:t>
            </w:r>
          </w:p>
          <w:p w14:paraId="20477D27"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tự</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
          <w:p w14:paraId="7198F41E"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sỏi</w:t>
            </w:r>
            <w:proofErr w:type="spellEnd"/>
          </w:p>
          <w:p w14:paraId="13DA1086"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Nhặt</w:t>
            </w:r>
            <w:proofErr w:type="spellEnd"/>
            <w:r w:rsidRPr="00A6285B">
              <w:rPr>
                <w:rFonts w:eastAsia="Calibri"/>
                <w:szCs w:val="28"/>
              </w:rPr>
              <w:t xml:space="preserve"> </w:t>
            </w:r>
            <w:proofErr w:type="spellStart"/>
            <w:r w:rsidRPr="00A6285B">
              <w:rPr>
                <w:rFonts w:eastAsia="Calibri"/>
                <w:szCs w:val="28"/>
              </w:rPr>
              <w:t>lá</w:t>
            </w:r>
            <w:proofErr w:type="spellEnd"/>
            <w:r w:rsidRPr="00A6285B">
              <w:rPr>
                <w:rFonts w:eastAsia="Calibri"/>
                <w:szCs w:val="28"/>
              </w:rPr>
              <w:t xml:space="preserve"> </w:t>
            </w:r>
            <w:proofErr w:type="spellStart"/>
            <w:r w:rsidRPr="00A6285B">
              <w:rPr>
                <w:rFonts w:eastAsia="Calibri"/>
                <w:szCs w:val="28"/>
              </w:rPr>
              <w:t>rụng</w:t>
            </w:r>
            <w:proofErr w:type="spellEnd"/>
          </w:p>
          <w:p w14:paraId="2FB88E44" w14:textId="77777777" w:rsidR="00A6285B" w:rsidRPr="00A6285B" w:rsidRDefault="00A6285B" w:rsidP="00A6285B">
            <w:pPr>
              <w:spacing w:after="0" w:line="240" w:lineRule="auto"/>
              <w:rPr>
                <w:rFonts w:ascii="Calibri" w:eastAsia="Calibri" w:hAnsi="Calibri"/>
                <w:b/>
                <w:color w:val="FF0000"/>
                <w:szCs w:val="28"/>
              </w:rPr>
            </w:pPr>
            <w:r w:rsidRPr="00A6285B">
              <w:rPr>
                <w:rFonts w:eastAsia="Calibri"/>
                <w:szCs w:val="28"/>
              </w:rPr>
              <w:t xml:space="preserve">+ </w:t>
            </w:r>
            <w:proofErr w:type="spellStart"/>
            <w:r w:rsidRPr="00A6285B">
              <w:rPr>
                <w:rFonts w:eastAsia="Calibri"/>
                <w:szCs w:val="28"/>
              </w:rPr>
              <w:t>Ném</w:t>
            </w:r>
            <w:proofErr w:type="spellEnd"/>
            <w:r w:rsidRPr="00A6285B">
              <w:rPr>
                <w:rFonts w:eastAsia="Calibri"/>
                <w:szCs w:val="28"/>
              </w:rPr>
              <w:t xml:space="preserve"> bowling</w:t>
            </w:r>
          </w:p>
        </w:tc>
        <w:tc>
          <w:tcPr>
            <w:tcW w:w="1118" w:type="dxa"/>
            <w:vMerge w:val="restart"/>
          </w:tcPr>
          <w:p w14:paraId="56369946"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3D97FBDA" w14:textId="77777777" w:rsidTr="006D7F95">
        <w:tc>
          <w:tcPr>
            <w:tcW w:w="1892" w:type="dxa"/>
            <w:vMerge/>
          </w:tcPr>
          <w:p w14:paraId="1146199F" w14:textId="77777777" w:rsidR="00A6285B" w:rsidRPr="00A6285B" w:rsidRDefault="00A6285B" w:rsidP="00A6285B">
            <w:pPr>
              <w:spacing w:after="0" w:line="240" w:lineRule="auto"/>
              <w:jc w:val="center"/>
              <w:rPr>
                <w:rFonts w:eastAsia="Calibri"/>
                <w:b/>
                <w:color w:val="FF0000"/>
                <w:szCs w:val="28"/>
              </w:rPr>
            </w:pPr>
          </w:p>
        </w:tc>
        <w:tc>
          <w:tcPr>
            <w:tcW w:w="727" w:type="dxa"/>
          </w:tcPr>
          <w:p w14:paraId="495192A5" w14:textId="77777777" w:rsidR="00A6285B" w:rsidRPr="00A6285B" w:rsidRDefault="00A6285B" w:rsidP="00A6285B">
            <w:pPr>
              <w:spacing w:after="0" w:line="276" w:lineRule="auto"/>
              <w:jc w:val="center"/>
              <w:rPr>
                <w:rFonts w:eastAsia="Calibri"/>
                <w:b/>
                <w:color w:val="000000"/>
                <w:szCs w:val="28"/>
                <w:lang w:val="vi-VN"/>
              </w:rPr>
            </w:pPr>
            <w:proofErr w:type="spellStart"/>
            <w:r w:rsidRPr="00A6285B">
              <w:rPr>
                <w:rFonts w:eastAsia="Calibri"/>
                <w:b/>
                <w:color w:val="000000"/>
                <w:szCs w:val="28"/>
              </w:rPr>
              <w:t>Thứ</w:t>
            </w:r>
            <w:proofErr w:type="spellEnd"/>
            <w:r w:rsidRPr="00A6285B">
              <w:rPr>
                <w:rFonts w:eastAsia="Calibri"/>
                <w:b/>
                <w:color w:val="000000"/>
                <w:szCs w:val="28"/>
              </w:rPr>
              <w:t xml:space="preserve"> </w:t>
            </w:r>
            <w:r w:rsidRPr="00A6285B">
              <w:rPr>
                <w:rFonts w:eastAsia="Calibri"/>
                <w:b/>
                <w:color w:val="000000"/>
                <w:szCs w:val="28"/>
                <w:lang w:val="vi-VN"/>
              </w:rPr>
              <w:t>3</w:t>
            </w:r>
          </w:p>
        </w:tc>
        <w:tc>
          <w:tcPr>
            <w:tcW w:w="1953" w:type="dxa"/>
            <w:gridSpan w:val="2"/>
          </w:tcPr>
          <w:p w14:paraId="5973B262" w14:textId="77777777" w:rsidR="00A6285B" w:rsidRPr="00A6285B" w:rsidRDefault="00A6285B" w:rsidP="00A6285B">
            <w:pPr>
              <w:spacing w:after="0" w:line="240" w:lineRule="auto"/>
              <w:rPr>
                <w:rFonts w:eastAsia="Calibri"/>
                <w:szCs w:val="28"/>
              </w:rPr>
            </w:pPr>
            <w:r w:rsidRPr="00A6285B">
              <w:rPr>
                <w:rFonts w:eastAsia="Calibri"/>
                <w:szCs w:val="28"/>
                <w:lang w:val="nl-NL"/>
              </w:rPr>
              <w:t xml:space="preserve"> -</w:t>
            </w:r>
            <w:r w:rsidRPr="00A6285B">
              <w:rPr>
                <w:rFonts w:eastAsia="Calibri"/>
                <w:b/>
                <w:bCs/>
                <w:kern w:val="2"/>
                <w:szCs w:val="28"/>
              </w:rPr>
              <w:t xml:space="preserve"> HĐCCĐ: </w:t>
            </w:r>
            <w:r w:rsidRPr="00A6285B">
              <w:rPr>
                <w:rFonts w:eastAsia="Calibri"/>
                <w:szCs w:val="28"/>
              </w:rPr>
              <w:t xml:space="preserve"> Q/S: </w:t>
            </w:r>
            <w:proofErr w:type="spellStart"/>
            <w:r w:rsidRPr="00A6285B">
              <w:rPr>
                <w:rFonts w:eastAsia="Calibri"/>
                <w:szCs w:val="28"/>
              </w:rPr>
              <w:t>Thời</w:t>
            </w:r>
            <w:proofErr w:type="spellEnd"/>
            <w:r w:rsidRPr="00A6285B">
              <w:rPr>
                <w:rFonts w:eastAsia="Calibri"/>
                <w:szCs w:val="28"/>
              </w:rPr>
              <w:t xml:space="preserve"> </w:t>
            </w:r>
            <w:proofErr w:type="spellStart"/>
            <w:r w:rsidRPr="00A6285B">
              <w:rPr>
                <w:rFonts w:eastAsia="Calibri"/>
                <w:szCs w:val="28"/>
              </w:rPr>
              <w:t>tiết</w:t>
            </w:r>
            <w:proofErr w:type="spellEnd"/>
            <w:r w:rsidRPr="00A6285B">
              <w:rPr>
                <w:rFonts w:eastAsia="Calibri"/>
                <w:szCs w:val="28"/>
              </w:rPr>
              <w:t xml:space="preserve"> </w:t>
            </w:r>
            <w:proofErr w:type="spellStart"/>
            <w:r w:rsidRPr="00A6285B">
              <w:rPr>
                <w:rFonts w:eastAsia="Calibri"/>
                <w:szCs w:val="28"/>
              </w:rPr>
              <w:t>trong</w:t>
            </w:r>
            <w:proofErr w:type="spellEnd"/>
            <w:r w:rsidRPr="00A6285B">
              <w:rPr>
                <w:rFonts w:eastAsia="Calibri"/>
                <w:szCs w:val="28"/>
              </w:rPr>
              <w:t xml:space="preserve"> </w:t>
            </w:r>
            <w:proofErr w:type="spellStart"/>
            <w:r w:rsidRPr="00A6285B">
              <w:rPr>
                <w:rFonts w:eastAsia="Calibri"/>
                <w:szCs w:val="28"/>
              </w:rPr>
              <w:t>ngày</w:t>
            </w:r>
            <w:proofErr w:type="spellEnd"/>
            <w:r w:rsidRPr="00A6285B">
              <w:rPr>
                <w:rFonts w:eastAsia="Calibri"/>
                <w:szCs w:val="28"/>
              </w:rPr>
              <w:t>.</w:t>
            </w:r>
          </w:p>
          <w:p w14:paraId="468F4FC3" w14:textId="77777777" w:rsidR="00A6285B" w:rsidRPr="00A6285B" w:rsidRDefault="00A6285B" w:rsidP="00A6285B">
            <w:pPr>
              <w:spacing w:after="0" w:line="240" w:lineRule="auto"/>
              <w:rPr>
                <w:rFonts w:eastAsia="Calibri"/>
                <w:szCs w:val="28"/>
              </w:rPr>
            </w:pPr>
            <w:r w:rsidRPr="00A6285B">
              <w:rPr>
                <w:rFonts w:eastAsia="Calibri"/>
                <w:szCs w:val="28"/>
              </w:rPr>
              <w:t xml:space="preserve">- TCVĐ: </w:t>
            </w:r>
            <w:proofErr w:type="spellStart"/>
            <w:r w:rsidRPr="00A6285B">
              <w:rPr>
                <w:rFonts w:eastAsia="Calibri"/>
                <w:szCs w:val="28"/>
              </w:rPr>
              <w:t>Trời</w:t>
            </w:r>
            <w:proofErr w:type="spellEnd"/>
            <w:r w:rsidRPr="00A6285B">
              <w:rPr>
                <w:rFonts w:eastAsia="Calibri"/>
                <w:szCs w:val="28"/>
              </w:rPr>
              <w:t xml:space="preserve"> </w:t>
            </w:r>
            <w:proofErr w:type="spellStart"/>
            <w:r w:rsidRPr="00A6285B">
              <w:rPr>
                <w:rFonts w:eastAsia="Calibri"/>
                <w:szCs w:val="28"/>
              </w:rPr>
              <w:t>nắng</w:t>
            </w:r>
            <w:proofErr w:type="spellEnd"/>
            <w:r w:rsidRPr="00A6285B">
              <w:rPr>
                <w:rFonts w:eastAsia="Calibri"/>
                <w:szCs w:val="28"/>
              </w:rPr>
              <w:t xml:space="preserve"> – </w:t>
            </w:r>
            <w:proofErr w:type="spellStart"/>
            <w:r w:rsidRPr="00A6285B">
              <w:rPr>
                <w:rFonts w:eastAsia="Calibri"/>
                <w:szCs w:val="28"/>
              </w:rPr>
              <w:t>trời</w:t>
            </w:r>
            <w:proofErr w:type="spellEnd"/>
            <w:r w:rsidRPr="00A6285B">
              <w:rPr>
                <w:rFonts w:eastAsia="Calibri"/>
                <w:szCs w:val="28"/>
              </w:rPr>
              <w:t xml:space="preserve"> </w:t>
            </w:r>
            <w:proofErr w:type="spellStart"/>
            <w:r w:rsidRPr="00A6285B">
              <w:rPr>
                <w:rFonts w:eastAsia="Calibri"/>
                <w:szCs w:val="28"/>
              </w:rPr>
              <w:t>mưa</w:t>
            </w:r>
            <w:proofErr w:type="spellEnd"/>
          </w:p>
          <w:p w14:paraId="02F3D6D7"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w:t>
            </w:r>
          </w:p>
          <w:p w14:paraId="5F85B844"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Nhặt</w:t>
            </w:r>
            <w:proofErr w:type="spellEnd"/>
            <w:r w:rsidRPr="00A6285B">
              <w:rPr>
                <w:rFonts w:eastAsia="Times New Roman"/>
                <w:szCs w:val="28"/>
              </w:rPr>
              <w:t xml:space="preserve"> </w:t>
            </w:r>
            <w:proofErr w:type="spellStart"/>
            <w:r w:rsidRPr="00A6285B">
              <w:rPr>
                <w:rFonts w:eastAsia="Times New Roman"/>
                <w:szCs w:val="28"/>
              </w:rPr>
              <w:t>lá</w:t>
            </w:r>
            <w:proofErr w:type="spellEnd"/>
            <w:r w:rsidRPr="00A6285B">
              <w:rPr>
                <w:rFonts w:eastAsia="Times New Roman"/>
                <w:szCs w:val="28"/>
              </w:rPr>
              <w:t xml:space="preserve"> </w:t>
            </w:r>
            <w:proofErr w:type="spellStart"/>
            <w:r w:rsidRPr="00A6285B">
              <w:rPr>
                <w:rFonts w:eastAsia="Times New Roman"/>
                <w:szCs w:val="28"/>
              </w:rPr>
              <w:t>rụng</w:t>
            </w:r>
            <w:proofErr w:type="spellEnd"/>
          </w:p>
          <w:p w14:paraId="27FAF175"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Đồ</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ngoài</w:t>
            </w:r>
            <w:proofErr w:type="spellEnd"/>
            <w:r w:rsidRPr="00A6285B">
              <w:rPr>
                <w:rFonts w:eastAsia="Times New Roman"/>
                <w:szCs w:val="28"/>
              </w:rPr>
              <w:t xml:space="preserve"> </w:t>
            </w:r>
            <w:proofErr w:type="spellStart"/>
            <w:r w:rsidRPr="00A6285B">
              <w:rPr>
                <w:rFonts w:eastAsia="Times New Roman"/>
                <w:szCs w:val="28"/>
              </w:rPr>
              <w:t>sân</w:t>
            </w:r>
            <w:proofErr w:type="spellEnd"/>
            <w:r w:rsidRPr="00A6285B">
              <w:rPr>
                <w:rFonts w:eastAsia="Times New Roman"/>
                <w:szCs w:val="28"/>
              </w:rPr>
              <w:t xml:space="preserve"> </w:t>
            </w:r>
            <w:proofErr w:type="spellStart"/>
            <w:r w:rsidRPr="00A6285B">
              <w:rPr>
                <w:rFonts w:eastAsia="Times New Roman"/>
                <w:szCs w:val="28"/>
              </w:rPr>
              <w:t>trường</w:t>
            </w:r>
            <w:proofErr w:type="spellEnd"/>
            <w:r w:rsidRPr="00A6285B">
              <w:rPr>
                <w:rFonts w:eastAsia="Times New Roman"/>
                <w:szCs w:val="28"/>
              </w:rPr>
              <w:t>.</w:t>
            </w:r>
          </w:p>
          <w:p w14:paraId="610DDD6F" w14:textId="77777777" w:rsidR="00A6285B" w:rsidRPr="00A6285B" w:rsidRDefault="00A6285B" w:rsidP="00A6285B">
            <w:pPr>
              <w:spacing w:after="0" w:line="276" w:lineRule="auto"/>
              <w:rPr>
                <w:rFonts w:eastAsia="Calibri"/>
                <w:color w:val="000000"/>
                <w:szCs w:val="28"/>
                <w:lang w:val="vi-VN"/>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trò</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dân</w:t>
            </w:r>
            <w:proofErr w:type="spellEnd"/>
            <w:r w:rsidRPr="00A6285B">
              <w:rPr>
                <w:rFonts w:eastAsia="Calibri"/>
                <w:szCs w:val="28"/>
              </w:rPr>
              <w:t xml:space="preserve"> </w:t>
            </w:r>
            <w:proofErr w:type="spellStart"/>
            <w:r w:rsidRPr="00A6285B">
              <w:rPr>
                <w:rFonts w:eastAsia="Calibri"/>
                <w:szCs w:val="28"/>
              </w:rPr>
              <w:t>gian</w:t>
            </w:r>
            <w:proofErr w:type="spellEnd"/>
          </w:p>
        </w:tc>
        <w:tc>
          <w:tcPr>
            <w:tcW w:w="2281" w:type="dxa"/>
            <w:gridSpan w:val="3"/>
          </w:tcPr>
          <w:p w14:paraId="6BF4D38C" w14:textId="77777777" w:rsidR="00A6285B" w:rsidRPr="00A6285B" w:rsidRDefault="00A6285B" w:rsidP="00A6285B">
            <w:pPr>
              <w:spacing w:after="0" w:line="240" w:lineRule="auto"/>
              <w:rPr>
                <w:rFonts w:eastAsia="Calibri"/>
                <w:szCs w:val="28"/>
              </w:rPr>
            </w:pPr>
            <w:r w:rsidRPr="00A6285B">
              <w:rPr>
                <w:rFonts w:eastAsia="Calibri"/>
                <w:szCs w:val="28"/>
                <w:lang w:val="nl-NL"/>
              </w:rPr>
              <w:t>-</w:t>
            </w:r>
            <w:r w:rsidRPr="00A6285B">
              <w:rPr>
                <w:rFonts w:eastAsia="Calibri"/>
                <w:b/>
                <w:bCs/>
                <w:kern w:val="2"/>
                <w:szCs w:val="28"/>
              </w:rPr>
              <w:t xml:space="preserve"> HĐCCĐ:</w:t>
            </w:r>
            <w:r w:rsidRPr="00A6285B">
              <w:rPr>
                <w:rFonts w:eastAsia="Calibri"/>
                <w:szCs w:val="28"/>
              </w:rPr>
              <w:t xml:space="preserve"> </w:t>
            </w:r>
            <w:r w:rsidRPr="00A6285B">
              <w:rPr>
                <w:rFonts w:eastAsia="Times New Roman"/>
                <w:szCs w:val="28"/>
                <w:lang w:val="nl-NL"/>
              </w:rPr>
              <w:t>Trải nghiệm chơi bán hàng ở chợ quê, phiên chợ ngày Tết</w:t>
            </w:r>
            <w:r w:rsidRPr="00A6285B">
              <w:rPr>
                <w:rFonts w:eastAsia="Calibri"/>
                <w:szCs w:val="28"/>
                <w:lang w:val="vi-VN"/>
              </w:rPr>
              <w:t xml:space="preserve"> - </w:t>
            </w:r>
            <w:r w:rsidRPr="00A6285B">
              <w:rPr>
                <w:rFonts w:eastAsia="Calibri"/>
                <w:szCs w:val="28"/>
              </w:rPr>
              <w:t>TC</w:t>
            </w:r>
            <w:r w:rsidRPr="00A6285B">
              <w:rPr>
                <w:rFonts w:eastAsia="Calibri"/>
                <w:szCs w:val="28"/>
                <w:lang w:val="vi-VN"/>
              </w:rPr>
              <w:t>VĐ: Kéo co</w:t>
            </w:r>
          </w:p>
          <w:p w14:paraId="2A64951A" w14:textId="77777777" w:rsidR="00A6285B" w:rsidRPr="00A6285B" w:rsidRDefault="00A6285B" w:rsidP="00A6285B">
            <w:pPr>
              <w:spacing w:after="0" w:line="25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tự</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
          <w:p w14:paraId="6FB8C801" w14:textId="77777777" w:rsidR="00A6285B" w:rsidRPr="00A6285B" w:rsidRDefault="00A6285B" w:rsidP="00A6285B">
            <w:pPr>
              <w:spacing w:after="0" w:line="240" w:lineRule="auto"/>
              <w:rPr>
                <w:rFonts w:eastAsia="Batang"/>
                <w:szCs w:val="28"/>
              </w:rPr>
            </w:pPr>
            <w:r w:rsidRPr="00A6285B">
              <w:rPr>
                <w:rFonts w:eastAsia="Batang"/>
                <w:szCs w:val="28"/>
                <w:lang w:val="vi-VN"/>
              </w:rPr>
              <w:t xml:space="preserve">+ </w:t>
            </w:r>
            <w:proofErr w:type="spellStart"/>
            <w:r w:rsidRPr="00A6285B">
              <w:rPr>
                <w:rFonts w:eastAsia="Batang"/>
                <w:szCs w:val="28"/>
              </w:rPr>
              <w:t>Chơi</w:t>
            </w:r>
            <w:proofErr w:type="spellEnd"/>
            <w:r w:rsidRPr="00A6285B">
              <w:rPr>
                <w:rFonts w:eastAsia="Batang"/>
                <w:szCs w:val="28"/>
              </w:rPr>
              <w:t xml:space="preserve"> </w:t>
            </w:r>
            <w:proofErr w:type="spellStart"/>
            <w:r w:rsidRPr="00A6285B">
              <w:rPr>
                <w:rFonts w:eastAsia="Batang"/>
                <w:szCs w:val="28"/>
              </w:rPr>
              <w:t>với</w:t>
            </w:r>
            <w:proofErr w:type="spellEnd"/>
            <w:r w:rsidRPr="00A6285B">
              <w:rPr>
                <w:rFonts w:eastAsia="Batang"/>
                <w:szCs w:val="28"/>
              </w:rPr>
              <w:t xml:space="preserve"> </w:t>
            </w:r>
            <w:proofErr w:type="spellStart"/>
            <w:r w:rsidRPr="00A6285B">
              <w:rPr>
                <w:rFonts w:eastAsia="Batang"/>
                <w:szCs w:val="28"/>
              </w:rPr>
              <w:t>phấn</w:t>
            </w:r>
            <w:proofErr w:type="spellEnd"/>
          </w:p>
          <w:p w14:paraId="1EDDCC18" w14:textId="77777777" w:rsidR="00A6285B" w:rsidRPr="00A6285B" w:rsidRDefault="00A6285B" w:rsidP="00A6285B">
            <w:pPr>
              <w:spacing w:after="0" w:line="240" w:lineRule="auto"/>
              <w:rPr>
                <w:rFonts w:eastAsia="Batang"/>
                <w:szCs w:val="28"/>
                <w:lang w:val="vi-VN"/>
              </w:rPr>
            </w:pPr>
            <w:r w:rsidRPr="00A6285B">
              <w:rPr>
                <w:rFonts w:eastAsia="Batang"/>
                <w:szCs w:val="28"/>
                <w:lang w:val="vi-VN"/>
              </w:rPr>
              <w:t xml:space="preserve">+ </w:t>
            </w:r>
            <w:proofErr w:type="spellStart"/>
            <w:r w:rsidRPr="00A6285B">
              <w:rPr>
                <w:rFonts w:eastAsia="Batang"/>
                <w:szCs w:val="28"/>
              </w:rPr>
              <w:t>Chơi</w:t>
            </w:r>
            <w:proofErr w:type="spellEnd"/>
            <w:r w:rsidRPr="00A6285B">
              <w:rPr>
                <w:rFonts w:eastAsia="Batang"/>
                <w:szCs w:val="28"/>
              </w:rPr>
              <w:t xml:space="preserve"> </w:t>
            </w:r>
            <w:proofErr w:type="spellStart"/>
            <w:r w:rsidRPr="00A6285B">
              <w:rPr>
                <w:rFonts w:eastAsia="Batang"/>
                <w:szCs w:val="28"/>
              </w:rPr>
              <w:t>với</w:t>
            </w:r>
            <w:proofErr w:type="spellEnd"/>
            <w:r w:rsidRPr="00A6285B">
              <w:rPr>
                <w:rFonts w:eastAsia="Batang"/>
                <w:szCs w:val="28"/>
              </w:rPr>
              <w:t xml:space="preserve"> </w:t>
            </w:r>
            <w:proofErr w:type="spellStart"/>
            <w:r w:rsidRPr="00A6285B">
              <w:rPr>
                <w:rFonts w:eastAsia="Batang"/>
                <w:szCs w:val="28"/>
              </w:rPr>
              <w:t>cát</w:t>
            </w:r>
            <w:proofErr w:type="spellEnd"/>
          </w:p>
          <w:p w14:paraId="3DEB86C4" w14:textId="77777777" w:rsidR="00A6285B" w:rsidRPr="00A6285B" w:rsidRDefault="00A6285B" w:rsidP="00A6285B">
            <w:pPr>
              <w:spacing w:after="0" w:line="240" w:lineRule="auto"/>
              <w:rPr>
                <w:rFonts w:eastAsia="Calibri"/>
                <w:szCs w:val="28"/>
              </w:rPr>
            </w:pPr>
            <w:r w:rsidRPr="00A6285B">
              <w:rPr>
                <w:rFonts w:eastAsia="Batang"/>
                <w:szCs w:val="28"/>
                <w:lang w:val="vi-VN"/>
              </w:rPr>
              <w:t xml:space="preserve">+ </w:t>
            </w:r>
            <w:r w:rsidRPr="00A6285B">
              <w:rPr>
                <w:rFonts w:eastAsia="Calibri"/>
                <w:szCs w:val="28"/>
                <w:lang w:val="vi-VN"/>
              </w:rPr>
              <w:t>Chơi</w:t>
            </w:r>
            <w:r w:rsidRPr="00A6285B">
              <w:rPr>
                <w:rFonts w:eastAsia="Calibri"/>
                <w:szCs w:val="28"/>
              </w:rPr>
              <w:t xml:space="preserve">  </w:t>
            </w:r>
            <w:r w:rsidRPr="00A6285B">
              <w:rPr>
                <w:rFonts w:eastAsia="Calibri"/>
                <w:szCs w:val="28"/>
                <w:lang w:val="vi-VN"/>
              </w:rPr>
              <w:t>đu quay, cầu trượt</w:t>
            </w:r>
            <w:r w:rsidRPr="00A6285B">
              <w:rPr>
                <w:rFonts w:eastAsia="Calibri"/>
                <w:szCs w:val="28"/>
              </w:rPr>
              <w:t>,</w:t>
            </w:r>
            <w:r w:rsidRPr="00A6285B">
              <w:rPr>
                <w:rFonts w:eastAsia="Calibri"/>
                <w:szCs w:val="28"/>
                <w:lang w:val="vi-VN"/>
              </w:rPr>
              <w:t xml:space="preserve"> xích đu</w:t>
            </w:r>
          </w:p>
          <w:p w14:paraId="0F9DE313" w14:textId="77777777" w:rsidR="00A6285B" w:rsidRPr="00A6285B" w:rsidRDefault="00A6285B" w:rsidP="00A6285B">
            <w:pPr>
              <w:spacing w:after="0" w:line="240" w:lineRule="auto"/>
              <w:rPr>
                <w:rFonts w:eastAsia="Calibri"/>
                <w:b/>
                <w:i/>
                <w:iCs/>
                <w:szCs w:val="28"/>
              </w:rPr>
            </w:pPr>
            <w:r w:rsidRPr="00A6285B">
              <w:rPr>
                <w:rFonts w:eastAsia="Calibri"/>
                <w:b/>
                <w:szCs w:val="28"/>
              </w:rPr>
              <w:t xml:space="preserve">* </w:t>
            </w:r>
            <w:r w:rsidRPr="00A6285B">
              <w:rPr>
                <w:rFonts w:eastAsia="Calibri"/>
                <w:b/>
                <w:i/>
                <w:iCs/>
                <w:szCs w:val="28"/>
              </w:rPr>
              <w:t xml:space="preserve">Rèn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giao</w:t>
            </w:r>
            <w:proofErr w:type="spellEnd"/>
            <w:r w:rsidRPr="00A6285B">
              <w:rPr>
                <w:rFonts w:eastAsia="Calibri"/>
                <w:b/>
                <w:i/>
                <w:iCs/>
                <w:szCs w:val="28"/>
              </w:rPr>
              <w:t xml:space="preserve"> </w:t>
            </w:r>
            <w:proofErr w:type="spellStart"/>
            <w:r w:rsidRPr="00A6285B">
              <w:rPr>
                <w:rFonts w:eastAsia="Calibri"/>
                <w:b/>
                <w:i/>
                <w:iCs/>
                <w:szCs w:val="28"/>
              </w:rPr>
              <w:t>tiếp</w:t>
            </w:r>
            <w:proofErr w:type="spellEnd"/>
            <w:r w:rsidRPr="00A6285B">
              <w:rPr>
                <w:rFonts w:eastAsia="Calibri"/>
                <w:b/>
                <w:i/>
                <w:iCs/>
                <w:szCs w:val="28"/>
              </w:rPr>
              <w:t xml:space="preserve">, </w:t>
            </w:r>
            <w:proofErr w:type="spellStart"/>
            <w:r w:rsidRPr="00A6285B">
              <w:rPr>
                <w:rFonts w:eastAsia="Calibri"/>
                <w:b/>
                <w:i/>
                <w:iCs/>
                <w:szCs w:val="28"/>
              </w:rPr>
              <w:t>kĩ</w:t>
            </w:r>
            <w:proofErr w:type="spellEnd"/>
            <w:r w:rsidRPr="00A6285B">
              <w:rPr>
                <w:rFonts w:eastAsia="Calibri"/>
                <w:b/>
                <w:i/>
                <w:iCs/>
                <w:szCs w:val="28"/>
              </w:rPr>
              <w:t xml:space="preserve"> </w:t>
            </w:r>
            <w:proofErr w:type="spellStart"/>
            <w:r w:rsidRPr="00A6285B">
              <w:rPr>
                <w:rFonts w:eastAsia="Calibri"/>
                <w:b/>
                <w:i/>
                <w:iCs/>
                <w:szCs w:val="28"/>
              </w:rPr>
              <w:t>năng</w:t>
            </w:r>
            <w:proofErr w:type="spellEnd"/>
            <w:r w:rsidRPr="00A6285B">
              <w:rPr>
                <w:rFonts w:eastAsia="Calibri"/>
                <w:b/>
                <w:i/>
                <w:iCs/>
                <w:szCs w:val="28"/>
              </w:rPr>
              <w:t xml:space="preserve"> </w:t>
            </w:r>
            <w:proofErr w:type="spellStart"/>
            <w:r w:rsidRPr="00A6285B">
              <w:rPr>
                <w:rFonts w:eastAsia="Calibri"/>
                <w:b/>
                <w:i/>
                <w:iCs/>
                <w:szCs w:val="28"/>
              </w:rPr>
              <w:t>bán</w:t>
            </w:r>
            <w:proofErr w:type="spellEnd"/>
            <w:r w:rsidRPr="00A6285B">
              <w:rPr>
                <w:rFonts w:eastAsia="Calibri"/>
                <w:b/>
                <w:i/>
                <w:iCs/>
                <w:szCs w:val="28"/>
              </w:rPr>
              <w:t xml:space="preserve"> </w:t>
            </w:r>
            <w:proofErr w:type="spellStart"/>
            <w:r w:rsidRPr="00A6285B">
              <w:rPr>
                <w:rFonts w:eastAsia="Calibri"/>
                <w:b/>
                <w:i/>
                <w:iCs/>
                <w:szCs w:val="28"/>
              </w:rPr>
              <w:t>hàng</w:t>
            </w:r>
            <w:proofErr w:type="spellEnd"/>
            <w:r w:rsidRPr="00A6285B">
              <w:rPr>
                <w:rFonts w:eastAsia="Calibri"/>
                <w:b/>
                <w:i/>
                <w:iCs/>
                <w:szCs w:val="28"/>
              </w:rPr>
              <w:t xml:space="preserve"> </w:t>
            </w:r>
            <w:proofErr w:type="spellStart"/>
            <w:r w:rsidRPr="00A6285B">
              <w:rPr>
                <w:rFonts w:eastAsia="Calibri"/>
                <w:b/>
                <w:i/>
                <w:iCs/>
                <w:szCs w:val="28"/>
              </w:rPr>
              <w:t>và</w:t>
            </w:r>
            <w:proofErr w:type="spellEnd"/>
            <w:r w:rsidRPr="00A6285B">
              <w:rPr>
                <w:rFonts w:eastAsia="Calibri"/>
                <w:b/>
                <w:i/>
                <w:iCs/>
                <w:szCs w:val="28"/>
              </w:rPr>
              <w:t xml:space="preserve"> </w:t>
            </w:r>
            <w:proofErr w:type="spellStart"/>
            <w:r w:rsidRPr="00A6285B">
              <w:rPr>
                <w:rFonts w:eastAsia="Calibri"/>
                <w:b/>
                <w:i/>
                <w:iCs/>
                <w:szCs w:val="28"/>
              </w:rPr>
              <w:t>mua</w:t>
            </w:r>
            <w:proofErr w:type="spellEnd"/>
            <w:r w:rsidRPr="00A6285B">
              <w:rPr>
                <w:rFonts w:eastAsia="Calibri"/>
                <w:b/>
                <w:i/>
                <w:iCs/>
                <w:szCs w:val="28"/>
              </w:rPr>
              <w:t xml:space="preserve"> </w:t>
            </w:r>
            <w:proofErr w:type="spellStart"/>
            <w:r w:rsidRPr="00A6285B">
              <w:rPr>
                <w:rFonts w:eastAsia="Calibri"/>
                <w:b/>
                <w:i/>
                <w:iCs/>
                <w:szCs w:val="28"/>
              </w:rPr>
              <w:t>hàng</w:t>
            </w:r>
            <w:proofErr w:type="spellEnd"/>
            <w:r w:rsidRPr="00A6285B">
              <w:rPr>
                <w:rFonts w:eastAsia="Calibri"/>
                <w:b/>
                <w:i/>
                <w:iCs/>
                <w:szCs w:val="28"/>
              </w:rPr>
              <w:t xml:space="preserve"> </w:t>
            </w:r>
            <w:proofErr w:type="spellStart"/>
            <w:r w:rsidRPr="00A6285B">
              <w:rPr>
                <w:rFonts w:eastAsia="Calibri"/>
                <w:b/>
                <w:i/>
                <w:iCs/>
                <w:szCs w:val="28"/>
              </w:rPr>
              <w:t>cho</w:t>
            </w:r>
            <w:proofErr w:type="spellEnd"/>
            <w:r w:rsidRPr="00A6285B">
              <w:rPr>
                <w:rFonts w:eastAsia="Calibri"/>
                <w:b/>
                <w:i/>
                <w:iCs/>
                <w:szCs w:val="28"/>
              </w:rPr>
              <w:t xml:space="preserve"> </w:t>
            </w:r>
            <w:proofErr w:type="spellStart"/>
            <w:r w:rsidRPr="00A6285B">
              <w:rPr>
                <w:rFonts w:eastAsia="Calibri"/>
                <w:b/>
                <w:i/>
                <w:iCs/>
                <w:szCs w:val="28"/>
              </w:rPr>
              <w:t>trẻ</w:t>
            </w:r>
            <w:proofErr w:type="spellEnd"/>
          </w:p>
          <w:p w14:paraId="371D0986" w14:textId="77777777" w:rsidR="00A6285B" w:rsidRPr="00A6285B" w:rsidRDefault="00A6285B" w:rsidP="00A6285B">
            <w:pPr>
              <w:spacing w:after="0" w:line="240" w:lineRule="auto"/>
              <w:rPr>
                <w:rFonts w:eastAsia="Calibri"/>
                <w:szCs w:val="28"/>
              </w:rPr>
            </w:pPr>
          </w:p>
        </w:tc>
        <w:tc>
          <w:tcPr>
            <w:tcW w:w="2122" w:type="dxa"/>
            <w:gridSpan w:val="3"/>
          </w:tcPr>
          <w:p w14:paraId="7003274E" w14:textId="77777777" w:rsidR="00A6285B" w:rsidRPr="00A6285B" w:rsidRDefault="00A6285B" w:rsidP="00A6285B">
            <w:pPr>
              <w:tabs>
                <w:tab w:val="left" w:pos="2580"/>
              </w:tabs>
              <w:spacing w:after="0" w:line="240" w:lineRule="auto"/>
              <w:rPr>
                <w:rFonts w:eastAsia="Calibri"/>
                <w:b/>
                <w:szCs w:val="28"/>
                <w:lang w:val="nl-NL"/>
              </w:rPr>
            </w:pPr>
            <w:r w:rsidRPr="00A6285B">
              <w:rPr>
                <w:rFonts w:eastAsia="Calibri"/>
                <w:szCs w:val="28"/>
                <w:lang w:val="nl-NL"/>
              </w:rPr>
              <w:t>-</w:t>
            </w:r>
            <w:r w:rsidRPr="00A6285B">
              <w:rPr>
                <w:rFonts w:eastAsia="Calibri"/>
                <w:b/>
                <w:bCs/>
                <w:kern w:val="2"/>
                <w:szCs w:val="28"/>
              </w:rPr>
              <w:t xml:space="preserve"> HĐCCĐ:</w:t>
            </w:r>
            <w:r w:rsidRPr="00A6285B">
              <w:rPr>
                <w:rFonts w:eastAsia="Calibri"/>
                <w:szCs w:val="28"/>
                <w:lang w:val="nl-NL"/>
              </w:rPr>
              <w:t xml:space="preserve"> QS thời tiết trong ngày.</w:t>
            </w:r>
          </w:p>
          <w:p w14:paraId="4407BC12" w14:textId="77777777" w:rsidR="00A6285B" w:rsidRPr="00A6285B" w:rsidRDefault="00A6285B" w:rsidP="00A6285B">
            <w:pPr>
              <w:tabs>
                <w:tab w:val="left" w:pos="2580"/>
              </w:tabs>
              <w:spacing w:after="0" w:line="240" w:lineRule="auto"/>
              <w:rPr>
                <w:rFonts w:eastAsia="Calibri"/>
                <w:szCs w:val="28"/>
                <w:lang w:val="nl-NL"/>
              </w:rPr>
            </w:pPr>
            <w:r w:rsidRPr="00A6285B">
              <w:rPr>
                <w:rFonts w:eastAsia="Calibri"/>
                <w:szCs w:val="28"/>
                <w:lang w:val="nl-NL"/>
              </w:rPr>
              <w:t>- TCVĐ: Trời nắng – trời mưa</w:t>
            </w:r>
          </w:p>
          <w:p w14:paraId="77C6C532" w14:textId="77777777" w:rsidR="00A6285B" w:rsidRPr="00A6285B" w:rsidRDefault="00A6285B" w:rsidP="00A6285B">
            <w:pPr>
              <w:spacing w:after="0" w:line="25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tự</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
          <w:p w14:paraId="1F87F405" w14:textId="77777777" w:rsidR="00A6285B" w:rsidRPr="00A6285B" w:rsidRDefault="00A6285B" w:rsidP="00A6285B">
            <w:pPr>
              <w:spacing w:after="0" w:line="25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sỏi</w:t>
            </w:r>
            <w:proofErr w:type="spellEnd"/>
          </w:p>
          <w:p w14:paraId="3DA92A2D" w14:textId="77777777" w:rsidR="00A6285B" w:rsidRPr="00A6285B" w:rsidRDefault="00A6285B" w:rsidP="00A6285B">
            <w:pPr>
              <w:spacing w:after="0" w:line="25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trò</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dân</w:t>
            </w:r>
            <w:proofErr w:type="spellEnd"/>
            <w:r w:rsidRPr="00A6285B">
              <w:rPr>
                <w:rFonts w:eastAsia="Calibri"/>
                <w:szCs w:val="28"/>
              </w:rPr>
              <w:t xml:space="preserve"> </w:t>
            </w:r>
            <w:proofErr w:type="spellStart"/>
            <w:r w:rsidRPr="00A6285B">
              <w:rPr>
                <w:rFonts w:eastAsia="Calibri"/>
                <w:szCs w:val="28"/>
              </w:rPr>
              <w:t>gian</w:t>
            </w:r>
            <w:proofErr w:type="spellEnd"/>
          </w:p>
          <w:p w14:paraId="1DC3C955" w14:textId="77777777" w:rsidR="00A6285B" w:rsidRPr="00A6285B" w:rsidRDefault="00A6285B" w:rsidP="00A6285B">
            <w:pPr>
              <w:spacing w:after="0" w:line="276"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ở </w:t>
            </w:r>
            <w:proofErr w:type="spellStart"/>
            <w:r w:rsidRPr="00A6285B">
              <w:rPr>
                <w:rFonts w:eastAsia="Calibri"/>
                <w:szCs w:val="28"/>
              </w:rPr>
              <w:t>sân</w:t>
            </w:r>
            <w:proofErr w:type="spellEnd"/>
            <w:r w:rsidRPr="00A6285B">
              <w:rPr>
                <w:rFonts w:eastAsia="Calibri"/>
                <w:szCs w:val="28"/>
              </w:rPr>
              <w:t xml:space="preserve"> </w:t>
            </w:r>
            <w:proofErr w:type="spellStart"/>
            <w:r w:rsidRPr="00A6285B">
              <w:rPr>
                <w:rFonts w:eastAsia="Calibri"/>
                <w:szCs w:val="28"/>
              </w:rPr>
              <w:t>trường</w:t>
            </w:r>
            <w:proofErr w:type="spellEnd"/>
          </w:p>
          <w:p w14:paraId="7B0F7234" w14:textId="77777777" w:rsidR="00A6285B" w:rsidRPr="00A6285B" w:rsidRDefault="00A6285B" w:rsidP="00A6285B">
            <w:pPr>
              <w:spacing w:after="0" w:line="276" w:lineRule="auto"/>
              <w:rPr>
                <w:rFonts w:eastAsia="Calibri"/>
                <w:color w:val="000000"/>
                <w:szCs w:val="28"/>
                <w:lang w:val="vi-VN"/>
              </w:rPr>
            </w:pPr>
            <w:r w:rsidRPr="00A6285B">
              <w:rPr>
                <w:rFonts w:eastAsia="Calibri"/>
                <w:b/>
                <w:bCs/>
                <w:i/>
              </w:rPr>
              <w:t xml:space="preserve">* Rèn </w:t>
            </w:r>
            <w:proofErr w:type="spellStart"/>
            <w:r w:rsidRPr="00A6285B">
              <w:rPr>
                <w:rFonts w:eastAsia="Calibri"/>
                <w:b/>
                <w:bCs/>
                <w:i/>
              </w:rPr>
              <w:t>kỹ</w:t>
            </w:r>
            <w:proofErr w:type="spellEnd"/>
            <w:r w:rsidRPr="00A6285B">
              <w:rPr>
                <w:rFonts w:eastAsia="Calibri"/>
                <w:b/>
                <w:bCs/>
                <w:i/>
              </w:rPr>
              <w:t xml:space="preserve"> </w:t>
            </w:r>
            <w:proofErr w:type="spellStart"/>
            <w:r w:rsidRPr="00A6285B">
              <w:rPr>
                <w:rFonts w:eastAsia="Calibri"/>
                <w:b/>
                <w:bCs/>
                <w:i/>
              </w:rPr>
              <w:t>năng</w:t>
            </w:r>
            <w:proofErr w:type="spellEnd"/>
            <w:r w:rsidRPr="00A6285B">
              <w:rPr>
                <w:rFonts w:eastAsia="Calibri"/>
                <w:b/>
                <w:bCs/>
                <w:i/>
              </w:rPr>
              <w:t xml:space="preserve"> </w:t>
            </w:r>
            <w:proofErr w:type="spellStart"/>
            <w:r w:rsidRPr="00A6285B">
              <w:rPr>
                <w:rFonts w:eastAsia="Calibri"/>
                <w:b/>
                <w:bCs/>
                <w:i/>
              </w:rPr>
              <w:t>quan</w:t>
            </w:r>
            <w:proofErr w:type="spellEnd"/>
            <w:r w:rsidRPr="00A6285B">
              <w:rPr>
                <w:rFonts w:eastAsia="Calibri"/>
                <w:b/>
                <w:bCs/>
                <w:i/>
              </w:rPr>
              <w:t xml:space="preserve"> </w:t>
            </w:r>
            <w:proofErr w:type="spellStart"/>
            <w:r w:rsidRPr="00A6285B">
              <w:rPr>
                <w:rFonts w:eastAsia="Calibri"/>
                <w:b/>
                <w:bCs/>
                <w:i/>
              </w:rPr>
              <w:t>sát</w:t>
            </w:r>
            <w:proofErr w:type="spellEnd"/>
            <w:r w:rsidRPr="00A6285B">
              <w:rPr>
                <w:rFonts w:eastAsia="Calibri"/>
                <w:b/>
                <w:bCs/>
                <w:i/>
              </w:rPr>
              <w:t xml:space="preserve"> </w:t>
            </w:r>
            <w:proofErr w:type="spellStart"/>
            <w:r w:rsidRPr="00A6285B">
              <w:rPr>
                <w:rFonts w:eastAsia="Calibri"/>
                <w:b/>
                <w:bCs/>
                <w:i/>
              </w:rPr>
              <w:t>sự</w:t>
            </w:r>
            <w:proofErr w:type="spellEnd"/>
            <w:r w:rsidRPr="00A6285B">
              <w:rPr>
                <w:rFonts w:eastAsia="Calibri"/>
                <w:b/>
                <w:bCs/>
                <w:i/>
              </w:rPr>
              <w:t xml:space="preserve"> </w:t>
            </w:r>
            <w:proofErr w:type="spellStart"/>
            <w:r w:rsidRPr="00A6285B">
              <w:rPr>
                <w:rFonts w:eastAsia="Calibri"/>
                <w:b/>
                <w:bCs/>
                <w:i/>
              </w:rPr>
              <w:t>nhanh</w:t>
            </w:r>
            <w:proofErr w:type="spellEnd"/>
            <w:r w:rsidRPr="00A6285B">
              <w:rPr>
                <w:rFonts w:eastAsia="Calibri"/>
                <w:b/>
                <w:bCs/>
                <w:i/>
              </w:rPr>
              <w:t xml:space="preserve"> </w:t>
            </w:r>
            <w:proofErr w:type="spellStart"/>
            <w:r w:rsidRPr="00A6285B">
              <w:rPr>
                <w:rFonts w:eastAsia="Calibri"/>
                <w:b/>
                <w:bCs/>
                <w:i/>
              </w:rPr>
              <w:t>nhạy</w:t>
            </w:r>
            <w:proofErr w:type="spellEnd"/>
            <w:r w:rsidRPr="00A6285B">
              <w:rPr>
                <w:rFonts w:eastAsia="Calibri"/>
                <w:b/>
                <w:bCs/>
                <w:i/>
              </w:rPr>
              <w:t xml:space="preserve"> </w:t>
            </w:r>
            <w:proofErr w:type="spellStart"/>
            <w:r w:rsidRPr="00A6285B">
              <w:rPr>
                <w:rFonts w:eastAsia="Calibri"/>
                <w:b/>
                <w:bCs/>
                <w:i/>
              </w:rPr>
              <w:t>trong</w:t>
            </w:r>
            <w:proofErr w:type="spellEnd"/>
            <w:r w:rsidRPr="00A6285B">
              <w:rPr>
                <w:rFonts w:eastAsia="Calibri"/>
                <w:b/>
                <w:bCs/>
                <w:i/>
              </w:rPr>
              <w:t xml:space="preserve"> </w:t>
            </w:r>
            <w:proofErr w:type="spellStart"/>
            <w:r w:rsidRPr="00A6285B">
              <w:rPr>
                <w:rFonts w:eastAsia="Calibri"/>
                <w:b/>
                <w:bCs/>
                <w:i/>
              </w:rPr>
              <w:t>việc</w:t>
            </w:r>
            <w:proofErr w:type="spellEnd"/>
            <w:r w:rsidRPr="00A6285B">
              <w:rPr>
                <w:rFonts w:eastAsia="Calibri"/>
                <w:b/>
                <w:bCs/>
                <w:i/>
              </w:rPr>
              <w:t xml:space="preserve"> </w:t>
            </w:r>
            <w:proofErr w:type="spellStart"/>
            <w:r w:rsidRPr="00A6285B">
              <w:rPr>
                <w:rFonts w:eastAsia="Calibri"/>
                <w:b/>
                <w:bCs/>
                <w:i/>
              </w:rPr>
              <w:t>mặc</w:t>
            </w:r>
            <w:proofErr w:type="spellEnd"/>
            <w:r w:rsidRPr="00A6285B">
              <w:rPr>
                <w:rFonts w:eastAsia="Calibri"/>
                <w:b/>
                <w:bCs/>
                <w:i/>
              </w:rPr>
              <w:t xml:space="preserve"> </w:t>
            </w:r>
            <w:proofErr w:type="spellStart"/>
            <w:r w:rsidRPr="00A6285B">
              <w:rPr>
                <w:rFonts w:eastAsia="Calibri"/>
                <w:b/>
                <w:bCs/>
                <w:i/>
              </w:rPr>
              <w:t>quần</w:t>
            </w:r>
            <w:proofErr w:type="spellEnd"/>
            <w:r w:rsidRPr="00A6285B">
              <w:rPr>
                <w:rFonts w:eastAsia="Calibri"/>
                <w:b/>
                <w:bCs/>
                <w:i/>
              </w:rPr>
              <w:t xml:space="preserve"> </w:t>
            </w:r>
            <w:proofErr w:type="spellStart"/>
            <w:r w:rsidRPr="00A6285B">
              <w:rPr>
                <w:rFonts w:eastAsia="Calibri"/>
                <w:b/>
                <w:bCs/>
                <w:i/>
              </w:rPr>
              <w:t>áo</w:t>
            </w:r>
            <w:proofErr w:type="spellEnd"/>
            <w:r w:rsidRPr="00A6285B">
              <w:rPr>
                <w:rFonts w:eastAsia="Calibri"/>
                <w:b/>
                <w:bCs/>
                <w:i/>
              </w:rPr>
              <w:t xml:space="preserve"> </w:t>
            </w:r>
            <w:proofErr w:type="spellStart"/>
            <w:r w:rsidRPr="00A6285B">
              <w:rPr>
                <w:rFonts w:eastAsia="Calibri"/>
                <w:b/>
                <w:bCs/>
                <w:i/>
              </w:rPr>
              <w:t>phù</w:t>
            </w:r>
            <w:proofErr w:type="spellEnd"/>
            <w:r w:rsidRPr="00A6285B">
              <w:rPr>
                <w:rFonts w:eastAsia="Calibri"/>
                <w:b/>
                <w:bCs/>
                <w:i/>
              </w:rPr>
              <w:t xml:space="preserve"> </w:t>
            </w:r>
            <w:proofErr w:type="spellStart"/>
            <w:r w:rsidRPr="00A6285B">
              <w:rPr>
                <w:rFonts w:eastAsia="Calibri"/>
                <w:b/>
                <w:bCs/>
                <w:i/>
              </w:rPr>
              <w:t>hợp</w:t>
            </w:r>
            <w:proofErr w:type="spellEnd"/>
            <w:r w:rsidRPr="00A6285B">
              <w:rPr>
                <w:rFonts w:eastAsia="Calibri"/>
                <w:b/>
                <w:bCs/>
                <w:i/>
              </w:rPr>
              <w:t xml:space="preserve"> </w:t>
            </w:r>
            <w:proofErr w:type="spellStart"/>
            <w:r w:rsidRPr="00A6285B">
              <w:rPr>
                <w:rFonts w:eastAsia="Calibri"/>
                <w:b/>
                <w:bCs/>
                <w:i/>
              </w:rPr>
              <w:t>với</w:t>
            </w:r>
            <w:proofErr w:type="spellEnd"/>
            <w:r w:rsidRPr="00A6285B">
              <w:rPr>
                <w:rFonts w:eastAsia="Calibri"/>
                <w:b/>
                <w:bCs/>
                <w:i/>
              </w:rPr>
              <w:t xml:space="preserve"> </w:t>
            </w:r>
            <w:proofErr w:type="spellStart"/>
            <w:r w:rsidRPr="00A6285B">
              <w:rPr>
                <w:rFonts w:eastAsia="Calibri"/>
                <w:b/>
                <w:bCs/>
                <w:i/>
              </w:rPr>
              <w:t>thời</w:t>
            </w:r>
            <w:proofErr w:type="spellEnd"/>
            <w:r w:rsidRPr="00A6285B">
              <w:rPr>
                <w:rFonts w:eastAsia="Calibri"/>
                <w:b/>
                <w:bCs/>
                <w:i/>
              </w:rPr>
              <w:t xml:space="preserve"> </w:t>
            </w:r>
            <w:proofErr w:type="spellStart"/>
            <w:r w:rsidRPr="00A6285B">
              <w:rPr>
                <w:rFonts w:eastAsia="Calibri"/>
                <w:b/>
                <w:bCs/>
                <w:i/>
              </w:rPr>
              <w:t>tiết</w:t>
            </w:r>
            <w:proofErr w:type="spellEnd"/>
            <w:r w:rsidRPr="00A6285B">
              <w:rPr>
                <w:rFonts w:eastAsia="Calibri"/>
                <w:b/>
                <w:bCs/>
                <w:i/>
              </w:rPr>
              <w:t xml:space="preserve"> </w:t>
            </w:r>
            <w:r w:rsidRPr="00A6285B">
              <w:rPr>
                <w:rFonts w:eastAsia="Calibri"/>
                <w:b/>
                <w:bCs/>
                <w:i/>
                <w:color w:val="000000"/>
                <w:szCs w:val="28"/>
                <w:lang w:val="pt-BR"/>
              </w:rPr>
              <w:t>cho trẻ</w:t>
            </w:r>
          </w:p>
        </w:tc>
        <w:tc>
          <w:tcPr>
            <w:tcW w:w="2122" w:type="dxa"/>
            <w:gridSpan w:val="3"/>
          </w:tcPr>
          <w:p w14:paraId="1A9D3B2A" w14:textId="77777777" w:rsidR="00A6285B" w:rsidRPr="00A6285B" w:rsidRDefault="00A6285B" w:rsidP="00A6285B">
            <w:pPr>
              <w:spacing w:after="0" w:line="240" w:lineRule="auto"/>
              <w:rPr>
                <w:rFonts w:eastAsia="Calibri"/>
                <w:szCs w:val="28"/>
              </w:rPr>
            </w:pPr>
            <w:r w:rsidRPr="00A6285B">
              <w:rPr>
                <w:rFonts w:eastAsia="Calibri"/>
                <w:szCs w:val="28"/>
                <w:lang w:val="nl-NL"/>
              </w:rPr>
              <w:t>-</w:t>
            </w:r>
            <w:r w:rsidRPr="00A6285B">
              <w:rPr>
                <w:rFonts w:eastAsia="Calibri"/>
                <w:b/>
                <w:bCs/>
                <w:kern w:val="2"/>
                <w:szCs w:val="28"/>
              </w:rPr>
              <w:t xml:space="preserve"> HĐCCĐ:</w:t>
            </w:r>
            <w:r w:rsidRPr="00A6285B">
              <w:rPr>
                <w:rFonts w:eastAsia="Calibri"/>
                <w:szCs w:val="28"/>
                <w:lang w:val="vi-VN"/>
              </w:rPr>
              <w:t xml:space="preserve"> </w:t>
            </w:r>
            <w:proofErr w:type="spellStart"/>
            <w:r w:rsidRPr="00A6285B">
              <w:rPr>
                <w:rFonts w:eastAsia="Calibri"/>
                <w:szCs w:val="28"/>
              </w:rPr>
              <w:t>Trải</w:t>
            </w:r>
            <w:proofErr w:type="spellEnd"/>
            <w:r w:rsidRPr="00A6285B">
              <w:rPr>
                <w:rFonts w:eastAsia="Calibri"/>
                <w:szCs w:val="28"/>
              </w:rPr>
              <w:t xml:space="preserve"> </w:t>
            </w:r>
            <w:proofErr w:type="spellStart"/>
            <w:r w:rsidRPr="00A6285B">
              <w:rPr>
                <w:rFonts w:eastAsia="Calibri"/>
                <w:szCs w:val="28"/>
              </w:rPr>
              <w:t>nghiệm</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hột</w:t>
            </w:r>
            <w:proofErr w:type="spellEnd"/>
            <w:r w:rsidRPr="00A6285B">
              <w:rPr>
                <w:rFonts w:eastAsia="Calibri"/>
                <w:szCs w:val="28"/>
              </w:rPr>
              <w:t xml:space="preserve"> </w:t>
            </w:r>
            <w:proofErr w:type="spellStart"/>
            <w:r w:rsidRPr="00A6285B">
              <w:rPr>
                <w:rFonts w:eastAsia="Calibri"/>
                <w:szCs w:val="28"/>
              </w:rPr>
              <w:t>hạt</w:t>
            </w:r>
            <w:proofErr w:type="spellEnd"/>
            <w:r w:rsidRPr="00A6285B">
              <w:rPr>
                <w:rFonts w:eastAsia="Calibri"/>
                <w:szCs w:val="28"/>
              </w:rPr>
              <w:t xml:space="preserve">: </w:t>
            </w:r>
            <w:proofErr w:type="spellStart"/>
            <w:r w:rsidRPr="00A6285B">
              <w:rPr>
                <w:rFonts w:eastAsia="Calibri"/>
                <w:szCs w:val="28"/>
              </w:rPr>
              <w:t>xếp</w:t>
            </w:r>
            <w:proofErr w:type="spellEnd"/>
            <w:r w:rsidRPr="00A6285B">
              <w:rPr>
                <w:rFonts w:eastAsia="Calibri"/>
                <w:szCs w:val="28"/>
              </w:rPr>
              <w:t xml:space="preserve"> </w:t>
            </w:r>
            <w:proofErr w:type="spellStart"/>
            <w:r w:rsidRPr="00A6285B">
              <w:rPr>
                <w:rFonts w:eastAsia="Calibri"/>
                <w:szCs w:val="28"/>
              </w:rPr>
              <w:t>hình</w:t>
            </w:r>
            <w:proofErr w:type="spellEnd"/>
            <w:r w:rsidRPr="00A6285B">
              <w:rPr>
                <w:rFonts w:eastAsia="Calibri"/>
                <w:szCs w:val="28"/>
              </w:rPr>
              <w:t xml:space="preserve"> </w:t>
            </w:r>
            <w:proofErr w:type="spellStart"/>
            <w:r w:rsidRPr="00A6285B">
              <w:rPr>
                <w:rFonts w:eastAsia="Calibri"/>
                <w:szCs w:val="28"/>
              </w:rPr>
              <w:t>bông</w:t>
            </w:r>
            <w:proofErr w:type="spellEnd"/>
            <w:r w:rsidRPr="00A6285B">
              <w:rPr>
                <w:rFonts w:eastAsia="Calibri"/>
                <w:szCs w:val="28"/>
              </w:rPr>
              <w:t xml:space="preserve"> </w:t>
            </w:r>
            <w:proofErr w:type="spellStart"/>
            <w:r w:rsidRPr="00A6285B">
              <w:rPr>
                <w:rFonts w:eastAsia="Calibri"/>
                <w:szCs w:val="28"/>
              </w:rPr>
              <w:t>hoa</w:t>
            </w:r>
            <w:proofErr w:type="spellEnd"/>
          </w:p>
          <w:p w14:paraId="1CF380EB" w14:textId="77777777" w:rsidR="00A6285B" w:rsidRPr="00A6285B" w:rsidRDefault="00A6285B" w:rsidP="00A6285B">
            <w:pPr>
              <w:spacing w:after="0" w:line="240" w:lineRule="auto"/>
              <w:rPr>
                <w:rFonts w:eastAsia="Calibri"/>
                <w:szCs w:val="28"/>
              </w:rPr>
            </w:pPr>
            <w:r w:rsidRPr="00A6285B">
              <w:rPr>
                <w:rFonts w:eastAsia="Calibri"/>
                <w:szCs w:val="28"/>
              </w:rPr>
              <w:t xml:space="preserve">- TCVĐ: Dung </w:t>
            </w:r>
            <w:proofErr w:type="spellStart"/>
            <w:r w:rsidRPr="00A6285B">
              <w:rPr>
                <w:rFonts w:eastAsia="Calibri"/>
                <w:szCs w:val="28"/>
              </w:rPr>
              <w:t>dăng</w:t>
            </w:r>
            <w:proofErr w:type="spellEnd"/>
            <w:r w:rsidRPr="00A6285B">
              <w:rPr>
                <w:rFonts w:eastAsia="Calibri"/>
                <w:szCs w:val="28"/>
              </w:rPr>
              <w:t xml:space="preserve"> dung </w:t>
            </w:r>
            <w:proofErr w:type="spellStart"/>
            <w:r w:rsidRPr="00A6285B">
              <w:rPr>
                <w:rFonts w:eastAsia="Calibri"/>
                <w:szCs w:val="28"/>
              </w:rPr>
              <w:t>dẻ</w:t>
            </w:r>
            <w:proofErr w:type="spellEnd"/>
          </w:p>
          <w:p w14:paraId="44A575DD" w14:textId="77777777" w:rsidR="00A6285B" w:rsidRPr="00A6285B" w:rsidRDefault="00A6285B" w:rsidP="00A6285B">
            <w:pPr>
              <w:spacing w:after="0" w:line="240" w:lineRule="auto"/>
              <w:rPr>
                <w:rFonts w:eastAsia="Calibri"/>
                <w:szCs w:val="28"/>
                <w:lang w:val="vi-VN"/>
              </w:rPr>
            </w:pPr>
            <w:r w:rsidRPr="00A6285B">
              <w:rPr>
                <w:rFonts w:eastAsia="Calibri"/>
                <w:szCs w:val="28"/>
                <w:lang w:val="vi-VN"/>
              </w:rPr>
              <w:t xml:space="preserve"> </w:t>
            </w: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tự</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
          <w:p w14:paraId="1AA7657F" w14:textId="77777777" w:rsidR="00A6285B" w:rsidRPr="00A6285B" w:rsidRDefault="00A6285B" w:rsidP="00A6285B">
            <w:pPr>
              <w:spacing w:after="0" w:line="240" w:lineRule="auto"/>
              <w:rPr>
                <w:rFonts w:eastAsia="Calibri"/>
                <w:szCs w:val="28"/>
              </w:rPr>
            </w:pPr>
            <w:r w:rsidRPr="00A6285B">
              <w:rPr>
                <w:rFonts w:eastAsia="Calibri"/>
                <w:szCs w:val="28"/>
                <w:lang w:val="vi-VN"/>
              </w:rPr>
              <w:t xml:space="preserve">+ </w:t>
            </w:r>
            <w:proofErr w:type="spellStart"/>
            <w:r w:rsidRPr="00A6285B">
              <w:rPr>
                <w:rFonts w:eastAsia="Calibri"/>
                <w:szCs w:val="28"/>
              </w:rPr>
              <w:t>Thổi</w:t>
            </w:r>
            <w:proofErr w:type="spellEnd"/>
            <w:r w:rsidRPr="00A6285B">
              <w:rPr>
                <w:rFonts w:eastAsia="Calibri"/>
                <w:szCs w:val="28"/>
              </w:rPr>
              <w:t xml:space="preserve"> bong </w:t>
            </w:r>
            <w:proofErr w:type="spellStart"/>
            <w:r w:rsidRPr="00A6285B">
              <w:rPr>
                <w:rFonts w:eastAsia="Calibri"/>
                <w:szCs w:val="28"/>
              </w:rPr>
              <w:t>bóng</w:t>
            </w:r>
            <w:proofErr w:type="spellEnd"/>
          </w:p>
          <w:p w14:paraId="22ED742F"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Nhặt</w:t>
            </w:r>
            <w:proofErr w:type="spellEnd"/>
            <w:r w:rsidRPr="00A6285B">
              <w:rPr>
                <w:rFonts w:eastAsia="Calibri"/>
                <w:szCs w:val="28"/>
              </w:rPr>
              <w:t xml:space="preserve"> </w:t>
            </w:r>
            <w:proofErr w:type="spellStart"/>
            <w:r w:rsidRPr="00A6285B">
              <w:rPr>
                <w:rFonts w:eastAsia="Calibri"/>
                <w:szCs w:val="28"/>
              </w:rPr>
              <w:t>lá</w:t>
            </w:r>
            <w:proofErr w:type="spellEnd"/>
            <w:r w:rsidRPr="00A6285B">
              <w:rPr>
                <w:rFonts w:eastAsia="Calibri"/>
                <w:szCs w:val="28"/>
              </w:rPr>
              <w:t xml:space="preserve"> </w:t>
            </w:r>
            <w:proofErr w:type="spellStart"/>
            <w:r w:rsidRPr="00A6285B">
              <w:rPr>
                <w:rFonts w:eastAsia="Calibri"/>
                <w:szCs w:val="28"/>
              </w:rPr>
              <w:t>rụng</w:t>
            </w:r>
            <w:proofErr w:type="spellEnd"/>
            <w:r w:rsidRPr="00A6285B">
              <w:rPr>
                <w:rFonts w:eastAsia="Calibri"/>
                <w:szCs w:val="28"/>
              </w:rPr>
              <w:t xml:space="preserve"> </w:t>
            </w:r>
          </w:p>
          <w:p w14:paraId="0A8EE7A6" w14:textId="77777777" w:rsidR="00A6285B" w:rsidRPr="00A6285B" w:rsidRDefault="00A6285B" w:rsidP="00A6285B">
            <w:pPr>
              <w:spacing w:after="0" w:line="240" w:lineRule="auto"/>
              <w:rPr>
                <w:rFonts w:ascii="Calibri" w:eastAsia="Calibri" w:hAnsi="Calibri"/>
                <w:b/>
                <w:color w:val="FF0000"/>
                <w:szCs w:val="28"/>
              </w:rPr>
            </w:pPr>
            <w:r w:rsidRPr="00A6285B">
              <w:rPr>
                <w:rFonts w:eastAsia="Calibri"/>
                <w:spacing w:val="-10"/>
                <w:szCs w:val="28"/>
              </w:rPr>
              <w:t xml:space="preserve">+  </w:t>
            </w:r>
            <w:proofErr w:type="spellStart"/>
            <w:r w:rsidRPr="00A6285B">
              <w:rPr>
                <w:rFonts w:eastAsia="Calibri"/>
                <w:spacing w:val="-10"/>
                <w:szCs w:val="28"/>
              </w:rPr>
              <w:t>Chơi</w:t>
            </w:r>
            <w:proofErr w:type="spellEnd"/>
            <w:r w:rsidRPr="00A6285B">
              <w:rPr>
                <w:rFonts w:eastAsia="Calibri"/>
                <w:spacing w:val="-10"/>
                <w:szCs w:val="28"/>
              </w:rPr>
              <w:t xml:space="preserve"> </w:t>
            </w:r>
            <w:proofErr w:type="spellStart"/>
            <w:r w:rsidRPr="00A6285B">
              <w:rPr>
                <w:rFonts w:eastAsia="Calibri"/>
                <w:spacing w:val="-10"/>
                <w:szCs w:val="28"/>
              </w:rPr>
              <w:t>các</w:t>
            </w:r>
            <w:proofErr w:type="spellEnd"/>
            <w:r w:rsidRPr="00A6285B">
              <w:rPr>
                <w:rFonts w:eastAsia="Calibri"/>
                <w:spacing w:val="-10"/>
                <w:szCs w:val="28"/>
              </w:rPr>
              <w:t xml:space="preserve"> </w:t>
            </w:r>
            <w:proofErr w:type="spellStart"/>
            <w:r w:rsidRPr="00A6285B">
              <w:rPr>
                <w:rFonts w:eastAsia="Calibri"/>
                <w:spacing w:val="-10"/>
                <w:szCs w:val="28"/>
              </w:rPr>
              <w:t>đồ</w:t>
            </w:r>
            <w:proofErr w:type="spellEnd"/>
            <w:r w:rsidRPr="00A6285B">
              <w:rPr>
                <w:rFonts w:eastAsia="Calibri"/>
                <w:spacing w:val="-10"/>
                <w:szCs w:val="28"/>
              </w:rPr>
              <w:t xml:space="preserve"> </w:t>
            </w:r>
            <w:proofErr w:type="spellStart"/>
            <w:r w:rsidRPr="00A6285B">
              <w:rPr>
                <w:rFonts w:eastAsia="Calibri"/>
                <w:spacing w:val="-10"/>
                <w:szCs w:val="28"/>
              </w:rPr>
              <w:t>chơi</w:t>
            </w:r>
            <w:proofErr w:type="spellEnd"/>
            <w:r w:rsidRPr="00A6285B">
              <w:rPr>
                <w:rFonts w:eastAsia="Calibri"/>
                <w:spacing w:val="-10"/>
                <w:szCs w:val="28"/>
              </w:rPr>
              <w:t xml:space="preserve"> ở </w:t>
            </w:r>
            <w:proofErr w:type="spellStart"/>
            <w:r w:rsidRPr="00A6285B">
              <w:rPr>
                <w:rFonts w:eastAsia="Calibri"/>
                <w:spacing w:val="-10"/>
                <w:szCs w:val="28"/>
              </w:rPr>
              <w:t>sân</w:t>
            </w:r>
            <w:proofErr w:type="spellEnd"/>
            <w:r w:rsidRPr="00A6285B">
              <w:rPr>
                <w:rFonts w:eastAsia="Calibri"/>
                <w:spacing w:val="-10"/>
                <w:szCs w:val="28"/>
              </w:rPr>
              <w:t xml:space="preserve"> </w:t>
            </w:r>
            <w:proofErr w:type="spellStart"/>
            <w:r w:rsidRPr="00A6285B">
              <w:rPr>
                <w:rFonts w:eastAsia="Calibri"/>
                <w:spacing w:val="-10"/>
                <w:szCs w:val="28"/>
              </w:rPr>
              <w:t>trường</w:t>
            </w:r>
            <w:proofErr w:type="spellEnd"/>
          </w:p>
        </w:tc>
        <w:tc>
          <w:tcPr>
            <w:tcW w:w="2141" w:type="dxa"/>
            <w:gridSpan w:val="2"/>
          </w:tcPr>
          <w:p w14:paraId="2759841A" w14:textId="77777777" w:rsidR="00A6285B" w:rsidRPr="00A6285B" w:rsidRDefault="00A6285B" w:rsidP="00A6285B">
            <w:pPr>
              <w:spacing w:after="0" w:line="240" w:lineRule="auto"/>
              <w:rPr>
                <w:rFonts w:eastAsia="Calibri"/>
                <w:szCs w:val="28"/>
              </w:rPr>
            </w:pPr>
            <w:r w:rsidRPr="00A6285B">
              <w:rPr>
                <w:rFonts w:eastAsia="Calibri"/>
                <w:szCs w:val="28"/>
              </w:rPr>
              <w:t>-</w:t>
            </w:r>
            <w:r w:rsidRPr="00A6285B">
              <w:rPr>
                <w:rFonts w:eastAsia="Calibri"/>
                <w:b/>
                <w:bCs/>
                <w:kern w:val="2"/>
                <w:szCs w:val="28"/>
              </w:rPr>
              <w:t xml:space="preserve"> HĐCCĐ:</w:t>
            </w:r>
            <w:r w:rsidRPr="00A6285B">
              <w:rPr>
                <w:rFonts w:eastAsia="Calibri"/>
                <w:szCs w:val="28"/>
              </w:rPr>
              <w:t xml:space="preserve"> </w:t>
            </w:r>
            <w:proofErr w:type="spellStart"/>
            <w:r w:rsidRPr="00A6285B">
              <w:rPr>
                <w:rFonts w:eastAsia="Calibri"/>
                <w:szCs w:val="28"/>
              </w:rPr>
              <w:t>Trải</w:t>
            </w:r>
            <w:proofErr w:type="spellEnd"/>
            <w:r w:rsidRPr="00A6285B">
              <w:rPr>
                <w:rFonts w:eastAsia="Calibri"/>
                <w:szCs w:val="28"/>
              </w:rPr>
              <w:t xml:space="preserve"> </w:t>
            </w:r>
            <w:proofErr w:type="spellStart"/>
            <w:r w:rsidRPr="00A6285B">
              <w:rPr>
                <w:rFonts w:eastAsia="Calibri"/>
                <w:szCs w:val="28"/>
              </w:rPr>
              <w:t>nghiệm</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nước</w:t>
            </w:r>
            <w:proofErr w:type="spellEnd"/>
          </w:p>
          <w:p w14:paraId="302DA726" w14:textId="77777777" w:rsidR="00A6285B" w:rsidRPr="00A6285B" w:rsidRDefault="00A6285B" w:rsidP="00A6285B">
            <w:pPr>
              <w:spacing w:after="0" w:line="240" w:lineRule="auto"/>
              <w:rPr>
                <w:rFonts w:eastAsia="Calibri"/>
                <w:szCs w:val="28"/>
                <w:lang w:val="pt-BR"/>
              </w:rPr>
            </w:pPr>
            <w:r w:rsidRPr="00A6285B">
              <w:rPr>
                <w:rFonts w:eastAsia="Calibri"/>
                <w:szCs w:val="28"/>
                <w:lang w:val="pt-BR"/>
              </w:rPr>
              <w:t>- TCVĐ: Kéo co</w:t>
            </w:r>
          </w:p>
          <w:p w14:paraId="62721E24"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nl-NL"/>
              </w:rPr>
              <w:t>- Chơi tự chọn</w:t>
            </w:r>
            <w:r w:rsidRPr="00A6285B">
              <w:rPr>
                <w:rFonts w:eastAsia="Calibri"/>
                <w:szCs w:val="28"/>
                <w:lang w:val="pt-BR"/>
              </w:rPr>
              <w:t xml:space="preserve">  </w:t>
            </w:r>
          </w:p>
          <w:p w14:paraId="4EFB33E7"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Chơi với phấn</w:t>
            </w:r>
          </w:p>
          <w:p w14:paraId="1603032E"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Chơi các đồ chơi ở sân trường</w:t>
            </w:r>
          </w:p>
          <w:p w14:paraId="0C9DC286"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Chơi các trò chơi dân gian</w:t>
            </w:r>
          </w:p>
          <w:p w14:paraId="1B3C34BF" w14:textId="77777777" w:rsidR="00A6285B" w:rsidRPr="00A6285B" w:rsidRDefault="00A6285B" w:rsidP="00A6285B">
            <w:pPr>
              <w:spacing w:after="0" w:line="240" w:lineRule="auto"/>
              <w:jc w:val="center"/>
              <w:rPr>
                <w:rFonts w:ascii="Calibri" w:eastAsia="Calibri" w:hAnsi="Calibri"/>
                <w:b/>
                <w:color w:val="FF0000"/>
                <w:szCs w:val="28"/>
              </w:rPr>
            </w:pPr>
          </w:p>
        </w:tc>
        <w:tc>
          <w:tcPr>
            <w:tcW w:w="1118" w:type="dxa"/>
            <w:vMerge/>
          </w:tcPr>
          <w:p w14:paraId="6FC0415A"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18681430" w14:textId="77777777" w:rsidTr="006D7F95">
        <w:tc>
          <w:tcPr>
            <w:tcW w:w="1892" w:type="dxa"/>
            <w:vMerge/>
          </w:tcPr>
          <w:p w14:paraId="0AA5B23D" w14:textId="77777777" w:rsidR="00A6285B" w:rsidRPr="00A6285B" w:rsidRDefault="00A6285B" w:rsidP="00A6285B">
            <w:pPr>
              <w:spacing w:after="0" w:line="240" w:lineRule="auto"/>
              <w:jc w:val="center"/>
              <w:rPr>
                <w:rFonts w:eastAsia="Calibri"/>
                <w:b/>
                <w:color w:val="FF0000"/>
                <w:szCs w:val="28"/>
              </w:rPr>
            </w:pPr>
          </w:p>
        </w:tc>
        <w:tc>
          <w:tcPr>
            <w:tcW w:w="727" w:type="dxa"/>
          </w:tcPr>
          <w:p w14:paraId="11B3920C" w14:textId="77777777" w:rsidR="00A6285B" w:rsidRPr="00A6285B" w:rsidRDefault="00A6285B" w:rsidP="00A6285B">
            <w:pPr>
              <w:spacing w:after="0" w:line="276" w:lineRule="auto"/>
              <w:jc w:val="center"/>
              <w:rPr>
                <w:rFonts w:eastAsia="Calibri"/>
                <w:color w:val="000000"/>
                <w:szCs w:val="28"/>
              </w:rPr>
            </w:pPr>
            <w:proofErr w:type="spellStart"/>
            <w:r w:rsidRPr="00A6285B">
              <w:rPr>
                <w:rFonts w:eastAsia="Calibri"/>
                <w:b/>
                <w:color w:val="000000"/>
                <w:szCs w:val="28"/>
              </w:rPr>
              <w:t>Thứ</w:t>
            </w:r>
            <w:proofErr w:type="spellEnd"/>
            <w:r w:rsidRPr="00A6285B">
              <w:rPr>
                <w:rFonts w:eastAsia="Calibri"/>
                <w:b/>
                <w:color w:val="000000"/>
                <w:szCs w:val="28"/>
              </w:rPr>
              <w:t xml:space="preserve"> 4</w:t>
            </w:r>
          </w:p>
        </w:tc>
        <w:tc>
          <w:tcPr>
            <w:tcW w:w="1953" w:type="dxa"/>
            <w:gridSpan w:val="2"/>
          </w:tcPr>
          <w:p w14:paraId="30F69F91" w14:textId="77777777" w:rsidR="00A6285B" w:rsidRPr="00A6285B" w:rsidRDefault="00A6285B" w:rsidP="00A6285B">
            <w:pPr>
              <w:spacing w:after="0" w:line="240" w:lineRule="auto"/>
              <w:jc w:val="center"/>
              <w:rPr>
                <w:rFonts w:eastAsia="Times New Roman"/>
                <w:b/>
                <w:szCs w:val="28"/>
                <w:lang w:val="nl-NL"/>
              </w:rPr>
            </w:pPr>
            <w:r w:rsidRPr="00A6285B">
              <w:rPr>
                <w:rFonts w:eastAsia="Times New Roman"/>
                <w:b/>
                <w:szCs w:val="28"/>
                <w:lang w:val="nl-NL"/>
              </w:rPr>
              <w:t>* PTTM</w:t>
            </w:r>
          </w:p>
          <w:p w14:paraId="005442EA" w14:textId="77777777" w:rsidR="00A6285B" w:rsidRPr="00A6285B" w:rsidRDefault="00A6285B" w:rsidP="00A6285B">
            <w:pPr>
              <w:spacing w:after="0" w:line="240" w:lineRule="auto"/>
              <w:rPr>
                <w:rFonts w:eastAsia="Times New Roman"/>
                <w:b/>
                <w:i/>
                <w:szCs w:val="28"/>
                <w:lang w:val="fr-FR"/>
              </w:rPr>
            </w:pPr>
            <w:r w:rsidRPr="00A6285B">
              <w:rPr>
                <w:rFonts w:eastAsia="Times New Roman"/>
                <w:szCs w:val="28"/>
                <w:lang w:val="fr-FR"/>
              </w:rPr>
              <w:t xml:space="preserve">- </w:t>
            </w:r>
            <w:proofErr w:type="spellStart"/>
            <w:r w:rsidRPr="00A6285B">
              <w:rPr>
                <w:rFonts w:eastAsia="Times New Roman"/>
                <w:szCs w:val="28"/>
                <w:lang w:val="fr-FR"/>
              </w:rPr>
              <w:t>Hát</w:t>
            </w:r>
            <w:proofErr w:type="spellEnd"/>
            <w:r w:rsidRPr="00A6285B">
              <w:rPr>
                <w:rFonts w:eastAsia="Times New Roman"/>
                <w:szCs w:val="28"/>
                <w:lang w:val="fr-FR"/>
              </w:rPr>
              <w:t xml:space="preserve">, </w:t>
            </w:r>
            <w:proofErr w:type="spellStart"/>
            <w:r w:rsidRPr="00A6285B">
              <w:rPr>
                <w:rFonts w:eastAsia="Times New Roman"/>
                <w:szCs w:val="28"/>
                <w:lang w:val="fr-FR"/>
              </w:rPr>
              <w:t>Vỗ</w:t>
            </w:r>
            <w:proofErr w:type="spellEnd"/>
            <w:r w:rsidRPr="00A6285B">
              <w:rPr>
                <w:rFonts w:eastAsia="Times New Roman"/>
                <w:szCs w:val="28"/>
                <w:lang w:val="fr-FR"/>
              </w:rPr>
              <w:t xml:space="preserve"> </w:t>
            </w:r>
            <w:proofErr w:type="spellStart"/>
            <w:r w:rsidRPr="00A6285B">
              <w:rPr>
                <w:rFonts w:eastAsia="Times New Roman"/>
                <w:szCs w:val="28"/>
                <w:lang w:val="fr-FR"/>
              </w:rPr>
              <w:t>tay</w:t>
            </w:r>
            <w:proofErr w:type="spellEnd"/>
            <w:r w:rsidRPr="00A6285B">
              <w:rPr>
                <w:rFonts w:eastAsia="Times New Roman"/>
                <w:szCs w:val="28"/>
                <w:lang w:val="fr-FR"/>
              </w:rPr>
              <w:t xml:space="preserve"> </w:t>
            </w:r>
            <w:proofErr w:type="spellStart"/>
            <w:r w:rsidRPr="00A6285B">
              <w:rPr>
                <w:rFonts w:eastAsia="Times New Roman"/>
                <w:szCs w:val="28"/>
                <w:lang w:val="fr-FR"/>
              </w:rPr>
              <w:t>theo</w:t>
            </w:r>
            <w:proofErr w:type="spellEnd"/>
            <w:r w:rsidRPr="00A6285B">
              <w:rPr>
                <w:rFonts w:eastAsia="Times New Roman"/>
                <w:szCs w:val="28"/>
                <w:lang w:val="fr-FR"/>
              </w:rPr>
              <w:t xml:space="preserve"> </w:t>
            </w:r>
            <w:proofErr w:type="spellStart"/>
            <w:r w:rsidRPr="00A6285B">
              <w:rPr>
                <w:rFonts w:eastAsia="Times New Roman"/>
                <w:szCs w:val="28"/>
                <w:lang w:val="fr-FR"/>
              </w:rPr>
              <w:t>nhịp</w:t>
            </w:r>
            <w:proofErr w:type="spellEnd"/>
            <w:r w:rsidRPr="00A6285B">
              <w:rPr>
                <w:rFonts w:eastAsia="Times New Roman"/>
                <w:szCs w:val="28"/>
                <w:lang w:val="fr-FR"/>
              </w:rPr>
              <w:t xml:space="preserve">: </w:t>
            </w:r>
            <w:proofErr w:type="spellStart"/>
            <w:r w:rsidRPr="00A6285B">
              <w:rPr>
                <w:rFonts w:eastAsia="Times New Roman"/>
                <w:szCs w:val="28"/>
                <w:lang w:val="fr-FR"/>
              </w:rPr>
              <w:t>Em</w:t>
            </w:r>
            <w:proofErr w:type="spellEnd"/>
            <w:r w:rsidRPr="00A6285B">
              <w:rPr>
                <w:rFonts w:eastAsia="Times New Roman"/>
                <w:szCs w:val="28"/>
                <w:lang w:val="fr-FR"/>
              </w:rPr>
              <w:t xml:space="preserve"> </w:t>
            </w:r>
            <w:proofErr w:type="spellStart"/>
            <w:r w:rsidRPr="00A6285B">
              <w:rPr>
                <w:rFonts w:eastAsia="Times New Roman"/>
                <w:szCs w:val="28"/>
                <w:lang w:val="fr-FR"/>
              </w:rPr>
              <w:t>yêu</w:t>
            </w:r>
            <w:proofErr w:type="spellEnd"/>
            <w:r w:rsidRPr="00A6285B">
              <w:rPr>
                <w:rFonts w:eastAsia="Times New Roman"/>
                <w:szCs w:val="28"/>
                <w:lang w:val="fr-FR"/>
              </w:rPr>
              <w:t xml:space="preserve"> </w:t>
            </w:r>
            <w:proofErr w:type="spellStart"/>
            <w:r w:rsidRPr="00A6285B">
              <w:rPr>
                <w:rFonts w:eastAsia="Times New Roman"/>
                <w:szCs w:val="28"/>
                <w:lang w:val="fr-FR"/>
              </w:rPr>
              <w:t>cây</w:t>
            </w:r>
            <w:proofErr w:type="spellEnd"/>
            <w:r w:rsidRPr="00A6285B">
              <w:rPr>
                <w:rFonts w:eastAsia="Times New Roman"/>
                <w:szCs w:val="28"/>
                <w:lang w:val="fr-FR"/>
              </w:rPr>
              <w:t xml:space="preserve"> </w:t>
            </w:r>
            <w:proofErr w:type="spellStart"/>
            <w:r w:rsidRPr="00A6285B">
              <w:rPr>
                <w:rFonts w:eastAsia="Times New Roman"/>
                <w:szCs w:val="28"/>
                <w:lang w:val="fr-FR"/>
              </w:rPr>
              <w:t>xanh</w:t>
            </w:r>
            <w:proofErr w:type="spellEnd"/>
            <w:r w:rsidRPr="00A6285B">
              <w:rPr>
                <w:rFonts w:eastAsia="Times New Roman"/>
                <w:szCs w:val="28"/>
                <w:lang w:val="fr-FR"/>
              </w:rPr>
              <w:t>.</w:t>
            </w:r>
          </w:p>
          <w:p w14:paraId="3B97B831" w14:textId="77777777" w:rsidR="00A6285B" w:rsidRPr="00A6285B" w:rsidRDefault="00A6285B" w:rsidP="00A6285B">
            <w:pPr>
              <w:spacing w:after="0" w:line="240" w:lineRule="auto"/>
              <w:rPr>
                <w:rFonts w:eastAsia="Times New Roman"/>
                <w:szCs w:val="28"/>
                <w:lang w:val="fr-FR"/>
              </w:rPr>
            </w:pPr>
            <w:r w:rsidRPr="00A6285B">
              <w:rPr>
                <w:rFonts w:eastAsia="Times New Roman"/>
                <w:szCs w:val="28"/>
                <w:lang w:val="fr-FR"/>
              </w:rPr>
              <w:t xml:space="preserve">- NH: Hoa </w:t>
            </w:r>
            <w:proofErr w:type="spellStart"/>
            <w:r w:rsidRPr="00A6285B">
              <w:rPr>
                <w:rFonts w:eastAsia="Times New Roman"/>
                <w:szCs w:val="28"/>
                <w:lang w:val="fr-FR"/>
              </w:rPr>
              <w:t>trong</w:t>
            </w:r>
            <w:proofErr w:type="spellEnd"/>
            <w:r w:rsidRPr="00A6285B">
              <w:rPr>
                <w:rFonts w:eastAsia="Times New Roman"/>
                <w:szCs w:val="28"/>
                <w:lang w:val="fr-FR"/>
              </w:rPr>
              <w:t xml:space="preserve"> </w:t>
            </w:r>
            <w:proofErr w:type="spellStart"/>
            <w:r w:rsidRPr="00A6285B">
              <w:rPr>
                <w:rFonts w:eastAsia="Times New Roman"/>
                <w:szCs w:val="28"/>
                <w:lang w:val="fr-FR"/>
              </w:rPr>
              <w:t>vườn</w:t>
            </w:r>
            <w:proofErr w:type="spellEnd"/>
            <w:r w:rsidRPr="00A6285B">
              <w:rPr>
                <w:rFonts w:eastAsia="Times New Roman"/>
                <w:szCs w:val="28"/>
                <w:lang w:val="fr-FR"/>
              </w:rPr>
              <w:t>.</w:t>
            </w:r>
          </w:p>
          <w:p w14:paraId="4681F795" w14:textId="77777777" w:rsidR="00A6285B" w:rsidRPr="00A6285B" w:rsidRDefault="00A6285B" w:rsidP="00A6285B">
            <w:pPr>
              <w:spacing w:after="0" w:line="276" w:lineRule="auto"/>
              <w:rPr>
                <w:rFonts w:eastAsia="Times New Roman"/>
                <w:szCs w:val="28"/>
                <w:lang w:val="fr-FR"/>
              </w:rPr>
            </w:pPr>
            <w:r w:rsidRPr="00A6285B">
              <w:rPr>
                <w:rFonts w:eastAsia="Times New Roman"/>
                <w:szCs w:val="28"/>
                <w:lang w:val="fr-FR"/>
              </w:rPr>
              <w:t xml:space="preserve">- TC: Tai ai </w:t>
            </w:r>
            <w:proofErr w:type="spellStart"/>
            <w:r w:rsidRPr="00A6285B">
              <w:rPr>
                <w:rFonts w:eastAsia="Times New Roman"/>
                <w:szCs w:val="28"/>
                <w:lang w:val="fr-FR"/>
              </w:rPr>
              <w:t>tinh</w:t>
            </w:r>
            <w:proofErr w:type="spellEnd"/>
          </w:p>
          <w:p w14:paraId="0303F7CF" w14:textId="77777777" w:rsidR="00A6285B" w:rsidRPr="00A6285B" w:rsidRDefault="00A6285B" w:rsidP="00A6285B">
            <w:pPr>
              <w:spacing w:after="0" w:line="276" w:lineRule="auto"/>
              <w:rPr>
                <w:rFonts w:eastAsia="Calibri"/>
                <w:b/>
                <w:i/>
                <w:color w:val="000000"/>
                <w:szCs w:val="28"/>
                <w:lang w:val="pt-BR"/>
              </w:rPr>
            </w:pPr>
            <w:r w:rsidRPr="00A6285B">
              <w:rPr>
                <w:rFonts w:eastAsia="Calibri"/>
                <w:b/>
                <w:i/>
                <w:color w:val="000000"/>
                <w:szCs w:val="28"/>
                <w:lang w:val="pt-BR"/>
              </w:rPr>
              <w:t>* Rèn kĩ năng hát, vỗ tay theo nhịp bài hát cho trẻ</w:t>
            </w:r>
          </w:p>
        </w:tc>
        <w:tc>
          <w:tcPr>
            <w:tcW w:w="2281" w:type="dxa"/>
            <w:gridSpan w:val="3"/>
          </w:tcPr>
          <w:p w14:paraId="4A466A29" w14:textId="77777777" w:rsidR="00A6285B" w:rsidRPr="00A6285B" w:rsidRDefault="00A6285B" w:rsidP="00A6285B">
            <w:pPr>
              <w:spacing w:after="0" w:line="240" w:lineRule="auto"/>
              <w:jc w:val="center"/>
              <w:rPr>
                <w:rFonts w:eastAsia="Times New Roman"/>
                <w:b/>
                <w:szCs w:val="28"/>
              </w:rPr>
            </w:pPr>
            <w:r w:rsidRPr="00A6285B">
              <w:rPr>
                <w:rFonts w:eastAsia="Times New Roman"/>
                <w:b/>
                <w:szCs w:val="28"/>
              </w:rPr>
              <w:t>* PTTM</w:t>
            </w:r>
          </w:p>
          <w:p w14:paraId="0A6375F3" w14:textId="77777777" w:rsidR="00A6285B" w:rsidRPr="00A6285B" w:rsidRDefault="00A6285B" w:rsidP="00A6285B">
            <w:pPr>
              <w:spacing w:after="0" w:line="240" w:lineRule="auto"/>
              <w:rPr>
                <w:rFonts w:eastAsia="Times New Roman"/>
                <w:szCs w:val="28"/>
                <w:lang w:val="fr-FR"/>
              </w:rPr>
            </w:pPr>
            <w:r w:rsidRPr="00A6285B">
              <w:rPr>
                <w:rFonts w:eastAsia="Times New Roman"/>
                <w:szCs w:val="28"/>
                <w:lang w:val="fr-FR"/>
              </w:rPr>
              <w:t xml:space="preserve">- </w:t>
            </w:r>
            <w:proofErr w:type="spellStart"/>
            <w:r w:rsidRPr="00A6285B">
              <w:rPr>
                <w:rFonts w:eastAsia="Times New Roman"/>
                <w:szCs w:val="28"/>
                <w:lang w:val="fr-FR"/>
              </w:rPr>
              <w:t>Hát</w:t>
            </w:r>
            <w:proofErr w:type="spellEnd"/>
            <w:r w:rsidRPr="00A6285B">
              <w:rPr>
                <w:rFonts w:eastAsia="Times New Roman"/>
                <w:szCs w:val="28"/>
                <w:lang w:val="fr-FR"/>
              </w:rPr>
              <w:t xml:space="preserve">: </w:t>
            </w:r>
            <w:proofErr w:type="spellStart"/>
            <w:r w:rsidRPr="00A6285B">
              <w:rPr>
                <w:rFonts w:eastAsia="Times New Roman"/>
                <w:szCs w:val="28"/>
                <w:lang w:val="fr-FR"/>
              </w:rPr>
              <w:t>Quả</w:t>
            </w:r>
            <w:proofErr w:type="spellEnd"/>
            <w:r w:rsidRPr="00A6285B">
              <w:rPr>
                <w:rFonts w:eastAsia="Times New Roman"/>
                <w:szCs w:val="28"/>
                <w:lang w:val="fr-FR"/>
              </w:rPr>
              <w:t xml:space="preserve"> </w:t>
            </w:r>
            <w:proofErr w:type="spellStart"/>
            <w:r w:rsidRPr="00A6285B">
              <w:rPr>
                <w:rFonts w:eastAsia="Times New Roman"/>
                <w:szCs w:val="28"/>
                <w:lang w:val="fr-FR"/>
              </w:rPr>
              <w:t>gì</w:t>
            </w:r>
            <w:proofErr w:type="spellEnd"/>
          </w:p>
          <w:p w14:paraId="24B0A799" w14:textId="77777777" w:rsidR="00A6285B" w:rsidRPr="00A6285B" w:rsidRDefault="00A6285B" w:rsidP="00A6285B">
            <w:pPr>
              <w:spacing w:after="0" w:line="240" w:lineRule="auto"/>
              <w:rPr>
                <w:rFonts w:eastAsia="Times New Roman"/>
                <w:szCs w:val="28"/>
                <w:lang w:val="fr-FR"/>
              </w:rPr>
            </w:pPr>
            <w:r w:rsidRPr="00A6285B">
              <w:rPr>
                <w:rFonts w:eastAsia="Times New Roman"/>
                <w:szCs w:val="28"/>
                <w:lang w:val="fr-FR"/>
              </w:rPr>
              <w:t xml:space="preserve">- NH: </w:t>
            </w:r>
            <w:proofErr w:type="spellStart"/>
            <w:r w:rsidRPr="00A6285B">
              <w:rPr>
                <w:rFonts w:eastAsia="Times New Roman"/>
                <w:szCs w:val="28"/>
                <w:lang w:val="fr-FR"/>
              </w:rPr>
              <w:t>Bầu</w:t>
            </w:r>
            <w:proofErr w:type="spellEnd"/>
            <w:r w:rsidRPr="00A6285B">
              <w:rPr>
                <w:rFonts w:eastAsia="Times New Roman"/>
                <w:szCs w:val="28"/>
                <w:lang w:val="fr-FR"/>
              </w:rPr>
              <w:t xml:space="preserve"> </w:t>
            </w:r>
            <w:proofErr w:type="spellStart"/>
            <w:r w:rsidRPr="00A6285B">
              <w:rPr>
                <w:rFonts w:eastAsia="Times New Roman"/>
                <w:szCs w:val="28"/>
                <w:lang w:val="fr-FR"/>
              </w:rPr>
              <w:t>và</w:t>
            </w:r>
            <w:proofErr w:type="spellEnd"/>
            <w:r w:rsidRPr="00A6285B">
              <w:rPr>
                <w:rFonts w:eastAsia="Times New Roman"/>
                <w:szCs w:val="28"/>
                <w:lang w:val="fr-FR"/>
              </w:rPr>
              <w:t xml:space="preserve"> </w:t>
            </w:r>
            <w:proofErr w:type="spellStart"/>
            <w:r w:rsidRPr="00A6285B">
              <w:rPr>
                <w:rFonts w:eastAsia="Times New Roman"/>
                <w:szCs w:val="28"/>
                <w:lang w:val="fr-FR"/>
              </w:rPr>
              <w:t>bí</w:t>
            </w:r>
            <w:proofErr w:type="spellEnd"/>
          </w:p>
          <w:p w14:paraId="281A5487" w14:textId="77777777" w:rsidR="00A6285B" w:rsidRPr="00A6285B" w:rsidRDefault="00A6285B" w:rsidP="00A6285B">
            <w:pPr>
              <w:spacing w:after="0" w:line="240" w:lineRule="auto"/>
              <w:rPr>
                <w:rFonts w:eastAsia="Times New Roman"/>
                <w:szCs w:val="28"/>
              </w:rPr>
            </w:pPr>
            <w:r w:rsidRPr="00A6285B">
              <w:rPr>
                <w:rFonts w:eastAsia="Times New Roman"/>
                <w:szCs w:val="28"/>
                <w:lang w:val="fr-FR"/>
              </w:rPr>
              <w:t xml:space="preserve">- TC: Tai ai </w:t>
            </w:r>
            <w:proofErr w:type="spellStart"/>
            <w:r w:rsidRPr="00A6285B">
              <w:rPr>
                <w:rFonts w:eastAsia="Times New Roman"/>
                <w:szCs w:val="28"/>
                <w:lang w:val="fr-FR"/>
              </w:rPr>
              <w:t>tinh</w:t>
            </w:r>
            <w:proofErr w:type="spellEnd"/>
            <w:r w:rsidRPr="00A6285B">
              <w:rPr>
                <w:rFonts w:eastAsia="Times New Roman"/>
                <w:szCs w:val="28"/>
                <w:lang w:val="fr-FR"/>
              </w:rPr>
              <w:t>.</w:t>
            </w:r>
          </w:p>
          <w:p w14:paraId="15297E83"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Đọc</w:t>
            </w:r>
            <w:proofErr w:type="spellEnd"/>
            <w:r w:rsidRPr="00A6285B">
              <w:rPr>
                <w:rFonts w:eastAsia="Times New Roman"/>
                <w:szCs w:val="28"/>
              </w:rPr>
              <w:t xml:space="preserve">  </w:t>
            </w:r>
            <w:proofErr w:type="spellStart"/>
            <w:r w:rsidRPr="00A6285B">
              <w:rPr>
                <w:rFonts w:eastAsia="Times New Roman"/>
                <w:szCs w:val="28"/>
              </w:rPr>
              <w:t>bài</w:t>
            </w:r>
            <w:proofErr w:type="spellEnd"/>
            <w:r w:rsidRPr="00A6285B">
              <w:rPr>
                <w:rFonts w:eastAsia="Times New Roman"/>
                <w:szCs w:val="28"/>
              </w:rPr>
              <w:t xml:space="preserve"> “</w:t>
            </w:r>
            <w:proofErr w:type="spellStart"/>
            <w:r w:rsidRPr="00A6285B">
              <w:rPr>
                <w:rFonts w:eastAsia="Times New Roman"/>
                <w:szCs w:val="28"/>
              </w:rPr>
              <w:t>vè</w:t>
            </w:r>
            <w:proofErr w:type="spellEnd"/>
            <w:r w:rsidRPr="00A6285B">
              <w:rPr>
                <w:rFonts w:eastAsia="Times New Roman"/>
                <w:szCs w:val="28"/>
              </w:rPr>
              <w:t xml:space="preserve"> </w:t>
            </w:r>
            <w:proofErr w:type="spellStart"/>
            <w:r w:rsidRPr="00A6285B">
              <w:rPr>
                <w:rFonts w:eastAsia="Times New Roman"/>
                <w:szCs w:val="28"/>
              </w:rPr>
              <w:t>trái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w:t>
            </w:r>
          </w:p>
          <w:p w14:paraId="73E7154B" w14:textId="77777777" w:rsidR="00A6285B" w:rsidRPr="00A6285B" w:rsidRDefault="00A6285B" w:rsidP="00A6285B">
            <w:pPr>
              <w:spacing w:after="0" w:line="276" w:lineRule="auto"/>
              <w:rPr>
                <w:rFonts w:eastAsia="Calibri"/>
                <w:b/>
                <w:i/>
                <w:color w:val="000000"/>
                <w:szCs w:val="28"/>
                <w:lang w:val="pt-BR"/>
              </w:rPr>
            </w:pPr>
            <w:r w:rsidRPr="00A6285B">
              <w:rPr>
                <w:rFonts w:eastAsia="Calibri"/>
                <w:b/>
                <w:i/>
                <w:color w:val="000000"/>
                <w:szCs w:val="28"/>
                <w:lang w:val="pt-BR"/>
              </w:rPr>
              <w:t>* Rèn kĩ năng hát đúng giai điệu bài hát cho trẻ</w:t>
            </w:r>
          </w:p>
        </w:tc>
        <w:tc>
          <w:tcPr>
            <w:tcW w:w="2122" w:type="dxa"/>
            <w:gridSpan w:val="3"/>
          </w:tcPr>
          <w:p w14:paraId="0328D6CF" w14:textId="77777777" w:rsidR="00A6285B" w:rsidRPr="00A6285B" w:rsidRDefault="00A6285B" w:rsidP="00A6285B">
            <w:pPr>
              <w:spacing w:after="0" w:line="240" w:lineRule="auto"/>
              <w:jc w:val="center"/>
              <w:rPr>
                <w:rFonts w:eastAsia="Calibri"/>
                <w:b/>
                <w:szCs w:val="28"/>
                <w:lang w:val="nl-NL"/>
              </w:rPr>
            </w:pPr>
            <w:r w:rsidRPr="00A6285B">
              <w:rPr>
                <w:rFonts w:eastAsia="Calibri"/>
                <w:b/>
                <w:szCs w:val="28"/>
                <w:lang w:val="nl-NL"/>
              </w:rPr>
              <w:t>* PTTM</w:t>
            </w:r>
          </w:p>
          <w:p w14:paraId="50C580B7"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vận</w:t>
            </w:r>
            <w:proofErr w:type="spellEnd"/>
            <w:r w:rsidRPr="00A6285B">
              <w:rPr>
                <w:rFonts w:eastAsia="Times New Roman"/>
                <w:szCs w:val="28"/>
              </w:rPr>
              <w:t xml:space="preserve"> </w:t>
            </w:r>
            <w:proofErr w:type="spellStart"/>
            <w:r w:rsidRPr="00A6285B">
              <w:rPr>
                <w:rFonts w:eastAsia="Times New Roman"/>
                <w:szCs w:val="28"/>
              </w:rPr>
              <w:t>động</w:t>
            </w:r>
            <w:proofErr w:type="spellEnd"/>
            <w:r w:rsidRPr="00A6285B">
              <w:rPr>
                <w:rFonts w:eastAsia="Times New Roman"/>
                <w:szCs w:val="28"/>
              </w:rPr>
              <w:t xml:space="preserve"> </w:t>
            </w:r>
            <w:proofErr w:type="spellStart"/>
            <w:r w:rsidRPr="00A6285B">
              <w:rPr>
                <w:rFonts w:eastAsia="Times New Roman"/>
                <w:szCs w:val="28"/>
              </w:rPr>
              <w:t>theo</w:t>
            </w:r>
            <w:proofErr w:type="spellEnd"/>
            <w:r w:rsidRPr="00A6285B">
              <w:rPr>
                <w:rFonts w:eastAsia="Times New Roman"/>
                <w:szCs w:val="28"/>
              </w:rPr>
              <w:t xml:space="preserve"> </w:t>
            </w:r>
            <w:proofErr w:type="spellStart"/>
            <w:r w:rsidRPr="00A6285B">
              <w:rPr>
                <w:rFonts w:eastAsia="Times New Roman"/>
                <w:szCs w:val="28"/>
              </w:rPr>
              <w:t>nhạc</w:t>
            </w:r>
            <w:proofErr w:type="spellEnd"/>
            <w:r w:rsidRPr="00A6285B">
              <w:rPr>
                <w:rFonts w:eastAsia="Times New Roman"/>
                <w:szCs w:val="28"/>
              </w:rPr>
              <w:t xml:space="preserve">  “</w:t>
            </w:r>
            <w:proofErr w:type="spellStart"/>
            <w:r w:rsidRPr="00A6285B">
              <w:rPr>
                <w:rFonts w:eastAsia="Times New Roman"/>
                <w:szCs w:val="28"/>
              </w:rPr>
              <w:t>Sắp</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rồi</w:t>
            </w:r>
            <w:proofErr w:type="spellEnd"/>
            <w:r w:rsidRPr="00A6285B">
              <w:rPr>
                <w:rFonts w:eastAsia="Times New Roman"/>
                <w:szCs w:val="28"/>
              </w:rPr>
              <w:t>”</w:t>
            </w:r>
          </w:p>
          <w:p w14:paraId="43E7CB31"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NH: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đến</w:t>
            </w:r>
            <w:proofErr w:type="spellEnd"/>
            <w:r w:rsidRPr="00A6285B">
              <w:rPr>
                <w:rFonts w:eastAsia="Times New Roman"/>
                <w:szCs w:val="28"/>
              </w:rPr>
              <w:t xml:space="preserve"> </w:t>
            </w:r>
            <w:proofErr w:type="spellStart"/>
            <w:r w:rsidRPr="00A6285B">
              <w:rPr>
                <w:rFonts w:eastAsia="Times New Roman"/>
                <w:szCs w:val="28"/>
              </w:rPr>
              <w:t>rồi</w:t>
            </w:r>
            <w:proofErr w:type="spellEnd"/>
            <w:r w:rsidRPr="00A6285B">
              <w:rPr>
                <w:rFonts w:eastAsia="Times New Roman"/>
                <w:szCs w:val="28"/>
              </w:rPr>
              <w:t>.</w:t>
            </w:r>
          </w:p>
          <w:p w14:paraId="2E6AF80F" w14:textId="77777777" w:rsidR="00A6285B" w:rsidRPr="00A6285B" w:rsidRDefault="00A6285B" w:rsidP="00A6285B">
            <w:pPr>
              <w:spacing w:after="0" w:line="276" w:lineRule="auto"/>
              <w:rPr>
                <w:rFonts w:eastAsia="Calibri"/>
                <w:color w:val="000000"/>
                <w:szCs w:val="28"/>
                <w:lang w:val="vi-VN"/>
              </w:rPr>
            </w:pPr>
            <w:r w:rsidRPr="00A6285B">
              <w:rPr>
                <w:rFonts w:eastAsia="Times New Roman"/>
                <w:szCs w:val="28"/>
              </w:rPr>
              <w:t xml:space="preserve">- TC: </w:t>
            </w:r>
            <w:proofErr w:type="spellStart"/>
            <w:r w:rsidRPr="00A6285B">
              <w:rPr>
                <w:rFonts w:eastAsia="Times New Roman"/>
                <w:szCs w:val="28"/>
              </w:rPr>
              <w:t>Đoán</w:t>
            </w:r>
            <w:proofErr w:type="spellEnd"/>
            <w:r w:rsidRPr="00A6285B">
              <w:rPr>
                <w:rFonts w:eastAsia="Times New Roman"/>
                <w:szCs w:val="28"/>
              </w:rPr>
              <w:t xml:space="preserve"> </w:t>
            </w:r>
            <w:proofErr w:type="spellStart"/>
            <w:r w:rsidRPr="00A6285B">
              <w:rPr>
                <w:rFonts w:eastAsia="Times New Roman"/>
                <w:szCs w:val="28"/>
              </w:rPr>
              <w:t>nhanh</w:t>
            </w:r>
            <w:proofErr w:type="spellEnd"/>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tài</w:t>
            </w:r>
            <w:proofErr w:type="spellEnd"/>
            <w:r w:rsidRPr="00A6285B">
              <w:rPr>
                <w:rFonts w:eastAsia="Times New Roman"/>
                <w:szCs w:val="28"/>
              </w:rPr>
              <w:t>.</w:t>
            </w:r>
          </w:p>
        </w:tc>
        <w:tc>
          <w:tcPr>
            <w:tcW w:w="2122" w:type="dxa"/>
            <w:gridSpan w:val="3"/>
          </w:tcPr>
          <w:p w14:paraId="58BB2872" w14:textId="77777777" w:rsidR="00A6285B" w:rsidRPr="00A6285B" w:rsidRDefault="00A6285B" w:rsidP="00A6285B">
            <w:pPr>
              <w:spacing w:after="0" w:line="240" w:lineRule="auto"/>
              <w:jc w:val="center"/>
              <w:rPr>
                <w:rFonts w:eastAsia="Calibri"/>
                <w:b/>
                <w:szCs w:val="28"/>
                <w:lang w:val="nl-NL"/>
              </w:rPr>
            </w:pPr>
            <w:r w:rsidRPr="00A6285B">
              <w:rPr>
                <w:rFonts w:eastAsia="Calibri"/>
                <w:b/>
                <w:szCs w:val="28"/>
                <w:lang w:val="nl-NL"/>
              </w:rPr>
              <w:t>* PTTM</w:t>
            </w:r>
          </w:p>
          <w:p w14:paraId="1F0B84D1" w14:textId="77777777" w:rsidR="00A6285B" w:rsidRPr="00A6285B" w:rsidRDefault="00A6285B" w:rsidP="00A6285B">
            <w:pPr>
              <w:shd w:val="clear" w:color="auto" w:fill="FFFFFF"/>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vỗ</w:t>
            </w:r>
            <w:proofErr w:type="spellEnd"/>
            <w:r w:rsidRPr="00A6285B">
              <w:rPr>
                <w:rFonts w:eastAsia="Times New Roman"/>
                <w:szCs w:val="28"/>
              </w:rPr>
              <w:t xml:space="preserve"> </w:t>
            </w:r>
            <w:proofErr w:type="spellStart"/>
            <w:r w:rsidRPr="00A6285B">
              <w:rPr>
                <w:rFonts w:eastAsia="Times New Roman"/>
                <w:szCs w:val="28"/>
              </w:rPr>
              <w:t>tay</w:t>
            </w:r>
            <w:proofErr w:type="spellEnd"/>
            <w:r w:rsidRPr="00A6285B">
              <w:rPr>
                <w:rFonts w:eastAsia="Times New Roman"/>
                <w:szCs w:val="28"/>
              </w:rPr>
              <w:t xml:space="preserve"> </w:t>
            </w:r>
            <w:proofErr w:type="spellStart"/>
            <w:r w:rsidRPr="00A6285B">
              <w:rPr>
                <w:rFonts w:eastAsia="Times New Roman"/>
                <w:szCs w:val="28"/>
              </w:rPr>
              <w:t>theo</w:t>
            </w:r>
            <w:proofErr w:type="spellEnd"/>
            <w:r w:rsidRPr="00A6285B">
              <w:rPr>
                <w:rFonts w:eastAsia="Times New Roman"/>
                <w:szCs w:val="28"/>
              </w:rPr>
              <w:t xml:space="preserve"> </w:t>
            </w:r>
            <w:proofErr w:type="spellStart"/>
            <w:r w:rsidRPr="00A6285B">
              <w:rPr>
                <w:rFonts w:eastAsia="Times New Roman"/>
                <w:szCs w:val="28"/>
              </w:rPr>
              <w:t>nhịp</w:t>
            </w:r>
            <w:proofErr w:type="spellEnd"/>
            <w:r w:rsidRPr="00A6285B">
              <w:rPr>
                <w:rFonts w:eastAsia="Times New Roman"/>
                <w:szCs w:val="28"/>
              </w:rPr>
              <w:t xml:space="preserve">: </w:t>
            </w:r>
            <w:proofErr w:type="spellStart"/>
            <w:r w:rsidRPr="00A6285B">
              <w:rPr>
                <w:rFonts w:eastAsia="Times New Roman"/>
                <w:szCs w:val="28"/>
              </w:rPr>
              <w:t>Màu</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w:t>
            </w:r>
          </w:p>
          <w:p w14:paraId="17F312E1" w14:textId="77777777" w:rsidR="00A6285B" w:rsidRPr="00A6285B" w:rsidRDefault="00A6285B" w:rsidP="00A6285B">
            <w:pPr>
              <w:shd w:val="clear" w:color="auto" w:fill="FFFFFF"/>
              <w:spacing w:after="0" w:line="240" w:lineRule="auto"/>
              <w:rPr>
                <w:rFonts w:eastAsia="Times New Roman"/>
                <w:szCs w:val="28"/>
              </w:rPr>
            </w:pPr>
            <w:r w:rsidRPr="00A6285B">
              <w:rPr>
                <w:rFonts w:eastAsia="Times New Roman"/>
                <w:szCs w:val="28"/>
              </w:rPr>
              <w:t xml:space="preserve">- NH: Hoa </w:t>
            </w:r>
            <w:proofErr w:type="spellStart"/>
            <w:r w:rsidRPr="00A6285B">
              <w:rPr>
                <w:rFonts w:eastAsia="Times New Roman"/>
                <w:szCs w:val="28"/>
              </w:rPr>
              <w:t>trong</w:t>
            </w:r>
            <w:proofErr w:type="spellEnd"/>
            <w:r w:rsidRPr="00A6285B">
              <w:rPr>
                <w:rFonts w:eastAsia="Times New Roman"/>
                <w:szCs w:val="28"/>
              </w:rPr>
              <w:t xml:space="preserve"> </w:t>
            </w:r>
            <w:proofErr w:type="spellStart"/>
            <w:r w:rsidRPr="00A6285B">
              <w:rPr>
                <w:rFonts w:eastAsia="Times New Roman"/>
                <w:szCs w:val="28"/>
              </w:rPr>
              <w:t>vườn</w:t>
            </w:r>
            <w:proofErr w:type="spellEnd"/>
            <w:r w:rsidRPr="00A6285B">
              <w:rPr>
                <w:rFonts w:eastAsia="Times New Roman"/>
                <w:szCs w:val="28"/>
              </w:rPr>
              <w:t>.</w:t>
            </w:r>
          </w:p>
          <w:p w14:paraId="63280A1E" w14:textId="77777777" w:rsidR="00A6285B" w:rsidRPr="00A6285B" w:rsidRDefault="00A6285B" w:rsidP="00A6285B">
            <w:pPr>
              <w:shd w:val="clear" w:color="auto" w:fill="FFFFFF"/>
              <w:spacing w:after="0" w:line="240" w:lineRule="auto"/>
              <w:rPr>
                <w:rFonts w:eastAsia="Times New Roman"/>
                <w:szCs w:val="28"/>
                <w:lang w:val="fr-FR"/>
              </w:rPr>
            </w:pPr>
            <w:r w:rsidRPr="00A6285B">
              <w:rPr>
                <w:rFonts w:eastAsia="Times New Roman"/>
                <w:szCs w:val="28"/>
                <w:lang w:val="fr-FR"/>
              </w:rPr>
              <w:t xml:space="preserve">- TC: Tai ai </w:t>
            </w:r>
            <w:proofErr w:type="spellStart"/>
            <w:r w:rsidRPr="00A6285B">
              <w:rPr>
                <w:rFonts w:eastAsia="Times New Roman"/>
                <w:szCs w:val="28"/>
                <w:lang w:val="fr-FR"/>
              </w:rPr>
              <w:t>tinh</w:t>
            </w:r>
            <w:proofErr w:type="spellEnd"/>
          </w:p>
          <w:p w14:paraId="12190C93" w14:textId="77777777" w:rsidR="00A6285B" w:rsidRPr="00A6285B" w:rsidRDefault="00A6285B" w:rsidP="00A6285B">
            <w:pPr>
              <w:shd w:val="clear" w:color="auto" w:fill="FFFFFF"/>
              <w:spacing w:after="0" w:line="240" w:lineRule="auto"/>
              <w:rPr>
                <w:rFonts w:eastAsia="Times New Roman"/>
                <w:szCs w:val="28"/>
              </w:rPr>
            </w:pPr>
            <w:r w:rsidRPr="00A6285B">
              <w:rPr>
                <w:rFonts w:eastAsia="Times New Roman"/>
                <w:szCs w:val="28"/>
              </w:rPr>
              <w:t xml:space="preserve">+ Thơ: Hoa </w:t>
            </w:r>
            <w:proofErr w:type="spellStart"/>
            <w:r w:rsidRPr="00A6285B">
              <w:rPr>
                <w:rFonts w:eastAsia="Times New Roman"/>
                <w:szCs w:val="28"/>
              </w:rPr>
              <w:t>kết</w:t>
            </w:r>
            <w:proofErr w:type="spellEnd"/>
            <w:r w:rsidRPr="00A6285B">
              <w:rPr>
                <w:rFonts w:eastAsia="Times New Roman"/>
                <w:szCs w:val="28"/>
              </w:rPr>
              <w:t xml:space="preserve"> </w:t>
            </w:r>
            <w:proofErr w:type="spellStart"/>
            <w:r w:rsidRPr="00A6285B">
              <w:rPr>
                <w:rFonts w:eastAsia="Times New Roman"/>
                <w:szCs w:val="28"/>
              </w:rPr>
              <w:t>trái</w:t>
            </w:r>
            <w:proofErr w:type="spellEnd"/>
            <w:r w:rsidRPr="00A6285B">
              <w:rPr>
                <w:rFonts w:eastAsia="Times New Roman"/>
                <w:szCs w:val="28"/>
              </w:rPr>
              <w:t>.</w:t>
            </w:r>
          </w:p>
          <w:p w14:paraId="6604178D" w14:textId="77777777" w:rsidR="00A6285B" w:rsidRPr="00A6285B" w:rsidRDefault="00A6285B" w:rsidP="00A6285B">
            <w:pPr>
              <w:spacing w:after="0" w:line="240" w:lineRule="auto"/>
              <w:rPr>
                <w:rFonts w:ascii="Calibri" w:eastAsia="Calibri" w:hAnsi="Calibri"/>
                <w:b/>
                <w:color w:val="FF0000"/>
                <w:szCs w:val="28"/>
              </w:rPr>
            </w:pPr>
          </w:p>
        </w:tc>
        <w:tc>
          <w:tcPr>
            <w:tcW w:w="2141" w:type="dxa"/>
            <w:gridSpan w:val="2"/>
          </w:tcPr>
          <w:p w14:paraId="4608663F" w14:textId="77777777" w:rsidR="00A6285B" w:rsidRPr="00A6285B" w:rsidRDefault="00A6285B" w:rsidP="00A6285B">
            <w:pPr>
              <w:spacing w:after="0" w:line="240" w:lineRule="auto"/>
              <w:jc w:val="center"/>
              <w:rPr>
                <w:rFonts w:eastAsia="Calibri"/>
                <w:b/>
                <w:szCs w:val="28"/>
                <w:lang w:val="nl-NL"/>
              </w:rPr>
            </w:pPr>
            <w:r w:rsidRPr="00A6285B">
              <w:rPr>
                <w:rFonts w:eastAsia="Calibri"/>
                <w:b/>
                <w:szCs w:val="28"/>
                <w:lang w:val="nl-NL"/>
              </w:rPr>
              <w:t>* PTTM</w:t>
            </w:r>
          </w:p>
          <w:p w14:paraId="4B47598D"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DH: </w:t>
            </w:r>
            <w:proofErr w:type="spellStart"/>
            <w:r w:rsidRPr="00A6285B">
              <w:rPr>
                <w:rFonts w:eastAsia="Times New Roman"/>
                <w:szCs w:val="28"/>
              </w:rPr>
              <w:t>Qùa</w:t>
            </w:r>
            <w:proofErr w:type="spellEnd"/>
            <w:r w:rsidRPr="00A6285B">
              <w:rPr>
                <w:rFonts w:eastAsia="Times New Roman"/>
                <w:szCs w:val="28"/>
              </w:rPr>
              <w:t xml:space="preserve"> 08 - 03 </w:t>
            </w:r>
          </w:p>
          <w:p w14:paraId="0B4347D3"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Nghe </w:t>
            </w:r>
            <w:proofErr w:type="spellStart"/>
            <w:r w:rsidRPr="00A6285B">
              <w:rPr>
                <w:rFonts w:eastAsia="Times New Roman"/>
                <w:szCs w:val="28"/>
              </w:rPr>
              <w:t>hát</w:t>
            </w:r>
            <w:proofErr w:type="spellEnd"/>
            <w:r w:rsidRPr="00A6285B">
              <w:rPr>
                <w:rFonts w:eastAsia="Times New Roman"/>
                <w:szCs w:val="28"/>
              </w:rPr>
              <w:t xml:space="preserve">: </w:t>
            </w:r>
            <w:proofErr w:type="spellStart"/>
            <w:r w:rsidRPr="00A6285B">
              <w:rPr>
                <w:rFonts w:eastAsia="Times New Roman"/>
                <w:szCs w:val="28"/>
              </w:rPr>
              <w:t>Bông</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mừng</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w:t>
            </w:r>
          </w:p>
          <w:p w14:paraId="2F2715B6"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Tai ai </w:t>
            </w:r>
            <w:proofErr w:type="spellStart"/>
            <w:r w:rsidRPr="00A6285B">
              <w:rPr>
                <w:rFonts w:eastAsia="Times New Roman"/>
                <w:szCs w:val="28"/>
              </w:rPr>
              <w:t>tinh</w:t>
            </w:r>
            <w:proofErr w:type="spellEnd"/>
          </w:p>
          <w:p w14:paraId="0978B978" w14:textId="77777777" w:rsidR="00A6285B" w:rsidRPr="00A6285B" w:rsidRDefault="00A6285B" w:rsidP="00A6285B">
            <w:pPr>
              <w:spacing w:after="0" w:line="240" w:lineRule="auto"/>
              <w:rPr>
                <w:rFonts w:eastAsia="Times New Roman"/>
                <w:bCs/>
                <w:szCs w:val="28"/>
              </w:rPr>
            </w:pPr>
            <w:r w:rsidRPr="00A6285B">
              <w:rPr>
                <w:rFonts w:eastAsia="Times New Roman"/>
                <w:b/>
                <w:szCs w:val="28"/>
              </w:rPr>
              <w:t xml:space="preserve"> </w:t>
            </w:r>
            <w:r w:rsidRPr="00A6285B">
              <w:rPr>
                <w:rFonts w:eastAsia="Times New Roman"/>
                <w:bCs/>
                <w:szCs w:val="28"/>
              </w:rPr>
              <w:t>+ Thơ “</w:t>
            </w:r>
            <w:proofErr w:type="spellStart"/>
            <w:r w:rsidRPr="00A6285B">
              <w:rPr>
                <w:rFonts w:eastAsia="Times New Roman"/>
                <w:bCs/>
                <w:szCs w:val="28"/>
              </w:rPr>
              <w:t>Dán</w:t>
            </w:r>
            <w:proofErr w:type="spellEnd"/>
            <w:r w:rsidRPr="00A6285B">
              <w:rPr>
                <w:rFonts w:eastAsia="Times New Roman"/>
                <w:bCs/>
                <w:szCs w:val="28"/>
              </w:rPr>
              <w:t xml:space="preserve"> </w:t>
            </w:r>
            <w:proofErr w:type="spellStart"/>
            <w:r w:rsidRPr="00A6285B">
              <w:rPr>
                <w:rFonts w:eastAsia="Times New Roman"/>
                <w:bCs/>
                <w:szCs w:val="28"/>
              </w:rPr>
              <w:t>hoa</w:t>
            </w:r>
            <w:proofErr w:type="spellEnd"/>
            <w:r w:rsidRPr="00A6285B">
              <w:rPr>
                <w:rFonts w:eastAsia="Times New Roman"/>
                <w:bCs/>
                <w:szCs w:val="28"/>
              </w:rPr>
              <w:t xml:space="preserve"> </w:t>
            </w:r>
            <w:proofErr w:type="spellStart"/>
            <w:r w:rsidRPr="00A6285B">
              <w:rPr>
                <w:rFonts w:eastAsia="Times New Roman"/>
                <w:bCs/>
                <w:szCs w:val="28"/>
              </w:rPr>
              <w:t>tặng</w:t>
            </w:r>
            <w:proofErr w:type="spellEnd"/>
            <w:r w:rsidRPr="00A6285B">
              <w:rPr>
                <w:rFonts w:eastAsia="Times New Roman"/>
                <w:bCs/>
                <w:szCs w:val="28"/>
              </w:rPr>
              <w:t xml:space="preserve"> </w:t>
            </w:r>
            <w:proofErr w:type="spellStart"/>
            <w:r w:rsidRPr="00A6285B">
              <w:rPr>
                <w:rFonts w:eastAsia="Times New Roman"/>
                <w:bCs/>
                <w:szCs w:val="28"/>
              </w:rPr>
              <w:t>mẹ</w:t>
            </w:r>
            <w:proofErr w:type="spellEnd"/>
            <w:r w:rsidRPr="00A6285B">
              <w:rPr>
                <w:rFonts w:eastAsia="Times New Roman"/>
                <w:bCs/>
                <w:szCs w:val="28"/>
              </w:rPr>
              <w:t>”</w:t>
            </w:r>
          </w:p>
          <w:p w14:paraId="776FD59B" w14:textId="77777777" w:rsidR="00A6285B" w:rsidRPr="00A6285B" w:rsidRDefault="00A6285B" w:rsidP="00A6285B">
            <w:pPr>
              <w:spacing w:after="0" w:line="240" w:lineRule="auto"/>
              <w:jc w:val="center"/>
              <w:rPr>
                <w:rFonts w:ascii="Calibri" w:eastAsia="Calibri" w:hAnsi="Calibri"/>
                <w:b/>
                <w:color w:val="FF0000"/>
                <w:szCs w:val="28"/>
              </w:rPr>
            </w:pPr>
          </w:p>
        </w:tc>
        <w:tc>
          <w:tcPr>
            <w:tcW w:w="1118" w:type="dxa"/>
            <w:vMerge/>
          </w:tcPr>
          <w:p w14:paraId="1862912C"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3E1A3D95" w14:textId="77777777" w:rsidTr="006D7F95">
        <w:tc>
          <w:tcPr>
            <w:tcW w:w="1892" w:type="dxa"/>
            <w:vMerge/>
          </w:tcPr>
          <w:p w14:paraId="6BDB28B0" w14:textId="77777777" w:rsidR="00A6285B" w:rsidRPr="00A6285B" w:rsidRDefault="00A6285B" w:rsidP="00A6285B">
            <w:pPr>
              <w:spacing w:after="0" w:line="240" w:lineRule="auto"/>
              <w:jc w:val="center"/>
              <w:rPr>
                <w:rFonts w:eastAsia="Calibri"/>
                <w:b/>
                <w:color w:val="FF0000"/>
                <w:szCs w:val="28"/>
              </w:rPr>
            </w:pPr>
          </w:p>
        </w:tc>
        <w:tc>
          <w:tcPr>
            <w:tcW w:w="727" w:type="dxa"/>
          </w:tcPr>
          <w:p w14:paraId="51B4CB11" w14:textId="77777777" w:rsidR="00A6285B" w:rsidRPr="00A6285B" w:rsidRDefault="00A6285B" w:rsidP="00A6285B">
            <w:pPr>
              <w:spacing w:after="0" w:line="276" w:lineRule="auto"/>
              <w:jc w:val="center"/>
              <w:rPr>
                <w:rFonts w:eastAsia="Calibri"/>
                <w:color w:val="000000"/>
                <w:szCs w:val="28"/>
              </w:rPr>
            </w:pPr>
            <w:proofErr w:type="spellStart"/>
            <w:r w:rsidRPr="00A6285B">
              <w:rPr>
                <w:rFonts w:eastAsia="Calibri"/>
                <w:b/>
                <w:color w:val="000000"/>
                <w:szCs w:val="28"/>
              </w:rPr>
              <w:t>Thứ</w:t>
            </w:r>
            <w:proofErr w:type="spellEnd"/>
            <w:r w:rsidRPr="00A6285B">
              <w:rPr>
                <w:rFonts w:eastAsia="Calibri"/>
                <w:b/>
                <w:color w:val="000000"/>
                <w:szCs w:val="28"/>
              </w:rPr>
              <w:t xml:space="preserve"> 5</w:t>
            </w:r>
          </w:p>
        </w:tc>
        <w:tc>
          <w:tcPr>
            <w:tcW w:w="1953" w:type="dxa"/>
            <w:gridSpan w:val="2"/>
          </w:tcPr>
          <w:p w14:paraId="1FDF3101" w14:textId="77777777" w:rsidR="00A6285B" w:rsidRPr="00A6285B" w:rsidRDefault="00A6285B" w:rsidP="00A6285B">
            <w:pPr>
              <w:tabs>
                <w:tab w:val="left" w:pos="2580"/>
              </w:tabs>
              <w:spacing w:after="0" w:line="240" w:lineRule="auto"/>
              <w:rPr>
                <w:rFonts w:eastAsia="Times New Roman"/>
                <w:szCs w:val="28"/>
                <w:lang w:val="nl-NL"/>
              </w:rPr>
            </w:pPr>
            <w:r w:rsidRPr="00A6285B">
              <w:rPr>
                <w:rFonts w:eastAsia="Calibri"/>
                <w:szCs w:val="28"/>
                <w:lang w:val="nl-NL"/>
              </w:rPr>
              <w:t>-</w:t>
            </w:r>
            <w:r w:rsidRPr="00A6285B">
              <w:rPr>
                <w:rFonts w:eastAsia="Calibri"/>
                <w:b/>
                <w:bCs/>
                <w:kern w:val="2"/>
                <w:szCs w:val="28"/>
              </w:rPr>
              <w:t xml:space="preserve"> HĐCCĐ:</w:t>
            </w:r>
            <w:r w:rsidRPr="00A6285B">
              <w:rPr>
                <w:rFonts w:eastAsia="Calibri"/>
                <w:szCs w:val="28"/>
              </w:rPr>
              <w:t xml:space="preserve"> </w:t>
            </w:r>
            <w:r w:rsidRPr="00A6285B">
              <w:rPr>
                <w:rFonts w:eastAsia="Times New Roman"/>
                <w:szCs w:val="28"/>
                <w:lang w:val="nl-NL"/>
              </w:rPr>
              <w:t>Trải nghiệm chơi với hột hạt</w:t>
            </w:r>
          </w:p>
          <w:p w14:paraId="5067C76F"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TCVĐ: Gieo hạt</w:t>
            </w:r>
          </w:p>
          <w:p w14:paraId="385ABF85"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w:t>
            </w:r>
          </w:p>
          <w:p w14:paraId="0C723520"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xml:space="preserve"> + Ném bowling</w:t>
            </w:r>
          </w:p>
          <w:p w14:paraId="146CBE01"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Chơi với sỏi</w:t>
            </w:r>
          </w:p>
          <w:p w14:paraId="2AC1FABD" w14:textId="77777777" w:rsidR="00A6285B" w:rsidRPr="00A6285B" w:rsidRDefault="00A6285B" w:rsidP="00A6285B">
            <w:pPr>
              <w:spacing w:after="0" w:line="276" w:lineRule="auto"/>
              <w:rPr>
                <w:rFonts w:eastAsia="Calibri"/>
                <w:color w:val="000000"/>
                <w:szCs w:val="28"/>
                <w:lang w:val="vi-VN"/>
              </w:rPr>
            </w:pPr>
            <w:r w:rsidRPr="00A6285B">
              <w:rPr>
                <w:rFonts w:eastAsia="Times New Roman"/>
                <w:szCs w:val="28"/>
                <w:lang w:val="nl-NL"/>
              </w:rPr>
              <w:t>+ Chơi đồ chơi ngoài trời</w:t>
            </w:r>
            <w:r w:rsidRPr="00A6285B">
              <w:rPr>
                <w:rFonts w:eastAsia="Calibri"/>
                <w:color w:val="000000"/>
                <w:szCs w:val="28"/>
                <w:lang w:val="vi-VN"/>
              </w:rPr>
              <w:t xml:space="preserve"> </w:t>
            </w:r>
          </w:p>
        </w:tc>
        <w:tc>
          <w:tcPr>
            <w:tcW w:w="2281" w:type="dxa"/>
            <w:gridSpan w:val="3"/>
          </w:tcPr>
          <w:p w14:paraId="6EBCFE59" w14:textId="77777777" w:rsidR="00A6285B" w:rsidRPr="00A6285B" w:rsidRDefault="00A6285B" w:rsidP="00A6285B">
            <w:pPr>
              <w:spacing w:after="0" w:line="240" w:lineRule="auto"/>
              <w:rPr>
                <w:rFonts w:eastAsia="Calibri"/>
                <w:bCs/>
                <w:szCs w:val="28"/>
                <w:lang w:val="nl-NL"/>
              </w:rPr>
            </w:pPr>
            <w:r w:rsidRPr="00A6285B">
              <w:rPr>
                <w:rFonts w:eastAsia="Calibri"/>
                <w:szCs w:val="28"/>
              </w:rPr>
              <w:t>-</w:t>
            </w:r>
            <w:r w:rsidRPr="00A6285B">
              <w:rPr>
                <w:rFonts w:eastAsia="Calibri"/>
                <w:b/>
                <w:bCs/>
                <w:kern w:val="2"/>
                <w:szCs w:val="28"/>
              </w:rPr>
              <w:t xml:space="preserve"> HĐCCĐ:</w:t>
            </w:r>
            <w:r w:rsidRPr="00A6285B">
              <w:rPr>
                <w:rFonts w:eastAsia="Calibri"/>
                <w:szCs w:val="28"/>
              </w:rPr>
              <w:t xml:space="preserve"> </w:t>
            </w:r>
            <w:r w:rsidRPr="00A6285B">
              <w:rPr>
                <w:rFonts w:eastAsia="Calibri"/>
                <w:bCs/>
                <w:szCs w:val="28"/>
                <w:lang w:val="nl-NL"/>
              </w:rPr>
              <w:t>QS Thời tiết trong ngày.</w:t>
            </w:r>
          </w:p>
          <w:p w14:paraId="6376866E" w14:textId="77777777" w:rsidR="00A6285B" w:rsidRPr="00A6285B" w:rsidRDefault="00A6285B" w:rsidP="00A6285B">
            <w:pPr>
              <w:spacing w:after="0" w:line="240" w:lineRule="auto"/>
              <w:rPr>
                <w:rFonts w:eastAsia="Calibri"/>
                <w:bCs/>
                <w:szCs w:val="28"/>
                <w:lang w:val="nl-NL"/>
              </w:rPr>
            </w:pPr>
            <w:r w:rsidRPr="00A6285B">
              <w:rPr>
                <w:rFonts w:eastAsia="Calibri"/>
                <w:bCs/>
                <w:szCs w:val="28"/>
                <w:lang w:val="nl-NL"/>
              </w:rPr>
              <w:t>- TCVĐ: Trời nắng – trời mưa</w:t>
            </w:r>
          </w:p>
          <w:p w14:paraId="55100B97" w14:textId="77777777" w:rsidR="00A6285B" w:rsidRPr="00A6285B" w:rsidRDefault="00A6285B" w:rsidP="00A6285B">
            <w:pPr>
              <w:spacing w:after="0" w:line="240" w:lineRule="auto"/>
              <w:rPr>
                <w:rFonts w:eastAsia="Calibri"/>
                <w:bCs/>
                <w:szCs w:val="28"/>
                <w:lang w:val="nl-NL"/>
              </w:rPr>
            </w:pPr>
            <w:r w:rsidRPr="00A6285B">
              <w:rPr>
                <w:rFonts w:eastAsia="Calibri"/>
                <w:bCs/>
                <w:szCs w:val="28"/>
                <w:lang w:val="nl-NL"/>
              </w:rPr>
              <w:t xml:space="preserve">- Chơi tự chọn: </w:t>
            </w:r>
          </w:p>
          <w:p w14:paraId="639993B1" w14:textId="77777777" w:rsidR="00A6285B" w:rsidRPr="00A6285B" w:rsidRDefault="00A6285B" w:rsidP="00A6285B">
            <w:pPr>
              <w:spacing w:after="0" w:line="240" w:lineRule="auto"/>
              <w:rPr>
                <w:rFonts w:eastAsia="Calibri"/>
                <w:bCs/>
                <w:szCs w:val="28"/>
                <w:lang w:val="nl-NL"/>
              </w:rPr>
            </w:pPr>
            <w:r w:rsidRPr="00A6285B">
              <w:rPr>
                <w:rFonts w:eastAsia="Calibri"/>
                <w:bCs/>
                <w:szCs w:val="28"/>
                <w:lang w:val="nl-NL"/>
              </w:rPr>
              <w:t>+ Chơi với nước</w:t>
            </w:r>
          </w:p>
          <w:p w14:paraId="15C3E676" w14:textId="77777777" w:rsidR="00A6285B" w:rsidRPr="00A6285B" w:rsidRDefault="00A6285B" w:rsidP="00A6285B">
            <w:pPr>
              <w:spacing w:after="0" w:line="240" w:lineRule="auto"/>
              <w:rPr>
                <w:rFonts w:eastAsia="Calibri"/>
                <w:bCs/>
                <w:szCs w:val="28"/>
                <w:lang w:val="nl-NL"/>
              </w:rPr>
            </w:pPr>
            <w:r w:rsidRPr="00A6285B">
              <w:rPr>
                <w:rFonts w:eastAsia="Calibri"/>
                <w:bCs/>
                <w:szCs w:val="28"/>
                <w:lang w:val="nl-NL"/>
              </w:rPr>
              <w:t>+ Nhổ cỏ</w:t>
            </w:r>
          </w:p>
          <w:p w14:paraId="176D0BB2" w14:textId="77777777" w:rsidR="00A6285B" w:rsidRPr="00A6285B" w:rsidRDefault="00A6285B" w:rsidP="00A6285B">
            <w:pPr>
              <w:spacing w:after="0" w:line="276" w:lineRule="auto"/>
              <w:rPr>
                <w:rFonts w:eastAsia="Calibri"/>
                <w:bCs/>
                <w:szCs w:val="28"/>
                <w:lang w:val="nl-NL"/>
              </w:rPr>
            </w:pPr>
            <w:r w:rsidRPr="00A6285B">
              <w:rPr>
                <w:rFonts w:eastAsia="Calibri"/>
                <w:bCs/>
                <w:szCs w:val="28"/>
                <w:lang w:val="nl-NL"/>
              </w:rPr>
              <w:t>+ Đc ngoài sân trường.</w:t>
            </w:r>
          </w:p>
          <w:p w14:paraId="4D666270" w14:textId="77777777" w:rsidR="00A6285B" w:rsidRPr="00A6285B" w:rsidRDefault="00A6285B" w:rsidP="00A6285B">
            <w:pPr>
              <w:spacing w:after="0" w:line="240" w:lineRule="auto"/>
              <w:rPr>
                <w:rFonts w:eastAsia="Calibri"/>
                <w:color w:val="000000"/>
                <w:szCs w:val="28"/>
                <w:lang w:val="vi-VN"/>
              </w:rPr>
            </w:pPr>
          </w:p>
        </w:tc>
        <w:tc>
          <w:tcPr>
            <w:tcW w:w="2122" w:type="dxa"/>
            <w:gridSpan w:val="3"/>
          </w:tcPr>
          <w:p w14:paraId="6BDB340F" w14:textId="77777777" w:rsidR="00A6285B" w:rsidRPr="00A6285B" w:rsidRDefault="00A6285B" w:rsidP="00A6285B">
            <w:pPr>
              <w:tabs>
                <w:tab w:val="left" w:pos="2580"/>
              </w:tabs>
              <w:spacing w:after="0" w:line="240" w:lineRule="auto"/>
              <w:rPr>
                <w:rFonts w:eastAsia="Times New Roman"/>
                <w:szCs w:val="28"/>
                <w:lang w:val="nl-NL"/>
              </w:rPr>
            </w:pPr>
            <w:r w:rsidRPr="00A6285B">
              <w:rPr>
                <w:rFonts w:eastAsia="Calibri"/>
                <w:b/>
                <w:bCs/>
                <w:kern w:val="2"/>
                <w:szCs w:val="28"/>
              </w:rPr>
              <w:t>- HĐCCĐ:</w:t>
            </w:r>
            <w:r w:rsidRPr="00A6285B">
              <w:rPr>
                <w:rFonts w:eastAsia="Calibri"/>
                <w:szCs w:val="28"/>
              </w:rPr>
              <w:t xml:space="preserve"> </w:t>
            </w:r>
            <w:r w:rsidRPr="00A6285B">
              <w:rPr>
                <w:rFonts w:eastAsia="Times New Roman"/>
                <w:szCs w:val="28"/>
                <w:lang w:val="nl-NL"/>
              </w:rPr>
              <w:t>Trải nghiệm chơi với hột hạt</w:t>
            </w:r>
          </w:p>
          <w:p w14:paraId="53690754"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TCVĐ: Kéo co</w:t>
            </w:r>
          </w:p>
          <w:p w14:paraId="7F4B004C"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w:t>
            </w:r>
          </w:p>
          <w:p w14:paraId="7B575B31"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Chơi với phấn</w:t>
            </w:r>
          </w:p>
          <w:p w14:paraId="6152631B"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Chơi với sỏi</w:t>
            </w:r>
          </w:p>
          <w:p w14:paraId="30B0E9D6" w14:textId="77777777" w:rsidR="00A6285B" w:rsidRPr="00A6285B" w:rsidRDefault="00A6285B" w:rsidP="00A6285B">
            <w:pPr>
              <w:spacing w:after="0" w:line="276" w:lineRule="auto"/>
              <w:rPr>
                <w:rFonts w:eastAsia="Calibri"/>
                <w:color w:val="000000"/>
                <w:szCs w:val="28"/>
                <w:lang w:val="vi-VN"/>
              </w:rPr>
            </w:pPr>
            <w:r w:rsidRPr="00A6285B">
              <w:rPr>
                <w:rFonts w:eastAsia="Times New Roman"/>
                <w:szCs w:val="28"/>
                <w:lang w:val="nl-NL"/>
              </w:rPr>
              <w:t>+ Chơi đồ chơi ngoài trời</w:t>
            </w:r>
            <w:r w:rsidRPr="00A6285B">
              <w:rPr>
                <w:rFonts w:eastAsia="Calibri"/>
                <w:color w:val="000000"/>
                <w:szCs w:val="28"/>
                <w:lang w:val="vi-VN"/>
              </w:rPr>
              <w:t xml:space="preserve"> </w:t>
            </w:r>
          </w:p>
        </w:tc>
        <w:tc>
          <w:tcPr>
            <w:tcW w:w="2122" w:type="dxa"/>
            <w:gridSpan w:val="3"/>
          </w:tcPr>
          <w:p w14:paraId="0E078738" w14:textId="77777777" w:rsidR="00A6285B" w:rsidRPr="00A6285B" w:rsidRDefault="00A6285B" w:rsidP="00A6285B">
            <w:pPr>
              <w:tabs>
                <w:tab w:val="left" w:pos="2580"/>
              </w:tabs>
              <w:spacing w:after="0" w:line="240" w:lineRule="auto"/>
              <w:rPr>
                <w:rFonts w:eastAsia="Calibri"/>
                <w:szCs w:val="28"/>
                <w:lang w:val="nl-NL"/>
              </w:rPr>
            </w:pPr>
            <w:r w:rsidRPr="00A6285B">
              <w:rPr>
                <w:rFonts w:eastAsia="Times New Roman"/>
                <w:szCs w:val="26"/>
              </w:rPr>
              <w:t xml:space="preserve"> </w:t>
            </w:r>
            <w:r w:rsidRPr="00A6285B">
              <w:rPr>
                <w:rFonts w:eastAsia="Calibri"/>
                <w:b/>
                <w:bCs/>
                <w:kern w:val="2"/>
                <w:szCs w:val="28"/>
              </w:rPr>
              <w:t>HĐCCĐ:</w:t>
            </w:r>
            <w:r w:rsidRPr="00A6285B">
              <w:rPr>
                <w:rFonts w:eastAsia="Calibri"/>
                <w:szCs w:val="28"/>
                <w:lang w:val="nl-NL"/>
              </w:rPr>
              <w:t xml:space="preserve"> QS thời tiết trong ngày.</w:t>
            </w:r>
          </w:p>
          <w:p w14:paraId="51DB25F7" w14:textId="77777777" w:rsidR="00A6285B" w:rsidRPr="00A6285B" w:rsidRDefault="00A6285B" w:rsidP="00A6285B">
            <w:pPr>
              <w:tabs>
                <w:tab w:val="left" w:pos="2580"/>
              </w:tabs>
              <w:spacing w:after="0" w:line="240" w:lineRule="auto"/>
              <w:rPr>
                <w:rFonts w:eastAsia="Calibri"/>
                <w:b/>
                <w:szCs w:val="28"/>
                <w:lang w:val="nl-NL"/>
              </w:rPr>
            </w:pPr>
            <w:r w:rsidRPr="00A6285B">
              <w:rPr>
                <w:rFonts w:eastAsia="Calibri"/>
                <w:szCs w:val="28"/>
                <w:lang w:val="nl-NL"/>
              </w:rPr>
              <w:t>- TCVĐ: Trời nắng – trời mưa</w:t>
            </w:r>
          </w:p>
          <w:p w14:paraId="5F4C5E87"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tự</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
          <w:p w14:paraId="0FD34D2B"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Ném</w:t>
            </w:r>
            <w:proofErr w:type="spellEnd"/>
            <w:r w:rsidRPr="00A6285B">
              <w:rPr>
                <w:rFonts w:eastAsia="Calibri"/>
                <w:szCs w:val="28"/>
              </w:rPr>
              <w:t xml:space="preserve"> bowling</w:t>
            </w:r>
          </w:p>
          <w:p w14:paraId="38442238"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nước</w:t>
            </w:r>
            <w:proofErr w:type="spellEnd"/>
          </w:p>
          <w:p w14:paraId="28E18FA5"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cát</w:t>
            </w:r>
            <w:proofErr w:type="spellEnd"/>
            <w:r w:rsidRPr="00A6285B">
              <w:rPr>
                <w:rFonts w:eastAsia="Calibri"/>
                <w:szCs w:val="28"/>
              </w:rPr>
              <w:t xml:space="preserve"> </w:t>
            </w:r>
          </w:p>
          <w:p w14:paraId="7050637D" w14:textId="77777777" w:rsidR="00A6285B" w:rsidRPr="00A6285B" w:rsidRDefault="00A6285B" w:rsidP="00A6285B">
            <w:pPr>
              <w:spacing w:after="0" w:line="240" w:lineRule="auto"/>
              <w:rPr>
                <w:rFonts w:eastAsia="Calibri"/>
                <w:b/>
                <w:i/>
                <w:iCs/>
                <w:color w:val="000000"/>
                <w:szCs w:val="28"/>
              </w:rPr>
            </w:pPr>
            <w:r w:rsidRPr="00A6285B">
              <w:rPr>
                <w:rFonts w:eastAsia="Calibri"/>
                <w:b/>
                <w:bCs/>
                <w:i/>
              </w:rPr>
              <w:t xml:space="preserve">* Rèn </w:t>
            </w:r>
            <w:proofErr w:type="spellStart"/>
            <w:r w:rsidRPr="00A6285B">
              <w:rPr>
                <w:rFonts w:eastAsia="Calibri"/>
                <w:b/>
                <w:bCs/>
                <w:i/>
              </w:rPr>
              <w:t>kỹ</w:t>
            </w:r>
            <w:proofErr w:type="spellEnd"/>
            <w:r w:rsidRPr="00A6285B">
              <w:rPr>
                <w:rFonts w:eastAsia="Calibri"/>
                <w:b/>
                <w:bCs/>
                <w:i/>
              </w:rPr>
              <w:t xml:space="preserve"> </w:t>
            </w:r>
            <w:proofErr w:type="spellStart"/>
            <w:r w:rsidRPr="00A6285B">
              <w:rPr>
                <w:rFonts w:eastAsia="Calibri"/>
                <w:b/>
                <w:bCs/>
                <w:i/>
              </w:rPr>
              <w:t>năng</w:t>
            </w:r>
            <w:proofErr w:type="spellEnd"/>
            <w:r w:rsidRPr="00A6285B">
              <w:rPr>
                <w:rFonts w:eastAsia="Calibri"/>
                <w:b/>
                <w:bCs/>
                <w:i/>
              </w:rPr>
              <w:t xml:space="preserve"> </w:t>
            </w:r>
            <w:proofErr w:type="spellStart"/>
            <w:r w:rsidRPr="00A6285B">
              <w:rPr>
                <w:rFonts w:eastAsia="Calibri"/>
                <w:b/>
                <w:bCs/>
                <w:i/>
              </w:rPr>
              <w:t>quan</w:t>
            </w:r>
            <w:proofErr w:type="spellEnd"/>
            <w:r w:rsidRPr="00A6285B">
              <w:rPr>
                <w:rFonts w:eastAsia="Calibri"/>
                <w:b/>
                <w:bCs/>
                <w:i/>
              </w:rPr>
              <w:t xml:space="preserve"> </w:t>
            </w:r>
            <w:proofErr w:type="spellStart"/>
            <w:r w:rsidRPr="00A6285B">
              <w:rPr>
                <w:rFonts w:eastAsia="Calibri"/>
                <w:b/>
                <w:bCs/>
                <w:i/>
              </w:rPr>
              <w:t>sát</w:t>
            </w:r>
            <w:proofErr w:type="spellEnd"/>
            <w:r w:rsidRPr="00A6285B">
              <w:rPr>
                <w:rFonts w:eastAsia="Calibri"/>
                <w:b/>
                <w:bCs/>
                <w:i/>
              </w:rPr>
              <w:t xml:space="preserve"> </w:t>
            </w:r>
            <w:proofErr w:type="spellStart"/>
            <w:r w:rsidRPr="00A6285B">
              <w:rPr>
                <w:rFonts w:eastAsia="Calibri"/>
                <w:b/>
                <w:bCs/>
                <w:i/>
              </w:rPr>
              <w:t>sự</w:t>
            </w:r>
            <w:proofErr w:type="spellEnd"/>
            <w:r w:rsidRPr="00A6285B">
              <w:rPr>
                <w:rFonts w:eastAsia="Calibri"/>
                <w:b/>
                <w:bCs/>
                <w:i/>
              </w:rPr>
              <w:t xml:space="preserve"> </w:t>
            </w:r>
            <w:proofErr w:type="spellStart"/>
            <w:r w:rsidRPr="00A6285B">
              <w:rPr>
                <w:rFonts w:eastAsia="Calibri"/>
                <w:b/>
                <w:bCs/>
                <w:i/>
              </w:rPr>
              <w:t>nhanh</w:t>
            </w:r>
            <w:proofErr w:type="spellEnd"/>
            <w:r w:rsidRPr="00A6285B">
              <w:rPr>
                <w:rFonts w:eastAsia="Calibri"/>
                <w:b/>
                <w:bCs/>
                <w:i/>
              </w:rPr>
              <w:t xml:space="preserve"> </w:t>
            </w:r>
            <w:proofErr w:type="spellStart"/>
            <w:r w:rsidRPr="00A6285B">
              <w:rPr>
                <w:rFonts w:eastAsia="Calibri"/>
                <w:b/>
                <w:bCs/>
                <w:i/>
              </w:rPr>
              <w:t>nhạy</w:t>
            </w:r>
            <w:proofErr w:type="spellEnd"/>
            <w:r w:rsidRPr="00A6285B">
              <w:rPr>
                <w:rFonts w:eastAsia="Calibri"/>
                <w:b/>
                <w:bCs/>
                <w:i/>
              </w:rPr>
              <w:t xml:space="preserve"> </w:t>
            </w:r>
            <w:proofErr w:type="spellStart"/>
            <w:r w:rsidRPr="00A6285B">
              <w:rPr>
                <w:rFonts w:eastAsia="Calibri"/>
                <w:b/>
                <w:bCs/>
                <w:i/>
              </w:rPr>
              <w:t>trong</w:t>
            </w:r>
            <w:proofErr w:type="spellEnd"/>
            <w:r w:rsidRPr="00A6285B">
              <w:rPr>
                <w:rFonts w:eastAsia="Calibri"/>
                <w:b/>
                <w:bCs/>
                <w:i/>
              </w:rPr>
              <w:t xml:space="preserve"> </w:t>
            </w:r>
            <w:proofErr w:type="spellStart"/>
            <w:r w:rsidRPr="00A6285B">
              <w:rPr>
                <w:rFonts w:eastAsia="Calibri"/>
                <w:b/>
                <w:bCs/>
                <w:i/>
              </w:rPr>
              <w:t>việc</w:t>
            </w:r>
            <w:proofErr w:type="spellEnd"/>
            <w:r w:rsidRPr="00A6285B">
              <w:rPr>
                <w:rFonts w:eastAsia="Calibri"/>
                <w:b/>
                <w:bCs/>
                <w:i/>
              </w:rPr>
              <w:t xml:space="preserve"> </w:t>
            </w:r>
            <w:proofErr w:type="spellStart"/>
            <w:r w:rsidRPr="00A6285B">
              <w:rPr>
                <w:rFonts w:eastAsia="Calibri"/>
                <w:b/>
                <w:bCs/>
                <w:i/>
              </w:rPr>
              <w:t>mặc</w:t>
            </w:r>
            <w:proofErr w:type="spellEnd"/>
            <w:r w:rsidRPr="00A6285B">
              <w:rPr>
                <w:rFonts w:eastAsia="Calibri"/>
                <w:b/>
                <w:bCs/>
                <w:i/>
              </w:rPr>
              <w:t xml:space="preserve"> </w:t>
            </w:r>
            <w:proofErr w:type="spellStart"/>
            <w:r w:rsidRPr="00A6285B">
              <w:rPr>
                <w:rFonts w:eastAsia="Calibri"/>
                <w:b/>
                <w:bCs/>
                <w:i/>
              </w:rPr>
              <w:t>quần</w:t>
            </w:r>
            <w:proofErr w:type="spellEnd"/>
            <w:r w:rsidRPr="00A6285B">
              <w:rPr>
                <w:rFonts w:eastAsia="Calibri"/>
                <w:b/>
                <w:bCs/>
                <w:i/>
              </w:rPr>
              <w:t xml:space="preserve"> </w:t>
            </w:r>
            <w:proofErr w:type="spellStart"/>
            <w:r w:rsidRPr="00A6285B">
              <w:rPr>
                <w:rFonts w:eastAsia="Calibri"/>
                <w:b/>
                <w:bCs/>
                <w:i/>
              </w:rPr>
              <w:t>áo</w:t>
            </w:r>
            <w:proofErr w:type="spellEnd"/>
            <w:r w:rsidRPr="00A6285B">
              <w:rPr>
                <w:rFonts w:eastAsia="Calibri"/>
                <w:b/>
                <w:bCs/>
                <w:i/>
              </w:rPr>
              <w:t xml:space="preserve"> </w:t>
            </w:r>
            <w:proofErr w:type="spellStart"/>
            <w:r w:rsidRPr="00A6285B">
              <w:rPr>
                <w:rFonts w:eastAsia="Calibri"/>
                <w:b/>
                <w:bCs/>
                <w:i/>
              </w:rPr>
              <w:t>phù</w:t>
            </w:r>
            <w:proofErr w:type="spellEnd"/>
            <w:r w:rsidRPr="00A6285B">
              <w:rPr>
                <w:rFonts w:eastAsia="Calibri"/>
                <w:b/>
                <w:bCs/>
                <w:i/>
              </w:rPr>
              <w:t xml:space="preserve"> </w:t>
            </w:r>
            <w:proofErr w:type="spellStart"/>
            <w:r w:rsidRPr="00A6285B">
              <w:rPr>
                <w:rFonts w:eastAsia="Calibri"/>
                <w:b/>
                <w:bCs/>
                <w:i/>
              </w:rPr>
              <w:t>hợp</w:t>
            </w:r>
            <w:proofErr w:type="spellEnd"/>
            <w:r w:rsidRPr="00A6285B">
              <w:rPr>
                <w:rFonts w:eastAsia="Calibri"/>
                <w:b/>
                <w:bCs/>
                <w:i/>
              </w:rPr>
              <w:t xml:space="preserve"> </w:t>
            </w:r>
            <w:proofErr w:type="spellStart"/>
            <w:r w:rsidRPr="00A6285B">
              <w:rPr>
                <w:rFonts w:eastAsia="Calibri"/>
                <w:b/>
                <w:bCs/>
                <w:i/>
              </w:rPr>
              <w:t>với</w:t>
            </w:r>
            <w:proofErr w:type="spellEnd"/>
            <w:r w:rsidRPr="00A6285B">
              <w:rPr>
                <w:rFonts w:eastAsia="Calibri"/>
                <w:b/>
                <w:bCs/>
                <w:i/>
              </w:rPr>
              <w:t xml:space="preserve"> </w:t>
            </w:r>
            <w:proofErr w:type="spellStart"/>
            <w:r w:rsidRPr="00A6285B">
              <w:rPr>
                <w:rFonts w:eastAsia="Calibri"/>
                <w:b/>
                <w:bCs/>
                <w:i/>
              </w:rPr>
              <w:t>thời</w:t>
            </w:r>
            <w:proofErr w:type="spellEnd"/>
            <w:r w:rsidRPr="00A6285B">
              <w:rPr>
                <w:rFonts w:eastAsia="Calibri"/>
                <w:b/>
                <w:bCs/>
                <w:i/>
              </w:rPr>
              <w:t xml:space="preserve"> </w:t>
            </w:r>
            <w:proofErr w:type="spellStart"/>
            <w:r w:rsidRPr="00A6285B">
              <w:rPr>
                <w:rFonts w:eastAsia="Calibri"/>
                <w:b/>
                <w:bCs/>
                <w:i/>
              </w:rPr>
              <w:t>tiết</w:t>
            </w:r>
            <w:proofErr w:type="spellEnd"/>
            <w:r w:rsidRPr="00A6285B">
              <w:rPr>
                <w:rFonts w:eastAsia="Calibri"/>
                <w:b/>
                <w:bCs/>
                <w:i/>
              </w:rPr>
              <w:t xml:space="preserve"> </w:t>
            </w:r>
            <w:r w:rsidRPr="00A6285B">
              <w:rPr>
                <w:rFonts w:eastAsia="Calibri"/>
                <w:b/>
                <w:bCs/>
                <w:i/>
                <w:color w:val="000000"/>
                <w:szCs w:val="28"/>
                <w:lang w:val="pt-BR"/>
              </w:rPr>
              <w:t>cho trẻ</w:t>
            </w:r>
          </w:p>
        </w:tc>
        <w:tc>
          <w:tcPr>
            <w:tcW w:w="2141" w:type="dxa"/>
            <w:gridSpan w:val="2"/>
          </w:tcPr>
          <w:p w14:paraId="5705953D" w14:textId="77777777" w:rsidR="00A6285B" w:rsidRPr="00A6285B" w:rsidRDefault="00A6285B" w:rsidP="00A6285B">
            <w:pPr>
              <w:spacing w:after="0" w:line="240" w:lineRule="auto"/>
              <w:rPr>
                <w:rFonts w:eastAsia="Calibri"/>
                <w:szCs w:val="28"/>
              </w:rPr>
            </w:pPr>
            <w:r w:rsidRPr="00A6285B">
              <w:rPr>
                <w:rFonts w:eastAsia="Calibri"/>
                <w:szCs w:val="28"/>
                <w:lang w:val="vi-VN"/>
              </w:rPr>
              <w:t>-</w:t>
            </w:r>
            <w:r w:rsidRPr="00A6285B">
              <w:rPr>
                <w:rFonts w:eastAsia="Calibri"/>
                <w:b/>
                <w:bCs/>
                <w:kern w:val="2"/>
                <w:szCs w:val="28"/>
              </w:rPr>
              <w:t xml:space="preserve"> HĐCCĐ:</w:t>
            </w:r>
            <w:r w:rsidRPr="00A6285B">
              <w:rPr>
                <w:rFonts w:eastAsia="Calibri"/>
                <w:szCs w:val="28"/>
                <w:lang w:val="vi-VN"/>
              </w:rPr>
              <w:t xml:space="preserve"> </w:t>
            </w:r>
            <w:r w:rsidRPr="00A6285B">
              <w:rPr>
                <w:rFonts w:eastAsia="Calibri"/>
                <w:szCs w:val="28"/>
              </w:rPr>
              <w:t xml:space="preserve">Quan </w:t>
            </w:r>
            <w:proofErr w:type="spellStart"/>
            <w:r w:rsidRPr="00A6285B">
              <w:rPr>
                <w:rFonts w:eastAsia="Calibri"/>
                <w:szCs w:val="28"/>
              </w:rPr>
              <w:t>sát</w:t>
            </w:r>
            <w:proofErr w:type="spellEnd"/>
            <w:r w:rsidRPr="00A6285B">
              <w:rPr>
                <w:rFonts w:eastAsia="Calibri"/>
                <w:szCs w:val="28"/>
              </w:rPr>
              <w:t xml:space="preserve"> </w:t>
            </w:r>
            <w:proofErr w:type="spellStart"/>
            <w:r w:rsidRPr="00A6285B">
              <w:rPr>
                <w:rFonts w:eastAsia="Calibri"/>
                <w:szCs w:val="28"/>
              </w:rPr>
              <w:t>dạo</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ngoài</w:t>
            </w:r>
            <w:proofErr w:type="spellEnd"/>
            <w:r w:rsidRPr="00A6285B">
              <w:rPr>
                <w:rFonts w:eastAsia="Calibri"/>
                <w:szCs w:val="28"/>
              </w:rPr>
              <w:t xml:space="preserve"> </w:t>
            </w:r>
            <w:proofErr w:type="spellStart"/>
            <w:r w:rsidRPr="00A6285B">
              <w:rPr>
                <w:rFonts w:eastAsia="Calibri"/>
                <w:szCs w:val="28"/>
              </w:rPr>
              <w:t>trời</w:t>
            </w:r>
            <w:proofErr w:type="spellEnd"/>
            <w:r w:rsidRPr="00A6285B">
              <w:rPr>
                <w:rFonts w:eastAsia="Calibri"/>
                <w:szCs w:val="28"/>
              </w:rPr>
              <w:t xml:space="preserve">, </w:t>
            </w:r>
            <w:proofErr w:type="spellStart"/>
            <w:r w:rsidRPr="00A6285B">
              <w:rPr>
                <w:rFonts w:eastAsia="Calibri"/>
                <w:szCs w:val="28"/>
              </w:rPr>
              <w:t>thảo</w:t>
            </w:r>
            <w:proofErr w:type="spellEnd"/>
            <w:r w:rsidRPr="00A6285B">
              <w:rPr>
                <w:rFonts w:eastAsia="Calibri"/>
                <w:szCs w:val="28"/>
              </w:rPr>
              <w:t xml:space="preserve"> </w:t>
            </w:r>
            <w:proofErr w:type="spellStart"/>
            <w:r w:rsidRPr="00A6285B">
              <w:rPr>
                <w:rFonts w:eastAsia="Calibri"/>
                <w:szCs w:val="28"/>
              </w:rPr>
              <w:t>luận</w:t>
            </w:r>
            <w:proofErr w:type="spellEnd"/>
            <w:r w:rsidRPr="00A6285B">
              <w:rPr>
                <w:rFonts w:eastAsia="Calibri"/>
                <w:szCs w:val="28"/>
              </w:rPr>
              <w:t xml:space="preserve"> </w:t>
            </w:r>
            <w:proofErr w:type="spellStart"/>
            <w:r w:rsidRPr="00A6285B">
              <w:rPr>
                <w:rFonts w:eastAsia="Calibri"/>
                <w:szCs w:val="28"/>
              </w:rPr>
              <w:t>về</w:t>
            </w:r>
            <w:proofErr w:type="spellEnd"/>
            <w:r w:rsidRPr="00A6285B">
              <w:rPr>
                <w:rFonts w:eastAsia="Calibri"/>
                <w:szCs w:val="28"/>
              </w:rPr>
              <w:t xml:space="preserve"> </w:t>
            </w:r>
            <w:proofErr w:type="spellStart"/>
            <w:r w:rsidRPr="00A6285B">
              <w:rPr>
                <w:rFonts w:eastAsia="Calibri"/>
                <w:szCs w:val="28"/>
              </w:rPr>
              <w:t>môi</w:t>
            </w:r>
            <w:proofErr w:type="spellEnd"/>
            <w:r w:rsidRPr="00A6285B">
              <w:rPr>
                <w:rFonts w:eastAsia="Calibri"/>
                <w:szCs w:val="28"/>
              </w:rPr>
              <w:t xml:space="preserve"> </w:t>
            </w:r>
            <w:proofErr w:type="spellStart"/>
            <w:r w:rsidRPr="00A6285B">
              <w:rPr>
                <w:rFonts w:eastAsia="Calibri"/>
                <w:szCs w:val="28"/>
              </w:rPr>
              <w:t>trường</w:t>
            </w:r>
            <w:proofErr w:type="spellEnd"/>
          </w:p>
          <w:p w14:paraId="0C3B357B" w14:textId="77777777" w:rsidR="00A6285B" w:rsidRPr="00A6285B" w:rsidRDefault="00A6285B" w:rsidP="00A6285B">
            <w:pPr>
              <w:spacing w:after="0" w:line="240" w:lineRule="auto"/>
              <w:rPr>
                <w:rFonts w:eastAsia="Calibri"/>
                <w:szCs w:val="28"/>
                <w:lang w:val="nl-NL"/>
              </w:rPr>
            </w:pPr>
            <w:r w:rsidRPr="00A6285B">
              <w:rPr>
                <w:rFonts w:eastAsia="Calibri"/>
                <w:szCs w:val="28"/>
                <w:lang w:val="nl-NL"/>
              </w:rPr>
              <w:t>- TCVĐ: Gieo hạt</w:t>
            </w:r>
          </w:p>
          <w:p w14:paraId="567F6DDF" w14:textId="77777777" w:rsidR="00A6285B" w:rsidRPr="00A6285B" w:rsidRDefault="00A6285B" w:rsidP="00A6285B">
            <w:pPr>
              <w:spacing w:after="0" w:line="240" w:lineRule="auto"/>
              <w:rPr>
                <w:rFonts w:eastAsia="Calibri"/>
                <w:szCs w:val="28"/>
                <w:lang w:val="nl-NL"/>
              </w:rPr>
            </w:pPr>
            <w:r w:rsidRPr="00A6285B">
              <w:rPr>
                <w:rFonts w:eastAsia="Calibri"/>
                <w:szCs w:val="28"/>
                <w:lang w:val="nl-NL"/>
              </w:rPr>
              <w:t xml:space="preserve">- Chơi tự chọn: </w:t>
            </w:r>
          </w:p>
          <w:p w14:paraId="71A6FB12" w14:textId="77777777" w:rsidR="00A6285B" w:rsidRPr="00A6285B" w:rsidRDefault="00A6285B" w:rsidP="00A6285B">
            <w:pPr>
              <w:spacing w:after="0" w:line="240" w:lineRule="auto"/>
              <w:rPr>
                <w:rFonts w:eastAsia="Calibri"/>
                <w:szCs w:val="28"/>
              </w:rPr>
            </w:pPr>
            <w:r w:rsidRPr="00A6285B">
              <w:rPr>
                <w:rFonts w:eastAsia="Calibri"/>
                <w:szCs w:val="28"/>
                <w:lang w:val="vi-VN"/>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thổi</w:t>
            </w:r>
            <w:proofErr w:type="spellEnd"/>
            <w:r w:rsidRPr="00A6285B">
              <w:rPr>
                <w:rFonts w:eastAsia="Calibri"/>
                <w:szCs w:val="28"/>
              </w:rPr>
              <w:t xml:space="preserve"> bong </w:t>
            </w:r>
            <w:proofErr w:type="spellStart"/>
            <w:r w:rsidRPr="00A6285B">
              <w:rPr>
                <w:rFonts w:eastAsia="Calibri"/>
                <w:szCs w:val="28"/>
              </w:rPr>
              <w:t>bóng</w:t>
            </w:r>
            <w:proofErr w:type="spellEnd"/>
          </w:p>
          <w:p w14:paraId="2DFAD36E" w14:textId="77777777" w:rsidR="00A6285B" w:rsidRPr="00A6285B" w:rsidRDefault="00A6285B" w:rsidP="00A6285B">
            <w:pPr>
              <w:spacing w:after="0" w:line="240" w:lineRule="auto"/>
              <w:rPr>
                <w:rFonts w:eastAsia="Calibri"/>
                <w:szCs w:val="28"/>
                <w:lang w:val="vi-VN"/>
              </w:rPr>
            </w:pPr>
            <w:r w:rsidRPr="00A6285B">
              <w:rPr>
                <w:rFonts w:eastAsia="Calibri"/>
                <w:szCs w:val="28"/>
                <w:lang w:val="vi-VN"/>
              </w:rPr>
              <w:t xml:space="preserve">+ </w:t>
            </w:r>
            <w:proofErr w:type="spellStart"/>
            <w:r w:rsidRPr="00A6285B">
              <w:rPr>
                <w:rFonts w:eastAsia="Calibri"/>
                <w:szCs w:val="28"/>
              </w:rPr>
              <w:t>Ném</w:t>
            </w:r>
            <w:proofErr w:type="spellEnd"/>
            <w:r w:rsidRPr="00A6285B">
              <w:rPr>
                <w:rFonts w:eastAsia="Calibri"/>
                <w:szCs w:val="28"/>
              </w:rPr>
              <w:t xml:space="preserve"> bowling</w:t>
            </w:r>
            <w:r w:rsidRPr="00A6285B">
              <w:rPr>
                <w:rFonts w:eastAsia="Calibri"/>
                <w:szCs w:val="28"/>
                <w:lang w:val="vi-VN"/>
              </w:rPr>
              <w:t xml:space="preserve"> </w:t>
            </w:r>
          </w:p>
          <w:p w14:paraId="0A8E0066" w14:textId="77777777" w:rsidR="00A6285B" w:rsidRPr="00A6285B" w:rsidRDefault="00A6285B" w:rsidP="00A6285B">
            <w:pPr>
              <w:spacing w:before="60" w:after="0" w:line="340" w:lineRule="exact"/>
              <w:rPr>
                <w:rFonts w:eastAsia="Calibri"/>
                <w:szCs w:val="28"/>
              </w:rPr>
            </w:pPr>
            <w:r w:rsidRPr="00A6285B">
              <w:rPr>
                <w:rFonts w:eastAsia="Calibri"/>
                <w:szCs w:val="28"/>
                <w:lang w:val="vi-VN"/>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cát</w:t>
            </w:r>
            <w:proofErr w:type="spellEnd"/>
          </w:p>
        </w:tc>
        <w:tc>
          <w:tcPr>
            <w:tcW w:w="1118" w:type="dxa"/>
            <w:vMerge/>
          </w:tcPr>
          <w:p w14:paraId="04B20FF1"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43165290" w14:textId="77777777" w:rsidTr="006D7F95">
        <w:tc>
          <w:tcPr>
            <w:tcW w:w="1892" w:type="dxa"/>
            <w:vMerge/>
          </w:tcPr>
          <w:p w14:paraId="0FB95D57" w14:textId="77777777" w:rsidR="00A6285B" w:rsidRPr="00A6285B" w:rsidRDefault="00A6285B" w:rsidP="00A6285B">
            <w:pPr>
              <w:spacing w:after="0" w:line="240" w:lineRule="auto"/>
              <w:jc w:val="center"/>
              <w:rPr>
                <w:rFonts w:eastAsia="Calibri"/>
                <w:b/>
                <w:color w:val="FF0000"/>
                <w:szCs w:val="28"/>
              </w:rPr>
            </w:pPr>
          </w:p>
        </w:tc>
        <w:tc>
          <w:tcPr>
            <w:tcW w:w="727" w:type="dxa"/>
          </w:tcPr>
          <w:p w14:paraId="553E8EC6" w14:textId="77777777" w:rsidR="00A6285B" w:rsidRPr="00A6285B" w:rsidRDefault="00A6285B" w:rsidP="00A6285B">
            <w:pPr>
              <w:spacing w:after="0" w:line="276" w:lineRule="auto"/>
              <w:jc w:val="center"/>
              <w:rPr>
                <w:rFonts w:eastAsia="Calibri"/>
                <w:color w:val="000000"/>
                <w:szCs w:val="28"/>
              </w:rPr>
            </w:pPr>
            <w:proofErr w:type="spellStart"/>
            <w:r w:rsidRPr="00A6285B">
              <w:rPr>
                <w:rFonts w:eastAsia="Calibri"/>
                <w:b/>
                <w:color w:val="000000"/>
                <w:szCs w:val="28"/>
              </w:rPr>
              <w:t>Thứ</w:t>
            </w:r>
            <w:proofErr w:type="spellEnd"/>
            <w:r w:rsidRPr="00A6285B">
              <w:rPr>
                <w:rFonts w:eastAsia="Calibri"/>
                <w:b/>
                <w:color w:val="000000"/>
                <w:szCs w:val="28"/>
              </w:rPr>
              <w:t xml:space="preserve"> 6</w:t>
            </w:r>
          </w:p>
        </w:tc>
        <w:tc>
          <w:tcPr>
            <w:tcW w:w="1953" w:type="dxa"/>
            <w:gridSpan w:val="2"/>
          </w:tcPr>
          <w:p w14:paraId="5BF8164C" w14:textId="77777777" w:rsidR="00A6285B" w:rsidRPr="00A6285B" w:rsidRDefault="00A6285B" w:rsidP="00A6285B">
            <w:pPr>
              <w:tabs>
                <w:tab w:val="left" w:pos="2580"/>
              </w:tabs>
              <w:spacing w:after="0" w:line="240" w:lineRule="auto"/>
              <w:rPr>
                <w:rFonts w:eastAsia="Times New Roman"/>
                <w:szCs w:val="28"/>
                <w:lang w:val="nl-NL"/>
              </w:rPr>
            </w:pPr>
            <w:r w:rsidRPr="00A6285B">
              <w:rPr>
                <w:rFonts w:eastAsia="Calibri"/>
                <w:b/>
                <w:szCs w:val="28"/>
                <w:lang w:val="nl-NL"/>
              </w:rPr>
              <w:t xml:space="preserve"> - </w:t>
            </w:r>
            <w:r w:rsidRPr="00A6285B">
              <w:rPr>
                <w:rFonts w:eastAsia="Calibri"/>
                <w:b/>
                <w:bCs/>
                <w:kern w:val="2"/>
                <w:szCs w:val="28"/>
              </w:rPr>
              <w:t xml:space="preserve">HĐCCĐ: </w:t>
            </w:r>
            <w:proofErr w:type="spellStart"/>
            <w:r w:rsidRPr="00A6285B">
              <w:rPr>
                <w:rFonts w:eastAsia="Times New Roman"/>
                <w:szCs w:val="28"/>
              </w:rPr>
              <w:t>Trải</w:t>
            </w:r>
            <w:proofErr w:type="spellEnd"/>
            <w:r w:rsidRPr="00A6285B">
              <w:rPr>
                <w:rFonts w:eastAsia="Times New Roman"/>
                <w:szCs w:val="28"/>
              </w:rPr>
              <w:t xml:space="preserve"> </w:t>
            </w:r>
            <w:proofErr w:type="spellStart"/>
            <w:r w:rsidRPr="00A6285B">
              <w:rPr>
                <w:rFonts w:eastAsia="Times New Roman"/>
                <w:szCs w:val="28"/>
              </w:rPr>
              <w:t>nghiệm</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lá</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xếp</w:t>
            </w:r>
            <w:proofErr w:type="spellEnd"/>
            <w:r w:rsidRPr="00A6285B">
              <w:rPr>
                <w:rFonts w:eastAsia="Times New Roman"/>
                <w:szCs w:val="28"/>
              </w:rPr>
              <w:t xml:space="preserve"> </w:t>
            </w:r>
            <w:proofErr w:type="spellStart"/>
            <w:r w:rsidRPr="00A6285B">
              <w:rPr>
                <w:rFonts w:eastAsia="Times New Roman"/>
                <w:szCs w:val="28"/>
              </w:rPr>
              <w:t>hình</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bông</w:t>
            </w:r>
            <w:proofErr w:type="spellEnd"/>
            <w:r w:rsidRPr="00A6285B">
              <w:rPr>
                <w:rFonts w:eastAsia="Times New Roman"/>
                <w:szCs w:val="28"/>
              </w:rPr>
              <w:t xml:space="preserve"> </w:t>
            </w:r>
            <w:proofErr w:type="spellStart"/>
            <w:r w:rsidRPr="00A6285B">
              <w:rPr>
                <w:rFonts w:eastAsia="Times New Roman"/>
                <w:szCs w:val="28"/>
              </w:rPr>
              <w:t>hoa</w:t>
            </w:r>
            <w:proofErr w:type="spellEnd"/>
          </w:p>
          <w:p w14:paraId="577C4FAE" w14:textId="77777777" w:rsidR="00A6285B" w:rsidRPr="00A6285B" w:rsidRDefault="00A6285B" w:rsidP="00A6285B">
            <w:pPr>
              <w:tabs>
                <w:tab w:val="left" w:pos="2580"/>
              </w:tabs>
              <w:spacing w:after="0" w:line="240" w:lineRule="auto"/>
              <w:rPr>
                <w:rFonts w:eastAsia="Times New Roman"/>
                <w:szCs w:val="28"/>
                <w:lang w:val="nl-NL"/>
              </w:rPr>
            </w:pPr>
            <w:r w:rsidRPr="00A6285B">
              <w:rPr>
                <w:rFonts w:eastAsia="Times New Roman"/>
                <w:szCs w:val="28"/>
                <w:lang w:val="nl-NL"/>
              </w:rPr>
              <w:t>- TCVĐ: Cây cao - cỏ thấp</w:t>
            </w:r>
          </w:p>
          <w:p w14:paraId="57099988" w14:textId="77777777" w:rsidR="00A6285B" w:rsidRPr="00A6285B" w:rsidRDefault="00A6285B" w:rsidP="00A6285B">
            <w:pPr>
              <w:tabs>
                <w:tab w:val="left" w:pos="258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 xml:space="preserve">: </w:t>
            </w:r>
          </w:p>
          <w:p w14:paraId="2653CFA6" w14:textId="77777777" w:rsidR="00A6285B" w:rsidRPr="00A6285B" w:rsidRDefault="00A6285B" w:rsidP="00A6285B">
            <w:pPr>
              <w:tabs>
                <w:tab w:val="left" w:pos="258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dân</w:t>
            </w:r>
            <w:proofErr w:type="spellEnd"/>
            <w:r w:rsidRPr="00A6285B">
              <w:rPr>
                <w:rFonts w:eastAsia="Times New Roman"/>
                <w:szCs w:val="28"/>
              </w:rPr>
              <w:t xml:space="preserve"> </w:t>
            </w:r>
            <w:proofErr w:type="spellStart"/>
            <w:r w:rsidRPr="00A6285B">
              <w:rPr>
                <w:rFonts w:eastAsia="Times New Roman"/>
                <w:szCs w:val="28"/>
              </w:rPr>
              <w:t>gian</w:t>
            </w:r>
            <w:proofErr w:type="spellEnd"/>
          </w:p>
          <w:p w14:paraId="7851D397" w14:textId="77777777" w:rsidR="00A6285B" w:rsidRPr="00A6285B" w:rsidRDefault="00A6285B" w:rsidP="00A6285B">
            <w:pPr>
              <w:tabs>
                <w:tab w:val="left" w:pos="258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phấn</w:t>
            </w:r>
            <w:proofErr w:type="spellEnd"/>
          </w:p>
          <w:p w14:paraId="762F4236" w14:textId="77777777" w:rsidR="00A6285B" w:rsidRPr="00A6285B" w:rsidRDefault="00A6285B" w:rsidP="00A6285B">
            <w:pPr>
              <w:tabs>
                <w:tab w:val="left" w:pos="258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thổi</w:t>
            </w:r>
            <w:proofErr w:type="spellEnd"/>
            <w:r w:rsidRPr="00A6285B">
              <w:rPr>
                <w:rFonts w:eastAsia="Times New Roman"/>
                <w:szCs w:val="28"/>
              </w:rPr>
              <w:t xml:space="preserve"> bong </w:t>
            </w:r>
            <w:proofErr w:type="spellStart"/>
            <w:r w:rsidRPr="00A6285B">
              <w:rPr>
                <w:rFonts w:eastAsia="Times New Roman"/>
                <w:szCs w:val="28"/>
              </w:rPr>
              <w:t>bóng</w:t>
            </w:r>
            <w:proofErr w:type="spellEnd"/>
          </w:p>
          <w:p w14:paraId="0E0C0349" w14:textId="77777777" w:rsidR="00A6285B" w:rsidRPr="00A6285B" w:rsidRDefault="00A6285B" w:rsidP="00A6285B">
            <w:pPr>
              <w:spacing w:after="0" w:line="240" w:lineRule="auto"/>
              <w:rPr>
                <w:rFonts w:eastAsia="Times New Roman"/>
                <w:szCs w:val="28"/>
              </w:rPr>
            </w:pPr>
            <w:r w:rsidRPr="00A6285B">
              <w:rPr>
                <w:rFonts w:eastAsia="Times New Roman"/>
                <w:szCs w:val="28"/>
              </w:rPr>
              <w:t>.</w:t>
            </w:r>
          </w:p>
          <w:p w14:paraId="7DE6D01F" w14:textId="77777777" w:rsidR="00A6285B" w:rsidRPr="00A6285B" w:rsidRDefault="00A6285B" w:rsidP="00A6285B">
            <w:pPr>
              <w:spacing w:after="0" w:line="240" w:lineRule="auto"/>
              <w:rPr>
                <w:rFonts w:eastAsia="Calibri"/>
                <w:color w:val="000000"/>
                <w:szCs w:val="28"/>
              </w:rPr>
            </w:pPr>
          </w:p>
        </w:tc>
        <w:tc>
          <w:tcPr>
            <w:tcW w:w="2281" w:type="dxa"/>
            <w:gridSpan w:val="3"/>
          </w:tcPr>
          <w:p w14:paraId="1ACB35D7" w14:textId="77777777" w:rsidR="00A6285B" w:rsidRPr="00A6285B" w:rsidRDefault="00A6285B" w:rsidP="00A6285B">
            <w:pPr>
              <w:tabs>
                <w:tab w:val="left" w:pos="2580"/>
              </w:tabs>
              <w:spacing w:after="0" w:line="240" w:lineRule="auto"/>
              <w:rPr>
                <w:rFonts w:eastAsia="Times New Roman"/>
                <w:szCs w:val="28"/>
                <w:lang w:val="nl-NL"/>
              </w:rPr>
            </w:pPr>
            <w:r w:rsidRPr="00A6285B">
              <w:rPr>
                <w:rFonts w:eastAsia="Calibri"/>
                <w:szCs w:val="28"/>
                <w:lang w:val="nl-NL"/>
              </w:rPr>
              <w:t>-</w:t>
            </w:r>
            <w:r w:rsidRPr="00A6285B">
              <w:rPr>
                <w:rFonts w:eastAsia="Calibri"/>
                <w:b/>
                <w:bCs/>
                <w:kern w:val="2"/>
                <w:szCs w:val="28"/>
              </w:rPr>
              <w:t xml:space="preserve"> HĐCCĐ:</w:t>
            </w:r>
            <w:r w:rsidRPr="00A6285B">
              <w:rPr>
                <w:rFonts w:eastAsia="Times New Roman"/>
                <w:szCs w:val="28"/>
                <w:lang w:val="nl-NL"/>
              </w:rPr>
              <w:t xml:space="preserve"> Trải nghiệm chơi bán hàng ở chợ quê, phiên chợ ngày Tết</w:t>
            </w:r>
          </w:p>
          <w:p w14:paraId="00DD4743"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TCVĐ: Dung dăng dung dẻ</w:t>
            </w:r>
          </w:p>
          <w:p w14:paraId="440373C3" w14:textId="77777777" w:rsidR="00A6285B" w:rsidRPr="00A6285B" w:rsidRDefault="00A6285B" w:rsidP="00A6285B">
            <w:pPr>
              <w:spacing w:after="0" w:line="25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 xml:space="preserve">: </w:t>
            </w:r>
          </w:p>
          <w:p w14:paraId="537CCFF0" w14:textId="77777777" w:rsidR="00A6285B" w:rsidRPr="00A6285B" w:rsidRDefault="00A6285B" w:rsidP="00A6285B">
            <w:pPr>
              <w:spacing w:after="0" w:line="25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với</w:t>
            </w:r>
            <w:proofErr w:type="spellEnd"/>
            <w:r w:rsidRPr="00A6285B">
              <w:rPr>
                <w:rFonts w:eastAsia="Times New Roman"/>
                <w:szCs w:val="28"/>
              </w:rPr>
              <w:t xml:space="preserve"> </w:t>
            </w:r>
            <w:proofErr w:type="spellStart"/>
            <w:r w:rsidRPr="00A6285B">
              <w:rPr>
                <w:rFonts w:eastAsia="Times New Roman"/>
                <w:szCs w:val="28"/>
              </w:rPr>
              <w:t>sỏi</w:t>
            </w:r>
            <w:proofErr w:type="spellEnd"/>
            <w:r w:rsidRPr="00A6285B">
              <w:rPr>
                <w:rFonts w:eastAsia="Times New Roman"/>
                <w:szCs w:val="28"/>
              </w:rPr>
              <w:t xml:space="preserve">: </w:t>
            </w:r>
            <w:proofErr w:type="spellStart"/>
            <w:r w:rsidRPr="00A6285B">
              <w:rPr>
                <w:rFonts w:eastAsia="Times New Roman"/>
                <w:szCs w:val="28"/>
              </w:rPr>
              <w:t>cắp</w:t>
            </w:r>
            <w:proofErr w:type="spellEnd"/>
            <w:r w:rsidRPr="00A6285B">
              <w:rPr>
                <w:rFonts w:eastAsia="Times New Roman"/>
                <w:szCs w:val="28"/>
              </w:rPr>
              <w:t xml:space="preserve"> </w:t>
            </w:r>
            <w:proofErr w:type="spellStart"/>
            <w:r w:rsidRPr="00A6285B">
              <w:rPr>
                <w:rFonts w:eastAsia="Times New Roman"/>
                <w:szCs w:val="28"/>
              </w:rPr>
              <w:t>cua</w:t>
            </w:r>
            <w:proofErr w:type="spellEnd"/>
            <w:r w:rsidRPr="00A6285B">
              <w:rPr>
                <w:rFonts w:eastAsia="Times New Roman"/>
                <w:szCs w:val="28"/>
              </w:rPr>
              <w:t xml:space="preserve"> </w:t>
            </w:r>
            <w:proofErr w:type="spellStart"/>
            <w:r w:rsidRPr="00A6285B">
              <w:rPr>
                <w:rFonts w:eastAsia="Times New Roman"/>
                <w:szCs w:val="28"/>
              </w:rPr>
              <w:t>bỏ</w:t>
            </w:r>
            <w:proofErr w:type="spellEnd"/>
            <w:r w:rsidRPr="00A6285B">
              <w:rPr>
                <w:rFonts w:eastAsia="Times New Roman"/>
                <w:szCs w:val="28"/>
              </w:rPr>
              <w:t xml:space="preserve"> </w:t>
            </w:r>
            <w:proofErr w:type="spellStart"/>
            <w:r w:rsidRPr="00A6285B">
              <w:rPr>
                <w:rFonts w:eastAsia="Times New Roman"/>
                <w:szCs w:val="28"/>
              </w:rPr>
              <w:t>giỏ</w:t>
            </w:r>
            <w:proofErr w:type="spellEnd"/>
          </w:p>
          <w:p w14:paraId="76421628" w14:textId="77777777" w:rsidR="00A6285B" w:rsidRPr="00A6285B" w:rsidRDefault="00A6285B" w:rsidP="00A6285B">
            <w:pPr>
              <w:spacing w:after="0" w:line="25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trò</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dân</w:t>
            </w:r>
            <w:proofErr w:type="spellEnd"/>
            <w:r w:rsidRPr="00A6285B">
              <w:rPr>
                <w:rFonts w:eastAsia="Times New Roman"/>
                <w:szCs w:val="28"/>
              </w:rPr>
              <w:t xml:space="preserve"> </w:t>
            </w:r>
            <w:proofErr w:type="spellStart"/>
            <w:r w:rsidRPr="00A6285B">
              <w:rPr>
                <w:rFonts w:eastAsia="Times New Roman"/>
                <w:szCs w:val="28"/>
              </w:rPr>
              <w:t>gian</w:t>
            </w:r>
            <w:proofErr w:type="spellEnd"/>
            <w:r w:rsidRPr="00A6285B">
              <w:rPr>
                <w:rFonts w:eastAsia="Times New Roman"/>
                <w:szCs w:val="28"/>
              </w:rPr>
              <w:t xml:space="preserve">: </w:t>
            </w:r>
            <w:proofErr w:type="spellStart"/>
            <w:r w:rsidRPr="00A6285B">
              <w:rPr>
                <w:rFonts w:eastAsia="Times New Roman"/>
                <w:szCs w:val="28"/>
              </w:rPr>
              <w:t>thả</w:t>
            </w:r>
            <w:proofErr w:type="spellEnd"/>
            <w:r w:rsidRPr="00A6285B">
              <w:rPr>
                <w:rFonts w:eastAsia="Times New Roman"/>
                <w:szCs w:val="28"/>
              </w:rPr>
              <w:t xml:space="preserve"> </w:t>
            </w:r>
            <w:proofErr w:type="spellStart"/>
            <w:r w:rsidRPr="00A6285B">
              <w:rPr>
                <w:rFonts w:eastAsia="Times New Roman"/>
                <w:szCs w:val="28"/>
              </w:rPr>
              <w:t>đỉa</w:t>
            </w:r>
            <w:proofErr w:type="spellEnd"/>
            <w:r w:rsidRPr="00A6285B">
              <w:rPr>
                <w:rFonts w:eastAsia="Times New Roman"/>
                <w:szCs w:val="28"/>
              </w:rPr>
              <w:t xml:space="preserve"> </w:t>
            </w:r>
            <w:proofErr w:type="spellStart"/>
            <w:r w:rsidRPr="00A6285B">
              <w:rPr>
                <w:rFonts w:eastAsia="Times New Roman"/>
                <w:szCs w:val="28"/>
              </w:rPr>
              <w:t>ba</w:t>
            </w:r>
            <w:proofErr w:type="spellEnd"/>
            <w:r w:rsidRPr="00A6285B">
              <w:rPr>
                <w:rFonts w:eastAsia="Times New Roman"/>
                <w:szCs w:val="28"/>
              </w:rPr>
              <w:t xml:space="preserve"> </w:t>
            </w:r>
            <w:proofErr w:type="spellStart"/>
            <w:r w:rsidRPr="00A6285B">
              <w:rPr>
                <w:rFonts w:eastAsia="Times New Roman"/>
                <w:szCs w:val="28"/>
              </w:rPr>
              <w:t>ba</w:t>
            </w:r>
            <w:proofErr w:type="spellEnd"/>
            <w:r w:rsidRPr="00A6285B">
              <w:rPr>
                <w:rFonts w:eastAsia="Times New Roman"/>
                <w:szCs w:val="28"/>
              </w:rPr>
              <w:t xml:space="preserve">, chi </w:t>
            </w:r>
            <w:proofErr w:type="spellStart"/>
            <w:r w:rsidRPr="00A6285B">
              <w:rPr>
                <w:rFonts w:eastAsia="Times New Roman"/>
                <w:szCs w:val="28"/>
              </w:rPr>
              <w:t>chi</w:t>
            </w:r>
            <w:proofErr w:type="spellEnd"/>
            <w:r w:rsidRPr="00A6285B">
              <w:rPr>
                <w:rFonts w:eastAsia="Times New Roman"/>
                <w:szCs w:val="28"/>
              </w:rPr>
              <w:t xml:space="preserve"> </w:t>
            </w:r>
            <w:proofErr w:type="spellStart"/>
            <w:r w:rsidRPr="00A6285B">
              <w:rPr>
                <w:rFonts w:eastAsia="Times New Roman"/>
                <w:szCs w:val="28"/>
              </w:rPr>
              <w:t>chành</w:t>
            </w:r>
            <w:proofErr w:type="spellEnd"/>
            <w:r w:rsidRPr="00A6285B">
              <w:rPr>
                <w:rFonts w:eastAsia="Times New Roman"/>
                <w:szCs w:val="28"/>
              </w:rPr>
              <w:t xml:space="preserve"> </w:t>
            </w:r>
            <w:proofErr w:type="spellStart"/>
            <w:r w:rsidRPr="00A6285B">
              <w:rPr>
                <w:rFonts w:eastAsia="Times New Roman"/>
                <w:szCs w:val="28"/>
              </w:rPr>
              <w:t>chành</w:t>
            </w:r>
            <w:proofErr w:type="spellEnd"/>
          </w:p>
          <w:p w14:paraId="6058F2EB" w14:textId="77777777" w:rsidR="00A6285B" w:rsidRPr="00A6285B" w:rsidRDefault="00A6285B" w:rsidP="00A6285B">
            <w:pPr>
              <w:spacing w:after="0" w:line="240" w:lineRule="auto"/>
              <w:rPr>
                <w:rFonts w:eastAsia="Calibri"/>
                <w:szCs w:val="28"/>
                <w:lang w:val="nl-NL"/>
              </w:rPr>
            </w:pPr>
            <w:r w:rsidRPr="00A6285B">
              <w:rPr>
                <w:rFonts w:eastAsia="Times New Roman"/>
                <w:szCs w:val="28"/>
              </w:rPr>
              <w:t xml:space="preserve">+ </w:t>
            </w:r>
            <w:proofErr w:type="spellStart"/>
            <w:r w:rsidRPr="00A6285B">
              <w:rPr>
                <w:rFonts w:eastAsia="Times New Roman"/>
                <w:szCs w:val="28"/>
              </w:rPr>
              <w:t>Ném</w:t>
            </w:r>
            <w:proofErr w:type="spellEnd"/>
            <w:r w:rsidRPr="00A6285B">
              <w:rPr>
                <w:rFonts w:eastAsia="Times New Roman"/>
                <w:szCs w:val="28"/>
              </w:rPr>
              <w:t xml:space="preserve"> bowling.</w:t>
            </w:r>
          </w:p>
          <w:p w14:paraId="4F6BFAE9" w14:textId="77777777" w:rsidR="00A6285B" w:rsidRPr="00A6285B" w:rsidRDefault="00A6285B" w:rsidP="00A6285B">
            <w:pPr>
              <w:spacing w:after="0" w:line="276" w:lineRule="auto"/>
              <w:rPr>
                <w:rFonts w:eastAsia="Calibri"/>
                <w:color w:val="000000"/>
                <w:szCs w:val="28"/>
              </w:rPr>
            </w:pPr>
          </w:p>
        </w:tc>
        <w:tc>
          <w:tcPr>
            <w:tcW w:w="2122" w:type="dxa"/>
            <w:gridSpan w:val="3"/>
          </w:tcPr>
          <w:p w14:paraId="7C8598CE" w14:textId="77777777" w:rsidR="00A6285B" w:rsidRPr="00A6285B" w:rsidRDefault="00A6285B" w:rsidP="00A6285B">
            <w:pPr>
              <w:spacing w:after="0" w:line="240" w:lineRule="auto"/>
              <w:rPr>
                <w:rFonts w:eastAsia="Times New Roman"/>
                <w:szCs w:val="28"/>
                <w:lang w:val="nl-NL"/>
              </w:rPr>
            </w:pPr>
            <w:r w:rsidRPr="00A6285B">
              <w:rPr>
                <w:rFonts w:eastAsia="Calibri"/>
                <w:szCs w:val="28"/>
                <w:lang w:val="vi-VN"/>
              </w:rPr>
              <w:t>-</w:t>
            </w:r>
            <w:r w:rsidRPr="00A6285B">
              <w:rPr>
                <w:rFonts w:eastAsia="Calibri"/>
                <w:b/>
                <w:bCs/>
                <w:kern w:val="2"/>
                <w:szCs w:val="28"/>
              </w:rPr>
              <w:t xml:space="preserve"> HĐCCĐ:</w:t>
            </w:r>
            <w:r w:rsidRPr="00A6285B">
              <w:rPr>
                <w:rFonts w:eastAsia="Calibri"/>
                <w:szCs w:val="28"/>
                <w:lang w:val="vi-VN"/>
              </w:rPr>
              <w:t xml:space="preserve"> </w:t>
            </w:r>
            <w:r w:rsidRPr="00A6285B">
              <w:rPr>
                <w:rFonts w:eastAsia="Times New Roman"/>
                <w:szCs w:val="28"/>
                <w:lang w:val="nl-NL"/>
              </w:rPr>
              <w:t xml:space="preserve">Trải nghiệm chơi bán hàng ở chợ quê, phiên chợ ngày Tết </w:t>
            </w:r>
          </w:p>
          <w:p w14:paraId="2C4400B6" w14:textId="77777777" w:rsidR="00A6285B" w:rsidRPr="00A6285B" w:rsidRDefault="00A6285B" w:rsidP="00A6285B">
            <w:pPr>
              <w:spacing w:after="0" w:line="240" w:lineRule="auto"/>
              <w:rPr>
                <w:rFonts w:eastAsia="Calibri"/>
                <w:szCs w:val="28"/>
                <w:lang w:val="nl-NL"/>
              </w:rPr>
            </w:pPr>
            <w:r w:rsidRPr="00A6285B">
              <w:rPr>
                <w:rFonts w:eastAsia="Calibri"/>
                <w:szCs w:val="28"/>
                <w:lang w:val="nl-NL"/>
              </w:rPr>
              <w:t>- TCVĐ: Cây cao – cỏ thấp</w:t>
            </w:r>
          </w:p>
          <w:p w14:paraId="47DC12EB" w14:textId="77777777" w:rsidR="00A6285B" w:rsidRPr="00A6285B" w:rsidRDefault="00A6285B" w:rsidP="00A6285B">
            <w:pPr>
              <w:spacing w:after="0" w:line="240" w:lineRule="auto"/>
              <w:rPr>
                <w:rFonts w:eastAsia="Calibri"/>
                <w:szCs w:val="28"/>
                <w:lang w:val="nl-NL"/>
              </w:rPr>
            </w:pPr>
            <w:r w:rsidRPr="00A6285B">
              <w:rPr>
                <w:rFonts w:eastAsia="Calibri"/>
                <w:szCs w:val="28"/>
                <w:lang w:val="nl-NL"/>
              </w:rPr>
              <w:t xml:space="preserve">- Chơi tự chọn: </w:t>
            </w:r>
          </w:p>
          <w:p w14:paraId="60CEA22D" w14:textId="77777777" w:rsidR="00A6285B" w:rsidRPr="00A6285B" w:rsidRDefault="00A6285B" w:rsidP="00A6285B">
            <w:pPr>
              <w:spacing w:after="0" w:line="240" w:lineRule="auto"/>
              <w:rPr>
                <w:rFonts w:eastAsia="Calibri"/>
                <w:szCs w:val="28"/>
              </w:rPr>
            </w:pPr>
            <w:r w:rsidRPr="00A6285B">
              <w:rPr>
                <w:rFonts w:eastAsia="Calibri"/>
                <w:szCs w:val="28"/>
                <w:lang w:val="vi-VN"/>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thổi</w:t>
            </w:r>
            <w:proofErr w:type="spellEnd"/>
            <w:r w:rsidRPr="00A6285B">
              <w:rPr>
                <w:rFonts w:eastAsia="Calibri"/>
                <w:szCs w:val="28"/>
              </w:rPr>
              <w:t xml:space="preserve"> bong </w:t>
            </w:r>
            <w:proofErr w:type="spellStart"/>
            <w:r w:rsidRPr="00A6285B">
              <w:rPr>
                <w:rFonts w:eastAsia="Calibri"/>
                <w:szCs w:val="28"/>
              </w:rPr>
              <w:t>bóng</w:t>
            </w:r>
            <w:proofErr w:type="spellEnd"/>
          </w:p>
          <w:p w14:paraId="72308C42" w14:textId="77777777" w:rsidR="00A6285B" w:rsidRPr="00A6285B" w:rsidRDefault="00A6285B" w:rsidP="00A6285B">
            <w:pPr>
              <w:spacing w:after="0" w:line="240" w:lineRule="auto"/>
              <w:rPr>
                <w:rFonts w:eastAsia="Calibri"/>
                <w:szCs w:val="28"/>
                <w:lang w:val="vi-VN"/>
              </w:rPr>
            </w:pPr>
            <w:r w:rsidRPr="00A6285B">
              <w:rPr>
                <w:rFonts w:eastAsia="Calibri"/>
                <w:szCs w:val="28"/>
                <w:lang w:val="vi-VN"/>
              </w:rPr>
              <w:t xml:space="preserve">+ </w:t>
            </w:r>
            <w:proofErr w:type="spellStart"/>
            <w:r w:rsidRPr="00A6285B">
              <w:rPr>
                <w:rFonts w:eastAsia="Calibri"/>
                <w:szCs w:val="28"/>
              </w:rPr>
              <w:t>Ném</w:t>
            </w:r>
            <w:proofErr w:type="spellEnd"/>
            <w:r w:rsidRPr="00A6285B">
              <w:rPr>
                <w:rFonts w:eastAsia="Calibri"/>
                <w:szCs w:val="28"/>
              </w:rPr>
              <w:t xml:space="preserve"> bowling</w:t>
            </w:r>
            <w:r w:rsidRPr="00A6285B">
              <w:rPr>
                <w:rFonts w:eastAsia="Calibri"/>
                <w:szCs w:val="28"/>
                <w:lang w:val="vi-VN"/>
              </w:rPr>
              <w:t xml:space="preserve"> </w:t>
            </w:r>
          </w:p>
          <w:p w14:paraId="4B81C01B" w14:textId="77777777" w:rsidR="00A6285B" w:rsidRPr="00A6285B" w:rsidRDefault="00A6285B" w:rsidP="00A6285B">
            <w:pPr>
              <w:spacing w:before="60" w:after="0" w:line="340" w:lineRule="exact"/>
              <w:rPr>
                <w:rFonts w:eastAsia="Calibri"/>
                <w:szCs w:val="28"/>
              </w:rPr>
            </w:pPr>
            <w:r w:rsidRPr="00A6285B">
              <w:rPr>
                <w:rFonts w:eastAsia="Calibri"/>
                <w:szCs w:val="28"/>
                <w:lang w:val="vi-VN"/>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cát</w:t>
            </w:r>
            <w:proofErr w:type="spellEnd"/>
          </w:p>
          <w:p w14:paraId="4BB396A9" w14:textId="77777777" w:rsidR="00A6285B" w:rsidRPr="00A6285B" w:rsidRDefault="00A6285B" w:rsidP="00A6285B">
            <w:pPr>
              <w:spacing w:after="0" w:line="276" w:lineRule="auto"/>
              <w:rPr>
                <w:rFonts w:eastAsia="Calibri"/>
                <w:b/>
                <w:bCs/>
                <w:i/>
                <w:iCs/>
                <w:szCs w:val="28"/>
              </w:rPr>
            </w:pPr>
          </w:p>
        </w:tc>
        <w:tc>
          <w:tcPr>
            <w:tcW w:w="2122" w:type="dxa"/>
            <w:gridSpan w:val="3"/>
          </w:tcPr>
          <w:p w14:paraId="43A7BCD8"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r w:rsidRPr="00A6285B">
              <w:rPr>
                <w:rFonts w:eastAsia="Calibri"/>
                <w:b/>
                <w:bCs/>
                <w:szCs w:val="28"/>
              </w:rPr>
              <w:t>HĐCCĐ</w:t>
            </w:r>
            <w:r w:rsidRPr="00A6285B">
              <w:rPr>
                <w:rFonts w:eastAsia="Calibri"/>
                <w:szCs w:val="28"/>
              </w:rPr>
              <w:t xml:space="preserve">: </w:t>
            </w:r>
            <w:proofErr w:type="spellStart"/>
            <w:r w:rsidRPr="00A6285B">
              <w:rPr>
                <w:rFonts w:eastAsia="Calibri"/>
                <w:szCs w:val="28"/>
              </w:rPr>
              <w:t>Trải</w:t>
            </w:r>
            <w:proofErr w:type="spellEnd"/>
            <w:r w:rsidRPr="00A6285B">
              <w:rPr>
                <w:rFonts w:eastAsia="Calibri"/>
                <w:szCs w:val="28"/>
              </w:rPr>
              <w:t xml:space="preserve"> </w:t>
            </w:r>
            <w:proofErr w:type="spellStart"/>
            <w:r w:rsidRPr="00A6285B">
              <w:rPr>
                <w:rFonts w:eastAsia="Calibri"/>
                <w:szCs w:val="28"/>
              </w:rPr>
              <w:t>nghiệm</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vỏ</w:t>
            </w:r>
            <w:proofErr w:type="spellEnd"/>
            <w:r w:rsidRPr="00A6285B">
              <w:rPr>
                <w:rFonts w:eastAsia="Calibri"/>
                <w:szCs w:val="28"/>
              </w:rPr>
              <w:t xml:space="preserve"> </w:t>
            </w:r>
            <w:proofErr w:type="spellStart"/>
            <w:r w:rsidRPr="00A6285B">
              <w:rPr>
                <w:rFonts w:eastAsia="Calibri"/>
                <w:szCs w:val="28"/>
              </w:rPr>
              <w:t>ngao</w:t>
            </w:r>
            <w:proofErr w:type="spellEnd"/>
            <w:r w:rsidRPr="00A6285B">
              <w:rPr>
                <w:rFonts w:eastAsia="Calibri"/>
                <w:szCs w:val="28"/>
              </w:rPr>
              <w:t xml:space="preserve">: </w:t>
            </w:r>
            <w:proofErr w:type="spellStart"/>
            <w:r w:rsidRPr="00A6285B">
              <w:rPr>
                <w:rFonts w:eastAsia="Calibri"/>
                <w:szCs w:val="28"/>
              </w:rPr>
              <w:t>xếp</w:t>
            </w:r>
            <w:proofErr w:type="spellEnd"/>
            <w:r w:rsidRPr="00A6285B">
              <w:rPr>
                <w:rFonts w:eastAsia="Calibri"/>
                <w:szCs w:val="28"/>
              </w:rPr>
              <w:t xml:space="preserve"> </w:t>
            </w:r>
            <w:proofErr w:type="spellStart"/>
            <w:r w:rsidRPr="00A6285B">
              <w:rPr>
                <w:rFonts w:eastAsia="Calibri"/>
                <w:szCs w:val="28"/>
              </w:rPr>
              <w:t>hình</w:t>
            </w:r>
            <w:proofErr w:type="spellEnd"/>
            <w:r w:rsidRPr="00A6285B">
              <w:rPr>
                <w:rFonts w:eastAsia="Calibri"/>
                <w:szCs w:val="28"/>
              </w:rPr>
              <w:t xml:space="preserve"> </w:t>
            </w:r>
            <w:proofErr w:type="spellStart"/>
            <w:r w:rsidRPr="00A6285B">
              <w:rPr>
                <w:rFonts w:eastAsia="Calibri"/>
                <w:szCs w:val="28"/>
              </w:rPr>
              <w:t>bông</w:t>
            </w:r>
            <w:proofErr w:type="spellEnd"/>
            <w:r w:rsidRPr="00A6285B">
              <w:rPr>
                <w:rFonts w:eastAsia="Calibri"/>
                <w:szCs w:val="28"/>
              </w:rPr>
              <w:t xml:space="preserve"> </w:t>
            </w:r>
            <w:proofErr w:type="spellStart"/>
            <w:r w:rsidRPr="00A6285B">
              <w:rPr>
                <w:rFonts w:eastAsia="Calibri"/>
                <w:szCs w:val="28"/>
              </w:rPr>
              <w:t>hoa</w:t>
            </w:r>
            <w:proofErr w:type="spellEnd"/>
          </w:p>
          <w:p w14:paraId="15047015" w14:textId="77777777" w:rsidR="00A6285B" w:rsidRPr="00A6285B" w:rsidRDefault="00A6285B" w:rsidP="00A6285B">
            <w:pPr>
              <w:spacing w:after="0" w:line="240" w:lineRule="auto"/>
              <w:rPr>
                <w:rFonts w:eastAsia="Calibri"/>
                <w:szCs w:val="28"/>
              </w:rPr>
            </w:pPr>
            <w:r w:rsidRPr="00A6285B">
              <w:rPr>
                <w:rFonts w:eastAsia="Calibri"/>
                <w:szCs w:val="28"/>
              </w:rPr>
              <w:t xml:space="preserve">- TCVĐ: </w:t>
            </w:r>
            <w:proofErr w:type="spellStart"/>
            <w:r w:rsidRPr="00A6285B">
              <w:rPr>
                <w:rFonts w:eastAsia="Calibri"/>
                <w:szCs w:val="28"/>
              </w:rPr>
              <w:t>Ngửi</w:t>
            </w:r>
            <w:proofErr w:type="spellEnd"/>
            <w:r w:rsidRPr="00A6285B">
              <w:rPr>
                <w:rFonts w:eastAsia="Calibri"/>
                <w:szCs w:val="28"/>
              </w:rPr>
              <w:t xml:space="preserve"> </w:t>
            </w:r>
            <w:proofErr w:type="spellStart"/>
            <w:r w:rsidRPr="00A6285B">
              <w:rPr>
                <w:rFonts w:eastAsia="Calibri"/>
                <w:szCs w:val="28"/>
              </w:rPr>
              <w:t>hoa</w:t>
            </w:r>
            <w:proofErr w:type="spellEnd"/>
          </w:p>
          <w:p w14:paraId="664C7F49"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tự</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
          <w:p w14:paraId="1FBC136D"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sỏi</w:t>
            </w:r>
            <w:proofErr w:type="spellEnd"/>
          </w:p>
          <w:p w14:paraId="0D41F266"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Nhặt</w:t>
            </w:r>
            <w:proofErr w:type="spellEnd"/>
            <w:r w:rsidRPr="00A6285B">
              <w:rPr>
                <w:rFonts w:eastAsia="Calibri"/>
                <w:szCs w:val="28"/>
              </w:rPr>
              <w:t xml:space="preserve"> </w:t>
            </w:r>
            <w:proofErr w:type="spellStart"/>
            <w:r w:rsidRPr="00A6285B">
              <w:rPr>
                <w:rFonts w:eastAsia="Calibri"/>
                <w:szCs w:val="28"/>
              </w:rPr>
              <w:t>lá</w:t>
            </w:r>
            <w:proofErr w:type="spellEnd"/>
            <w:r w:rsidRPr="00A6285B">
              <w:rPr>
                <w:rFonts w:eastAsia="Calibri"/>
                <w:szCs w:val="28"/>
              </w:rPr>
              <w:t xml:space="preserve"> </w:t>
            </w:r>
            <w:proofErr w:type="spellStart"/>
            <w:r w:rsidRPr="00A6285B">
              <w:rPr>
                <w:rFonts w:eastAsia="Calibri"/>
                <w:szCs w:val="28"/>
              </w:rPr>
              <w:t>rụng</w:t>
            </w:r>
            <w:proofErr w:type="spellEnd"/>
          </w:p>
          <w:p w14:paraId="35FCF691" w14:textId="77777777" w:rsidR="00A6285B" w:rsidRPr="00A6285B" w:rsidRDefault="00A6285B" w:rsidP="00A6285B">
            <w:pPr>
              <w:spacing w:after="0" w:line="240" w:lineRule="auto"/>
              <w:rPr>
                <w:rFonts w:eastAsia="Calibri"/>
                <w:szCs w:val="28"/>
              </w:rPr>
            </w:pPr>
            <w:r w:rsidRPr="00A6285B">
              <w:rPr>
                <w:rFonts w:eastAsia="Calibri"/>
                <w:szCs w:val="28"/>
              </w:rPr>
              <w:t xml:space="preserve">+ </w:t>
            </w:r>
            <w:proofErr w:type="spellStart"/>
            <w:r w:rsidRPr="00A6285B">
              <w:rPr>
                <w:rFonts w:eastAsia="Calibri"/>
                <w:szCs w:val="28"/>
              </w:rPr>
              <w:t>Đồ</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ngoài</w:t>
            </w:r>
            <w:proofErr w:type="spellEnd"/>
            <w:r w:rsidRPr="00A6285B">
              <w:rPr>
                <w:rFonts w:eastAsia="Calibri"/>
                <w:szCs w:val="28"/>
              </w:rPr>
              <w:t xml:space="preserve"> </w:t>
            </w:r>
            <w:proofErr w:type="spellStart"/>
            <w:r w:rsidRPr="00A6285B">
              <w:rPr>
                <w:rFonts w:eastAsia="Calibri"/>
                <w:szCs w:val="28"/>
              </w:rPr>
              <w:t>sân</w:t>
            </w:r>
            <w:proofErr w:type="spellEnd"/>
            <w:r w:rsidRPr="00A6285B">
              <w:rPr>
                <w:rFonts w:eastAsia="Calibri"/>
                <w:szCs w:val="28"/>
              </w:rPr>
              <w:t xml:space="preserve"> </w:t>
            </w:r>
            <w:proofErr w:type="spellStart"/>
            <w:r w:rsidRPr="00A6285B">
              <w:rPr>
                <w:rFonts w:eastAsia="Calibri"/>
                <w:szCs w:val="28"/>
              </w:rPr>
              <w:t>trường</w:t>
            </w:r>
            <w:proofErr w:type="spellEnd"/>
          </w:p>
          <w:p w14:paraId="448BE567" w14:textId="77777777" w:rsidR="00A6285B" w:rsidRPr="00A6285B" w:rsidRDefault="00A6285B" w:rsidP="00A6285B">
            <w:pPr>
              <w:spacing w:after="0" w:line="240" w:lineRule="auto"/>
              <w:rPr>
                <w:rFonts w:ascii="Calibri" w:eastAsia="Calibri" w:hAnsi="Calibri"/>
                <w:b/>
                <w:bCs/>
                <w:i/>
                <w:iCs/>
                <w:color w:val="FF0000"/>
                <w:szCs w:val="28"/>
              </w:rPr>
            </w:pPr>
          </w:p>
        </w:tc>
        <w:tc>
          <w:tcPr>
            <w:tcW w:w="2141" w:type="dxa"/>
            <w:gridSpan w:val="2"/>
          </w:tcPr>
          <w:p w14:paraId="45EC7A42" w14:textId="77777777" w:rsidR="00A6285B" w:rsidRPr="00A6285B" w:rsidRDefault="00A6285B" w:rsidP="00A6285B">
            <w:pPr>
              <w:tabs>
                <w:tab w:val="left" w:pos="2580"/>
              </w:tabs>
              <w:spacing w:after="0" w:line="240" w:lineRule="auto"/>
              <w:rPr>
                <w:rFonts w:eastAsia="Times New Roman"/>
                <w:szCs w:val="28"/>
                <w:lang w:val="nl-NL"/>
              </w:rPr>
            </w:pPr>
            <w:r w:rsidRPr="00A6285B">
              <w:rPr>
                <w:rFonts w:eastAsia="Calibri"/>
                <w:szCs w:val="28"/>
                <w:lang w:val="nl-NL"/>
              </w:rPr>
              <w:t>-</w:t>
            </w:r>
            <w:r w:rsidRPr="00A6285B">
              <w:rPr>
                <w:rFonts w:eastAsia="Calibri"/>
                <w:b/>
                <w:bCs/>
                <w:kern w:val="2"/>
                <w:szCs w:val="28"/>
              </w:rPr>
              <w:t xml:space="preserve"> HĐCCĐ:</w:t>
            </w:r>
            <w:r w:rsidRPr="00A6285B">
              <w:rPr>
                <w:rFonts w:eastAsia="Calibri"/>
                <w:szCs w:val="28"/>
              </w:rPr>
              <w:t xml:space="preserve"> </w:t>
            </w:r>
            <w:r w:rsidRPr="00A6285B">
              <w:rPr>
                <w:rFonts w:eastAsia="Times New Roman"/>
                <w:szCs w:val="28"/>
                <w:lang w:val="nl-NL"/>
              </w:rPr>
              <w:t>Trải nghiệm chơi với hột hạt</w:t>
            </w:r>
          </w:p>
          <w:p w14:paraId="1C1B07A7"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TCVĐ: Kéo co</w:t>
            </w:r>
          </w:p>
          <w:p w14:paraId="540144B1" w14:textId="77777777" w:rsidR="00A6285B" w:rsidRPr="00A6285B" w:rsidRDefault="00A6285B" w:rsidP="00A6285B">
            <w:pPr>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tự</w:t>
            </w:r>
            <w:proofErr w:type="spellEnd"/>
            <w:r w:rsidRPr="00A6285B">
              <w:rPr>
                <w:rFonts w:eastAsia="Times New Roman"/>
                <w:szCs w:val="28"/>
              </w:rPr>
              <w:t xml:space="preserve"> </w:t>
            </w:r>
            <w:proofErr w:type="spellStart"/>
            <w:r w:rsidRPr="00A6285B">
              <w:rPr>
                <w:rFonts w:eastAsia="Times New Roman"/>
                <w:szCs w:val="28"/>
              </w:rPr>
              <w:t>chọn</w:t>
            </w:r>
            <w:proofErr w:type="spellEnd"/>
            <w:r w:rsidRPr="00A6285B">
              <w:rPr>
                <w:rFonts w:eastAsia="Times New Roman"/>
                <w:szCs w:val="28"/>
              </w:rPr>
              <w:t>:</w:t>
            </w:r>
          </w:p>
          <w:p w14:paraId="4FB52EE3"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Chơi với nước</w:t>
            </w:r>
          </w:p>
          <w:p w14:paraId="74D4AC94" w14:textId="77777777" w:rsidR="00A6285B" w:rsidRPr="00A6285B" w:rsidRDefault="00A6285B" w:rsidP="00A6285B">
            <w:pPr>
              <w:spacing w:after="0" w:line="240" w:lineRule="auto"/>
              <w:rPr>
                <w:rFonts w:eastAsia="Times New Roman"/>
                <w:szCs w:val="28"/>
                <w:lang w:val="nl-NL"/>
              </w:rPr>
            </w:pPr>
            <w:r w:rsidRPr="00A6285B">
              <w:rPr>
                <w:rFonts w:eastAsia="Times New Roman"/>
                <w:szCs w:val="28"/>
                <w:lang w:val="nl-NL"/>
              </w:rPr>
              <w:t>+ Chơi với sỏi</w:t>
            </w:r>
          </w:p>
          <w:p w14:paraId="1DED9C1C" w14:textId="77777777" w:rsidR="00A6285B" w:rsidRPr="00A6285B" w:rsidRDefault="00A6285B" w:rsidP="00A6285B">
            <w:pPr>
              <w:spacing w:after="0" w:line="240" w:lineRule="auto"/>
              <w:rPr>
                <w:rFonts w:ascii="Calibri" w:eastAsia="Calibri" w:hAnsi="Calibri"/>
                <w:b/>
                <w:color w:val="FF0000"/>
                <w:szCs w:val="28"/>
              </w:rPr>
            </w:pPr>
            <w:r w:rsidRPr="00A6285B">
              <w:rPr>
                <w:rFonts w:eastAsia="Times New Roman"/>
                <w:szCs w:val="28"/>
                <w:lang w:val="nl-NL"/>
              </w:rPr>
              <w:t>+ Chơi đồ chơi ngoài trời</w:t>
            </w:r>
          </w:p>
        </w:tc>
        <w:tc>
          <w:tcPr>
            <w:tcW w:w="1118" w:type="dxa"/>
            <w:vMerge/>
          </w:tcPr>
          <w:p w14:paraId="3F8A98D7"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0AB950CE" w14:textId="77777777" w:rsidTr="006D7F95">
        <w:tc>
          <w:tcPr>
            <w:tcW w:w="1892" w:type="dxa"/>
          </w:tcPr>
          <w:p w14:paraId="4A6A2BB7" w14:textId="77777777" w:rsidR="00A6285B" w:rsidRPr="00A6285B" w:rsidRDefault="00A6285B" w:rsidP="00A6285B">
            <w:pPr>
              <w:spacing w:after="0" w:line="276" w:lineRule="auto"/>
              <w:rPr>
                <w:rFonts w:eastAsia="Calibri"/>
                <w:b/>
                <w:color w:val="000000"/>
                <w:szCs w:val="28"/>
              </w:rPr>
            </w:pPr>
            <w:r w:rsidRPr="00A6285B">
              <w:rPr>
                <w:rFonts w:eastAsia="Calibri"/>
                <w:b/>
                <w:color w:val="000000"/>
                <w:szCs w:val="28"/>
              </w:rPr>
              <w:t xml:space="preserve">HĐ </w:t>
            </w:r>
            <w:proofErr w:type="spellStart"/>
            <w:r w:rsidRPr="00A6285B">
              <w:rPr>
                <w:rFonts w:eastAsia="Calibri"/>
                <w:b/>
                <w:color w:val="000000"/>
                <w:szCs w:val="28"/>
              </w:rPr>
              <w:t>thay</w:t>
            </w:r>
            <w:proofErr w:type="spellEnd"/>
            <w:r w:rsidRPr="00A6285B">
              <w:rPr>
                <w:rFonts w:eastAsia="Calibri"/>
                <w:b/>
                <w:color w:val="000000"/>
                <w:szCs w:val="28"/>
              </w:rPr>
              <w:t xml:space="preserve"> </w:t>
            </w:r>
            <w:proofErr w:type="spellStart"/>
            <w:r w:rsidRPr="00A6285B">
              <w:rPr>
                <w:rFonts w:eastAsia="Calibri"/>
                <w:b/>
                <w:color w:val="000000"/>
                <w:szCs w:val="28"/>
              </w:rPr>
              <w:t>thế</w:t>
            </w:r>
            <w:proofErr w:type="spellEnd"/>
            <w:r w:rsidRPr="00A6285B">
              <w:rPr>
                <w:rFonts w:eastAsia="Calibri"/>
                <w:b/>
                <w:color w:val="000000"/>
                <w:szCs w:val="28"/>
              </w:rPr>
              <w:t xml:space="preserve"> HĐG</w:t>
            </w:r>
          </w:p>
        </w:tc>
        <w:tc>
          <w:tcPr>
            <w:tcW w:w="727" w:type="dxa"/>
          </w:tcPr>
          <w:p w14:paraId="661BD74E" w14:textId="77777777" w:rsidR="00A6285B" w:rsidRPr="00A6285B" w:rsidRDefault="00A6285B" w:rsidP="00A6285B">
            <w:pPr>
              <w:spacing w:after="0" w:line="276" w:lineRule="auto"/>
              <w:jc w:val="center"/>
              <w:rPr>
                <w:rFonts w:eastAsia="Calibri"/>
                <w:color w:val="000000"/>
                <w:szCs w:val="28"/>
              </w:rPr>
            </w:pPr>
            <w:proofErr w:type="spellStart"/>
            <w:r w:rsidRPr="00A6285B">
              <w:rPr>
                <w:rFonts w:eastAsia="Calibri"/>
                <w:color w:val="000000"/>
                <w:szCs w:val="28"/>
              </w:rPr>
              <w:t>Thứ</w:t>
            </w:r>
            <w:proofErr w:type="spellEnd"/>
            <w:r w:rsidRPr="00A6285B">
              <w:rPr>
                <w:rFonts w:eastAsia="Calibri"/>
                <w:color w:val="000000"/>
                <w:szCs w:val="28"/>
              </w:rPr>
              <w:t xml:space="preserve"> 4</w:t>
            </w:r>
          </w:p>
        </w:tc>
        <w:tc>
          <w:tcPr>
            <w:tcW w:w="1953" w:type="dxa"/>
            <w:gridSpan w:val="2"/>
          </w:tcPr>
          <w:p w14:paraId="551FC4A5" w14:textId="77777777" w:rsidR="00A6285B" w:rsidRPr="00A6285B" w:rsidRDefault="00A6285B" w:rsidP="00A6285B">
            <w:pPr>
              <w:spacing w:after="0" w:line="276" w:lineRule="auto"/>
              <w:rPr>
                <w:rFonts w:eastAsia="Calibri"/>
                <w:szCs w:val="28"/>
              </w:rPr>
            </w:pPr>
            <w:proofErr w:type="spellStart"/>
            <w:r w:rsidRPr="00A6285B">
              <w:rPr>
                <w:rFonts w:eastAsia="Calibri"/>
                <w:szCs w:val="28"/>
              </w:rPr>
              <w:t>Trải</w:t>
            </w:r>
            <w:proofErr w:type="spellEnd"/>
            <w:r w:rsidRPr="00A6285B">
              <w:rPr>
                <w:rFonts w:eastAsia="Calibri"/>
                <w:szCs w:val="28"/>
              </w:rPr>
              <w:t xml:space="preserve"> </w:t>
            </w:r>
            <w:proofErr w:type="spellStart"/>
            <w:r w:rsidRPr="00A6285B">
              <w:rPr>
                <w:rFonts w:eastAsia="Calibri"/>
                <w:szCs w:val="28"/>
              </w:rPr>
              <w:t>nghiệm</w:t>
            </w:r>
            <w:proofErr w:type="spellEnd"/>
            <w:r w:rsidRPr="00A6285B">
              <w:rPr>
                <w:rFonts w:eastAsia="Calibri"/>
                <w:szCs w:val="28"/>
              </w:rPr>
              <w:t xml:space="preserve"> </w:t>
            </w:r>
            <w:proofErr w:type="spellStart"/>
            <w:r w:rsidRPr="00A6285B">
              <w:rPr>
                <w:rFonts w:eastAsia="Calibri"/>
                <w:szCs w:val="28"/>
              </w:rPr>
              <w:t>làm</w:t>
            </w:r>
            <w:proofErr w:type="spellEnd"/>
            <w:r w:rsidRPr="00A6285B">
              <w:rPr>
                <w:rFonts w:eastAsia="Calibri"/>
                <w:szCs w:val="28"/>
              </w:rPr>
              <w:t xml:space="preserve"> </w:t>
            </w:r>
            <w:proofErr w:type="spellStart"/>
            <w:r w:rsidRPr="00A6285B">
              <w:rPr>
                <w:rFonts w:eastAsia="Calibri"/>
                <w:szCs w:val="28"/>
              </w:rPr>
              <w:t>cây</w:t>
            </w:r>
            <w:proofErr w:type="spellEnd"/>
            <w:r w:rsidRPr="00A6285B">
              <w:rPr>
                <w:rFonts w:eastAsia="Calibri"/>
                <w:szCs w:val="28"/>
              </w:rPr>
              <w:t xml:space="preserve"> </w:t>
            </w:r>
            <w:proofErr w:type="spellStart"/>
            <w:r w:rsidRPr="00A6285B">
              <w:rPr>
                <w:rFonts w:eastAsia="Calibri"/>
                <w:szCs w:val="28"/>
              </w:rPr>
              <w:t>từ</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nguyên</w:t>
            </w:r>
            <w:proofErr w:type="spellEnd"/>
            <w:r w:rsidRPr="00A6285B">
              <w:rPr>
                <w:rFonts w:eastAsia="Calibri"/>
                <w:szCs w:val="28"/>
              </w:rPr>
              <w:t xml:space="preserve"> </w:t>
            </w:r>
            <w:proofErr w:type="spellStart"/>
            <w:r w:rsidRPr="00A6285B">
              <w:rPr>
                <w:rFonts w:eastAsia="Calibri"/>
                <w:szCs w:val="28"/>
              </w:rPr>
              <w:t>liệu</w:t>
            </w:r>
            <w:proofErr w:type="spellEnd"/>
            <w:r w:rsidRPr="00A6285B">
              <w:rPr>
                <w:rFonts w:eastAsia="Calibri"/>
                <w:szCs w:val="28"/>
              </w:rPr>
              <w:t xml:space="preserve"> </w:t>
            </w:r>
            <w:proofErr w:type="spellStart"/>
            <w:r w:rsidRPr="00A6285B">
              <w:rPr>
                <w:rFonts w:eastAsia="Calibri"/>
                <w:szCs w:val="28"/>
              </w:rPr>
              <w:t>có</w:t>
            </w:r>
            <w:proofErr w:type="spellEnd"/>
          </w:p>
          <w:p w14:paraId="3EC7CAB4" w14:textId="77777777" w:rsidR="00A6285B" w:rsidRPr="00A6285B" w:rsidRDefault="00A6285B" w:rsidP="00A6285B">
            <w:pPr>
              <w:spacing w:after="0" w:line="276" w:lineRule="auto"/>
              <w:rPr>
                <w:rFonts w:eastAsia="Calibri"/>
                <w:b/>
                <w:color w:val="000000"/>
                <w:szCs w:val="28"/>
              </w:rPr>
            </w:pPr>
            <w:proofErr w:type="spellStart"/>
            <w:r w:rsidRPr="00A6285B">
              <w:rPr>
                <w:rFonts w:eastAsia="Calibri"/>
                <w:szCs w:val="28"/>
              </w:rPr>
              <w:t>sẵn</w:t>
            </w:r>
            <w:proofErr w:type="spellEnd"/>
          </w:p>
        </w:tc>
        <w:tc>
          <w:tcPr>
            <w:tcW w:w="2281" w:type="dxa"/>
            <w:gridSpan w:val="3"/>
          </w:tcPr>
          <w:p w14:paraId="11B8304A" w14:textId="77777777" w:rsidR="00A6285B" w:rsidRPr="00A6285B" w:rsidRDefault="00A6285B" w:rsidP="00A6285B">
            <w:pPr>
              <w:spacing w:after="0" w:line="276" w:lineRule="auto"/>
              <w:rPr>
                <w:rFonts w:eastAsia="Calibri"/>
                <w:bCs/>
                <w:color w:val="000000"/>
                <w:szCs w:val="28"/>
              </w:rPr>
            </w:pPr>
            <w:proofErr w:type="spellStart"/>
            <w:r w:rsidRPr="00A6285B">
              <w:rPr>
                <w:rFonts w:eastAsia="Calibri"/>
                <w:bCs/>
                <w:color w:val="000000"/>
                <w:szCs w:val="28"/>
              </w:rPr>
              <w:t>Trải</w:t>
            </w:r>
            <w:proofErr w:type="spellEnd"/>
            <w:r w:rsidRPr="00A6285B">
              <w:rPr>
                <w:rFonts w:eastAsia="Calibri"/>
                <w:bCs/>
                <w:color w:val="000000"/>
                <w:szCs w:val="28"/>
              </w:rPr>
              <w:t xml:space="preserve"> </w:t>
            </w:r>
            <w:proofErr w:type="spellStart"/>
            <w:r w:rsidRPr="00A6285B">
              <w:rPr>
                <w:rFonts w:eastAsia="Calibri"/>
                <w:bCs/>
                <w:color w:val="000000"/>
                <w:szCs w:val="28"/>
              </w:rPr>
              <w:t>nghiệm</w:t>
            </w:r>
            <w:proofErr w:type="spellEnd"/>
            <w:r w:rsidRPr="00A6285B">
              <w:rPr>
                <w:rFonts w:eastAsia="Calibri"/>
                <w:bCs/>
                <w:color w:val="000000"/>
                <w:szCs w:val="28"/>
              </w:rPr>
              <w:t xml:space="preserve"> </w:t>
            </w:r>
            <w:proofErr w:type="spellStart"/>
            <w:r w:rsidRPr="00A6285B">
              <w:rPr>
                <w:rFonts w:eastAsia="Calibri"/>
                <w:bCs/>
                <w:color w:val="000000"/>
                <w:szCs w:val="28"/>
              </w:rPr>
              <w:t>gieo</w:t>
            </w:r>
            <w:proofErr w:type="spellEnd"/>
            <w:r w:rsidRPr="00A6285B">
              <w:rPr>
                <w:rFonts w:eastAsia="Calibri"/>
                <w:bCs/>
                <w:color w:val="000000"/>
                <w:szCs w:val="28"/>
              </w:rPr>
              <w:t xml:space="preserve"> </w:t>
            </w:r>
            <w:proofErr w:type="spellStart"/>
            <w:r w:rsidRPr="00A6285B">
              <w:rPr>
                <w:rFonts w:eastAsia="Calibri"/>
                <w:bCs/>
                <w:color w:val="000000"/>
                <w:szCs w:val="28"/>
              </w:rPr>
              <w:t>hạt</w:t>
            </w:r>
            <w:proofErr w:type="spellEnd"/>
            <w:r w:rsidRPr="00A6285B">
              <w:rPr>
                <w:rFonts w:eastAsia="Calibri"/>
                <w:bCs/>
                <w:color w:val="000000"/>
                <w:szCs w:val="28"/>
              </w:rPr>
              <w:t xml:space="preserve"> </w:t>
            </w:r>
            <w:proofErr w:type="spellStart"/>
            <w:r w:rsidRPr="00A6285B">
              <w:rPr>
                <w:rFonts w:eastAsia="Calibri"/>
                <w:bCs/>
                <w:color w:val="000000"/>
                <w:szCs w:val="28"/>
              </w:rPr>
              <w:t>đỗ</w:t>
            </w:r>
            <w:proofErr w:type="spellEnd"/>
            <w:r w:rsidRPr="00A6285B">
              <w:rPr>
                <w:rFonts w:eastAsia="Calibri"/>
                <w:bCs/>
                <w:color w:val="000000"/>
                <w:szCs w:val="28"/>
              </w:rPr>
              <w:t xml:space="preserve"> </w:t>
            </w:r>
            <w:proofErr w:type="spellStart"/>
            <w:r w:rsidRPr="00A6285B">
              <w:rPr>
                <w:rFonts w:eastAsia="Calibri"/>
                <w:bCs/>
                <w:color w:val="000000"/>
                <w:szCs w:val="28"/>
              </w:rPr>
              <w:t>trong</w:t>
            </w:r>
            <w:proofErr w:type="spellEnd"/>
            <w:r w:rsidRPr="00A6285B">
              <w:rPr>
                <w:rFonts w:eastAsia="Calibri"/>
                <w:bCs/>
                <w:color w:val="000000"/>
                <w:szCs w:val="28"/>
              </w:rPr>
              <w:t xml:space="preserve"> </w:t>
            </w:r>
            <w:proofErr w:type="spellStart"/>
            <w:r w:rsidRPr="00A6285B">
              <w:rPr>
                <w:rFonts w:eastAsia="Calibri"/>
                <w:bCs/>
                <w:color w:val="000000"/>
                <w:szCs w:val="28"/>
              </w:rPr>
              <w:t>cốc</w:t>
            </w:r>
            <w:proofErr w:type="spellEnd"/>
            <w:r w:rsidRPr="00A6285B">
              <w:rPr>
                <w:rFonts w:eastAsia="Calibri"/>
                <w:bCs/>
                <w:color w:val="000000"/>
                <w:szCs w:val="28"/>
              </w:rPr>
              <w:t xml:space="preserve"> </w:t>
            </w:r>
            <w:proofErr w:type="spellStart"/>
            <w:r w:rsidRPr="00A6285B">
              <w:rPr>
                <w:rFonts w:eastAsia="Calibri"/>
                <w:bCs/>
                <w:color w:val="000000"/>
                <w:szCs w:val="28"/>
              </w:rPr>
              <w:t>giấy</w:t>
            </w:r>
            <w:proofErr w:type="spellEnd"/>
          </w:p>
        </w:tc>
        <w:tc>
          <w:tcPr>
            <w:tcW w:w="2122" w:type="dxa"/>
            <w:gridSpan w:val="3"/>
          </w:tcPr>
          <w:p w14:paraId="622132A4" w14:textId="77777777" w:rsidR="00A6285B" w:rsidRPr="00A6285B" w:rsidRDefault="00A6285B" w:rsidP="00A6285B">
            <w:pPr>
              <w:spacing w:after="0" w:line="276" w:lineRule="auto"/>
              <w:rPr>
                <w:rFonts w:eastAsia="Calibri"/>
                <w:bCs/>
                <w:color w:val="000000"/>
                <w:szCs w:val="28"/>
              </w:rPr>
            </w:pPr>
            <w:proofErr w:type="spellStart"/>
            <w:r w:rsidRPr="00A6285B">
              <w:rPr>
                <w:rFonts w:eastAsia="Calibri"/>
                <w:bCs/>
                <w:color w:val="000000"/>
                <w:szCs w:val="28"/>
              </w:rPr>
              <w:t>Trải</w:t>
            </w:r>
            <w:proofErr w:type="spellEnd"/>
            <w:r w:rsidRPr="00A6285B">
              <w:rPr>
                <w:rFonts w:eastAsia="Calibri"/>
                <w:bCs/>
                <w:color w:val="000000"/>
                <w:szCs w:val="28"/>
              </w:rPr>
              <w:t xml:space="preserve"> </w:t>
            </w:r>
            <w:proofErr w:type="spellStart"/>
            <w:r w:rsidRPr="00A6285B">
              <w:rPr>
                <w:rFonts w:eastAsia="Calibri"/>
                <w:bCs/>
                <w:color w:val="000000"/>
                <w:szCs w:val="28"/>
              </w:rPr>
              <w:t>nghiệm</w:t>
            </w:r>
            <w:proofErr w:type="spellEnd"/>
            <w:r w:rsidRPr="00A6285B">
              <w:rPr>
                <w:rFonts w:eastAsia="Calibri"/>
                <w:bCs/>
                <w:color w:val="000000"/>
                <w:szCs w:val="28"/>
              </w:rPr>
              <w:t xml:space="preserve"> </w:t>
            </w:r>
            <w:proofErr w:type="spellStart"/>
            <w:r w:rsidRPr="00A6285B">
              <w:rPr>
                <w:rFonts w:eastAsia="Calibri"/>
                <w:bCs/>
                <w:color w:val="000000"/>
                <w:szCs w:val="28"/>
              </w:rPr>
              <w:t>làm</w:t>
            </w:r>
            <w:proofErr w:type="spellEnd"/>
            <w:r w:rsidRPr="00A6285B">
              <w:rPr>
                <w:rFonts w:eastAsia="Calibri"/>
                <w:bCs/>
                <w:color w:val="000000"/>
                <w:szCs w:val="28"/>
              </w:rPr>
              <w:t xml:space="preserve"> bao </w:t>
            </w:r>
            <w:proofErr w:type="spellStart"/>
            <w:r w:rsidRPr="00A6285B">
              <w:rPr>
                <w:rFonts w:eastAsia="Calibri"/>
                <w:bCs/>
                <w:color w:val="000000"/>
                <w:szCs w:val="28"/>
              </w:rPr>
              <w:t>lì</w:t>
            </w:r>
            <w:proofErr w:type="spellEnd"/>
            <w:r w:rsidRPr="00A6285B">
              <w:rPr>
                <w:rFonts w:eastAsia="Calibri"/>
                <w:bCs/>
                <w:color w:val="000000"/>
                <w:szCs w:val="28"/>
              </w:rPr>
              <w:t xml:space="preserve"> </w:t>
            </w:r>
            <w:proofErr w:type="spellStart"/>
            <w:r w:rsidRPr="00A6285B">
              <w:rPr>
                <w:rFonts w:eastAsia="Calibri"/>
                <w:bCs/>
                <w:color w:val="000000"/>
                <w:szCs w:val="28"/>
              </w:rPr>
              <w:t>xì</w:t>
            </w:r>
            <w:proofErr w:type="spellEnd"/>
            <w:r w:rsidRPr="00A6285B">
              <w:rPr>
                <w:rFonts w:eastAsia="Calibri"/>
                <w:bCs/>
                <w:color w:val="000000"/>
                <w:szCs w:val="28"/>
              </w:rPr>
              <w:t xml:space="preserve"> </w:t>
            </w:r>
            <w:proofErr w:type="spellStart"/>
            <w:r w:rsidRPr="00A6285B">
              <w:rPr>
                <w:rFonts w:eastAsia="Calibri"/>
                <w:bCs/>
                <w:color w:val="000000"/>
                <w:szCs w:val="28"/>
              </w:rPr>
              <w:t>Tết</w:t>
            </w:r>
            <w:proofErr w:type="spellEnd"/>
          </w:p>
        </w:tc>
        <w:tc>
          <w:tcPr>
            <w:tcW w:w="2122" w:type="dxa"/>
            <w:gridSpan w:val="3"/>
          </w:tcPr>
          <w:p w14:paraId="2EA09A6A" w14:textId="77777777" w:rsidR="00A6285B" w:rsidRPr="00A6285B" w:rsidRDefault="00A6285B" w:rsidP="00A6285B">
            <w:pPr>
              <w:spacing w:after="0" w:line="240" w:lineRule="auto"/>
              <w:rPr>
                <w:rFonts w:eastAsia="Calibri"/>
                <w:bCs/>
                <w:color w:val="000000"/>
                <w:szCs w:val="28"/>
              </w:rPr>
            </w:pPr>
            <w:proofErr w:type="spellStart"/>
            <w:r w:rsidRPr="00A6285B">
              <w:rPr>
                <w:rFonts w:eastAsia="Calibri"/>
                <w:bCs/>
                <w:color w:val="000000"/>
                <w:szCs w:val="28"/>
              </w:rPr>
              <w:t>Trải</w:t>
            </w:r>
            <w:proofErr w:type="spellEnd"/>
            <w:r w:rsidRPr="00A6285B">
              <w:rPr>
                <w:rFonts w:eastAsia="Calibri"/>
                <w:bCs/>
                <w:color w:val="000000"/>
                <w:szCs w:val="28"/>
              </w:rPr>
              <w:t xml:space="preserve"> </w:t>
            </w:r>
            <w:proofErr w:type="spellStart"/>
            <w:r w:rsidRPr="00A6285B">
              <w:rPr>
                <w:rFonts w:eastAsia="Calibri"/>
                <w:bCs/>
                <w:color w:val="000000"/>
                <w:szCs w:val="28"/>
              </w:rPr>
              <w:t>nghiệm</w:t>
            </w:r>
            <w:proofErr w:type="spellEnd"/>
            <w:r w:rsidRPr="00A6285B">
              <w:rPr>
                <w:rFonts w:eastAsia="Calibri"/>
                <w:bCs/>
                <w:color w:val="000000"/>
                <w:szCs w:val="28"/>
              </w:rPr>
              <w:t xml:space="preserve"> </w:t>
            </w:r>
            <w:proofErr w:type="spellStart"/>
            <w:r w:rsidRPr="00A6285B">
              <w:rPr>
                <w:rFonts w:eastAsia="Calibri"/>
                <w:bCs/>
                <w:color w:val="000000"/>
                <w:szCs w:val="28"/>
              </w:rPr>
              <w:t>làm</w:t>
            </w:r>
            <w:proofErr w:type="spellEnd"/>
            <w:r w:rsidRPr="00A6285B">
              <w:rPr>
                <w:rFonts w:eastAsia="Calibri"/>
                <w:bCs/>
                <w:color w:val="000000"/>
                <w:szCs w:val="28"/>
              </w:rPr>
              <w:t xml:space="preserve"> </w:t>
            </w:r>
            <w:proofErr w:type="spellStart"/>
            <w:r w:rsidRPr="00A6285B">
              <w:rPr>
                <w:rFonts w:eastAsia="Calibri"/>
                <w:bCs/>
                <w:color w:val="000000"/>
                <w:szCs w:val="28"/>
              </w:rPr>
              <w:t>tranh</w:t>
            </w:r>
            <w:proofErr w:type="spellEnd"/>
            <w:r w:rsidRPr="00A6285B">
              <w:rPr>
                <w:rFonts w:eastAsia="Calibri"/>
                <w:bCs/>
                <w:color w:val="000000"/>
                <w:szCs w:val="28"/>
              </w:rPr>
              <w:t xml:space="preserve"> </w:t>
            </w:r>
            <w:proofErr w:type="spellStart"/>
            <w:r w:rsidRPr="00A6285B">
              <w:rPr>
                <w:rFonts w:eastAsia="Calibri"/>
                <w:bCs/>
                <w:color w:val="000000"/>
                <w:szCs w:val="28"/>
              </w:rPr>
              <w:t>hoa</w:t>
            </w:r>
            <w:proofErr w:type="spellEnd"/>
            <w:r w:rsidRPr="00A6285B">
              <w:rPr>
                <w:rFonts w:eastAsia="Calibri"/>
                <w:bCs/>
                <w:color w:val="000000"/>
                <w:szCs w:val="28"/>
              </w:rPr>
              <w:t xml:space="preserve"> </w:t>
            </w:r>
            <w:proofErr w:type="spellStart"/>
            <w:r w:rsidRPr="00A6285B">
              <w:rPr>
                <w:rFonts w:eastAsia="Calibri"/>
                <w:bCs/>
                <w:color w:val="000000"/>
                <w:szCs w:val="28"/>
              </w:rPr>
              <w:t>từ</w:t>
            </w:r>
            <w:proofErr w:type="spellEnd"/>
            <w:r w:rsidRPr="00A6285B">
              <w:rPr>
                <w:rFonts w:eastAsia="Calibri"/>
                <w:bCs/>
                <w:color w:val="000000"/>
                <w:szCs w:val="28"/>
              </w:rPr>
              <w:t xml:space="preserve"> </w:t>
            </w:r>
            <w:proofErr w:type="spellStart"/>
            <w:r w:rsidRPr="00A6285B">
              <w:rPr>
                <w:rFonts w:eastAsia="Calibri"/>
                <w:bCs/>
                <w:color w:val="000000"/>
                <w:szCs w:val="28"/>
              </w:rPr>
              <w:t>vỏ</w:t>
            </w:r>
            <w:proofErr w:type="spellEnd"/>
            <w:r w:rsidRPr="00A6285B">
              <w:rPr>
                <w:rFonts w:eastAsia="Calibri"/>
                <w:bCs/>
                <w:color w:val="000000"/>
                <w:szCs w:val="28"/>
              </w:rPr>
              <w:t xml:space="preserve"> </w:t>
            </w:r>
            <w:proofErr w:type="spellStart"/>
            <w:r w:rsidRPr="00A6285B">
              <w:rPr>
                <w:rFonts w:eastAsia="Calibri"/>
                <w:bCs/>
                <w:color w:val="000000"/>
                <w:szCs w:val="28"/>
              </w:rPr>
              <w:t>ngao</w:t>
            </w:r>
            <w:proofErr w:type="spellEnd"/>
            <w:r w:rsidRPr="00A6285B">
              <w:rPr>
                <w:rFonts w:eastAsia="Calibri"/>
                <w:bCs/>
                <w:color w:val="000000"/>
                <w:szCs w:val="28"/>
              </w:rPr>
              <w:t xml:space="preserve">, </w:t>
            </w:r>
            <w:proofErr w:type="spellStart"/>
            <w:r w:rsidRPr="00A6285B">
              <w:rPr>
                <w:rFonts w:eastAsia="Calibri"/>
                <w:bCs/>
                <w:color w:val="000000"/>
                <w:szCs w:val="28"/>
              </w:rPr>
              <w:t>thìa</w:t>
            </w:r>
            <w:proofErr w:type="spellEnd"/>
            <w:r w:rsidRPr="00A6285B">
              <w:rPr>
                <w:rFonts w:eastAsia="Calibri"/>
                <w:bCs/>
                <w:color w:val="000000"/>
                <w:szCs w:val="28"/>
              </w:rPr>
              <w:t xml:space="preserve"> </w:t>
            </w:r>
            <w:proofErr w:type="spellStart"/>
            <w:r w:rsidRPr="00A6285B">
              <w:rPr>
                <w:rFonts w:eastAsia="Calibri"/>
                <w:bCs/>
                <w:color w:val="000000"/>
                <w:szCs w:val="28"/>
              </w:rPr>
              <w:t>nhựa</w:t>
            </w:r>
            <w:proofErr w:type="spellEnd"/>
          </w:p>
        </w:tc>
        <w:tc>
          <w:tcPr>
            <w:tcW w:w="2141" w:type="dxa"/>
            <w:gridSpan w:val="2"/>
          </w:tcPr>
          <w:p w14:paraId="6250B05E" w14:textId="77777777" w:rsidR="00A6285B" w:rsidRPr="00A6285B" w:rsidRDefault="00A6285B" w:rsidP="00A6285B">
            <w:pPr>
              <w:spacing w:after="0" w:line="240" w:lineRule="auto"/>
              <w:rPr>
                <w:rFonts w:eastAsia="Calibri"/>
                <w:bCs/>
                <w:color w:val="000000"/>
                <w:szCs w:val="28"/>
              </w:rPr>
            </w:pPr>
            <w:proofErr w:type="spellStart"/>
            <w:r w:rsidRPr="00A6285B">
              <w:rPr>
                <w:rFonts w:eastAsia="Calibri"/>
                <w:bCs/>
                <w:color w:val="000000"/>
                <w:szCs w:val="28"/>
              </w:rPr>
              <w:t>Trải</w:t>
            </w:r>
            <w:proofErr w:type="spellEnd"/>
            <w:r w:rsidRPr="00A6285B">
              <w:rPr>
                <w:rFonts w:eastAsia="Calibri"/>
                <w:bCs/>
                <w:color w:val="000000"/>
                <w:szCs w:val="28"/>
              </w:rPr>
              <w:t xml:space="preserve"> </w:t>
            </w:r>
            <w:proofErr w:type="spellStart"/>
            <w:r w:rsidRPr="00A6285B">
              <w:rPr>
                <w:rFonts w:eastAsia="Calibri"/>
                <w:bCs/>
                <w:color w:val="000000"/>
                <w:szCs w:val="28"/>
              </w:rPr>
              <w:t>nghiệm</w:t>
            </w:r>
            <w:proofErr w:type="spellEnd"/>
            <w:r w:rsidRPr="00A6285B">
              <w:rPr>
                <w:rFonts w:eastAsia="Calibri"/>
                <w:bCs/>
                <w:color w:val="000000"/>
                <w:szCs w:val="28"/>
              </w:rPr>
              <w:t xml:space="preserve"> </w:t>
            </w:r>
            <w:proofErr w:type="spellStart"/>
            <w:r w:rsidRPr="00A6285B">
              <w:rPr>
                <w:rFonts w:eastAsia="Calibri"/>
                <w:bCs/>
                <w:color w:val="000000"/>
                <w:szCs w:val="28"/>
              </w:rPr>
              <w:t>làm</w:t>
            </w:r>
            <w:proofErr w:type="spellEnd"/>
            <w:r w:rsidRPr="00A6285B">
              <w:rPr>
                <w:rFonts w:eastAsia="Calibri"/>
                <w:bCs/>
                <w:color w:val="000000"/>
                <w:szCs w:val="28"/>
              </w:rPr>
              <w:t xml:space="preserve"> </w:t>
            </w:r>
            <w:proofErr w:type="spellStart"/>
            <w:r w:rsidRPr="00A6285B">
              <w:rPr>
                <w:rFonts w:eastAsia="Calibri"/>
                <w:bCs/>
                <w:color w:val="000000"/>
                <w:szCs w:val="28"/>
              </w:rPr>
              <w:t>thiệp</w:t>
            </w:r>
            <w:proofErr w:type="spellEnd"/>
            <w:r w:rsidRPr="00A6285B">
              <w:rPr>
                <w:rFonts w:eastAsia="Calibri"/>
                <w:bCs/>
                <w:color w:val="000000"/>
                <w:szCs w:val="28"/>
              </w:rPr>
              <w:t xml:space="preserve"> </w:t>
            </w:r>
            <w:proofErr w:type="spellStart"/>
            <w:r w:rsidRPr="00A6285B">
              <w:rPr>
                <w:rFonts w:eastAsia="Calibri"/>
                <w:bCs/>
                <w:color w:val="000000"/>
                <w:szCs w:val="28"/>
              </w:rPr>
              <w:t>tặng</w:t>
            </w:r>
            <w:proofErr w:type="spellEnd"/>
            <w:r w:rsidRPr="00A6285B">
              <w:rPr>
                <w:rFonts w:eastAsia="Calibri"/>
                <w:bCs/>
                <w:color w:val="000000"/>
                <w:szCs w:val="28"/>
              </w:rPr>
              <w:t xml:space="preserve"> </w:t>
            </w:r>
            <w:proofErr w:type="spellStart"/>
            <w:r w:rsidRPr="00A6285B">
              <w:rPr>
                <w:rFonts w:eastAsia="Calibri"/>
                <w:bCs/>
                <w:color w:val="000000"/>
                <w:szCs w:val="28"/>
              </w:rPr>
              <w:t>cô</w:t>
            </w:r>
            <w:proofErr w:type="spellEnd"/>
          </w:p>
        </w:tc>
        <w:tc>
          <w:tcPr>
            <w:tcW w:w="1118" w:type="dxa"/>
            <w:vMerge w:val="restart"/>
          </w:tcPr>
          <w:p w14:paraId="4C8AFA83" w14:textId="77777777" w:rsidR="00A6285B" w:rsidRPr="00A6285B" w:rsidRDefault="00A6285B" w:rsidP="00A6285B">
            <w:pPr>
              <w:spacing w:after="0" w:line="240" w:lineRule="auto"/>
              <w:jc w:val="center"/>
              <w:rPr>
                <w:rFonts w:ascii="Calibri" w:eastAsia="Calibri" w:hAnsi="Calibri"/>
                <w:b/>
                <w:color w:val="FF0000"/>
                <w:szCs w:val="28"/>
              </w:rPr>
            </w:pPr>
          </w:p>
        </w:tc>
      </w:tr>
      <w:tr w:rsidR="00A6285B" w:rsidRPr="00A6285B" w14:paraId="776D05CC" w14:textId="77777777" w:rsidTr="006D7F95">
        <w:tc>
          <w:tcPr>
            <w:tcW w:w="1892" w:type="dxa"/>
          </w:tcPr>
          <w:p w14:paraId="025DA0D1" w14:textId="77777777" w:rsidR="00A6285B" w:rsidRPr="00A6285B" w:rsidRDefault="00A6285B" w:rsidP="00A6285B">
            <w:pPr>
              <w:spacing w:after="0" w:line="240" w:lineRule="auto"/>
              <w:jc w:val="center"/>
              <w:rPr>
                <w:rFonts w:eastAsia="Calibri"/>
                <w:b/>
                <w:color w:val="FF0000"/>
                <w:szCs w:val="28"/>
              </w:rPr>
            </w:pPr>
            <w:proofErr w:type="spellStart"/>
            <w:r w:rsidRPr="00A6285B">
              <w:rPr>
                <w:rFonts w:eastAsia="Calibri"/>
                <w:b/>
                <w:color w:val="000000"/>
                <w:szCs w:val="28"/>
              </w:rPr>
              <w:t>Chơi</w:t>
            </w:r>
            <w:proofErr w:type="spellEnd"/>
            <w:r w:rsidRPr="00A6285B">
              <w:rPr>
                <w:rFonts w:eastAsia="Calibri"/>
                <w:b/>
                <w:color w:val="000000"/>
                <w:szCs w:val="28"/>
              </w:rPr>
              <w:t xml:space="preserve"> – </w:t>
            </w:r>
            <w:proofErr w:type="spellStart"/>
            <w:r w:rsidRPr="00A6285B">
              <w:rPr>
                <w:rFonts w:eastAsia="Calibri"/>
                <w:b/>
                <w:color w:val="000000"/>
                <w:szCs w:val="28"/>
              </w:rPr>
              <w:t>hoạt</w:t>
            </w:r>
            <w:proofErr w:type="spellEnd"/>
            <w:r w:rsidRPr="00A6285B">
              <w:rPr>
                <w:rFonts w:eastAsia="Calibri"/>
                <w:b/>
                <w:color w:val="000000"/>
                <w:szCs w:val="28"/>
              </w:rPr>
              <w:t xml:space="preserve"> </w:t>
            </w:r>
            <w:proofErr w:type="spellStart"/>
            <w:r w:rsidRPr="00A6285B">
              <w:rPr>
                <w:rFonts w:eastAsia="Calibri"/>
                <w:b/>
                <w:color w:val="000000"/>
                <w:szCs w:val="28"/>
              </w:rPr>
              <w:t>động</w:t>
            </w:r>
            <w:proofErr w:type="spellEnd"/>
            <w:r w:rsidRPr="00A6285B">
              <w:rPr>
                <w:rFonts w:eastAsia="Calibri"/>
                <w:b/>
                <w:color w:val="000000"/>
                <w:szCs w:val="28"/>
              </w:rPr>
              <w:t xml:space="preserve"> ở </w:t>
            </w:r>
            <w:proofErr w:type="spellStart"/>
            <w:r w:rsidRPr="00A6285B">
              <w:rPr>
                <w:rFonts w:eastAsia="Calibri"/>
                <w:b/>
                <w:color w:val="000000"/>
                <w:szCs w:val="28"/>
              </w:rPr>
              <w:t>các</w:t>
            </w:r>
            <w:proofErr w:type="spellEnd"/>
            <w:r w:rsidRPr="00A6285B">
              <w:rPr>
                <w:rFonts w:eastAsia="Calibri"/>
                <w:b/>
                <w:color w:val="000000"/>
                <w:szCs w:val="28"/>
              </w:rPr>
              <w:t xml:space="preserve"> </w:t>
            </w:r>
            <w:proofErr w:type="spellStart"/>
            <w:r w:rsidRPr="00A6285B">
              <w:rPr>
                <w:rFonts w:eastAsia="Calibri"/>
                <w:b/>
                <w:color w:val="000000"/>
                <w:szCs w:val="28"/>
              </w:rPr>
              <w:t>góc</w:t>
            </w:r>
            <w:proofErr w:type="spellEnd"/>
          </w:p>
        </w:tc>
        <w:tc>
          <w:tcPr>
            <w:tcW w:w="11346" w:type="dxa"/>
            <w:gridSpan w:val="14"/>
          </w:tcPr>
          <w:p w14:paraId="5CEF2B52" w14:textId="77777777" w:rsidR="00A6285B" w:rsidRPr="00A6285B" w:rsidRDefault="00A6285B" w:rsidP="00A6285B">
            <w:pPr>
              <w:spacing w:before="60" w:after="0" w:line="240" w:lineRule="auto"/>
              <w:rPr>
                <w:rFonts w:eastAsia="Calibri"/>
                <w:b/>
                <w:color w:val="000000"/>
                <w:szCs w:val="28"/>
              </w:rPr>
            </w:pPr>
            <w:r w:rsidRPr="00A6285B">
              <w:rPr>
                <w:rFonts w:eastAsia="Calibri"/>
                <w:b/>
                <w:color w:val="000000"/>
                <w:szCs w:val="28"/>
              </w:rPr>
              <w:t xml:space="preserve">1. </w:t>
            </w:r>
            <w:proofErr w:type="spellStart"/>
            <w:r w:rsidRPr="00A6285B">
              <w:rPr>
                <w:rFonts w:eastAsia="Calibri"/>
                <w:b/>
                <w:color w:val="000000"/>
                <w:szCs w:val="28"/>
              </w:rPr>
              <w:t>Góc</w:t>
            </w:r>
            <w:proofErr w:type="spellEnd"/>
            <w:r w:rsidRPr="00A6285B">
              <w:rPr>
                <w:rFonts w:eastAsia="Calibri"/>
                <w:b/>
                <w:color w:val="000000"/>
                <w:szCs w:val="28"/>
              </w:rPr>
              <w:t xml:space="preserve"> </w:t>
            </w:r>
            <w:proofErr w:type="spellStart"/>
            <w:r w:rsidRPr="00A6285B">
              <w:rPr>
                <w:rFonts w:eastAsia="Calibri"/>
                <w:b/>
                <w:color w:val="000000"/>
                <w:szCs w:val="28"/>
              </w:rPr>
              <w:t>xây</w:t>
            </w:r>
            <w:proofErr w:type="spellEnd"/>
            <w:r w:rsidRPr="00A6285B">
              <w:rPr>
                <w:rFonts w:eastAsia="Calibri"/>
                <w:b/>
                <w:color w:val="000000"/>
                <w:szCs w:val="28"/>
              </w:rPr>
              <w:t xml:space="preserve"> </w:t>
            </w:r>
            <w:proofErr w:type="spellStart"/>
            <w:r w:rsidRPr="00A6285B">
              <w:rPr>
                <w:rFonts w:eastAsia="Calibri"/>
                <w:b/>
                <w:color w:val="000000"/>
                <w:szCs w:val="28"/>
              </w:rPr>
              <w:t>dựng</w:t>
            </w:r>
            <w:proofErr w:type="spellEnd"/>
            <w:r w:rsidRPr="00A6285B">
              <w:rPr>
                <w:rFonts w:eastAsia="Calibri"/>
                <w:b/>
                <w:color w:val="000000"/>
                <w:szCs w:val="28"/>
              </w:rPr>
              <w:t xml:space="preserve"> </w:t>
            </w:r>
          </w:p>
          <w:p w14:paraId="5E5DC7E0" w14:textId="77777777" w:rsidR="00A6285B" w:rsidRPr="00A6285B" w:rsidRDefault="00A6285B" w:rsidP="00A6285B">
            <w:pPr>
              <w:spacing w:after="0" w:line="240" w:lineRule="auto"/>
              <w:rPr>
                <w:rFonts w:eastAsia="Calibri"/>
                <w:color w:val="000000"/>
                <w:szCs w:val="28"/>
              </w:rPr>
            </w:pPr>
            <w:r w:rsidRPr="00A6285B">
              <w:rPr>
                <w:rFonts w:eastAsia="Calibri"/>
                <w:color w:val="000000"/>
                <w:szCs w:val="28"/>
              </w:rPr>
              <w:t xml:space="preserve">- T1: </w:t>
            </w:r>
            <w:proofErr w:type="spellStart"/>
            <w:r w:rsidRPr="00A6285B">
              <w:rPr>
                <w:rFonts w:eastAsia="Calibri"/>
                <w:color w:val="000000"/>
                <w:szCs w:val="28"/>
              </w:rPr>
              <w:t>Xây</w:t>
            </w:r>
            <w:proofErr w:type="spellEnd"/>
            <w:r w:rsidRPr="00A6285B">
              <w:rPr>
                <w:rFonts w:eastAsia="Calibri"/>
                <w:color w:val="000000"/>
                <w:szCs w:val="28"/>
              </w:rPr>
              <w:t xml:space="preserve"> </w:t>
            </w:r>
            <w:proofErr w:type="spellStart"/>
            <w:r w:rsidRPr="00A6285B">
              <w:rPr>
                <w:rFonts w:eastAsia="Calibri"/>
                <w:color w:val="000000"/>
                <w:szCs w:val="28"/>
              </w:rPr>
              <w:t>dựng</w:t>
            </w:r>
            <w:proofErr w:type="spellEnd"/>
            <w:r w:rsidRPr="00A6285B">
              <w:rPr>
                <w:rFonts w:eastAsia="Calibri"/>
                <w:color w:val="000000"/>
                <w:szCs w:val="28"/>
              </w:rPr>
              <w:t xml:space="preserve"> </w:t>
            </w:r>
            <w:proofErr w:type="spellStart"/>
            <w:r w:rsidRPr="00A6285B">
              <w:rPr>
                <w:rFonts w:eastAsia="Calibri"/>
                <w:color w:val="000000"/>
                <w:szCs w:val="28"/>
              </w:rPr>
              <w:t>vườn</w:t>
            </w:r>
            <w:proofErr w:type="spellEnd"/>
            <w:r w:rsidRPr="00A6285B">
              <w:rPr>
                <w:rFonts w:eastAsia="Calibri"/>
                <w:color w:val="000000"/>
                <w:szCs w:val="28"/>
              </w:rPr>
              <w:t xml:space="preserve"> </w:t>
            </w:r>
            <w:proofErr w:type="spellStart"/>
            <w:r w:rsidRPr="00A6285B">
              <w:rPr>
                <w:rFonts w:eastAsia="Calibri"/>
                <w:color w:val="000000"/>
                <w:szCs w:val="28"/>
              </w:rPr>
              <w:t>cây</w:t>
            </w:r>
            <w:proofErr w:type="spellEnd"/>
            <w:r w:rsidRPr="00A6285B">
              <w:rPr>
                <w:rFonts w:eastAsia="Calibri"/>
                <w:color w:val="000000"/>
                <w:szCs w:val="28"/>
              </w:rPr>
              <w:t xml:space="preserve"> </w:t>
            </w:r>
            <w:proofErr w:type="spellStart"/>
            <w:r w:rsidRPr="00A6285B">
              <w:rPr>
                <w:rFonts w:eastAsia="Calibri"/>
                <w:color w:val="000000"/>
                <w:szCs w:val="28"/>
              </w:rPr>
              <w:t>cảnh</w:t>
            </w:r>
            <w:proofErr w:type="spellEnd"/>
          </w:p>
          <w:p w14:paraId="4EC9BA1C" w14:textId="77777777" w:rsidR="00A6285B" w:rsidRPr="00A6285B" w:rsidRDefault="00A6285B" w:rsidP="00A6285B">
            <w:pPr>
              <w:spacing w:after="0" w:line="240" w:lineRule="auto"/>
              <w:rPr>
                <w:rFonts w:eastAsia="Calibri"/>
                <w:color w:val="000000"/>
                <w:szCs w:val="28"/>
              </w:rPr>
            </w:pPr>
            <w:r w:rsidRPr="00A6285B">
              <w:rPr>
                <w:rFonts w:eastAsia="Calibri"/>
                <w:color w:val="000000"/>
                <w:szCs w:val="28"/>
              </w:rPr>
              <w:t xml:space="preserve">- T2: </w:t>
            </w:r>
            <w:proofErr w:type="spellStart"/>
            <w:r w:rsidRPr="00A6285B">
              <w:rPr>
                <w:rFonts w:eastAsia="Calibri"/>
                <w:color w:val="000000"/>
                <w:szCs w:val="28"/>
              </w:rPr>
              <w:t>Xây</w:t>
            </w:r>
            <w:proofErr w:type="spellEnd"/>
            <w:r w:rsidRPr="00A6285B">
              <w:rPr>
                <w:rFonts w:eastAsia="Calibri"/>
                <w:color w:val="000000"/>
                <w:szCs w:val="28"/>
              </w:rPr>
              <w:t xml:space="preserve"> </w:t>
            </w:r>
            <w:proofErr w:type="spellStart"/>
            <w:r w:rsidRPr="00A6285B">
              <w:rPr>
                <w:rFonts w:eastAsia="Calibri"/>
                <w:color w:val="000000"/>
                <w:szCs w:val="28"/>
              </w:rPr>
              <w:t>dựng</w:t>
            </w:r>
            <w:proofErr w:type="spellEnd"/>
            <w:r w:rsidRPr="00A6285B">
              <w:rPr>
                <w:rFonts w:eastAsia="Calibri"/>
                <w:color w:val="000000"/>
                <w:szCs w:val="28"/>
              </w:rPr>
              <w:t xml:space="preserve"> </w:t>
            </w:r>
            <w:proofErr w:type="spellStart"/>
            <w:r w:rsidRPr="00A6285B">
              <w:rPr>
                <w:rFonts w:eastAsia="Calibri"/>
                <w:color w:val="000000"/>
                <w:szCs w:val="28"/>
              </w:rPr>
              <w:t>vườn</w:t>
            </w:r>
            <w:proofErr w:type="spellEnd"/>
            <w:r w:rsidRPr="00A6285B">
              <w:rPr>
                <w:rFonts w:eastAsia="Calibri"/>
                <w:color w:val="000000"/>
                <w:szCs w:val="28"/>
              </w:rPr>
              <w:t xml:space="preserve"> </w:t>
            </w:r>
            <w:proofErr w:type="spellStart"/>
            <w:r w:rsidRPr="00A6285B">
              <w:rPr>
                <w:rFonts w:eastAsia="Calibri"/>
                <w:color w:val="000000"/>
                <w:szCs w:val="28"/>
              </w:rPr>
              <w:t>rau</w:t>
            </w:r>
            <w:proofErr w:type="spellEnd"/>
          </w:p>
          <w:p w14:paraId="2BF5A6EE" w14:textId="77777777" w:rsidR="00A6285B" w:rsidRPr="00A6285B" w:rsidRDefault="00A6285B" w:rsidP="00A6285B">
            <w:pPr>
              <w:spacing w:after="0" w:line="240" w:lineRule="auto"/>
              <w:rPr>
                <w:rFonts w:eastAsia="Calibri"/>
                <w:szCs w:val="28"/>
                <w:lang w:eastAsia="ja-JP"/>
              </w:rPr>
            </w:pPr>
            <w:r w:rsidRPr="00A6285B">
              <w:rPr>
                <w:rFonts w:eastAsia="Calibri"/>
                <w:color w:val="000000"/>
                <w:szCs w:val="28"/>
              </w:rPr>
              <w:t xml:space="preserve">- T3, 4, 5: </w:t>
            </w:r>
            <w:proofErr w:type="spellStart"/>
            <w:r w:rsidRPr="00A6285B">
              <w:rPr>
                <w:rFonts w:eastAsia="Calibri"/>
                <w:color w:val="000000"/>
                <w:szCs w:val="28"/>
              </w:rPr>
              <w:t>Xây</w:t>
            </w:r>
            <w:proofErr w:type="spellEnd"/>
            <w:r w:rsidRPr="00A6285B">
              <w:rPr>
                <w:rFonts w:eastAsia="Calibri"/>
                <w:color w:val="000000"/>
                <w:szCs w:val="28"/>
              </w:rPr>
              <w:t xml:space="preserve"> </w:t>
            </w:r>
            <w:proofErr w:type="spellStart"/>
            <w:r w:rsidRPr="00A6285B">
              <w:rPr>
                <w:rFonts w:eastAsia="Calibri"/>
                <w:color w:val="000000"/>
                <w:szCs w:val="28"/>
              </w:rPr>
              <w:t>dựng</w:t>
            </w:r>
            <w:proofErr w:type="spellEnd"/>
            <w:r w:rsidRPr="00A6285B">
              <w:rPr>
                <w:rFonts w:eastAsia="Calibri"/>
                <w:color w:val="000000"/>
                <w:szCs w:val="28"/>
              </w:rPr>
              <w:t xml:space="preserve"> </w:t>
            </w:r>
            <w:proofErr w:type="spellStart"/>
            <w:r w:rsidRPr="00A6285B">
              <w:rPr>
                <w:rFonts w:eastAsia="Calibri"/>
                <w:color w:val="000000"/>
                <w:szCs w:val="28"/>
              </w:rPr>
              <w:t>vườn</w:t>
            </w:r>
            <w:proofErr w:type="spellEnd"/>
            <w:r w:rsidRPr="00A6285B">
              <w:rPr>
                <w:rFonts w:eastAsia="Calibri"/>
                <w:color w:val="000000"/>
                <w:szCs w:val="28"/>
              </w:rPr>
              <w:t xml:space="preserve"> </w:t>
            </w:r>
            <w:proofErr w:type="spellStart"/>
            <w:r w:rsidRPr="00A6285B">
              <w:rPr>
                <w:rFonts w:eastAsia="Calibri"/>
                <w:color w:val="000000"/>
                <w:szCs w:val="28"/>
              </w:rPr>
              <w:t>hoa</w:t>
            </w:r>
            <w:proofErr w:type="spellEnd"/>
          </w:p>
          <w:p w14:paraId="0A11BB60" w14:textId="77777777" w:rsidR="00A6285B" w:rsidRPr="00A6285B" w:rsidRDefault="00A6285B" w:rsidP="00A6285B">
            <w:pPr>
              <w:spacing w:before="60" w:after="0" w:line="240" w:lineRule="auto"/>
              <w:rPr>
                <w:rFonts w:eastAsia="Calibri"/>
                <w:b/>
                <w:bCs/>
                <w:szCs w:val="28"/>
              </w:rPr>
            </w:pPr>
            <w:r w:rsidRPr="00A6285B">
              <w:rPr>
                <w:rFonts w:eastAsia="Calibri"/>
                <w:b/>
                <w:bCs/>
                <w:szCs w:val="28"/>
              </w:rPr>
              <w:t xml:space="preserve">a) </w:t>
            </w:r>
            <w:proofErr w:type="spellStart"/>
            <w:r w:rsidRPr="00A6285B">
              <w:rPr>
                <w:rFonts w:eastAsia="Calibri"/>
                <w:b/>
                <w:bCs/>
                <w:szCs w:val="28"/>
              </w:rPr>
              <w:t>Mục</w:t>
            </w:r>
            <w:proofErr w:type="spellEnd"/>
            <w:r w:rsidRPr="00A6285B">
              <w:rPr>
                <w:rFonts w:eastAsia="Calibri"/>
                <w:b/>
                <w:bCs/>
                <w:szCs w:val="28"/>
              </w:rPr>
              <w:t xml:space="preserve"> </w:t>
            </w:r>
            <w:proofErr w:type="spellStart"/>
            <w:r w:rsidRPr="00A6285B">
              <w:rPr>
                <w:rFonts w:eastAsia="Calibri"/>
                <w:b/>
                <w:bCs/>
                <w:szCs w:val="28"/>
              </w:rPr>
              <w:t>đích</w:t>
            </w:r>
            <w:proofErr w:type="spellEnd"/>
            <w:r w:rsidRPr="00A6285B">
              <w:rPr>
                <w:rFonts w:eastAsia="Calibri"/>
                <w:b/>
                <w:bCs/>
                <w:szCs w:val="28"/>
              </w:rPr>
              <w:t xml:space="preserve">, </w:t>
            </w:r>
            <w:proofErr w:type="spellStart"/>
            <w:r w:rsidRPr="00A6285B">
              <w:rPr>
                <w:rFonts w:eastAsia="Calibri"/>
                <w:b/>
                <w:bCs/>
                <w:szCs w:val="28"/>
              </w:rPr>
              <w:t>yêu</w:t>
            </w:r>
            <w:proofErr w:type="spellEnd"/>
            <w:r w:rsidRPr="00A6285B">
              <w:rPr>
                <w:rFonts w:eastAsia="Calibri"/>
                <w:b/>
                <w:bCs/>
                <w:szCs w:val="28"/>
              </w:rPr>
              <w:t xml:space="preserve"> </w:t>
            </w:r>
            <w:proofErr w:type="spellStart"/>
            <w:r w:rsidRPr="00A6285B">
              <w:rPr>
                <w:rFonts w:eastAsia="Calibri"/>
                <w:b/>
                <w:bCs/>
                <w:szCs w:val="28"/>
              </w:rPr>
              <w:t>cầu</w:t>
            </w:r>
            <w:proofErr w:type="spellEnd"/>
          </w:p>
          <w:p w14:paraId="654E0D37" w14:textId="77777777" w:rsidR="00A6285B" w:rsidRPr="00A6285B" w:rsidRDefault="00A6285B" w:rsidP="00A6285B">
            <w:pPr>
              <w:spacing w:after="0" w:line="240" w:lineRule="auto"/>
              <w:rPr>
                <w:rFonts w:eastAsia="Aptos"/>
                <w:kern w:val="2"/>
                <w:szCs w:val="28"/>
                <w:lang w:val="nl-NL"/>
              </w:rPr>
            </w:pPr>
            <w:r w:rsidRPr="00A6285B">
              <w:rPr>
                <w:rFonts w:eastAsia="Times New Roman"/>
                <w:b/>
                <w:bCs/>
                <w:kern w:val="2"/>
                <w:szCs w:val="28"/>
              </w:rPr>
              <w:t xml:space="preserve">- </w:t>
            </w:r>
            <w:r w:rsidRPr="00A6285B">
              <w:rPr>
                <w:rFonts w:eastAsia="Times New Roman"/>
                <w:kern w:val="2"/>
                <w:szCs w:val="28"/>
              </w:rPr>
              <w:t>T1:</w:t>
            </w:r>
            <w:r w:rsidRPr="00A6285B">
              <w:rPr>
                <w:rFonts w:eastAsia="Times New Roman"/>
                <w:b/>
                <w:bCs/>
                <w:kern w:val="2"/>
                <w:szCs w:val="28"/>
              </w:rPr>
              <w:t xml:space="preserve"> </w:t>
            </w:r>
            <w:r w:rsidRPr="00A6285B">
              <w:rPr>
                <w:rFonts w:eastAsia="Aptos"/>
                <w:kern w:val="2"/>
                <w:szCs w:val="28"/>
                <w:lang w:val="nl-NL"/>
              </w:rPr>
              <w:t>Biết dùng hàng rào xếp bao quanh vườn cây cảnh, xếp nối ra vào, cổng đường đi, phân chia các khu trồng cây, mỗi khu trồng 1 loại cây để xây dựng vườn cây cảnh</w:t>
            </w:r>
          </w:p>
          <w:p w14:paraId="7E5DF1C9" w14:textId="77777777" w:rsidR="00A6285B" w:rsidRPr="00A6285B" w:rsidRDefault="00A6285B" w:rsidP="00A6285B">
            <w:pPr>
              <w:spacing w:after="0" w:line="240" w:lineRule="auto"/>
              <w:ind w:hanging="1"/>
              <w:rPr>
                <w:rFonts w:eastAsia="Aptos"/>
                <w:kern w:val="2"/>
                <w:szCs w:val="28"/>
                <w:lang w:val="nl-NL"/>
              </w:rPr>
            </w:pPr>
            <w:r w:rsidRPr="00A6285B">
              <w:rPr>
                <w:rFonts w:eastAsia="Aptos"/>
                <w:kern w:val="2"/>
                <w:szCs w:val="28"/>
                <w:lang w:val="nl-NL"/>
              </w:rPr>
              <w:t>- T2: Trẻ biết dùng hàng rào xếp bao quanh vườn rau, xếp nối ra vào, cổng đường đi, phân chia các luống trồng các loại rau củ, quả, để xây dựng vườn rau.</w:t>
            </w:r>
          </w:p>
          <w:p w14:paraId="7511A10E" w14:textId="77777777" w:rsidR="00A6285B" w:rsidRPr="00A6285B" w:rsidRDefault="00A6285B" w:rsidP="00A6285B">
            <w:pPr>
              <w:spacing w:after="0" w:line="240" w:lineRule="auto"/>
              <w:ind w:hanging="1"/>
              <w:rPr>
                <w:rFonts w:eastAsia="Aptos"/>
                <w:kern w:val="2"/>
                <w:szCs w:val="28"/>
                <w:lang w:val="nl-NL"/>
              </w:rPr>
            </w:pPr>
            <w:r w:rsidRPr="00A6285B">
              <w:rPr>
                <w:rFonts w:eastAsia="Aptos"/>
                <w:kern w:val="2"/>
                <w:szCs w:val="28"/>
                <w:lang w:val="nl-NL"/>
              </w:rPr>
              <w:t>- T3, 4, 5: Trẻ biết dùng hàng rào xếp bao quanh vườn hoa, xếp nối ra vào, cổng đường đi, phân chia các luống trồng các loại hoa để xây dựng vườn hoa.</w:t>
            </w:r>
          </w:p>
          <w:p w14:paraId="405C8BCC" w14:textId="77777777" w:rsidR="00A6285B" w:rsidRPr="00A6285B" w:rsidRDefault="00A6285B" w:rsidP="00A6285B">
            <w:pPr>
              <w:spacing w:after="0" w:line="240" w:lineRule="auto"/>
              <w:ind w:hanging="1"/>
              <w:rPr>
                <w:rFonts w:eastAsia="Times New Roman"/>
                <w:color w:val="000000"/>
                <w:kern w:val="2"/>
                <w:szCs w:val="28"/>
                <w:lang w:val="de-DE"/>
              </w:rPr>
            </w:pPr>
            <w:r w:rsidRPr="00A6285B">
              <w:rPr>
                <w:rFonts w:eastAsia="Times New Roman"/>
                <w:color w:val="000000"/>
                <w:kern w:val="2"/>
                <w:szCs w:val="28"/>
                <w:lang w:val="de-DE"/>
              </w:rPr>
              <w:t xml:space="preserve"> - Trẻ biết cùng nhau phân chia công việc đặt tên theo công việc: ai là chú lái xe vận chuyển vật liệu, ai là kiến trúc sư, ai là thợ xây.</w:t>
            </w:r>
          </w:p>
          <w:p w14:paraId="396BF8BC" w14:textId="77777777" w:rsidR="00A6285B" w:rsidRPr="00A6285B" w:rsidRDefault="00A6285B" w:rsidP="00A6285B">
            <w:pPr>
              <w:spacing w:after="0" w:line="240" w:lineRule="auto"/>
              <w:ind w:hanging="1"/>
              <w:rPr>
                <w:rFonts w:eastAsia="Times New Roman"/>
                <w:color w:val="000000"/>
                <w:kern w:val="2"/>
                <w:szCs w:val="28"/>
                <w:lang w:val="de-DE"/>
              </w:rPr>
            </w:pPr>
            <w:r w:rsidRPr="00A6285B">
              <w:rPr>
                <w:rFonts w:eastAsia="Times New Roman"/>
                <w:color w:val="000000"/>
                <w:kern w:val="2"/>
                <w:szCs w:val="28"/>
                <w:lang w:val="de-DE"/>
              </w:rPr>
              <w:t>- Trẻ biết bố cục cho công trình hài hòa</w:t>
            </w:r>
          </w:p>
          <w:p w14:paraId="7E322626" w14:textId="77777777" w:rsidR="00A6285B" w:rsidRPr="00A6285B" w:rsidRDefault="00A6285B" w:rsidP="00A6285B">
            <w:pPr>
              <w:spacing w:after="0" w:line="240" w:lineRule="auto"/>
              <w:ind w:hanging="1"/>
              <w:rPr>
                <w:rFonts w:eastAsia="Times New Roman"/>
                <w:color w:val="000000"/>
                <w:kern w:val="2"/>
                <w:szCs w:val="28"/>
                <w:lang w:val="de-DE"/>
              </w:rPr>
            </w:pPr>
            <w:r w:rsidRPr="00A6285B">
              <w:rPr>
                <w:rFonts w:eastAsia="Times New Roman"/>
                <w:color w:val="000000"/>
                <w:kern w:val="2"/>
                <w:szCs w:val="28"/>
                <w:lang w:val="de-DE"/>
              </w:rPr>
              <w:t>- Trẻ chơi đoàn kết, không tranh giành đồ chơi.</w:t>
            </w:r>
          </w:p>
          <w:p w14:paraId="64EE888C" w14:textId="77777777" w:rsidR="00A6285B" w:rsidRPr="00A6285B" w:rsidRDefault="00A6285B" w:rsidP="00A6285B">
            <w:pPr>
              <w:spacing w:after="0" w:line="240" w:lineRule="auto"/>
              <w:ind w:hanging="1"/>
              <w:rPr>
                <w:rFonts w:eastAsia="Times New Roman"/>
                <w:color w:val="000000"/>
                <w:kern w:val="2"/>
                <w:szCs w:val="28"/>
                <w:lang w:val="de-DE"/>
              </w:rPr>
            </w:pPr>
            <w:r w:rsidRPr="00A6285B">
              <w:rPr>
                <w:rFonts w:eastAsia="Times New Roman"/>
                <w:color w:val="000000"/>
                <w:kern w:val="2"/>
                <w:szCs w:val="28"/>
                <w:lang w:val="de-DE"/>
              </w:rPr>
              <w:t>- Thu dọn đồ chơi vào đúng nơi quy định.</w:t>
            </w:r>
          </w:p>
          <w:p w14:paraId="2DF94FBB"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b) </w:t>
            </w:r>
            <w:proofErr w:type="spellStart"/>
            <w:r w:rsidRPr="00A6285B">
              <w:rPr>
                <w:rFonts w:eastAsia="Calibri"/>
                <w:b/>
                <w:bCs/>
                <w:color w:val="000000"/>
                <w:szCs w:val="28"/>
              </w:rPr>
              <w:t>Chuẩn</w:t>
            </w:r>
            <w:proofErr w:type="spellEnd"/>
            <w:r w:rsidRPr="00A6285B">
              <w:rPr>
                <w:rFonts w:eastAsia="Calibri"/>
                <w:b/>
                <w:bCs/>
                <w:color w:val="000000"/>
                <w:szCs w:val="28"/>
              </w:rPr>
              <w:t xml:space="preserve"> </w:t>
            </w:r>
            <w:proofErr w:type="spellStart"/>
            <w:r w:rsidRPr="00A6285B">
              <w:rPr>
                <w:rFonts w:eastAsia="Calibri"/>
                <w:b/>
                <w:bCs/>
                <w:color w:val="000000"/>
                <w:szCs w:val="28"/>
              </w:rPr>
              <w:t>bị</w:t>
            </w:r>
            <w:proofErr w:type="spellEnd"/>
          </w:p>
          <w:p w14:paraId="50748FDA"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Vật</w:t>
            </w:r>
            <w:proofErr w:type="spellEnd"/>
            <w:r w:rsidRPr="00A6285B">
              <w:rPr>
                <w:rFonts w:eastAsia="Calibri"/>
                <w:color w:val="000000"/>
                <w:szCs w:val="28"/>
              </w:rPr>
              <w:t xml:space="preserve"> </w:t>
            </w:r>
            <w:proofErr w:type="spellStart"/>
            <w:r w:rsidRPr="00A6285B">
              <w:rPr>
                <w:rFonts w:eastAsia="Calibri"/>
                <w:color w:val="000000"/>
                <w:szCs w:val="28"/>
              </w:rPr>
              <w:t>liệu</w:t>
            </w:r>
            <w:proofErr w:type="spellEnd"/>
            <w:r w:rsidRPr="00A6285B">
              <w:rPr>
                <w:rFonts w:eastAsia="Calibri"/>
                <w:color w:val="000000"/>
                <w:szCs w:val="28"/>
              </w:rPr>
              <w:t xml:space="preserve"> </w:t>
            </w:r>
            <w:proofErr w:type="spellStart"/>
            <w:r w:rsidRPr="00A6285B">
              <w:rPr>
                <w:rFonts w:eastAsia="Calibri"/>
                <w:color w:val="000000"/>
                <w:szCs w:val="28"/>
              </w:rPr>
              <w:t>xây</w:t>
            </w:r>
            <w:proofErr w:type="spellEnd"/>
            <w:r w:rsidRPr="00A6285B">
              <w:rPr>
                <w:rFonts w:eastAsia="Calibri"/>
                <w:color w:val="000000"/>
                <w:szCs w:val="28"/>
              </w:rPr>
              <w:t xml:space="preserve"> </w:t>
            </w:r>
            <w:proofErr w:type="spellStart"/>
            <w:r w:rsidRPr="00A6285B">
              <w:rPr>
                <w:rFonts w:eastAsia="Calibri"/>
                <w:color w:val="000000"/>
                <w:szCs w:val="28"/>
              </w:rPr>
              <w:t>dựng</w:t>
            </w:r>
            <w:proofErr w:type="spellEnd"/>
            <w:r w:rsidRPr="00A6285B">
              <w:rPr>
                <w:rFonts w:eastAsia="Calibri"/>
                <w:color w:val="000000"/>
                <w:szCs w:val="28"/>
              </w:rPr>
              <w:t xml:space="preserve">: </w:t>
            </w:r>
            <w:proofErr w:type="spellStart"/>
            <w:r w:rsidRPr="00A6285B">
              <w:rPr>
                <w:rFonts w:eastAsia="Calibri"/>
                <w:color w:val="000000"/>
                <w:szCs w:val="28"/>
              </w:rPr>
              <w:t>nút</w:t>
            </w:r>
            <w:proofErr w:type="spellEnd"/>
            <w:r w:rsidRPr="00A6285B">
              <w:rPr>
                <w:rFonts w:eastAsia="Calibri"/>
                <w:color w:val="000000"/>
                <w:szCs w:val="28"/>
              </w:rPr>
              <w:t xml:space="preserve"> </w:t>
            </w:r>
            <w:proofErr w:type="spellStart"/>
            <w:r w:rsidRPr="00A6285B">
              <w:rPr>
                <w:rFonts w:eastAsia="Calibri"/>
                <w:color w:val="000000"/>
                <w:szCs w:val="28"/>
              </w:rPr>
              <w:t>tròn</w:t>
            </w:r>
            <w:proofErr w:type="spellEnd"/>
            <w:r w:rsidRPr="00A6285B">
              <w:rPr>
                <w:rFonts w:eastAsia="Calibri"/>
                <w:color w:val="000000"/>
                <w:szCs w:val="28"/>
              </w:rPr>
              <w:t xml:space="preserve">, </w:t>
            </w:r>
            <w:proofErr w:type="spellStart"/>
            <w:r w:rsidRPr="00A6285B">
              <w:rPr>
                <w:rFonts w:eastAsia="Calibri"/>
                <w:color w:val="000000"/>
                <w:szCs w:val="28"/>
              </w:rPr>
              <w:t>hàng</w:t>
            </w:r>
            <w:proofErr w:type="spellEnd"/>
            <w:r w:rsidRPr="00A6285B">
              <w:rPr>
                <w:rFonts w:eastAsia="Calibri"/>
                <w:color w:val="000000"/>
                <w:szCs w:val="28"/>
              </w:rPr>
              <w:t xml:space="preserve"> </w:t>
            </w:r>
            <w:proofErr w:type="spellStart"/>
            <w:r w:rsidRPr="00A6285B">
              <w:rPr>
                <w:rFonts w:eastAsia="Calibri"/>
                <w:color w:val="000000"/>
                <w:szCs w:val="28"/>
              </w:rPr>
              <w:t>rào</w:t>
            </w:r>
            <w:proofErr w:type="spellEnd"/>
            <w:r w:rsidRPr="00A6285B">
              <w:rPr>
                <w:rFonts w:eastAsia="Calibri"/>
                <w:color w:val="000000"/>
                <w:szCs w:val="28"/>
              </w:rPr>
              <w:t xml:space="preserve">, </w:t>
            </w:r>
            <w:proofErr w:type="spellStart"/>
            <w:r w:rsidRPr="00A6285B">
              <w:rPr>
                <w:rFonts w:eastAsia="Calibri"/>
                <w:color w:val="000000"/>
                <w:szCs w:val="28"/>
              </w:rPr>
              <w:t>các</w:t>
            </w:r>
            <w:proofErr w:type="spellEnd"/>
            <w:r w:rsidRPr="00A6285B">
              <w:rPr>
                <w:rFonts w:eastAsia="Calibri"/>
                <w:color w:val="000000"/>
                <w:szCs w:val="28"/>
              </w:rPr>
              <w:t xml:space="preserve"> </w:t>
            </w:r>
            <w:proofErr w:type="spellStart"/>
            <w:r w:rsidRPr="00A6285B">
              <w:rPr>
                <w:rFonts w:eastAsia="Calibri"/>
                <w:color w:val="000000"/>
                <w:szCs w:val="28"/>
              </w:rPr>
              <w:t>loại</w:t>
            </w:r>
            <w:proofErr w:type="spellEnd"/>
            <w:r w:rsidRPr="00A6285B">
              <w:rPr>
                <w:rFonts w:eastAsia="Calibri"/>
                <w:color w:val="000000"/>
                <w:szCs w:val="28"/>
              </w:rPr>
              <w:t xml:space="preserve"> </w:t>
            </w:r>
            <w:proofErr w:type="spellStart"/>
            <w:r w:rsidRPr="00A6285B">
              <w:rPr>
                <w:rFonts w:eastAsia="Calibri"/>
                <w:color w:val="000000"/>
                <w:szCs w:val="28"/>
              </w:rPr>
              <w:t>cây</w:t>
            </w:r>
            <w:proofErr w:type="spellEnd"/>
            <w:r w:rsidRPr="00A6285B">
              <w:rPr>
                <w:rFonts w:eastAsia="Calibri"/>
                <w:color w:val="000000"/>
                <w:szCs w:val="28"/>
              </w:rPr>
              <w:t xml:space="preserve"> </w:t>
            </w:r>
            <w:proofErr w:type="spellStart"/>
            <w:r w:rsidRPr="00A6285B">
              <w:rPr>
                <w:rFonts w:eastAsia="Calibri"/>
                <w:color w:val="000000"/>
                <w:szCs w:val="28"/>
              </w:rPr>
              <w:t>xanh</w:t>
            </w:r>
            <w:proofErr w:type="spellEnd"/>
            <w:r w:rsidRPr="00A6285B">
              <w:rPr>
                <w:rFonts w:eastAsia="Calibri"/>
                <w:color w:val="000000"/>
                <w:szCs w:val="28"/>
              </w:rPr>
              <w:t xml:space="preserve">, </w:t>
            </w:r>
            <w:proofErr w:type="spellStart"/>
            <w:r w:rsidRPr="00A6285B">
              <w:rPr>
                <w:rFonts w:eastAsia="Calibri"/>
                <w:color w:val="000000"/>
                <w:szCs w:val="28"/>
              </w:rPr>
              <w:t>các</w:t>
            </w:r>
            <w:proofErr w:type="spellEnd"/>
            <w:r w:rsidRPr="00A6285B">
              <w:rPr>
                <w:rFonts w:eastAsia="Calibri"/>
                <w:color w:val="000000"/>
                <w:szCs w:val="28"/>
              </w:rPr>
              <w:t xml:space="preserve"> </w:t>
            </w:r>
            <w:proofErr w:type="spellStart"/>
            <w:r w:rsidRPr="00A6285B">
              <w:rPr>
                <w:rFonts w:eastAsia="Calibri"/>
                <w:color w:val="000000"/>
                <w:szCs w:val="28"/>
              </w:rPr>
              <w:t>loại</w:t>
            </w:r>
            <w:proofErr w:type="spellEnd"/>
            <w:r w:rsidRPr="00A6285B">
              <w:rPr>
                <w:rFonts w:eastAsia="Calibri"/>
                <w:color w:val="000000"/>
                <w:szCs w:val="28"/>
              </w:rPr>
              <w:t xml:space="preserve"> </w:t>
            </w:r>
            <w:proofErr w:type="spellStart"/>
            <w:r w:rsidRPr="00A6285B">
              <w:rPr>
                <w:rFonts w:eastAsia="Calibri"/>
                <w:color w:val="000000"/>
                <w:szCs w:val="28"/>
              </w:rPr>
              <w:t>cây</w:t>
            </w:r>
            <w:proofErr w:type="spellEnd"/>
            <w:r w:rsidRPr="00A6285B">
              <w:rPr>
                <w:rFonts w:eastAsia="Calibri"/>
                <w:color w:val="000000"/>
                <w:szCs w:val="28"/>
              </w:rPr>
              <w:t xml:space="preserve"> </w:t>
            </w:r>
            <w:proofErr w:type="spellStart"/>
            <w:r w:rsidRPr="00A6285B">
              <w:rPr>
                <w:rFonts w:eastAsia="Calibri"/>
                <w:color w:val="000000"/>
                <w:szCs w:val="28"/>
              </w:rPr>
              <w:t>rau</w:t>
            </w:r>
            <w:proofErr w:type="spellEnd"/>
            <w:r w:rsidRPr="00A6285B">
              <w:rPr>
                <w:rFonts w:eastAsia="Calibri"/>
                <w:color w:val="000000"/>
                <w:szCs w:val="28"/>
              </w:rPr>
              <w:t xml:space="preserve">, </w:t>
            </w:r>
            <w:proofErr w:type="spellStart"/>
            <w:r w:rsidRPr="00A6285B">
              <w:rPr>
                <w:rFonts w:eastAsia="Calibri"/>
                <w:color w:val="000000"/>
                <w:szCs w:val="28"/>
              </w:rPr>
              <w:t>các</w:t>
            </w:r>
            <w:proofErr w:type="spellEnd"/>
            <w:r w:rsidRPr="00A6285B">
              <w:rPr>
                <w:rFonts w:eastAsia="Calibri"/>
                <w:color w:val="000000"/>
                <w:szCs w:val="28"/>
              </w:rPr>
              <w:t xml:space="preserve"> </w:t>
            </w:r>
            <w:proofErr w:type="spellStart"/>
            <w:r w:rsidRPr="00A6285B">
              <w:rPr>
                <w:rFonts w:eastAsia="Calibri"/>
                <w:color w:val="000000"/>
                <w:szCs w:val="28"/>
              </w:rPr>
              <w:t>loại</w:t>
            </w:r>
            <w:proofErr w:type="spellEnd"/>
            <w:r w:rsidRPr="00A6285B">
              <w:rPr>
                <w:rFonts w:eastAsia="Calibri"/>
                <w:color w:val="000000"/>
                <w:szCs w:val="28"/>
              </w:rPr>
              <w:t xml:space="preserve"> </w:t>
            </w:r>
            <w:proofErr w:type="spellStart"/>
            <w:r w:rsidRPr="00A6285B">
              <w:rPr>
                <w:rFonts w:eastAsia="Calibri"/>
                <w:color w:val="000000"/>
                <w:szCs w:val="28"/>
              </w:rPr>
              <w:t>cây</w:t>
            </w:r>
            <w:proofErr w:type="spellEnd"/>
            <w:r w:rsidRPr="00A6285B">
              <w:rPr>
                <w:rFonts w:eastAsia="Calibri"/>
                <w:color w:val="000000"/>
                <w:szCs w:val="28"/>
              </w:rPr>
              <w:t xml:space="preserve"> </w:t>
            </w:r>
            <w:proofErr w:type="spellStart"/>
            <w:r w:rsidRPr="00A6285B">
              <w:rPr>
                <w:rFonts w:eastAsia="Calibri"/>
                <w:color w:val="000000"/>
                <w:szCs w:val="28"/>
              </w:rPr>
              <w:t>hoa</w:t>
            </w:r>
            <w:proofErr w:type="spellEnd"/>
            <w:r w:rsidRPr="00A6285B">
              <w:rPr>
                <w:rFonts w:eastAsia="Calibri"/>
                <w:color w:val="000000"/>
                <w:szCs w:val="28"/>
              </w:rPr>
              <w:t xml:space="preserve">, </w:t>
            </w:r>
            <w:proofErr w:type="spellStart"/>
            <w:r w:rsidRPr="00A6285B">
              <w:rPr>
                <w:rFonts w:eastAsia="Calibri"/>
                <w:color w:val="000000"/>
                <w:szCs w:val="28"/>
              </w:rPr>
              <w:t>sỏi</w:t>
            </w:r>
            <w:proofErr w:type="spellEnd"/>
            <w:r w:rsidRPr="00A6285B">
              <w:rPr>
                <w:rFonts w:eastAsia="Calibri"/>
                <w:color w:val="000000"/>
                <w:szCs w:val="28"/>
              </w:rPr>
              <w:t xml:space="preserve">, </w:t>
            </w:r>
            <w:proofErr w:type="spellStart"/>
            <w:r w:rsidRPr="00A6285B">
              <w:rPr>
                <w:rFonts w:eastAsia="Calibri"/>
                <w:color w:val="000000"/>
                <w:szCs w:val="28"/>
              </w:rPr>
              <w:t>cổng</w:t>
            </w:r>
            <w:proofErr w:type="spellEnd"/>
            <w:r w:rsidRPr="00A6285B">
              <w:rPr>
                <w:rFonts w:eastAsia="Calibri"/>
                <w:color w:val="000000"/>
                <w:szCs w:val="28"/>
              </w:rPr>
              <w:t>..</w:t>
            </w:r>
          </w:p>
          <w:p w14:paraId="22BF6CA6"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c) </w:t>
            </w:r>
            <w:proofErr w:type="spellStart"/>
            <w:r w:rsidRPr="00A6285B">
              <w:rPr>
                <w:rFonts w:eastAsia="Calibri"/>
                <w:b/>
                <w:bCs/>
                <w:color w:val="000000"/>
                <w:szCs w:val="28"/>
              </w:rPr>
              <w:t>Cách</w:t>
            </w:r>
            <w:proofErr w:type="spellEnd"/>
            <w:r w:rsidRPr="00A6285B">
              <w:rPr>
                <w:rFonts w:eastAsia="Calibri"/>
                <w:b/>
                <w:bCs/>
                <w:color w:val="000000"/>
                <w:szCs w:val="28"/>
              </w:rPr>
              <w:t xml:space="preserve"> </w:t>
            </w:r>
            <w:proofErr w:type="spellStart"/>
            <w:r w:rsidRPr="00A6285B">
              <w:rPr>
                <w:rFonts w:eastAsia="Calibri"/>
                <w:b/>
                <w:bCs/>
                <w:color w:val="000000"/>
                <w:szCs w:val="28"/>
              </w:rPr>
              <w:t>chơi</w:t>
            </w:r>
            <w:proofErr w:type="spellEnd"/>
          </w:p>
          <w:p w14:paraId="24B7D69A" w14:textId="77777777" w:rsidR="00A6285B" w:rsidRPr="00A6285B" w:rsidRDefault="00A6285B" w:rsidP="00A6285B">
            <w:pPr>
              <w:spacing w:after="0" w:line="240" w:lineRule="auto"/>
              <w:ind w:hanging="1"/>
              <w:rPr>
                <w:rFonts w:eastAsia="Aptos"/>
                <w:kern w:val="2"/>
                <w:szCs w:val="28"/>
                <w:lang w:val="nl-NL"/>
              </w:rPr>
            </w:pPr>
            <w:r w:rsidRPr="00A6285B">
              <w:rPr>
                <w:rFonts w:eastAsia="Aptos"/>
                <w:kern w:val="2"/>
                <w:szCs w:val="28"/>
                <w:lang w:val="nl-NL"/>
              </w:rPr>
              <w:t>- Hướng dẫn trẻ chở gạch gỗ trên tủ đến chỗ các bạn XD, dùng hàng rào xếp bao quanh, xếp đường đi, cổng, phân chia các khu để trồng cây xanh, trồng rau, trồng hoa.</w:t>
            </w:r>
          </w:p>
          <w:p w14:paraId="3BB0918F" w14:textId="77777777" w:rsidR="00A6285B" w:rsidRPr="00A6285B" w:rsidRDefault="00A6285B" w:rsidP="00A6285B">
            <w:pPr>
              <w:spacing w:before="60" w:after="0" w:line="240" w:lineRule="auto"/>
              <w:rPr>
                <w:rFonts w:eastAsia="Calibri"/>
                <w:b/>
                <w:szCs w:val="28"/>
              </w:rPr>
            </w:pPr>
            <w:r w:rsidRPr="00A6285B">
              <w:rPr>
                <w:rFonts w:eastAsia="Calibri"/>
                <w:b/>
                <w:szCs w:val="28"/>
              </w:rPr>
              <w:t xml:space="preserve">2. </w:t>
            </w:r>
            <w:proofErr w:type="spellStart"/>
            <w:r w:rsidRPr="00A6285B">
              <w:rPr>
                <w:rFonts w:eastAsia="Calibri"/>
                <w:b/>
                <w:szCs w:val="28"/>
              </w:rPr>
              <w:t>Góc</w:t>
            </w:r>
            <w:proofErr w:type="spellEnd"/>
            <w:r w:rsidRPr="00A6285B">
              <w:rPr>
                <w:rFonts w:eastAsia="Calibri"/>
                <w:b/>
                <w:szCs w:val="28"/>
              </w:rPr>
              <w:t xml:space="preserve"> </w:t>
            </w:r>
            <w:proofErr w:type="spellStart"/>
            <w:r w:rsidRPr="00A6285B">
              <w:rPr>
                <w:rFonts w:eastAsia="Calibri"/>
                <w:b/>
                <w:szCs w:val="28"/>
              </w:rPr>
              <w:t>phân</w:t>
            </w:r>
            <w:proofErr w:type="spellEnd"/>
            <w:r w:rsidRPr="00A6285B">
              <w:rPr>
                <w:rFonts w:eastAsia="Calibri"/>
                <w:b/>
                <w:szCs w:val="28"/>
              </w:rPr>
              <w:t xml:space="preserve"> </w:t>
            </w:r>
            <w:proofErr w:type="spellStart"/>
            <w:r w:rsidRPr="00A6285B">
              <w:rPr>
                <w:rFonts w:eastAsia="Calibri"/>
                <w:b/>
                <w:szCs w:val="28"/>
              </w:rPr>
              <w:t>vai</w:t>
            </w:r>
            <w:proofErr w:type="spellEnd"/>
            <w:r w:rsidRPr="00A6285B">
              <w:rPr>
                <w:rFonts w:eastAsia="Calibri"/>
                <w:b/>
                <w:szCs w:val="28"/>
              </w:rPr>
              <w:t xml:space="preserve"> </w:t>
            </w:r>
          </w:p>
          <w:p w14:paraId="7FCCFCF4" w14:textId="77777777" w:rsidR="00A6285B" w:rsidRPr="00A6285B" w:rsidRDefault="00A6285B" w:rsidP="00A6285B">
            <w:pPr>
              <w:spacing w:after="0" w:line="240" w:lineRule="auto"/>
              <w:rPr>
                <w:rFonts w:eastAsia="Calibri"/>
                <w:color w:val="000000"/>
                <w:szCs w:val="28"/>
              </w:rPr>
            </w:pPr>
            <w:r w:rsidRPr="00A6285B">
              <w:rPr>
                <w:rFonts w:eastAsia="Calibri"/>
                <w:color w:val="000000"/>
                <w:szCs w:val="28"/>
              </w:rPr>
              <w:t xml:space="preserve">- T1: </w:t>
            </w:r>
            <w:proofErr w:type="spellStart"/>
            <w:r w:rsidRPr="00A6285B">
              <w:rPr>
                <w:rFonts w:eastAsia="Calibri"/>
                <w:color w:val="000000"/>
                <w:szCs w:val="28"/>
              </w:rPr>
              <w:t>Cửa</w:t>
            </w:r>
            <w:proofErr w:type="spellEnd"/>
            <w:r w:rsidRPr="00A6285B">
              <w:rPr>
                <w:rFonts w:eastAsia="Calibri"/>
                <w:color w:val="000000"/>
                <w:szCs w:val="28"/>
              </w:rPr>
              <w:t xml:space="preserve"> </w:t>
            </w:r>
            <w:proofErr w:type="spellStart"/>
            <w:r w:rsidRPr="00A6285B">
              <w:rPr>
                <w:rFonts w:eastAsia="Calibri"/>
                <w:color w:val="000000"/>
                <w:szCs w:val="28"/>
              </w:rPr>
              <w:t>hàng</w:t>
            </w:r>
            <w:proofErr w:type="spellEnd"/>
            <w:r w:rsidRPr="00A6285B">
              <w:rPr>
                <w:rFonts w:eastAsia="Calibri"/>
                <w:color w:val="000000"/>
                <w:szCs w:val="28"/>
              </w:rPr>
              <w:t xml:space="preserve"> </w:t>
            </w:r>
            <w:proofErr w:type="spellStart"/>
            <w:r w:rsidRPr="00A6285B">
              <w:rPr>
                <w:rFonts w:eastAsia="Calibri"/>
                <w:color w:val="000000"/>
                <w:szCs w:val="28"/>
              </w:rPr>
              <w:t>bán</w:t>
            </w:r>
            <w:proofErr w:type="spellEnd"/>
            <w:r w:rsidRPr="00A6285B">
              <w:rPr>
                <w:rFonts w:eastAsia="Calibri"/>
                <w:color w:val="000000"/>
                <w:szCs w:val="28"/>
              </w:rPr>
              <w:t xml:space="preserve"> </w:t>
            </w:r>
            <w:proofErr w:type="spellStart"/>
            <w:r w:rsidRPr="00A6285B">
              <w:rPr>
                <w:rFonts w:eastAsia="Calibri"/>
                <w:color w:val="000000"/>
                <w:szCs w:val="28"/>
              </w:rPr>
              <w:t>cây</w:t>
            </w:r>
            <w:proofErr w:type="spellEnd"/>
            <w:r w:rsidRPr="00A6285B">
              <w:rPr>
                <w:rFonts w:eastAsia="Calibri"/>
                <w:color w:val="000000"/>
                <w:szCs w:val="28"/>
              </w:rPr>
              <w:t xml:space="preserve"> </w:t>
            </w:r>
            <w:proofErr w:type="spellStart"/>
            <w:r w:rsidRPr="00A6285B">
              <w:rPr>
                <w:rFonts w:eastAsia="Calibri"/>
                <w:color w:val="000000"/>
                <w:szCs w:val="28"/>
              </w:rPr>
              <w:t>xanh</w:t>
            </w:r>
            <w:proofErr w:type="spellEnd"/>
          </w:p>
          <w:p w14:paraId="76110CF5" w14:textId="77777777" w:rsidR="00A6285B" w:rsidRPr="00A6285B" w:rsidRDefault="00A6285B" w:rsidP="00A6285B">
            <w:pPr>
              <w:spacing w:after="0" w:line="240" w:lineRule="auto"/>
              <w:rPr>
                <w:rFonts w:eastAsia="Calibri"/>
                <w:color w:val="000000"/>
                <w:szCs w:val="28"/>
              </w:rPr>
            </w:pPr>
            <w:r w:rsidRPr="00A6285B">
              <w:rPr>
                <w:rFonts w:eastAsia="Calibri"/>
                <w:color w:val="000000"/>
                <w:szCs w:val="28"/>
              </w:rPr>
              <w:t xml:space="preserve">- T2: </w:t>
            </w:r>
            <w:proofErr w:type="spellStart"/>
            <w:r w:rsidRPr="00A6285B">
              <w:rPr>
                <w:rFonts w:eastAsia="Calibri"/>
                <w:color w:val="000000"/>
                <w:szCs w:val="28"/>
              </w:rPr>
              <w:t>Cửa</w:t>
            </w:r>
            <w:proofErr w:type="spellEnd"/>
            <w:r w:rsidRPr="00A6285B">
              <w:rPr>
                <w:rFonts w:eastAsia="Calibri"/>
                <w:color w:val="000000"/>
                <w:szCs w:val="28"/>
              </w:rPr>
              <w:t xml:space="preserve"> </w:t>
            </w:r>
            <w:proofErr w:type="spellStart"/>
            <w:r w:rsidRPr="00A6285B">
              <w:rPr>
                <w:rFonts w:eastAsia="Calibri"/>
                <w:color w:val="000000"/>
                <w:szCs w:val="28"/>
              </w:rPr>
              <w:t>hàng</w:t>
            </w:r>
            <w:proofErr w:type="spellEnd"/>
            <w:r w:rsidRPr="00A6285B">
              <w:rPr>
                <w:rFonts w:eastAsia="Calibri"/>
                <w:color w:val="000000"/>
                <w:szCs w:val="28"/>
              </w:rPr>
              <w:t xml:space="preserve"> </w:t>
            </w:r>
            <w:proofErr w:type="spellStart"/>
            <w:r w:rsidRPr="00A6285B">
              <w:rPr>
                <w:rFonts w:eastAsia="Calibri"/>
                <w:color w:val="000000"/>
                <w:szCs w:val="28"/>
              </w:rPr>
              <w:t>bán</w:t>
            </w:r>
            <w:proofErr w:type="spellEnd"/>
            <w:r w:rsidRPr="00A6285B">
              <w:rPr>
                <w:rFonts w:eastAsia="Calibri"/>
                <w:color w:val="000000"/>
                <w:szCs w:val="28"/>
              </w:rPr>
              <w:t xml:space="preserve"> </w:t>
            </w:r>
            <w:proofErr w:type="spellStart"/>
            <w:r w:rsidRPr="00A6285B">
              <w:rPr>
                <w:rFonts w:eastAsia="Calibri"/>
                <w:color w:val="000000"/>
                <w:szCs w:val="28"/>
              </w:rPr>
              <w:t>rau</w:t>
            </w:r>
            <w:proofErr w:type="spellEnd"/>
            <w:r w:rsidRPr="00A6285B">
              <w:rPr>
                <w:rFonts w:eastAsia="Calibri"/>
                <w:color w:val="000000"/>
                <w:szCs w:val="28"/>
              </w:rPr>
              <w:t xml:space="preserve">, </w:t>
            </w:r>
            <w:proofErr w:type="spellStart"/>
            <w:r w:rsidRPr="00A6285B">
              <w:rPr>
                <w:rFonts w:eastAsia="Calibri"/>
                <w:color w:val="000000"/>
                <w:szCs w:val="28"/>
              </w:rPr>
              <w:t>củ</w:t>
            </w:r>
            <w:proofErr w:type="spellEnd"/>
            <w:r w:rsidRPr="00A6285B">
              <w:rPr>
                <w:rFonts w:eastAsia="Calibri"/>
                <w:color w:val="000000"/>
                <w:szCs w:val="28"/>
              </w:rPr>
              <w:t xml:space="preserve">, </w:t>
            </w:r>
            <w:proofErr w:type="spellStart"/>
            <w:r w:rsidRPr="00A6285B">
              <w:rPr>
                <w:rFonts w:eastAsia="Calibri"/>
                <w:color w:val="000000"/>
                <w:szCs w:val="28"/>
              </w:rPr>
              <w:t>quả</w:t>
            </w:r>
            <w:proofErr w:type="spellEnd"/>
          </w:p>
          <w:p w14:paraId="072AF7A3" w14:textId="77777777" w:rsidR="00A6285B" w:rsidRPr="00A6285B" w:rsidRDefault="00A6285B" w:rsidP="00A6285B">
            <w:pPr>
              <w:spacing w:after="0" w:line="240" w:lineRule="auto"/>
              <w:rPr>
                <w:rFonts w:eastAsia="Calibri"/>
                <w:color w:val="000000"/>
                <w:szCs w:val="28"/>
              </w:rPr>
            </w:pPr>
            <w:r w:rsidRPr="00A6285B">
              <w:rPr>
                <w:rFonts w:eastAsia="Calibri"/>
                <w:color w:val="000000"/>
                <w:szCs w:val="28"/>
              </w:rPr>
              <w:t xml:space="preserve">- T3:  </w:t>
            </w:r>
            <w:proofErr w:type="spellStart"/>
            <w:r w:rsidRPr="00A6285B">
              <w:rPr>
                <w:rFonts w:eastAsia="Calibri"/>
                <w:color w:val="000000"/>
                <w:szCs w:val="28"/>
              </w:rPr>
              <w:t>Cửa</w:t>
            </w:r>
            <w:proofErr w:type="spellEnd"/>
            <w:r w:rsidRPr="00A6285B">
              <w:rPr>
                <w:rFonts w:eastAsia="Calibri"/>
                <w:color w:val="000000"/>
                <w:szCs w:val="28"/>
              </w:rPr>
              <w:t xml:space="preserve"> </w:t>
            </w:r>
            <w:proofErr w:type="spellStart"/>
            <w:r w:rsidRPr="00A6285B">
              <w:rPr>
                <w:rFonts w:eastAsia="Calibri"/>
                <w:color w:val="000000"/>
                <w:szCs w:val="28"/>
              </w:rPr>
              <w:t>hàng</w:t>
            </w:r>
            <w:proofErr w:type="spellEnd"/>
            <w:r w:rsidRPr="00A6285B">
              <w:rPr>
                <w:rFonts w:eastAsia="Calibri"/>
                <w:color w:val="000000"/>
                <w:szCs w:val="28"/>
              </w:rPr>
              <w:t xml:space="preserve"> </w:t>
            </w:r>
            <w:proofErr w:type="spellStart"/>
            <w:r w:rsidRPr="00A6285B">
              <w:rPr>
                <w:rFonts w:eastAsia="Calibri"/>
                <w:color w:val="000000"/>
                <w:szCs w:val="28"/>
              </w:rPr>
              <w:t>bán</w:t>
            </w:r>
            <w:proofErr w:type="spellEnd"/>
            <w:r w:rsidRPr="00A6285B">
              <w:rPr>
                <w:rFonts w:eastAsia="Calibri"/>
                <w:color w:val="000000"/>
                <w:szCs w:val="28"/>
              </w:rPr>
              <w:t xml:space="preserve"> bánh </w:t>
            </w:r>
            <w:proofErr w:type="spellStart"/>
            <w:r w:rsidRPr="00A6285B">
              <w:rPr>
                <w:rFonts w:eastAsia="Calibri"/>
                <w:color w:val="000000"/>
                <w:szCs w:val="28"/>
              </w:rPr>
              <w:t>kẹo</w:t>
            </w:r>
            <w:proofErr w:type="spellEnd"/>
          </w:p>
          <w:p w14:paraId="166AD998" w14:textId="77777777" w:rsidR="00A6285B" w:rsidRPr="00A6285B" w:rsidRDefault="00A6285B" w:rsidP="00A6285B">
            <w:pPr>
              <w:spacing w:after="0" w:line="240" w:lineRule="auto"/>
              <w:rPr>
                <w:rFonts w:eastAsia="Calibri"/>
                <w:szCs w:val="28"/>
                <w:lang w:eastAsia="ja-JP"/>
              </w:rPr>
            </w:pPr>
            <w:r w:rsidRPr="00A6285B">
              <w:rPr>
                <w:rFonts w:eastAsia="Calibri"/>
                <w:color w:val="000000"/>
                <w:szCs w:val="28"/>
              </w:rPr>
              <w:t xml:space="preserve">- T4, 5: </w:t>
            </w:r>
            <w:proofErr w:type="spellStart"/>
            <w:r w:rsidRPr="00A6285B">
              <w:rPr>
                <w:rFonts w:eastAsia="Calibri"/>
                <w:color w:val="000000"/>
                <w:szCs w:val="28"/>
              </w:rPr>
              <w:t>Cửa</w:t>
            </w:r>
            <w:proofErr w:type="spellEnd"/>
            <w:r w:rsidRPr="00A6285B">
              <w:rPr>
                <w:rFonts w:eastAsia="Calibri"/>
                <w:color w:val="000000"/>
                <w:szCs w:val="28"/>
              </w:rPr>
              <w:t xml:space="preserve"> </w:t>
            </w:r>
            <w:proofErr w:type="spellStart"/>
            <w:r w:rsidRPr="00A6285B">
              <w:rPr>
                <w:rFonts w:eastAsia="Calibri"/>
                <w:color w:val="000000"/>
                <w:szCs w:val="28"/>
              </w:rPr>
              <w:t>hàng</w:t>
            </w:r>
            <w:proofErr w:type="spellEnd"/>
            <w:r w:rsidRPr="00A6285B">
              <w:rPr>
                <w:rFonts w:eastAsia="Calibri"/>
                <w:color w:val="000000"/>
                <w:szCs w:val="28"/>
              </w:rPr>
              <w:t xml:space="preserve"> </w:t>
            </w:r>
            <w:proofErr w:type="spellStart"/>
            <w:r w:rsidRPr="00A6285B">
              <w:rPr>
                <w:rFonts w:eastAsia="Calibri"/>
                <w:color w:val="000000"/>
                <w:szCs w:val="28"/>
              </w:rPr>
              <w:t>bán</w:t>
            </w:r>
            <w:proofErr w:type="spellEnd"/>
            <w:r w:rsidRPr="00A6285B">
              <w:rPr>
                <w:rFonts w:eastAsia="Calibri"/>
                <w:color w:val="000000"/>
                <w:szCs w:val="28"/>
              </w:rPr>
              <w:t xml:space="preserve"> </w:t>
            </w:r>
            <w:proofErr w:type="spellStart"/>
            <w:r w:rsidRPr="00A6285B">
              <w:rPr>
                <w:rFonts w:eastAsia="Calibri"/>
                <w:color w:val="000000"/>
                <w:szCs w:val="28"/>
              </w:rPr>
              <w:t>hoa</w:t>
            </w:r>
            <w:proofErr w:type="spellEnd"/>
          </w:p>
          <w:p w14:paraId="1C2A6A99" w14:textId="77777777" w:rsidR="00A6285B" w:rsidRPr="00A6285B" w:rsidRDefault="00A6285B" w:rsidP="00A6285B">
            <w:pPr>
              <w:spacing w:before="60" w:after="0" w:line="240" w:lineRule="auto"/>
              <w:rPr>
                <w:rFonts w:eastAsia="Calibri"/>
                <w:b/>
                <w:bCs/>
                <w:szCs w:val="28"/>
              </w:rPr>
            </w:pPr>
            <w:r w:rsidRPr="00A6285B">
              <w:rPr>
                <w:rFonts w:eastAsia="Calibri"/>
                <w:b/>
                <w:bCs/>
                <w:szCs w:val="28"/>
              </w:rPr>
              <w:t xml:space="preserve">a) </w:t>
            </w:r>
            <w:proofErr w:type="spellStart"/>
            <w:r w:rsidRPr="00A6285B">
              <w:rPr>
                <w:rFonts w:eastAsia="Calibri"/>
                <w:b/>
                <w:bCs/>
                <w:szCs w:val="28"/>
              </w:rPr>
              <w:t>Mục</w:t>
            </w:r>
            <w:proofErr w:type="spellEnd"/>
            <w:r w:rsidRPr="00A6285B">
              <w:rPr>
                <w:rFonts w:eastAsia="Calibri"/>
                <w:b/>
                <w:bCs/>
                <w:szCs w:val="28"/>
              </w:rPr>
              <w:t xml:space="preserve"> </w:t>
            </w:r>
            <w:proofErr w:type="spellStart"/>
            <w:r w:rsidRPr="00A6285B">
              <w:rPr>
                <w:rFonts w:eastAsia="Calibri"/>
                <w:b/>
                <w:bCs/>
                <w:szCs w:val="28"/>
              </w:rPr>
              <w:t>đích</w:t>
            </w:r>
            <w:proofErr w:type="spellEnd"/>
            <w:r w:rsidRPr="00A6285B">
              <w:rPr>
                <w:rFonts w:eastAsia="Calibri"/>
                <w:b/>
                <w:bCs/>
                <w:szCs w:val="28"/>
              </w:rPr>
              <w:t xml:space="preserve">, </w:t>
            </w:r>
            <w:proofErr w:type="spellStart"/>
            <w:r w:rsidRPr="00A6285B">
              <w:rPr>
                <w:rFonts w:eastAsia="Calibri"/>
                <w:b/>
                <w:bCs/>
                <w:szCs w:val="28"/>
              </w:rPr>
              <w:t>yêu</w:t>
            </w:r>
            <w:proofErr w:type="spellEnd"/>
            <w:r w:rsidRPr="00A6285B">
              <w:rPr>
                <w:rFonts w:eastAsia="Calibri"/>
                <w:b/>
                <w:bCs/>
                <w:szCs w:val="28"/>
              </w:rPr>
              <w:t xml:space="preserve"> </w:t>
            </w:r>
            <w:proofErr w:type="spellStart"/>
            <w:r w:rsidRPr="00A6285B">
              <w:rPr>
                <w:rFonts w:eastAsia="Calibri"/>
                <w:b/>
                <w:bCs/>
                <w:szCs w:val="28"/>
              </w:rPr>
              <w:t>cầu</w:t>
            </w:r>
            <w:proofErr w:type="spellEnd"/>
          </w:p>
          <w:p w14:paraId="224822E9"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đóng</w:t>
            </w:r>
            <w:proofErr w:type="spellEnd"/>
            <w:r w:rsidRPr="00A6285B">
              <w:rPr>
                <w:rFonts w:eastAsia="Calibri"/>
                <w:szCs w:val="28"/>
              </w:rPr>
              <w:t xml:space="preserve"> </w:t>
            </w:r>
            <w:proofErr w:type="spellStart"/>
            <w:r w:rsidRPr="00A6285B">
              <w:rPr>
                <w:rFonts w:eastAsia="Calibri"/>
                <w:szCs w:val="28"/>
              </w:rPr>
              <w:t>vai</w:t>
            </w:r>
            <w:proofErr w:type="spellEnd"/>
            <w:r w:rsidRPr="00A6285B">
              <w:rPr>
                <w:rFonts w:eastAsia="Calibri"/>
                <w:szCs w:val="28"/>
              </w:rPr>
              <w:t xml:space="preserve"> </w:t>
            </w:r>
            <w:proofErr w:type="spellStart"/>
            <w:r w:rsidRPr="00A6285B">
              <w:rPr>
                <w:rFonts w:eastAsia="Calibri"/>
                <w:szCs w:val="28"/>
              </w:rPr>
              <w:t>là</w:t>
            </w:r>
            <w:proofErr w:type="spellEnd"/>
            <w:r w:rsidRPr="00A6285B">
              <w:rPr>
                <w:rFonts w:eastAsia="Calibri"/>
                <w:szCs w:val="28"/>
              </w:rPr>
              <w:t xml:space="preserve"> </w:t>
            </w:r>
            <w:proofErr w:type="spellStart"/>
            <w:r w:rsidRPr="00A6285B">
              <w:rPr>
                <w:rFonts w:eastAsia="Calibri"/>
                <w:szCs w:val="28"/>
              </w:rPr>
              <w:t>người</w:t>
            </w:r>
            <w:proofErr w:type="spellEnd"/>
            <w:r w:rsidRPr="00A6285B">
              <w:rPr>
                <w:rFonts w:eastAsia="Calibri"/>
                <w:szCs w:val="28"/>
              </w:rPr>
              <w:t xml:space="preserve"> </w:t>
            </w:r>
            <w:proofErr w:type="spellStart"/>
            <w:r w:rsidRPr="00A6285B">
              <w:rPr>
                <w:rFonts w:eastAsia="Calibri"/>
                <w:szCs w:val="28"/>
              </w:rPr>
              <w:t>bán</w:t>
            </w:r>
            <w:proofErr w:type="spellEnd"/>
            <w:r w:rsidRPr="00A6285B">
              <w:rPr>
                <w:rFonts w:eastAsia="Calibri"/>
                <w:szCs w:val="28"/>
              </w:rPr>
              <w:t xml:space="preserve"> </w:t>
            </w:r>
            <w:proofErr w:type="spellStart"/>
            <w:r w:rsidRPr="00A6285B">
              <w:rPr>
                <w:rFonts w:eastAsia="Calibri"/>
                <w:szCs w:val="28"/>
              </w:rPr>
              <w:t>hàng</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mua</w:t>
            </w:r>
            <w:proofErr w:type="spellEnd"/>
            <w:r w:rsidRPr="00A6285B">
              <w:rPr>
                <w:rFonts w:eastAsia="Calibri"/>
                <w:szCs w:val="28"/>
              </w:rPr>
              <w:t xml:space="preserve"> </w:t>
            </w:r>
            <w:proofErr w:type="spellStart"/>
            <w:r w:rsidRPr="00A6285B">
              <w:rPr>
                <w:rFonts w:eastAsia="Calibri"/>
                <w:szCs w:val="28"/>
              </w:rPr>
              <w:t>hàng</w:t>
            </w:r>
            <w:proofErr w:type="spellEnd"/>
            <w:r w:rsidRPr="00A6285B">
              <w:rPr>
                <w:rFonts w:eastAsia="Calibri"/>
                <w:szCs w:val="28"/>
              </w:rPr>
              <w:t xml:space="preserve">. </w:t>
            </w:r>
            <w:proofErr w:type="spellStart"/>
            <w:r w:rsidRPr="00A6285B">
              <w:rPr>
                <w:rFonts w:eastAsia="Calibri"/>
                <w:szCs w:val="28"/>
              </w:rPr>
              <w:t>Người</w:t>
            </w:r>
            <w:proofErr w:type="spellEnd"/>
            <w:r w:rsidRPr="00A6285B">
              <w:rPr>
                <w:rFonts w:eastAsia="Calibri"/>
                <w:szCs w:val="28"/>
              </w:rPr>
              <w:t xml:space="preserve"> </w:t>
            </w:r>
            <w:proofErr w:type="spellStart"/>
            <w:r w:rsidRPr="00A6285B">
              <w:rPr>
                <w:rFonts w:eastAsia="Calibri"/>
                <w:szCs w:val="28"/>
              </w:rPr>
              <w:t>bán</w:t>
            </w:r>
            <w:proofErr w:type="spellEnd"/>
            <w:r w:rsidRPr="00A6285B">
              <w:rPr>
                <w:rFonts w:eastAsia="Calibri"/>
                <w:szCs w:val="28"/>
              </w:rPr>
              <w:t xml:space="preserve"> </w:t>
            </w:r>
            <w:proofErr w:type="spellStart"/>
            <w:r w:rsidRPr="00A6285B">
              <w:rPr>
                <w:rFonts w:eastAsia="Calibri"/>
                <w:szCs w:val="28"/>
              </w:rPr>
              <w:t>nói</w:t>
            </w:r>
            <w:proofErr w:type="spellEnd"/>
            <w:r w:rsidRPr="00A6285B">
              <w:rPr>
                <w:rFonts w:eastAsia="Calibri"/>
                <w:szCs w:val="28"/>
              </w:rPr>
              <w:t xml:space="preserve"> </w:t>
            </w:r>
            <w:proofErr w:type="spellStart"/>
            <w:r w:rsidRPr="00A6285B">
              <w:rPr>
                <w:rFonts w:eastAsia="Calibri"/>
                <w:szCs w:val="28"/>
              </w:rPr>
              <w:t>giá</w:t>
            </w:r>
            <w:proofErr w:type="spellEnd"/>
            <w:r w:rsidRPr="00A6285B">
              <w:rPr>
                <w:rFonts w:eastAsia="Calibri"/>
                <w:szCs w:val="28"/>
              </w:rPr>
              <w:t xml:space="preserve"> </w:t>
            </w:r>
            <w:proofErr w:type="spellStart"/>
            <w:r w:rsidRPr="00A6285B">
              <w:rPr>
                <w:rFonts w:eastAsia="Calibri"/>
                <w:szCs w:val="28"/>
              </w:rPr>
              <w:t>cả</w:t>
            </w:r>
            <w:proofErr w:type="spellEnd"/>
            <w:r w:rsidRPr="00A6285B">
              <w:rPr>
                <w:rFonts w:eastAsia="Calibri"/>
                <w:szCs w:val="28"/>
              </w:rPr>
              <w:t xml:space="preserve">, </w:t>
            </w:r>
            <w:proofErr w:type="spellStart"/>
            <w:r w:rsidRPr="00A6285B">
              <w:rPr>
                <w:rFonts w:eastAsia="Calibri"/>
                <w:szCs w:val="28"/>
              </w:rPr>
              <w:t>người</w:t>
            </w:r>
            <w:proofErr w:type="spellEnd"/>
            <w:r w:rsidRPr="00A6285B">
              <w:rPr>
                <w:rFonts w:eastAsia="Calibri"/>
                <w:szCs w:val="28"/>
              </w:rPr>
              <w:t xml:space="preserve"> </w:t>
            </w:r>
            <w:proofErr w:type="spellStart"/>
            <w:r w:rsidRPr="00A6285B">
              <w:rPr>
                <w:rFonts w:eastAsia="Calibri"/>
                <w:szCs w:val="28"/>
              </w:rPr>
              <w:t>mua</w:t>
            </w:r>
            <w:proofErr w:type="spellEnd"/>
            <w:r w:rsidRPr="00A6285B">
              <w:rPr>
                <w:rFonts w:eastAsia="Calibri"/>
                <w:szCs w:val="28"/>
              </w:rPr>
              <w:t xml:space="preserve"> </w:t>
            </w:r>
            <w:proofErr w:type="spellStart"/>
            <w:r w:rsidRPr="00A6285B">
              <w:rPr>
                <w:rFonts w:eastAsia="Calibri"/>
                <w:szCs w:val="28"/>
              </w:rPr>
              <w:t>trả</w:t>
            </w:r>
            <w:proofErr w:type="spellEnd"/>
            <w:r w:rsidRPr="00A6285B">
              <w:rPr>
                <w:rFonts w:eastAsia="Calibri"/>
                <w:szCs w:val="28"/>
              </w:rPr>
              <w:t xml:space="preserve"> </w:t>
            </w:r>
            <w:proofErr w:type="spellStart"/>
            <w:r w:rsidRPr="00A6285B">
              <w:rPr>
                <w:rFonts w:eastAsia="Calibri"/>
                <w:szCs w:val="28"/>
              </w:rPr>
              <w:t>tiền</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giao</w:t>
            </w:r>
            <w:proofErr w:type="spellEnd"/>
            <w:r w:rsidRPr="00A6285B">
              <w:rPr>
                <w:rFonts w:eastAsia="Calibri"/>
                <w:szCs w:val="28"/>
              </w:rPr>
              <w:t xml:space="preserve"> </w:t>
            </w:r>
            <w:proofErr w:type="spellStart"/>
            <w:r w:rsidRPr="00A6285B">
              <w:rPr>
                <w:rFonts w:eastAsia="Calibri"/>
                <w:szCs w:val="28"/>
              </w:rPr>
              <w:t>tiếp</w:t>
            </w:r>
            <w:proofErr w:type="spellEnd"/>
            <w:r w:rsidRPr="00A6285B">
              <w:rPr>
                <w:rFonts w:eastAsia="Calibri"/>
                <w:szCs w:val="28"/>
              </w:rPr>
              <w:t xml:space="preserve"> </w:t>
            </w:r>
            <w:proofErr w:type="spellStart"/>
            <w:r w:rsidRPr="00A6285B">
              <w:rPr>
                <w:rFonts w:eastAsia="Calibri"/>
                <w:szCs w:val="28"/>
              </w:rPr>
              <w:t>lịch</w:t>
            </w:r>
            <w:proofErr w:type="spellEnd"/>
            <w:r w:rsidRPr="00A6285B">
              <w:rPr>
                <w:rFonts w:eastAsia="Calibri"/>
                <w:szCs w:val="28"/>
              </w:rPr>
              <w:t xml:space="preserve"> </w:t>
            </w:r>
            <w:proofErr w:type="spellStart"/>
            <w:r w:rsidRPr="00A6285B">
              <w:rPr>
                <w:rFonts w:eastAsia="Calibri"/>
                <w:szCs w:val="28"/>
              </w:rPr>
              <w:t>sự</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nhau</w:t>
            </w:r>
            <w:proofErr w:type="spellEnd"/>
          </w:p>
          <w:p w14:paraId="44700861"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Rèn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kỹ</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giao</w:t>
            </w:r>
            <w:proofErr w:type="spellEnd"/>
            <w:r w:rsidRPr="00A6285B">
              <w:rPr>
                <w:rFonts w:eastAsia="Calibri"/>
                <w:szCs w:val="28"/>
              </w:rPr>
              <w:t xml:space="preserve"> </w:t>
            </w:r>
            <w:proofErr w:type="spellStart"/>
            <w:r w:rsidRPr="00A6285B">
              <w:rPr>
                <w:rFonts w:eastAsia="Calibri"/>
                <w:szCs w:val="28"/>
              </w:rPr>
              <w:t>tiếp</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nói</w:t>
            </w:r>
            <w:proofErr w:type="spellEnd"/>
            <w:r w:rsidRPr="00A6285B">
              <w:rPr>
                <w:rFonts w:eastAsia="Calibri"/>
                <w:szCs w:val="28"/>
              </w:rPr>
              <w:t xml:space="preserve"> </w:t>
            </w:r>
            <w:proofErr w:type="spellStart"/>
            <w:r w:rsidRPr="00A6285B">
              <w:rPr>
                <w:rFonts w:eastAsia="Calibri"/>
                <w:szCs w:val="28"/>
              </w:rPr>
              <w:t>lời</w:t>
            </w:r>
            <w:proofErr w:type="spellEnd"/>
            <w:r w:rsidRPr="00A6285B">
              <w:rPr>
                <w:rFonts w:eastAsia="Calibri"/>
                <w:szCs w:val="28"/>
              </w:rPr>
              <w:t xml:space="preserve"> </w:t>
            </w:r>
            <w:proofErr w:type="spellStart"/>
            <w:r w:rsidRPr="00A6285B">
              <w:rPr>
                <w:rFonts w:eastAsia="Calibri"/>
                <w:szCs w:val="28"/>
              </w:rPr>
              <w:t>chào</w:t>
            </w:r>
            <w:proofErr w:type="spellEnd"/>
            <w:r w:rsidRPr="00A6285B">
              <w:rPr>
                <w:rFonts w:eastAsia="Calibri"/>
                <w:szCs w:val="28"/>
              </w:rPr>
              <w:t xml:space="preserve">, </w:t>
            </w:r>
            <w:proofErr w:type="spellStart"/>
            <w:r w:rsidRPr="00A6285B">
              <w:rPr>
                <w:rFonts w:eastAsia="Calibri"/>
                <w:szCs w:val="28"/>
              </w:rPr>
              <w:t>mời</w:t>
            </w:r>
            <w:proofErr w:type="spellEnd"/>
            <w:r w:rsidRPr="00A6285B">
              <w:rPr>
                <w:rFonts w:eastAsia="Calibri"/>
                <w:szCs w:val="28"/>
              </w:rPr>
              <w:t xml:space="preserve">, </w:t>
            </w:r>
            <w:proofErr w:type="spellStart"/>
            <w:r w:rsidRPr="00A6285B">
              <w:rPr>
                <w:rFonts w:eastAsia="Calibri"/>
                <w:szCs w:val="28"/>
              </w:rPr>
              <w:t>gọi</w:t>
            </w:r>
            <w:proofErr w:type="spellEnd"/>
            <w:r w:rsidRPr="00A6285B">
              <w:rPr>
                <w:rFonts w:eastAsia="Calibri"/>
                <w:szCs w:val="28"/>
              </w:rPr>
              <w:t xml:space="preserve"> </w:t>
            </w:r>
            <w:proofErr w:type="spellStart"/>
            <w:r w:rsidRPr="00A6285B">
              <w:rPr>
                <w:rFonts w:eastAsia="Calibri"/>
                <w:szCs w:val="28"/>
              </w:rPr>
              <w:t>bạn</w:t>
            </w:r>
            <w:proofErr w:type="spellEnd"/>
            <w:r w:rsidRPr="00A6285B">
              <w:rPr>
                <w:rFonts w:eastAsia="Calibri"/>
                <w:szCs w:val="28"/>
              </w:rPr>
              <w:t xml:space="preserve">; </w:t>
            </w:r>
            <w:proofErr w:type="spellStart"/>
            <w:r w:rsidRPr="00A6285B">
              <w:rPr>
                <w:rFonts w:eastAsia="Calibri"/>
                <w:szCs w:val="28"/>
              </w:rPr>
              <w:t>kỹ</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diễn</w:t>
            </w:r>
            <w:proofErr w:type="spellEnd"/>
            <w:r w:rsidRPr="00A6285B">
              <w:rPr>
                <w:rFonts w:eastAsia="Calibri"/>
                <w:szCs w:val="28"/>
              </w:rPr>
              <w:t xml:space="preserve"> </w:t>
            </w:r>
            <w:proofErr w:type="spellStart"/>
            <w:r w:rsidRPr="00A6285B">
              <w:rPr>
                <w:rFonts w:eastAsia="Calibri"/>
                <w:szCs w:val="28"/>
              </w:rPr>
              <w:t>đạt</w:t>
            </w:r>
            <w:proofErr w:type="spellEnd"/>
            <w:r w:rsidRPr="00A6285B">
              <w:rPr>
                <w:rFonts w:eastAsia="Calibri"/>
                <w:szCs w:val="28"/>
              </w:rPr>
              <w:t xml:space="preserve">, </w:t>
            </w:r>
            <w:proofErr w:type="spellStart"/>
            <w:r w:rsidRPr="00A6285B">
              <w:rPr>
                <w:rFonts w:eastAsia="Calibri"/>
                <w:szCs w:val="28"/>
              </w:rPr>
              <w:t>trình</w:t>
            </w:r>
            <w:proofErr w:type="spellEnd"/>
            <w:r w:rsidRPr="00A6285B">
              <w:rPr>
                <w:rFonts w:eastAsia="Calibri"/>
                <w:szCs w:val="28"/>
              </w:rPr>
              <w:t xml:space="preserve"> </w:t>
            </w:r>
            <w:proofErr w:type="spellStart"/>
            <w:r w:rsidRPr="00A6285B">
              <w:rPr>
                <w:rFonts w:eastAsia="Calibri"/>
                <w:szCs w:val="28"/>
              </w:rPr>
              <w:t>bày</w:t>
            </w:r>
            <w:proofErr w:type="spellEnd"/>
            <w:r w:rsidRPr="00A6285B">
              <w:rPr>
                <w:rFonts w:eastAsia="Calibri"/>
                <w:szCs w:val="28"/>
              </w:rPr>
              <w:t xml:space="preserve"> ý </w:t>
            </w:r>
            <w:proofErr w:type="spellStart"/>
            <w:r w:rsidRPr="00A6285B">
              <w:rPr>
                <w:rFonts w:eastAsia="Calibri"/>
                <w:szCs w:val="28"/>
              </w:rPr>
              <w:t>kiến</w:t>
            </w:r>
            <w:proofErr w:type="spellEnd"/>
            <w:r w:rsidRPr="00A6285B">
              <w:rPr>
                <w:rFonts w:eastAsia="Calibri"/>
                <w:szCs w:val="28"/>
              </w:rPr>
              <w:t xml:space="preserve">; </w:t>
            </w:r>
            <w:proofErr w:type="spellStart"/>
            <w:r w:rsidRPr="00A6285B">
              <w:rPr>
                <w:rFonts w:eastAsia="Calibri"/>
                <w:szCs w:val="28"/>
              </w:rPr>
              <w:t>kỹ</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hợp</w:t>
            </w:r>
            <w:proofErr w:type="spellEnd"/>
            <w:r w:rsidRPr="00A6285B">
              <w:rPr>
                <w:rFonts w:eastAsia="Calibri"/>
                <w:szCs w:val="28"/>
              </w:rPr>
              <w:t xml:space="preserve"> </w:t>
            </w:r>
            <w:proofErr w:type="spellStart"/>
            <w:r w:rsidRPr="00A6285B">
              <w:rPr>
                <w:rFonts w:eastAsia="Calibri"/>
                <w:szCs w:val="28"/>
              </w:rPr>
              <w:t>tác</w:t>
            </w:r>
            <w:proofErr w:type="spellEnd"/>
            <w:r w:rsidRPr="00A6285B">
              <w:rPr>
                <w:rFonts w:eastAsia="Calibri"/>
                <w:szCs w:val="28"/>
              </w:rPr>
              <w:t xml:space="preserve">: </w:t>
            </w:r>
            <w:proofErr w:type="spellStart"/>
            <w:r w:rsidRPr="00A6285B">
              <w:rPr>
                <w:rFonts w:eastAsia="Calibri"/>
                <w:szCs w:val="28"/>
              </w:rPr>
              <w:t>phân</w:t>
            </w:r>
            <w:proofErr w:type="spellEnd"/>
            <w:r w:rsidRPr="00A6285B">
              <w:rPr>
                <w:rFonts w:eastAsia="Calibri"/>
                <w:szCs w:val="28"/>
              </w:rPr>
              <w:t xml:space="preserve"> </w:t>
            </w:r>
            <w:proofErr w:type="spellStart"/>
            <w:r w:rsidRPr="00A6285B">
              <w:rPr>
                <w:rFonts w:eastAsia="Calibri"/>
                <w:szCs w:val="28"/>
              </w:rPr>
              <w:t>vai</w:t>
            </w:r>
            <w:proofErr w:type="spellEnd"/>
            <w:r w:rsidRPr="00A6285B">
              <w:rPr>
                <w:rFonts w:eastAsia="Calibri"/>
                <w:szCs w:val="28"/>
              </w:rPr>
              <w:t xml:space="preserve">, </w:t>
            </w:r>
            <w:proofErr w:type="spellStart"/>
            <w:r w:rsidRPr="00A6285B">
              <w:rPr>
                <w:rFonts w:eastAsia="Calibri"/>
                <w:szCs w:val="28"/>
              </w:rPr>
              <w:t>thỏa</w:t>
            </w:r>
            <w:proofErr w:type="spellEnd"/>
            <w:r w:rsidRPr="00A6285B">
              <w:rPr>
                <w:rFonts w:eastAsia="Calibri"/>
                <w:szCs w:val="28"/>
              </w:rPr>
              <w:t xml:space="preserve"> </w:t>
            </w:r>
            <w:proofErr w:type="spellStart"/>
            <w:r w:rsidRPr="00A6285B">
              <w:rPr>
                <w:rFonts w:eastAsia="Calibri"/>
                <w:szCs w:val="28"/>
              </w:rPr>
              <w:t>thuận</w:t>
            </w:r>
            <w:proofErr w:type="spellEnd"/>
            <w:r w:rsidRPr="00A6285B">
              <w:rPr>
                <w:rFonts w:eastAsia="Calibri"/>
                <w:szCs w:val="28"/>
              </w:rPr>
              <w:t xml:space="preserve">, </w:t>
            </w:r>
            <w:proofErr w:type="spellStart"/>
            <w:r w:rsidRPr="00A6285B">
              <w:rPr>
                <w:rFonts w:eastAsia="Calibri"/>
                <w:szCs w:val="28"/>
              </w:rPr>
              <w:t>phối</w:t>
            </w:r>
            <w:proofErr w:type="spellEnd"/>
            <w:r w:rsidRPr="00A6285B">
              <w:rPr>
                <w:rFonts w:eastAsia="Calibri"/>
                <w:szCs w:val="28"/>
              </w:rPr>
              <w:t xml:space="preserve"> </w:t>
            </w:r>
            <w:proofErr w:type="spellStart"/>
            <w:r w:rsidRPr="00A6285B">
              <w:rPr>
                <w:rFonts w:eastAsia="Calibri"/>
                <w:szCs w:val="28"/>
              </w:rPr>
              <w:t>hợp</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bạn</w:t>
            </w:r>
            <w:proofErr w:type="spellEnd"/>
            <w:r w:rsidRPr="00A6285B">
              <w:rPr>
                <w:rFonts w:eastAsia="Calibri"/>
                <w:szCs w:val="28"/>
              </w:rPr>
              <w:t xml:space="preserve"> </w:t>
            </w:r>
            <w:proofErr w:type="spellStart"/>
            <w:r w:rsidRPr="00A6285B">
              <w:rPr>
                <w:rFonts w:eastAsia="Calibri"/>
                <w:szCs w:val="28"/>
              </w:rPr>
              <w:t>trong</w:t>
            </w:r>
            <w:proofErr w:type="spellEnd"/>
            <w:r w:rsidRPr="00A6285B">
              <w:rPr>
                <w:rFonts w:eastAsia="Calibri"/>
                <w:szCs w:val="28"/>
              </w:rPr>
              <w:t xml:space="preserve"> </w:t>
            </w:r>
            <w:proofErr w:type="spellStart"/>
            <w:r w:rsidRPr="00A6285B">
              <w:rPr>
                <w:rFonts w:eastAsia="Calibri"/>
                <w:szCs w:val="28"/>
              </w:rPr>
              <w:t>nhóm</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w:t>
            </w:r>
          </w:p>
          <w:p w14:paraId="18FE52DF"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nhập</w:t>
            </w:r>
            <w:proofErr w:type="spellEnd"/>
            <w:r w:rsidRPr="00A6285B">
              <w:rPr>
                <w:rFonts w:eastAsia="Calibri"/>
                <w:color w:val="000000"/>
                <w:szCs w:val="28"/>
              </w:rPr>
              <w:t xml:space="preserve"> </w:t>
            </w:r>
            <w:proofErr w:type="spellStart"/>
            <w:r w:rsidRPr="00A6285B">
              <w:rPr>
                <w:rFonts w:eastAsia="Calibri"/>
                <w:color w:val="000000"/>
                <w:szCs w:val="28"/>
              </w:rPr>
              <w:t>vai</w:t>
            </w:r>
            <w:proofErr w:type="spellEnd"/>
            <w:r w:rsidRPr="00A6285B">
              <w:rPr>
                <w:rFonts w:eastAsia="Calibri"/>
                <w:color w:val="000000"/>
                <w:szCs w:val="28"/>
              </w:rPr>
              <w:t xml:space="preserve"> </w:t>
            </w:r>
            <w:proofErr w:type="spellStart"/>
            <w:r w:rsidRPr="00A6285B">
              <w:rPr>
                <w:rFonts w:eastAsia="Calibri"/>
                <w:color w:val="000000"/>
                <w:szCs w:val="28"/>
              </w:rPr>
              <w:t>tự</w:t>
            </w:r>
            <w:proofErr w:type="spellEnd"/>
            <w:r w:rsidRPr="00A6285B">
              <w:rPr>
                <w:rFonts w:eastAsia="Calibri"/>
                <w:color w:val="000000"/>
                <w:szCs w:val="28"/>
              </w:rPr>
              <w:t xml:space="preserve"> </w:t>
            </w:r>
            <w:proofErr w:type="spellStart"/>
            <w:r w:rsidRPr="00A6285B">
              <w:rPr>
                <w:rFonts w:eastAsia="Calibri"/>
                <w:color w:val="000000"/>
                <w:szCs w:val="28"/>
              </w:rPr>
              <w:t>nhiên</w:t>
            </w:r>
            <w:proofErr w:type="spellEnd"/>
            <w:r w:rsidRPr="00A6285B">
              <w:rPr>
                <w:rFonts w:eastAsia="Calibri"/>
                <w:color w:val="000000"/>
                <w:szCs w:val="28"/>
              </w:rPr>
              <w:t xml:space="preserve">, </w:t>
            </w:r>
            <w:proofErr w:type="spellStart"/>
            <w:r w:rsidRPr="00A6285B">
              <w:rPr>
                <w:rFonts w:eastAsia="Calibri"/>
                <w:color w:val="000000"/>
                <w:szCs w:val="28"/>
              </w:rPr>
              <w:t>sáng</w:t>
            </w:r>
            <w:proofErr w:type="spellEnd"/>
            <w:r w:rsidRPr="00A6285B">
              <w:rPr>
                <w:rFonts w:eastAsia="Calibri"/>
                <w:color w:val="000000"/>
                <w:szCs w:val="28"/>
              </w:rPr>
              <w:t xml:space="preserve"> </w:t>
            </w:r>
            <w:proofErr w:type="spellStart"/>
            <w:r w:rsidRPr="00A6285B">
              <w:rPr>
                <w:rFonts w:eastAsia="Calibri"/>
                <w:color w:val="000000"/>
                <w:szCs w:val="28"/>
              </w:rPr>
              <w:t>tạo</w:t>
            </w:r>
            <w:proofErr w:type="spellEnd"/>
            <w:r w:rsidRPr="00A6285B">
              <w:rPr>
                <w:rFonts w:eastAsia="Calibri"/>
                <w:color w:val="000000"/>
                <w:szCs w:val="28"/>
              </w:rPr>
              <w:t xml:space="preserve">, </w:t>
            </w:r>
            <w:proofErr w:type="spellStart"/>
            <w:r w:rsidRPr="00A6285B">
              <w:rPr>
                <w:rFonts w:eastAsia="Calibri"/>
                <w:color w:val="000000"/>
                <w:szCs w:val="28"/>
              </w:rPr>
              <w:t>phù</w:t>
            </w:r>
            <w:proofErr w:type="spellEnd"/>
            <w:r w:rsidRPr="00A6285B">
              <w:rPr>
                <w:rFonts w:eastAsia="Calibri"/>
                <w:color w:val="000000"/>
                <w:szCs w:val="28"/>
              </w:rPr>
              <w:t xml:space="preserve"> </w:t>
            </w:r>
            <w:proofErr w:type="spellStart"/>
            <w:r w:rsidRPr="00A6285B">
              <w:rPr>
                <w:rFonts w:eastAsia="Calibri"/>
                <w:color w:val="000000"/>
                <w:szCs w:val="28"/>
              </w:rPr>
              <w:t>hợp</w:t>
            </w:r>
            <w:proofErr w:type="spellEnd"/>
            <w:r w:rsidRPr="00A6285B">
              <w:rPr>
                <w:rFonts w:eastAsia="Calibri"/>
                <w:color w:val="000000"/>
                <w:szCs w:val="28"/>
              </w:rPr>
              <w:t xml:space="preserve"> </w:t>
            </w:r>
            <w:proofErr w:type="spellStart"/>
            <w:r w:rsidRPr="00A6285B">
              <w:rPr>
                <w:rFonts w:eastAsia="Calibri"/>
                <w:color w:val="000000"/>
                <w:szCs w:val="28"/>
              </w:rPr>
              <w:t>với</w:t>
            </w:r>
            <w:proofErr w:type="spellEnd"/>
            <w:r w:rsidRPr="00A6285B">
              <w:rPr>
                <w:rFonts w:eastAsia="Calibri"/>
                <w:color w:val="000000"/>
                <w:szCs w:val="28"/>
              </w:rPr>
              <w:t xml:space="preserve"> </w:t>
            </w:r>
            <w:proofErr w:type="spellStart"/>
            <w:r w:rsidRPr="00A6285B">
              <w:rPr>
                <w:rFonts w:eastAsia="Calibri"/>
                <w:color w:val="000000"/>
                <w:szCs w:val="28"/>
              </w:rPr>
              <w:t>vai</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w:t>
            </w:r>
          </w:p>
          <w:p w14:paraId="6FBE027C" w14:textId="77777777" w:rsidR="00A6285B" w:rsidRPr="00A6285B" w:rsidRDefault="00A6285B" w:rsidP="00A6285B">
            <w:pPr>
              <w:pBdr>
                <w:top w:val="nil"/>
                <w:left w:val="nil"/>
                <w:bottom w:val="nil"/>
                <w:right w:val="nil"/>
                <w:between w:val="nil"/>
              </w:pBdr>
              <w:spacing w:before="60" w:after="0" w:line="240" w:lineRule="auto"/>
              <w:ind w:hanging="1"/>
              <w:jc w:val="both"/>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thỏa</w:t>
            </w:r>
            <w:proofErr w:type="spellEnd"/>
            <w:r w:rsidRPr="00A6285B">
              <w:rPr>
                <w:rFonts w:eastAsia="Calibri"/>
                <w:color w:val="000000"/>
                <w:szCs w:val="28"/>
              </w:rPr>
              <w:t xml:space="preserve"> </w:t>
            </w:r>
            <w:proofErr w:type="spellStart"/>
            <w:r w:rsidRPr="00A6285B">
              <w:rPr>
                <w:rFonts w:eastAsia="Calibri"/>
                <w:color w:val="000000"/>
                <w:szCs w:val="28"/>
              </w:rPr>
              <w:t>thuận</w:t>
            </w:r>
            <w:proofErr w:type="spellEnd"/>
            <w:r w:rsidRPr="00A6285B">
              <w:rPr>
                <w:rFonts w:eastAsia="Calibri"/>
                <w:color w:val="000000"/>
                <w:szCs w:val="28"/>
              </w:rPr>
              <w:t xml:space="preserve"> </w:t>
            </w:r>
            <w:proofErr w:type="spellStart"/>
            <w:r w:rsidRPr="00A6285B">
              <w:rPr>
                <w:rFonts w:eastAsia="Calibri"/>
                <w:color w:val="000000"/>
                <w:szCs w:val="28"/>
              </w:rPr>
              <w:t>với</w:t>
            </w:r>
            <w:proofErr w:type="spellEnd"/>
            <w:r w:rsidRPr="00A6285B">
              <w:rPr>
                <w:rFonts w:eastAsia="Calibri"/>
                <w:color w:val="000000"/>
                <w:szCs w:val="28"/>
              </w:rPr>
              <w:t xml:space="preserve"> </w:t>
            </w:r>
            <w:proofErr w:type="spellStart"/>
            <w:r w:rsidRPr="00A6285B">
              <w:rPr>
                <w:rFonts w:eastAsia="Calibri"/>
                <w:color w:val="000000"/>
                <w:szCs w:val="28"/>
              </w:rPr>
              <w:t>bạn</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không</w:t>
            </w:r>
            <w:proofErr w:type="spellEnd"/>
            <w:r w:rsidRPr="00A6285B">
              <w:rPr>
                <w:rFonts w:eastAsia="Calibri"/>
                <w:color w:val="000000"/>
                <w:szCs w:val="28"/>
              </w:rPr>
              <w:t xml:space="preserve"> </w:t>
            </w:r>
            <w:proofErr w:type="spellStart"/>
            <w:r w:rsidRPr="00A6285B">
              <w:rPr>
                <w:rFonts w:eastAsia="Calibri"/>
                <w:color w:val="000000"/>
                <w:szCs w:val="28"/>
              </w:rPr>
              <w:t>tranh</w:t>
            </w:r>
            <w:proofErr w:type="spellEnd"/>
            <w:r w:rsidRPr="00A6285B">
              <w:rPr>
                <w:rFonts w:eastAsia="Calibri"/>
                <w:color w:val="000000"/>
                <w:szCs w:val="28"/>
              </w:rPr>
              <w:t xml:space="preserve"> </w:t>
            </w:r>
            <w:proofErr w:type="spellStart"/>
            <w:r w:rsidRPr="00A6285B">
              <w:rPr>
                <w:rFonts w:eastAsia="Calibri"/>
                <w:color w:val="000000"/>
                <w:szCs w:val="28"/>
              </w:rPr>
              <w:t>giành</w:t>
            </w:r>
            <w:proofErr w:type="spellEnd"/>
            <w:r w:rsidRPr="00A6285B">
              <w:rPr>
                <w:rFonts w:eastAsia="Calibri"/>
                <w:color w:val="000000"/>
                <w:szCs w:val="28"/>
              </w:rPr>
              <w:t xml:space="preserve"> </w:t>
            </w:r>
            <w:proofErr w:type="spellStart"/>
            <w:r w:rsidRPr="00A6285B">
              <w:rPr>
                <w:rFonts w:eastAsia="Calibri"/>
                <w:color w:val="000000"/>
                <w:szCs w:val="28"/>
              </w:rPr>
              <w:t>đồ</w:t>
            </w:r>
            <w:proofErr w:type="spellEnd"/>
            <w:r w:rsidRPr="00A6285B">
              <w:rPr>
                <w:rFonts w:eastAsia="Calibri"/>
                <w:color w:val="000000"/>
                <w:szCs w:val="28"/>
              </w:rPr>
              <w:t xml:space="preserve"> </w:t>
            </w:r>
            <w:proofErr w:type="spellStart"/>
            <w:r w:rsidRPr="00A6285B">
              <w:rPr>
                <w:rFonts w:eastAsia="Calibri"/>
                <w:color w:val="000000"/>
                <w:szCs w:val="28"/>
              </w:rPr>
              <w:t>dùng</w:t>
            </w:r>
            <w:proofErr w:type="spellEnd"/>
            <w:r w:rsidRPr="00A6285B">
              <w:rPr>
                <w:rFonts w:eastAsia="Calibri"/>
                <w:color w:val="000000"/>
                <w:szCs w:val="28"/>
              </w:rPr>
              <w:t>.</w:t>
            </w:r>
          </w:p>
          <w:p w14:paraId="67724834" w14:textId="77777777" w:rsidR="00A6285B" w:rsidRPr="00A6285B" w:rsidRDefault="00A6285B" w:rsidP="00A6285B">
            <w:pPr>
              <w:pBdr>
                <w:top w:val="nil"/>
                <w:left w:val="nil"/>
                <w:bottom w:val="nil"/>
                <w:right w:val="nil"/>
                <w:between w:val="nil"/>
              </w:pBdr>
              <w:spacing w:before="60" w:after="0" w:line="240" w:lineRule="auto"/>
              <w:ind w:hanging="1"/>
              <w:jc w:val="both"/>
              <w:rPr>
                <w:rFonts w:eastAsia="Calibri"/>
                <w:color w:val="000000"/>
                <w:szCs w:val="28"/>
              </w:rPr>
            </w:pPr>
            <w:r w:rsidRPr="00A6285B">
              <w:rPr>
                <w:rFonts w:eastAsia="Calibri"/>
                <w:color w:val="000000"/>
                <w:szCs w:val="28"/>
              </w:rPr>
              <w:t xml:space="preserve">- Thu </w:t>
            </w:r>
            <w:proofErr w:type="spellStart"/>
            <w:r w:rsidRPr="00A6285B">
              <w:rPr>
                <w:rFonts w:eastAsia="Calibri"/>
                <w:color w:val="000000"/>
                <w:szCs w:val="28"/>
              </w:rPr>
              <w:t>dọn</w:t>
            </w:r>
            <w:proofErr w:type="spellEnd"/>
            <w:r w:rsidRPr="00A6285B">
              <w:rPr>
                <w:rFonts w:eastAsia="Calibri"/>
                <w:color w:val="000000"/>
                <w:szCs w:val="28"/>
              </w:rPr>
              <w:t xml:space="preserve"> </w:t>
            </w:r>
            <w:proofErr w:type="spellStart"/>
            <w:r w:rsidRPr="00A6285B">
              <w:rPr>
                <w:rFonts w:eastAsia="Calibri"/>
                <w:color w:val="000000"/>
                <w:szCs w:val="28"/>
              </w:rPr>
              <w:t>đồ</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vào</w:t>
            </w:r>
            <w:proofErr w:type="spellEnd"/>
            <w:r w:rsidRPr="00A6285B">
              <w:rPr>
                <w:rFonts w:eastAsia="Calibri"/>
                <w:color w:val="000000"/>
                <w:szCs w:val="28"/>
              </w:rPr>
              <w:t xml:space="preserve"> </w:t>
            </w:r>
            <w:proofErr w:type="spellStart"/>
            <w:r w:rsidRPr="00A6285B">
              <w:rPr>
                <w:rFonts w:eastAsia="Calibri"/>
                <w:color w:val="000000"/>
                <w:szCs w:val="28"/>
              </w:rPr>
              <w:t>đúng</w:t>
            </w:r>
            <w:proofErr w:type="spellEnd"/>
            <w:r w:rsidRPr="00A6285B">
              <w:rPr>
                <w:rFonts w:eastAsia="Calibri"/>
                <w:color w:val="000000"/>
                <w:szCs w:val="28"/>
              </w:rPr>
              <w:t xml:space="preserve"> </w:t>
            </w:r>
            <w:proofErr w:type="spellStart"/>
            <w:r w:rsidRPr="00A6285B">
              <w:rPr>
                <w:rFonts w:eastAsia="Calibri"/>
                <w:color w:val="000000"/>
                <w:szCs w:val="28"/>
              </w:rPr>
              <w:t>nơi</w:t>
            </w:r>
            <w:proofErr w:type="spellEnd"/>
            <w:r w:rsidRPr="00A6285B">
              <w:rPr>
                <w:rFonts w:eastAsia="Calibri"/>
                <w:color w:val="000000"/>
                <w:szCs w:val="28"/>
              </w:rPr>
              <w:t xml:space="preserve"> </w:t>
            </w:r>
            <w:proofErr w:type="spellStart"/>
            <w:r w:rsidRPr="00A6285B">
              <w:rPr>
                <w:rFonts w:eastAsia="Calibri"/>
                <w:color w:val="000000"/>
                <w:szCs w:val="28"/>
              </w:rPr>
              <w:t>quy</w:t>
            </w:r>
            <w:proofErr w:type="spellEnd"/>
            <w:r w:rsidRPr="00A6285B">
              <w:rPr>
                <w:rFonts w:eastAsia="Calibri"/>
                <w:color w:val="000000"/>
                <w:szCs w:val="28"/>
              </w:rPr>
              <w:t xml:space="preserve"> </w:t>
            </w:r>
            <w:proofErr w:type="spellStart"/>
            <w:r w:rsidRPr="00A6285B">
              <w:rPr>
                <w:rFonts w:eastAsia="Calibri"/>
                <w:color w:val="000000"/>
                <w:szCs w:val="28"/>
              </w:rPr>
              <w:t>định</w:t>
            </w:r>
            <w:proofErr w:type="spellEnd"/>
            <w:r w:rsidRPr="00A6285B">
              <w:rPr>
                <w:rFonts w:eastAsia="Calibri"/>
                <w:color w:val="000000"/>
                <w:szCs w:val="28"/>
              </w:rPr>
              <w:t>.</w:t>
            </w:r>
          </w:p>
          <w:p w14:paraId="2648E828"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b) </w:t>
            </w:r>
            <w:proofErr w:type="spellStart"/>
            <w:r w:rsidRPr="00A6285B">
              <w:rPr>
                <w:rFonts w:eastAsia="Calibri"/>
                <w:b/>
                <w:bCs/>
                <w:color w:val="000000"/>
                <w:szCs w:val="28"/>
              </w:rPr>
              <w:t>Chuẩn</w:t>
            </w:r>
            <w:proofErr w:type="spellEnd"/>
            <w:r w:rsidRPr="00A6285B">
              <w:rPr>
                <w:rFonts w:eastAsia="Calibri"/>
                <w:b/>
                <w:bCs/>
                <w:color w:val="000000"/>
                <w:szCs w:val="28"/>
              </w:rPr>
              <w:t xml:space="preserve"> </w:t>
            </w:r>
            <w:proofErr w:type="spellStart"/>
            <w:r w:rsidRPr="00A6285B">
              <w:rPr>
                <w:rFonts w:eastAsia="Calibri"/>
                <w:b/>
                <w:bCs/>
                <w:color w:val="000000"/>
                <w:szCs w:val="28"/>
              </w:rPr>
              <w:t>bị</w:t>
            </w:r>
            <w:proofErr w:type="spellEnd"/>
          </w:p>
          <w:p w14:paraId="55FF0445"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Bàn</w:t>
            </w:r>
            <w:proofErr w:type="spellEnd"/>
            <w:r w:rsidRPr="00A6285B">
              <w:rPr>
                <w:rFonts w:eastAsia="Calibri"/>
                <w:color w:val="000000"/>
                <w:szCs w:val="28"/>
              </w:rPr>
              <w:t xml:space="preserve"> </w:t>
            </w:r>
            <w:proofErr w:type="spellStart"/>
            <w:r w:rsidRPr="00A6285B">
              <w:rPr>
                <w:rFonts w:eastAsia="Calibri"/>
                <w:color w:val="000000"/>
                <w:szCs w:val="28"/>
              </w:rPr>
              <w:t>ghế</w:t>
            </w:r>
            <w:proofErr w:type="spellEnd"/>
          </w:p>
          <w:p w14:paraId="3353BEAF" w14:textId="77777777" w:rsidR="00A6285B" w:rsidRPr="00A6285B" w:rsidRDefault="00A6285B" w:rsidP="00A6285B">
            <w:pPr>
              <w:spacing w:after="0" w:line="240" w:lineRule="auto"/>
              <w:rPr>
                <w:rFonts w:eastAsia="Aptos"/>
                <w:spacing w:val="-4"/>
                <w:kern w:val="2"/>
                <w:szCs w:val="28"/>
                <w:lang w:val="nl-NL"/>
              </w:rPr>
            </w:pPr>
            <w:r w:rsidRPr="00A6285B">
              <w:rPr>
                <w:rFonts w:eastAsia="Times New Roman"/>
                <w:szCs w:val="28"/>
              </w:rPr>
              <w:t xml:space="preserve">- </w:t>
            </w:r>
            <w:proofErr w:type="spellStart"/>
            <w:r w:rsidRPr="00A6285B">
              <w:rPr>
                <w:rFonts w:eastAsia="Times New Roman"/>
                <w:szCs w:val="28"/>
              </w:rPr>
              <w:t>Đồ</w:t>
            </w:r>
            <w:proofErr w:type="spellEnd"/>
            <w:r w:rsidRPr="00A6285B">
              <w:rPr>
                <w:rFonts w:eastAsia="Times New Roman"/>
                <w:szCs w:val="28"/>
              </w:rPr>
              <w:t xml:space="preserve"> </w:t>
            </w:r>
            <w:proofErr w:type="spellStart"/>
            <w:r w:rsidRPr="00A6285B">
              <w:rPr>
                <w:rFonts w:eastAsia="Times New Roman"/>
                <w:szCs w:val="28"/>
              </w:rPr>
              <w:t>chơi</w:t>
            </w:r>
            <w:proofErr w:type="spellEnd"/>
            <w:r w:rsidRPr="00A6285B">
              <w:rPr>
                <w:rFonts w:eastAsia="Times New Roman"/>
                <w:szCs w:val="28"/>
              </w:rPr>
              <w:t xml:space="preserve"> </w:t>
            </w:r>
            <w:proofErr w:type="spellStart"/>
            <w:r w:rsidRPr="00A6285B">
              <w:rPr>
                <w:rFonts w:eastAsia="Times New Roman"/>
                <w:szCs w:val="28"/>
              </w:rPr>
              <w:t>bán</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củ</w:t>
            </w:r>
            <w:proofErr w:type="spellEnd"/>
            <w:r w:rsidRPr="00A6285B">
              <w:rPr>
                <w:rFonts w:eastAsia="Times New Roman"/>
                <w:szCs w:val="28"/>
              </w:rPr>
              <w:t xml:space="preserve">, </w:t>
            </w:r>
            <w:proofErr w:type="spellStart"/>
            <w:r w:rsidRPr="00A6285B">
              <w:rPr>
                <w:rFonts w:eastAsia="Times New Roman"/>
                <w:szCs w:val="28"/>
              </w:rPr>
              <w:t>quả</w:t>
            </w:r>
            <w:proofErr w:type="spellEnd"/>
            <w:r w:rsidRPr="00A6285B">
              <w:rPr>
                <w:rFonts w:eastAsia="Times New Roman"/>
                <w:szCs w:val="28"/>
              </w:rPr>
              <w:t xml:space="preserve">, bánh </w:t>
            </w:r>
            <w:proofErr w:type="spellStart"/>
            <w:r w:rsidRPr="00A6285B">
              <w:rPr>
                <w:rFonts w:eastAsia="Times New Roman"/>
                <w:szCs w:val="28"/>
              </w:rPr>
              <w:t>kẹo</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w:t>
            </w:r>
            <w:proofErr w:type="spellStart"/>
            <w:r w:rsidRPr="00A6285B">
              <w:rPr>
                <w:rFonts w:eastAsia="Times New Roman"/>
                <w:szCs w:val="28"/>
              </w:rPr>
              <w:t>giỏ</w:t>
            </w:r>
            <w:proofErr w:type="spellEnd"/>
            <w:r w:rsidRPr="00A6285B">
              <w:rPr>
                <w:rFonts w:eastAsia="Times New Roman"/>
                <w:szCs w:val="28"/>
              </w:rPr>
              <w:t xml:space="preserve">, </w:t>
            </w:r>
            <w:proofErr w:type="spellStart"/>
            <w:r w:rsidRPr="00A6285B">
              <w:rPr>
                <w:rFonts w:eastAsia="Times New Roman"/>
                <w:szCs w:val="28"/>
              </w:rPr>
              <w:t>tiền</w:t>
            </w:r>
            <w:proofErr w:type="spellEnd"/>
            <w:r w:rsidRPr="00A6285B">
              <w:rPr>
                <w:rFonts w:eastAsia="Times New Roman"/>
                <w:szCs w:val="28"/>
              </w:rPr>
              <w:t>..</w:t>
            </w:r>
          </w:p>
          <w:p w14:paraId="2EC6FD77" w14:textId="77777777" w:rsidR="00A6285B" w:rsidRPr="00A6285B" w:rsidRDefault="00A6285B" w:rsidP="00A6285B">
            <w:pPr>
              <w:spacing w:after="0" w:line="240" w:lineRule="auto"/>
              <w:jc w:val="both"/>
              <w:rPr>
                <w:rFonts w:eastAsia="Times New Roman"/>
                <w:b/>
                <w:bCs/>
                <w:color w:val="000000"/>
                <w:kern w:val="2"/>
                <w:szCs w:val="28"/>
              </w:rPr>
            </w:pPr>
            <w:r w:rsidRPr="00A6285B">
              <w:rPr>
                <w:rFonts w:eastAsia="Times New Roman"/>
                <w:b/>
                <w:bCs/>
                <w:color w:val="000000"/>
                <w:kern w:val="2"/>
                <w:szCs w:val="28"/>
                <w:lang w:val="vi-VN"/>
              </w:rPr>
              <w:t>c) Cách chơi</w:t>
            </w:r>
          </w:p>
          <w:p w14:paraId="22F6996C" w14:textId="77777777" w:rsidR="00A6285B" w:rsidRPr="00A6285B" w:rsidRDefault="00A6285B" w:rsidP="00A6285B">
            <w:pPr>
              <w:spacing w:after="0" w:line="240" w:lineRule="auto"/>
              <w:jc w:val="both"/>
              <w:rPr>
                <w:rFonts w:eastAsia="Aptos"/>
                <w:spacing w:val="-4"/>
                <w:kern w:val="2"/>
                <w:szCs w:val="28"/>
                <w:lang w:val="nl-NL"/>
              </w:rPr>
            </w:pPr>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 xml:space="preserve"> </w:t>
            </w:r>
            <w:proofErr w:type="spellStart"/>
            <w:r w:rsidRPr="00A6285B">
              <w:rPr>
                <w:rFonts w:eastAsia="Times New Roman"/>
                <w:szCs w:val="28"/>
              </w:rPr>
              <w:t>hướng</w:t>
            </w:r>
            <w:proofErr w:type="spellEnd"/>
            <w:r w:rsidRPr="00A6285B">
              <w:rPr>
                <w:rFonts w:eastAsia="Times New Roman"/>
                <w:szCs w:val="28"/>
              </w:rPr>
              <w:t xml:space="preserve"> </w:t>
            </w:r>
            <w:proofErr w:type="spellStart"/>
            <w:r w:rsidRPr="00A6285B">
              <w:rPr>
                <w:rFonts w:eastAsia="Times New Roman"/>
                <w:szCs w:val="28"/>
              </w:rPr>
              <w:t>dẫn</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đóng</w:t>
            </w:r>
            <w:proofErr w:type="spellEnd"/>
            <w:r w:rsidRPr="00A6285B">
              <w:rPr>
                <w:rFonts w:eastAsia="Times New Roman"/>
                <w:szCs w:val="28"/>
              </w:rPr>
              <w:t xml:space="preserve"> </w:t>
            </w:r>
            <w:proofErr w:type="spellStart"/>
            <w:r w:rsidRPr="00A6285B">
              <w:rPr>
                <w:rFonts w:eastAsia="Times New Roman"/>
                <w:szCs w:val="28"/>
              </w:rPr>
              <w:t>vai</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mua</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trả</w:t>
            </w:r>
            <w:proofErr w:type="spellEnd"/>
            <w:r w:rsidRPr="00A6285B">
              <w:rPr>
                <w:rFonts w:eastAsia="Times New Roman"/>
                <w:szCs w:val="28"/>
              </w:rPr>
              <w:t xml:space="preserve"> </w:t>
            </w:r>
            <w:proofErr w:type="spellStart"/>
            <w:r w:rsidRPr="00A6285B">
              <w:rPr>
                <w:rFonts w:eastAsia="Times New Roman"/>
                <w:szCs w:val="28"/>
              </w:rPr>
              <w:t>tiền</w:t>
            </w:r>
            <w:proofErr w:type="spellEnd"/>
            <w:r w:rsidRPr="00A6285B">
              <w:rPr>
                <w:rFonts w:eastAsia="Times New Roman"/>
                <w:szCs w:val="28"/>
              </w:rPr>
              <w:t xml:space="preserve">, 1 </w:t>
            </w:r>
            <w:proofErr w:type="spellStart"/>
            <w:r w:rsidRPr="00A6285B">
              <w:rPr>
                <w:rFonts w:eastAsia="Times New Roman"/>
                <w:szCs w:val="28"/>
              </w:rPr>
              <w:t>số</w:t>
            </w:r>
            <w:proofErr w:type="spellEnd"/>
            <w:r w:rsidRPr="00A6285B">
              <w:rPr>
                <w:rFonts w:eastAsia="Times New Roman"/>
                <w:szCs w:val="28"/>
              </w:rPr>
              <w:t xml:space="preserve"> </w:t>
            </w:r>
            <w:proofErr w:type="spellStart"/>
            <w:r w:rsidRPr="00A6285B">
              <w:rPr>
                <w:rFonts w:eastAsia="Times New Roman"/>
                <w:szCs w:val="28"/>
              </w:rPr>
              <w:t>câu</w:t>
            </w:r>
            <w:proofErr w:type="spellEnd"/>
            <w:r w:rsidRPr="00A6285B">
              <w:rPr>
                <w:rFonts w:eastAsia="Times New Roman"/>
                <w:szCs w:val="28"/>
              </w:rPr>
              <w:t xml:space="preserve"> </w:t>
            </w:r>
            <w:proofErr w:type="spellStart"/>
            <w:r w:rsidRPr="00A6285B">
              <w:rPr>
                <w:rFonts w:eastAsia="Times New Roman"/>
                <w:szCs w:val="28"/>
              </w:rPr>
              <w:t>giao</w:t>
            </w:r>
            <w:proofErr w:type="spellEnd"/>
            <w:r w:rsidRPr="00A6285B">
              <w:rPr>
                <w:rFonts w:eastAsia="Times New Roman"/>
                <w:szCs w:val="28"/>
              </w:rPr>
              <w:t xml:space="preserve"> </w:t>
            </w:r>
            <w:proofErr w:type="spellStart"/>
            <w:r w:rsidRPr="00A6285B">
              <w:rPr>
                <w:rFonts w:eastAsia="Times New Roman"/>
                <w:szCs w:val="28"/>
              </w:rPr>
              <w:t>tiếp</w:t>
            </w:r>
            <w:proofErr w:type="spellEnd"/>
            <w:r w:rsidRPr="00A6285B">
              <w:rPr>
                <w:rFonts w:eastAsia="Times New Roman"/>
                <w:szCs w:val="28"/>
              </w:rPr>
              <w:t xml:space="preserve"> </w:t>
            </w:r>
            <w:proofErr w:type="spellStart"/>
            <w:r w:rsidRPr="00A6285B">
              <w:rPr>
                <w:rFonts w:eastAsia="Times New Roman"/>
                <w:szCs w:val="28"/>
              </w:rPr>
              <w:t>đơn</w:t>
            </w:r>
            <w:proofErr w:type="spellEnd"/>
            <w:r w:rsidRPr="00A6285B">
              <w:rPr>
                <w:rFonts w:eastAsia="Times New Roman"/>
                <w:szCs w:val="28"/>
              </w:rPr>
              <w:t xml:space="preserve"> </w:t>
            </w:r>
            <w:proofErr w:type="spellStart"/>
            <w:r w:rsidRPr="00A6285B">
              <w:rPr>
                <w:rFonts w:eastAsia="Times New Roman"/>
                <w:szCs w:val="28"/>
              </w:rPr>
              <w:t>giản</w:t>
            </w:r>
            <w:proofErr w:type="spellEnd"/>
            <w:r w:rsidRPr="00A6285B">
              <w:rPr>
                <w:rFonts w:eastAsia="Times New Roman"/>
                <w:szCs w:val="28"/>
              </w:rPr>
              <w:t xml:space="preserve"> </w:t>
            </w:r>
            <w:proofErr w:type="spellStart"/>
            <w:r w:rsidRPr="00A6285B">
              <w:rPr>
                <w:rFonts w:eastAsia="Times New Roman"/>
                <w:szCs w:val="28"/>
              </w:rPr>
              <w:t>giữa</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bán</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và</w:t>
            </w:r>
            <w:proofErr w:type="spellEnd"/>
            <w:r w:rsidRPr="00A6285B">
              <w:rPr>
                <w:rFonts w:eastAsia="Times New Roman"/>
                <w:szCs w:val="28"/>
              </w:rPr>
              <w:t xml:space="preserve"> </w:t>
            </w:r>
            <w:proofErr w:type="spellStart"/>
            <w:r w:rsidRPr="00A6285B">
              <w:rPr>
                <w:rFonts w:eastAsia="Times New Roman"/>
                <w:szCs w:val="28"/>
              </w:rPr>
              <w:t>mua</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Cô</w:t>
            </w:r>
            <w:proofErr w:type="spellEnd"/>
            <w:r w:rsidRPr="00A6285B">
              <w:rPr>
                <w:rFonts w:eastAsia="Times New Roman"/>
                <w:szCs w:val="28"/>
              </w:rPr>
              <w:t xml:space="preserve"> </w:t>
            </w:r>
            <w:proofErr w:type="spellStart"/>
            <w:r w:rsidRPr="00A6285B">
              <w:rPr>
                <w:rFonts w:eastAsia="Times New Roman"/>
                <w:szCs w:val="28"/>
              </w:rPr>
              <w:t>có</w:t>
            </w:r>
            <w:proofErr w:type="spellEnd"/>
            <w:r w:rsidRPr="00A6285B">
              <w:rPr>
                <w:rFonts w:eastAsia="Times New Roman"/>
                <w:szCs w:val="28"/>
              </w:rPr>
              <w:t xml:space="preserve"> </w:t>
            </w:r>
            <w:proofErr w:type="spellStart"/>
            <w:r w:rsidRPr="00A6285B">
              <w:rPr>
                <w:rFonts w:eastAsia="Times New Roman"/>
                <w:szCs w:val="28"/>
              </w:rPr>
              <w:t>thể</w:t>
            </w:r>
            <w:proofErr w:type="spellEnd"/>
            <w:r w:rsidRPr="00A6285B">
              <w:rPr>
                <w:rFonts w:eastAsia="Times New Roman"/>
                <w:szCs w:val="28"/>
              </w:rPr>
              <w:t xml:space="preserve"> </w:t>
            </w:r>
            <w:proofErr w:type="spellStart"/>
            <w:r w:rsidRPr="00A6285B">
              <w:rPr>
                <w:rFonts w:eastAsia="Times New Roman"/>
                <w:szCs w:val="28"/>
              </w:rPr>
              <w:t>nói</w:t>
            </w:r>
            <w:proofErr w:type="spellEnd"/>
            <w:r w:rsidRPr="00A6285B">
              <w:rPr>
                <w:rFonts w:eastAsia="Times New Roman"/>
                <w:szCs w:val="28"/>
              </w:rPr>
              <w:t xml:space="preserve"> </w:t>
            </w:r>
            <w:proofErr w:type="spellStart"/>
            <w:r w:rsidRPr="00A6285B">
              <w:rPr>
                <w:rFonts w:eastAsia="Times New Roman"/>
                <w:szCs w:val="28"/>
              </w:rPr>
              <w:t>cho</w:t>
            </w:r>
            <w:proofErr w:type="spellEnd"/>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nói</w:t>
            </w:r>
            <w:proofErr w:type="spellEnd"/>
            <w:r w:rsidRPr="00A6285B">
              <w:rPr>
                <w:rFonts w:eastAsia="Times New Roman"/>
                <w:szCs w:val="28"/>
              </w:rPr>
              <w:t xml:space="preserve"> </w:t>
            </w:r>
            <w:proofErr w:type="spellStart"/>
            <w:r w:rsidRPr="00A6285B">
              <w:rPr>
                <w:rFonts w:eastAsia="Times New Roman"/>
                <w:szCs w:val="28"/>
              </w:rPr>
              <w:t>theo.</w:t>
            </w:r>
            <w:proofErr w:type="spellEnd"/>
          </w:p>
          <w:p w14:paraId="696879E1" w14:textId="77777777" w:rsidR="00A6285B" w:rsidRPr="00A6285B" w:rsidRDefault="00A6285B" w:rsidP="00A6285B">
            <w:pPr>
              <w:tabs>
                <w:tab w:val="left" w:pos="141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Trẻ</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nhập</w:t>
            </w:r>
            <w:proofErr w:type="spellEnd"/>
            <w:r w:rsidRPr="00A6285B">
              <w:rPr>
                <w:rFonts w:eastAsia="Times New Roman"/>
                <w:szCs w:val="28"/>
              </w:rPr>
              <w:t xml:space="preserve"> </w:t>
            </w:r>
            <w:proofErr w:type="spellStart"/>
            <w:r w:rsidRPr="00A6285B">
              <w:rPr>
                <w:rFonts w:eastAsia="Times New Roman"/>
                <w:szCs w:val="28"/>
              </w:rPr>
              <w:t>vai</w:t>
            </w:r>
            <w:proofErr w:type="spellEnd"/>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bán</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bán</w:t>
            </w:r>
            <w:proofErr w:type="spellEnd"/>
            <w:r w:rsidRPr="00A6285B">
              <w:rPr>
                <w:rFonts w:eastAsia="Times New Roman"/>
                <w:szCs w:val="28"/>
              </w:rPr>
              <w:t xml:space="preserve"> </w:t>
            </w:r>
            <w:proofErr w:type="spellStart"/>
            <w:r w:rsidRPr="00A6285B">
              <w:rPr>
                <w:rFonts w:eastAsia="Times New Roman"/>
                <w:szCs w:val="28"/>
              </w:rPr>
              <w:t>các</w:t>
            </w:r>
            <w:proofErr w:type="spellEnd"/>
            <w:r w:rsidRPr="00A6285B">
              <w:rPr>
                <w:rFonts w:eastAsia="Times New Roman"/>
                <w:szCs w:val="28"/>
              </w:rPr>
              <w:t xml:space="preserve"> </w:t>
            </w:r>
            <w:proofErr w:type="spellStart"/>
            <w:r w:rsidRPr="00A6285B">
              <w:rPr>
                <w:rFonts w:eastAsia="Times New Roman"/>
                <w:szCs w:val="28"/>
              </w:rPr>
              <w:t>loại</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xanh</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rau</w:t>
            </w:r>
            <w:proofErr w:type="spellEnd"/>
            <w:r w:rsidRPr="00A6285B">
              <w:rPr>
                <w:rFonts w:eastAsia="Times New Roman"/>
                <w:szCs w:val="28"/>
              </w:rPr>
              <w:t xml:space="preserve">, </w:t>
            </w:r>
            <w:proofErr w:type="spellStart"/>
            <w:r w:rsidRPr="00A6285B">
              <w:rPr>
                <w:rFonts w:eastAsia="Times New Roman"/>
                <w:szCs w:val="28"/>
              </w:rPr>
              <w:t>cây</w:t>
            </w:r>
            <w:proofErr w:type="spellEnd"/>
            <w:r w:rsidRPr="00A6285B">
              <w:rPr>
                <w:rFonts w:eastAsia="Times New Roman"/>
                <w:szCs w:val="28"/>
              </w:rPr>
              <w:t xml:space="preserve"> </w:t>
            </w:r>
            <w:proofErr w:type="spellStart"/>
            <w:r w:rsidRPr="00A6285B">
              <w:rPr>
                <w:rFonts w:eastAsia="Times New Roman"/>
                <w:szCs w:val="28"/>
              </w:rPr>
              <w:t>hoa</w:t>
            </w:r>
            <w:proofErr w:type="spellEnd"/>
            <w:r w:rsidRPr="00A6285B">
              <w:rPr>
                <w:rFonts w:eastAsia="Times New Roman"/>
                <w:szCs w:val="28"/>
              </w:rPr>
              <w:t xml:space="preserve">, bánh </w:t>
            </w:r>
            <w:proofErr w:type="spellStart"/>
            <w:r w:rsidRPr="00A6285B">
              <w:rPr>
                <w:rFonts w:eastAsia="Times New Roman"/>
                <w:szCs w:val="28"/>
              </w:rPr>
              <w:t>kẹo</w:t>
            </w:r>
            <w:proofErr w:type="spellEnd"/>
            <w:r w:rsidRPr="00A6285B">
              <w:rPr>
                <w:rFonts w:eastAsia="Times New Roman"/>
                <w:szCs w:val="28"/>
              </w:rPr>
              <w:t xml:space="preserve"> </w:t>
            </w:r>
            <w:proofErr w:type="spellStart"/>
            <w:r w:rsidRPr="00A6285B">
              <w:rPr>
                <w:rFonts w:eastAsia="Times New Roman"/>
                <w:szCs w:val="28"/>
              </w:rPr>
              <w:t>ngày</w:t>
            </w:r>
            <w:proofErr w:type="spellEnd"/>
            <w:r w:rsidRPr="00A6285B">
              <w:rPr>
                <w:rFonts w:eastAsia="Times New Roman"/>
                <w:szCs w:val="28"/>
              </w:rPr>
              <w:t xml:space="preserve"> </w:t>
            </w:r>
            <w:proofErr w:type="spellStart"/>
            <w:r w:rsidRPr="00A6285B">
              <w:rPr>
                <w:rFonts w:eastAsia="Times New Roman"/>
                <w:szCs w:val="28"/>
              </w:rPr>
              <w:t>Tết</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nói</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nói</w:t>
            </w:r>
            <w:proofErr w:type="spellEnd"/>
            <w:r w:rsidRPr="00A6285B">
              <w:rPr>
                <w:rFonts w:eastAsia="Times New Roman"/>
                <w:szCs w:val="28"/>
              </w:rPr>
              <w:t xml:space="preserve"> </w:t>
            </w:r>
            <w:proofErr w:type="spellStart"/>
            <w:r w:rsidRPr="00A6285B">
              <w:rPr>
                <w:rFonts w:eastAsia="Times New Roman"/>
                <w:szCs w:val="28"/>
              </w:rPr>
              <w:t>giá</w:t>
            </w:r>
            <w:proofErr w:type="spellEnd"/>
            <w:r w:rsidRPr="00A6285B">
              <w:rPr>
                <w:rFonts w:eastAsia="Times New Roman"/>
                <w:szCs w:val="28"/>
              </w:rPr>
              <w:t xml:space="preserve">, </w:t>
            </w:r>
            <w:proofErr w:type="spellStart"/>
            <w:r w:rsidRPr="00A6285B">
              <w:rPr>
                <w:rFonts w:eastAsia="Times New Roman"/>
                <w:szCs w:val="28"/>
              </w:rPr>
              <w:t>nhận</w:t>
            </w:r>
            <w:proofErr w:type="spellEnd"/>
            <w:r w:rsidRPr="00A6285B">
              <w:rPr>
                <w:rFonts w:eastAsia="Times New Roman"/>
                <w:szCs w:val="28"/>
              </w:rPr>
              <w:t xml:space="preserve"> </w:t>
            </w:r>
            <w:proofErr w:type="spellStart"/>
            <w:r w:rsidRPr="00A6285B">
              <w:rPr>
                <w:rFonts w:eastAsia="Times New Roman"/>
                <w:szCs w:val="28"/>
              </w:rPr>
              <w:t>tiền</w:t>
            </w:r>
            <w:proofErr w:type="spellEnd"/>
            <w:r w:rsidRPr="00A6285B">
              <w:rPr>
                <w:rFonts w:eastAsia="Times New Roman"/>
                <w:szCs w:val="28"/>
              </w:rPr>
              <w:t xml:space="preserve">. </w:t>
            </w:r>
          </w:p>
          <w:p w14:paraId="6818AF09" w14:textId="77777777" w:rsidR="00A6285B" w:rsidRPr="00A6285B" w:rsidRDefault="00A6285B" w:rsidP="00A6285B">
            <w:pPr>
              <w:tabs>
                <w:tab w:val="left" w:pos="1410"/>
              </w:tabs>
              <w:spacing w:after="0" w:line="240" w:lineRule="auto"/>
              <w:rPr>
                <w:rFonts w:eastAsia="Times New Roman"/>
                <w:szCs w:val="28"/>
              </w:rPr>
            </w:pPr>
            <w:r w:rsidRPr="00A6285B">
              <w:rPr>
                <w:rFonts w:eastAsia="Times New Roman"/>
                <w:szCs w:val="28"/>
              </w:rPr>
              <w:t xml:space="preserve">+ </w:t>
            </w:r>
            <w:proofErr w:type="spellStart"/>
            <w:r w:rsidRPr="00A6285B">
              <w:rPr>
                <w:rFonts w:eastAsia="Times New Roman"/>
                <w:szCs w:val="28"/>
              </w:rPr>
              <w:t>Người</w:t>
            </w:r>
            <w:proofErr w:type="spellEnd"/>
            <w:r w:rsidRPr="00A6285B">
              <w:rPr>
                <w:rFonts w:eastAsia="Times New Roman"/>
                <w:szCs w:val="28"/>
              </w:rPr>
              <w:t xml:space="preserve"> </w:t>
            </w:r>
            <w:proofErr w:type="spellStart"/>
            <w:r w:rsidRPr="00A6285B">
              <w:rPr>
                <w:rFonts w:eastAsia="Times New Roman"/>
                <w:szCs w:val="28"/>
              </w:rPr>
              <w:t>mua</w:t>
            </w:r>
            <w:proofErr w:type="spellEnd"/>
            <w:r w:rsidRPr="00A6285B">
              <w:rPr>
                <w:rFonts w:eastAsia="Times New Roman"/>
                <w:szCs w:val="28"/>
              </w:rPr>
              <w:t xml:space="preserve"> </w:t>
            </w:r>
            <w:proofErr w:type="spellStart"/>
            <w:r w:rsidRPr="00A6285B">
              <w:rPr>
                <w:rFonts w:eastAsia="Times New Roman"/>
                <w:szCs w:val="28"/>
              </w:rPr>
              <w:t>biết</w:t>
            </w:r>
            <w:proofErr w:type="spellEnd"/>
            <w:r w:rsidRPr="00A6285B">
              <w:rPr>
                <w:rFonts w:eastAsia="Times New Roman"/>
                <w:szCs w:val="28"/>
              </w:rPr>
              <w:t xml:space="preserve"> </w:t>
            </w:r>
            <w:proofErr w:type="spellStart"/>
            <w:r w:rsidRPr="00A6285B">
              <w:rPr>
                <w:rFonts w:eastAsia="Times New Roman"/>
                <w:szCs w:val="28"/>
              </w:rPr>
              <w:t>nói</w:t>
            </w:r>
            <w:proofErr w:type="spellEnd"/>
            <w:r w:rsidRPr="00A6285B">
              <w:rPr>
                <w:rFonts w:eastAsia="Times New Roman"/>
                <w:szCs w:val="28"/>
              </w:rPr>
              <w:t xml:space="preserve"> </w:t>
            </w:r>
            <w:proofErr w:type="spellStart"/>
            <w:r w:rsidRPr="00A6285B">
              <w:rPr>
                <w:rFonts w:eastAsia="Times New Roman"/>
                <w:szCs w:val="28"/>
              </w:rPr>
              <w:t>tên</w:t>
            </w:r>
            <w:proofErr w:type="spellEnd"/>
            <w:r w:rsidRPr="00A6285B">
              <w:rPr>
                <w:rFonts w:eastAsia="Times New Roman"/>
                <w:szCs w:val="28"/>
              </w:rPr>
              <w:t xml:space="preserve"> </w:t>
            </w:r>
            <w:proofErr w:type="spellStart"/>
            <w:r w:rsidRPr="00A6285B">
              <w:rPr>
                <w:rFonts w:eastAsia="Times New Roman"/>
                <w:szCs w:val="28"/>
              </w:rPr>
              <w:t>hàng</w:t>
            </w:r>
            <w:proofErr w:type="spellEnd"/>
            <w:r w:rsidRPr="00A6285B">
              <w:rPr>
                <w:rFonts w:eastAsia="Times New Roman"/>
                <w:szCs w:val="28"/>
              </w:rPr>
              <w:t xml:space="preserve"> </w:t>
            </w:r>
            <w:proofErr w:type="spellStart"/>
            <w:r w:rsidRPr="00A6285B">
              <w:rPr>
                <w:rFonts w:eastAsia="Times New Roman"/>
                <w:szCs w:val="28"/>
              </w:rPr>
              <w:t>mình</w:t>
            </w:r>
            <w:proofErr w:type="spellEnd"/>
            <w:r w:rsidRPr="00A6285B">
              <w:rPr>
                <w:rFonts w:eastAsia="Times New Roman"/>
                <w:szCs w:val="28"/>
              </w:rPr>
              <w:t xml:space="preserve"> </w:t>
            </w:r>
            <w:proofErr w:type="spellStart"/>
            <w:r w:rsidRPr="00A6285B">
              <w:rPr>
                <w:rFonts w:eastAsia="Times New Roman"/>
                <w:szCs w:val="28"/>
              </w:rPr>
              <w:t>muốn</w:t>
            </w:r>
            <w:proofErr w:type="spellEnd"/>
            <w:r w:rsidRPr="00A6285B">
              <w:rPr>
                <w:rFonts w:eastAsia="Times New Roman"/>
                <w:szCs w:val="28"/>
              </w:rPr>
              <w:t xml:space="preserve"> </w:t>
            </w:r>
            <w:proofErr w:type="spellStart"/>
            <w:r w:rsidRPr="00A6285B">
              <w:rPr>
                <w:rFonts w:eastAsia="Times New Roman"/>
                <w:szCs w:val="28"/>
              </w:rPr>
              <w:t>mua</w:t>
            </w:r>
            <w:proofErr w:type="spellEnd"/>
            <w:r w:rsidRPr="00A6285B">
              <w:rPr>
                <w:rFonts w:eastAsia="Times New Roman"/>
                <w:szCs w:val="28"/>
              </w:rPr>
              <w:t xml:space="preserve">, </w:t>
            </w:r>
            <w:proofErr w:type="spellStart"/>
            <w:r w:rsidRPr="00A6285B">
              <w:rPr>
                <w:rFonts w:eastAsia="Times New Roman"/>
                <w:szCs w:val="28"/>
              </w:rPr>
              <w:t>hỏi</w:t>
            </w:r>
            <w:proofErr w:type="spellEnd"/>
            <w:r w:rsidRPr="00A6285B">
              <w:rPr>
                <w:rFonts w:eastAsia="Times New Roman"/>
                <w:szCs w:val="28"/>
              </w:rPr>
              <w:t xml:space="preserve"> </w:t>
            </w:r>
            <w:proofErr w:type="spellStart"/>
            <w:r w:rsidRPr="00A6285B">
              <w:rPr>
                <w:rFonts w:eastAsia="Times New Roman"/>
                <w:szCs w:val="28"/>
              </w:rPr>
              <w:t>giá</w:t>
            </w:r>
            <w:proofErr w:type="spellEnd"/>
            <w:r w:rsidRPr="00A6285B">
              <w:rPr>
                <w:rFonts w:eastAsia="Times New Roman"/>
                <w:szCs w:val="28"/>
              </w:rPr>
              <w:t xml:space="preserve">, </w:t>
            </w:r>
            <w:proofErr w:type="spellStart"/>
            <w:r w:rsidRPr="00A6285B">
              <w:rPr>
                <w:rFonts w:eastAsia="Times New Roman"/>
                <w:szCs w:val="28"/>
              </w:rPr>
              <w:t>trả</w:t>
            </w:r>
            <w:proofErr w:type="spellEnd"/>
            <w:r w:rsidRPr="00A6285B">
              <w:rPr>
                <w:rFonts w:eastAsia="Times New Roman"/>
                <w:szCs w:val="28"/>
              </w:rPr>
              <w:t xml:space="preserve"> </w:t>
            </w:r>
            <w:proofErr w:type="spellStart"/>
            <w:r w:rsidRPr="00A6285B">
              <w:rPr>
                <w:rFonts w:eastAsia="Times New Roman"/>
                <w:szCs w:val="28"/>
              </w:rPr>
              <w:t>tiền</w:t>
            </w:r>
            <w:proofErr w:type="spellEnd"/>
            <w:r w:rsidRPr="00A6285B">
              <w:rPr>
                <w:rFonts w:eastAsia="Times New Roman"/>
                <w:szCs w:val="28"/>
              </w:rPr>
              <w:t>.</w:t>
            </w:r>
          </w:p>
          <w:p w14:paraId="15FFE79B" w14:textId="77777777" w:rsidR="00A6285B" w:rsidRPr="00A6285B" w:rsidRDefault="00A6285B" w:rsidP="00A6285B">
            <w:pPr>
              <w:spacing w:after="0" w:line="240" w:lineRule="auto"/>
              <w:ind w:left="-1"/>
              <w:rPr>
                <w:rFonts w:eastAsia="Calibri"/>
                <w:b/>
                <w:bCs/>
                <w:szCs w:val="28"/>
                <w:lang w:val="nl-NL"/>
              </w:rPr>
            </w:pPr>
            <w:r w:rsidRPr="00A6285B">
              <w:rPr>
                <w:rFonts w:eastAsia="Calibri"/>
                <w:b/>
                <w:bCs/>
                <w:szCs w:val="28"/>
                <w:lang w:val="nl-NL"/>
              </w:rPr>
              <w:t>3. Góc học tập</w:t>
            </w:r>
          </w:p>
          <w:p w14:paraId="1564D80A" w14:textId="77777777" w:rsidR="00A6285B" w:rsidRPr="00A6285B" w:rsidRDefault="00A6285B" w:rsidP="00A6285B">
            <w:pPr>
              <w:spacing w:after="0" w:line="240" w:lineRule="auto"/>
              <w:ind w:left="-1"/>
              <w:rPr>
                <w:rFonts w:eastAsia="Calibri"/>
                <w:szCs w:val="28"/>
                <w:lang w:val="nl-NL"/>
              </w:rPr>
            </w:pPr>
            <w:r w:rsidRPr="00A6285B">
              <w:rPr>
                <w:rFonts w:eastAsia="Calibri"/>
                <w:szCs w:val="28"/>
                <w:lang w:val="nl-NL"/>
              </w:rPr>
              <w:t>- T1, 2, 3, 4, 5:  Tô màu tranh học liệu góc, làm các bài ở sách bé với 5 điều BH dạy, bé khám phá khoa học, bé vui học chữ cái, bé vui học toán, phòng chống xâm hại bạo hành....</w:t>
            </w:r>
          </w:p>
          <w:p w14:paraId="58C0A9FC" w14:textId="77777777" w:rsidR="00A6285B" w:rsidRPr="00A6285B" w:rsidRDefault="00A6285B" w:rsidP="00A6285B">
            <w:pPr>
              <w:spacing w:after="0" w:line="240" w:lineRule="auto"/>
              <w:ind w:left="-1"/>
              <w:rPr>
                <w:rFonts w:eastAsia="Calibri"/>
                <w:b/>
                <w:bCs/>
                <w:szCs w:val="28"/>
                <w:lang w:val="nl-NL"/>
              </w:rPr>
            </w:pPr>
            <w:r w:rsidRPr="00A6285B">
              <w:rPr>
                <w:rFonts w:eastAsia="Calibri"/>
                <w:b/>
                <w:bCs/>
                <w:szCs w:val="28"/>
                <w:lang w:val="nl-NL"/>
              </w:rPr>
              <w:t>a, Mục đích yêu cầu</w:t>
            </w:r>
          </w:p>
          <w:p w14:paraId="724604C8" w14:textId="77777777" w:rsidR="00A6285B" w:rsidRPr="00A6285B" w:rsidRDefault="00A6285B" w:rsidP="00A6285B">
            <w:pPr>
              <w:spacing w:after="0" w:line="240" w:lineRule="auto"/>
              <w:ind w:left="-1"/>
              <w:rPr>
                <w:rFonts w:eastAsia="Calibri"/>
                <w:szCs w:val="28"/>
                <w:lang w:val="nl-NL"/>
              </w:rPr>
            </w:pPr>
            <w:r w:rsidRPr="00A6285B">
              <w:rPr>
                <w:rFonts w:eastAsia="Calibri"/>
                <w:szCs w:val="28"/>
                <w:lang w:val="nl-NL"/>
              </w:rPr>
              <w:t>- Trẻ biết tô màu các bức tranh học liệu góc, biết cắt dán tranh theo yêu cầu của bài. Biết thực hiện theo yêu cầu của các bài trong sách dưới sự hướng dẫn của cô giáo. Biết ngồi đúng tư thế và cầm bút bằng 3 đầu ngón tay</w:t>
            </w:r>
          </w:p>
          <w:p w14:paraId="03325D81" w14:textId="77777777" w:rsidR="00A6285B" w:rsidRPr="00A6285B" w:rsidRDefault="00A6285B" w:rsidP="00A6285B">
            <w:pPr>
              <w:spacing w:after="0" w:line="240" w:lineRule="auto"/>
              <w:ind w:left="-1"/>
              <w:rPr>
                <w:rFonts w:eastAsia="Calibri"/>
                <w:b/>
                <w:bCs/>
                <w:szCs w:val="28"/>
                <w:lang w:val="nl-NL"/>
              </w:rPr>
            </w:pPr>
            <w:r w:rsidRPr="00A6285B">
              <w:rPr>
                <w:rFonts w:eastAsia="Calibri"/>
                <w:b/>
                <w:bCs/>
                <w:szCs w:val="28"/>
                <w:lang w:val="nl-NL"/>
              </w:rPr>
              <w:t>b, Chuẩn bị</w:t>
            </w:r>
          </w:p>
          <w:p w14:paraId="3E39C041" w14:textId="77777777" w:rsidR="00A6285B" w:rsidRPr="00A6285B" w:rsidRDefault="00A6285B" w:rsidP="00A6285B">
            <w:pPr>
              <w:spacing w:after="0" w:line="240" w:lineRule="auto"/>
              <w:ind w:left="-1"/>
              <w:rPr>
                <w:rFonts w:eastAsia="Calibri"/>
                <w:szCs w:val="28"/>
                <w:lang w:val="nl-NL"/>
              </w:rPr>
            </w:pPr>
            <w:r w:rsidRPr="00A6285B">
              <w:rPr>
                <w:rFonts w:eastAsia="Calibri"/>
                <w:szCs w:val="28"/>
                <w:lang w:val="nl-NL"/>
              </w:rPr>
              <w:t>- Tranh học liệu góc, các loại sách, bút màu, bút chì, kéo, keo dán...</w:t>
            </w:r>
          </w:p>
          <w:p w14:paraId="489165C4" w14:textId="77777777" w:rsidR="00A6285B" w:rsidRPr="00A6285B" w:rsidRDefault="00A6285B" w:rsidP="00A6285B">
            <w:pPr>
              <w:spacing w:after="0" w:line="240" w:lineRule="auto"/>
              <w:ind w:left="-1"/>
              <w:rPr>
                <w:rFonts w:eastAsia="Calibri"/>
                <w:b/>
                <w:bCs/>
                <w:szCs w:val="28"/>
                <w:lang w:val="nl-NL"/>
              </w:rPr>
            </w:pPr>
            <w:r w:rsidRPr="00A6285B">
              <w:rPr>
                <w:rFonts w:eastAsia="Calibri"/>
                <w:b/>
                <w:bCs/>
                <w:szCs w:val="28"/>
                <w:lang w:val="nl-NL"/>
              </w:rPr>
              <w:t>c, Cách chơi</w:t>
            </w:r>
          </w:p>
          <w:p w14:paraId="0CF9ED1E" w14:textId="77777777" w:rsidR="00A6285B" w:rsidRPr="00A6285B" w:rsidRDefault="00A6285B" w:rsidP="00A6285B">
            <w:pPr>
              <w:tabs>
                <w:tab w:val="left" w:pos="2070"/>
              </w:tabs>
              <w:spacing w:after="0" w:line="240" w:lineRule="auto"/>
              <w:ind w:left="-1"/>
              <w:jc w:val="both"/>
              <w:rPr>
                <w:rFonts w:eastAsia="Calibri"/>
                <w:szCs w:val="28"/>
                <w:lang w:val="nl-NL"/>
              </w:rPr>
            </w:pPr>
            <w:r w:rsidRPr="00A6285B">
              <w:rPr>
                <w:rFonts w:eastAsia="Calibri"/>
                <w:szCs w:val="28"/>
                <w:lang w:val="nl-NL"/>
              </w:rPr>
              <w:t xml:space="preserve"> - Cô giáo hướng dẫn trẻ tô màu bức tranh đẹp, làm theo các yêu cầu của bài..</w:t>
            </w:r>
          </w:p>
          <w:p w14:paraId="6B0A545D" w14:textId="77777777" w:rsidR="00A6285B" w:rsidRPr="00A6285B" w:rsidRDefault="00A6285B" w:rsidP="00A6285B">
            <w:pPr>
              <w:spacing w:after="0" w:line="240" w:lineRule="auto"/>
              <w:ind w:left="-1"/>
              <w:rPr>
                <w:rFonts w:eastAsia="Calibri"/>
                <w:b/>
                <w:bCs/>
                <w:szCs w:val="28"/>
                <w:lang w:val="nl-NL"/>
              </w:rPr>
            </w:pPr>
            <w:r w:rsidRPr="00A6285B">
              <w:rPr>
                <w:rFonts w:eastAsia="Calibri"/>
                <w:b/>
                <w:bCs/>
                <w:szCs w:val="28"/>
                <w:lang w:val="nl-NL"/>
              </w:rPr>
              <w:t>4. Góc thiên nhiên</w:t>
            </w:r>
          </w:p>
          <w:p w14:paraId="06536408" w14:textId="77777777" w:rsidR="00A6285B" w:rsidRPr="00A6285B" w:rsidRDefault="00A6285B" w:rsidP="00A6285B">
            <w:pPr>
              <w:spacing w:after="0" w:line="240" w:lineRule="auto"/>
              <w:ind w:left="-1"/>
              <w:rPr>
                <w:rFonts w:eastAsia="Calibri"/>
                <w:szCs w:val="28"/>
                <w:lang w:val="nl-NL"/>
              </w:rPr>
            </w:pPr>
            <w:r w:rsidRPr="00A6285B">
              <w:rPr>
                <w:rFonts w:eastAsia="Calibri"/>
                <w:szCs w:val="28"/>
                <w:lang w:val="nl-NL"/>
              </w:rPr>
              <w:t>- Tuần 1,  3, 5</w:t>
            </w:r>
          </w:p>
          <w:p w14:paraId="48313E47" w14:textId="77777777" w:rsidR="00A6285B" w:rsidRPr="00A6285B" w:rsidRDefault="00A6285B" w:rsidP="00A6285B">
            <w:pPr>
              <w:spacing w:after="0" w:line="240" w:lineRule="auto"/>
              <w:ind w:left="-1"/>
              <w:rPr>
                <w:rFonts w:eastAsia="Calibri"/>
                <w:b/>
                <w:bCs/>
                <w:szCs w:val="28"/>
                <w:lang w:val="nl-NL"/>
              </w:rPr>
            </w:pPr>
            <w:r w:rsidRPr="00A6285B">
              <w:rPr>
                <w:rFonts w:eastAsia="Calibri"/>
                <w:b/>
                <w:bCs/>
                <w:szCs w:val="28"/>
                <w:lang w:val="nl-NL"/>
              </w:rPr>
              <w:t>a, Mục đích, yêu cầu</w:t>
            </w:r>
          </w:p>
          <w:p w14:paraId="242F0C8D" w14:textId="77777777" w:rsidR="00A6285B" w:rsidRPr="00A6285B" w:rsidRDefault="00A6285B" w:rsidP="00A6285B">
            <w:pPr>
              <w:spacing w:after="0" w:line="240" w:lineRule="auto"/>
              <w:rPr>
                <w:rFonts w:eastAsia="Calibri"/>
                <w:szCs w:val="28"/>
                <w:lang w:val="pt-BR"/>
              </w:rPr>
            </w:pPr>
            <w:r w:rsidRPr="00A6285B">
              <w:rPr>
                <w:rFonts w:eastAsia="Calibri"/>
                <w:szCs w:val="28"/>
                <w:lang w:val="pt-BR"/>
              </w:rPr>
              <w:t>- Trẻ biết chăm sóc cây, biết nhổ cỏ cho cây, biết lau lá cây, biết tưới nước và dùng tiết kiệm nước khi tưới cây...</w:t>
            </w:r>
          </w:p>
          <w:p w14:paraId="3C014022" w14:textId="77777777" w:rsidR="00A6285B" w:rsidRPr="00A6285B" w:rsidRDefault="00A6285B" w:rsidP="00A6285B">
            <w:pPr>
              <w:spacing w:after="0" w:line="240" w:lineRule="auto"/>
              <w:rPr>
                <w:rFonts w:eastAsia="Calibri"/>
                <w:b/>
                <w:bCs/>
                <w:szCs w:val="28"/>
                <w:lang w:val="pt-BR"/>
              </w:rPr>
            </w:pPr>
            <w:r w:rsidRPr="00A6285B">
              <w:rPr>
                <w:rFonts w:eastAsia="Calibri"/>
                <w:b/>
                <w:bCs/>
                <w:szCs w:val="28"/>
                <w:lang w:val="pt-BR"/>
              </w:rPr>
              <w:t>b, Chuẩn bị</w:t>
            </w:r>
          </w:p>
          <w:p w14:paraId="17063A10" w14:textId="77777777" w:rsidR="00A6285B" w:rsidRPr="00A6285B" w:rsidRDefault="00A6285B" w:rsidP="00A6285B">
            <w:pPr>
              <w:tabs>
                <w:tab w:val="left" w:pos="2580"/>
              </w:tabs>
              <w:spacing w:after="0" w:line="240" w:lineRule="auto"/>
              <w:rPr>
                <w:rFonts w:eastAsia="Calibri"/>
                <w:szCs w:val="28"/>
                <w:lang w:val="nl-NL"/>
              </w:rPr>
            </w:pPr>
            <w:r w:rsidRPr="00A6285B">
              <w:rPr>
                <w:rFonts w:eastAsia="Calibri"/>
                <w:szCs w:val="28"/>
                <w:lang w:val="nl-NL"/>
              </w:rPr>
              <w:t>- Dụng cụ chăm sóc cây, xô nước, khăn lau..</w:t>
            </w:r>
          </w:p>
          <w:p w14:paraId="64EE25E4" w14:textId="77777777" w:rsidR="00A6285B" w:rsidRPr="00A6285B" w:rsidRDefault="00A6285B" w:rsidP="00A6285B">
            <w:pPr>
              <w:tabs>
                <w:tab w:val="left" w:pos="2580"/>
              </w:tabs>
              <w:spacing w:after="0" w:line="240" w:lineRule="auto"/>
              <w:rPr>
                <w:rFonts w:eastAsia="Calibri"/>
                <w:b/>
                <w:bCs/>
                <w:szCs w:val="28"/>
                <w:lang w:val="nl-NL"/>
              </w:rPr>
            </w:pPr>
            <w:r w:rsidRPr="00A6285B">
              <w:rPr>
                <w:rFonts w:eastAsia="Calibri"/>
                <w:b/>
                <w:bCs/>
                <w:szCs w:val="28"/>
                <w:lang w:val="nl-NL"/>
              </w:rPr>
              <w:t>c, Cách chơi</w:t>
            </w:r>
          </w:p>
          <w:p w14:paraId="1F3090DE" w14:textId="77777777" w:rsidR="00A6285B" w:rsidRPr="00A6285B" w:rsidRDefault="00A6285B" w:rsidP="00A6285B">
            <w:pPr>
              <w:tabs>
                <w:tab w:val="left" w:pos="2070"/>
              </w:tabs>
              <w:spacing w:after="0" w:line="240" w:lineRule="auto"/>
              <w:jc w:val="both"/>
              <w:rPr>
                <w:rFonts w:eastAsia="Calibri"/>
                <w:szCs w:val="28"/>
                <w:lang w:val="nl-NL"/>
              </w:rPr>
            </w:pPr>
            <w:r w:rsidRPr="00A6285B">
              <w:rPr>
                <w:rFonts w:eastAsia="Calibri"/>
                <w:szCs w:val="28"/>
                <w:lang w:val="nl-NL"/>
              </w:rPr>
              <w:t>- Cô hướng dẫn trẻ cách chăm sóc cây, nhổ cỏ, bắt sâu, tưới nước cho cây, lau lá cây</w:t>
            </w:r>
          </w:p>
          <w:p w14:paraId="253263D9" w14:textId="77777777" w:rsidR="00A6285B" w:rsidRPr="00A6285B" w:rsidRDefault="00A6285B" w:rsidP="00A6285B">
            <w:pPr>
              <w:tabs>
                <w:tab w:val="left" w:pos="2070"/>
              </w:tabs>
              <w:spacing w:after="0" w:line="240" w:lineRule="auto"/>
              <w:jc w:val="both"/>
              <w:rPr>
                <w:rFonts w:eastAsia="Calibri"/>
                <w:szCs w:val="28"/>
                <w:lang w:val="nl-NL"/>
              </w:rPr>
            </w:pPr>
            <w:r w:rsidRPr="00A6285B">
              <w:rPr>
                <w:rFonts w:eastAsia="Calibri"/>
                <w:szCs w:val="28"/>
                <w:lang w:val="nl-NL"/>
              </w:rPr>
              <w:t>+ GD trẻ khi tưới nước cho cây, dùng vừa đủ và khéo léo để không bị ướt quần áo</w:t>
            </w:r>
          </w:p>
          <w:p w14:paraId="192D5573" w14:textId="77777777" w:rsidR="00A6285B" w:rsidRPr="00A6285B" w:rsidRDefault="00A6285B" w:rsidP="00A6285B">
            <w:pPr>
              <w:tabs>
                <w:tab w:val="left" w:pos="2580"/>
              </w:tabs>
              <w:spacing w:after="0" w:line="240" w:lineRule="auto"/>
              <w:rPr>
                <w:rFonts w:eastAsia="Calibri"/>
                <w:b/>
                <w:bCs/>
                <w:szCs w:val="28"/>
                <w:lang w:val="nl-NL"/>
              </w:rPr>
            </w:pPr>
            <w:r w:rsidRPr="00A6285B">
              <w:rPr>
                <w:rFonts w:eastAsia="Calibri"/>
                <w:b/>
                <w:bCs/>
                <w:szCs w:val="28"/>
                <w:lang w:val="nl-NL"/>
              </w:rPr>
              <w:t>5. Góc âm nhạc</w:t>
            </w:r>
          </w:p>
          <w:p w14:paraId="7B33D98A" w14:textId="77777777" w:rsidR="00A6285B" w:rsidRPr="00A6285B" w:rsidRDefault="00A6285B" w:rsidP="00A6285B">
            <w:pPr>
              <w:spacing w:after="0" w:line="240" w:lineRule="auto"/>
              <w:ind w:left="-1"/>
              <w:rPr>
                <w:rFonts w:eastAsia="Calibri"/>
                <w:szCs w:val="28"/>
                <w:lang w:val="nl-NL"/>
              </w:rPr>
            </w:pPr>
            <w:r w:rsidRPr="00A6285B">
              <w:rPr>
                <w:rFonts w:eastAsia="Calibri"/>
                <w:szCs w:val="28"/>
                <w:lang w:val="nl-NL"/>
              </w:rPr>
              <w:t>- Chơi ở các tuần 1, 2, 3, 4, 5</w:t>
            </w:r>
          </w:p>
          <w:p w14:paraId="0F2D8F41" w14:textId="77777777" w:rsidR="00A6285B" w:rsidRPr="00A6285B" w:rsidRDefault="00A6285B" w:rsidP="00A6285B">
            <w:pPr>
              <w:spacing w:after="0" w:line="240" w:lineRule="auto"/>
              <w:ind w:left="-1"/>
              <w:rPr>
                <w:rFonts w:eastAsia="Calibri"/>
                <w:b/>
                <w:bCs/>
                <w:szCs w:val="28"/>
                <w:lang w:val="nl-NL"/>
              </w:rPr>
            </w:pPr>
            <w:r w:rsidRPr="00A6285B">
              <w:rPr>
                <w:rFonts w:eastAsia="Calibri"/>
                <w:b/>
                <w:bCs/>
                <w:szCs w:val="28"/>
                <w:lang w:val="nl-NL"/>
              </w:rPr>
              <w:t>a, Mục đích, yêu cầu</w:t>
            </w:r>
          </w:p>
          <w:p w14:paraId="61DD5780" w14:textId="77777777" w:rsidR="00A6285B" w:rsidRPr="00A6285B" w:rsidRDefault="00A6285B" w:rsidP="00A6285B">
            <w:pPr>
              <w:tabs>
                <w:tab w:val="left" w:pos="2580"/>
              </w:tabs>
              <w:spacing w:after="0" w:line="240" w:lineRule="auto"/>
              <w:jc w:val="both"/>
              <w:rPr>
                <w:rFonts w:eastAsia="Calibri"/>
                <w:szCs w:val="28"/>
                <w:lang w:val="nl-NL"/>
              </w:rPr>
            </w:pPr>
            <w:r w:rsidRPr="00A6285B">
              <w:rPr>
                <w:rFonts w:eastAsia="Calibri"/>
                <w:szCs w:val="28"/>
                <w:lang w:val="nl-NL"/>
              </w:rPr>
              <w:t>- Trẻ biết hát các bài hát về chủ đề thực vật và vận động theo giai điệu của bài hát.</w:t>
            </w:r>
          </w:p>
          <w:p w14:paraId="0372ADC2" w14:textId="77777777" w:rsidR="00A6285B" w:rsidRPr="00A6285B" w:rsidRDefault="00A6285B" w:rsidP="00A6285B">
            <w:pPr>
              <w:spacing w:after="0" w:line="240" w:lineRule="auto"/>
              <w:rPr>
                <w:rFonts w:eastAsia="Calibri"/>
                <w:b/>
                <w:bCs/>
                <w:szCs w:val="28"/>
                <w:lang w:val="pt-BR"/>
              </w:rPr>
            </w:pPr>
            <w:r w:rsidRPr="00A6285B">
              <w:rPr>
                <w:rFonts w:eastAsia="Calibri"/>
                <w:b/>
                <w:bCs/>
                <w:szCs w:val="28"/>
                <w:lang w:val="pt-BR"/>
              </w:rPr>
              <w:t>b, Chuẩn bị</w:t>
            </w:r>
          </w:p>
          <w:p w14:paraId="6180A04D" w14:textId="77777777" w:rsidR="00A6285B" w:rsidRPr="00A6285B" w:rsidRDefault="00A6285B" w:rsidP="00A6285B">
            <w:pPr>
              <w:tabs>
                <w:tab w:val="left" w:pos="2580"/>
              </w:tabs>
              <w:spacing w:after="0" w:line="240" w:lineRule="auto"/>
              <w:rPr>
                <w:rFonts w:eastAsia="Calibri"/>
                <w:szCs w:val="28"/>
                <w:lang w:val="nl-NL"/>
              </w:rPr>
            </w:pPr>
            <w:r w:rsidRPr="00A6285B">
              <w:rPr>
                <w:rFonts w:eastAsia="Calibri"/>
                <w:szCs w:val="28"/>
                <w:lang w:val="nl-NL"/>
              </w:rPr>
              <w:t>- Sắc xô, phách tre, mũ múa, micro..</w:t>
            </w:r>
          </w:p>
          <w:p w14:paraId="1E9285FD" w14:textId="77777777" w:rsidR="00A6285B" w:rsidRPr="00A6285B" w:rsidRDefault="00A6285B" w:rsidP="00A6285B">
            <w:pPr>
              <w:tabs>
                <w:tab w:val="left" w:pos="2580"/>
              </w:tabs>
              <w:spacing w:after="0" w:line="240" w:lineRule="auto"/>
              <w:rPr>
                <w:rFonts w:eastAsia="Calibri"/>
                <w:b/>
                <w:bCs/>
                <w:szCs w:val="28"/>
                <w:lang w:val="nl-NL"/>
              </w:rPr>
            </w:pPr>
            <w:r w:rsidRPr="00A6285B">
              <w:rPr>
                <w:rFonts w:eastAsia="Calibri"/>
                <w:b/>
                <w:bCs/>
                <w:szCs w:val="28"/>
                <w:lang w:val="nl-NL"/>
              </w:rPr>
              <w:t>c, Cách chơi</w:t>
            </w:r>
          </w:p>
          <w:p w14:paraId="762AF07B" w14:textId="77777777" w:rsidR="00A6285B" w:rsidRPr="00A6285B" w:rsidRDefault="00A6285B" w:rsidP="00A6285B">
            <w:pPr>
              <w:spacing w:after="0" w:line="240" w:lineRule="auto"/>
              <w:ind w:left="-1"/>
              <w:rPr>
                <w:rFonts w:eastAsia="Calibri"/>
                <w:szCs w:val="28"/>
                <w:lang w:val="nl-NL"/>
              </w:rPr>
            </w:pPr>
            <w:r w:rsidRPr="00A6285B">
              <w:rPr>
                <w:rFonts w:eastAsia="Calibri"/>
                <w:szCs w:val="28"/>
                <w:lang w:val="nl-NL"/>
              </w:rPr>
              <w:t>- Cô hướng dẫn trẻ hướng dẫn trẻ hát và vận động các bài hát về chủ đề thực vật như: em yêu cây xanh, quả gì, màu hoa, sắp đến Tết rồi...</w:t>
            </w:r>
          </w:p>
          <w:p w14:paraId="68589A03" w14:textId="77777777" w:rsidR="00A6285B" w:rsidRPr="00A6285B" w:rsidRDefault="00A6285B" w:rsidP="00A6285B">
            <w:pPr>
              <w:pBdr>
                <w:top w:val="nil"/>
                <w:left w:val="nil"/>
                <w:bottom w:val="nil"/>
                <w:right w:val="nil"/>
                <w:between w:val="nil"/>
              </w:pBdr>
              <w:spacing w:before="60" w:after="0" w:line="240" w:lineRule="auto"/>
              <w:ind w:hanging="1"/>
              <w:rPr>
                <w:rFonts w:eastAsia="Calibri"/>
                <w:b/>
                <w:color w:val="000000"/>
                <w:szCs w:val="28"/>
              </w:rPr>
            </w:pPr>
            <w:r w:rsidRPr="00A6285B">
              <w:rPr>
                <w:rFonts w:eastAsia="Calibri"/>
                <w:b/>
                <w:color w:val="000000"/>
                <w:szCs w:val="28"/>
              </w:rPr>
              <w:t xml:space="preserve">6. </w:t>
            </w:r>
            <w:proofErr w:type="spellStart"/>
            <w:r w:rsidRPr="00A6285B">
              <w:rPr>
                <w:rFonts w:eastAsia="Calibri"/>
                <w:b/>
                <w:color w:val="000000"/>
                <w:szCs w:val="28"/>
              </w:rPr>
              <w:t>Góc</w:t>
            </w:r>
            <w:proofErr w:type="spellEnd"/>
            <w:r w:rsidRPr="00A6285B">
              <w:rPr>
                <w:rFonts w:eastAsia="Calibri"/>
                <w:b/>
                <w:color w:val="000000"/>
                <w:szCs w:val="28"/>
              </w:rPr>
              <w:t xml:space="preserve"> </w:t>
            </w:r>
            <w:proofErr w:type="spellStart"/>
            <w:r w:rsidRPr="00A6285B">
              <w:rPr>
                <w:rFonts w:eastAsia="Calibri"/>
                <w:b/>
                <w:color w:val="000000"/>
                <w:szCs w:val="28"/>
              </w:rPr>
              <w:t>sách</w:t>
            </w:r>
            <w:proofErr w:type="spellEnd"/>
            <w:r w:rsidRPr="00A6285B">
              <w:rPr>
                <w:rFonts w:eastAsia="Calibri"/>
                <w:b/>
                <w:color w:val="000000"/>
                <w:szCs w:val="28"/>
              </w:rPr>
              <w:t xml:space="preserve"> </w:t>
            </w:r>
            <w:proofErr w:type="spellStart"/>
            <w:r w:rsidRPr="00A6285B">
              <w:rPr>
                <w:rFonts w:eastAsia="Calibri"/>
                <w:b/>
                <w:color w:val="000000"/>
                <w:szCs w:val="28"/>
              </w:rPr>
              <w:t>truyện</w:t>
            </w:r>
            <w:proofErr w:type="spellEnd"/>
          </w:p>
          <w:p w14:paraId="2A1964B2" w14:textId="77777777" w:rsidR="00A6285B" w:rsidRPr="00A6285B" w:rsidRDefault="00A6285B" w:rsidP="00A6285B">
            <w:pPr>
              <w:spacing w:after="0" w:line="240" w:lineRule="auto"/>
              <w:rPr>
                <w:rFonts w:eastAsia="Calibri"/>
                <w:szCs w:val="28"/>
              </w:rPr>
            </w:pPr>
            <w:r w:rsidRPr="00A6285B">
              <w:rPr>
                <w:rFonts w:eastAsia="Calibri"/>
                <w:color w:val="000000"/>
                <w:szCs w:val="28"/>
              </w:rPr>
              <w:t xml:space="preserve">- T2, 4: </w:t>
            </w:r>
            <w:r w:rsidRPr="00A6285B">
              <w:rPr>
                <w:rFonts w:eastAsia="Calibri"/>
                <w:szCs w:val="28"/>
              </w:rPr>
              <w:t xml:space="preserve">Xem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ảnh</w:t>
            </w:r>
            <w:proofErr w:type="spellEnd"/>
            <w:r w:rsidRPr="00A6285B">
              <w:rPr>
                <w:rFonts w:eastAsia="Calibri"/>
                <w:szCs w:val="28"/>
              </w:rPr>
              <w:t xml:space="preserve"> </w:t>
            </w:r>
            <w:proofErr w:type="spellStart"/>
            <w:r w:rsidRPr="00A6285B">
              <w:rPr>
                <w:rFonts w:eastAsia="Calibri"/>
                <w:szCs w:val="28"/>
              </w:rPr>
              <w:t>về</w:t>
            </w:r>
            <w:proofErr w:type="spellEnd"/>
            <w:r w:rsidRPr="00A6285B">
              <w:rPr>
                <w:rFonts w:eastAsia="Calibri"/>
                <w:szCs w:val="28"/>
              </w:rPr>
              <w:t xml:space="preserve"> </w:t>
            </w:r>
            <w:proofErr w:type="spellStart"/>
            <w:r w:rsidRPr="00A6285B">
              <w:rPr>
                <w:rFonts w:eastAsia="Calibri"/>
                <w:szCs w:val="28"/>
              </w:rPr>
              <w:t>chủ</w:t>
            </w:r>
            <w:proofErr w:type="spellEnd"/>
            <w:r w:rsidRPr="00A6285B">
              <w:rPr>
                <w:rFonts w:eastAsia="Calibri"/>
                <w:szCs w:val="28"/>
              </w:rPr>
              <w:t xml:space="preserve"> </w:t>
            </w:r>
            <w:proofErr w:type="spellStart"/>
            <w:r w:rsidRPr="00A6285B">
              <w:rPr>
                <w:rFonts w:eastAsia="Calibri"/>
                <w:szCs w:val="28"/>
              </w:rPr>
              <w:t>đề</w:t>
            </w:r>
            <w:proofErr w:type="spellEnd"/>
            <w:r w:rsidRPr="00A6285B">
              <w:rPr>
                <w:rFonts w:eastAsia="Calibri"/>
                <w:szCs w:val="28"/>
              </w:rPr>
              <w:t xml:space="preserve">, </w:t>
            </w:r>
            <w:proofErr w:type="spellStart"/>
            <w:r w:rsidRPr="00A6285B">
              <w:rPr>
                <w:rFonts w:eastAsia="Calibri"/>
                <w:szCs w:val="28"/>
              </w:rPr>
              <w:t>làm</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về</w:t>
            </w:r>
            <w:proofErr w:type="spellEnd"/>
            <w:r w:rsidRPr="00A6285B">
              <w:rPr>
                <w:rFonts w:eastAsia="Calibri"/>
                <w:szCs w:val="28"/>
              </w:rPr>
              <w:t xml:space="preserve"> </w:t>
            </w:r>
            <w:proofErr w:type="spellStart"/>
            <w:r w:rsidRPr="00A6285B">
              <w:rPr>
                <w:rFonts w:eastAsia="Calibri"/>
                <w:szCs w:val="28"/>
              </w:rPr>
              <w:t>chủ</w:t>
            </w:r>
            <w:proofErr w:type="spellEnd"/>
            <w:r w:rsidRPr="00A6285B">
              <w:rPr>
                <w:rFonts w:eastAsia="Calibri"/>
                <w:szCs w:val="28"/>
              </w:rPr>
              <w:t xml:space="preserve"> </w:t>
            </w:r>
            <w:proofErr w:type="spellStart"/>
            <w:r w:rsidRPr="00A6285B">
              <w:rPr>
                <w:rFonts w:eastAsia="Calibri"/>
                <w:szCs w:val="28"/>
              </w:rPr>
              <w:t>đề</w:t>
            </w:r>
            <w:proofErr w:type="spellEnd"/>
          </w:p>
          <w:p w14:paraId="2B38C0F4" w14:textId="77777777" w:rsidR="00A6285B" w:rsidRPr="00A6285B" w:rsidRDefault="00A6285B" w:rsidP="00A6285B">
            <w:pPr>
              <w:spacing w:before="60" w:after="0" w:line="240" w:lineRule="auto"/>
              <w:rPr>
                <w:rFonts w:eastAsia="Calibri"/>
                <w:b/>
                <w:bCs/>
                <w:szCs w:val="28"/>
              </w:rPr>
            </w:pPr>
            <w:r w:rsidRPr="00A6285B">
              <w:rPr>
                <w:rFonts w:eastAsia="Calibri"/>
                <w:b/>
                <w:bCs/>
                <w:szCs w:val="28"/>
              </w:rPr>
              <w:t xml:space="preserve">a) </w:t>
            </w:r>
            <w:proofErr w:type="spellStart"/>
            <w:r w:rsidRPr="00A6285B">
              <w:rPr>
                <w:rFonts w:eastAsia="Calibri"/>
                <w:b/>
                <w:bCs/>
                <w:szCs w:val="28"/>
              </w:rPr>
              <w:t>Mục</w:t>
            </w:r>
            <w:proofErr w:type="spellEnd"/>
            <w:r w:rsidRPr="00A6285B">
              <w:rPr>
                <w:rFonts w:eastAsia="Calibri"/>
                <w:b/>
                <w:bCs/>
                <w:szCs w:val="28"/>
              </w:rPr>
              <w:t xml:space="preserve"> </w:t>
            </w:r>
            <w:proofErr w:type="spellStart"/>
            <w:r w:rsidRPr="00A6285B">
              <w:rPr>
                <w:rFonts w:eastAsia="Calibri"/>
                <w:b/>
                <w:bCs/>
                <w:szCs w:val="28"/>
              </w:rPr>
              <w:t>đích</w:t>
            </w:r>
            <w:proofErr w:type="spellEnd"/>
            <w:r w:rsidRPr="00A6285B">
              <w:rPr>
                <w:rFonts w:eastAsia="Calibri"/>
                <w:b/>
                <w:bCs/>
                <w:szCs w:val="28"/>
              </w:rPr>
              <w:t xml:space="preserve">, </w:t>
            </w:r>
            <w:proofErr w:type="spellStart"/>
            <w:r w:rsidRPr="00A6285B">
              <w:rPr>
                <w:rFonts w:eastAsia="Calibri"/>
                <w:b/>
                <w:bCs/>
                <w:szCs w:val="28"/>
              </w:rPr>
              <w:t>yêu</w:t>
            </w:r>
            <w:proofErr w:type="spellEnd"/>
            <w:r w:rsidRPr="00A6285B">
              <w:rPr>
                <w:rFonts w:eastAsia="Calibri"/>
                <w:b/>
                <w:bCs/>
                <w:szCs w:val="28"/>
              </w:rPr>
              <w:t xml:space="preserve"> </w:t>
            </w:r>
            <w:proofErr w:type="spellStart"/>
            <w:r w:rsidRPr="00A6285B">
              <w:rPr>
                <w:rFonts w:eastAsia="Calibri"/>
                <w:b/>
                <w:bCs/>
                <w:szCs w:val="28"/>
              </w:rPr>
              <w:t>cầu</w:t>
            </w:r>
            <w:proofErr w:type="spellEnd"/>
          </w:p>
          <w:p w14:paraId="3B4F24A3"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cách</w:t>
            </w:r>
            <w:proofErr w:type="spellEnd"/>
            <w:r w:rsidRPr="00A6285B">
              <w:rPr>
                <w:rFonts w:eastAsia="Calibri"/>
                <w:szCs w:val="28"/>
              </w:rPr>
              <w:t xml:space="preserve"> </w:t>
            </w:r>
            <w:proofErr w:type="spellStart"/>
            <w:r w:rsidRPr="00A6285B">
              <w:rPr>
                <w:rFonts w:eastAsia="Calibri"/>
                <w:szCs w:val="28"/>
              </w:rPr>
              <w:t>lấy</w:t>
            </w:r>
            <w:proofErr w:type="spellEnd"/>
            <w:r w:rsidRPr="00A6285B">
              <w:rPr>
                <w:rFonts w:eastAsia="Calibri"/>
                <w:szCs w:val="28"/>
              </w:rPr>
              <w:t xml:space="preserve"> - </w:t>
            </w:r>
            <w:proofErr w:type="spellStart"/>
            <w:r w:rsidRPr="00A6285B">
              <w:rPr>
                <w:rFonts w:eastAsia="Calibri"/>
                <w:szCs w:val="28"/>
              </w:rPr>
              <w:t>cất</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đúng</w:t>
            </w:r>
            <w:proofErr w:type="spellEnd"/>
            <w:r w:rsidRPr="00A6285B">
              <w:rPr>
                <w:rFonts w:eastAsia="Calibri"/>
                <w:szCs w:val="28"/>
              </w:rPr>
              <w:t xml:space="preserve"> </w:t>
            </w:r>
            <w:proofErr w:type="spellStart"/>
            <w:r w:rsidRPr="00A6285B">
              <w:rPr>
                <w:rFonts w:eastAsia="Calibri"/>
                <w:szCs w:val="28"/>
              </w:rPr>
              <w:t>nơi</w:t>
            </w:r>
            <w:proofErr w:type="spellEnd"/>
            <w:r w:rsidRPr="00A6285B">
              <w:rPr>
                <w:rFonts w:eastAsia="Calibri"/>
                <w:szCs w:val="28"/>
              </w:rPr>
              <w:t xml:space="preserve"> </w:t>
            </w:r>
            <w:proofErr w:type="spellStart"/>
            <w:r w:rsidRPr="00A6285B">
              <w:rPr>
                <w:rFonts w:eastAsia="Calibri"/>
                <w:szCs w:val="28"/>
              </w:rPr>
              <w:t>quy</w:t>
            </w:r>
            <w:proofErr w:type="spellEnd"/>
            <w:r w:rsidRPr="00A6285B">
              <w:rPr>
                <w:rFonts w:eastAsia="Calibri"/>
                <w:szCs w:val="28"/>
              </w:rPr>
              <w:t xml:space="preserve"> </w:t>
            </w:r>
            <w:proofErr w:type="spellStart"/>
            <w:r w:rsidRPr="00A6285B">
              <w:rPr>
                <w:rFonts w:eastAsia="Calibri"/>
                <w:szCs w:val="28"/>
              </w:rPr>
              <w:t>định</w:t>
            </w:r>
            <w:proofErr w:type="spellEnd"/>
            <w:r w:rsidRPr="00A6285B">
              <w:rPr>
                <w:rFonts w:eastAsia="Calibri"/>
                <w:szCs w:val="28"/>
              </w:rPr>
              <w:t>.</w:t>
            </w:r>
          </w:p>
          <w:p w14:paraId="663D4C71"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xem</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đúng</w:t>
            </w:r>
            <w:proofErr w:type="spellEnd"/>
            <w:r w:rsidRPr="00A6285B">
              <w:rPr>
                <w:rFonts w:eastAsia="Calibri"/>
                <w:szCs w:val="28"/>
              </w:rPr>
              <w:t xml:space="preserve"> </w:t>
            </w:r>
            <w:proofErr w:type="spellStart"/>
            <w:r w:rsidRPr="00A6285B">
              <w:rPr>
                <w:rFonts w:eastAsia="Calibri"/>
                <w:szCs w:val="28"/>
              </w:rPr>
              <w:t>tư</w:t>
            </w:r>
            <w:proofErr w:type="spellEnd"/>
            <w:r w:rsidRPr="00A6285B">
              <w:rPr>
                <w:rFonts w:eastAsia="Calibri"/>
                <w:szCs w:val="28"/>
              </w:rPr>
              <w:t xml:space="preserve"> </w:t>
            </w:r>
            <w:proofErr w:type="spellStart"/>
            <w:r w:rsidRPr="00A6285B">
              <w:rPr>
                <w:rFonts w:eastAsia="Calibri"/>
                <w:szCs w:val="28"/>
              </w:rPr>
              <w:t>thế</w:t>
            </w:r>
            <w:proofErr w:type="spellEnd"/>
            <w:r w:rsidRPr="00A6285B">
              <w:rPr>
                <w:rFonts w:eastAsia="Calibri"/>
                <w:szCs w:val="28"/>
              </w:rPr>
              <w:t xml:space="preserve">, </w:t>
            </w:r>
            <w:proofErr w:type="spellStart"/>
            <w:r w:rsidRPr="00A6285B">
              <w:rPr>
                <w:rFonts w:eastAsia="Calibri"/>
                <w:szCs w:val="28"/>
              </w:rPr>
              <w:t>giữ</w:t>
            </w:r>
            <w:proofErr w:type="spellEnd"/>
            <w:r w:rsidRPr="00A6285B">
              <w:rPr>
                <w:rFonts w:eastAsia="Calibri"/>
                <w:szCs w:val="28"/>
              </w:rPr>
              <w:t xml:space="preserve"> </w:t>
            </w:r>
            <w:proofErr w:type="spellStart"/>
            <w:r w:rsidRPr="00A6285B">
              <w:rPr>
                <w:rFonts w:eastAsia="Calibri"/>
                <w:szCs w:val="28"/>
              </w:rPr>
              <w:t>gìn</w:t>
            </w:r>
            <w:proofErr w:type="spellEnd"/>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làm</w:t>
            </w:r>
            <w:proofErr w:type="spellEnd"/>
            <w:r w:rsidRPr="00A6285B">
              <w:rPr>
                <w:rFonts w:eastAsia="Calibri"/>
                <w:szCs w:val="28"/>
              </w:rPr>
              <w:t xml:space="preserve"> </w:t>
            </w:r>
            <w:proofErr w:type="spellStart"/>
            <w:r w:rsidRPr="00A6285B">
              <w:rPr>
                <w:rFonts w:eastAsia="Calibri"/>
                <w:szCs w:val="28"/>
              </w:rPr>
              <w:t>rách</w:t>
            </w:r>
            <w:proofErr w:type="spellEnd"/>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vứt</w:t>
            </w:r>
            <w:proofErr w:type="spellEnd"/>
            <w:r w:rsidRPr="00A6285B">
              <w:rPr>
                <w:rFonts w:eastAsia="Calibri"/>
                <w:szCs w:val="28"/>
              </w:rPr>
              <w:t xml:space="preserve"> </w:t>
            </w:r>
            <w:proofErr w:type="spellStart"/>
            <w:r w:rsidRPr="00A6285B">
              <w:rPr>
                <w:rFonts w:eastAsia="Calibri"/>
                <w:szCs w:val="28"/>
              </w:rPr>
              <w:t>bừa</w:t>
            </w:r>
            <w:proofErr w:type="spellEnd"/>
            <w:r w:rsidRPr="00A6285B">
              <w:rPr>
                <w:rFonts w:eastAsia="Calibri"/>
                <w:szCs w:val="28"/>
              </w:rPr>
              <w:t xml:space="preserve"> </w:t>
            </w:r>
            <w:proofErr w:type="spellStart"/>
            <w:r w:rsidRPr="00A6285B">
              <w:rPr>
                <w:rFonts w:eastAsia="Calibri"/>
                <w:szCs w:val="28"/>
              </w:rPr>
              <w:t>bãi</w:t>
            </w:r>
            <w:proofErr w:type="spellEnd"/>
          </w:p>
          <w:p w14:paraId="58AA72FA"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cách</w:t>
            </w:r>
            <w:proofErr w:type="spellEnd"/>
            <w:r w:rsidRPr="00A6285B">
              <w:rPr>
                <w:rFonts w:eastAsia="Calibri"/>
                <w:szCs w:val="28"/>
              </w:rPr>
              <w:t xml:space="preserve"> </w:t>
            </w:r>
            <w:proofErr w:type="spellStart"/>
            <w:r w:rsidRPr="00A6285B">
              <w:rPr>
                <w:rFonts w:eastAsia="Calibri"/>
                <w:szCs w:val="28"/>
              </w:rPr>
              <w:t>lựa</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roofErr w:type="spellStart"/>
            <w:r w:rsidRPr="00A6285B">
              <w:rPr>
                <w:rFonts w:eastAsia="Calibri"/>
                <w:szCs w:val="28"/>
              </w:rPr>
              <w:t>xem</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đúng</w:t>
            </w:r>
            <w:proofErr w:type="spellEnd"/>
            <w:r w:rsidRPr="00A6285B">
              <w:rPr>
                <w:rFonts w:eastAsia="Calibri"/>
                <w:szCs w:val="28"/>
              </w:rPr>
              <w:t xml:space="preserve"> </w:t>
            </w:r>
            <w:proofErr w:type="spellStart"/>
            <w:r w:rsidRPr="00A6285B">
              <w:rPr>
                <w:rFonts w:eastAsia="Calibri"/>
                <w:szCs w:val="28"/>
              </w:rPr>
              <w:t>cách</w:t>
            </w:r>
            <w:proofErr w:type="spellEnd"/>
            <w:r w:rsidRPr="00A6285B">
              <w:rPr>
                <w:rFonts w:eastAsia="Calibri"/>
                <w:szCs w:val="28"/>
              </w:rPr>
              <w:t xml:space="preserve">; </w:t>
            </w:r>
            <w:proofErr w:type="spellStart"/>
            <w:r w:rsidRPr="00A6285B">
              <w:rPr>
                <w:rFonts w:eastAsia="Calibri"/>
                <w:szCs w:val="28"/>
              </w:rPr>
              <w:t>hiểu</w:t>
            </w:r>
            <w:proofErr w:type="spellEnd"/>
            <w:r w:rsidRPr="00A6285B">
              <w:rPr>
                <w:rFonts w:eastAsia="Calibri"/>
                <w:szCs w:val="28"/>
              </w:rPr>
              <w:t xml:space="preserve"> </w:t>
            </w:r>
            <w:proofErr w:type="spellStart"/>
            <w:r w:rsidRPr="00A6285B">
              <w:rPr>
                <w:rFonts w:eastAsia="Calibri"/>
                <w:szCs w:val="28"/>
              </w:rPr>
              <w:t>một</w:t>
            </w:r>
            <w:proofErr w:type="spellEnd"/>
            <w:r w:rsidRPr="00A6285B">
              <w:rPr>
                <w:rFonts w:eastAsia="Calibri"/>
                <w:szCs w:val="28"/>
              </w:rPr>
              <w:t xml:space="preserve"> </w:t>
            </w:r>
            <w:proofErr w:type="spellStart"/>
            <w:r w:rsidRPr="00A6285B">
              <w:rPr>
                <w:rFonts w:eastAsia="Calibri"/>
                <w:szCs w:val="28"/>
              </w:rPr>
              <w:t>số</w:t>
            </w:r>
            <w:proofErr w:type="spellEnd"/>
            <w:r w:rsidRPr="00A6285B">
              <w:rPr>
                <w:rFonts w:eastAsia="Calibri"/>
                <w:szCs w:val="28"/>
              </w:rPr>
              <w:t xml:space="preserve"> </w:t>
            </w:r>
            <w:proofErr w:type="spellStart"/>
            <w:r w:rsidRPr="00A6285B">
              <w:rPr>
                <w:rFonts w:eastAsia="Calibri"/>
                <w:szCs w:val="28"/>
              </w:rPr>
              <w:t>nội</w:t>
            </w:r>
            <w:proofErr w:type="spellEnd"/>
            <w:r w:rsidRPr="00A6285B">
              <w:rPr>
                <w:rFonts w:eastAsia="Calibri"/>
                <w:szCs w:val="28"/>
              </w:rPr>
              <w:t xml:space="preserve"> dung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truyện</w:t>
            </w:r>
            <w:proofErr w:type="spellEnd"/>
            <w:r w:rsidRPr="00A6285B">
              <w:rPr>
                <w:rFonts w:eastAsia="Calibri"/>
                <w:szCs w:val="28"/>
              </w:rPr>
              <w:t xml:space="preserve"> </w:t>
            </w:r>
            <w:proofErr w:type="spellStart"/>
            <w:r w:rsidRPr="00A6285B">
              <w:rPr>
                <w:rFonts w:eastAsia="Calibri"/>
                <w:szCs w:val="28"/>
              </w:rPr>
              <w:t>đơn</w:t>
            </w:r>
            <w:proofErr w:type="spellEnd"/>
            <w:r w:rsidRPr="00A6285B">
              <w:rPr>
                <w:rFonts w:eastAsia="Calibri"/>
                <w:szCs w:val="28"/>
              </w:rPr>
              <w:t xml:space="preserve"> </w:t>
            </w:r>
            <w:proofErr w:type="spellStart"/>
            <w:r w:rsidRPr="00A6285B">
              <w:rPr>
                <w:rFonts w:eastAsia="Calibri"/>
                <w:szCs w:val="28"/>
              </w:rPr>
              <w:t>giản</w:t>
            </w:r>
            <w:proofErr w:type="spellEnd"/>
            <w:r w:rsidRPr="00A6285B">
              <w:rPr>
                <w:rFonts w:eastAsia="Calibri"/>
                <w:szCs w:val="28"/>
              </w:rPr>
              <w:t>.</w:t>
            </w:r>
          </w:p>
          <w:p w14:paraId="1E09B830"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trao</w:t>
            </w:r>
            <w:proofErr w:type="spellEnd"/>
            <w:r w:rsidRPr="00A6285B">
              <w:rPr>
                <w:rFonts w:eastAsia="Calibri"/>
                <w:szCs w:val="28"/>
              </w:rPr>
              <w:t xml:space="preserve"> </w:t>
            </w:r>
            <w:proofErr w:type="spellStart"/>
            <w:r w:rsidRPr="00A6285B">
              <w:rPr>
                <w:rFonts w:eastAsia="Calibri"/>
                <w:szCs w:val="28"/>
              </w:rPr>
              <w:t>đổi</w:t>
            </w:r>
            <w:proofErr w:type="spellEnd"/>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làm</w:t>
            </w:r>
            <w:proofErr w:type="spellEnd"/>
            <w:r w:rsidRPr="00A6285B">
              <w:rPr>
                <w:rFonts w:eastAsia="Calibri"/>
                <w:szCs w:val="28"/>
              </w:rPr>
              <w:t xml:space="preserve"> </w:t>
            </w:r>
            <w:proofErr w:type="spellStart"/>
            <w:r w:rsidRPr="00A6285B">
              <w:rPr>
                <w:rFonts w:eastAsia="Calibri"/>
                <w:szCs w:val="28"/>
              </w:rPr>
              <w:t>ồn</w:t>
            </w:r>
            <w:proofErr w:type="spellEnd"/>
          </w:p>
          <w:p w14:paraId="75EBDB55"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lựa</w:t>
            </w:r>
            <w:proofErr w:type="spellEnd"/>
            <w:r w:rsidRPr="00A6285B">
              <w:rPr>
                <w:rFonts w:eastAsia="Calibri"/>
                <w:szCs w:val="28"/>
              </w:rPr>
              <w:t xml:space="preserve"> </w:t>
            </w:r>
            <w:proofErr w:type="spellStart"/>
            <w:r w:rsidRPr="00A6285B">
              <w:rPr>
                <w:rFonts w:eastAsia="Calibri"/>
                <w:szCs w:val="28"/>
              </w:rPr>
              <w:t>chọn</w:t>
            </w:r>
            <w:proofErr w:type="spellEnd"/>
            <w:r w:rsidRPr="00A6285B">
              <w:rPr>
                <w:rFonts w:eastAsia="Calibri"/>
                <w:szCs w:val="28"/>
              </w:rPr>
              <w:t xml:space="preserve"> </w:t>
            </w:r>
            <w:proofErr w:type="spellStart"/>
            <w:r w:rsidRPr="00A6285B">
              <w:rPr>
                <w:rFonts w:eastAsia="Calibri"/>
                <w:szCs w:val="28"/>
              </w:rPr>
              <w:t>đề</w:t>
            </w:r>
            <w:proofErr w:type="spellEnd"/>
            <w:r w:rsidRPr="00A6285B">
              <w:rPr>
                <w:rFonts w:eastAsia="Calibri"/>
                <w:szCs w:val="28"/>
              </w:rPr>
              <w:t xml:space="preserve"> </w:t>
            </w:r>
            <w:proofErr w:type="spellStart"/>
            <w:r w:rsidRPr="00A6285B">
              <w:rPr>
                <w:rFonts w:eastAsia="Calibri"/>
                <w:szCs w:val="28"/>
              </w:rPr>
              <w:t>tài</w:t>
            </w:r>
            <w:proofErr w:type="spellEnd"/>
            <w:r w:rsidRPr="00A6285B">
              <w:rPr>
                <w:rFonts w:eastAsia="Calibri"/>
                <w:szCs w:val="28"/>
              </w:rPr>
              <w:t xml:space="preserve"> </w:t>
            </w:r>
            <w:proofErr w:type="spellStart"/>
            <w:r w:rsidRPr="00A6285B">
              <w:rPr>
                <w:rFonts w:eastAsia="Calibri"/>
                <w:szCs w:val="28"/>
              </w:rPr>
              <w:t>để</w:t>
            </w:r>
            <w:proofErr w:type="spellEnd"/>
            <w:r w:rsidRPr="00A6285B">
              <w:rPr>
                <w:rFonts w:eastAsia="Calibri"/>
                <w:szCs w:val="28"/>
              </w:rPr>
              <w:t xml:space="preserve"> </w:t>
            </w:r>
            <w:proofErr w:type="spellStart"/>
            <w:r w:rsidRPr="00A6285B">
              <w:rPr>
                <w:rFonts w:eastAsia="Calibri"/>
                <w:szCs w:val="28"/>
              </w:rPr>
              <w:t>làm</w:t>
            </w:r>
            <w:proofErr w:type="spellEnd"/>
            <w:r w:rsidRPr="00A6285B">
              <w:rPr>
                <w:rFonts w:eastAsia="Calibri"/>
                <w:szCs w:val="28"/>
              </w:rPr>
              <w:t xml:space="preserve"> </w:t>
            </w:r>
            <w:proofErr w:type="spellStart"/>
            <w:r w:rsidRPr="00A6285B">
              <w:rPr>
                <w:rFonts w:eastAsia="Calibri"/>
                <w:szCs w:val="28"/>
              </w:rPr>
              <w:t>sách</w:t>
            </w:r>
            <w:proofErr w:type="spellEnd"/>
          </w:p>
          <w:p w14:paraId="744A3A2C"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sử</w:t>
            </w:r>
            <w:proofErr w:type="spellEnd"/>
            <w:r w:rsidRPr="00A6285B">
              <w:rPr>
                <w:rFonts w:eastAsia="Calibri"/>
                <w:szCs w:val="28"/>
              </w:rPr>
              <w:t xml:space="preserve"> </w:t>
            </w:r>
            <w:proofErr w:type="spellStart"/>
            <w:r w:rsidRPr="00A6285B">
              <w:rPr>
                <w:rFonts w:eastAsia="Calibri"/>
                <w:szCs w:val="28"/>
              </w:rPr>
              <w:t>dụng</w:t>
            </w:r>
            <w:proofErr w:type="spellEnd"/>
            <w:r w:rsidRPr="00A6285B">
              <w:rPr>
                <w:rFonts w:eastAsia="Calibri"/>
                <w:szCs w:val="28"/>
              </w:rPr>
              <w:t xml:space="preserve"> </w:t>
            </w:r>
            <w:proofErr w:type="spellStart"/>
            <w:r w:rsidRPr="00A6285B">
              <w:rPr>
                <w:rFonts w:eastAsia="Calibri"/>
                <w:szCs w:val="28"/>
              </w:rPr>
              <w:t>bút</w:t>
            </w:r>
            <w:proofErr w:type="spellEnd"/>
            <w:r w:rsidRPr="00A6285B">
              <w:rPr>
                <w:rFonts w:eastAsia="Calibri"/>
                <w:szCs w:val="28"/>
              </w:rPr>
              <w:t xml:space="preserve"> </w:t>
            </w:r>
            <w:proofErr w:type="spellStart"/>
            <w:r w:rsidRPr="00A6285B">
              <w:rPr>
                <w:rFonts w:eastAsia="Calibri"/>
                <w:szCs w:val="28"/>
              </w:rPr>
              <w:t>màu</w:t>
            </w:r>
            <w:proofErr w:type="spellEnd"/>
            <w:r w:rsidRPr="00A6285B">
              <w:rPr>
                <w:rFonts w:eastAsia="Calibri"/>
                <w:szCs w:val="28"/>
              </w:rPr>
              <w:t xml:space="preserve">, </w:t>
            </w:r>
            <w:proofErr w:type="spellStart"/>
            <w:r w:rsidRPr="00A6285B">
              <w:rPr>
                <w:rFonts w:eastAsia="Calibri"/>
                <w:szCs w:val="28"/>
              </w:rPr>
              <w:t>giấy</w:t>
            </w:r>
            <w:proofErr w:type="spellEnd"/>
            <w:r w:rsidRPr="00A6285B">
              <w:rPr>
                <w:rFonts w:eastAsia="Calibri"/>
                <w:szCs w:val="28"/>
              </w:rPr>
              <w:t xml:space="preserve">, </w:t>
            </w:r>
            <w:proofErr w:type="spellStart"/>
            <w:r w:rsidRPr="00A6285B">
              <w:rPr>
                <w:rFonts w:eastAsia="Calibri"/>
                <w:szCs w:val="28"/>
              </w:rPr>
              <w:t>hồ</w:t>
            </w:r>
            <w:proofErr w:type="spellEnd"/>
            <w:r w:rsidRPr="00A6285B">
              <w:rPr>
                <w:rFonts w:eastAsia="Calibri"/>
                <w:szCs w:val="28"/>
              </w:rPr>
              <w:t xml:space="preserve"> </w:t>
            </w:r>
            <w:proofErr w:type="spellStart"/>
            <w:r w:rsidRPr="00A6285B">
              <w:rPr>
                <w:rFonts w:eastAsia="Calibri"/>
                <w:szCs w:val="28"/>
              </w:rPr>
              <w:t>dán</w:t>
            </w:r>
            <w:proofErr w:type="spellEnd"/>
            <w:r w:rsidRPr="00A6285B">
              <w:rPr>
                <w:rFonts w:eastAsia="Calibri"/>
                <w:szCs w:val="28"/>
              </w:rPr>
              <w:t>…</w:t>
            </w:r>
            <w:proofErr w:type="spellStart"/>
            <w:r w:rsidRPr="00A6285B">
              <w:rPr>
                <w:rFonts w:eastAsia="Calibri"/>
                <w:szCs w:val="28"/>
              </w:rPr>
              <w:t>để</w:t>
            </w:r>
            <w:proofErr w:type="spellEnd"/>
            <w:r w:rsidRPr="00A6285B">
              <w:rPr>
                <w:rFonts w:eastAsia="Calibri"/>
                <w:szCs w:val="28"/>
              </w:rPr>
              <w:t xml:space="preserve"> </w:t>
            </w:r>
            <w:proofErr w:type="spellStart"/>
            <w:r w:rsidRPr="00A6285B">
              <w:rPr>
                <w:rFonts w:eastAsia="Calibri"/>
                <w:szCs w:val="28"/>
              </w:rPr>
              <w:t>tạo</w:t>
            </w:r>
            <w:proofErr w:type="spellEnd"/>
            <w:r w:rsidRPr="00A6285B">
              <w:rPr>
                <w:rFonts w:eastAsia="Calibri"/>
                <w:szCs w:val="28"/>
              </w:rPr>
              <w:t xml:space="preserve"> </w:t>
            </w:r>
            <w:proofErr w:type="spellStart"/>
            <w:r w:rsidRPr="00A6285B">
              <w:rPr>
                <w:rFonts w:eastAsia="Calibri"/>
                <w:szCs w:val="28"/>
              </w:rPr>
              <w:t>ra</w:t>
            </w:r>
            <w:proofErr w:type="spellEnd"/>
            <w:r w:rsidRPr="00A6285B">
              <w:rPr>
                <w:rFonts w:eastAsia="Calibri"/>
                <w:szCs w:val="28"/>
              </w:rPr>
              <w:t xml:space="preserve"> </w:t>
            </w:r>
            <w:proofErr w:type="spellStart"/>
            <w:r w:rsidRPr="00A6285B">
              <w:rPr>
                <w:rFonts w:eastAsia="Calibri"/>
                <w:szCs w:val="28"/>
              </w:rPr>
              <w:t>sách</w:t>
            </w:r>
            <w:proofErr w:type="spellEnd"/>
          </w:p>
          <w:p w14:paraId="5EA69235"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có</w:t>
            </w:r>
            <w:proofErr w:type="spellEnd"/>
            <w:r w:rsidRPr="00A6285B">
              <w:rPr>
                <w:rFonts w:eastAsia="Calibri"/>
                <w:szCs w:val="28"/>
              </w:rPr>
              <w:t xml:space="preserve"> </w:t>
            </w:r>
            <w:proofErr w:type="spellStart"/>
            <w:r w:rsidRPr="00A6285B">
              <w:rPr>
                <w:rFonts w:eastAsia="Calibri"/>
                <w:szCs w:val="28"/>
              </w:rPr>
              <w:t>thể</w:t>
            </w:r>
            <w:proofErr w:type="spellEnd"/>
            <w:r w:rsidRPr="00A6285B">
              <w:rPr>
                <w:rFonts w:eastAsia="Calibri"/>
                <w:szCs w:val="28"/>
              </w:rPr>
              <w:t xml:space="preserve"> </w:t>
            </w:r>
            <w:proofErr w:type="spellStart"/>
            <w:r w:rsidRPr="00A6285B">
              <w:rPr>
                <w:rFonts w:eastAsia="Calibri"/>
                <w:szCs w:val="28"/>
              </w:rPr>
              <w:t>kể</w:t>
            </w:r>
            <w:proofErr w:type="spellEnd"/>
            <w:r w:rsidRPr="00A6285B">
              <w:rPr>
                <w:rFonts w:eastAsia="Calibri"/>
                <w:szCs w:val="28"/>
              </w:rPr>
              <w:t xml:space="preserve"> </w:t>
            </w:r>
            <w:proofErr w:type="spellStart"/>
            <w:r w:rsidRPr="00A6285B">
              <w:rPr>
                <w:rFonts w:eastAsia="Calibri"/>
                <w:szCs w:val="28"/>
              </w:rPr>
              <w:t>lại</w:t>
            </w:r>
            <w:proofErr w:type="spellEnd"/>
            <w:r w:rsidRPr="00A6285B">
              <w:rPr>
                <w:rFonts w:eastAsia="Calibri"/>
                <w:szCs w:val="28"/>
              </w:rPr>
              <w:t xml:space="preserve"> </w:t>
            </w:r>
            <w:proofErr w:type="spellStart"/>
            <w:r w:rsidRPr="00A6285B">
              <w:rPr>
                <w:rFonts w:eastAsia="Calibri"/>
                <w:szCs w:val="28"/>
              </w:rPr>
              <w:t>nội</w:t>
            </w:r>
            <w:proofErr w:type="spellEnd"/>
            <w:r w:rsidRPr="00A6285B">
              <w:rPr>
                <w:rFonts w:eastAsia="Calibri"/>
                <w:szCs w:val="28"/>
              </w:rPr>
              <w:t xml:space="preserve"> dung </w:t>
            </w:r>
            <w:proofErr w:type="spellStart"/>
            <w:r w:rsidRPr="00A6285B">
              <w:rPr>
                <w:rFonts w:eastAsia="Calibri"/>
                <w:szCs w:val="28"/>
              </w:rPr>
              <w:t>bức</w:t>
            </w:r>
            <w:proofErr w:type="spellEnd"/>
            <w:r w:rsidRPr="00A6285B">
              <w:rPr>
                <w:rFonts w:eastAsia="Calibri"/>
                <w:szCs w:val="28"/>
              </w:rPr>
              <w:t xml:space="preserve">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hoặc</w:t>
            </w:r>
            <w:proofErr w:type="spellEnd"/>
            <w:r w:rsidRPr="00A6285B">
              <w:rPr>
                <w:rFonts w:eastAsia="Calibri"/>
                <w:szCs w:val="28"/>
              </w:rPr>
              <w:t xml:space="preserve"> </w:t>
            </w:r>
            <w:proofErr w:type="spellStart"/>
            <w:r w:rsidRPr="00A6285B">
              <w:rPr>
                <w:rFonts w:eastAsia="Calibri"/>
                <w:szCs w:val="28"/>
              </w:rPr>
              <w:t>đọc</w:t>
            </w:r>
            <w:proofErr w:type="spellEnd"/>
            <w:r w:rsidRPr="00A6285B">
              <w:rPr>
                <w:rFonts w:eastAsia="Calibri"/>
                <w:szCs w:val="28"/>
              </w:rPr>
              <w:t xml:space="preserve"> </w:t>
            </w:r>
            <w:proofErr w:type="spellStart"/>
            <w:r w:rsidRPr="00A6285B">
              <w:rPr>
                <w:rFonts w:eastAsia="Calibri"/>
                <w:szCs w:val="28"/>
              </w:rPr>
              <w:t>cuốn</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của</w:t>
            </w:r>
            <w:proofErr w:type="spellEnd"/>
            <w:r w:rsidRPr="00A6285B">
              <w:rPr>
                <w:rFonts w:eastAsia="Calibri"/>
                <w:szCs w:val="28"/>
              </w:rPr>
              <w:t xml:space="preserve"> </w:t>
            </w:r>
            <w:proofErr w:type="spellStart"/>
            <w:r w:rsidRPr="00A6285B">
              <w:rPr>
                <w:rFonts w:eastAsia="Calibri"/>
                <w:szCs w:val="28"/>
              </w:rPr>
              <w:t>mình</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bạn</w:t>
            </w:r>
            <w:proofErr w:type="spellEnd"/>
            <w:r w:rsidRPr="00A6285B">
              <w:rPr>
                <w:rFonts w:eastAsia="Calibri"/>
                <w:szCs w:val="28"/>
              </w:rPr>
              <w:t xml:space="preserve"> </w:t>
            </w:r>
            <w:proofErr w:type="spellStart"/>
            <w:r w:rsidRPr="00A6285B">
              <w:rPr>
                <w:rFonts w:eastAsia="Calibri"/>
                <w:szCs w:val="28"/>
              </w:rPr>
              <w:t>nghe</w:t>
            </w:r>
            <w:proofErr w:type="spellEnd"/>
            <w:r w:rsidRPr="00A6285B">
              <w:rPr>
                <w:rFonts w:eastAsia="Calibri"/>
                <w:szCs w:val="28"/>
              </w:rPr>
              <w:t>.</w:t>
            </w:r>
          </w:p>
          <w:p w14:paraId="3743EE92"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trưng</w:t>
            </w:r>
            <w:proofErr w:type="spellEnd"/>
            <w:r w:rsidRPr="00A6285B">
              <w:rPr>
                <w:rFonts w:eastAsia="Calibri"/>
                <w:szCs w:val="28"/>
              </w:rPr>
              <w:t xml:space="preserve"> </w:t>
            </w:r>
            <w:proofErr w:type="spellStart"/>
            <w:r w:rsidRPr="00A6285B">
              <w:rPr>
                <w:rFonts w:eastAsia="Calibri"/>
                <w:szCs w:val="28"/>
              </w:rPr>
              <w:t>bày</w:t>
            </w:r>
            <w:proofErr w:type="spellEnd"/>
            <w:r w:rsidRPr="00A6285B">
              <w:rPr>
                <w:rFonts w:eastAsia="Calibri"/>
                <w:szCs w:val="28"/>
              </w:rPr>
              <w:t xml:space="preserve"> </w:t>
            </w:r>
            <w:proofErr w:type="spellStart"/>
            <w:r w:rsidRPr="00A6285B">
              <w:rPr>
                <w:rFonts w:eastAsia="Calibri"/>
                <w:szCs w:val="28"/>
              </w:rPr>
              <w:t>sản</w:t>
            </w:r>
            <w:proofErr w:type="spellEnd"/>
            <w:r w:rsidRPr="00A6285B">
              <w:rPr>
                <w:rFonts w:eastAsia="Calibri"/>
                <w:szCs w:val="28"/>
              </w:rPr>
              <w:t xml:space="preserve"> </w:t>
            </w:r>
            <w:proofErr w:type="spellStart"/>
            <w:r w:rsidRPr="00A6285B">
              <w:rPr>
                <w:rFonts w:eastAsia="Calibri"/>
                <w:szCs w:val="28"/>
              </w:rPr>
              <w:t>phẩm</w:t>
            </w:r>
            <w:proofErr w:type="spellEnd"/>
            <w:r w:rsidRPr="00A6285B">
              <w:rPr>
                <w:rFonts w:eastAsia="Calibri"/>
                <w:szCs w:val="28"/>
              </w:rPr>
              <w:t xml:space="preserve"> </w:t>
            </w:r>
            <w:proofErr w:type="spellStart"/>
            <w:r w:rsidRPr="00A6285B">
              <w:rPr>
                <w:rFonts w:eastAsia="Calibri"/>
                <w:szCs w:val="28"/>
              </w:rPr>
              <w:t>tại</w:t>
            </w:r>
            <w:proofErr w:type="spellEnd"/>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thư</w:t>
            </w:r>
            <w:proofErr w:type="spellEnd"/>
            <w:r w:rsidRPr="00A6285B">
              <w:rPr>
                <w:rFonts w:eastAsia="Calibri"/>
                <w:szCs w:val="28"/>
              </w:rPr>
              <w:t xml:space="preserve"> </w:t>
            </w:r>
            <w:proofErr w:type="spellStart"/>
            <w:r w:rsidRPr="00A6285B">
              <w:rPr>
                <w:rFonts w:eastAsia="Calibri"/>
                <w:szCs w:val="28"/>
              </w:rPr>
              <w:t>viện</w:t>
            </w:r>
            <w:proofErr w:type="spellEnd"/>
            <w:r w:rsidRPr="00A6285B">
              <w:rPr>
                <w:rFonts w:eastAsia="Calibri"/>
                <w:szCs w:val="28"/>
              </w:rPr>
              <w:t xml:space="preserve"> </w:t>
            </w:r>
            <w:proofErr w:type="spellStart"/>
            <w:r w:rsidRPr="00A6285B">
              <w:rPr>
                <w:rFonts w:eastAsia="Calibri"/>
                <w:szCs w:val="28"/>
              </w:rPr>
              <w:t>để</w:t>
            </w:r>
            <w:proofErr w:type="spellEnd"/>
            <w:r w:rsidRPr="00A6285B">
              <w:rPr>
                <w:rFonts w:eastAsia="Calibri"/>
                <w:szCs w:val="28"/>
              </w:rPr>
              <w:t xml:space="preserve"> </w:t>
            </w:r>
            <w:proofErr w:type="spellStart"/>
            <w:r w:rsidRPr="00A6285B">
              <w:rPr>
                <w:rFonts w:eastAsia="Calibri"/>
                <w:szCs w:val="28"/>
              </w:rPr>
              <w:t>cả</w:t>
            </w:r>
            <w:proofErr w:type="spellEnd"/>
            <w:r w:rsidRPr="00A6285B">
              <w:rPr>
                <w:rFonts w:eastAsia="Calibri"/>
                <w:szCs w:val="28"/>
              </w:rPr>
              <w:t xml:space="preserve"> </w:t>
            </w:r>
            <w:proofErr w:type="spellStart"/>
            <w:r w:rsidRPr="00A6285B">
              <w:rPr>
                <w:rFonts w:eastAsia="Calibri"/>
                <w:szCs w:val="28"/>
              </w:rPr>
              <w:t>lớp</w:t>
            </w:r>
            <w:proofErr w:type="spellEnd"/>
            <w:r w:rsidRPr="00A6285B">
              <w:rPr>
                <w:rFonts w:eastAsia="Calibri"/>
                <w:szCs w:val="28"/>
              </w:rPr>
              <w:t xml:space="preserve"> </w:t>
            </w:r>
            <w:proofErr w:type="spellStart"/>
            <w:r w:rsidRPr="00A6285B">
              <w:rPr>
                <w:rFonts w:eastAsia="Calibri"/>
                <w:szCs w:val="28"/>
              </w:rPr>
              <w:t>cùng</w:t>
            </w:r>
            <w:proofErr w:type="spellEnd"/>
            <w:r w:rsidRPr="00A6285B">
              <w:rPr>
                <w:rFonts w:eastAsia="Calibri"/>
                <w:szCs w:val="28"/>
              </w:rPr>
              <w:t xml:space="preserve"> </w:t>
            </w:r>
            <w:proofErr w:type="spellStart"/>
            <w:r w:rsidRPr="00A6285B">
              <w:rPr>
                <w:rFonts w:eastAsia="Calibri"/>
                <w:szCs w:val="28"/>
              </w:rPr>
              <w:t>xem</w:t>
            </w:r>
            <w:proofErr w:type="spellEnd"/>
            <w:r w:rsidRPr="00A6285B">
              <w:rPr>
                <w:rFonts w:eastAsia="Calibri"/>
                <w:szCs w:val="28"/>
              </w:rPr>
              <w:t>.</w:t>
            </w:r>
          </w:p>
          <w:p w14:paraId="44241F6B"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Hình</w:t>
            </w:r>
            <w:proofErr w:type="spellEnd"/>
            <w:r w:rsidRPr="00A6285B">
              <w:rPr>
                <w:rFonts w:eastAsia="Calibri"/>
                <w:szCs w:val="28"/>
              </w:rPr>
              <w:t xml:space="preserve"> </w:t>
            </w:r>
            <w:proofErr w:type="spellStart"/>
            <w:r w:rsidRPr="00A6285B">
              <w:rPr>
                <w:rFonts w:eastAsia="Calibri"/>
                <w:szCs w:val="28"/>
              </w:rPr>
              <w:t>thành</w:t>
            </w:r>
            <w:proofErr w:type="spellEnd"/>
            <w:r w:rsidRPr="00A6285B">
              <w:rPr>
                <w:rFonts w:eastAsia="Calibri"/>
                <w:szCs w:val="28"/>
              </w:rPr>
              <w:t xml:space="preserve"> </w:t>
            </w:r>
            <w:proofErr w:type="spellStart"/>
            <w:r w:rsidRPr="00A6285B">
              <w:rPr>
                <w:rFonts w:eastAsia="Calibri"/>
                <w:szCs w:val="28"/>
              </w:rPr>
              <w:t>tình</w:t>
            </w:r>
            <w:proofErr w:type="spellEnd"/>
            <w:r w:rsidRPr="00A6285B">
              <w:rPr>
                <w:rFonts w:eastAsia="Calibri"/>
                <w:szCs w:val="28"/>
              </w:rPr>
              <w:t xml:space="preserve"> </w:t>
            </w:r>
            <w:proofErr w:type="spellStart"/>
            <w:r w:rsidRPr="00A6285B">
              <w:rPr>
                <w:rFonts w:eastAsia="Calibri"/>
                <w:szCs w:val="28"/>
              </w:rPr>
              <w:t>cảm</w:t>
            </w:r>
            <w:proofErr w:type="spellEnd"/>
            <w:r w:rsidRPr="00A6285B">
              <w:rPr>
                <w:rFonts w:eastAsia="Calibri"/>
                <w:szCs w:val="28"/>
              </w:rPr>
              <w:t xml:space="preserve"> </w:t>
            </w:r>
            <w:proofErr w:type="spellStart"/>
            <w:r w:rsidRPr="00A6285B">
              <w:rPr>
                <w:rFonts w:eastAsia="Calibri"/>
                <w:szCs w:val="28"/>
              </w:rPr>
              <w:t>gắn</w:t>
            </w:r>
            <w:proofErr w:type="spellEnd"/>
            <w:r w:rsidRPr="00A6285B">
              <w:rPr>
                <w:rFonts w:eastAsia="Calibri"/>
                <w:szCs w:val="28"/>
              </w:rPr>
              <w:t xml:space="preserve"> </w:t>
            </w:r>
            <w:proofErr w:type="spellStart"/>
            <w:r w:rsidRPr="00A6285B">
              <w:rPr>
                <w:rFonts w:eastAsia="Calibri"/>
                <w:szCs w:val="28"/>
              </w:rPr>
              <w:t>bó</w:t>
            </w:r>
            <w:proofErr w:type="spellEnd"/>
            <w:r w:rsidRPr="00A6285B">
              <w:rPr>
                <w:rFonts w:eastAsia="Calibri"/>
                <w:szCs w:val="28"/>
              </w:rPr>
              <w:t xml:space="preserve"> </w:t>
            </w:r>
            <w:proofErr w:type="spellStart"/>
            <w:r w:rsidRPr="00A6285B">
              <w:rPr>
                <w:rFonts w:eastAsia="Calibri"/>
                <w:szCs w:val="28"/>
              </w:rPr>
              <w:t>với</w:t>
            </w:r>
            <w:proofErr w:type="spellEnd"/>
            <w:r w:rsidRPr="00A6285B">
              <w:rPr>
                <w:rFonts w:eastAsia="Calibri"/>
                <w:szCs w:val="28"/>
              </w:rPr>
              <w:t xml:space="preserve"> </w:t>
            </w:r>
            <w:proofErr w:type="spellStart"/>
            <w:r w:rsidRPr="00A6285B">
              <w:rPr>
                <w:rFonts w:eastAsia="Calibri"/>
                <w:szCs w:val="28"/>
              </w:rPr>
              <w:t>sách</w:t>
            </w:r>
            <w:proofErr w:type="spellEnd"/>
            <w:r w:rsidRPr="00A6285B">
              <w:rPr>
                <w:rFonts w:eastAsia="Calibri"/>
                <w:szCs w:val="28"/>
              </w:rPr>
              <w:t xml:space="preserve">, </w:t>
            </w:r>
            <w:proofErr w:type="spellStart"/>
            <w:r w:rsidRPr="00A6285B">
              <w:rPr>
                <w:rFonts w:eastAsia="Calibri"/>
                <w:szCs w:val="28"/>
              </w:rPr>
              <w:t>thích</w:t>
            </w:r>
            <w:proofErr w:type="spellEnd"/>
            <w:r w:rsidRPr="00A6285B">
              <w:rPr>
                <w:rFonts w:eastAsia="Calibri"/>
                <w:szCs w:val="28"/>
              </w:rPr>
              <w:t xml:space="preserve"> </w:t>
            </w:r>
            <w:proofErr w:type="spellStart"/>
            <w:r w:rsidRPr="00A6285B">
              <w:rPr>
                <w:rFonts w:eastAsia="Calibri"/>
                <w:szCs w:val="28"/>
              </w:rPr>
              <w:t>đến</w:t>
            </w:r>
            <w:proofErr w:type="spellEnd"/>
            <w:r w:rsidRPr="00A6285B">
              <w:rPr>
                <w:rFonts w:eastAsia="Calibri"/>
                <w:szCs w:val="28"/>
              </w:rPr>
              <w:t xml:space="preserve"> </w:t>
            </w:r>
            <w:proofErr w:type="spellStart"/>
            <w:r w:rsidRPr="00A6285B">
              <w:rPr>
                <w:rFonts w:eastAsia="Calibri"/>
                <w:szCs w:val="28"/>
              </w:rPr>
              <w:t>chơi</w:t>
            </w:r>
            <w:proofErr w:type="spellEnd"/>
            <w:r w:rsidRPr="00A6285B">
              <w:rPr>
                <w:rFonts w:eastAsia="Calibri"/>
                <w:szCs w:val="28"/>
              </w:rPr>
              <w:t xml:space="preserve"> </w:t>
            </w:r>
            <w:proofErr w:type="spellStart"/>
            <w:r w:rsidRPr="00A6285B">
              <w:rPr>
                <w:rFonts w:eastAsia="Calibri"/>
                <w:szCs w:val="28"/>
              </w:rPr>
              <w:t>góc</w:t>
            </w:r>
            <w:proofErr w:type="spellEnd"/>
            <w:r w:rsidRPr="00A6285B">
              <w:rPr>
                <w:rFonts w:eastAsia="Calibri"/>
                <w:szCs w:val="28"/>
              </w:rPr>
              <w:t xml:space="preserve"> </w:t>
            </w:r>
            <w:proofErr w:type="spellStart"/>
            <w:r w:rsidRPr="00A6285B">
              <w:rPr>
                <w:rFonts w:eastAsia="Calibri"/>
                <w:szCs w:val="28"/>
              </w:rPr>
              <w:t>thư</w:t>
            </w:r>
            <w:proofErr w:type="spellEnd"/>
            <w:r w:rsidRPr="00A6285B">
              <w:rPr>
                <w:rFonts w:eastAsia="Calibri"/>
                <w:szCs w:val="28"/>
              </w:rPr>
              <w:t xml:space="preserve"> </w:t>
            </w:r>
            <w:proofErr w:type="spellStart"/>
            <w:r w:rsidRPr="00A6285B">
              <w:rPr>
                <w:rFonts w:eastAsia="Calibri"/>
                <w:szCs w:val="28"/>
              </w:rPr>
              <w:t>viện</w:t>
            </w:r>
            <w:proofErr w:type="spellEnd"/>
            <w:r w:rsidRPr="00A6285B">
              <w:rPr>
                <w:rFonts w:eastAsia="Calibri"/>
                <w:szCs w:val="28"/>
              </w:rPr>
              <w:t>.</w:t>
            </w:r>
          </w:p>
          <w:p w14:paraId="38D6378B" w14:textId="77777777" w:rsidR="00A6285B" w:rsidRPr="00A6285B" w:rsidRDefault="00A6285B" w:rsidP="00A6285B">
            <w:pPr>
              <w:pBdr>
                <w:top w:val="nil"/>
                <w:left w:val="nil"/>
                <w:bottom w:val="nil"/>
                <w:right w:val="nil"/>
                <w:between w:val="nil"/>
              </w:pBdr>
              <w:spacing w:before="60" w:after="0" w:line="240" w:lineRule="auto"/>
              <w:jc w:val="both"/>
              <w:rPr>
                <w:rFonts w:eastAsia="Calibri"/>
                <w:color w:val="000000"/>
                <w:szCs w:val="28"/>
              </w:rPr>
            </w:pPr>
            <w:r w:rsidRPr="00A6285B">
              <w:rPr>
                <w:rFonts w:eastAsia="Calibri"/>
                <w:color w:val="000000"/>
                <w:szCs w:val="28"/>
              </w:rPr>
              <w:t xml:space="preserve">- Thu </w:t>
            </w:r>
            <w:proofErr w:type="spellStart"/>
            <w:r w:rsidRPr="00A6285B">
              <w:rPr>
                <w:rFonts w:eastAsia="Calibri"/>
                <w:color w:val="000000"/>
                <w:szCs w:val="28"/>
              </w:rPr>
              <w:t>dọn</w:t>
            </w:r>
            <w:proofErr w:type="spellEnd"/>
            <w:r w:rsidRPr="00A6285B">
              <w:rPr>
                <w:rFonts w:eastAsia="Calibri"/>
                <w:color w:val="000000"/>
                <w:szCs w:val="28"/>
              </w:rPr>
              <w:t xml:space="preserve"> </w:t>
            </w:r>
            <w:proofErr w:type="spellStart"/>
            <w:r w:rsidRPr="00A6285B">
              <w:rPr>
                <w:rFonts w:eastAsia="Calibri"/>
                <w:color w:val="000000"/>
                <w:szCs w:val="28"/>
              </w:rPr>
              <w:t>đồ</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vào</w:t>
            </w:r>
            <w:proofErr w:type="spellEnd"/>
            <w:r w:rsidRPr="00A6285B">
              <w:rPr>
                <w:rFonts w:eastAsia="Calibri"/>
                <w:color w:val="000000"/>
                <w:szCs w:val="28"/>
              </w:rPr>
              <w:t xml:space="preserve"> </w:t>
            </w:r>
            <w:proofErr w:type="spellStart"/>
            <w:r w:rsidRPr="00A6285B">
              <w:rPr>
                <w:rFonts w:eastAsia="Calibri"/>
                <w:color w:val="000000"/>
                <w:szCs w:val="28"/>
              </w:rPr>
              <w:t>đúng</w:t>
            </w:r>
            <w:proofErr w:type="spellEnd"/>
            <w:r w:rsidRPr="00A6285B">
              <w:rPr>
                <w:rFonts w:eastAsia="Calibri"/>
                <w:color w:val="000000"/>
                <w:szCs w:val="28"/>
              </w:rPr>
              <w:t xml:space="preserve"> </w:t>
            </w:r>
            <w:proofErr w:type="spellStart"/>
            <w:r w:rsidRPr="00A6285B">
              <w:rPr>
                <w:rFonts w:eastAsia="Calibri"/>
                <w:color w:val="000000"/>
                <w:szCs w:val="28"/>
              </w:rPr>
              <w:t>nơi</w:t>
            </w:r>
            <w:proofErr w:type="spellEnd"/>
            <w:r w:rsidRPr="00A6285B">
              <w:rPr>
                <w:rFonts w:eastAsia="Calibri"/>
                <w:color w:val="000000"/>
                <w:szCs w:val="28"/>
              </w:rPr>
              <w:t xml:space="preserve"> </w:t>
            </w:r>
            <w:proofErr w:type="spellStart"/>
            <w:r w:rsidRPr="00A6285B">
              <w:rPr>
                <w:rFonts w:eastAsia="Calibri"/>
                <w:color w:val="000000"/>
                <w:szCs w:val="28"/>
              </w:rPr>
              <w:t>quy</w:t>
            </w:r>
            <w:proofErr w:type="spellEnd"/>
            <w:r w:rsidRPr="00A6285B">
              <w:rPr>
                <w:rFonts w:eastAsia="Calibri"/>
                <w:color w:val="000000"/>
                <w:szCs w:val="28"/>
              </w:rPr>
              <w:t xml:space="preserve"> </w:t>
            </w:r>
            <w:proofErr w:type="spellStart"/>
            <w:r w:rsidRPr="00A6285B">
              <w:rPr>
                <w:rFonts w:eastAsia="Calibri"/>
                <w:color w:val="000000"/>
                <w:szCs w:val="28"/>
              </w:rPr>
              <w:t>định</w:t>
            </w:r>
            <w:proofErr w:type="spellEnd"/>
            <w:r w:rsidRPr="00A6285B">
              <w:rPr>
                <w:rFonts w:eastAsia="Calibri"/>
                <w:color w:val="000000"/>
                <w:szCs w:val="28"/>
              </w:rPr>
              <w:t>.</w:t>
            </w:r>
          </w:p>
          <w:p w14:paraId="0D1DAA03"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b) </w:t>
            </w:r>
            <w:proofErr w:type="spellStart"/>
            <w:r w:rsidRPr="00A6285B">
              <w:rPr>
                <w:rFonts w:eastAsia="Calibri"/>
                <w:b/>
                <w:bCs/>
                <w:color w:val="000000"/>
                <w:szCs w:val="28"/>
              </w:rPr>
              <w:t>Chuẩn</w:t>
            </w:r>
            <w:proofErr w:type="spellEnd"/>
            <w:r w:rsidRPr="00A6285B">
              <w:rPr>
                <w:rFonts w:eastAsia="Calibri"/>
                <w:b/>
                <w:bCs/>
                <w:color w:val="000000"/>
                <w:szCs w:val="28"/>
              </w:rPr>
              <w:t xml:space="preserve"> </w:t>
            </w:r>
            <w:proofErr w:type="spellStart"/>
            <w:r w:rsidRPr="00A6285B">
              <w:rPr>
                <w:rFonts w:eastAsia="Calibri"/>
                <w:b/>
                <w:bCs/>
                <w:color w:val="000000"/>
                <w:szCs w:val="28"/>
              </w:rPr>
              <w:t>bị</w:t>
            </w:r>
            <w:proofErr w:type="spellEnd"/>
          </w:p>
          <w:p w14:paraId="460FF8C0"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Góc</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thoáng</w:t>
            </w:r>
            <w:proofErr w:type="spellEnd"/>
            <w:r w:rsidRPr="00A6285B">
              <w:rPr>
                <w:rFonts w:eastAsia="Calibri"/>
                <w:color w:val="000000"/>
                <w:szCs w:val="28"/>
              </w:rPr>
              <w:t xml:space="preserve">, </w:t>
            </w:r>
            <w:proofErr w:type="spellStart"/>
            <w:r w:rsidRPr="00A6285B">
              <w:rPr>
                <w:rFonts w:eastAsia="Calibri"/>
                <w:color w:val="000000"/>
                <w:szCs w:val="28"/>
              </w:rPr>
              <w:t>sáng</w:t>
            </w:r>
            <w:proofErr w:type="spellEnd"/>
          </w:p>
          <w:p w14:paraId="6DC6B869"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Tranh, </w:t>
            </w:r>
            <w:proofErr w:type="spellStart"/>
            <w:r w:rsidRPr="00A6285B">
              <w:rPr>
                <w:rFonts w:eastAsia="Calibri"/>
                <w:color w:val="000000"/>
                <w:szCs w:val="28"/>
              </w:rPr>
              <w:t>ảnh</w:t>
            </w:r>
            <w:proofErr w:type="spellEnd"/>
            <w:r w:rsidRPr="00A6285B">
              <w:rPr>
                <w:rFonts w:eastAsia="Calibri"/>
                <w:color w:val="000000"/>
                <w:szCs w:val="28"/>
              </w:rPr>
              <w:t xml:space="preserve"> </w:t>
            </w:r>
            <w:proofErr w:type="spellStart"/>
            <w:r w:rsidRPr="00A6285B">
              <w:rPr>
                <w:rFonts w:eastAsia="Calibri"/>
                <w:color w:val="000000"/>
                <w:szCs w:val="28"/>
              </w:rPr>
              <w:t>về</w:t>
            </w:r>
            <w:proofErr w:type="spellEnd"/>
            <w:r w:rsidRPr="00A6285B">
              <w:rPr>
                <w:rFonts w:eastAsia="Calibri"/>
                <w:color w:val="000000"/>
                <w:szCs w:val="28"/>
              </w:rPr>
              <w:t xml:space="preserve"> </w:t>
            </w:r>
            <w:proofErr w:type="spellStart"/>
            <w:r w:rsidRPr="00A6285B">
              <w:rPr>
                <w:rFonts w:eastAsia="Calibri"/>
                <w:color w:val="000000"/>
                <w:szCs w:val="28"/>
              </w:rPr>
              <w:t>chủ</w:t>
            </w:r>
            <w:proofErr w:type="spellEnd"/>
            <w:r w:rsidRPr="00A6285B">
              <w:rPr>
                <w:rFonts w:eastAsia="Calibri"/>
                <w:color w:val="000000"/>
                <w:szCs w:val="28"/>
              </w:rPr>
              <w:t xml:space="preserve"> </w:t>
            </w:r>
            <w:proofErr w:type="spellStart"/>
            <w:r w:rsidRPr="00A6285B">
              <w:rPr>
                <w:rFonts w:eastAsia="Calibri"/>
                <w:color w:val="000000"/>
                <w:szCs w:val="28"/>
              </w:rPr>
              <w:t>đề</w:t>
            </w:r>
            <w:proofErr w:type="spellEnd"/>
            <w:r w:rsidRPr="00A6285B">
              <w:rPr>
                <w:rFonts w:eastAsia="Calibri"/>
                <w:color w:val="000000"/>
                <w:szCs w:val="28"/>
              </w:rPr>
              <w:t xml:space="preserve">, </w:t>
            </w:r>
            <w:proofErr w:type="spellStart"/>
            <w:r w:rsidRPr="00A6285B">
              <w:rPr>
                <w:rFonts w:eastAsia="Calibri"/>
                <w:color w:val="000000"/>
                <w:szCs w:val="28"/>
              </w:rPr>
              <w:t>sách</w:t>
            </w:r>
            <w:proofErr w:type="spellEnd"/>
            <w:r w:rsidRPr="00A6285B">
              <w:rPr>
                <w:rFonts w:eastAsia="Calibri"/>
                <w:color w:val="000000"/>
                <w:szCs w:val="28"/>
              </w:rPr>
              <w:t xml:space="preserve"> </w:t>
            </w:r>
            <w:proofErr w:type="spellStart"/>
            <w:r w:rsidRPr="00A6285B">
              <w:rPr>
                <w:rFonts w:eastAsia="Calibri"/>
                <w:color w:val="000000"/>
                <w:szCs w:val="28"/>
              </w:rPr>
              <w:t>truyện</w:t>
            </w:r>
            <w:proofErr w:type="spellEnd"/>
          </w:p>
          <w:p w14:paraId="7B9D8C1A"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Giấy</w:t>
            </w:r>
            <w:proofErr w:type="spellEnd"/>
            <w:r w:rsidRPr="00A6285B">
              <w:rPr>
                <w:rFonts w:eastAsia="Calibri"/>
                <w:color w:val="000000"/>
                <w:szCs w:val="28"/>
              </w:rPr>
              <w:t xml:space="preserve"> A4, </w:t>
            </w:r>
            <w:proofErr w:type="spellStart"/>
            <w:r w:rsidRPr="00A6285B">
              <w:rPr>
                <w:rFonts w:eastAsia="Calibri"/>
                <w:color w:val="000000"/>
                <w:szCs w:val="28"/>
              </w:rPr>
              <w:t>giấy</w:t>
            </w:r>
            <w:proofErr w:type="spellEnd"/>
            <w:r w:rsidRPr="00A6285B">
              <w:rPr>
                <w:rFonts w:eastAsia="Calibri"/>
                <w:color w:val="000000"/>
                <w:szCs w:val="28"/>
              </w:rPr>
              <w:t xml:space="preserve"> </w:t>
            </w:r>
            <w:proofErr w:type="spellStart"/>
            <w:r w:rsidRPr="00A6285B">
              <w:rPr>
                <w:rFonts w:eastAsia="Calibri"/>
                <w:color w:val="000000"/>
                <w:szCs w:val="28"/>
              </w:rPr>
              <w:t>màu</w:t>
            </w:r>
            <w:proofErr w:type="spellEnd"/>
            <w:r w:rsidRPr="00A6285B">
              <w:rPr>
                <w:rFonts w:eastAsia="Calibri"/>
                <w:color w:val="000000"/>
                <w:szCs w:val="28"/>
              </w:rPr>
              <w:t xml:space="preserve">; </w:t>
            </w:r>
            <w:proofErr w:type="spellStart"/>
            <w:r w:rsidRPr="00A6285B">
              <w:rPr>
                <w:rFonts w:eastAsia="Calibri"/>
                <w:color w:val="000000"/>
                <w:szCs w:val="28"/>
              </w:rPr>
              <w:t>bìa</w:t>
            </w:r>
            <w:proofErr w:type="spellEnd"/>
            <w:r w:rsidRPr="00A6285B">
              <w:rPr>
                <w:rFonts w:eastAsia="Calibri"/>
                <w:color w:val="000000"/>
                <w:szCs w:val="28"/>
              </w:rPr>
              <w:t xml:space="preserve"> </w:t>
            </w:r>
            <w:proofErr w:type="spellStart"/>
            <w:r w:rsidRPr="00A6285B">
              <w:rPr>
                <w:rFonts w:eastAsia="Calibri"/>
                <w:color w:val="000000"/>
                <w:szCs w:val="28"/>
              </w:rPr>
              <w:t>màu</w:t>
            </w:r>
            <w:proofErr w:type="spellEnd"/>
            <w:r w:rsidRPr="00A6285B">
              <w:rPr>
                <w:rFonts w:eastAsia="Calibri"/>
                <w:color w:val="000000"/>
                <w:szCs w:val="28"/>
              </w:rPr>
              <w:t xml:space="preserve"> </w:t>
            </w:r>
            <w:proofErr w:type="spellStart"/>
            <w:r w:rsidRPr="00A6285B">
              <w:rPr>
                <w:rFonts w:eastAsia="Calibri"/>
                <w:color w:val="000000"/>
                <w:szCs w:val="28"/>
              </w:rPr>
              <w:t>làm</w:t>
            </w:r>
            <w:proofErr w:type="spellEnd"/>
            <w:r w:rsidRPr="00A6285B">
              <w:rPr>
                <w:rFonts w:eastAsia="Calibri"/>
                <w:color w:val="000000"/>
                <w:szCs w:val="28"/>
              </w:rPr>
              <w:t xml:space="preserve"> </w:t>
            </w:r>
            <w:proofErr w:type="spellStart"/>
            <w:r w:rsidRPr="00A6285B">
              <w:rPr>
                <w:rFonts w:eastAsia="Calibri"/>
                <w:color w:val="000000"/>
                <w:szCs w:val="28"/>
              </w:rPr>
              <w:t>bìa</w:t>
            </w:r>
            <w:proofErr w:type="spellEnd"/>
            <w:r w:rsidRPr="00A6285B">
              <w:rPr>
                <w:rFonts w:eastAsia="Calibri"/>
                <w:color w:val="000000"/>
                <w:szCs w:val="28"/>
              </w:rPr>
              <w:t xml:space="preserve"> </w:t>
            </w:r>
            <w:proofErr w:type="spellStart"/>
            <w:r w:rsidRPr="00A6285B">
              <w:rPr>
                <w:rFonts w:eastAsia="Calibri"/>
                <w:color w:val="000000"/>
                <w:szCs w:val="28"/>
              </w:rPr>
              <w:t>sách</w:t>
            </w:r>
            <w:proofErr w:type="spellEnd"/>
            <w:r w:rsidRPr="00A6285B">
              <w:rPr>
                <w:rFonts w:eastAsia="Calibri"/>
                <w:color w:val="000000"/>
                <w:szCs w:val="28"/>
              </w:rPr>
              <w:t xml:space="preserve">, </w:t>
            </w:r>
            <w:proofErr w:type="spellStart"/>
            <w:r w:rsidRPr="00A6285B">
              <w:rPr>
                <w:rFonts w:eastAsia="Calibri"/>
                <w:color w:val="000000"/>
                <w:szCs w:val="28"/>
              </w:rPr>
              <w:t>keo</w:t>
            </w:r>
            <w:proofErr w:type="spellEnd"/>
            <w:r w:rsidRPr="00A6285B">
              <w:rPr>
                <w:rFonts w:eastAsia="Calibri"/>
                <w:color w:val="000000"/>
                <w:szCs w:val="28"/>
              </w:rPr>
              <w:t xml:space="preserve"> </w:t>
            </w:r>
            <w:proofErr w:type="spellStart"/>
            <w:r w:rsidRPr="00A6285B">
              <w:rPr>
                <w:rFonts w:eastAsia="Calibri"/>
                <w:color w:val="000000"/>
                <w:szCs w:val="28"/>
              </w:rPr>
              <w:t>dán</w:t>
            </w:r>
            <w:proofErr w:type="spellEnd"/>
            <w:r w:rsidRPr="00A6285B">
              <w:rPr>
                <w:rFonts w:eastAsia="Calibri"/>
                <w:color w:val="000000"/>
                <w:szCs w:val="28"/>
              </w:rPr>
              <w:t xml:space="preserve">, </w:t>
            </w:r>
            <w:proofErr w:type="spellStart"/>
            <w:r w:rsidRPr="00A6285B">
              <w:rPr>
                <w:rFonts w:eastAsia="Calibri"/>
                <w:color w:val="000000"/>
                <w:szCs w:val="28"/>
              </w:rPr>
              <w:t>hồ</w:t>
            </w:r>
            <w:proofErr w:type="spellEnd"/>
            <w:r w:rsidRPr="00A6285B">
              <w:rPr>
                <w:rFonts w:eastAsia="Calibri"/>
                <w:color w:val="000000"/>
                <w:szCs w:val="28"/>
              </w:rPr>
              <w:t xml:space="preserve"> </w:t>
            </w:r>
            <w:proofErr w:type="spellStart"/>
            <w:r w:rsidRPr="00A6285B">
              <w:rPr>
                <w:rFonts w:eastAsia="Calibri"/>
                <w:color w:val="000000"/>
                <w:szCs w:val="28"/>
              </w:rPr>
              <w:t>dán</w:t>
            </w:r>
            <w:proofErr w:type="spellEnd"/>
            <w:r w:rsidRPr="00A6285B">
              <w:rPr>
                <w:rFonts w:eastAsia="Calibri"/>
                <w:color w:val="000000"/>
                <w:szCs w:val="28"/>
              </w:rPr>
              <w:t xml:space="preserve">, </w:t>
            </w:r>
            <w:proofErr w:type="spellStart"/>
            <w:r w:rsidRPr="00A6285B">
              <w:rPr>
                <w:rFonts w:eastAsia="Calibri"/>
                <w:color w:val="000000"/>
                <w:szCs w:val="28"/>
              </w:rPr>
              <w:t>hình</w:t>
            </w:r>
            <w:proofErr w:type="spellEnd"/>
            <w:r w:rsidRPr="00A6285B">
              <w:rPr>
                <w:rFonts w:eastAsia="Calibri"/>
                <w:color w:val="000000"/>
                <w:szCs w:val="28"/>
              </w:rPr>
              <w:t xml:space="preserve"> </w:t>
            </w:r>
            <w:proofErr w:type="spellStart"/>
            <w:r w:rsidRPr="00A6285B">
              <w:rPr>
                <w:rFonts w:eastAsia="Calibri"/>
                <w:color w:val="000000"/>
                <w:szCs w:val="28"/>
              </w:rPr>
              <w:t>ảnh</w:t>
            </w:r>
            <w:proofErr w:type="spellEnd"/>
            <w:r w:rsidRPr="00A6285B">
              <w:rPr>
                <w:rFonts w:eastAsia="Calibri"/>
                <w:color w:val="000000"/>
                <w:szCs w:val="28"/>
              </w:rPr>
              <w:t xml:space="preserve"> </w:t>
            </w:r>
            <w:proofErr w:type="spellStart"/>
            <w:r w:rsidRPr="00A6285B">
              <w:rPr>
                <w:rFonts w:eastAsia="Calibri"/>
                <w:color w:val="000000"/>
                <w:szCs w:val="28"/>
              </w:rPr>
              <w:t>cắt</w:t>
            </w:r>
            <w:proofErr w:type="spellEnd"/>
            <w:r w:rsidRPr="00A6285B">
              <w:rPr>
                <w:rFonts w:eastAsia="Calibri"/>
                <w:color w:val="000000"/>
                <w:szCs w:val="28"/>
              </w:rPr>
              <w:t xml:space="preserve"> </w:t>
            </w:r>
            <w:proofErr w:type="spellStart"/>
            <w:r w:rsidRPr="00A6285B">
              <w:rPr>
                <w:rFonts w:eastAsia="Calibri"/>
                <w:color w:val="000000"/>
                <w:szCs w:val="28"/>
              </w:rPr>
              <w:t>dán</w:t>
            </w:r>
            <w:proofErr w:type="spellEnd"/>
            <w:r w:rsidRPr="00A6285B">
              <w:rPr>
                <w:rFonts w:eastAsia="Calibri"/>
                <w:color w:val="000000"/>
                <w:szCs w:val="28"/>
              </w:rPr>
              <w:t xml:space="preserve">, </w:t>
            </w:r>
            <w:proofErr w:type="spellStart"/>
            <w:r w:rsidRPr="00A6285B">
              <w:rPr>
                <w:rFonts w:eastAsia="Calibri"/>
                <w:color w:val="000000"/>
                <w:szCs w:val="28"/>
              </w:rPr>
              <w:t>dây</w:t>
            </w:r>
            <w:proofErr w:type="spellEnd"/>
            <w:r w:rsidRPr="00A6285B">
              <w:rPr>
                <w:rFonts w:eastAsia="Calibri"/>
                <w:color w:val="000000"/>
                <w:szCs w:val="28"/>
              </w:rPr>
              <w:t xml:space="preserve"> </w:t>
            </w:r>
            <w:proofErr w:type="spellStart"/>
            <w:r w:rsidRPr="00A6285B">
              <w:rPr>
                <w:rFonts w:eastAsia="Calibri"/>
                <w:color w:val="000000"/>
                <w:szCs w:val="28"/>
              </w:rPr>
              <w:t>buộc</w:t>
            </w:r>
            <w:proofErr w:type="spellEnd"/>
            <w:r w:rsidRPr="00A6285B">
              <w:rPr>
                <w:rFonts w:eastAsia="Calibri"/>
                <w:color w:val="000000"/>
                <w:szCs w:val="28"/>
              </w:rPr>
              <w:t xml:space="preserve">, </w:t>
            </w:r>
            <w:proofErr w:type="spellStart"/>
            <w:r w:rsidRPr="00A6285B">
              <w:rPr>
                <w:rFonts w:eastAsia="Calibri"/>
                <w:color w:val="000000"/>
                <w:szCs w:val="28"/>
              </w:rPr>
              <w:t>ghim</w:t>
            </w:r>
            <w:proofErr w:type="spellEnd"/>
            <w:r w:rsidRPr="00A6285B">
              <w:rPr>
                <w:rFonts w:eastAsia="Calibri"/>
                <w:color w:val="000000"/>
                <w:szCs w:val="28"/>
              </w:rPr>
              <w:t>…</w:t>
            </w:r>
          </w:p>
          <w:p w14:paraId="6614BA4D"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c) </w:t>
            </w:r>
            <w:proofErr w:type="spellStart"/>
            <w:r w:rsidRPr="00A6285B">
              <w:rPr>
                <w:rFonts w:eastAsia="Calibri"/>
                <w:b/>
                <w:bCs/>
                <w:color w:val="000000"/>
                <w:szCs w:val="28"/>
              </w:rPr>
              <w:t>Cách</w:t>
            </w:r>
            <w:proofErr w:type="spellEnd"/>
            <w:r w:rsidRPr="00A6285B">
              <w:rPr>
                <w:rFonts w:eastAsia="Calibri"/>
                <w:b/>
                <w:bCs/>
                <w:color w:val="000000"/>
                <w:szCs w:val="28"/>
              </w:rPr>
              <w:t xml:space="preserve"> </w:t>
            </w:r>
            <w:proofErr w:type="spellStart"/>
            <w:r w:rsidRPr="00A6285B">
              <w:rPr>
                <w:rFonts w:eastAsia="Calibri"/>
                <w:b/>
                <w:bCs/>
                <w:color w:val="000000"/>
                <w:szCs w:val="28"/>
              </w:rPr>
              <w:t>chơi</w:t>
            </w:r>
            <w:proofErr w:type="spellEnd"/>
          </w:p>
          <w:p w14:paraId="443C1BBA"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Cho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nhận</w:t>
            </w:r>
            <w:proofErr w:type="spellEnd"/>
            <w:r w:rsidRPr="00A6285B">
              <w:rPr>
                <w:rFonts w:eastAsia="Calibri"/>
                <w:color w:val="000000"/>
                <w:szCs w:val="28"/>
              </w:rPr>
              <w:t xml:space="preserve"> </w:t>
            </w:r>
            <w:proofErr w:type="spellStart"/>
            <w:r w:rsidRPr="00A6285B">
              <w:rPr>
                <w:rFonts w:eastAsia="Calibri"/>
                <w:color w:val="000000"/>
                <w:szCs w:val="28"/>
              </w:rPr>
              <w:t>vai</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
          <w:p w14:paraId="51007CCB"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chọn</w:t>
            </w:r>
            <w:proofErr w:type="spellEnd"/>
            <w:r w:rsidRPr="00A6285B">
              <w:rPr>
                <w:rFonts w:eastAsia="Calibri"/>
                <w:color w:val="000000"/>
                <w:szCs w:val="28"/>
              </w:rPr>
              <w:t xml:space="preserve"> </w:t>
            </w:r>
            <w:proofErr w:type="spellStart"/>
            <w:r w:rsidRPr="00A6285B">
              <w:rPr>
                <w:rFonts w:eastAsia="Calibri"/>
                <w:color w:val="000000"/>
                <w:szCs w:val="28"/>
              </w:rPr>
              <w:t>sách</w:t>
            </w:r>
            <w:proofErr w:type="spellEnd"/>
            <w:r w:rsidRPr="00A6285B">
              <w:rPr>
                <w:rFonts w:eastAsia="Calibri"/>
                <w:color w:val="000000"/>
                <w:szCs w:val="28"/>
              </w:rPr>
              <w:t xml:space="preserve">, </w:t>
            </w:r>
            <w:proofErr w:type="spellStart"/>
            <w:r w:rsidRPr="00A6285B">
              <w:rPr>
                <w:rFonts w:eastAsia="Calibri"/>
                <w:color w:val="000000"/>
                <w:szCs w:val="28"/>
              </w:rPr>
              <w:t>tranh</w:t>
            </w:r>
            <w:proofErr w:type="spellEnd"/>
            <w:r w:rsidRPr="00A6285B">
              <w:rPr>
                <w:rFonts w:eastAsia="Calibri"/>
                <w:color w:val="000000"/>
                <w:szCs w:val="28"/>
              </w:rPr>
              <w:t xml:space="preserve">, </w:t>
            </w:r>
            <w:proofErr w:type="spellStart"/>
            <w:r w:rsidRPr="00A6285B">
              <w:rPr>
                <w:rFonts w:eastAsia="Calibri"/>
                <w:color w:val="000000"/>
                <w:szCs w:val="28"/>
              </w:rPr>
              <w:t>ảnh</w:t>
            </w:r>
            <w:proofErr w:type="spellEnd"/>
            <w:r w:rsidRPr="00A6285B">
              <w:rPr>
                <w:rFonts w:eastAsia="Calibri"/>
                <w:color w:val="000000"/>
                <w:szCs w:val="28"/>
              </w:rPr>
              <w:t xml:space="preserve"> </w:t>
            </w:r>
            <w:proofErr w:type="spellStart"/>
            <w:r w:rsidRPr="00A6285B">
              <w:rPr>
                <w:rFonts w:eastAsia="Calibri"/>
                <w:color w:val="000000"/>
                <w:szCs w:val="28"/>
              </w:rPr>
              <w:t>mình</w:t>
            </w:r>
            <w:proofErr w:type="spellEnd"/>
            <w:r w:rsidRPr="00A6285B">
              <w:rPr>
                <w:rFonts w:eastAsia="Calibri"/>
                <w:color w:val="000000"/>
                <w:szCs w:val="28"/>
              </w:rPr>
              <w:t xml:space="preserve"> </w:t>
            </w:r>
            <w:proofErr w:type="spellStart"/>
            <w:r w:rsidRPr="00A6285B">
              <w:rPr>
                <w:rFonts w:eastAsia="Calibri"/>
                <w:color w:val="000000"/>
                <w:szCs w:val="28"/>
              </w:rPr>
              <w:t>thích</w:t>
            </w:r>
            <w:proofErr w:type="spellEnd"/>
            <w:r w:rsidRPr="00A6285B">
              <w:rPr>
                <w:rFonts w:eastAsia="Calibri"/>
                <w:color w:val="000000"/>
                <w:szCs w:val="28"/>
              </w:rPr>
              <w:t xml:space="preserve">, </w:t>
            </w:r>
            <w:proofErr w:type="spellStart"/>
            <w:r w:rsidRPr="00A6285B">
              <w:rPr>
                <w:rFonts w:eastAsia="Calibri"/>
                <w:color w:val="000000"/>
                <w:szCs w:val="28"/>
              </w:rPr>
              <w:t>ngồi</w:t>
            </w:r>
            <w:proofErr w:type="spellEnd"/>
            <w:r w:rsidRPr="00A6285B">
              <w:rPr>
                <w:rFonts w:eastAsia="Calibri"/>
                <w:color w:val="000000"/>
                <w:szCs w:val="28"/>
              </w:rPr>
              <w:t xml:space="preserve"> </w:t>
            </w:r>
            <w:proofErr w:type="spellStart"/>
            <w:r w:rsidRPr="00A6285B">
              <w:rPr>
                <w:rFonts w:eastAsia="Calibri"/>
                <w:color w:val="000000"/>
                <w:szCs w:val="28"/>
              </w:rPr>
              <w:t>ghế</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xem</w:t>
            </w:r>
            <w:proofErr w:type="spellEnd"/>
            <w:r w:rsidRPr="00A6285B">
              <w:rPr>
                <w:rFonts w:eastAsia="Calibri"/>
                <w:color w:val="000000"/>
                <w:szCs w:val="28"/>
              </w:rPr>
              <w:t xml:space="preserve">, </w:t>
            </w:r>
            <w:proofErr w:type="spellStart"/>
            <w:r w:rsidRPr="00A6285B">
              <w:rPr>
                <w:rFonts w:eastAsia="Calibri"/>
                <w:color w:val="000000"/>
                <w:szCs w:val="28"/>
              </w:rPr>
              <w:t>rủ</w:t>
            </w:r>
            <w:proofErr w:type="spellEnd"/>
            <w:r w:rsidRPr="00A6285B">
              <w:rPr>
                <w:rFonts w:eastAsia="Calibri"/>
                <w:color w:val="000000"/>
                <w:szCs w:val="28"/>
              </w:rPr>
              <w:t xml:space="preserve"> </w:t>
            </w:r>
            <w:proofErr w:type="spellStart"/>
            <w:r w:rsidRPr="00A6285B">
              <w:rPr>
                <w:rFonts w:eastAsia="Calibri"/>
                <w:color w:val="000000"/>
                <w:szCs w:val="28"/>
              </w:rPr>
              <w:t>bạn</w:t>
            </w:r>
            <w:proofErr w:type="spellEnd"/>
            <w:r w:rsidRPr="00A6285B">
              <w:rPr>
                <w:rFonts w:eastAsia="Calibri"/>
                <w:color w:val="000000"/>
                <w:szCs w:val="28"/>
              </w:rPr>
              <w:t xml:space="preserve"> </w:t>
            </w:r>
            <w:proofErr w:type="spellStart"/>
            <w:r w:rsidRPr="00A6285B">
              <w:rPr>
                <w:rFonts w:eastAsia="Calibri"/>
                <w:color w:val="000000"/>
                <w:szCs w:val="28"/>
              </w:rPr>
              <w:t>cùng</w:t>
            </w:r>
            <w:proofErr w:type="spellEnd"/>
            <w:r w:rsidRPr="00A6285B">
              <w:rPr>
                <w:rFonts w:eastAsia="Calibri"/>
                <w:color w:val="000000"/>
                <w:szCs w:val="28"/>
              </w:rPr>
              <w:t xml:space="preserve"> </w:t>
            </w:r>
            <w:proofErr w:type="spellStart"/>
            <w:r w:rsidRPr="00A6285B">
              <w:rPr>
                <w:rFonts w:eastAsia="Calibri"/>
                <w:color w:val="000000"/>
                <w:szCs w:val="28"/>
              </w:rPr>
              <w:t>xem</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w:t>
            </w:r>
            <w:proofErr w:type="spellStart"/>
            <w:r w:rsidRPr="00A6285B">
              <w:rPr>
                <w:rFonts w:eastAsia="Calibri"/>
                <w:color w:val="000000"/>
                <w:szCs w:val="28"/>
              </w:rPr>
              <w:t>trao</w:t>
            </w:r>
            <w:proofErr w:type="spellEnd"/>
            <w:r w:rsidRPr="00A6285B">
              <w:rPr>
                <w:rFonts w:eastAsia="Calibri"/>
                <w:color w:val="000000"/>
                <w:szCs w:val="28"/>
              </w:rPr>
              <w:t xml:space="preserve"> </w:t>
            </w:r>
            <w:proofErr w:type="spellStart"/>
            <w:r w:rsidRPr="00A6285B">
              <w:rPr>
                <w:rFonts w:eastAsia="Calibri"/>
                <w:color w:val="000000"/>
                <w:szCs w:val="28"/>
              </w:rPr>
              <w:t>đổi</w:t>
            </w:r>
            <w:proofErr w:type="spellEnd"/>
            <w:r w:rsidRPr="00A6285B">
              <w:rPr>
                <w:rFonts w:eastAsia="Calibri"/>
                <w:color w:val="000000"/>
                <w:szCs w:val="28"/>
              </w:rPr>
              <w:t>.</w:t>
            </w:r>
          </w:p>
          <w:p w14:paraId="1AC069DD"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pacing w:val="-6"/>
                <w:szCs w:val="28"/>
              </w:rPr>
            </w:pPr>
            <w:r w:rsidRPr="00A6285B">
              <w:rPr>
                <w:rFonts w:eastAsia="Calibri"/>
                <w:color w:val="000000"/>
                <w:spacing w:val="-6"/>
                <w:szCs w:val="28"/>
              </w:rPr>
              <w:t xml:space="preserve">+ </w:t>
            </w:r>
            <w:proofErr w:type="spellStart"/>
            <w:r w:rsidRPr="00A6285B">
              <w:rPr>
                <w:rFonts w:eastAsia="Calibri"/>
                <w:color w:val="000000"/>
                <w:spacing w:val="-6"/>
                <w:szCs w:val="28"/>
              </w:rPr>
              <w:t>Trẻ</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chọn</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giấy</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bút</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màu</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hình</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ảnh</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cắt</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dán</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để</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tự</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vẽ</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dán</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trang</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trí</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cuốn</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sách</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nhỏ</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làm</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theo</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nhóm</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đặt</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tên</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cho</w:t>
            </w:r>
            <w:proofErr w:type="spellEnd"/>
            <w:r w:rsidRPr="00A6285B">
              <w:rPr>
                <w:rFonts w:eastAsia="Calibri"/>
                <w:color w:val="000000"/>
                <w:spacing w:val="-6"/>
                <w:szCs w:val="28"/>
              </w:rPr>
              <w:t xml:space="preserve"> </w:t>
            </w:r>
            <w:proofErr w:type="spellStart"/>
            <w:r w:rsidRPr="00A6285B">
              <w:rPr>
                <w:rFonts w:eastAsia="Calibri"/>
                <w:color w:val="000000"/>
                <w:spacing w:val="-6"/>
                <w:szCs w:val="28"/>
              </w:rPr>
              <w:t>sách</w:t>
            </w:r>
            <w:proofErr w:type="spellEnd"/>
            <w:r w:rsidRPr="00A6285B">
              <w:rPr>
                <w:rFonts w:eastAsia="Calibri"/>
                <w:color w:val="000000"/>
                <w:spacing w:val="-6"/>
                <w:szCs w:val="28"/>
              </w:rPr>
              <w:t>.</w:t>
            </w:r>
          </w:p>
          <w:p w14:paraId="62AA0F43" w14:textId="77777777" w:rsidR="00A6285B" w:rsidRPr="00A6285B" w:rsidRDefault="00A6285B" w:rsidP="00A6285B">
            <w:pPr>
              <w:pBdr>
                <w:top w:val="nil"/>
                <w:left w:val="nil"/>
                <w:bottom w:val="nil"/>
                <w:right w:val="nil"/>
                <w:between w:val="nil"/>
              </w:pBdr>
              <w:spacing w:before="60" w:after="0" w:line="240" w:lineRule="auto"/>
              <w:ind w:hanging="1"/>
              <w:jc w:val="both"/>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Hình</w:t>
            </w:r>
            <w:proofErr w:type="spellEnd"/>
            <w:r w:rsidRPr="00A6285B">
              <w:rPr>
                <w:rFonts w:eastAsia="Calibri"/>
                <w:color w:val="000000"/>
                <w:szCs w:val="28"/>
              </w:rPr>
              <w:t xml:space="preserve"> </w:t>
            </w:r>
            <w:proofErr w:type="spellStart"/>
            <w:r w:rsidRPr="00A6285B">
              <w:rPr>
                <w:rFonts w:eastAsia="Calibri"/>
                <w:color w:val="000000"/>
                <w:szCs w:val="28"/>
              </w:rPr>
              <w:t>thành</w:t>
            </w:r>
            <w:proofErr w:type="spellEnd"/>
            <w:r w:rsidRPr="00A6285B">
              <w:rPr>
                <w:rFonts w:eastAsia="Calibri"/>
                <w:color w:val="000000"/>
                <w:szCs w:val="28"/>
              </w:rPr>
              <w:t xml:space="preserve"> </w:t>
            </w:r>
            <w:proofErr w:type="spellStart"/>
            <w:r w:rsidRPr="00A6285B">
              <w:rPr>
                <w:rFonts w:eastAsia="Calibri"/>
                <w:color w:val="000000"/>
                <w:szCs w:val="28"/>
              </w:rPr>
              <w:t>thói</w:t>
            </w:r>
            <w:proofErr w:type="spellEnd"/>
            <w:r w:rsidRPr="00A6285B">
              <w:rPr>
                <w:rFonts w:eastAsia="Calibri"/>
                <w:color w:val="000000"/>
                <w:szCs w:val="28"/>
              </w:rPr>
              <w:t xml:space="preserve"> </w:t>
            </w:r>
            <w:proofErr w:type="spellStart"/>
            <w:r w:rsidRPr="00A6285B">
              <w:rPr>
                <w:rFonts w:eastAsia="Calibri"/>
                <w:color w:val="000000"/>
                <w:szCs w:val="28"/>
              </w:rPr>
              <w:t>quen</w:t>
            </w:r>
            <w:proofErr w:type="spellEnd"/>
            <w:r w:rsidRPr="00A6285B">
              <w:rPr>
                <w:rFonts w:eastAsia="Calibri"/>
                <w:color w:val="000000"/>
                <w:szCs w:val="28"/>
              </w:rPr>
              <w:t xml:space="preserve"> </w:t>
            </w:r>
            <w:proofErr w:type="spellStart"/>
            <w:r w:rsidRPr="00A6285B">
              <w:rPr>
                <w:rFonts w:eastAsia="Calibri"/>
                <w:color w:val="000000"/>
                <w:szCs w:val="28"/>
              </w:rPr>
              <w:t>giữ</w:t>
            </w:r>
            <w:proofErr w:type="spellEnd"/>
            <w:r w:rsidRPr="00A6285B">
              <w:rPr>
                <w:rFonts w:eastAsia="Calibri"/>
                <w:color w:val="000000"/>
                <w:szCs w:val="28"/>
              </w:rPr>
              <w:t xml:space="preserve"> </w:t>
            </w:r>
            <w:proofErr w:type="spellStart"/>
            <w:r w:rsidRPr="00A6285B">
              <w:rPr>
                <w:rFonts w:eastAsia="Calibri"/>
                <w:color w:val="000000"/>
                <w:szCs w:val="28"/>
              </w:rPr>
              <w:t>vệ</w:t>
            </w:r>
            <w:proofErr w:type="spellEnd"/>
            <w:r w:rsidRPr="00A6285B">
              <w:rPr>
                <w:rFonts w:eastAsia="Calibri"/>
                <w:color w:val="000000"/>
                <w:szCs w:val="28"/>
              </w:rPr>
              <w:t xml:space="preserve"> </w:t>
            </w:r>
            <w:proofErr w:type="spellStart"/>
            <w:r w:rsidRPr="00A6285B">
              <w:rPr>
                <w:rFonts w:eastAsia="Calibri"/>
                <w:color w:val="000000"/>
                <w:szCs w:val="28"/>
              </w:rPr>
              <w:t>sinh</w:t>
            </w:r>
            <w:proofErr w:type="spellEnd"/>
            <w:r w:rsidRPr="00A6285B">
              <w:rPr>
                <w:rFonts w:eastAsia="Calibri"/>
                <w:color w:val="000000"/>
                <w:szCs w:val="28"/>
              </w:rPr>
              <w:t xml:space="preserve"> </w:t>
            </w:r>
            <w:proofErr w:type="spellStart"/>
            <w:r w:rsidRPr="00A6285B">
              <w:rPr>
                <w:rFonts w:eastAsia="Calibri"/>
                <w:color w:val="000000"/>
                <w:szCs w:val="28"/>
              </w:rPr>
              <w:t>sau</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rửa</w:t>
            </w:r>
            <w:proofErr w:type="spellEnd"/>
            <w:r w:rsidRPr="00A6285B">
              <w:rPr>
                <w:rFonts w:eastAsia="Calibri"/>
                <w:color w:val="000000"/>
                <w:szCs w:val="28"/>
              </w:rPr>
              <w:t xml:space="preserve"> </w:t>
            </w:r>
            <w:proofErr w:type="spellStart"/>
            <w:r w:rsidRPr="00A6285B">
              <w:rPr>
                <w:rFonts w:eastAsia="Calibri"/>
                <w:color w:val="000000"/>
                <w:szCs w:val="28"/>
              </w:rPr>
              <w:t>tay</w:t>
            </w:r>
            <w:proofErr w:type="spellEnd"/>
            <w:r w:rsidRPr="00A6285B">
              <w:rPr>
                <w:rFonts w:eastAsia="Calibri"/>
                <w:color w:val="000000"/>
                <w:szCs w:val="28"/>
              </w:rPr>
              <w:t xml:space="preserve">, </w:t>
            </w:r>
            <w:proofErr w:type="spellStart"/>
            <w:r w:rsidRPr="00A6285B">
              <w:rPr>
                <w:rFonts w:eastAsia="Calibri"/>
                <w:color w:val="000000"/>
                <w:szCs w:val="28"/>
              </w:rPr>
              <w:t>cất</w:t>
            </w:r>
            <w:proofErr w:type="spellEnd"/>
            <w:r w:rsidRPr="00A6285B">
              <w:rPr>
                <w:rFonts w:eastAsia="Calibri"/>
                <w:color w:val="000000"/>
                <w:szCs w:val="28"/>
              </w:rPr>
              <w:t xml:space="preserve"> </w:t>
            </w:r>
            <w:proofErr w:type="spellStart"/>
            <w:r w:rsidRPr="00A6285B">
              <w:rPr>
                <w:rFonts w:eastAsia="Calibri"/>
                <w:color w:val="000000"/>
                <w:szCs w:val="28"/>
              </w:rPr>
              <w:t>dụng</w:t>
            </w:r>
            <w:proofErr w:type="spellEnd"/>
            <w:r w:rsidRPr="00A6285B">
              <w:rPr>
                <w:rFonts w:eastAsia="Calibri"/>
                <w:color w:val="000000"/>
                <w:szCs w:val="28"/>
              </w:rPr>
              <w:t xml:space="preserve"> </w:t>
            </w:r>
            <w:proofErr w:type="spellStart"/>
            <w:r w:rsidRPr="00A6285B">
              <w:rPr>
                <w:rFonts w:eastAsia="Calibri"/>
                <w:color w:val="000000"/>
                <w:szCs w:val="28"/>
              </w:rPr>
              <w:t>cụ</w:t>
            </w:r>
            <w:proofErr w:type="spellEnd"/>
            <w:r w:rsidRPr="00A6285B">
              <w:rPr>
                <w:rFonts w:eastAsia="Calibri"/>
                <w:color w:val="000000"/>
                <w:szCs w:val="28"/>
              </w:rPr>
              <w:t xml:space="preserve"> </w:t>
            </w:r>
            <w:proofErr w:type="spellStart"/>
            <w:r w:rsidRPr="00A6285B">
              <w:rPr>
                <w:rFonts w:eastAsia="Calibri"/>
                <w:color w:val="000000"/>
                <w:szCs w:val="28"/>
              </w:rPr>
              <w:t>gọn</w:t>
            </w:r>
            <w:proofErr w:type="spellEnd"/>
            <w:r w:rsidRPr="00A6285B">
              <w:rPr>
                <w:rFonts w:eastAsia="Calibri"/>
                <w:color w:val="000000"/>
                <w:szCs w:val="28"/>
              </w:rPr>
              <w:t xml:space="preserve"> </w:t>
            </w:r>
            <w:proofErr w:type="spellStart"/>
            <w:r w:rsidRPr="00A6285B">
              <w:rPr>
                <w:rFonts w:eastAsia="Calibri"/>
                <w:color w:val="000000"/>
                <w:szCs w:val="28"/>
              </w:rPr>
              <w:t>gàng</w:t>
            </w:r>
            <w:proofErr w:type="spellEnd"/>
            <w:r w:rsidRPr="00A6285B">
              <w:rPr>
                <w:rFonts w:eastAsia="Calibri"/>
                <w:color w:val="000000"/>
                <w:szCs w:val="28"/>
              </w:rPr>
              <w:t>)</w:t>
            </w:r>
          </w:p>
          <w:p w14:paraId="31185E39" w14:textId="77777777" w:rsidR="00A6285B" w:rsidRPr="00A6285B" w:rsidRDefault="00A6285B" w:rsidP="00A6285B">
            <w:pPr>
              <w:spacing w:before="60" w:after="0" w:line="240" w:lineRule="auto"/>
              <w:rPr>
                <w:rFonts w:eastAsia="Calibri"/>
                <w:b/>
                <w:color w:val="000000"/>
                <w:szCs w:val="28"/>
              </w:rPr>
            </w:pPr>
            <w:r w:rsidRPr="00A6285B">
              <w:rPr>
                <w:rFonts w:eastAsia="Calibri"/>
                <w:b/>
                <w:color w:val="000000"/>
                <w:szCs w:val="28"/>
              </w:rPr>
              <w:t xml:space="preserve">7. </w:t>
            </w:r>
            <w:proofErr w:type="spellStart"/>
            <w:r w:rsidRPr="00A6285B">
              <w:rPr>
                <w:rFonts w:eastAsia="Calibri"/>
                <w:b/>
                <w:color w:val="000000"/>
                <w:szCs w:val="28"/>
              </w:rPr>
              <w:t>Góc</w:t>
            </w:r>
            <w:proofErr w:type="spellEnd"/>
            <w:r w:rsidRPr="00A6285B">
              <w:rPr>
                <w:rFonts w:eastAsia="Calibri"/>
                <w:b/>
                <w:color w:val="000000"/>
                <w:szCs w:val="28"/>
              </w:rPr>
              <w:t xml:space="preserve"> KNS </w:t>
            </w:r>
          </w:p>
          <w:p w14:paraId="0EE3853B" w14:textId="77777777" w:rsidR="00A6285B" w:rsidRPr="00A6285B" w:rsidRDefault="00A6285B" w:rsidP="00A6285B">
            <w:pPr>
              <w:spacing w:after="0" w:line="240" w:lineRule="auto"/>
              <w:jc w:val="both"/>
              <w:rPr>
                <w:rFonts w:eastAsia="Calibri"/>
                <w:bCs/>
                <w:szCs w:val="28"/>
              </w:rPr>
            </w:pPr>
            <w:r w:rsidRPr="00A6285B">
              <w:rPr>
                <w:rFonts w:eastAsia="Calibri"/>
                <w:color w:val="000000"/>
                <w:szCs w:val="28"/>
              </w:rPr>
              <w:t xml:space="preserve">T1, 3, 5:  </w:t>
            </w:r>
            <w:proofErr w:type="spellStart"/>
            <w:r w:rsidRPr="00A6285B">
              <w:rPr>
                <w:rFonts w:eastAsia="Calibri"/>
                <w:szCs w:val="28"/>
              </w:rPr>
              <w:t>Dạy</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kỹ</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chải</w:t>
            </w:r>
            <w:proofErr w:type="spellEnd"/>
            <w:r w:rsidRPr="00A6285B">
              <w:rPr>
                <w:rFonts w:eastAsia="Calibri"/>
                <w:szCs w:val="28"/>
              </w:rPr>
              <w:t xml:space="preserve"> </w:t>
            </w:r>
            <w:proofErr w:type="spellStart"/>
            <w:r w:rsidRPr="00A6285B">
              <w:rPr>
                <w:rFonts w:eastAsia="Calibri"/>
                <w:szCs w:val="28"/>
              </w:rPr>
              <w:t>tóc</w:t>
            </w:r>
            <w:proofErr w:type="spellEnd"/>
            <w:r w:rsidRPr="00A6285B">
              <w:rPr>
                <w:rFonts w:eastAsia="Calibri"/>
                <w:szCs w:val="28"/>
              </w:rPr>
              <w:t xml:space="preserve">, </w:t>
            </w:r>
            <w:proofErr w:type="spellStart"/>
            <w:r w:rsidRPr="00A6285B">
              <w:rPr>
                <w:rFonts w:eastAsia="Calibri"/>
                <w:szCs w:val="28"/>
              </w:rPr>
              <w:t>tết</w:t>
            </w:r>
            <w:proofErr w:type="spellEnd"/>
            <w:r w:rsidRPr="00A6285B">
              <w:rPr>
                <w:rFonts w:eastAsia="Calibri"/>
                <w:szCs w:val="28"/>
              </w:rPr>
              <w:t xml:space="preserve"> </w:t>
            </w:r>
            <w:proofErr w:type="spellStart"/>
            <w:r w:rsidRPr="00A6285B">
              <w:rPr>
                <w:rFonts w:eastAsia="Calibri"/>
                <w:szCs w:val="28"/>
              </w:rPr>
              <w:t>tóc</w:t>
            </w:r>
            <w:proofErr w:type="spellEnd"/>
            <w:r w:rsidRPr="00A6285B">
              <w:rPr>
                <w:rFonts w:eastAsia="Calibri"/>
                <w:szCs w:val="28"/>
              </w:rPr>
              <w:t xml:space="preserve">, </w:t>
            </w:r>
            <w:proofErr w:type="spellStart"/>
            <w:r w:rsidRPr="00A6285B">
              <w:rPr>
                <w:rFonts w:eastAsia="Calibri"/>
                <w:bCs/>
                <w:szCs w:val="28"/>
              </w:rPr>
              <w:t>cài</w:t>
            </w:r>
            <w:proofErr w:type="spellEnd"/>
            <w:r w:rsidRPr="00A6285B">
              <w:rPr>
                <w:rFonts w:eastAsia="Calibri"/>
                <w:bCs/>
                <w:szCs w:val="28"/>
              </w:rPr>
              <w:t xml:space="preserve"> </w:t>
            </w:r>
            <w:proofErr w:type="spellStart"/>
            <w:r w:rsidRPr="00A6285B">
              <w:rPr>
                <w:rFonts w:eastAsia="Calibri"/>
                <w:bCs/>
                <w:szCs w:val="28"/>
              </w:rPr>
              <w:t>cúc</w:t>
            </w:r>
            <w:proofErr w:type="spellEnd"/>
            <w:r w:rsidRPr="00A6285B">
              <w:rPr>
                <w:rFonts w:eastAsia="Calibri"/>
                <w:bCs/>
                <w:szCs w:val="28"/>
              </w:rPr>
              <w:t xml:space="preserve"> </w:t>
            </w:r>
            <w:proofErr w:type="spellStart"/>
            <w:r w:rsidRPr="00A6285B">
              <w:rPr>
                <w:rFonts w:eastAsia="Calibri"/>
                <w:bCs/>
                <w:szCs w:val="28"/>
              </w:rPr>
              <w:t>áo</w:t>
            </w:r>
            <w:proofErr w:type="spellEnd"/>
            <w:r w:rsidRPr="00A6285B">
              <w:rPr>
                <w:rFonts w:eastAsia="Calibri"/>
                <w:bCs/>
                <w:szCs w:val="28"/>
              </w:rPr>
              <w:t xml:space="preserve">, </w:t>
            </w:r>
            <w:proofErr w:type="spellStart"/>
            <w:r w:rsidRPr="00A6285B">
              <w:rPr>
                <w:rFonts w:eastAsia="Calibri"/>
                <w:bCs/>
                <w:szCs w:val="28"/>
              </w:rPr>
              <w:t>xỏ</w:t>
            </w:r>
            <w:proofErr w:type="spellEnd"/>
            <w:r w:rsidRPr="00A6285B">
              <w:rPr>
                <w:rFonts w:eastAsia="Calibri"/>
                <w:bCs/>
                <w:szCs w:val="28"/>
              </w:rPr>
              <w:t xml:space="preserve"> </w:t>
            </w:r>
            <w:proofErr w:type="spellStart"/>
            <w:r w:rsidRPr="00A6285B">
              <w:rPr>
                <w:rFonts w:eastAsia="Calibri"/>
                <w:bCs/>
                <w:szCs w:val="28"/>
              </w:rPr>
              <w:t>dây</w:t>
            </w:r>
            <w:proofErr w:type="spellEnd"/>
            <w:r w:rsidRPr="00A6285B">
              <w:rPr>
                <w:rFonts w:eastAsia="Calibri"/>
                <w:bCs/>
                <w:szCs w:val="28"/>
              </w:rPr>
              <w:t xml:space="preserve"> </w:t>
            </w:r>
            <w:proofErr w:type="spellStart"/>
            <w:r w:rsidRPr="00A6285B">
              <w:rPr>
                <w:rFonts w:eastAsia="Calibri"/>
                <w:bCs/>
                <w:szCs w:val="28"/>
              </w:rPr>
              <w:t>giầy</w:t>
            </w:r>
            <w:proofErr w:type="spellEnd"/>
          </w:p>
          <w:p w14:paraId="497AD7B7" w14:textId="77777777" w:rsidR="00A6285B" w:rsidRPr="00A6285B" w:rsidRDefault="00A6285B" w:rsidP="00A6285B">
            <w:pPr>
              <w:spacing w:before="60" w:after="0" w:line="240" w:lineRule="auto"/>
              <w:rPr>
                <w:rFonts w:eastAsia="Calibri"/>
                <w:b/>
                <w:bCs/>
                <w:szCs w:val="28"/>
              </w:rPr>
            </w:pPr>
            <w:r w:rsidRPr="00A6285B">
              <w:rPr>
                <w:rFonts w:eastAsia="Calibri"/>
                <w:b/>
                <w:bCs/>
                <w:szCs w:val="28"/>
              </w:rPr>
              <w:t xml:space="preserve">a) </w:t>
            </w:r>
            <w:proofErr w:type="spellStart"/>
            <w:r w:rsidRPr="00A6285B">
              <w:rPr>
                <w:rFonts w:eastAsia="Calibri"/>
                <w:b/>
                <w:bCs/>
                <w:szCs w:val="28"/>
              </w:rPr>
              <w:t>Mục</w:t>
            </w:r>
            <w:proofErr w:type="spellEnd"/>
            <w:r w:rsidRPr="00A6285B">
              <w:rPr>
                <w:rFonts w:eastAsia="Calibri"/>
                <w:b/>
                <w:bCs/>
                <w:szCs w:val="28"/>
              </w:rPr>
              <w:t xml:space="preserve"> </w:t>
            </w:r>
            <w:proofErr w:type="spellStart"/>
            <w:r w:rsidRPr="00A6285B">
              <w:rPr>
                <w:rFonts w:eastAsia="Calibri"/>
                <w:b/>
                <w:bCs/>
                <w:szCs w:val="28"/>
              </w:rPr>
              <w:t>đích</w:t>
            </w:r>
            <w:proofErr w:type="spellEnd"/>
            <w:r w:rsidRPr="00A6285B">
              <w:rPr>
                <w:rFonts w:eastAsia="Calibri"/>
                <w:b/>
                <w:bCs/>
                <w:szCs w:val="28"/>
              </w:rPr>
              <w:t xml:space="preserve">, </w:t>
            </w:r>
            <w:proofErr w:type="spellStart"/>
            <w:r w:rsidRPr="00A6285B">
              <w:rPr>
                <w:rFonts w:eastAsia="Calibri"/>
                <w:b/>
                <w:bCs/>
                <w:szCs w:val="28"/>
              </w:rPr>
              <w:t>yêu</w:t>
            </w:r>
            <w:proofErr w:type="spellEnd"/>
            <w:r w:rsidRPr="00A6285B">
              <w:rPr>
                <w:rFonts w:eastAsia="Calibri"/>
                <w:b/>
                <w:bCs/>
                <w:szCs w:val="28"/>
              </w:rPr>
              <w:t xml:space="preserve"> </w:t>
            </w:r>
            <w:proofErr w:type="spellStart"/>
            <w:r w:rsidRPr="00A6285B">
              <w:rPr>
                <w:rFonts w:eastAsia="Calibri"/>
                <w:b/>
                <w:bCs/>
                <w:szCs w:val="28"/>
              </w:rPr>
              <w:t>cầu</w:t>
            </w:r>
            <w:proofErr w:type="spellEnd"/>
          </w:p>
          <w:p w14:paraId="08B25290"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bước</w:t>
            </w:r>
            <w:proofErr w:type="spellEnd"/>
            <w:r w:rsidRPr="00A6285B">
              <w:rPr>
                <w:rFonts w:eastAsia="Calibri"/>
                <w:szCs w:val="28"/>
              </w:rPr>
              <w:t xml:space="preserve"> </w:t>
            </w:r>
            <w:proofErr w:type="spellStart"/>
            <w:r w:rsidRPr="00A6285B">
              <w:rPr>
                <w:rFonts w:eastAsia="Calibri"/>
                <w:szCs w:val="28"/>
              </w:rPr>
              <w:t>cơ</w:t>
            </w:r>
            <w:proofErr w:type="spellEnd"/>
            <w:r w:rsidRPr="00A6285B">
              <w:rPr>
                <w:rFonts w:eastAsia="Calibri"/>
                <w:szCs w:val="28"/>
              </w:rPr>
              <w:t xml:space="preserve"> </w:t>
            </w:r>
            <w:proofErr w:type="spellStart"/>
            <w:r w:rsidRPr="00A6285B">
              <w:rPr>
                <w:rFonts w:eastAsia="Calibri"/>
                <w:szCs w:val="28"/>
              </w:rPr>
              <w:t>bản</w:t>
            </w:r>
            <w:proofErr w:type="spellEnd"/>
            <w:r w:rsidRPr="00A6285B">
              <w:rPr>
                <w:rFonts w:eastAsia="Calibri"/>
                <w:szCs w:val="28"/>
              </w:rPr>
              <w:t xml:space="preserve"> </w:t>
            </w:r>
            <w:proofErr w:type="spellStart"/>
            <w:r w:rsidRPr="00A6285B">
              <w:rPr>
                <w:rFonts w:eastAsia="Calibri"/>
                <w:szCs w:val="28"/>
              </w:rPr>
              <w:t>để</w:t>
            </w:r>
            <w:proofErr w:type="spellEnd"/>
            <w:r w:rsidRPr="00A6285B">
              <w:rPr>
                <w:rFonts w:eastAsia="Calibri"/>
                <w:szCs w:val="28"/>
              </w:rPr>
              <w:t xml:space="preserve"> </w:t>
            </w:r>
            <w:proofErr w:type="spellStart"/>
            <w:r w:rsidRPr="00A6285B">
              <w:rPr>
                <w:rFonts w:eastAsia="Calibri"/>
                <w:szCs w:val="28"/>
              </w:rPr>
              <w:t>tết</w:t>
            </w:r>
            <w:proofErr w:type="spellEnd"/>
            <w:r w:rsidRPr="00A6285B">
              <w:rPr>
                <w:rFonts w:eastAsia="Calibri"/>
                <w:szCs w:val="28"/>
              </w:rPr>
              <w:t xml:space="preserve"> </w:t>
            </w:r>
            <w:proofErr w:type="spellStart"/>
            <w:r w:rsidRPr="00A6285B">
              <w:rPr>
                <w:rFonts w:eastAsia="Calibri"/>
                <w:szCs w:val="28"/>
              </w:rPr>
              <w:t>tóc</w:t>
            </w:r>
            <w:proofErr w:type="spellEnd"/>
            <w:r w:rsidRPr="00A6285B">
              <w:rPr>
                <w:rFonts w:eastAsia="Calibri"/>
                <w:szCs w:val="28"/>
              </w:rPr>
              <w:t xml:space="preserve">: </w:t>
            </w:r>
            <w:proofErr w:type="spellStart"/>
            <w:r w:rsidRPr="00A6285B">
              <w:rPr>
                <w:rFonts w:eastAsia="Calibri"/>
                <w:szCs w:val="28"/>
              </w:rPr>
              <w:t>Chải</w:t>
            </w:r>
            <w:proofErr w:type="spellEnd"/>
            <w:r w:rsidRPr="00A6285B">
              <w:rPr>
                <w:rFonts w:eastAsia="Calibri"/>
                <w:szCs w:val="28"/>
              </w:rPr>
              <w:t xml:space="preserve"> </w:t>
            </w:r>
            <w:proofErr w:type="spellStart"/>
            <w:r w:rsidRPr="00A6285B">
              <w:rPr>
                <w:rFonts w:eastAsia="Calibri"/>
                <w:szCs w:val="28"/>
              </w:rPr>
              <w:t>tóc</w:t>
            </w:r>
            <w:proofErr w:type="spellEnd"/>
            <w:r w:rsidRPr="00A6285B">
              <w:rPr>
                <w:rFonts w:eastAsia="Calibri"/>
                <w:szCs w:val="28"/>
              </w:rPr>
              <w:t xml:space="preserve">, chia </w:t>
            </w:r>
            <w:proofErr w:type="spellStart"/>
            <w:r w:rsidRPr="00A6285B">
              <w:rPr>
                <w:rFonts w:eastAsia="Calibri"/>
                <w:szCs w:val="28"/>
              </w:rPr>
              <w:t>tóc</w:t>
            </w:r>
            <w:proofErr w:type="spellEnd"/>
            <w:r w:rsidRPr="00A6285B">
              <w:rPr>
                <w:rFonts w:eastAsia="Calibri"/>
                <w:szCs w:val="28"/>
              </w:rPr>
              <w:t xml:space="preserve"> - </w:t>
            </w:r>
            <w:proofErr w:type="spellStart"/>
            <w:r w:rsidRPr="00A6285B">
              <w:rPr>
                <w:rFonts w:eastAsia="Calibri"/>
                <w:szCs w:val="28"/>
              </w:rPr>
              <w:t>đan</w:t>
            </w:r>
            <w:proofErr w:type="spellEnd"/>
            <w:r w:rsidRPr="00A6285B">
              <w:rPr>
                <w:rFonts w:eastAsia="Calibri"/>
                <w:szCs w:val="28"/>
              </w:rPr>
              <w:t xml:space="preserve"> </w:t>
            </w:r>
            <w:proofErr w:type="spellStart"/>
            <w:r w:rsidRPr="00A6285B">
              <w:rPr>
                <w:rFonts w:eastAsia="Calibri"/>
                <w:szCs w:val="28"/>
              </w:rPr>
              <w:t>chéo</w:t>
            </w:r>
            <w:proofErr w:type="spellEnd"/>
            <w:r w:rsidRPr="00A6285B">
              <w:rPr>
                <w:rFonts w:eastAsia="Calibri"/>
                <w:szCs w:val="28"/>
              </w:rPr>
              <w:t xml:space="preserve"> - </w:t>
            </w:r>
            <w:proofErr w:type="spellStart"/>
            <w:r w:rsidRPr="00A6285B">
              <w:rPr>
                <w:rFonts w:eastAsia="Calibri"/>
                <w:szCs w:val="28"/>
              </w:rPr>
              <w:t>cố</w:t>
            </w:r>
            <w:proofErr w:type="spellEnd"/>
            <w:r w:rsidRPr="00A6285B">
              <w:rPr>
                <w:rFonts w:eastAsia="Calibri"/>
                <w:szCs w:val="28"/>
              </w:rPr>
              <w:t xml:space="preserve"> </w:t>
            </w:r>
            <w:proofErr w:type="spellStart"/>
            <w:r w:rsidRPr="00A6285B">
              <w:rPr>
                <w:rFonts w:eastAsia="Calibri"/>
                <w:szCs w:val="28"/>
              </w:rPr>
              <w:t>định</w:t>
            </w:r>
            <w:proofErr w:type="spellEnd"/>
            <w:r w:rsidRPr="00A6285B">
              <w:rPr>
                <w:rFonts w:eastAsia="Calibri"/>
                <w:szCs w:val="28"/>
              </w:rPr>
              <w:t xml:space="preserve"> </w:t>
            </w:r>
            <w:proofErr w:type="spellStart"/>
            <w:r w:rsidRPr="00A6285B">
              <w:rPr>
                <w:rFonts w:eastAsia="Calibri"/>
                <w:szCs w:val="28"/>
              </w:rPr>
              <w:t>bằng</w:t>
            </w:r>
            <w:proofErr w:type="spellEnd"/>
            <w:r w:rsidRPr="00A6285B">
              <w:rPr>
                <w:rFonts w:eastAsia="Calibri"/>
                <w:szCs w:val="28"/>
              </w:rPr>
              <w:t xml:space="preserve"> </w:t>
            </w:r>
            <w:proofErr w:type="spellStart"/>
            <w:r w:rsidRPr="00A6285B">
              <w:rPr>
                <w:rFonts w:eastAsia="Calibri"/>
                <w:szCs w:val="28"/>
              </w:rPr>
              <w:t>dây</w:t>
            </w:r>
            <w:proofErr w:type="spellEnd"/>
            <w:r w:rsidRPr="00A6285B">
              <w:rPr>
                <w:rFonts w:eastAsia="Calibri"/>
                <w:szCs w:val="28"/>
              </w:rPr>
              <w:t xml:space="preserve"> </w:t>
            </w:r>
            <w:proofErr w:type="spellStart"/>
            <w:r w:rsidRPr="00A6285B">
              <w:rPr>
                <w:rFonts w:eastAsia="Calibri"/>
                <w:szCs w:val="28"/>
              </w:rPr>
              <w:t>buộc</w:t>
            </w:r>
            <w:proofErr w:type="spellEnd"/>
          </w:p>
          <w:p w14:paraId="3C1611F0" w14:textId="77777777" w:rsidR="00A6285B" w:rsidRPr="00A6285B" w:rsidRDefault="00A6285B" w:rsidP="00A6285B">
            <w:pPr>
              <w:tabs>
                <w:tab w:val="left" w:pos="4155"/>
              </w:tabs>
              <w:spacing w:before="60" w:after="0" w:line="240" w:lineRule="auto"/>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chải</w:t>
            </w:r>
            <w:proofErr w:type="spellEnd"/>
            <w:r w:rsidRPr="00A6285B">
              <w:rPr>
                <w:rFonts w:eastAsia="Calibri"/>
                <w:color w:val="000000"/>
                <w:szCs w:val="28"/>
              </w:rPr>
              <w:t xml:space="preserve"> </w:t>
            </w:r>
            <w:proofErr w:type="spellStart"/>
            <w:r w:rsidRPr="00A6285B">
              <w:rPr>
                <w:rFonts w:eastAsia="Calibri"/>
                <w:color w:val="000000"/>
                <w:szCs w:val="28"/>
              </w:rPr>
              <w:t>tóc</w:t>
            </w:r>
            <w:proofErr w:type="spellEnd"/>
            <w:r w:rsidRPr="00A6285B">
              <w:rPr>
                <w:rFonts w:eastAsia="Calibri"/>
                <w:color w:val="000000"/>
                <w:szCs w:val="28"/>
              </w:rPr>
              <w:t xml:space="preserve"> </w:t>
            </w:r>
            <w:proofErr w:type="spellStart"/>
            <w:r w:rsidRPr="00A6285B">
              <w:rPr>
                <w:rFonts w:eastAsia="Calibri"/>
                <w:color w:val="000000"/>
                <w:szCs w:val="28"/>
              </w:rPr>
              <w:t>nhẹ</w:t>
            </w:r>
            <w:proofErr w:type="spellEnd"/>
            <w:r w:rsidRPr="00A6285B">
              <w:rPr>
                <w:rFonts w:eastAsia="Calibri"/>
                <w:color w:val="000000"/>
                <w:szCs w:val="28"/>
              </w:rPr>
              <w:t xml:space="preserve"> </w:t>
            </w:r>
            <w:proofErr w:type="spellStart"/>
            <w:r w:rsidRPr="00A6285B">
              <w:rPr>
                <w:rFonts w:eastAsia="Calibri"/>
                <w:color w:val="000000"/>
                <w:szCs w:val="28"/>
              </w:rPr>
              <w:t>nhàng</w:t>
            </w:r>
            <w:proofErr w:type="spellEnd"/>
            <w:r w:rsidRPr="00A6285B">
              <w:rPr>
                <w:rFonts w:eastAsia="Calibri"/>
                <w:color w:val="000000"/>
                <w:szCs w:val="28"/>
              </w:rPr>
              <w:t xml:space="preserve">, </w:t>
            </w:r>
            <w:proofErr w:type="spellStart"/>
            <w:r w:rsidRPr="00A6285B">
              <w:rPr>
                <w:rFonts w:eastAsia="Calibri"/>
                <w:color w:val="000000"/>
                <w:szCs w:val="28"/>
              </w:rPr>
              <w:t>không</w:t>
            </w:r>
            <w:proofErr w:type="spellEnd"/>
            <w:r w:rsidRPr="00A6285B">
              <w:rPr>
                <w:rFonts w:eastAsia="Calibri"/>
                <w:color w:val="000000"/>
                <w:szCs w:val="28"/>
              </w:rPr>
              <w:t xml:space="preserve"> </w:t>
            </w:r>
            <w:proofErr w:type="spellStart"/>
            <w:r w:rsidRPr="00A6285B">
              <w:rPr>
                <w:rFonts w:eastAsia="Calibri"/>
                <w:color w:val="000000"/>
                <w:szCs w:val="28"/>
              </w:rPr>
              <w:t>giật</w:t>
            </w:r>
            <w:proofErr w:type="spellEnd"/>
            <w:r w:rsidRPr="00A6285B">
              <w:rPr>
                <w:rFonts w:eastAsia="Calibri"/>
                <w:color w:val="000000"/>
                <w:szCs w:val="28"/>
              </w:rPr>
              <w:t xml:space="preserve"> </w:t>
            </w:r>
            <w:proofErr w:type="spellStart"/>
            <w:r w:rsidRPr="00A6285B">
              <w:rPr>
                <w:rFonts w:eastAsia="Calibri"/>
                <w:color w:val="000000"/>
                <w:szCs w:val="28"/>
              </w:rPr>
              <w:t>tóc</w:t>
            </w:r>
            <w:proofErr w:type="spellEnd"/>
            <w:r w:rsidRPr="00A6285B">
              <w:rPr>
                <w:rFonts w:eastAsia="Calibri"/>
                <w:color w:val="000000"/>
                <w:szCs w:val="28"/>
              </w:rPr>
              <w:t xml:space="preserve"> </w:t>
            </w:r>
            <w:proofErr w:type="spellStart"/>
            <w:r w:rsidRPr="00A6285B">
              <w:rPr>
                <w:rFonts w:eastAsia="Calibri"/>
                <w:color w:val="000000"/>
                <w:szCs w:val="28"/>
              </w:rPr>
              <w:t>bạn</w:t>
            </w:r>
            <w:proofErr w:type="spellEnd"/>
          </w:p>
          <w:p w14:paraId="35BB03CC" w14:textId="77777777" w:rsidR="00A6285B" w:rsidRPr="00A6285B" w:rsidRDefault="00A6285B" w:rsidP="00A6285B">
            <w:pPr>
              <w:tabs>
                <w:tab w:val="left" w:pos="4155"/>
              </w:tabs>
              <w:spacing w:before="60" w:after="0" w:line="240" w:lineRule="auto"/>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cách</w:t>
            </w:r>
            <w:proofErr w:type="spellEnd"/>
            <w:r w:rsidRPr="00A6285B">
              <w:rPr>
                <w:rFonts w:eastAsia="Calibri"/>
                <w:color w:val="000000"/>
                <w:szCs w:val="28"/>
              </w:rPr>
              <w:t xml:space="preserve"> </w:t>
            </w:r>
            <w:proofErr w:type="spellStart"/>
            <w:r w:rsidRPr="00A6285B">
              <w:rPr>
                <w:rFonts w:eastAsia="Calibri"/>
                <w:color w:val="000000"/>
                <w:szCs w:val="28"/>
              </w:rPr>
              <w:t>cài</w:t>
            </w:r>
            <w:proofErr w:type="spellEnd"/>
            <w:r w:rsidRPr="00A6285B">
              <w:rPr>
                <w:rFonts w:eastAsia="Calibri"/>
                <w:color w:val="000000"/>
                <w:szCs w:val="28"/>
              </w:rPr>
              <w:t xml:space="preserve"> </w:t>
            </w:r>
            <w:proofErr w:type="spellStart"/>
            <w:r w:rsidRPr="00A6285B">
              <w:rPr>
                <w:rFonts w:eastAsia="Calibri"/>
                <w:color w:val="000000"/>
                <w:szCs w:val="28"/>
              </w:rPr>
              <w:t>cúc</w:t>
            </w:r>
            <w:proofErr w:type="spellEnd"/>
            <w:r w:rsidRPr="00A6285B">
              <w:rPr>
                <w:rFonts w:eastAsia="Calibri"/>
                <w:color w:val="000000"/>
                <w:szCs w:val="28"/>
              </w:rPr>
              <w:t xml:space="preserve"> </w:t>
            </w:r>
            <w:proofErr w:type="spellStart"/>
            <w:r w:rsidRPr="00A6285B">
              <w:rPr>
                <w:rFonts w:eastAsia="Calibri"/>
                <w:color w:val="000000"/>
                <w:szCs w:val="28"/>
              </w:rPr>
              <w:t>áo</w:t>
            </w:r>
            <w:proofErr w:type="spellEnd"/>
          </w:p>
          <w:p w14:paraId="628D7A41" w14:textId="77777777" w:rsidR="00A6285B" w:rsidRPr="00A6285B" w:rsidRDefault="00A6285B" w:rsidP="00A6285B">
            <w:pPr>
              <w:tabs>
                <w:tab w:val="left" w:pos="4155"/>
              </w:tabs>
              <w:spacing w:before="60" w:after="0" w:line="240" w:lineRule="auto"/>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cách</w:t>
            </w:r>
            <w:proofErr w:type="spellEnd"/>
            <w:r w:rsidRPr="00A6285B">
              <w:rPr>
                <w:rFonts w:eastAsia="Calibri"/>
                <w:color w:val="000000"/>
                <w:szCs w:val="28"/>
              </w:rPr>
              <w:t xml:space="preserve"> </w:t>
            </w:r>
            <w:proofErr w:type="spellStart"/>
            <w:r w:rsidRPr="00A6285B">
              <w:rPr>
                <w:rFonts w:eastAsia="Calibri"/>
                <w:color w:val="000000"/>
                <w:szCs w:val="28"/>
              </w:rPr>
              <w:t>xỏ</w:t>
            </w:r>
            <w:proofErr w:type="spellEnd"/>
            <w:r w:rsidRPr="00A6285B">
              <w:rPr>
                <w:rFonts w:eastAsia="Calibri"/>
                <w:color w:val="000000"/>
                <w:szCs w:val="28"/>
              </w:rPr>
              <w:t xml:space="preserve"> </w:t>
            </w:r>
            <w:proofErr w:type="spellStart"/>
            <w:r w:rsidRPr="00A6285B">
              <w:rPr>
                <w:rFonts w:eastAsia="Calibri"/>
                <w:color w:val="000000"/>
                <w:szCs w:val="28"/>
              </w:rPr>
              <w:t>các</w:t>
            </w:r>
            <w:proofErr w:type="spellEnd"/>
            <w:r w:rsidRPr="00A6285B">
              <w:rPr>
                <w:rFonts w:eastAsia="Calibri"/>
                <w:color w:val="000000"/>
                <w:szCs w:val="28"/>
              </w:rPr>
              <w:t xml:space="preserve"> </w:t>
            </w:r>
            <w:proofErr w:type="spellStart"/>
            <w:r w:rsidRPr="00A6285B">
              <w:rPr>
                <w:rFonts w:eastAsia="Calibri"/>
                <w:color w:val="000000"/>
                <w:szCs w:val="28"/>
              </w:rPr>
              <w:t>dây</w:t>
            </w:r>
            <w:proofErr w:type="spellEnd"/>
            <w:r w:rsidRPr="00A6285B">
              <w:rPr>
                <w:rFonts w:eastAsia="Calibri"/>
                <w:color w:val="000000"/>
                <w:szCs w:val="28"/>
              </w:rPr>
              <w:t xml:space="preserve"> </w:t>
            </w:r>
            <w:proofErr w:type="spellStart"/>
            <w:r w:rsidRPr="00A6285B">
              <w:rPr>
                <w:rFonts w:eastAsia="Calibri"/>
                <w:color w:val="000000"/>
                <w:szCs w:val="28"/>
              </w:rPr>
              <w:t>giầy</w:t>
            </w:r>
            <w:proofErr w:type="spellEnd"/>
            <w:r w:rsidRPr="00A6285B">
              <w:rPr>
                <w:rFonts w:eastAsia="Calibri"/>
                <w:color w:val="000000"/>
                <w:szCs w:val="28"/>
              </w:rPr>
              <w:t xml:space="preserve"> </w:t>
            </w:r>
            <w:proofErr w:type="spellStart"/>
            <w:r w:rsidRPr="00A6285B">
              <w:rPr>
                <w:rFonts w:eastAsia="Calibri"/>
                <w:color w:val="000000"/>
                <w:szCs w:val="28"/>
              </w:rPr>
              <w:t>vào</w:t>
            </w:r>
            <w:proofErr w:type="spellEnd"/>
            <w:r w:rsidRPr="00A6285B">
              <w:rPr>
                <w:rFonts w:eastAsia="Calibri"/>
                <w:color w:val="000000"/>
                <w:szCs w:val="28"/>
              </w:rPr>
              <w:t xml:space="preserve"> </w:t>
            </w:r>
            <w:proofErr w:type="spellStart"/>
            <w:r w:rsidRPr="00A6285B">
              <w:rPr>
                <w:rFonts w:eastAsia="Calibri"/>
                <w:color w:val="000000"/>
                <w:szCs w:val="28"/>
              </w:rPr>
              <w:t>lỗ</w:t>
            </w:r>
            <w:proofErr w:type="spellEnd"/>
            <w:r w:rsidRPr="00A6285B">
              <w:rPr>
                <w:rFonts w:eastAsia="Calibri"/>
                <w:color w:val="000000"/>
                <w:szCs w:val="28"/>
              </w:rPr>
              <w:t xml:space="preserve"> </w:t>
            </w:r>
            <w:proofErr w:type="spellStart"/>
            <w:r w:rsidRPr="00A6285B">
              <w:rPr>
                <w:rFonts w:eastAsia="Calibri"/>
                <w:color w:val="000000"/>
                <w:szCs w:val="28"/>
              </w:rPr>
              <w:t>theo</w:t>
            </w:r>
            <w:proofErr w:type="spellEnd"/>
            <w:r w:rsidRPr="00A6285B">
              <w:rPr>
                <w:rFonts w:eastAsia="Calibri"/>
                <w:color w:val="000000"/>
                <w:szCs w:val="28"/>
              </w:rPr>
              <w:t xml:space="preserve"> </w:t>
            </w:r>
            <w:proofErr w:type="spellStart"/>
            <w:r w:rsidRPr="00A6285B">
              <w:rPr>
                <w:rFonts w:eastAsia="Calibri"/>
                <w:color w:val="000000"/>
                <w:szCs w:val="28"/>
              </w:rPr>
              <w:t>trình</w:t>
            </w:r>
            <w:proofErr w:type="spellEnd"/>
            <w:r w:rsidRPr="00A6285B">
              <w:rPr>
                <w:rFonts w:eastAsia="Calibri"/>
                <w:color w:val="000000"/>
                <w:szCs w:val="28"/>
              </w:rPr>
              <w:t xml:space="preserve"> </w:t>
            </w:r>
            <w:proofErr w:type="spellStart"/>
            <w:r w:rsidRPr="00A6285B">
              <w:rPr>
                <w:rFonts w:eastAsia="Calibri"/>
                <w:color w:val="000000"/>
                <w:szCs w:val="28"/>
              </w:rPr>
              <w:t>tự</w:t>
            </w:r>
            <w:proofErr w:type="spellEnd"/>
            <w:r w:rsidRPr="00A6285B">
              <w:rPr>
                <w:rFonts w:eastAsia="Calibri"/>
                <w:color w:val="000000"/>
                <w:szCs w:val="28"/>
              </w:rPr>
              <w:t xml:space="preserve"> </w:t>
            </w:r>
            <w:proofErr w:type="spellStart"/>
            <w:r w:rsidRPr="00A6285B">
              <w:rPr>
                <w:rFonts w:eastAsia="Calibri"/>
                <w:color w:val="000000"/>
                <w:szCs w:val="28"/>
              </w:rPr>
              <w:t>từ</w:t>
            </w:r>
            <w:proofErr w:type="spellEnd"/>
            <w:r w:rsidRPr="00A6285B">
              <w:rPr>
                <w:rFonts w:eastAsia="Calibri"/>
                <w:color w:val="000000"/>
                <w:szCs w:val="28"/>
              </w:rPr>
              <w:t xml:space="preserve"> </w:t>
            </w:r>
            <w:proofErr w:type="spellStart"/>
            <w:r w:rsidRPr="00A6285B">
              <w:rPr>
                <w:rFonts w:eastAsia="Calibri"/>
                <w:color w:val="000000"/>
                <w:szCs w:val="28"/>
              </w:rPr>
              <w:t>dưới</w:t>
            </w:r>
            <w:proofErr w:type="spellEnd"/>
            <w:r w:rsidRPr="00A6285B">
              <w:rPr>
                <w:rFonts w:eastAsia="Calibri"/>
                <w:color w:val="000000"/>
                <w:szCs w:val="28"/>
              </w:rPr>
              <w:t xml:space="preserve"> </w:t>
            </w:r>
            <w:proofErr w:type="spellStart"/>
            <w:r w:rsidRPr="00A6285B">
              <w:rPr>
                <w:rFonts w:eastAsia="Calibri"/>
                <w:color w:val="000000"/>
                <w:szCs w:val="28"/>
              </w:rPr>
              <w:t>lên</w:t>
            </w:r>
            <w:proofErr w:type="spellEnd"/>
            <w:r w:rsidRPr="00A6285B">
              <w:rPr>
                <w:rFonts w:eastAsia="Calibri"/>
                <w:color w:val="000000"/>
                <w:szCs w:val="28"/>
              </w:rPr>
              <w:t xml:space="preserve"> </w:t>
            </w:r>
            <w:proofErr w:type="spellStart"/>
            <w:r w:rsidRPr="00A6285B">
              <w:rPr>
                <w:rFonts w:eastAsia="Calibri"/>
                <w:color w:val="000000"/>
                <w:szCs w:val="28"/>
              </w:rPr>
              <w:t>trên</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w:t>
            </w:r>
            <w:proofErr w:type="spellStart"/>
            <w:r w:rsidRPr="00A6285B">
              <w:rPr>
                <w:rFonts w:eastAsia="Calibri"/>
                <w:color w:val="000000"/>
                <w:szCs w:val="28"/>
              </w:rPr>
              <w:t>đan</w:t>
            </w:r>
            <w:proofErr w:type="spellEnd"/>
            <w:r w:rsidRPr="00A6285B">
              <w:rPr>
                <w:rFonts w:eastAsia="Calibri"/>
                <w:color w:val="000000"/>
                <w:szCs w:val="28"/>
              </w:rPr>
              <w:t xml:space="preserve"> </w:t>
            </w:r>
            <w:proofErr w:type="spellStart"/>
            <w:r w:rsidRPr="00A6285B">
              <w:rPr>
                <w:rFonts w:eastAsia="Calibri"/>
                <w:color w:val="000000"/>
                <w:szCs w:val="28"/>
              </w:rPr>
              <w:t>chéo</w:t>
            </w:r>
            <w:proofErr w:type="spellEnd"/>
            <w:r w:rsidRPr="00A6285B">
              <w:rPr>
                <w:rFonts w:eastAsia="Calibri"/>
                <w:color w:val="000000"/>
                <w:szCs w:val="28"/>
              </w:rPr>
              <w:t xml:space="preserve"> </w:t>
            </w:r>
            <w:proofErr w:type="spellStart"/>
            <w:r w:rsidRPr="00A6285B">
              <w:rPr>
                <w:rFonts w:eastAsia="Calibri"/>
                <w:color w:val="000000"/>
                <w:szCs w:val="28"/>
              </w:rPr>
              <w:t>nhau</w:t>
            </w:r>
            <w:proofErr w:type="spellEnd"/>
            <w:r w:rsidRPr="00A6285B">
              <w:rPr>
                <w:rFonts w:eastAsia="Calibri"/>
                <w:color w:val="000000"/>
                <w:szCs w:val="28"/>
              </w:rPr>
              <w:t xml:space="preserve"> </w:t>
            </w:r>
            <w:proofErr w:type="spellStart"/>
            <w:r w:rsidRPr="00A6285B">
              <w:rPr>
                <w:rFonts w:eastAsia="Calibri"/>
                <w:color w:val="000000"/>
                <w:szCs w:val="28"/>
              </w:rPr>
              <w:t>sau</w:t>
            </w:r>
            <w:proofErr w:type="spellEnd"/>
            <w:r w:rsidRPr="00A6285B">
              <w:rPr>
                <w:rFonts w:eastAsia="Calibri"/>
                <w:color w:val="000000"/>
                <w:szCs w:val="28"/>
              </w:rPr>
              <w:t xml:space="preserve"> </w:t>
            </w:r>
            <w:proofErr w:type="spellStart"/>
            <w:r w:rsidRPr="00A6285B">
              <w:rPr>
                <w:rFonts w:eastAsia="Calibri"/>
                <w:color w:val="000000"/>
                <w:szCs w:val="28"/>
              </w:rPr>
              <w:t>đó</w:t>
            </w:r>
            <w:proofErr w:type="spellEnd"/>
            <w:r w:rsidRPr="00A6285B">
              <w:rPr>
                <w:rFonts w:eastAsia="Calibri"/>
                <w:color w:val="000000"/>
                <w:szCs w:val="28"/>
              </w:rPr>
              <w:t xml:space="preserve"> </w:t>
            </w:r>
            <w:proofErr w:type="spellStart"/>
            <w:r w:rsidRPr="00A6285B">
              <w:rPr>
                <w:rFonts w:eastAsia="Calibri"/>
                <w:color w:val="000000"/>
                <w:szCs w:val="28"/>
              </w:rPr>
              <w:t>thắt</w:t>
            </w:r>
            <w:proofErr w:type="spellEnd"/>
            <w:r w:rsidRPr="00A6285B">
              <w:rPr>
                <w:rFonts w:eastAsia="Calibri"/>
                <w:color w:val="000000"/>
                <w:szCs w:val="28"/>
              </w:rPr>
              <w:t xml:space="preserve"> </w:t>
            </w:r>
            <w:proofErr w:type="spellStart"/>
            <w:r w:rsidRPr="00A6285B">
              <w:rPr>
                <w:rFonts w:eastAsia="Calibri"/>
                <w:color w:val="000000"/>
                <w:szCs w:val="28"/>
              </w:rPr>
              <w:t>nút</w:t>
            </w:r>
            <w:proofErr w:type="spellEnd"/>
            <w:r w:rsidRPr="00A6285B">
              <w:rPr>
                <w:rFonts w:eastAsia="Calibri"/>
                <w:color w:val="000000"/>
                <w:szCs w:val="28"/>
              </w:rPr>
              <w:t xml:space="preserve"> </w:t>
            </w:r>
            <w:proofErr w:type="spellStart"/>
            <w:r w:rsidRPr="00A6285B">
              <w:rPr>
                <w:rFonts w:eastAsia="Calibri"/>
                <w:color w:val="000000"/>
                <w:szCs w:val="28"/>
              </w:rPr>
              <w:t>cơ</w:t>
            </w:r>
            <w:proofErr w:type="spellEnd"/>
            <w:r w:rsidRPr="00A6285B">
              <w:rPr>
                <w:rFonts w:eastAsia="Calibri"/>
                <w:color w:val="000000"/>
                <w:szCs w:val="28"/>
              </w:rPr>
              <w:t xml:space="preserve"> </w:t>
            </w:r>
            <w:proofErr w:type="spellStart"/>
            <w:r w:rsidRPr="00A6285B">
              <w:rPr>
                <w:rFonts w:eastAsia="Calibri"/>
                <w:color w:val="000000"/>
                <w:szCs w:val="28"/>
              </w:rPr>
              <w:t>bản</w:t>
            </w:r>
            <w:proofErr w:type="spellEnd"/>
          </w:p>
          <w:p w14:paraId="689804F3" w14:textId="77777777" w:rsidR="00A6285B" w:rsidRPr="00A6285B" w:rsidRDefault="00A6285B" w:rsidP="00A6285B">
            <w:pPr>
              <w:tabs>
                <w:tab w:val="left" w:pos="4155"/>
              </w:tabs>
              <w:spacing w:before="60" w:after="0" w:line="240" w:lineRule="auto"/>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tự</w:t>
            </w:r>
            <w:proofErr w:type="spellEnd"/>
            <w:r w:rsidRPr="00A6285B">
              <w:rPr>
                <w:rFonts w:eastAsia="Calibri"/>
                <w:color w:val="000000"/>
                <w:szCs w:val="28"/>
              </w:rPr>
              <w:t xml:space="preserve"> </w:t>
            </w:r>
            <w:proofErr w:type="spellStart"/>
            <w:r w:rsidRPr="00A6285B">
              <w:rPr>
                <w:rFonts w:eastAsia="Calibri"/>
                <w:color w:val="000000"/>
                <w:szCs w:val="28"/>
              </w:rPr>
              <w:t>đi</w:t>
            </w:r>
            <w:proofErr w:type="spellEnd"/>
            <w:r w:rsidRPr="00A6285B">
              <w:rPr>
                <w:rFonts w:eastAsia="Calibri"/>
                <w:color w:val="000000"/>
                <w:szCs w:val="28"/>
              </w:rPr>
              <w:t xml:space="preserve"> </w:t>
            </w:r>
            <w:proofErr w:type="spellStart"/>
            <w:r w:rsidRPr="00A6285B">
              <w:rPr>
                <w:rFonts w:eastAsia="Calibri"/>
                <w:color w:val="000000"/>
                <w:szCs w:val="28"/>
              </w:rPr>
              <w:t>giầy</w:t>
            </w:r>
            <w:proofErr w:type="spellEnd"/>
            <w:r w:rsidRPr="00A6285B">
              <w:rPr>
                <w:rFonts w:eastAsia="Calibri"/>
                <w:color w:val="000000"/>
                <w:szCs w:val="28"/>
              </w:rPr>
              <w:t xml:space="preserve">, </w:t>
            </w:r>
            <w:proofErr w:type="spellStart"/>
            <w:r w:rsidRPr="00A6285B">
              <w:rPr>
                <w:rFonts w:eastAsia="Calibri"/>
                <w:color w:val="000000"/>
                <w:szCs w:val="28"/>
              </w:rPr>
              <w:t>cởi</w:t>
            </w:r>
            <w:proofErr w:type="spellEnd"/>
            <w:r w:rsidRPr="00A6285B">
              <w:rPr>
                <w:rFonts w:eastAsia="Calibri"/>
                <w:color w:val="000000"/>
                <w:szCs w:val="28"/>
              </w:rPr>
              <w:t xml:space="preserve"> </w:t>
            </w:r>
            <w:proofErr w:type="spellStart"/>
            <w:r w:rsidRPr="00A6285B">
              <w:rPr>
                <w:rFonts w:eastAsia="Calibri"/>
                <w:color w:val="000000"/>
                <w:szCs w:val="28"/>
              </w:rPr>
              <w:t>giầy</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cần</w:t>
            </w:r>
            <w:proofErr w:type="spellEnd"/>
          </w:p>
          <w:p w14:paraId="2B02C95A" w14:textId="77777777" w:rsidR="00A6285B" w:rsidRPr="00A6285B" w:rsidRDefault="00A6285B" w:rsidP="00A6285B">
            <w:pPr>
              <w:tabs>
                <w:tab w:val="left" w:pos="4155"/>
              </w:tabs>
              <w:spacing w:before="60" w:after="0" w:line="240" w:lineRule="auto"/>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đoàn</w:t>
            </w:r>
            <w:proofErr w:type="spellEnd"/>
            <w:r w:rsidRPr="00A6285B">
              <w:rPr>
                <w:rFonts w:eastAsia="Calibri"/>
                <w:color w:val="000000"/>
                <w:szCs w:val="28"/>
              </w:rPr>
              <w:t xml:space="preserve"> </w:t>
            </w:r>
            <w:proofErr w:type="spellStart"/>
            <w:r w:rsidRPr="00A6285B">
              <w:rPr>
                <w:rFonts w:eastAsia="Calibri"/>
                <w:color w:val="000000"/>
                <w:szCs w:val="28"/>
              </w:rPr>
              <w:t>kết</w:t>
            </w:r>
            <w:proofErr w:type="spellEnd"/>
            <w:r w:rsidRPr="00A6285B">
              <w:rPr>
                <w:rFonts w:eastAsia="Calibri"/>
                <w:color w:val="000000"/>
                <w:szCs w:val="28"/>
              </w:rPr>
              <w:t xml:space="preserve">, </w:t>
            </w:r>
            <w:proofErr w:type="spellStart"/>
            <w:r w:rsidRPr="00A6285B">
              <w:rPr>
                <w:rFonts w:eastAsia="Calibri"/>
                <w:color w:val="000000"/>
                <w:szCs w:val="28"/>
              </w:rPr>
              <w:t>không</w:t>
            </w:r>
            <w:proofErr w:type="spellEnd"/>
            <w:r w:rsidRPr="00A6285B">
              <w:rPr>
                <w:rFonts w:eastAsia="Calibri"/>
                <w:color w:val="000000"/>
                <w:szCs w:val="28"/>
              </w:rPr>
              <w:t xml:space="preserve"> </w:t>
            </w:r>
            <w:proofErr w:type="spellStart"/>
            <w:r w:rsidRPr="00A6285B">
              <w:rPr>
                <w:rFonts w:eastAsia="Calibri"/>
                <w:color w:val="000000"/>
                <w:szCs w:val="28"/>
              </w:rPr>
              <w:t>tranh</w:t>
            </w:r>
            <w:proofErr w:type="spellEnd"/>
            <w:r w:rsidRPr="00A6285B">
              <w:rPr>
                <w:rFonts w:eastAsia="Calibri"/>
                <w:color w:val="000000"/>
                <w:szCs w:val="28"/>
              </w:rPr>
              <w:t xml:space="preserve"> </w:t>
            </w:r>
            <w:proofErr w:type="spellStart"/>
            <w:r w:rsidRPr="00A6285B">
              <w:rPr>
                <w:rFonts w:eastAsia="Calibri"/>
                <w:color w:val="000000"/>
                <w:szCs w:val="28"/>
              </w:rPr>
              <w:t>giành</w:t>
            </w:r>
            <w:proofErr w:type="spellEnd"/>
            <w:r w:rsidRPr="00A6285B">
              <w:rPr>
                <w:rFonts w:eastAsia="Calibri"/>
                <w:color w:val="000000"/>
                <w:szCs w:val="28"/>
              </w:rPr>
              <w:t xml:space="preserve"> </w:t>
            </w:r>
            <w:proofErr w:type="spellStart"/>
            <w:r w:rsidRPr="00A6285B">
              <w:rPr>
                <w:rFonts w:eastAsia="Calibri"/>
                <w:color w:val="000000"/>
                <w:szCs w:val="28"/>
              </w:rPr>
              <w:t>đồ</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p>
          <w:p w14:paraId="24F34AD4" w14:textId="77777777" w:rsidR="00A6285B" w:rsidRPr="00A6285B" w:rsidRDefault="00A6285B" w:rsidP="00A6285B">
            <w:pPr>
              <w:pBdr>
                <w:top w:val="nil"/>
                <w:left w:val="nil"/>
                <w:bottom w:val="nil"/>
                <w:right w:val="nil"/>
                <w:between w:val="nil"/>
              </w:pBdr>
              <w:spacing w:before="60" w:after="0" w:line="240" w:lineRule="auto"/>
              <w:ind w:hanging="1"/>
              <w:jc w:val="both"/>
              <w:rPr>
                <w:rFonts w:eastAsia="Calibri"/>
                <w:color w:val="000000"/>
                <w:szCs w:val="28"/>
              </w:rPr>
            </w:pPr>
            <w:r w:rsidRPr="00A6285B">
              <w:rPr>
                <w:rFonts w:eastAsia="Calibri"/>
                <w:color w:val="000000"/>
                <w:szCs w:val="28"/>
              </w:rPr>
              <w:t xml:space="preserve">- Thu </w:t>
            </w:r>
            <w:proofErr w:type="spellStart"/>
            <w:r w:rsidRPr="00A6285B">
              <w:rPr>
                <w:rFonts w:eastAsia="Calibri"/>
                <w:color w:val="000000"/>
                <w:szCs w:val="28"/>
              </w:rPr>
              <w:t>dọn</w:t>
            </w:r>
            <w:proofErr w:type="spellEnd"/>
            <w:r w:rsidRPr="00A6285B">
              <w:rPr>
                <w:rFonts w:eastAsia="Calibri"/>
                <w:color w:val="000000"/>
                <w:szCs w:val="28"/>
              </w:rPr>
              <w:t xml:space="preserve"> </w:t>
            </w:r>
            <w:proofErr w:type="spellStart"/>
            <w:r w:rsidRPr="00A6285B">
              <w:rPr>
                <w:rFonts w:eastAsia="Calibri"/>
                <w:color w:val="000000"/>
                <w:szCs w:val="28"/>
              </w:rPr>
              <w:t>đồ</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vào</w:t>
            </w:r>
            <w:proofErr w:type="spellEnd"/>
            <w:r w:rsidRPr="00A6285B">
              <w:rPr>
                <w:rFonts w:eastAsia="Calibri"/>
                <w:color w:val="000000"/>
                <w:szCs w:val="28"/>
              </w:rPr>
              <w:t xml:space="preserve"> </w:t>
            </w:r>
            <w:proofErr w:type="spellStart"/>
            <w:r w:rsidRPr="00A6285B">
              <w:rPr>
                <w:rFonts w:eastAsia="Calibri"/>
                <w:color w:val="000000"/>
                <w:szCs w:val="28"/>
              </w:rPr>
              <w:t>đúng</w:t>
            </w:r>
            <w:proofErr w:type="spellEnd"/>
            <w:r w:rsidRPr="00A6285B">
              <w:rPr>
                <w:rFonts w:eastAsia="Calibri"/>
                <w:color w:val="000000"/>
                <w:szCs w:val="28"/>
              </w:rPr>
              <w:t xml:space="preserve"> </w:t>
            </w:r>
            <w:proofErr w:type="spellStart"/>
            <w:r w:rsidRPr="00A6285B">
              <w:rPr>
                <w:rFonts w:eastAsia="Calibri"/>
                <w:color w:val="000000"/>
                <w:szCs w:val="28"/>
              </w:rPr>
              <w:t>nơi</w:t>
            </w:r>
            <w:proofErr w:type="spellEnd"/>
            <w:r w:rsidRPr="00A6285B">
              <w:rPr>
                <w:rFonts w:eastAsia="Calibri"/>
                <w:color w:val="000000"/>
                <w:szCs w:val="28"/>
              </w:rPr>
              <w:t xml:space="preserve"> </w:t>
            </w:r>
            <w:proofErr w:type="spellStart"/>
            <w:r w:rsidRPr="00A6285B">
              <w:rPr>
                <w:rFonts w:eastAsia="Calibri"/>
                <w:color w:val="000000"/>
                <w:szCs w:val="28"/>
              </w:rPr>
              <w:t>quy</w:t>
            </w:r>
            <w:proofErr w:type="spellEnd"/>
            <w:r w:rsidRPr="00A6285B">
              <w:rPr>
                <w:rFonts w:eastAsia="Calibri"/>
                <w:color w:val="000000"/>
                <w:szCs w:val="28"/>
              </w:rPr>
              <w:t xml:space="preserve"> </w:t>
            </w:r>
            <w:proofErr w:type="spellStart"/>
            <w:r w:rsidRPr="00A6285B">
              <w:rPr>
                <w:rFonts w:eastAsia="Calibri"/>
                <w:color w:val="000000"/>
                <w:szCs w:val="28"/>
              </w:rPr>
              <w:t>định</w:t>
            </w:r>
            <w:proofErr w:type="spellEnd"/>
            <w:r w:rsidRPr="00A6285B">
              <w:rPr>
                <w:rFonts w:eastAsia="Calibri"/>
                <w:color w:val="000000"/>
                <w:szCs w:val="28"/>
              </w:rPr>
              <w:t>.</w:t>
            </w:r>
          </w:p>
          <w:p w14:paraId="248A6548"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b) </w:t>
            </w:r>
            <w:proofErr w:type="spellStart"/>
            <w:r w:rsidRPr="00A6285B">
              <w:rPr>
                <w:rFonts w:eastAsia="Calibri"/>
                <w:b/>
                <w:bCs/>
                <w:color w:val="000000"/>
                <w:szCs w:val="28"/>
              </w:rPr>
              <w:t>Chuẩn</w:t>
            </w:r>
            <w:proofErr w:type="spellEnd"/>
            <w:r w:rsidRPr="00A6285B">
              <w:rPr>
                <w:rFonts w:eastAsia="Calibri"/>
                <w:b/>
                <w:bCs/>
                <w:color w:val="000000"/>
                <w:szCs w:val="28"/>
              </w:rPr>
              <w:t xml:space="preserve"> </w:t>
            </w:r>
            <w:proofErr w:type="spellStart"/>
            <w:r w:rsidRPr="00A6285B">
              <w:rPr>
                <w:rFonts w:eastAsia="Calibri"/>
                <w:b/>
                <w:bCs/>
                <w:color w:val="000000"/>
                <w:szCs w:val="28"/>
              </w:rPr>
              <w:t>bị</w:t>
            </w:r>
            <w:proofErr w:type="spellEnd"/>
          </w:p>
          <w:p w14:paraId="6C5C52D2"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Búp</w:t>
            </w:r>
            <w:proofErr w:type="spellEnd"/>
            <w:r w:rsidRPr="00A6285B">
              <w:rPr>
                <w:rFonts w:eastAsia="Calibri"/>
                <w:color w:val="000000"/>
                <w:szCs w:val="28"/>
              </w:rPr>
              <w:t xml:space="preserve"> </w:t>
            </w:r>
            <w:proofErr w:type="spellStart"/>
            <w:r w:rsidRPr="00A6285B">
              <w:rPr>
                <w:rFonts w:eastAsia="Calibri"/>
                <w:color w:val="000000"/>
                <w:szCs w:val="28"/>
              </w:rPr>
              <w:t>bê</w:t>
            </w:r>
            <w:proofErr w:type="spellEnd"/>
            <w:r w:rsidRPr="00A6285B">
              <w:rPr>
                <w:rFonts w:eastAsia="Calibri"/>
                <w:color w:val="000000"/>
                <w:szCs w:val="28"/>
              </w:rPr>
              <w:t xml:space="preserve"> </w:t>
            </w:r>
            <w:proofErr w:type="spellStart"/>
            <w:r w:rsidRPr="00A6285B">
              <w:rPr>
                <w:rFonts w:eastAsia="Calibri"/>
                <w:color w:val="000000"/>
                <w:szCs w:val="28"/>
              </w:rPr>
              <w:t>có</w:t>
            </w:r>
            <w:proofErr w:type="spellEnd"/>
            <w:r w:rsidRPr="00A6285B">
              <w:rPr>
                <w:rFonts w:eastAsia="Calibri"/>
                <w:color w:val="000000"/>
                <w:szCs w:val="28"/>
              </w:rPr>
              <w:t xml:space="preserve"> </w:t>
            </w:r>
            <w:proofErr w:type="spellStart"/>
            <w:r w:rsidRPr="00A6285B">
              <w:rPr>
                <w:rFonts w:eastAsia="Calibri"/>
                <w:color w:val="000000"/>
                <w:szCs w:val="28"/>
              </w:rPr>
              <w:t>tóc</w:t>
            </w:r>
            <w:proofErr w:type="spellEnd"/>
            <w:r w:rsidRPr="00A6285B">
              <w:rPr>
                <w:rFonts w:eastAsia="Calibri"/>
                <w:color w:val="000000"/>
                <w:szCs w:val="28"/>
              </w:rPr>
              <w:t xml:space="preserve"> </w:t>
            </w:r>
            <w:proofErr w:type="spellStart"/>
            <w:r w:rsidRPr="00A6285B">
              <w:rPr>
                <w:rFonts w:eastAsia="Calibri"/>
                <w:color w:val="000000"/>
                <w:szCs w:val="28"/>
              </w:rPr>
              <w:t>dài</w:t>
            </w:r>
            <w:proofErr w:type="spellEnd"/>
            <w:r w:rsidRPr="00A6285B">
              <w:rPr>
                <w:rFonts w:eastAsia="Calibri"/>
                <w:color w:val="000000"/>
                <w:szCs w:val="28"/>
              </w:rPr>
              <w:t xml:space="preserve">; </w:t>
            </w:r>
            <w:proofErr w:type="spellStart"/>
            <w:r w:rsidRPr="00A6285B">
              <w:rPr>
                <w:rFonts w:eastAsia="Calibri"/>
                <w:color w:val="000000"/>
                <w:szCs w:val="28"/>
              </w:rPr>
              <w:t>lược</w:t>
            </w:r>
            <w:proofErr w:type="spellEnd"/>
            <w:r w:rsidRPr="00A6285B">
              <w:rPr>
                <w:rFonts w:eastAsia="Calibri"/>
                <w:color w:val="000000"/>
                <w:szCs w:val="28"/>
              </w:rPr>
              <w:t xml:space="preserve"> </w:t>
            </w:r>
            <w:proofErr w:type="spellStart"/>
            <w:r w:rsidRPr="00A6285B">
              <w:rPr>
                <w:rFonts w:eastAsia="Calibri"/>
                <w:color w:val="000000"/>
                <w:szCs w:val="28"/>
              </w:rPr>
              <w:t>nhỏ</w:t>
            </w:r>
            <w:proofErr w:type="spellEnd"/>
            <w:r w:rsidRPr="00A6285B">
              <w:rPr>
                <w:rFonts w:eastAsia="Calibri"/>
                <w:color w:val="000000"/>
                <w:szCs w:val="28"/>
              </w:rPr>
              <w:t xml:space="preserve">, </w:t>
            </w:r>
            <w:proofErr w:type="spellStart"/>
            <w:r w:rsidRPr="00A6285B">
              <w:rPr>
                <w:rFonts w:eastAsia="Calibri"/>
                <w:color w:val="000000"/>
                <w:szCs w:val="28"/>
              </w:rPr>
              <w:t>dây</w:t>
            </w:r>
            <w:proofErr w:type="spellEnd"/>
            <w:r w:rsidRPr="00A6285B">
              <w:rPr>
                <w:rFonts w:eastAsia="Calibri"/>
                <w:color w:val="000000"/>
                <w:szCs w:val="28"/>
              </w:rPr>
              <w:t xml:space="preserve"> </w:t>
            </w:r>
            <w:proofErr w:type="spellStart"/>
            <w:r w:rsidRPr="00A6285B">
              <w:rPr>
                <w:rFonts w:eastAsia="Calibri"/>
                <w:color w:val="000000"/>
                <w:szCs w:val="28"/>
              </w:rPr>
              <w:t>chun</w:t>
            </w:r>
            <w:proofErr w:type="spellEnd"/>
            <w:r w:rsidRPr="00A6285B">
              <w:rPr>
                <w:rFonts w:eastAsia="Calibri"/>
                <w:color w:val="000000"/>
                <w:szCs w:val="28"/>
              </w:rPr>
              <w:t>…</w:t>
            </w:r>
          </w:p>
          <w:p w14:paraId="2CE2300F"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Một</w:t>
            </w:r>
            <w:proofErr w:type="spellEnd"/>
            <w:r w:rsidRPr="00A6285B">
              <w:rPr>
                <w:rFonts w:eastAsia="Calibri"/>
                <w:color w:val="000000"/>
                <w:szCs w:val="28"/>
              </w:rPr>
              <w:t xml:space="preserve"> </w:t>
            </w:r>
            <w:proofErr w:type="spellStart"/>
            <w:r w:rsidRPr="00A6285B">
              <w:rPr>
                <w:rFonts w:eastAsia="Calibri"/>
                <w:color w:val="000000"/>
                <w:szCs w:val="28"/>
              </w:rPr>
              <w:t>số</w:t>
            </w:r>
            <w:proofErr w:type="spellEnd"/>
            <w:r w:rsidRPr="00A6285B">
              <w:rPr>
                <w:rFonts w:eastAsia="Calibri"/>
                <w:color w:val="000000"/>
                <w:szCs w:val="28"/>
              </w:rPr>
              <w:t xml:space="preserve"> </w:t>
            </w:r>
            <w:proofErr w:type="spellStart"/>
            <w:r w:rsidRPr="00A6285B">
              <w:rPr>
                <w:rFonts w:eastAsia="Calibri"/>
                <w:color w:val="000000"/>
                <w:szCs w:val="28"/>
              </w:rPr>
              <w:t>quần</w:t>
            </w:r>
            <w:proofErr w:type="spellEnd"/>
            <w:r w:rsidRPr="00A6285B">
              <w:rPr>
                <w:rFonts w:eastAsia="Calibri"/>
                <w:color w:val="000000"/>
                <w:szCs w:val="28"/>
              </w:rPr>
              <w:t xml:space="preserve"> </w:t>
            </w:r>
            <w:proofErr w:type="spellStart"/>
            <w:r w:rsidRPr="00A6285B">
              <w:rPr>
                <w:rFonts w:eastAsia="Calibri"/>
                <w:color w:val="000000"/>
                <w:szCs w:val="28"/>
              </w:rPr>
              <w:t>áo</w:t>
            </w:r>
            <w:proofErr w:type="spellEnd"/>
            <w:r w:rsidRPr="00A6285B">
              <w:rPr>
                <w:rFonts w:eastAsia="Calibri"/>
                <w:color w:val="000000"/>
                <w:szCs w:val="28"/>
              </w:rPr>
              <w:t xml:space="preserve"> </w:t>
            </w:r>
            <w:proofErr w:type="spellStart"/>
            <w:r w:rsidRPr="00A6285B">
              <w:rPr>
                <w:rFonts w:eastAsia="Calibri"/>
                <w:color w:val="000000"/>
                <w:szCs w:val="28"/>
              </w:rPr>
              <w:t>phông</w:t>
            </w:r>
            <w:proofErr w:type="spellEnd"/>
            <w:r w:rsidRPr="00A6285B">
              <w:rPr>
                <w:rFonts w:eastAsia="Calibri"/>
                <w:color w:val="000000"/>
                <w:szCs w:val="28"/>
              </w:rPr>
              <w:t xml:space="preserve">, </w:t>
            </w:r>
            <w:proofErr w:type="spellStart"/>
            <w:r w:rsidRPr="00A6285B">
              <w:rPr>
                <w:rFonts w:eastAsia="Calibri"/>
                <w:color w:val="000000"/>
                <w:szCs w:val="28"/>
              </w:rPr>
              <w:t>sơ</w:t>
            </w:r>
            <w:proofErr w:type="spellEnd"/>
            <w:r w:rsidRPr="00A6285B">
              <w:rPr>
                <w:rFonts w:eastAsia="Calibri"/>
                <w:color w:val="000000"/>
                <w:szCs w:val="28"/>
              </w:rPr>
              <w:t xml:space="preserve"> mi; </w:t>
            </w:r>
            <w:proofErr w:type="spellStart"/>
            <w:r w:rsidRPr="00A6285B">
              <w:rPr>
                <w:rFonts w:eastAsia="Calibri"/>
                <w:color w:val="000000"/>
                <w:szCs w:val="28"/>
              </w:rPr>
              <w:t>giỏ</w:t>
            </w:r>
            <w:proofErr w:type="spellEnd"/>
            <w:r w:rsidRPr="00A6285B">
              <w:rPr>
                <w:rFonts w:eastAsia="Calibri"/>
                <w:color w:val="000000"/>
                <w:szCs w:val="28"/>
              </w:rPr>
              <w:t xml:space="preserve">, </w:t>
            </w:r>
            <w:proofErr w:type="spellStart"/>
            <w:r w:rsidRPr="00A6285B">
              <w:rPr>
                <w:rFonts w:eastAsia="Calibri"/>
                <w:color w:val="000000"/>
                <w:szCs w:val="28"/>
              </w:rPr>
              <w:t>giá</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xếp</w:t>
            </w:r>
            <w:proofErr w:type="spellEnd"/>
            <w:r w:rsidRPr="00A6285B">
              <w:rPr>
                <w:rFonts w:eastAsia="Calibri"/>
                <w:color w:val="000000"/>
                <w:szCs w:val="28"/>
              </w:rPr>
              <w:t xml:space="preserve"> </w:t>
            </w:r>
            <w:proofErr w:type="spellStart"/>
            <w:r w:rsidRPr="00A6285B">
              <w:rPr>
                <w:rFonts w:eastAsia="Calibri"/>
                <w:color w:val="000000"/>
                <w:szCs w:val="28"/>
              </w:rPr>
              <w:t>quần</w:t>
            </w:r>
            <w:proofErr w:type="spellEnd"/>
            <w:r w:rsidRPr="00A6285B">
              <w:rPr>
                <w:rFonts w:eastAsia="Calibri"/>
                <w:color w:val="000000"/>
                <w:szCs w:val="28"/>
              </w:rPr>
              <w:t xml:space="preserve"> </w:t>
            </w:r>
            <w:proofErr w:type="spellStart"/>
            <w:r w:rsidRPr="00A6285B">
              <w:rPr>
                <w:rFonts w:eastAsia="Calibri"/>
                <w:color w:val="000000"/>
                <w:szCs w:val="28"/>
              </w:rPr>
              <w:t>áo</w:t>
            </w:r>
            <w:proofErr w:type="spellEnd"/>
            <w:r w:rsidRPr="00A6285B">
              <w:rPr>
                <w:rFonts w:eastAsia="Calibri"/>
                <w:color w:val="000000"/>
                <w:szCs w:val="28"/>
              </w:rPr>
              <w:t xml:space="preserve"> </w:t>
            </w:r>
            <w:proofErr w:type="spellStart"/>
            <w:r w:rsidRPr="00A6285B">
              <w:rPr>
                <w:rFonts w:eastAsia="Calibri"/>
                <w:color w:val="000000"/>
                <w:szCs w:val="28"/>
              </w:rPr>
              <w:t>sau</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gấp</w:t>
            </w:r>
            <w:proofErr w:type="spellEnd"/>
          </w:p>
          <w:p w14:paraId="7C5A8D55"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Giầy</w:t>
            </w:r>
            <w:proofErr w:type="spellEnd"/>
            <w:r w:rsidRPr="00A6285B">
              <w:rPr>
                <w:rFonts w:eastAsia="Calibri"/>
                <w:color w:val="000000"/>
                <w:szCs w:val="28"/>
              </w:rPr>
              <w:t xml:space="preserve"> </w:t>
            </w:r>
            <w:proofErr w:type="spellStart"/>
            <w:r w:rsidRPr="00A6285B">
              <w:rPr>
                <w:rFonts w:eastAsia="Calibri"/>
                <w:color w:val="000000"/>
                <w:szCs w:val="28"/>
              </w:rPr>
              <w:t>có</w:t>
            </w:r>
            <w:proofErr w:type="spellEnd"/>
            <w:r w:rsidRPr="00A6285B">
              <w:rPr>
                <w:rFonts w:eastAsia="Calibri"/>
                <w:color w:val="000000"/>
                <w:szCs w:val="28"/>
              </w:rPr>
              <w:t xml:space="preserve"> </w:t>
            </w:r>
            <w:proofErr w:type="spellStart"/>
            <w:r w:rsidRPr="00A6285B">
              <w:rPr>
                <w:rFonts w:eastAsia="Calibri"/>
                <w:color w:val="000000"/>
                <w:szCs w:val="28"/>
              </w:rPr>
              <w:t>dây</w:t>
            </w:r>
            <w:proofErr w:type="spellEnd"/>
            <w:r w:rsidRPr="00A6285B">
              <w:rPr>
                <w:rFonts w:eastAsia="Calibri"/>
                <w:color w:val="000000"/>
                <w:szCs w:val="28"/>
              </w:rPr>
              <w:t xml:space="preserve">, </w:t>
            </w:r>
            <w:proofErr w:type="spellStart"/>
            <w:r w:rsidRPr="00A6285B">
              <w:rPr>
                <w:rFonts w:eastAsia="Calibri"/>
                <w:color w:val="000000"/>
                <w:szCs w:val="28"/>
              </w:rPr>
              <w:t>dây</w:t>
            </w:r>
            <w:proofErr w:type="spellEnd"/>
            <w:r w:rsidRPr="00A6285B">
              <w:rPr>
                <w:rFonts w:eastAsia="Calibri"/>
                <w:color w:val="000000"/>
                <w:szCs w:val="28"/>
              </w:rPr>
              <w:t xml:space="preserve"> </w:t>
            </w:r>
            <w:proofErr w:type="spellStart"/>
            <w:r w:rsidRPr="00A6285B">
              <w:rPr>
                <w:rFonts w:eastAsia="Calibri"/>
                <w:color w:val="000000"/>
                <w:szCs w:val="28"/>
              </w:rPr>
              <w:t>màu</w:t>
            </w:r>
            <w:proofErr w:type="spellEnd"/>
          </w:p>
          <w:p w14:paraId="38ECE692"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c) </w:t>
            </w:r>
            <w:proofErr w:type="spellStart"/>
            <w:r w:rsidRPr="00A6285B">
              <w:rPr>
                <w:rFonts w:eastAsia="Calibri"/>
                <w:b/>
                <w:bCs/>
                <w:color w:val="000000"/>
                <w:szCs w:val="28"/>
              </w:rPr>
              <w:t>Cách</w:t>
            </w:r>
            <w:proofErr w:type="spellEnd"/>
            <w:r w:rsidRPr="00A6285B">
              <w:rPr>
                <w:rFonts w:eastAsia="Calibri"/>
                <w:b/>
                <w:bCs/>
                <w:color w:val="000000"/>
                <w:szCs w:val="28"/>
              </w:rPr>
              <w:t xml:space="preserve"> </w:t>
            </w:r>
            <w:proofErr w:type="spellStart"/>
            <w:r w:rsidRPr="00A6285B">
              <w:rPr>
                <w:rFonts w:eastAsia="Calibri"/>
                <w:b/>
                <w:bCs/>
                <w:color w:val="000000"/>
                <w:szCs w:val="28"/>
              </w:rPr>
              <w:t>chơi</w:t>
            </w:r>
            <w:proofErr w:type="spellEnd"/>
          </w:p>
          <w:p w14:paraId="73565012"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Cho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nhận</w:t>
            </w:r>
            <w:proofErr w:type="spellEnd"/>
            <w:r w:rsidRPr="00A6285B">
              <w:rPr>
                <w:rFonts w:eastAsia="Calibri"/>
                <w:color w:val="000000"/>
                <w:szCs w:val="28"/>
              </w:rPr>
              <w:t xml:space="preserve"> </w:t>
            </w:r>
            <w:proofErr w:type="spellStart"/>
            <w:r w:rsidRPr="00A6285B">
              <w:rPr>
                <w:rFonts w:eastAsia="Calibri"/>
                <w:color w:val="000000"/>
                <w:szCs w:val="28"/>
              </w:rPr>
              <w:t>vai</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
          <w:p w14:paraId="514AA4FE"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chải</w:t>
            </w:r>
            <w:proofErr w:type="spellEnd"/>
            <w:r w:rsidRPr="00A6285B">
              <w:rPr>
                <w:rFonts w:eastAsia="Calibri"/>
                <w:color w:val="000000"/>
                <w:szCs w:val="28"/>
              </w:rPr>
              <w:t xml:space="preserve"> </w:t>
            </w:r>
            <w:proofErr w:type="spellStart"/>
            <w:r w:rsidRPr="00A6285B">
              <w:rPr>
                <w:rFonts w:eastAsia="Calibri"/>
                <w:color w:val="000000"/>
                <w:szCs w:val="28"/>
              </w:rPr>
              <w:t>tóc</w:t>
            </w:r>
            <w:proofErr w:type="spellEnd"/>
            <w:r w:rsidRPr="00A6285B">
              <w:rPr>
                <w:rFonts w:eastAsia="Calibri"/>
                <w:color w:val="000000"/>
                <w:szCs w:val="28"/>
              </w:rPr>
              <w:t xml:space="preserve"> </w:t>
            </w:r>
            <w:proofErr w:type="spellStart"/>
            <w:r w:rsidRPr="00A6285B">
              <w:rPr>
                <w:rFonts w:eastAsia="Calibri"/>
                <w:color w:val="000000"/>
                <w:szCs w:val="28"/>
              </w:rPr>
              <w:t>cho</w:t>
            </w:r>
            <w:proofErr w:type="spellEnd"/>
            <w:r w:rsidRPr="00A6285B">
              <w:rPr>
                <w:rFonts w:eastAsia="Calibri"/>
                <w:color w:val="000000"/>
                <w:szCs w:val="28"/>
              </w:rPr>
              <w:t xml:space="preserve"> </w:t>
            </w:r>
            <w:proofErr w:type="spellStart"/>
            <w:r w:rsidRPr="00A6285B">
              <w:rPr>
                <w:rFonts w:eastAsia="Calibri"/>
                <w:color w:val="000000"/>
                <w:szCs w:val="28"/>
              </w:rPr>
              <w:t>búp</w:t>
            </w:r>
            <w:proofErr w:type="spellEnd"/>
            <w:r w:rsidRPr="00A6285B">
              <w:rPr>
                <w:rFonts w:eastAsia="Calibri"/>
                <w:color w:val="000000"/>
                <w:szCs w:val="28"/>
              </w:rPr>
              <w:t xml:space="preserve"> </w:t>
            </w:r>
            <w:proofErr w:type="spellStart"/>
            <w:r w:rsidRPr="00A6285B">
              <w:rPr>
                <w:rFonts w:eastAsia="Calibri"/>
                <w:color w:val="000000"/>
                <w:szCs w:val="28"/>
              </w:rPr>
              <w:t>bê</w:t>
            </w:r>
            <w:proofErr w:type="spellEnd"/>
            <w:r w:rsidRPr="00A6285B">
              <w:rPr>
                <w:rFonts w:eastAsia="Calibri"/>
                <w:color w:val="000000"/>
                <w:szCs w:val="28"/>
              </w:rPr>
              <w:t xml:space="preserve"> </w:t>
            </w:r>
            <w:proofErr w:type="spellStart"/>
            <w:r w:rsidRPr="00A6285B">
              <w:rPr>
                <w:rFonts w:eastAsia="Calibri"/>
                <w:color w:val="000000"/>
                <w:szCs w:val="28"/>
              </w:rPr>
              <w:t>hoặc</w:t>
            </w:r>
            <w:proofErr w:type="spellEnd"/>
            <w:r w:rsidRPr="00A6285B">
              <w:rPr>
                <w:rFonts w:eastAsia="Calibri"/>
                <w:color w:val="000000"/>
                <w:szCs w:val="28"/>
              </w:rPr>
              <w:t xml:space="preserve"> </w:t>
            </w:r>
            <w:proofErr w:type="spellStart"/>
            <w:r w:rsidRPr="00A6285B">
              <w:rPr>
                <w:rFonts w:eastAsia="Calibri"/>
                <w:color w:val="000000"/>
                <w:szCs w:val="28"/>
              </w:rPr>
              <w:t>chải</w:t>
            </w:r>
            <w:proofErr w:type="spellEnd"/>
            <w:r w:rsidRPr="00A6285B">
              <w:rPr>
                <w:rFonts w:eastAsia="Calibri"/>
                <w:color w:val="000000"/>
                <w:szCs w:val="28"/>
              </w:rPr>
              <w:t xml:space="preserve"> </w:t>
            </w:r>
            <w:proofErr w:type="spellStart"/>
            <w:r w:rsidRPr="00A6285B">
              <w:rPr>
                <w:rFonts w:eastAsia="Calibri"/>
                <w:color w:val="000000"/>
                <w:szCs w:val="28"/>
              </w:rPr>
              <w:t>tóc</w:t>
            </w:r>
            <w:proofErr w:type="spellEnd"/>
            <w:r w:rsidRPr="00A6285B">
              <w:rPr>
                <w:rFonts w:eastAsia="Calibri"/>
                <w:color w:val="000000"/>
                <w:szCs w:val="28"/>
              </w:rPr>
              <w:t xml:space="preserve"> </w:t>
            </w:r>
            <w:proofErr w:type="spellStart"/>
            <w:r w:rsidRPr="00A6285B">
              <w:rPr>
                <w:rFonts w:eastAsia="Calibri"/>
                <w:color w:val="000000"/>
                <w:szCs w:val="28"/>
              </w:rPr>
              <w:t>cho</w:t>
            </w:r>
            <w:proofErr w:type="spellEnd"/>
            <w:r w:rsidRPr="00A6285B">
              <w:rPr>
                <w:rFonts w:eastAsia="Calibri"/>
                <w:color w:val="000000"/>
                <w:szCs w:val="28"/>
              </w:rPr>
              <w:t xml:space="preserve"> </w:t>
            </w:r>
            <w:proofErr w:type="spellStart"/>
            <w:r w:rsidRPr="00A6285B">
              <w:rPr>
                <w:rFonts w:eastAsia="Calibri"/>
                <w:color w:val="000000"/>
                <w:szCs w:val="28"/>
              </w:rPr>
              <w:t>bạn</w:t>
            </w:r>
            <w:proofErr w:type="spellEnd"/>
            <w:r w:rsidRPr="00A6285B">
              <w:rPr>
                <w:rFonts w:eastAsia="Calibri"/>
                <w:color w:val="000000"/>
                <w:szCs w:val="28"/>
              </w:rPr>
              <w:t xml:space="preserve"> </w:t>
            </w:r>
            <w:proofErr w:type="spellStart"/>
            <w:r w:rsidRPr="00A6285B">
              <w:rPr>
                <w:rFonts w:eastAsia="Calibri"/>
                <w:color w:val="000000"/>
                <w:szCs w:val="28"/>
              </w:rPr>
              <w:t>thực</w:t>
            </w:r>
            <w:proofErr w:type="spellEnd"/>
            <w:r w:rsidRPr="00A6285B">
              <w:rPr>
                <w:rFonts w:eastAsia="Calibri"/>
                <w:color w:val="000000"/>
                <w:szCs w:val="28"/>
              </w:rPr>
              <w:t xml:space="preserve"> </w:t>
            </w:r>
            <w:proofErr w:type="spellStart"/>
            <w:r w:rsidRPr="00A6285B">
              <w:rPr>
                <w:rFonts w:eastAsia="Calibri"/>
                <w:color w:val="000000"/>
                <w:szCs w:val="28"/>
              </w:rPr>
              <w:t>hành</w:t>
            </w:r>
            <w:proofErr w:type="spellEnd"/>
            <w:r w:rsidRPr="00A6285B">
              <w:rPr>
                <w:rFonts w:eastAsia="Calibri"/>
                <w:color w:val="000000"/>
                <w:szCs w:val="28"/>
              </w:rPr>
              <w:t xml:space="preserve"> </w:t>
            </w:r>
            <w:proofErr w:type="spellStart"/>
            <w:r w:rsidRPr="00A6285B">
              <w:rPr>
                <w:rFonts w:eastAsia="Calibri"/>
                <w:color w:val="000000"/>
                <w:szCs w:val="28"/>
              </w:rPr>
              <w:t>tết</w:t>
            </w:r>
            <w:proofErr w:type="spellEnd"/>
            <w:r w:rsidRPr="00A6285B">
              <w:rPr>
                <w:rFonts w:eastAsia="Calibri"/>
                <w:color w:val="000000"/>
                <w:szCs w:val="28"/>
              </w:rPr>
              <w:t xml:space="preserve"> </w:t>
            </w:r>
            <w:proofErr w:type="spellStart"/>
            <w:r w:rsidRPr="00A6285B">
              <w:rPr>
                <w:rFonts w:eastAsia="Calibri"/>
                <w:color w:val="000000"/>
                <w:szCs w:val="28"/>
              </w:rPr>
              <w:t>tóc</w:t>
            </w:r>
            <w:proofErr w:type="spellEnd"/>
            <w:r w:rsidRPr="00A6285B">
              <w:rPr>
                <w:rFonts w:eastAsia="Calibri"/>
                <w:color w:val="000000"/>
                <w:szCs w:val="28"/>
              </w:rPr>
              <w:t xml:space="preserve">, </w:t>
            </w:r>
            <w:proofErr w:type="spellStart"/>
            <w:r w:rsidRPr="00A6285B">
              <w:rPr>
                <w:rFonts w:eastAsia="Calibri"/>
                <w:color w:val="000000"/>
                <w:szCs w:val="28"/>
              </w:rPr>
              <w:t>buộc</w:t>
            </w:r>
            <w:proofErr w:type="spellEnd"/>
            <w:r w:rsidRPr="00A6285B">
              <w:rPr>
                <w:rFonts w:eastAsia="Calibri"/>
                <w:color w:val="000000"/>
                <w:szCs w:val="28"/>
              </w:rPr>
              <w:t xml:space="preserve"> </w:t>
            </w:r>
            <w:proofErr w:type="spellStart"/>
            <w:r w:rsidRPr="00A6285B">
              <w:rPr>
                <w:rFonts w:eastAsia="Calibri"/>
                <w:color w:val="000000"/>
                <w:szCs w:val="28"/>
              </w:rPr>
              <w:t>dây</w:t>
            </w:r>
            <w:proofErr w:type="spellEnd"/>
            <w:r w:rsidRPr="00A6285B">
              <w:rPr>
                <w:rFonts w:eastAsia="Calibri"/>
                <w:color w:val="000000"/>
                <w:szCs w:val="28"/>
              </w:rPr>
              <w:t xml:space="preserve"> </w:t>
            </w:r>
            <w:proofErr w:type="spellStart"/>
            <w:r w:rsidRPr="00A6285B">
              <w:rPr>
                <w:rFonts w:eastAsia="Calibri"/>
                <w:color w:val="000000"/>
                <w:szCs w:val="28"/>
              </w:rPr>
              <w:t>chun</w:t>
            </w:r>
            <w:proofErr w:type="spellEnd"/>
            <w:r w:rsidRPr="00A6285B">
              <w:rPr>
                <w:rFonts w:eastAsia="Calibri"/>
                <w:color w:val="000000"/>
                <w:szCs w:val="28"/>
              </w:rPr>
              <w:t>..</w:t>
            </w:r>
          </w:p>
          <w:p w14:paraId="37A89830"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chọn</w:t>
            </w:r>
            <w:proofErr w:type="spellEnd"/>
            <w:r w:rsidRPr="00A6285B">
              <w:rPr>
                <w:rFonts w:eastAsia="Calibri"/>
                <w:color w:val="000000"/>
                <w:szCs w:val="28"/>
              </w:rPr>
              <w:t xml:space="preserve"> </w:t>
            </w:r>
            <w:proofErr w:type="spellStart"/>
            <w:r w:rsidRPr="00A6285B">
              <w:rPr>
                <w:rFonts w:eastAsia="Calibri"/>
                <w:color w:val="000000"/>
                <w:szCs w:val="28"/>
              </w:rPr>
              <w:t>áo</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cài</w:t>
            </w:r>
            <w:proofErr w:type="spellEnd"/>
            <w:r w:rsidRPr="00A6285B">
              <w:rPr>
                <w:rFonts w:eastAsia="Calibri"/>
                <w:color w:val="000000"/>
                <w:szCs w:val="28"/>
              </w:rPr>
              <w:t xml:space="preserve"> </w:t>
            </w:r>
            <w:proofErr w:type="spellStart"/>
            <w:r w:rsidRPr="00A6285B">
              <w:rPr>
                <w:rFonts w:eastAsia="Calibri"/>
                <w:color w:val="000000"/>
                <w:szCs w:val="28"/>
              </w:rPr>
              <w:t>cúc</w:t>
            </w:r>
            <w:proofErr w:type="spellEnd"/>
          </w:p>
          <w:p w14:paraId="59E34333"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chọn</w:t>
            </w:r>
            <w:proofErr w:type="spellEnd"/>
            <w:r w:rsidRPr="00A6285B">
              <w:rPr>
                <w:rFonts w:eastAsia="Calibri"/>
                <w:color w:val="000000"/>
                <w:szCs w:val="28"/>
              </w:rPr>
              <w:t xml:space="preserve"> </w:t>
            </w:r>
            <w:proofErr w:type="spellStart"/>
            <w:r w:rsidRPr="00A6285B">
              <w:rPr>
                <w:rFonts w:eastAsia="Calibri"/>
                <w:color w:val="000000"/>
                <w:szCs w:val="28"/>
              </w:rPr>
              <w:t>giầy</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học</w:t>
            </w:r>
            <w:proofErr w:type="spellEnd"/>
            <w:r w:rsidRPr="00A6285B">
              <w:rPr>
                <w:rFonts w:eastAsia="Calibri"/>
                <w:color w:val="000000"/>
                <w:szCs w:val="28"/>
              </w:rPr>
              <w:t xml:space="preserve"> </w:t>
            </w:r>
            <w:proofErr w:type="spellStart"/>
            <w:r w:rsidRPr="00A6285B">
              <w:rPr>
                <w:rFonts w:eastAsia="Calibri"/>
                <w:color w:val="000000"/>
                <w:szCs w:val="28"/>
              </w:rPr>
              <w:t>cách</w:t>
            </w:r>
            <w:proofErr w:type="spellEnd"/>
            <w:r w:rsidRPr="00A6285B">
              <w:rPr>
                <w:rFonts w:eastAsia="Calibri"/>
                <w:color w:val="000000"/>
                <w:szCs w:val="28"/>
              </w:rPr>
              <w:t xml:space="preserve"> </w:t>
            </w:r>
            <w:proofErr w:type="spellStart"/>
            <w:r w:rsidRPr="00A6285B">
              <w:rPr>
                <w:rFonts w:eastAsia="Calibri"/>
                <w:color w:val="000000"/>
                <w:szCs w:val="28"/>
              </w:rPr>
              <w:t>xỏ</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w:t>
            </w:r>
            <w:proofErr w:type="spellStart"/>
            <w:r w:rsidRPr="00A6285B">
              <w:rPr>
                <w:rFonts w:eastAsia="Calibri"/>
                <w:color w:val="000000"/>
                <w:szCs w:val="28"/>
              </w:rPr>
              <w:t>buộc</w:t>
            </w:r>
            <w:proofErr w:type="spellEnd"/>
            <w:r w:rsidRPr="00A6285B">
              <w:rPr>
                <w:rFonts w:eastAsia="Calibri"/>
                <w:color w:val="000000"/>
                <w:szCs w:val="28"/>
              </w:rPr>
              <w:t xml:space="preserve"> </w:t>
            </w:r>
            <w:proofErr w:type="spellStart"/>
            <w:r w:rsidRPr="00A6285B">
              <w:rPr>
                <w:rFonts w:eastAsia="Calibri"/>
                <w:color w:val="000000"/>
                <w:szCs w:val="28"/>
              </w:rPr>
              <w:t>dây</w:t>
            </w:r>
            <w:proofErr w:type="spellEnd"/>
          </w:p>
          <w:p w14:paraId="7E95EC97"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8. </w:t>
            </w:r>
            <w:proofErr w:type="spellStart"/>
            <w:r w:rsidRPr="00A6285B">
              <w:rPr>
                <w:rFonts w:eastAsia="Calibri"/>
                <w:b/>
                <w:bCs/>
                <w:color w:val="000000"/>
                <w:szCs w:val="28"/>
              </w:rPr>
              <w:t>Góc</w:t>
            </w:r>
            <w:proofErr w:type="spellEnd"/>
            <w:r w:rsidRPr="00A6285B">
              <w:rPr>
                <w:rFonts w:eastAsia="Calibri"/>
                <w:b/>
                <w:bCs/>
                <w:color w:val="000000"/>
                <w:szCs w:val="28"/>
              </w:rPr>
              <w:t xml:space="preserve"> </w:t>
            </w:r>
            <w:proofErr w:type="spellStart"/>
            <w:r w:rsidRPr="00A6285B">
              <w:rPr>
                <w:rFonts w:eastAsia="Calibri"/>
                <w:b/>
                <w:bCs/>
                <w:color w:val="000000"/>
                <w:szCs w:val="28"/>
              </w:rPr>
              <w:t>nghệ</w:t>
            </w:r>
            <w:proofErr w:type="spellEnd"/>
            <w:r w:rsidRPr="00A6285B">
              <w:rPr>
                <w:rFonts w:eastAsia="Calibri"/>
                <w:b/>
                <w:bCs/>
                <w:color w:val="000000"/>
                <w:szCs w:val="28"/>
              </w:rPr>
              <w:t xml:space="preserve"> </w:t>
            </w:r>
            <w:proofErr w:type="spellStart"/>
            <w:r w:rsidRPr="00A6285B">
              <w:rPr>
                <w:rFonts w:eastAsia="Calibri"/>
                <w:b/>
                <w:bCs/>
                <w:color w:val="000000"/>
                <w:szCs w:val="28"/>
              </w:rPr>
              <w:t>thuật</w:t>
            </w:r>
            <w:proofErr w:type="spellEnd"/>
          </w:p>
          <w:p w14:paraId="58A260BA" w14:textId="77777777" w:rsidR="00A6285B" w:rsidRPr="00A6285B" w:rsidRDefault="00A6285B" w:rsidP="00A6285B">
            <w:pPr>
              <w:spacing w:after="0" w:line="240" w:lineRule="auto"/>
              <w:rPr>
                <w:rFonts w:eastAsia="Calibri"/>
                <w:szCs w:val="28"/>
                <w:lang w:val="nl-NL"/>
              </w:rPr>
            </w:pPr>
            <w:r w:rsidRPr="00A6285B">
              <w:rPr>
                <w:rFonts w:eastAsia="Calibri"/>
                <w:color w:val="000000"/>
                <w:szCs w:val="28"/>
              </w:rPr>
              <w:t xml:space="preserve">T2: </w:t>
            </w:r>
            <w:proofErr w:type="spellStart"/>
            <w:r w:rsidRPr="00A6285B">
              <w:rPr>
                <w:rFonts w:eastAsia="Calibri"/>
                <w:szCs w:val="28"/>
              </w:rPr>
              <w:t>Nặn</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rau</w:t>
            </w:r>
            <w:proofErr w:type="spellEnd"/>
            <w:r w:rsidRPr="00A6285B">
              <w:rPr>
                <w:rFonts w:eastAsia="Calibri"/>
                <w:szCs w:val="28"/>
              </w:rPr>
              <w:t xml:space="preserve">, </w:t>
            </w:r>
            <w:proofErr w:type="spellStart"/>
            <w:r w:rsidRPr="00A6285B">
              <w:rPr>
                <w:rFonts w:eastAsia="Calibri"/>
                <w:szCs w:val="28"/>
              </w:rPr>
              <w:t>củ</w:t>
            </w:r>
            <w:proofErr w:type="spellEnd"/>
            <w:r w:rsidRPr="00A6285B">
              <w:rPr>
                <w:rFonts w:eastAsia="Calibri"/>
                <w:szCs w:val="28"/>
              </w:rPr>
              <w:t xml:space="preserve">, </w:t>
            </w:r>
            <w:proofErr w:type="spellStart"/>
            <w:r w:rsidRPr="00A6285B">
              <w:rPr>
                <w:rFonts w:eastAsia="Calibri"/>
                <w:szCs w:val="28"/>
              </w:rPr>
              <w:t>quả</w:t>
            </w:r>
            <w:proofErr w:type="spellEnd"/>
          </w:p>
          <w:p w14:paraId="6865B3C8" w14:textId="77777777" w:rsidR="00A6285B" w:rsidRPr="00A6285B" w:rsidRDefault="00A6285B" w:rsidP="00A6285B">
            <w:pPr>
              <w:spacing w:after="0" w:line="240" w:lineRule="auto"/>
              <w:rPr>
                <w:rFonts w:eastAsia="Calibri"/>
                <w:szCs w:val="28"/>
              </w:rPr>
            </w:pPr>
            <w:r w:rsidRPr="00A6285B">
              <w:rPr>
                <w:rFonts w:eastAsia="Calibri"/>
                <w:szCs w:val="28"/>
              </w:rPr>
              <w:t xml:space="preserve">T4: </w:t>
            </w:r>
            <w:proofErr w:type="spellStart"/>
            <w:r w:rsidRPr="00A6285B">
              <w:rPr>
                <w:rFonts w:eastAsia="Calibri"/>
                <w:szCs w:val="28"/>
              </w:rPr>
              <w:t>Làm</w:t>
            </w:r>
            <w:proofErr w:type="spellEnd"/>
            <w:r w:rsidRPr="00A6285B">
              <w:rPr>
                <w:rFonts w:eastAsia="Calibri"/>
                <w:szCs w:val="28"/>
              </w:rPr>
              <w:t xml:space="preserve"> </w:t>
            </w:r>
            <w:proofErr w:type="spellStart"/>
            <w:r w:rsidRPr="00A6285B">
              <w:rPr>
                <w:rFonts w:eastAsia="Calibri"/>
                <w:szCs w:val="28"/>
              </w:rPr>
              <w:t>tranh</w:t>
            </w:r>
            <w:proofErr w:type="spellEnd"/>
            <w:r w:rsidRPr="00A6285B">
              <w:rPr>
                <w:rFonts w:eastAsia="Calibri"/>
                <w:szCs w:val="28"/>
              </w:rPr>
              <w:t xml:space="preserve"> </w:t>
            </w:r>
            <w:proofErr w:type="spellStart"/>
            <w:r w:rsidRPr="00A6285B">
              <w:rPr>
                <w:rFonts w:eastAsia="Calibri"/>
                <w:szCs w:val="28"/>
              </w:rPr>
              <w:t>từ</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nguyên</w:t>
            </w:r>
            <w:proofErr w:type="spellEnd"/>
            <w:r w:rsidRPr="00A6285B">
              <w:rPr>
                <w:rFonts w:eastAsia="Calibri"/>
                <w:szCs w:val="28"/>
              </w:rPr>
              <w:t xml:space="preserve"> </w:t>
            </w:r>
            <w:proofErr w:type="spellStart"/>
            <w:r w:rsidRPr="00A6285B">
              <w:rPr>
                <w:rFonts w:eastAsia="Calibri"/>
                <w:szCs w:val="28"/>
              </w:rPr>
              <w:t>liệu</w:t>
            </w:r>
            <w:proofErr w:type="spellEnd"/>
            <w:r w:rsidRPr="00A6285B">
              <w:rPr>
                <w:rFonts w:eastAsia="Calibri"/>
                <w:szCs w:val="28"/>
              </w:rPr>
              <w:t xml:space="preserve"> </w:t>
            </w:r>
            <w:proofErr w:type="spellStart"/>
            <w:r w:rsidRPr="00A6285B">
              <w:rPr>
                <w:rFonts w:eastAsia="Calibri"/>
                <w:szCs w:val="28"/>
              </w:rPr>
              <w:t>có</w:t>
            </w:r>
            <w:proofErr w:type="spellEnd"/>
            <w:r w:rsidRPr="00A6285B">
              <w:rPr>
                <w:rFonts w:eastAsia="Calibri"/>
                <w:szCs w:val="28"/>
              </w:rPr>
              <w:t xml:space="preserve"> </w:t>
            </w:r>
            <w:proofErr w:type="spellStart"/>
            <w:r w:rsidRPr="00A6285B">
              <w:rPr>
                <w:rFonts w:eastAsia="Calibri"/>
                <w:szCs w:val="28"/>
              </w:rPr>
              <w:t>sẵn</w:t>
            </w:r>
            <w:proofErr w:type="spellEnd"/>
            <w:r w:rsidRPr="00A6285B">
              <w:rPr>
                <w:rFonts w:eastAsia="Calibri"/>
                <w:szCs w:val="28"/>
              </w:rPr>
              <w:t>.</w:t>
            </w:r>
          </w:p>
          <w:p w14:paraId="20AEF54C" w14:textId="77777777" w:rsidR="00A6285B" w:rsidRPr="00A6285B" w:rsidRDefault="00A6285B" w:rsidP="00A6285B">
            <w:pPr>
              <w:spacing w:before="60" w:after="0" w:line="240" w:lineRule="auto"/>
              <w:rPr>
                <w:rFonts w:eastAsia="Calibri"/>
                <w:b/>
                <w:bCs/>
                <w:szCs w:val="28"/>
              </w:rPr>
            </w:pPr>
            <w:r w:rsidRPr="00A6285B">
              <w:rPr>
                <w:rFonts w:eastAsia="Calibri"/>
                <w:b/>
                <w:bCs/>
                <w:szCs w:val="28"/>
              </w:rPr>
              <w:t xml:space="preserve">a) </w:t>
            </w:r>
            <w:proofErr w:type="spellStart"/>
            <w:r w:rsidRPr="00A6285B">
              <w:rPr>
                <w:rFonts w:eastAsia="Calibri"/>
                <w:b/>
                <w:bCs/>
                <w:szCs w:val="28"/>
              </w:rPr>
              <w:t>Mục</w:t>
            </w:r>
            <w:proofErr w:type="spellEnd"/>
            <w:r w:rsidRPr="00A6285B">
              <w:rPr>
                <w:rFonts w:eastAsia="Calibri"/>
                <w:b/>
                <w:bCs/>
                <w:szCs w:val="28"/>
              </w:rPr>
              <w:t xml:space="preserve"> </w:t>
            </w:r>
            <w:proofErr w:type="spellStart"/>
            <w:r w:rsidRPr="00A6285B">
              <w:rPr>
                <w:rFonts w:eastAsia="Calibri"/>
                <w:b/>
                <w:bCs/>
                <w:szCs w:val="28"/>
              </w:rPr>
              <w:t>đích</w:t>
            </w:r>
            <w:proofErr w:type="spellEnd"/>
            <w:r w:rsidRPr="00A6285B">
              <w:rPr>
                <w:rFonts w:eastAsia="Calibri"/>
                <w:b/>
                <w:bCs/>
                <w:szCs w:val="28"/>
              </w:rPr>
              <w:t xml:space="preserve">, </w:t>
            </w:r>
            <w:proofErr w:type="spellStart"/>
            <w:r w:rsidRPr="00A6285B">
              <w:rPr>
                <w:rFonts w:eastAsia="Calibri"/>
                <w:b/>
                <w:bCs/>
                <w:szCs w:val="28"/>
              </w:rPr>
              <w:t>yêu</w:t>
            </w:r>
            <w:proofErr w:type="spellEnd"/>
            <w:r w:rsidRPr="00A6285B">
              <w:rPr>
                <w:rFonts w:eastAsia="Calibri"/>
                <w:b/>
                <w:bCs/>
                <w:szCs w:val="28"/>
              </w:rPr>
              <w:t xml:space="preserve"> </w:t>
            </w:r>
            <w:proofErr w:type="spellStart"/>
            <w:r w:rsidRPr="00A6285B">
              <w:rPr>
                <w:rFonts w:eastAsia="Calibri"/>
                <w:b/>
                <w:bCs/>
                <w:szCs w:val="28"/>
              </w:rPr>
              <w:t>cầu</w:t>
            </w:r>
            <w:proofErr w:type="spellEnd"/>
          </w:p>
          <w:p w14:paraId="73051ED3"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hiểu</w:t>
            </w:r>
            <w:proofErr w:type="spellEnd"/>
            <w:r w:rsidRPr="00A6285B">
              <w:rPr>
                <w:rFonts w:eastAsia="Calibri"/>
                <w:szCs w:val="28"/>
              </w:rPr>
              <w:t xml:space="preserve"> </w:t>
            </w:r>
            <w:proofErr w:type="spellStart"/>
            <w:r w:rsidRPr="00A6285B">
              <w:rPr>
                <w:rFonts w:eastAsia="Calibri"/>
                <w:szCs w:val="28"/>
              </w:rPr>
              <w:t>công</w:t>
            </w:r>
            <w:proofErr w:type="spellEnd"/>
            <w:r w:rsidRPr="00A6285B">
              <w:rPr>
                <w:rFonts w:eastAsia="Calibri"/>
                <w:szCs w:val="28"/>
              </w:rPr>
              <w:t xml:space="preserve"> </w:t>
            </w:r>
            <w:proofErr w:type="spellStart"/>
            <w:r w:rsidRPr="00A6285B">
              <w:rPr>
                <w:rFonts w:eastAsia="Calibri"/>
                <w:szCs w:val="28"/>
              </w:rPr>
              <w:t>dụng</w:t>
            </w:r>
            <w:proofErr w:type="spellEnd"/>
            <w:r w:rsidRPr="00A6285B">
              <w:rPr>
                <w:rFonts w:eastAsia="Calibri"/>
                <w:szCs w:val="28"/>
              </w:rPr>
              <w:t xml:space="preserve"> </w:t>
            </w:r>
            <w:proofErr w:type="spellStart"/>
            <w:r w:rsidRPr="00A6285B">
              <w:rPr>
                <w:rFonts w:eastAsia="Calibri"/>
                <w:szCs w:val="28"/>
              </w:rPr>
              <w:t>của</w:t>
            </w:r>
            <w:proofErr w:type="spellEnd"/>
            <w:r w:rsidRPr="00A6285B">
              <w:rPr>
                <w:rFonts w:eastAsia="Calibri"/>
                <w:szCs w:val="28"/>
              </w:rPr>
              <w:t xml:space="preserve"> </w:t>
            </w:r>
            <w:proofErr w:type="spellStart"/>
            <w:r w:rsidRPr="00A6285B">
              <w:rPr>
                <w:rFonts w:eastAsia="Calibri"/>
                <w:szCs w:val="28"/>
              </w:rPr>
              <w:t>một</w:t>
            </w:r>
            <w:proofErr w:type="spellEnd"/>
            <w:r w:rsidRPr="00A6285B">
              <w:rPr>
                <w:rFonts w:eastAsia="Calibri"/>
                <w:szCs w:val="28"/>
              </w:rPr>
              <w:t xml:space="preserve"> </w:t>
            </w:r>
            <w:proofErr w:type="spellStart"/>
            <w:r w:rsidRPr="00A6285B">
              <w:rPr>
                <w:rFonts w:eastAsia="Calibri"/>
                <w:szCs w:val="28"/>
              </w:rPr>
              <w:t>số</w:t>
            </w:r>
            <w:proofErr w:type="spellEnd"/>
            <w:r w:rsidRPr="00A6285B">
              <w:rPr>
                <w:rFonts w:eastAsia="Calibri"/>
                <w:szCs w:val="28"/>
              </w:rPr>
              <w:t xml:space="preserve"> </w:t>
            </w:r>
            <w:proofErr w:type="spellStart"/>
            <w:r w:rsidRPr="00A6285B">
              <w:rPr>
                <w:rFonts w:eastAsia="Calibri"/>
                <w:szCs w:val="28"/>
              </w:rPr>
              <w:t>nguyên</w:t>
            </w:r>
            <w:proofErr w:type="spellEnd"/>
            <w:r w:rsidRPr="00A6285B">
              <w:rPr>
                <w:rFonts w:eastAsia="Calibri"/>
                <w:szCs w:val="28"/>
              </w:rPr>
              <w:t xml:space="preserve"> </w:t>
            </w:r>
            <w:proofErr w:type="spellStart"/>
            <w:r w:rsidRPr="00A6285B">
              <w:rPr>
                <w:rFonts w:eastAsia="Calibri"/>
                <w:szCs w:val="28"/>
              </w:rPr>
              <w:t>vật</w:t>
            </w:r>
            <w:proofErr w:type="spellEnd"/>
            <w:r w:rsidRPr="00A6285B">
              <w:rPr>
                <w:rFonts w:eastAsia="Calibri"/>
                <w:szCs w:val="28"/>
              </w:rPr>
              <w:t xml:space="preserve"> </w:t>
            </w:r>
            <w:proofErr w:type="spellStart"/>
            <w:r w:rsidRPr="00A6285B">
              <w:rPr>
                <w:rFonts w:eastAsia="Calibri"/>
                <w:szCs w:val="28"/>
              </w:rPr>
              <w:t>liệu</w:t>
            </w:r>
            <w:proofErr w:type="spellEnd"/>
            <w:r w:rsidRPr="00A6285B">
              <w:rPr>
                <w:rFonts w:eastAsia="Calibri"/>
                <w:szCs w:val="28"/>
              </w:rPr>
              <w:t xml:space="preserve"> </w:t>
            </w:r>
            <w:proofErr w:type="spellStart"/>
            <w:r w:rsidRPr="00A6285B">
              <w:rPr>
                <w:rFonts w:eastAsia="Calibri"/>
                <w:szCs w:val="28"/>
              </w:rPr>
              <w:t>thiên</w:t>
            </w:r>
            <w:proofErr w:type="spellEnd"/>
            <w:r w:rsidRPr="00A6285B">
              <w:rPr>
                <w:rFonts w:eastAsia="Calibri"/>
                <w:szCs w:val="28"/>
              </w:rPr>
              <w:t xml:space="preserve"> </w:t>
            </w:r>
            <w:proofErr w:type="spellStart"/>
            <w:r w:rsidRPr="00A6285B">
              <w:rPr>
                <w:rFonts w:eastAsia="Calibri"/>
                <w:szCs w:val="28"/>
              </w:rPr>
              <w:t>nhiên</w:t>
            </w:r>
            <w:proofErr w:type="spellEnd"/>
            <w:r w:rsidRPr="00A6285B">
              <w:rPr>
                <w:rFonts w:eastAsia="Calibri"/>
                <w:szCs w:val="28"/>
              </w:rPr>
              <w:t xml:space="preserve">, </w:t>
            </w:r>
            <w:proofErr w:type="spellStart"/>
            <w:r w:rsidRPr="00A6285B">
              <w:rPr>
                <w:rFonts w:eastAsia="Calibri"/>
                <w:szCs w:val="28"/>
              </w:rPr>
              <w:t>sẵn</w:t>
            </w:r>
            <w:proofErr w:type="spellEnd"/>
            <w:r w:rsidRPr="00A6285B">
              <w:rPr>
                <w:rFonts w:eastAsia="Calibri"/>
                <w:szCs w:val="28"/>
              </w:rPr>
              <w:t xml:space="preserve"> </w:t>
            </w:r>
            <w:proofErr w:type="spellStart"/>
            <w:r w:rsidRPr="00A6285B">
              <w:rPr>
                <w:rFonts w:eastAsia="Calibri"/>
                <w:szCs w:val="28"/>
              </w:rPr>
              <w:t>có</w:t>
            </w:r>
            <w:proofErr w:type="spellEnd"/>
            <w:r w:rsidRPr="00A6285B">
              <w:rPr>
                <w:rFonts w:eastAsia="Calibri"/>
                <w:szCs w:val="28"/>
              </w:rPr>
              <w:t xml:space="preserve"> </w:t>
            </w:r>
            <w:proofErr w:type="spellStart"/>
            <w:r w:rsidRPr="00A6285B">
              <w:rPr>
                <w:rFonts w:eastAsia="Calibri"/>
                <w:szCs w:val="28"/>
              </w:rPr>
              <w:t>và</w:t>
            </w:r>
            <w:proofErr w:type="spellEnd"/>
            <w:r w:rsidRPr="00A6285B">
              <w:rPr>
                <w:rFonts w:eastAsia="Calibri"/>
                <w:szCs w:val="28"/>
              </w:rPr>
              <w:t xml:space="preserve"> </w:t>
            </w:r>
            <w:proofErr w:type="spellStart"/>
            <w:r w:rsidRPr="00A6285B">
              <w:rPr>
                <w:rFonts w:eastAsia="Calibri"/>
                <w:szCs w:val="28"/>
              </w:rPr>
              <w:t>phế</w:t>
            </w:r>
            <w:proofErr w:type="spellEnd"/>
            <w:r w:rsidRPr="00A6285B">
              <w:rPr>
                <w:rFonts w:eastAsia="Calibri"/>
                <w:szCs w:val="28"/>
              </w:rPr>
              <w:t xml:space="preserve"> </w:t>
            </w:r>
            <w:proofErr w:type="spellStart"/>
            <w:r w:rsidRPr="00A6285B">
              <w:rPr>
                <w:rFonts w:eastAsia="Calibri"/>
                <w:szCs w:val="28"/>
              </w:rPr>
              <w:t>liệu</w:t>
            </w:r>
            <w:proofErr w:type="spellEnd"/>
            <w:r w:rsidRPr="00A6285B">
              <w:rPr>
                <w:rFonts w:eastAsia="Calibri"/>
                <w:szCs w:val="28"/>
              </w:rPr>
              <w:t xml:space="preserve"> </w:t>
            </w:r>
          </w:p>
          <w:p w14:paraId="267C8A07" w14:textId="77777777" w:rsidR="00A6285B" w:rsidRPr="00A6285B" w:rsidRDefault="00A6285B" w:rsidP="00A6285B">
            <w:pPr>
              <w:tabs>
                <w:tab w:val="left" w:pos="4155"/>
              </w:tabs>
              <w:spacing w:before="60" w:after="0" w:line="240" w:lineRule="auto"/>
              <w:rPr>
                <w:rFonts w:eastAsia="Calibri"/>
                <w:szCs w:val="28"/>
              </w:rPr>
            </w:pPr>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dùng</w:t>
            </w:r>
            <w:proofErr w:type="spellEnd"/>
            <w:r w:rsidRPr="00A6285B">
              <w:rPr>
                <w:rFonts w:eastAsia="Calibri"/>
                <w:szCs w:val="28"/>
              </w:rPr>
              <w:t xml:space="preserve"> </w:t>
            </w:r>
            <w:proofErr w:type="spellStart"/>
            <w:r w:rsidRPr="00A6285B">
              <w:rPr>
                <w:rFonts w:eastAsia="Calibri"/>
                <w:szCs w:val="28"/>
              </w:rPr>
              <w:t>đất</w:t>
            </w:r>
            <w:proofErr w:type="spellEnd"/>
            <w:r w:rsidRPr="00A6285B">
              <w:rPr>
                <w:rFonts w:eastAsia="Calibri"/>
                <w:szCs w:val="28"/>
              </w:rPr>
              <w:t xml:space="preserve"> </w:t>
            </w:r>
            <w:proofErr w:type="spellStart"/>
            <w:r w:rsidRPr="00A6285B">
              <w:rPr>
                <w:rFonts w:eastAsia="Calibri"/>
                <w:szCs w:val="28"/>
              </w:rPr>
              <w:t>nặn</w:t>
            </w:r>
            <w:proofErr w:type="spellEnd"/>
            <w:r w:rsidRPr="00A6285B">
              <w:rPr>
                <w:rFonts w:eastAsia="Calibri"/>
                <w:szCs w:val="28"/>
              </w:rPr>
              <w:t xml:space="preserve"> </w:t>
            </w:r>
            <w:proofErr w:type="spellStart"/>
            <w:r w:rsidRPr="00A6285B">
              <w:rPr>
                <w:rFonts w:eastAsia="Calibri"/>
                <w:szCs w:val="28"/>
              </w:rPr>
              <w:t>để</w:t>
            </w:r>
            <w:proofErr w:type="spellEnd"/>
            <w:r w:rsidRPr="00A6285B">
              <w:rPr>
                <w:rFonts w:eastAsia="Calibri"/>
                <w:szCs w:val="28"/>
              </w:rPr>
              <w:t xml:space="preserve"> </w:t>
            </w:r>
            <w:proofErr w:type="spellStart"/>
            <w:r w:rsidRPr="00A6285B">
              <w:rPr>
                <w:rFonts w:eastAsia="Calibri"/>
                <w:szCs w:val="28"/>
              </w:rPr>
              <w:t>nặn</w:t>
            </w:r>
            <w:proofErr w:type="spellEnd"/>
            <w:r w:rsidRPr="00A6285B">
              <w:rPr>
                <w:rFonts w:eastAsia="Calibri"/>
                <w:szCs w:val="28"/>
              </w:rPr>
              <w:t xml:space="preserve"> </w:t>
            </w:r>
            <w:proofErr w:type="spellStart"/>
            <w:r w:rsidRPr="00A6285B">
              <w:rPr>
                <w:rFonts w:eastAsia="Calibri"/>
                <w:szCs w:val="28"/>
              </w:rPr>
              <w:t>các</w:t>
            </w:r>
            <w:proofErr w:type="spellEnd"/>
            <w:r w:rsidRPr="00A6285B">
              <w:rPr>
                <w:rFonts w:eastAsia="Calibri"/>
                <w:szCs w:val="28"/>
              </w:rPr>
              <w:t xml:space="preserve"> </w:t>
            </w:r>
            <w:proofErr w:type="spellStart"/>
            <w:r w:rsidRPr="00A6285B">
              <w:rPr>
                <w:rFonts w:eastAsia="Calibri"/>
                <w:szCs w:val="28"/>
              </w:rPr>
              <w:t>loại</w:t>
            </w:r>
            <w:proofErr w:type="spellEnd"/>
            <w:r w:rsidRPr="00A6285B">
              <w:rPr>
                <w:rFonts w:eastAsia="Calibri"/>
                <w:szCs w:val="28"/>
              </w:rPr>
              <w:t xml:space="preserve"> </w:t>
            </w:r>
            <w:proofErr w:type="spellStart"/>
            <w:r w:rsidRPr="00A6285B">
              <w:rPr>
                <w:rFonts w:eastAsia="Calibri"/>
                <w:szCs w:val="28"/>
              </w:rPr>
              <w:t>củ</w:t>
            </w:r>
            <w:proofErr w:type="spellEnd"/>
            <w:r w:rsidRPr="00A6285B">
              <w:rPr>
                <w:rFonts w:eastAsia="Calibri"/>
                <w:szCs w:val="28"/>
              </w:rPr>
              <w:t xml:space="preserve"> </w:t>
            </w:r>
            <w:proofErr w:type="spellStart"/>
            <w:r w:rsidRPr="00A6285B">
              <w:rPr>
                <w:rFonts w:eastAsia="Calibri"/>
                <w:szCs w:val="28"/>
              </w:rPr>
              <w:t>quả</w:t>
            </w:r>
            <w:proofErr w:type="spellEnd"/>
            <w:r w:rsidRPr="00A6285B">
              <w:rPr>
                <w:rFonts w:eastAsia="Calibri"/>
                <w:szCs w:val="28"/>
              </w:rPr>
              <w:t xml:space="preserve"> </w:t>
            </w:r>
            <w:proofErr w:type="spellStart"/>
            <w:r w:rsidRPr="00A6285B">
              <w:rPr>
                <w:rFonts w:eastAsia="Calibri"/>
                <w:szCs w:val="28"/>
              </w:rPr>
              <w:t>như</w:t>
            </w:r>
            <w:proofErr w:type="spellEnd"/>
            <w:r w:rsidRPr="00A6285B">
              <w:rPr>
                <w:rFonts w:eastAsia="Calibri"/>
                <w:szCs w:val="28"/>
              </w:rPr>
              <w:t xml:space="preserve"> </w:t>
            </w:r>
            <w:proofErr w:type="spellStart"/>
            <w:r w:rsidRPr="00A6285B">
              <w:rPr>
                <w:rFonts w:eastAsia="Calibri"/>
                <w:szCs w:val="28"/>
              </w:rPr>
              <w:t>củ</w:t>
            </w:r>
            <w:proofErr w:type="spellEnd"/>
            <w:r w:rsidRPr="00A6285B">
              <w:rPr>
                <w:rFonts w:eastAsia="Calibri"/>
                <w:szCs w:val="28"/>
              </w:rPr>
              <w:t xml:space="preserve"> </w:t>
            </w:r>
            <w:proofErr w:type="spellStart"/>
            <w:r w:rsidRPr="00A6285B">
              <w:rPr>
                <w:rFonts w:eastAsia="Calibri"/>
                <w:szCs w:val="28"/>
              </w:rPr>
              <w:t>su</w:t>
            </w:r>
            <w:proofErr w:type="spellEnd"/>
            <w:r w:rsidRPr="00A6285B">
              <w:rPr>
                <w:rFonts w:eastAsia="Calibri"/>
                <w:szCs w:val="28"/>
              </w:rPr>
              <w:t xml:space="preserve"> </w:t>
            </w:r>
            <w:proofErr w:type="spellStart"/>
            <w:r w:rsidRPr="00A6285B">
              <w:rPr>
                <w:rFonts w:eastAsia="Calibri"/>
                <w:szCs w:val="28"/>
              </w:rPr>
              <w:t>hào</w:t>
            </w:r>
            <w:proofErr w:type="spellEnd"/>
            <w:r w:rsidRPr="00A6285B">
              <w:rPr>
                <w:rFonts w:eastAsia="Calibri"/>
                <w:szCs w:val="28"/>
              </w:rPr>
              <w:t xml:space="preserve">, </w:t>
            </w:r>
            <w:proofErr w:type="spellStart"/>
            <w:r w:rsidRPr="00A6285B">
              <w:rPr>
                <w:rFonts w:eastAsia="Calibri"/>
                <w:szCs w:val="28"/>
              </w:rPr>
              <w:t>khoai</w:t>
            </w:r>
            <w:proofErr w:type="spellEnd"/>
            <w:r w:rsidRPr="00A6285B">
              <w:rPr>
                <w:rFonts w:eastAsia="Calibri"/>
                <w:szCs w:val="28"/>
              </w:rPr>
              <w:t xml:space="preserve"> </w:t>
            </w:r>
            <w:proofErr w:type="spellStart"/>
            <w:r w:rsidRPr="00A6285B">
              <w:rPr>
                <w:rFonts w:eastAsia="Calibri"/>
                <w:szCs w:val="28"/>
              </w:rPr>
              <w:t>tây</w:t>
            </w:r>
            <w:proofErr w:type="spellEnd"/>
            <w:r w:rsidRPr="00A6285B">
              <w:rPr>
                <w:rFonts w:eastAsia="Calibri"/>
                <w:szCs w:val="28"/>
              </w:rPr>
              <w:t xml:space="preserve">, </w:t>
            </w:r>
            <w:proofErr w:type="spellStart"/>
            <w:r w:rsidRPr="00A6285B">
              <w:rPr>
                <w:rFonts w:eastAsia="Calibri"/>
                <w:szCs w:val="28"/>
              </w:rPr>
              <w:t>cà</w:t>
            </w:r>
            <w:proofErr w:type="spellEnd"/>
            <w:r w:rsidRPr="00A6285B">
              <w:rPr>
                <w:rFonts w:eastAsia="Calibri"/>
                <w:szCs w:val="28"/>
              </w:rPr>
              <w:t xml:space="preserve"> </w:t>
            </w:r>
            <w:proofErr w:type="spellStart"/>
            <w:r w:rsidRPr="00A6285B">
              <w:rPr>
                <w:rFonts w:eastAsia="Calibri"/>
                <w:szCs w:val="28"/>
              </w:rPr>
              <w:t>rốt</w:t>
            </w:r>
            <w:proofErr w:type="spellEnd"/>
            <w:r w:rsidRPr="00A6285B">
              <w:rPr>
                <w:rFonts w:eastAsia="Calibri"/>
                <w:szCs w:val="28"/>
              </w:rPr>
              <w:t>..</w:t>
            </w:r>
          </w:p>
          <w:p w14:paraId="12C7EE4F" w14:textId="77777777" w:rsidR="00A6285B" w:rsidRPr="00A6285B" w:rsidRDefault="00A6285B" w:rsidP="00A6285B">
            <w:pPr>
              <w:tabs>
                <w:tab w:val="left" w:pos="4155"/>
              </w:tabs>
              <w:spacing w:before="60" w:after="0" w:line="240" w:lineRule="auto"/>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xếp</w:t>
            </w:r>
            <w:proofErr w:type="spellEnd"/>
            <w:r w:rsidRPr="00A6285B">
              <w:rPr>
                <w:rFonts w:eastAsia="Calibri"/>
                <w:color w:val="000000"/>
                <w:szCs w:val="28"/>
              </w:rPr>
              <w:t xml:space="preserve"> </w:t>
            </w:r>
            <w:proofErr w:type="spellStart"/>
            <w:r w:rsidRPr="00A6285B">
              <w:rPr>
                <w:rFonts w:eastAsia="Calibri"/>
                <w:color w:val="000000"/>
                <w:szCs w:val="28"/>
              </w:rPr>
              <w:t>hình</w:t>
            </w:r>
            <w:proofErr w:type="spellEnd"/>
            <w:r w:rsidRPr="00A6285B">
              <w:rPr>
                <w:rFonts w:eastAsia="Calibri"/>
                <w:color w:val="000000"/>
                <w:szCs w:val="28"/>
              </w:rPr>
              <w:t xml:space="preserve"> </w:t>
            </w:r>
            <w:proofErr w:type="spellStart"/>
            <w:r w:rsidRPr="00A6285B">
              <w:rPr>
                <w:rFonts w:eastAsia="Calibri"/>
                <w:color w:val="000000"/>
                <w:szCs w:val="28"/>
              </w:rPr>
              <w:t>vỏ</w:t>
            </w:r>
            <w:proofErr w:type="spellEnd"/>
            <w:r w:rsidRPr="00A6285B">
              <w:rPr>
                <w:rFonts w:eastAsia="Calibri"/>
                <w:color w:val="000000"/>
                <w:szCs w:val="28"/>
              </w:rPr>
              <w:t xml:space="preserve"> </w:t>
            </w:r>
            <w:proofErr w:type="spellStart"/>
            <w:r w:rsidRPr="00A6285B">
              <w:rPr>
                <w:rFonts w:eastAsia="Calibri"/>
                <w:color w:val="000000"/>
                <w:szCs w:val="28"/>
              </w:rPr>
              <w:t>ngao</w:t>
            </w:r>
            <w:proofErr w:type="spellEnd"/>
            <w:r w:rsidRPr="00A6285B">
              <w:rPr>
                <w:rFonts w:eastAsia="Calibri"/>
                <w:color w:val="000000"/>
                <w:szCs w:val="28"/>
              </w:rPr>
              <w:t xml:space="preserve">, </w:t>
            </w:r>
            <w:proofErr w:type="spellStart"/>
            <w:r w:rsidRPr="00A6285B">
              <w:rPr>
                <w:rFonts w:eastAsia="Calibri"/>
                <w:color w:val="000000"/>
                <w:szCs w:val="28"/>
              </w:rPr>
              <w:t>thìa</w:t>
            </w:r>
            <w:proofErr w:type="spellEnd"/>
            <w:r w:rsidRPr="00A6285B">
              <w:rPr>
                <w:rFonts w:eastAsia="Calibri"/>
                <w:color w:val="000000"/>
                <w:szCs w:val="28"/>
              </w:rPr>
              <w:t xml:space="preserve"> </w:t>
            </w:r>
            <w:proofErr w:type="spellStart"/>
            <w:r w:rsidRPr="00A6285B">
              <w:rPr>
                <w:rFonts w:eastAsia="Calibri"/>
                <w:color w:val="000000"/>
                <w:szCs w:val="28"/>
              </w:rPr>
              <w:t>nhựa</w:t>
            </w:r>
            <w:proofErr w:type="spellEnd"/>
            <w:r w:rsidRPr="00A6285B">
              <w:rPr>
                <w:rFonts w:eastAsia="Calibri"/>
                <w:color w:val="000000"/>
                <w:szCs w:val="28"/>
              </w:rPr>
              <w:t xml:space="preserve"> </w:t>
            </w:r>
            <w:proofErr w:type="spellStart"/>
            <w:r w:rsidRPr="00A6285B">
              <w:rPr>
                <w:rFonts w:eastAsia="Calibri"/>
                <w:color w:val="000000"/>
                <w:szCs w:val="28"/>
              </w:rPr>
              <w:t>tạo</w:t>
            </w:r>
            <w:proofErr w:type="spellEnd"/>
            <w:r w:rsidRPr="00A6285B">
              <w:rPr>
                <w:rFonts w:eastAsia="Calibri"/>
                <w:color w:val="000000"/>
                <w:szCs w:val="28"/>
              </w:rPr>
              <w:t xml:space="preserve"> </w:t>
            </w:r>
            <w:proofErr w:type="spellStart"/>
            <w:r w:rsidRPr="00A6285B">
              <w:rPr>
                <w:rFonts w:eastAsia="Calibri"/>
                <w:color w:val="000000"/>
                <w:szCs w:val="28"/>
              </w:rPr>
              <w:t>thành</w:t>
            </w:r>
            <w:proofErr w:type="spellEnd"/>
            <w:r w:rsidRPr="00A6285B">
              <w:rPr>
                <w:rFonts w:eastAsia="Calibri"/>
                <w:color w:val="000000"/>
                <w:szCs w:val="28"/>
              </w:rPr>
              <w:t xml:space="preserve"> </w:t>
            </w:r>
            <w:proofErr w:type="spellStart"/>
            <w:r w:rsidRPr="00A6285B">
              <w:rPr>
                <w:rFonts w:eastAsia="Calibri"/>
                <w:color w:val="000000"/>
                <w:szCs w:val="28"/>
              </w:rPr>
              <w:t>bông</w:t>
            </w:r>
            <w:proofErr w:type="spellEnd"/>
            <w:r w:rsidRPr="00A6285B">
              <w:rPr>
                <w:rFonts w:eastAsia="Calibri"/>
                <w:color w:val="000000"/>
                <w:szCs w:val="28"/>
              </w:rPr>
              <w:t xml:space="preserve"> </w:t>
            </w:r>
            <w:proofErr w:type="spellStart"/>
            <w:r w:rsidRPr="00A6285B">
              <w:rPr>
                <w:rFonts w:eastAsia="Calibri"/>
                <w:color w:val="000000"/>
                <w:szCs w:val="28"/>
              </w:rPr>
              <w:t>hoa</w:t>
            </w:r>
            <w:proofErr w:type="spellEnd"/>
            <w:r w:rsidRPr="00A6285B">
              <w:rPr>
                <w:rFonts w:eastAsia="Calibri"/>
                <w:color w:val="000000"/>
                <w:szCs w:val="28"/>
              </w:rPr>
              <w:t xml:space="preserve">, </w:t>
            </w:r>
            <w:proofErr w:type="spellStart"/>
            <w:r w:rsidRPr="00A6285B">
              <w:rPr>
                <w:rFonts w:eastAsia="Calibri"/>
                <w:color w:val="000000"/>
                <w:szCs w:val="28"/>
              </w:rPr>
              <w:t>sau</w:t>
            </w:r>
            <w:proofErr w:type="spellEnd"/>
            <w:r w:rsidRPr="00A6285B">
              <w:rPr>
                <w:rFonts w:eastAsia="Calibri"/>
                <w:color w:val="000000"/>
                <w:szCs w:val="28"/>
              </w:rPr>
              <w:t xml:space="preserve"> </w:t>
            </w:r>
            <w:proofErr w:type="spellStart"/>
            <w:r w:rsidRPr="00A6285B">
              <w:rPr>
                <w:rFonts w:eastAsia="Calibri"/>
                <w:color w:val="000000"/>
                <w:szCs w:val="28"/>
              </w:rPr>
              <w:t>đó</w:t>
            </w:r>
            <w:proofErr w:type="spellEnd"/>
            <w:r w:rsidRPr="00A6285B">
              <w:rPr>
                <w:rFonts w:eastAsia="Calibri"/>
                <w:color w:val="000000"/>
                <w:szCs w:val="28"/>
              </w:rPr>
              <w:t xml:space="preserve"> </w:t>
            </w:r>
            <w:proofErr w:type="spellStart"/>
            <w:r w:rsidRPr="00A6285B">
              <w:rPr>
                <w:rFonts w:eastAsia="Calibri"/>
                <w:color w:val="000000"/>
                <w:szCs w:val="28"/>
              </w:rPr>
              <w:t>vẽ</w:t>
            </w:r>
            <w:proofErr w:type="spellEnd"/>
            <w:r w:rsidRPr="00A6285B">
              <w:rPr>
                <w:rFonts w:eastAsia="Calibri"/>
                <w:color w:val="000000"/>
                <w:szCs w:val="28"/>
              </w:rPr>
              <w:t xml:space="preserve"> </w:t>
            </w:r>
            <w:proofErr w:type="spellStart"/>
            <w:r w:rsidRPr="00A6285B">
              <w:rPr>
                <w:rFonts w:eastAsia="Calibri"/>
                <w:color w:val="000000"/>
                <w:szCs w:val="28"/>
              </w:rPr>
              <w:t>cành</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w:t>
            </w:r>
            <w:proofErr w:type="spellStart"/>
            <w:r w:rsidRPr="00A6285B">
              <w:rPr>
                <w:rFonts w:eastAsia="Calibri"/>
                <w:color w:val="000000"/>
                <w:szCs w:val="28"/>
              </w:rPr>
              <w:t>dán</w:t>
            </w:r>
            <w:proofErr w:type="spellEnd"/>
            <w:r w:rsidRPr="00A6285B">
              <w:rPr>
                <w:rFonts w:eastAsia="Calibri"/>
                <w:color w:val="000000"/>
                <w:szCs w:val="28"/>
              </w:rPr>
              <w:t xml:space="preserve"> </w:t>
            </w:r>
            <w:proofErr w:type="spellStart"/>
            <w:r w:rsidRPr="00A6285B">
              <w:rPr>
                <w:rFonts w:eastAsia="Calibri"/>
                <w:color w:val="000000"/>
                <w:szCs w:val="28"/>
              </w:rPr>
              <w:t>thêm</w:t>
            </w:r>
            <w:proofErr w:type="spellEnd"/>
            <w:r w:rsidRPr="00A6285B">
              <w:rPr>
                <w:rFonts w:eastAsia="Calibri"/>
                <w:color w:val="000000"/>
                <w:szCs w:val="28"/>
              </w:rPr>
              <w:t xml:space="preserve"> </w:t>
            </w:r>
            <w:proofErr w:type="spellStart"/>
            <w:r w:rsidRPr="00A6285B">
              <w:rPr>
                <w:rFonts w:eastAsia="Calibri"/>
                <w:color w:val="000000"/>
                <w:szCs w:val="28"/>
              </w:rPr>
              <w:t>lá</w:t>
            </w:r>
            <w:proofErr w:type="spellEnd"/>
            <w:r w:rsidRPr="00A6285B">
              <w:rPr>
                <w:rFonts w:eastAsia="Calibri"/>
                <w:color w:val="000000"/>
                <w:szCs w:val="28"/>
              </w:rPr>
              <w:t xml:space="preserve"> </w:t>
            </w:r>
            <w:proofErr w:type="spellStart"/>
            <w:r w:rsidRPr="00A6285B">
              <w:rPr>
                <w:rFonts w:eastAsia="Calibri"/>
                <w:color w:val="000000"/>
                <w:szCs w:val="28"/>
              </w:rPr>
              <w:t>cây</w:t>
            </w:r>
            <w:proofErr w:type="spellEnd"/>
            <w:r w:rsidRPr="00A6285B">
              <w:rPr>
                <w:rFonts w:eastAsia="Calibri"/>
                <w:color w:val="000000"/>
                <w:szCs w:val="28"/>
              </w:rPr>
              <w:t xml:space="preserve"> </w:t>
            </w:r>
            <w:proofErr w:type="spellStart"/>
            <w:r w:rsidRPr="00A6285B">
              <w:rPr>
                <w:rFonts w:eastAsia="Calibri"/>
                <w:color w:val="000000"/>
                <w:szCs w:val="28"/>
              </w:rPr>
              <w:t>khô</w:t>
            </w:r>
            <w:proofErr w:type="spellEnd"/>
            <w:r w:rsidRPr="00A6285B">
              <w:rPr>
                <w:rFonts w:eastAsia="Calibri"/>
                <w:color w:val="000000"/>
                <w:szCs w:val="28"/>
              </w:rPr>
              <w:t xml:space="preserve"> </w:t>
            </w:r>
            <w:proofErr w:type="spellStart"/>
            <w:r w:rsidRPr="00A6285B">
              <w:rPr>
                <w:rFonts w:eastAsia="Calibri"/>
                <w:color w:val="000000"/>
                <w:szCs w:val="28"/>
              </w:rPr>
              <w:t>vào</w:t>
            </w:r>
            <w:proofErr w:type="spellEnd"/>
            <w:r w:rsidRPr="00A6285B">
              <w:rPr>
                <w:rFonts w:eastAsia="Calibri"/>
                <w:color w:val="000000"/>
                <w:szCs w:val="28"/>
              </w:rPr>
              <w:t xml:space="preserve"> </w:t>
            </w:r>
            <w:proofErr w:type="spellStart"/>
            <w:r w:rsidRPr="00A6285B">
              <w:rPr>
                <w:rFonts w:eastAsia="Calibri"/>
                <w:color w:val="000000"/>
                <w:szCs w:val="28"/>
              </w:rPr>
              <w:t>tạo</w:t>
            </w:r>
            <w:proofErr w:type="spellEnd"/>
            <w:r w:rsidRPr="00A6285B">
              <w:rPr>
                <w:rFonts w:eastAsia="Calibri"/>
                <w:color w:val="000000"/>
                <w:szCs w:val="28"/>
              </w:rPr>
              <w:t xml:space="preserve"> </w:t>
            </w:r>
            <w:proofErr w:type="spellStart"/>
            <w:r w:rsidRPr="00A6285B">
              <w:rPr>
                <w:rFonts w:eastAsia="Calibri"/>
                <w:color w:val="000000"/>
                <w:szCs w:val="28"/>
              </w:rPr>
              <w:t>thành</w:t>
            </w:r>
            <w:proofErr w:type="spellEnd"/>
            <w:r w:rsidRPr="00A6285B">
              <w:rPr>
                <w:rFonts w:eastAsia="Calibri"/>
                <w:color w:val="000000"/>
                <w:szCs w:val="28"/>
              </w:rPr>
              <w:t xml:space="preserve"> </w:t>
            </w:r>
            <w:proofErr w:type="spellStart"/>
            <w:r w:rsidRPr="00A6285B">
              <w:rPr>
                <w:rFonts w:eastAsia="Calibri"/>
                <w:color w:val="000000"/>
                <w:szCs w:val="28"/>
              </w:rPr>
              <w:t>những</w:t>
            </w:r>
            <w:proofErr w:type="spellEnd"/>
            <w:r w:rsidRPr="00A6285B">
              <w:rPr>
                <w:rFonts w:eastAsia="Calibri"/>
                <w:color w:val="000000"/>
                <w:szCs w:val="28"/>
              </w:rPr>
              <w:t xml:space="preserve"> </w:t>
            </w:r>
            <w:proofErr w:type="spellStart"/>
            <w:r w:rsidRPr="00A6285B">
              <w:rPr>
                <w:rFonts w:eastAsia="Calibri"/>
                <w:color w:val="000000"/>
                <w:szCs w:val="28"/>
              </w:rPr>
              <w:t>bông</w:t>
            </w:r>
            <w:proofErr w:type="spellEnd"/>
            <w:r w:rsidRPr="00A6285B">
              <w:rPr>
                <w:rFonts w:eastAsia="Calibri"/>
                <w:color w:val="000000"/>
                <w:szCs w:val="28"/>
              </w:rPr>
              <w:t xml:space="preserve"> </w:t>
            </w:r>
            <w:proofErr w:type="spellStart"/>
            <w:r w:rsidRPr="00A6285B">
              <w:rPr>
                <w:rFonts w:eastAsia="Calibri"/>
                <w:color w:val="000000"/>
                <w:szCs w:val="28"/>
              </w:rPr>
              <w:t>hoa</w:t>
            </w:r>
            <w:proofErr w:type="spellEnd"/>
          </w:p>
          <w:p w14:paraId="1B0E1648" w14:textId="77777777" w:rsidR="00A6285B" w:rsidRPr="00A6285B" w:rsidRDefault="00A6285B" w:rsidP="00A6285B">
            <w:pPr>
              <w:pBdr>
                <w:top w:val="nil"/>
                <w:left w:val="nil"/>
                <w:bottom w:val="nil"/>
                <w:right w:val="nil"/>
                <w:between w:val="nil"/>
              </w:pBdr>
              <w:spacing w:before="60" w:after="0" w:line="240" w:lineRule="auto"/>
              <w:ind w:hanging="1"/>
              <w:jc w:val="both"/>
              <w:rPr>
                <w:rFonts w:eastAsia="Calibri"/>
                <w:color w:val="000000"/>
                <w:szCs w:val="28"/>
              </w:rPr>
            </w:pPr>
            <w:r w:rsidRPr="00A6285B">
              <w:rPr>
                <w:rFonts w:eastAsia="Calibri"/>
                <w:color w:val="000000"/>
                <w:szCs w:val="28"/>
              </w:rPr>
              <w:t xml:space="preserve">- Sau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xong</w:t>
            </w:r>
            <w:proofErr w:type="spellEnd"/>
            <w:r w:rsidRPr="00A6285B">
              <w:rPr>
                <w:rFonts w:eastAsia="Calibri"/>
                <w:color w:val="000000"/>
                <w:szCs w:val="28"/>
              </w:rPr>
              <w:t xml:space="preserve"> </w:t>
            </w:r>
            <w:proofErr w:type="spellStart"/>
            <w:r w:rsidRPr="00A6285B">
              <w:rPr>
                <w:rFonts w:eastAsia="Calibri"/>
                <w:color w:val="000000"/>
                <w:szCs w:val="28"/>
              </w:rPr>
              <w:t>thu</w:t>
            </w:r>
            <w:proofErr w:type="spellEnd"/>
            <w:r w:rsidRPr="00A6285B">
              <w:rPr>
                <w:rFonts w:eastAsia="Calibri"/>
                <w:color w:val="000000"/>
                <w:szCs w:val="28"/>
              </w:rPr>
              <w:t xml:space="preserve"> </w:t>
            </w:r>
            <w:proofErr w:type="spellStart"/>
            <w:r w:rsidRPr="00A6285B">
              <w:rPr>
                <w:rFonts w:eastAsia="Calibri"/>
                <w:color w:val="000000"/>
                <w:szCs w:val="28"/>
              </w:rPr>
              <w:t>dọn</w:t>
            </w:r>
            <w:proofErr w:type="spellEnd"/>
            <w:r w:rsidRPr="00A6285B">
              <w:rPr>
                <w:rFonts w:eastAsia="Calibri"/>
                <w:color w:val="000000"/>
                <w:szCs w:val="28"/>
              </w:rPr>
              <w:t xml:space="preserve"> </w:t>
            </w:r>
            <w:proofErr w:type="spellStart"/>
            <w:r w:rsidRPr="00A6285B">
              <w:rPr>
                <w:rFonts w:eastAsia="Calibri"/>
                <w:color w:val="000000"/>
                <w:szCs w:val="28"/>
              </w:rPr>
              <w:t>đồ</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roofErr w:type="spellStart"/>
            <w:r w:rsidRPr="00A6285B">
              <w:rPr>
                <w:rFonts w:eastAsia="Calibri"/>
                <w:color w:val="000000"/>
                <w:szCs w:val="28"/>
              </w:rPr>
              <w:t>vào</w:t>
            </w:r>
            <w:proofErr w:type="spellEnd"/>
            <w:r w:rsidRPr="00A6285B">
              <w:rPr>
                <w:rFonts w:eastAsia="Calibri"/>
                <w:color w:val="000000"/>
                <w:szCs w:val="28"/>
              </w:rPr>
              <w:t xml:space="preserve"> </w:t>
            </w:r>
            <w:proofErr w:type="spellStart"/>
            <w:r w:rsidRPr="00A6285B">
              <w:rPr>
                <w:rFonts w:eastAsia="Calibri"/>
                <w:color w:val="000000"/>
                <w:szCs w:val="28"/>
              </w:rPr>
              <w:t>đúng</w:t>
            </w:r>
            <w:proofErr w:type="spellEnd"/>
            <w:r w:rsidRPr="00A6285B">
              <w:rPr>
                <w:rFonts w:eastAsia="Calibri"/>
                <w:color w:val="000000"/>
                <w:szCs w:val="28"/>
              </w:rPr>
              <w:t xml:space="preserve"> </w:t>
            </w:r>
            <w:proofErr w:type="spellStart"/>
            <w:r w:rsidRPr="00A6285B">
              <w:rPr>
                <w:rFonts w:eastAsia="Calibri"/>
                <w:color w:val="000000"/>
                <w:szCs w:val="28"/>
              </w:rPr>
              <w:t>nơi</w:t>
            </w:r>
            <w:proofErr w:type="spellEnd"/>
            <w:r w:rsidRPr="00A6285B">
              <w:rPr>
                <w:rFonts w:eastAsia="Calibri"/>
                <w:color w:val="000000"/>
                <w:szCs w:val="28"/>
              </w:rPr>
              <w:t xml:space="preserve"> </w:t>
            </w:r>
            <w:proofErr w:type="spellStart"/>
            <w:r w:rsidRPr="00A6285B">
              <w:rPr>
                <w:rFonts w:eastAsia="Calibri"/>
                <w:color w:val="000000"/>
                <w:szCs w:val="28"/>
              </w:rPr>
              <w:t>quy</w:t>
            </w:r>
            <w:proofErr w:type="spellEnd"/>
            <w:r w:rsidRPr="00A6285B">
              <w:rPr>
                <w:rFonts w:eastAsia="Calibri"/>
                <w:color w:val="000000"/>
                <w:szCs w:val="28"/>
              </w:rPr>
              <w:t xml:space="preserve"> </w:t>
            </w:r>
            <w:proofErr w:type="spellStart"/>
            <w:r w:rsidRPr="00A6285B">
              <w:rPr>
                <w:rFonts w:eastAsia="Calibri"/>
                <w:color w:val="000000"/>
                <w:szCs w:val="28"/>
              </w:rPr>
              <w:t>định</w:t>
            </w:r>
            <w:proofErr w:type="spellEnd"/>
            <w:r w:rsidRPr="00A6285B">
              <w:rPr>
                <w:rFonts w:eastAsia="Calibri"/>
                <w:color w:val="000000"/>
                <w:szCs w:val="28"/>
              </w:rPr>
              <w:t>.</w:t>
            </w:r>
          </w:p>
          <w:p w14:paraId="067989DF" w14:textId="77777777" w:rsidR="00A6285B" w:rsidRPr="00A6285B" w:rsidRDefault="00A6285B" w:rsidP="00A6285B">
            <w:pPr>
              <w:pBdr>
                <w:top w:val="nil"/>
                <w:left w:val="nil"/>
                <w:bottom w:val="nil"/>
                <w:right w:val="nil"/>
                <w:between w:val="nil"/>
              </w:pBdr>
              <w:spacing w:before="60" w:after="0" w:line="240" w:lineRule="auto"/>
              <w:ind w:hanging="1"/>
              <w:jc w:val="both"/>
              <w:rPr>
                <w:rFonts w:eastAsia="Calibri"/>
                <w:b/>
                <w:bCs/>
                <w:color w:val="000000"/>
                <w:szCs w:val="28"/>
              </w:rPr>
            </w:pPr>
            <w:r w:rsidRPr="00A6285B">
              <w:rPr>
                <w:rFonts w:eastAsia="Calibri"/>
                <w:b/>
                <w:bCs/>
                <w:color w:val="000000"/>
                <w:szCs w:val="28"/>
              </w:rPr>
              <w:t xml:space="preserve">b) </w:t>
            </w:r>
            <w:proofErr w:type="spellStart"/>
            <w:r w:rsidRPr="00A6285B">
              <w:rPr>
                <w:rFonts w:eastAsia="Calibri"/>
                <w:b/>
                <w:bCs/>
                <w:color w:val="000000"/>
                <w:szCs w:val="28"/>
              </w:rPr>
              <w:t>Chuẩn</w:t>
            </w:r>
            <w:proofErr w:type="spellEnd"/>
            <w:r w:rsidRPr="00A6285B">
              <w:rPr>
                <w:rFonts w:eastAsia="Calibri"/>
                <w:b/>
                <w:bCs/>
                <w:color w:val="000000"/>
                <w:szCs w:val="28"/>
              </w:rPr>
              <w:t xml:space="preserve"> </w:t>
            </w:r>
            <w:proofErr w:type="spellStart"/>
            <w:r w:rsidRPr="00A6285B">
              <w:rPr>
                <w:rFonts w:eastAsia="Calibri"/>
                <w:b/>
                <w:bCs/>
                <w:color w:val="000000"/>
                <w:szCs w:val="28"/>
              </w:rPr>
              <w:t>bị</w:t>
            </w:r>
            <w:proofErr w:type="spellEnd"/>
          </w:p>
          <w:p w14:paraId="7FAAEEF3" w14:textId="77777777" w:rsidR="00A6285B" w:rsidRPr="00A6285B" w:rsidRDefault="00A6285B" w:rsidP="00A6285B">
            <w:pPr>
              <w:pBdr>
                <w:top w:val="nil"/>
                <w:left w:val="nil"/>
                <w:bottom w:val="nil"/>
                <w:right w:val="nil"/>
                <w:between w:val="nil"/>
              </w:pBdr>
              <w:spacing w:before="60" w:after="0" w:line="240" w:lineRule="auto"/>
              <w:rPr>
                <w:rFonts w:eastAsia="Calibri"/>
                <w:bCs/>
                <w:color w:val="000000"/>
                <w:szCs w:val="28"/>
              </w:rPr>
            </w:pPr>
            <w:r w:rsidRPr="00A6285B">
              <w:rPr>
                <w:rFonts w:eastAsia="Calibri"/>
                <w:bCs/>
                <w:color w:val="000000"/>
                <w:szCs w:val="28"/>
              </w:rPr>
              <w:t xml:space="preserve">- </w:t>
            </w:r>
            <w:proofErr w:type="spellStart"/>
            <w:r w:rsidRPr="00A6285B">
              <w:rPr>
                <w:rFonts w:eastAsia="Calibri"/>
                <w:bCs/>
                <w:color w:val="000000"/>
                <w:szCs w:val="28"/>
              </w:rPr>
              <w:t>Giấy</w:t>
            </w:r>
            <w:proofErr w:type="spellEnd"/>
            <w:r w:rsidRPr="00A6285B">
              <w:rPr>
                <w:rFonts w:eastAsia="Calibri"/>
                <w:bCs/>
                <w:color w:val="000000"/>
                <w:szCs w:val="28"/>
              </w:rPr>
              <w:t xml:space="preserve"> </w:t>
            </w:r>
            <w:proofErr w:type="spellStart"/>
            <w:r w:rsidRPr="00A6285B">
              <w:rPr>
                <w:rFonts w:eastAsia="Calibri"/>
                <w:bCs/>
                <w:color w:val="000000"/>
                <w:szCs w:val="28"/>
              </w:rPr>
              <w:t>màu</w:t>
            </w:r>
            <w:proofErr w:type="spellEnd"/>
            <w:r w:rsidRPr="00A6285B">
              <w:rPr>
                <w:rFonts w:eastAsia="Calibri"/>
                <w:bCs/>
                <w:color w:val="000000"/>
                <w:szCs w:val="28"/>
              </w:rPr>
              <w:t xml:space="preserve">, </w:t>
            </w:r>
            <w:proofErr w:type="spellStart"/>
            <w:r w:rsidRPr="00A6285B">
              <w:rPr>
                <w:rFonts w:eastAsia="Calibri"/>
                <w:bCs/>
                <w:color w:val="000000"/>
                <w:szCs w:val="28"/>
              </w:rPr>
              <w:t>bìa</w:t>
            </w:r>
            <w:proofErr w:type="spellEnd"/>
            <w:r w:rsidRPr="00A6285B">
              <w:rPr>
                <w:rFonts w:eastAsia="Calibri"/>
                <w:bCs/>
                <w:color w:val="000000"/>
                <w:szCs w:val="28"/>
              </w:rPr>
              <w:t xml:space="preserve"> </w:t>
            </w:r>
            <w:proofErr w:type="spellStart"/>
            <w:r w:rsidRPr="00A6285B">
              <w:rPr>
                <w:rFonts w:eastAsia="Calibri"/>
                <w:bCs/>
                <w:color w:val="000000"/>
                <w:szCs w:val="28"/>
              </w:rPr>
              <w:t>cát</w:t>
            </w:r>
            <w:proofErr w:type="spellEnd"/>
            <w:r w:rsidRPr="00A6285B">
              <w:rPr>
                <w:rFonts w:eastAsia="Calibri"/>
                <w:bCs/>
                <w:color w:val="000000"/>
                <w:szCs w:val="28"/>
              </w:rPr>
              <w:t xml:space="preserve"> </w:t>
            </w:r>
            <w:proofErr w:type="spellStart"/>
            <w:r w:rsidRPr="00A6285B">
              <w:rPr>
                <w:rFonts w:eastAsia="Calibri"/>
                <w:bCs/>
                <w:color w:val="000000"/>
                <w:szCs w:val="28"/>
              </w:rPr>
              <w:t>tông</w:t>
            </w:r>
            <w:proofErr w:type="spellEnd"/>
            <w:r w:rsidRPr="00A6285B">
              <w:rPr>
                <w:rFonts w:eastAsia="Calibri"/>
                <w:bCs/>
                <w:color w:val="000000"/>
                <w:szCs w:val="28"/>
              </w:rPr>
              <w:t xml:space="preserve">, </w:t>
            </w:r>
            <w:proofErr w:type="spellStart"/>
            <w:r w:rsidRPr="00A6285B">
              <w:rPr>
                <w:rFonts w:eastAsia="Calibri"/>
                <w:bCs/>
                <w:color w:val="000000"/>
                <w:szCs w:val="28"/>
              </w:rPr>
              <w:t>hồ</w:t>
            </w:r>
            <w:proofErr w:type="spellEnd"/>
            <w:r w:rsidRPr="00A6285B">
              <w:rPr>
                <w:rFonts w:eastAsia="Calibri"/>
                <w:bCs/>
                <w:color w:val="000000"/>
                <w:szCs w:val="28"/>
              </w:rPr>
              <w:t xml:space="preserve"> </w:t>
            </w:r>
            <w:proofErr w:type="spellStart"/>
            <w:r w:rsidRPr="00A6285B">
              <w:rPr>
                <w:rFonts w:eastAsia="Calibri"/>
                <w:bCs/>
                <w:color w:val="000000"/>
                <w:szCs w:val="28"/>
              </w:rPr>
              <w:t>dán</w:t>
            </w:r>
            <w:proofErr w:type="spellEnd"/>
            <w:r w:rsidRPr="00A6285B">
              <w:rPr>
                <w:rFonts w:eastAsia="Calibri"/>
                <w:bCs/>
                <w:color w:val="000000"/>
                <w:szCs w:val="28"/>
              </w:rPr>
              <w:t xml:space="preserve">, </w:t>
            </w:r>
            <w:proofErr w:type="spellStart"/>
            <w:r w:rsidRPr="00A6285B">
              <w:rPr>
                <w:rFonts w:eastAsia="Calibri"/>
                <w:bCs/>
                <w:color w:val="000000"/>
                <w:szCs w:val="28"/>
              </w:rPr>
              <w:t>keo</w:t>
            </w:r>
            <w:proofErr w:type="spellEnd"/>
            <w:r w:rsidRPr="00A6285B">
              <w:rPr>
                <w:rFonts w:eastAsia="Calibri"/>
                <w:bCs/>
                <w:color w:val="000000"/>
                <w:szCs w:val="28"/>
              </w:rPr>
              <w:t xml:space="preserve"> </w:t>
            </w:r>
            <w:proofErr w:type="spellStart"/>
            <w:r w:rsidRPr="00A6285B">
              <w:rPr>
                <w:rFonts w:eastAsia="Calibri"/>
                <w:bCs/>
                <w:color w:val="000000"/>
                <w:szCs w:val="28"/>
              </w:rPr>
              <w:t>sữa</w:t>
            </w:r>
            <w:proofErr w:type="spellEnd"/>
            <w:r w:rsidRPr="00A6285B">
              <w:rPr>
                <w:rFonts w:eastAsia="Calibri"/>
                <w:bCs/>
                <w:color w:val="000000"/>
                <w:szCs w:val="28"/>
              </w:rPr>
              <w:t xml:space="preserve">, </w:t>
            </w:r>
            <w:proofErr w:type="spellStart"/>
            <w:r w:rsidRPr="00A6285B">
              <w:rPr>
                <w:rFonts w:eastAsia="Calibri"/>
                <w:bCs/>
                <w:color w:val="000000"/>
                <w:szCs w:val="28"/>
              </w:rPr>
              <w:t>kéo</w:t>
            </w:r>
            <w:proofErr w:type="spellEnd"/>
            <w:r w:rsidRPr="00A6285B">
              <w:rPr>
                <w:rFonts w:eastAsia="Calibri"/>
                <w:bCs/>
                <w:color w:val="000000"/>
                <w:szCs w:val="28"/>
              </w:rPr>
              <w:t xml:space="preserve"> </w:t>
            </w:r>
            <w:proofErr w:type="spellStart"/>
            <w:r w:rsidRPr="00A6285B">
              <w:rPr>
                <w:rFonts w:eastAsia="Calibri"/>
                <w:bCs/>
                <w:color w:val="000000"/>
                <w:szCs w:val="28"/>
              </w:rPr>
              <w:t>nhỏ</w:t>
            </w:r>
            <w:proofErr w:type="spellEnd"/>
            <w:r w:rsidRPr="00A6285B">
              <w:rPr>
                <w:rFonts w:eastAsia="Calibri"/>
                <w:bCs/>
                <w:color w:val="000000"/>
                <w:szCs w:val="28"/>
              </w:rPr>
              <w:t xml:space="preserve">, </w:t>
            </w:r>
            <w:proofErr w:type="spellStart"/>
            <w:r w:rsidRPr="00A6285B">
              <w:rPr>
                <w:rFonts w:eastAsia="Calibri"/>
                <w:bCs/>
                <w:color w:val="000000"/>
                <w:szCs w:val="28"/>
              </w:rPr>
              <w:t>vỏ</w:t>
            </w:r>
            <w:proofErr w:type="spellEnd"/>
            <w:r w:rsidRPr="00A6285B">
              <w:rPr>
                <w:rFonts w:eastAsia="Calibri"/>
                <w:bCs/>
                <w:color w:val="000000"/>
                <w:szCs w:val="28"/>
              </w:rPr>
              <w:t xml:space="preserve"> </w:t>
            </w:r>
            <w:proofErr w:type="spellStart"/>
            <w:r w:rsidRPr="00A6285B">
              <w:rPr>
                <w:rFonts w:eastAsia="Calibri"/>
                <w:bCs/>
                <w:color w:val="000000"/>
                <w:szCs w:val="28"/>
              </w:rPr>
              <w:t>ngao</w:t>
            </w:r>
            <w:proofErr w:type="spellEnd"/>
            <w:r w:rsidRPr="00A6285B">
              <w:rPr>
                <w:rFonts w:eastAsia="Calibri"/>
                <w:bCs/>
                <w:color w:val="000000"/>
                <w:szCs w:val="28"/>
              </w:rPr>
              <w:t xml:space="preserve">, </w:t>
            </w:r>
            <w:proofErr w:type="spellStart"/>
            <w:r w:rsidRPr="00A6285B">
              <w:rPr>
                <w:rFonts w:eastAsia="Calibri"/>
                <w:bCs/>
                <w:color w:val="000000"/>
                <w:szCs w:val="28"/>
              </w:rPr>
              <w:t>thìa</w:t>
            </w:r>
            <w:proofErr w:type="spellEnd"/>
            <w:r w:rsidRPr="00A6285B">
              <w:rPr>
                <w:rFonts w:eastAsia="Calibri"/>
                <w:bCs/>
                <w:color w:val="000000"/>
                <w:szCs w:val="28"/>
              </w:rPr>
              <w:t xml:space="preserve"> </w:t>
            </w:r>
            <w:proofErr w:type="spellStart"/>
            <w:r w:rsidRPr="00A6285B">
              <w:rPr>
                <w:rFonts w:eastAsia="Calibri"/>
                <w:bCs/>
                <w:color w:val="000000"/>
                <w:szCs w:val="28"/>
              </w:rPr>
              <w:t>nhựa</w:t>
            </w:r>
            <w:proofErr w:type="spellEnd"/>
            <w:r w:rsidRPr="00A6285B">
              <w:rPr>
                <w:rFonts w:eastAsia="Calibri"/>
                <w:bCs/>
                <w:color w:val="000000"/>
                <w:szCs w:val="28"/>
              </w:rPr>
              <w:t xml:space="preserve">, </w:t>
            </w:r>
            <w:proofErr w:type="spellStart"/>
            <w:r w:rsidRPr="00A6285B">
              <w:rPr>
                <w:rFonts w:eastAsia="Calibri"/>
                <w:bCs/>
                <w:color w:val="000000"/>
                <w:szCs w:val="28"/>
              </w:rPr>
              <w:t>đất</w:t>
            </w:r>
            <w:proofErr w:type="spellEnd"/>
            <w:r w:rsidRPr="00A6285B">
              <w:rPr>
                <w:rFonts w:eastAsia="Calibri"/>
                <w:bCs/>
                <w:color w:val="000000"/>
                <w:szCs w:val="28"/>
              </w:rPr>
              <w:t xml:space="preserve"> </w:t>
            </w:r>
            <w:proofErr w:type="spellStart"/>
            <w:r w:rsidRPr="00A6285B">
              <w:rPr>
                <w:rFonts w:eastAsia="Calibri"/>
                <w:bCs/>
                <w:color w:val="000000"/>
                <w:szCs w:val="28"/>
              </w:rPr>
              <w:t>nặn</w:t>
            </w:r>
            <w:proofErr w:type="spellEnd"/>
            <w:r w:rsidRPr="00A6285B">
              <w:rPr>
                <w:rFonts w:eastAsia="Calibri"/>
                <w:bCs/>
                <w:color w:val="000000"/>
                <w:szCs w:val="28"/>
              </w:rPr>
              <w:t xml:space="preserve">, </w:t>
            </w:r>
            <w:proofErr w:type="spellStart"/>
            <w:r w:rsidRPr="00A6285B">
              <w:rPr>
                <w:rFonts w:eastAsia="Calibri"/>
                <w:bCs/>
                <w:color w:val="000000"/>
                <w:szCs w:val="28"/>
              </w:rPr>
              <w:t>bảng</w:t>
            </w:r>
            <w:proofErr w:type="spellEnd"/>
            <w:r w:rsidRPr="00A6285B">
              <w:rPr>
                <w:rFonts w:eastAsia="Calibri"/>
                <w:bCs/>
                <w:color w:val="000000"/>
                <w:szCs w:val="28"/>
              </w:rPr>
              <w:t xml:space="preserve"> </w:t>
            </w:r>
            <w:proofErr w:type="spellStart"/>
            <w:r w:rsidRPr="00A6285B">
              <w:rPr>
                <w:rFonts w:eastAsia="Calibri"/>
                <w:bCs/>
                <w:color w:val="000000"/>
                <w:szCs w:val="28"/>
              </w:rPr>
              <w:t>đen</w:t>
            </w:r>
            <w:proofErr w:type="spellEnd"/>
          </w:p>
          <w:p w14:paraId="5B9DD04B" w14:textId="77777777" w:rsidR="00A6285B" w:rsidRPr="00A6285B" w:rsidRDefault="00A6285B" w:rsidP="00A6285B">
            <w:pPr>
              <w:pBdr>
                <w:top w:val="nil"/>
                <w:left w:val="nil"/>
                <w:bottom w:val="nil"/>
                <w:right w:val="nil"/>
                <w:between w:val="nil"/>
              </w:pBdr>
              <w:spacing w:before="60" w:after="0" w:line="240" w:lineRule="auto"/>
              <w:ind w:hanging="1"/>
              <w:rPr>
                <w:rFonts w:eastAsia="Calibri"/>
                <w:b/>
                <w:bCs/>
                <w:color w:val="000000"/>
                <w:szCs w:val="28"/>
              </w:rPr>
            </w:pPr>
            <w:r w:rsidRPr="00A6285B">
              <w:rPr>
                <w:rFonts w:eastAsia="Calibri"/>
                <w:b/>
                <w:bCs/>
                <w:color w:val="000000"/>
                <w:szCs w:val="28"/>
              </w:rPr>
              <w:t xml:space="preserve">c) </w:t>
            </w:r>
            <w:proofErr w:type="spellStart"/>
            <w:r w:rsidRPr="00A6285B">
              <w:rPr>
                <w:rFonts w:eastAsia="Calibri"/>
                <w:b/>
                <w:bCs/>
                <w:color w:val="000000"/>
                <w:szCs w:val="28"/>
              </w:rPr>
              <w:t>Cách</w:t>
            </w:r>
            <w:proofErr w:type="spellEnd"/>
            <w:r w:rsidRPr="00A6285B">
              <w:rPr>
                <w:rFonts w:eastAsia="Calibri"/>
                <w:b/>
                <w:bCs/>
                <w:color w:val="000000"/>
                <w:szCs w:val="28"/>
              </w:rPr>
              <w:t xml:space="preserve"> </w:t>
            </w:r>
            <w:proofErr w:type="spellStart"/>
            <w:r w:rsidRPr="00A6285B">
              <w:rPr>
                <w:rFonts w:eastAsia="Calibri"/>
                <w:b/>
                <w:bCs/>
                <w:color w:val="000000"/>
                <w:szCs w:val="28"/>
              </w:rPr>
              <w:t>chơi</w:t>
            </w:r>
            <w:proofErr w:type="spellEnd"/>
          </w:p>
          <w:p w14:paraId="504CBC5D"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Cho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nhận</w:t>
            </w:r>
            <w:proofErr w:type="spellEnd"/>
            <w:r w:rsidRPr="00A6285B">
              <w:rPr>
                <w:rFonts w:eastAsia="Calibri"/>
                <w:color w:val="000000"/>
                <w:szCs w:val="28"/>
              </w:rPr>
              <w:t xml:space="preserve"> </w:t>
            </w:r>
            <w:proofErr w:type="spellStart"/>
            <w:r w:rsidRPr="00A6285B">
              <w:rPr>
                <w:rFonts w:eastAsia="Calibri"/>
                <w:color w:val="000000"/>
                <w:szCs w:val="28"/>
              </w:rPr>
              <w:t>vai</w:t>
            </w:r>
            <w:proofErr w:type="spellEnd"/>
            <w:r w:rsidRPr="00A6285B">
              <w:rPr>
                <w:rFonts w:eastAsia="Calibri"/>
                <w:color w:val="000000"/>
                <w:szCs w:val="28"/>
              </w:rPr>
              <w:t xml:space="preserve"> </w:t>
            </w:r>
            <w:proofErr w:type="spellStart"/>
            <w:r w:rsidRPr="00A6285B">
              <w:rPr>
                <w:rFonts w:eastAsia="Calibri"/>
                <w:color w:val="000000"/>
                <w:szCs w:val="28"/>
              </w:rPr>
              <w:t>chơi</w:t>
            </w:r>
            <w:proofErr w:type="spellEnd"/>
            <w:r w:rsidRPr="00A6285B">
              <w:rPr>
                <w:rFonts w:eastAsia="Calibri"/>
                <w:color w:val="000000"/>
                <w:szCs w:val="28"/>
              </w:rPr>
              <w:t xml:space="preserve">: </w:t>
            </w:r>
          </w:p>
          <w:p w14:paraId="2AE323F0"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chọn</w:t>
            </w:r>
            <w:proofErr w:type="spellEnd"/>
            <w:r w:rsidRPr="00A6285B">
              <w:rPr>
                <w:rFonts w:eastAsia="Calibri"/>
                <w:color w:val="000000"/>
                <w:szCs w:val="28"/>
              </w:rPr>
              <w:t xml:space="preserve"> </w:t>
            </w:r>
            <w:proofErr w:type="spellStart"/>
            <w:r w:rsidRPr="00A6285B">
              <w:rPr>
                <w:rFonts w:eastAsia="Calibri"/>
                <w:color w:val="000000"/>
                <w:szCs w:val="28"/>
              </w:rPr>
              <w:t>màu</w:t>
            </w:r>
            <w:proofErr w:type="spellEnd"/>
            <w:r w:rsidRPr="00A6285B">
              <w:rPr>
                <w:rFonts w:eastAsia="Calibri"/>
                <w:color w:val="000000"/>
                <w:szCs w:val="28"/>
              </w:rPr>
              <w:t xml:space="preserve"> </w:t>
            </w:r>
            <w:proofErr w:type="spellStart"/>
            <w:r w:rsidRPr="00A6285B">
              <w:rPr>
                <w:rFonts w:eastAsia="Calibri"/>
                <w:color w:val="000000"/>
                <w:szCs w:val="28"/>
              </w:rPr>
              <w:t>đất</w:t>
            </w:r>
            <w:proofErr w:type="spellEnd"/>
            <w:r w:rsidRPr="00A6285B">
              <w:rPr>
                <w:rFonts w:eastAsia="Calibri"/>
                <w:color w:val="000000"/>
                <w:szCs w:val="28"/>
              </w:rPr>
              <w:t xml:space="preserve"> </w:t>
            </w:r>
            <w:proofErr w:type="spellStart"/>
            <w:r w:rsidRPr="00A6285B">
              <w:rPr>
                <w:rFonts w:eastAsia="Calibri"/>
                <w:color w:val="000000"/>
                <w:szCs w:val="28"/>
              </w:rPr>
              <w:t>nặn</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nặn</w:t>
            </w:r>
            <w:proofErr w:type="spellEnd"/>
            <w:r w:rsidRPr="00A6285B">
              <w:rPr>
                <w:rFonts w:eastAsia="Calibri"/>
                <w:color w:val="000000"/>
                <w:szCs w:val="28"/>
              </w:rPr>
              <w:t xml:space="preserve"> </w:t>
            </w:r>
            <w:proofErr w:type="spellStart"/>
            <w:r w:rsidRPr="00A6285B">
              <w:rPr>
                <w:rFonts w:eastAsia="Calibri"/>
                <w:color w:val="000000"/>
                <w:szCs w:val="28"/>
              </w:rPr>
              <w:t>các</w:t>
            </w:r>
            <w:proofErr w:type="spellEnd"/>
            <w:r w:rsidRPr="00A6285B">
              <w:rPr>
                <w:rFonts w:eastAsia="Calibri"/>
                <w:color w:val="000000"/>
                <w:szCs w:val="28"/>
              </w:rPr>
              <w:t xml:space="preserve"> </w:t>
            </w:r>
            <w:proofErr w:type="spellStart"/>
            <w:r w:rsidRPr="00A6285B">
              <w:rPr>
                <w:rFonts w:eastAsia="Calibri"/>
                <w:color w:val="000000"/>
                <w:szCs w:val="28"/>
              </w:rPr>
              <w:t>loại</w:t>
            </w:r>
            <w:proofErr w:type="spellEnd"/>
            <w:r w:rsidRPr="00A6285B">
              <w:rPr>
                <w:rFonts w:eastAsia="Calibri"/>
                <w:color w:val="000000"/>
                <w:szCs w:val="28"/>
              </w:rPr>
              <w:t xml:space="preserve"> </w:t>
            </w:r>
            <w:proofErr w:type="spellStart"/>
            <w:r w:rsidRPr="00A6285B">
              <w:rPr>
                <w:rFonts w:eastAsia="Calibri"/>
                <w:color w:val="000000"/>
                <w:szCs w:val="28"/>
              </w:rPr>
              <w:t>củ</w:t>
            </w:r>
            <w:proofErr w:type="spellEnd"/>
            <w:r w:rsidRPr="00A6285B">
              <w:rPr>
                <w:rFonts w:eastAsia="Calibri"/>
                <w:color w:val="000000"/>
                <w:szCs w:val="28"/>
              </w:rPr>
              <w:t xml:space="preserve"> </w:t>
            </w:r>
            <w:proofErr w:type="spellStart"/>
            <w:r w:rsidRPr="00A6285B">
              <w:rPr>
                <w:rFonts w:eastAsia="Calibri"/>
                <w:color w:val="000000"/>
                <w:szCs w:val="28"/>
              </w:rPr>
              <w:t>quả</w:t>
            </w:r>
            <w:proofErr w:type="spellEnd"/>
          </w:p>
          <w:p w14:paraId="66E67418" w14:textId="77777777" w:rsidR="00A6285B" w:rsidRPr="00A6285B" w:rsidRDefault="00A6285B" w:rsidP="00A6285B">
            <w:pPr>
              <w:pBdr>
                <w:top w:val="nil"/>
                <w:left w:val="nil"/>
                <w:bottom w:val="nil"/>
                <w:right w:val="nil"/>
                <w:between w:val="nil"/>
              </w:pBdr>
              <w:spacing w:before="60" w:after="0" w:line="240" w:lineRule="auto"/>
              <w:ind w:hanging="1"/>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chọn</w:t>
            </w:r>
            <w:proofErr w:type="spellEnd"/>
            <w:r w:rsidRPr="00A6285B">
              <w:rPr>
                <w:rFonts w:eastAsia="Calibri"/>
                <w:color w:val="000000"/>
                <w:szCs w:val="28"/>
              </w:rPr>
              <w:t xml:space="preserve"> </w:t>
            </w:r>
            <w:proofErr w:type="spellStart"/>
            <w:r w:rsidRPr="00A6285B">
              <w:rPr>
                <w:rFonts w:eastAsia="Calibri"/>
                <w:color w:val="000000"/>
                <w:szCs w:val="28"/>
              </w:rPr>
              <w:t>các</w:t>
            </w:r>
            <w:proofErr w:type="spellEnd"/>
            <w:r w:rsidRPr="00A6285B">
              <w:rPr>
                <w:rFonts w:eastAsia="Calibri"/>
                <w:color w:val="000000"/>
                <w:szCs w:val="28"/>
              </w:rPr>
              <w:t xml:space="preserve"> </w:t>
            </w:r>
            <w:proofErr w:type="spellStart"/>
            <w:r w:rsidRPr="00A6285B">
              <w:rPr>
                <w:rFonts w:eastAsia="Calibri"/>
                <w:color w:val="000000"/>
                <w:szCs w:val="28"/>
              </w:rPr>
              <w:t>nguyên</w:t>
            </w:r>
            <w:proofErr w:type="spellEnd"/>
            <w:r w:rsidRPr="00A6285B">
              <w:rPr>
                <w:rFonts w:eastAsia="Calibri"/>
                <w:color w:val="000000"/>
                <w:szCs w:val="28"/>
              </w:rPr>
              <w:t xml:space="preserve"> </w:t>
            </w:r>
            <w:proofErr w:type="spellStart"/>
            <w:r w:rsidRPr="00A6285B">
              <w:rPr>
                <w:rFonts w:eastAsia="Calibri"/>
                <w:color w:val="000000"/>
                <w:szCs w:val="28"/>
              </w:rPr>
              <w:t>liệu</w:t>
            </w:r>
            <w:proofErr w:type="spellEnd"/>
            <w:r w:rsidRPr="00A6285B">
              <w:rPr>
                <w:rFonts w:eastAsia="Calibri"/>
                <w:color w:val="000000"/>
                <w:szCs w:val="28"/>
              </w:rPr>
              <w:t xml:space="preserve"> </w:t>
            </w:r>
            <w:proofErr w:type="spellStart"/>
            <w:r w:rsidRPr="00A6285B">
              <w:rPr>
                <w:rFonts w:eastAsia="Calibri"/>
                <w:color w:val="000000"/>
                <w:szCs w:val="28"/>
              </w:rPr>
              <w:t>sắp</w:t>
            </w:r>
            <w:proofErr w:type="spellEnd"/>
            <w:r w:rsidRPr="00A6285B">
              <w:rPr>
                <w:rFonts w:eastAsia="Calibri"/>
                <w:color w:val="000000"/>
                <w:szCs w:val="28"/>
              </w:rPr>
              <w:t xml:space="preserve"> </w:t>
            </w:r>
            <w:proofErr w:type="spellStart"/>
            <w:r w:rsidRPr="00A6285B">
              <w:rPr>
                <w:rFonts w:eastAsia="Calibri"/>
                <w:color w:val="000000"/>
                <w:szCs w:val="28"/>
              </w:rPr>
              <w:t>xếp</w:t>
            </w:r>
            <w:proofErr w:type="spellEnd"/>
            <w:r w:rsidRPr="00A6285B">
              <w:rPr>
                <w:rFonts w:eastAsia="Calibri"/>
                <w:color w:val="000000"/>
                <w:szCs w:val="28"/>
              </w:rPr>
              <w:t xml:space="preserve"> </w:t>
            </w:r>
            <w:proofErr w:type="spellStart"/>
            <w:r w:rsidRPr="00A6285B">
              <w:rPr>
                <w:rFonts w:eastAsia="Calibri"/>
                <w:color w:val="000000"/>
                <w:szCs w:val="28"/>
              </w:rPr>
              <w:t>thành</w:t>
            </w:r>
            <w:proofErr w:type="spellEnd"/>
            <w:r w:rsidRPr="00A6285B">
              <w:rPr>
                <w:rFonts w:eastAsia="Calibri"/>
                <w:color w:val="000000"/>
                <w:szCs w:val="28"/>
              </w:rPr>
              <w:t xml:space="preserve"> </w:t>
            </w:r>
            <w:proofErr w:type="spellStart"/>
            <w:r w:rsidRPr="00A6285B">
              <w:rPr>
                <w:rFonts w:eastAsia="Calibri"/>
                <w:color w:val="000000"/>
                <w:szCs w:val="28"/>
              </w:rPr>
              <w:t>hình</w:t>
            </w:r>
            <w:proofErr w:type="spellEnd"/>
            <w:r w:rsidRPr="00A6285B">
              <w:rPr>
                <w:rFonts w:eastAsia="Calibri"/>
                <w:color w:val="000000"/>
                <w:szCs w:val="28"/>
              </w:rPr>
              <w:t xml:space="preserve"> </w:t>
            </w:r>
            <w:proofErr w:type="spellStart"/>
            <w:r w:rsidRPr="00A6285B">
              <w:rPr>
                <w:rFonts w:eastAsia="Calibri"/>
                <w:color w:val="000000"/>
                <w:szCs w:val="28"/>
              </w:rPr>
              <w:t>bông</w:t>
            </w:r>
            <w:proofErr w:type="spellEnd"/>
            <w:r w:rsidRPr="00A6285B">
              <w:rPr>
                <w:rFonts w:eastAsia="Calibri"/>
                <w:color w:val="000000"/>
                <w:szCs w:val="28"/>
              </w:rPr>
              <w:t xml:space="preserve"> </w:t>
            </w:r>
            <w:proofErr w:type="spellStart"/>
            <w:r w:rsidRPr="00A6285B">
              <w:rPr>
                <w:rFonts w:eastAsia="Calibri"/>
                <w:color w:val="000000"/>
                <w:szCs w:val="28"/>
              </w:rPr>
              <w:t>hoa</w:t>
            </w:r>
            <w:proofErr w:type="spellEnd"/>
            <w:r w:rsidRPr="00A6285B">
              <w:rPr>
                <w:rFonts w:eastAsia="Calibri"/>
                <w:color w:val="000000"/>
                <w:szCs w:val="28"/>
              </w:rPr>
              <w:t xml:space="preserve"> </w:t>
            </w:r>
            <w:proofErr w:type="spellStart"/>
            <w:r w:rsidRPr="00A6285B">
              <w:rPr>
                <w:rFonts w:eastAsia="Calibri"/>
                <w:color w:val="000000"/>
                <w:szCs w:val="28"/>
              </w:rPr>
              <w:t>sau</w:t>
            </w:r>
            <w:proofErr w:type="spellEnd"/>
            <w:r w:rsidRPr="00A6285B">
              <w:rPr>
                <w:rFonts w:eastAsia="Calibri"/>
                <w:color w:val="000000"/>
                <w:szCs w:val="28"/>
              </w:rPr>
              <w:t xml:space="preserve"> </w:t>
            </w:r>
            <w:proofErr w:type="spellStart"/>
            <w:r w:rsidRPr="00A6285B">
              <w:rPr>
                <w:rFonts w:eastAsia="Calibri"/>
                <w:color w:val="000000"/>
                <w:szCs w:val="28"/>
              </w:rPr>
              <w:t>đó</w:t>
            </w:r>
            <w:proofErr w:type="spellEnd"/>
            <w:r w:rsidRPr="00A6285B">
              <w:rPr>
                <w:rFonts w:eastAsia="Calibri"/>
                <w:color w:val="000000"/>
                <w:szCs w:val="28"/>
              </w:rPr>
              <w:t xml:space="preserve"> </w:t>
            </w:r>
            <w:proofErr w:type="spellStart"/>
            <w:r w:rsidRPr="00A6285B">
              <w:rPr>
                <w:rFonts w:eastAsia="Calibri"/>
                <w:color w:val="000000"/>
                <w:szCs w:val="28"/>
              </w:rPr>
              <w:t>dán</w:t>
            </w:r>
            <w:proofErr w:type="spellEnd"/>
            <w:r w:rsidRPr="00A6285B">
              <w:rPr>
                <w:rFonts w:eastAsia="Calibri"/>
                <w:color w:val="000000"/>
                <w:szCs w:val="28"/>
              </w:rPr>
              <w:t xml:space="preserve"> </w:t>
            </w:r>
            <w:proofErr w:type="spellStart"/>
            <w:r w:rsidRPr="00A6285B">
              <w:rPr>
                <w:rFonts w:eastAsia="Calibri"/>
                <w:color w:val="000000"/>
                <w:szCs w:val="28"/>
              </w:rPr>
              <w:t>chúng</w:t>
            </w:r>
            <w:proofErr w:type="spellEnd"/>
            <w:r w:rsidRPr="00A6285B">
              <w:rPr>
                <w:rFonts w:eastAsia="Calibri"/>
                <w:color w:val="000000"/>
                <w:szCs w:val="28"/>
              </w:rPr>
              <w:t xml:space="preserve"> </w:t>
            </w:r>
            <w:proofErr w:type="spellStart"/>
            <w:r w:rsidRPr="00A6285B">
              <w:rPr>
                <w:rFonts w:eastAsia="Calibri"/>
                <w:color w:val="000000"/>
                <w:szCs w:val="28"/>
              </w:rPr>
              <w:t>lên</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w:t>
            </w:r>
            <w:proofErr w:type="spellStart"/>
            <w:r w:rsidRPr="00A6285B">
              <w:rPr>
                <w:rFonts w:eastAsia="Calibri"/>
                <w:color w:val="000000"/>
                <w:szCs w:val="28"/>
              </w:rPr>
              <w:t>trang</w:t>
            </w:r>
            <w:proofErr w:type="spellEnd"/>
            <w:r w:rsidRPr="00A6285B">
              <w:rPr>
                <w:rFonts w:eastAsia="Calibri"/>
                <w:color w:val="000000"/>
                <w:szCs w:val="28"/>
              </w:rPr>
              <w:t xml:space="preserve"> </w:t>
            </w:r>
            <w:proofErr w:type="spellStart"/>
            <w:r w:rsidRPr="00A6285B">
              <w:rPr>
                <w:rFonts w:eastAsia="Calibri"/>
                <w:color w:val="000000"/>
                <w:szCs w:val="28"/>
              </w:rPr>
              <w:t>trí</w:t>
            </w:r>
            <w:proofErr w:type="spellEnd"/>
            <w:r w:rsidRPr="00A6285B">
              <w:rPr>
                <w:rFonts w:eastAsia="Calibri"/>
                <w:color w:val="000000"/>
                <w:szCs w:val="28"/>
              </w:rPr>
              <w:t xml:space="preserve"> </w:t>
            </w:r>
            <w:proofErr w:type="spellStart"/>
            <w:r w:rsidRPr="00A6285B">
              <w:rPr>
                <w:rFonts w:eastAsia="Calibri"/>
                <w:color w:val="000000"/>
                <w:szCs w:val="28"/>
              </w:rPr>
              <w:t>thật</w:t>
            </w:r>
            <w:proofErr w:type="spellEnd"/>
            <w:r w:rsidRPr="00A6285B">
              <w:rPr>
                <w:rFonts w:eastAsia="Calibri"/>
                <w:color w:val="000000"/>
                <w:szCs w:val="28"/>
              </w:rPr>
              <w:t xml:space="preserve"> </w:t>
            </w:r>
            <w:proofErr w:type="spellStart"/>
            <w:r w:rsidRPr="00A6285B">
              <w:rPr>
                <w:rFonts w:eastAsia="Calibri"/>
                <w:color w:val="000000"/>
                <w:szCs w:val="28"/>
              </w:rPr>
              <w:t>đẹp</w:t>
            </w:r>
            <w:proofErr w:type="spellEnd"/>
            <w:r w:rsidRPr="00A6285B">
              <w:rPr>
                <w:rFonts w:eastAsia="Calibri"/>
                <w:color w:val="000000"/>
                <w:szCs w:val="28"/>
              </w:rPr>
              <w:t xml:space="preserve">, </w:t>
            </w:r>
            <w:proofErr w:type="spellStart"/>
            <w:r w:rsidRPr="00A6285B">
              <w:rPr>
                <w:rFonts w:eastAsia="Calibri"/>
                <w:color w:val="000000"/>
                <w:szCs w:val="28"/>
              </w:rPr>
              <w:t>sinh</w:t>
            </w:r>
            <w:proofErr w:type="spellEnd"/>
            <w:r w:rsidRPr="00A6285B">
              <w:rPr>
                <w:rFonts w:eastAsia="Calibri"/>
                <w:color w:val="000000"/>
                <w:szCs w:val="28"/>
              </w:rPr>
              <w:t xml:space="preserve"> </w:t>
            </w:r>
            <w:proofErr w:type="spellStart"/>
            <w:r w:rsidRPr="00A6285B">
              <w:rPr>
                <w:rFonts w:eastAsia="Calibri"/>
                <w:color w:val="000000"/>
                <w:szCs w:val="28"/>
              </w:rPr>
              <w:t>động</w:t>
            </w:r>
            <w:proofErr w:type="spellEnd"/>
          </w:p>
          <w:p w14:paraId="3200A89E" w14:textId="77777777" w:rsidR="00A6285B" w:rsidRPr="00A6285B" w:rsidRDefault="00A6285B" w:rsidP="00A6285B">
            <w:pPr>
              <w:spacing w:after="0" w:line="240" w:lineRule="auto"/>
              <w:rPr>
                <w:rFonts w:eastAsia="Calibri"/>
                <w:b/>
                <w:color w:val="FF0000"/>
                <w:szCs w:val="28"/>
              </w:rPr>
            </w:pPr>
            <w:r w:rsidRPr="00A6285B">
              <w:rPr>
                <w:rFonts w:eastAsia="Calibri"/>
                <w:b/>
                <w:i/>
                <w:color w:val="000000"/>
                <w:szCs w:val="28"/>
                <w:lang w:val="pt-PT"/>
              </w:rPr>
              <w:t>Rèn trẻ kỹ năng lấy và cất đồ dùng đúng nơi quy định, sắp xếp, lau dọn đồ chơi, sắp xếp vào đúng vị trí.</w:t>
            </w:r>
          </w:p>
        </w:tc>
        <w:tc>
          <w:tcPr>
            <w:tcW w:w="1118" w:type="dxa"/>
            <w:vMerge/>
          </w:tcPr>
          <w:p w14:paraId="5E517E74" w14:textId="77777777" w:rsidR="00A6285B" w:rsidRPr="00A6285B" w:rsidRDefault="00A6285B" w:rsidP="00A6285B">
            <w:pPr>
              <w:spacing w:after="0" w:line="240" w:lineRule="auto"/>
              <w:jc w:val="center"/>
              <w:rPr>
                <w:rFonts w:eastAsia="Calibri"/>
                <w:b/>
                <w:color w:val="FF0000"/>
                <w:szCs w:val="28"/>
              </w:rPr>
            </w:pPr>
          </w:p>
        </w:tc>
      </w:tr>
      <w:tr w:rsidR="00A6285B" w:rsidRPr="00A6285B" w14:paraId="36838D98" w14:textId="77777777" w:rsidTr="006D7F95">
        <w:tc>
          <w:tcPr>
            <w:tcW w:w="1892" w:type="dxa"/>
          </w:tcPr>
          <w:p w14:paraId="2C846543" w14:textId="77777777" w:rsidR="00A6285B" w:rsidRPr="00A6285B" w:rsidRDefault="00A6285B" w:rsidP="00A6285B">
            <w:pPr>
              <w:spacing w:before="60" w:after="240" w:line="340" w:lineRule="exact"/>
              <w:jc w:val="center"/>
              <w:rPr>
                <w:rFonts w:eastAsia="Calibri"/>
                <w:b/>
                <w:color w:val="000000"/>
                <w:szCs w:val="28"/>
                <w:lang w:val="vi-VN"/>
              </w:rPr>
            </w:pPr>
            <w:r w:rsidRPr="00A6285B">
              <w:rPr>
                <w:rFonts w:eastAsia="Calibri"/>
                <w:b/>
                <w:color w:val="000000"/>
                <w:szCs w:val="28"/>
                <w:lang w:val="vi-VN"/>
              </w:rPr>
              <w:t>Hoạt động ăn, ngủ, vệ sinh</w:t>
            </w:r>
          </w:p>
        </w:tc>
        <w:tc>
          <w:tcPr>
            <w:tcW w:w="11346" w:type="dxa"/>
            <w:gridSpan w:val="14"/>
          </w:tcPr>
          <w:p w14:paraId="6E2D8272" w14:textId="77777777" w:rsidR="00A6285B" w:rsidRPr="00A6285B" w:rsidRDefault="00A6285B" w:rsidP="00A6285B">
            <w:pPr>
              <w:spacing w:after="0" w:line="240" w:lineRule="auto"/>
              <w:rPr>
                <w:rFonts w:eastAsia="Calibri"/>
                <w:color w:val="000000"/>
                <w:szCs w:val="28"/>
              </w:rPr>
            </w:pPr>
            <w:r w:rsidRPr="00A6285B">
              <w:rPr>
                <w:rFonts w:eastAsia="Calibri"/>
                <w:szCs w:val="28"/>
              </w:rPr>
              <w:t xml:space="preserve">- </w:t>
            </w:r>
            <w:proofErr w:type="spellStart"/>
            <w:r w:rsidRPr="00A6285B">
              <w:rPr>
                <w:rFonts w:eastAsia="Calibri"/>
                <w:szCs w:val="28"/>
              </w:rPr>
              <w:t>Nhắc</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biết</w:t>
            </w:r>
            <w:proofErr w:type="spellEnd"/>
            <w:r w:rsidRPr="00A6285B">
              <w:rPr>
                <w:rFonts w:eastAsia="Calibri"/>
                <w:szCs w:val="28"/>
              </w:rPr>
              <w:t xml:space="preserve"> </w:t>
            </w:r>
            <w:proofErr w:type="spellStart"/>
            <w:r w:rsidRPr="00A6285B">
              <w:rPr>
                <w:rFonts w:eastAsia="Calibri"/>
                <w:szCs w:val="28"/>
              </w:rPr>
              <w:t>mời</w:t>
            </w:r>
            <w:proofErr w:type="spellEnd"/>
            <w:r w:rsidRPr="00A6285B">
              <w:rPr>
                <w:rFonts w:eastAsia="Calibri"/>
                <w:szCs w:val="28"/>
              </w:rPr>
              <w:t xml:space="preserve"> </w:t>
            </w:r>
            <w:proofErr w:type="spellStart"/>
            <w:r w:rsidRPr="00A6285B">
              <w:rPr>
                <w:rFonts w:eastAsia="Calibri"/>
                <w:szCs w:val="28"/>
              </w:rPr>
              <w:t>cô</w:t>
            </w:r>
            <w:proofErr w:type="spellEnd"/>
            <w:r w:rsidRPr="00A6285B">
              <w:rPr>
                <w:rFonts w:eastAsia="Calibri"/>
                <w:szCs w:val="28"/>
              </w:rPr>
              <w:t xml:space="preserve">, </w:t>
            </w:r>
            <w:proofErr w:type="spellStart"/>
            <w:r w:rsidRPr="00A6285B">
              <w:rPr>
                <w:rFonts w:eastAsia="Calibri"/>
                <w:szCs w:val="28"/>
              </w:rPr>
              <w:t>mời</w:t>
            </w:r>
            <w:proofErr w:type="spellEnd"/>
            <w:r w:rsidRPr="00A6285B">
              <w:rPr>
                <w:rFonts w:eastAsia="Calibri"/>
                <w:szCs w:val="28"/>
              </w:rPr>
              <w:t xml:space="preserve"> </w:t>
            </w:r>
            <w:proofErr w:type="spellStart"/>
            <w:r w:rsidRPr="00A6285B">
              <w:rPr>
                <w:rFonts w:eastAsia="Calibri"/>
                <w:szCs w:val="28"/>
              </w:rPr>
              <w:t>bạn</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ăn</w:t>
            </w:r>
            <w:proofErr w:type="spellEnd"/>
            <w:r w:rsidRPr="00A6285B">
              <w:rPr>
                <w:rFonts w:eastAsia="Calibri"/>
                <w:szCs w:val="28"/>
              </w:rPr>
              <w:t xml:space="preserve"> </w:t>
            </w:r>
            <w:proofErr w:type="spellStart"/>
            <w:r w:rsidRPr="00A6285B">
              <w:rPr>
                <w:rFonts w:eastAsia="Calibri"/>
                <w:szCs w:val="28"/>
              </w:rPr>
              <w:t>cơm</w:t>
            </w:r>
            <w:proofErr w:type="spellEnd"/>
            <w:r w:rsidRPr="00A6285B">
              <w:rPr>
                <w:rFonts w:eastAsia="Calibri"/>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kê</w:t>
            </w:r>
            <w:proofErr w:type="spellEnd"/>
            <w:r w:rsidRPr="00A6285B">
              <w:rPr>
                <w:rFonts w:eastAsia="Calibri"/>
                <w:color w:val="000000"/>
                <w:szCs w:val="28"/>
              </w:rPr>
              <w:t xml:space="preserve"> </w:t>
            </w:r>
            <w:proofErr w:type="spellStart"/>
            <w:r w:rsidRPr="00A6285B">
              <w:rPr>
                <w:rFonts w:eastAsia="Calibri"/>
                <w:color w:val="000000"/>
                <w:szCs w:val="28"/>
              </w:rPr>
              <w:t>bàn</w:t>
            </w:r>
            <w:proofErr w:type="spellEnd"/>
            <w:r w:rsidRPr="00A6285B">
              <w:rPr>
                <w:rFonts w:eastAsia="Calibri"/>
                <w:color w:val="000000"/>
                <w:szCs w:val="28"/>
              </w:rPr>
              <w:t xml:space="preserve"> </w:t>
            </w:r>
            <w:proofErr w:type="spellStart"/>
            <w:r w:rsidRPr="00A6285B">
              <w:rPr>
                <w:rFonts w:eastAsia="Calibri"/>
                <w:color w:val="000000"/>
                <w:szCs w:val="28"/>
              </w:rPr>
              <w:t>ngay</w:t>
            </w:r>
            <w:proofErr w:type="spellEnd"/>
            <w:r w:rsidRPr="00A6285B">
              <w:rPr>
                <w:rFonts w:eastAsia="Calibri"/>
                <w:color w:val="000000"/>
                <w:szCs w:val="28"/>
              </w:rPr>
              <w:t xml:space="preserve"> </w:t>
            </w:r>
            <w:proofErr w:type="spellStart"/>
            <w:r w:rsidRPr="00A6285B">
              <w:rPr>
                <w:rFonts w:eastAsia="Calibri"/>
                <w:color w:val="000000"/>
                <w:szCs w:val="28"/>
              </w:rPr>
              <w:t>ngắn</w:t>
            </w:r>
            <w:proofErr w:type="spellEnd"/>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lấy</w:t>
            </w:r>
            <w:proofErr w:type="spellEnd"/>
            <w:r w:rsidRPr="00A6285B">
              <w:rPr>
                <w:rFonts w:eastAsia="Calibri"/>
                <w:color w:val="000000"/>
                <w:szCs w:val="28"/>
              </w:rPr>
              <w:t xml:space="preserve"> </w:t>
            </w:r>
            <w:proofErr w:type="spellStart"/>
            <w:r w:rsidRPr="00A6285B">
              <w:rPr>
                <w:rFonts w:eastAsia="Calibri"/>
                <w:color w:val="000000"/>
                <w:szCs w:val="28"/>
              </w:rPr>
              <w:t>đĩa</w:t>
            </w:r>
            <w:proofErr w:type="spellEnd"/>
            <w:r w:rsidRPr="00A6285B">
              <w:rPr>
                <w:rFonts w:eastAsia="Calibri"/>
                <w:color w:val="000000"/>
                <w:szCs w:val="28"/>
              </w:rPr>
              <w:t xml:space="preserve"> (</w:t>
            </w:r>
            <w:proofErr w:type="spellStart"/>
            <w:r w:rsidRPr="00A6285B">
              <w:rPr>
                <w:rFonts w:eastAsia="Calibri"/>
                <w:color w:val="000000"/>
                <w:szCs w:val="28"/>
              </w:rPr>
              <w:t>đựng</w:t>
            </w:r>
            <w:proofErr w:type="spellEnd"/>
            <w:r w:rsidRPr="00A6285B">
              <w:rPr>
                <w:rFonts w:eastAsia="Calibri"/>
                <w:color w:val="000000"/>
                <w:szCs w:val="28"/>
              </w:rPr>
              <w:t xml:space="preserve"> </w:t>
            </w:r>
            <w:proofErr w:type="spellStart"/>
            <w:r w:rsidRPr="00A6285B">
              <w:rPr>
                <w:rFonts w:eastAsia="Calibri"/>
                <w:color w:val="000000"/>
                <w:szCs w:val="28"/>
              </w:rPr>
              <w:t>cơm</w:t>
            </w:r>
            <w:proofErr w:type="spellEnd"/>
            <w:r w:rsidRPr="00A6285B">
              <w:rPr>
                <w:rFonts w:eastAsia="Calibri"/>
                <w:color w:val="000000"/>
                <w:szCs w:val="28"/>
              </w:rPr>
              <w:t xml:space="preserve"> </w:t>
            </w:r>
            <w:proofErr w:type="spellStart"/>
            <w:r w:rsidRPr="00A6285B">
              <w:rPr>
                <w:rFonts w:eastAsia="Calibri"/>
                <w:color w:val="000000"/>
                <w:szCs w:val="28"/>
              </w:rPr>
              <w:t>thừa</w:t>
            </w:r>
            <w:proofErr w:type="spellEnd"/>
            <w:r w:rsidRPr="00A6285B">
              <w:rPr>
                <w:rFonts w:eastAsia="Calibri"/>
                <w:color w:val="000000"/>
                <w:szCs w:val="28"/>
              </w:rPr>
              <w:t xml:space="preserve">, </w:t>
            </w:r>
            <w:proofErr w:type="spellStart"/>
            <w:r w:rsidRPr="00A6285B">
              <w:rPr>
                <w:rFonts w:eastAsia="Calibri"/>
                <w:color w:val="000000"/>
                <w:szCs w:val="28"/>
              </w:rPr>
              <w:t>cơm</w:t>
            </w:r>
            <w:proofErr w:type="spellEnd"/>
            <w:r w:rsidRPr="00A6285B">
              <w:rPr>
                <w:rFonts w:eastAsia="Calibri"/>
                <w:color w:val="000000"/>
                <w:szCs w:val="28"/>
              </w:rPr>
              <w:t xml:space="preserve"> </w:t>
            </w:r>
            <w:proofErr w:type="spellStart"/>
            <w:r w:rsidRPr="00A6285B">
              <w:rPr>
                <w:rFonts w:eastAsia="Calibri"/>
                <w:color w:val="000000"/>
                <w:szCs w:val="28"/>
              </w:rPr>
              <w:t>rơi</w:t>
            </w:r>
            <w:proofErr w:type="spellEnd"/>
            <w:r w:rsidRPr="00A6285B">
              <w:rPr>
                <w:rFonts w:eastAsia="Calibri"/>
                <w:color w:val="000000"/>
                <w:szCs w:val="28"/>
              </w:rPr>
              <w:t xml:space="preserve"> </w:t>
            </w:r>
            <w:proofErr w:type="spellStart"/>
            <w:r w:rsidRPr="00A6285B">
              <w:rPr>
                <w:rFonts w:eastAsia="Calibri"/>
                <w:color w:val="000000"/>
                <w:szCs w:val="28"/>
              </w:rPr>
              <w:t>vãi</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1 </w:t>
            </w:r>
            <w:proofErr w:type="spellStart"/>
            <w:r w:rsidRPr="00A6285B">
              <w:rPr>
                <w:rFonts w:eastAsia="Calibri"/>
                <w:color w:val="000000"/>
                <w:szCs w:val="28"/>
              </w:rPr>
              <w:t>đĩa</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khăn</w:t>
            </w:r>
            <w:proofErr w:type="spellEnd"/>
            <w:r w:rsidRPr="00A6285B">
              <w:rPr>
                <w:rFonts w:eastAsia="Calibri"/>
                <w:color w:val="000000"/>
                <w:szCs w:val="28"/>
              </w:rPr>
              <w:t xml:space="preserve"> </w:t>
            </w:r>
            <w:proofErr w:type="spellStart"/>
            <w:r w:rsidRPr="00A6285B">
              <w:rPr>
                <w:rFonts w:eastAsia="Calibri"/>
                <w:color w:val="000000"/>
                <w:szCs w:val="28"/>
              </w:rPr>
              <w:t>ướt</w:t>
            </w:r>
            <w:proofErr w:type="spellEnd"/>
            <w:r w:rsidRPr="00A6285B">
              <w:rPr>
                <w:rFonts w:eastAsia="Calibri"/>
                <w:color w:val="000000"/>
                <w:szCs w:val="28"/>
              </w:rPr>
              <w:t xml:space="preserve"> </w:t>
            </w:r>
            <w:proofErr w:type="spellStart"/>
            <w:r w:rsidRPr="00A6285B">
              <w:rPr>
                <w:rFonts w:eastAsia="Calibri"/>
                <w:color w:val="000000"/>
                <w:szCs w:val="28"/>
              </w:rPr>
              <w:t>lau</w:t>
            </w:r>
            <w:proofErr w:type="spellEnd"/>
            <w:r w:rsidRPr="00A6285B">
              <w:rPr>
                <w:rFonts w:eastAsia="Calibri"/>
                <w:color w:val="000000"/>
                <w:szCs w:val="28"/>
              </w:rPr>
              <w:t xml:space="preserve"> </w:t>
            </w:r>
            <w:proofErr w:type="spellStart"/>
            <w:r w:rsidRPr="00A6285B">
              <w:rPr>
                <w:rFonts w:eastAsia="Calibri"/>
                <w:color w:val="000000"/>
                <w:szCs w:val="28"/>
              </w:rPr>
              <w:t>miệng</w:t>
            </w:r>
            <w:proofErr w:type="spellEnd"/>
            <w:r w:rsidRPr="00A6285B">
              <w:rPr>
                <w:rFonts w:eastAsia="Calibri"/>
                <w:color w:val="000000"/>
                <w:szCs w:val="28"/>
              </w:rPr>
              <w:t xml:space="preserve">). </w:t>
            </w:r>
          </w:p>
          <w:p w14:paraId="62F237B6" w14:textId="77777777" w:rsidR="00A6285B" w:rsidRPr="00A6285B" w:rsidRDefault="00A6285B" w:rsidP="00A6285B">
            <w:pPr>
              <w:spacing w:after="0" w:line="240" w:lineRule="auto"/>
              <w:rPr>
                <w:rFonts w:eastAsia="Calibri"/>
                <w:szCs w:val="28"/>
              </w:rPr>
            </w:pPr>
            <w:r w:rsidRPr="00A6285B">
              <w:rPr>
                <w:rFonts w:eastAsia="Calibri"/>
                <w:szCs w:val="28"/>
              </w:rPr>
              <w:t xml:space="preserve">- Rèn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kĩ</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rửa</w:t>
            </w:r>
            <w:proofErr w:type="spellEnd"/>
            <w:r w:rsidRPr="00A6285B">
              <w:rPr>
                <w:rFonts w:eastAsia="Calibri"/>
                <w:szCs w:val="28"/>
              </w:rPr>
              <w:t xml:space="preserve"> </w:t>
            </w:r>
            <w:proofErr w:type="spellStart"/>
            <w:r w:rsidRPr="00A6285B">
              <w:rPr>
                <w:rFonts w:eastAsia="Calibri"/>
                <w:szCs w:val="28"/>
              </w:rPr>
              <w:t>tay</w:t>
            </w:r>
            <w:proofErr w:type="spellEnd"/>
            <w:r w:rsidRPr="00A6285B">
              <w:rPr>
                <w:rFonts w:eastAsia="Calibri"/>
                <w:szCs w:val="28"/>
              </w:rPr>
              <w:t xml:space="preserve"> </w:t>
            </w:r>
            <w:proofErr w:type="spellStart"/>
            <w:r w:rsidRPr="00A6285B">
              <w:rPr>
                <w:rFonts w:eastAsia="Calibri"/>
                <w:szCs w:val="28"/>
              </w:rPr>
              <w:t>bằng</w:t>
            </w:r>
            <w:proofErr w:type="spellEnd"/>
            <w:r w:rsidRPr="00A6285B">
              <w:rPr>
                <w:rFonts w:eastAsia="Calibri"/>
                <w:szCs w:val="28"/>
              </w:rPr>
              <w:t xml:space="preserve"> </w:t>
            </w:r>
            <w:proofErr w:type="spellStart"/>
            <w:r w:rsidRPr="00A6285B">
              <w:rPr>
                <w:rFonts w:eastAsia="Calibri"/>
                <w:szCs w:val="28"/>
              </w:rPr>
              <w:t>xà</w:t>
            </w:r>
            <w:proofErr w:type="spellEnd"/>
            <w:r w:rsidRPr="00A6285B">
              <w:rPr>
                <w:rFonts w:eastAsia="Calibri"/>
                <w:szCs w:val="28"/>
              </w:rPr>
              <w:t xml:space="preserve"> </w:t>
            </w:r>
            <w:proofErr w:type="spellStart"/>
            <w:r w:rsidRPr="00A6285B">
              <w:rPr>
                <w:rFonts w:eastAsia="Calibri"/>
                <w:szCs w:val="28"/>
              </w:rPr>
              <w:t>phòng</w:t>
            </w:r>
            <w:proofErr w:type="spellEnd"/>
            <w:r w:rsidRPr="00A6285B">
              <w:rPr>
                <w:rFonts w:eastAsia="Calibri"/>
                <w:szCs w:val="28"/>
              </w:rPr>
              <w:t xml:space="preserve"> </w:t>
            </w:r>
            <w:proofErr w:type="spellStart"/>
            <w:r w:rsidRPr="00A6285B">
              <w:rPr>
                <w:rFonts w:eastAsia="Calibri"/>
                <w:szCs w:val="28"/>
              </w:rPr>
              <w:t>theo</w:t>
            </w:r>
            <w:proofErr w:type="spellEnd"/>
            <w:r w:rsidRPr="00A6285B">
              <w:rPr>
                <w:rFonts w:eastAsia="Calibri"/>
                <w:szCs w:val="28"/>
              </w:rPr>
              <w:t xml:space="preserve"> 6 </w:t>
            </w:r>
            <w:proofErr w:type="spellStart"/>
            <w:r w:rsidRPr="00A6285B">
              <w:rPr>
                <w:rFonts w:eastAsia="Calibri"/>
                <w:szCs w:val="28"/>
              </w:rPr>
              <w:t>bước</w:t>
            </w:r>
            <w:proofErr w:type="spellEnd"/>
            <w:r w:rsidRPr="00A6285B">
              <w:rPr>
                <w:rFonts w:eastAsia="Calibri"/>
                <w:szCs w:val="28"/>
              </w:rPr>
              <w:t xml:space="preserve"> </w:t>
            </w:r>
            <w:proofErr w:type="spellStart"/>
            <w:r w:rsidRPr="00A6285B">
              <w:rPr>
                <w:rFonts w:eastAsia="Calibri"/>
                <w:szCs w:val="28"/>
              </w:rPr>
              <w:t>trước</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ăn</w:t>
            </w:r>
            <w:proofErr w:type="spellEnd"/>
            <w:r w:rsidRPr="00A6285B">
              <w:rPr>
                <w:rFonts w:eastAsia="Calibri"/>
                <w:szCs w:val="28"/>
              </w:rPr>
              <w:t xml:space="preserve">, </w:t>
            </w:r>
            <w:proofErr w:type="spellStart"/>
            <w:r w:rsidRPr="00A6285B">
              <w:rPr>
                <w:rFonts w:eastAsia="Calibri"/>
                <w:szCs w:val="28"/>
              </w:rPr>
              <w:t>sau</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đi</w:t>
            </w:r>
            <w:proofErr w:type="spellEnd"/>
            <w:r w:rsidRPr="00A6285B">
              <w:rPr>
                <w:rFonts w:eastAsia="Calibri"/>
                <w:szCs w:val="28"/>
              </w:rPr>
              <w:t xml:space="preserve"> </w:t>
            </w:r>
            <w:proofErr w:type="spellStart"/>
            <w:r w:rsidRPr="00A6285B">
              <w:rPr>
                <w:rFonts w:eastAsia="Calibri"/>
                <w:szCs w:val="28"/>
              </w:rPr>
              <w:t>vệ</w:t>
            </w:r>
            <w:proofErr w:type="spellEnd"/>
            <w:r w:rsidRPr="00A6285B">
              <w:rPr>
                <w:rFonts w:eastAsia="Calibri"/>
                <w:szCs w:val="28"/>
              </w:rPr>
              <w:t xml:space="preserve"> </w:t>
            </w:r>
            <w:proofErr w:type="spellStart"/>
            <w:r w:rsidRPr="00A6285B">
              <w:rPr>
                <w:rFonts w:eastAsia="Calibri"/>
                <w:szCs w:val="28"/>
              </w:rPr>
              <w:t>sinh</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tay</w:t>
            </w:r>
            <w:proofErr w:type="spellEnd"/>
            <w:r w:rsidRPr="00A6285B">
              <w:rPr>
                <w:rFonts w:eastAsia="Calibri"/>
                <w:szCs w:val="28"/>
              </w:rPr>
              <w:t xml:space="preserve"> </w:t>
            </w:r>
            <w:proofErr w:type="spellStart"/>
            <w:r w:rsidRPr="00A6285B">
              <w:rPr>
                <w:rFonts w:eastAsia="Calibri"/>
                <w:szCs w:val="28"/>
              </w:rPr>
              <w:t>bẩn</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Rèn </w:t>
            </w:r>
            <w:proofErr w:type="spellStart"/>
            <w:r w:rsidRPr="00A6285B">
              <w:rPr>
                <w:rFonts w:eastAsia="Calibri"/>
                <w:szCs w:val="28"/>
              </w:rPr>
              <w:t>kĩ</w:t>
            </w:r>
            <w:proofErr w:type="spellEnd"/>
            <w:r w:rsidRPr="00A6285B">
              <w:rPr>
                <w:rFonts w:eastAsia="Calibri"/>
                <w:szCs w:val="28"/>
              </w:rPr>
              <w:t xml:space="preserve"> </w:t>
            </w:r>
            <w:proofErr w:type="spellStart"/>
            <w:r w:rsidRPr="00A6285B">
              <w:rPr>
                <w:rFonts w:eastAsia="Calibri"/>
                <w:szCs w:val="28"/>
              </w:rPr>
              <w:t>năng</w:t>
            </w:r>
            <w:proofErr w:type="spellEnd"/>
            <w:r w:rsidRPr="00A6285B">
              <w:rPr>
                <w:rFonts w:eastAsia="Calibri"/>
                <w:szCs w:val="28"/>
              </w:rPr>
              <w:t xml:space="preserve"> </w:t>
            </w:r>
            <w:proofErr w:type="spellStart"/>
            <w:r w:rsidRPr="00A6285B">
              <w:rPr>
                <w:rFonts w:eastAsia="Calibri"/>
                <w:szCs w:val="28"/>
              </w:rPr>
              <w:t>lau</w:t>
            </w:r>
            <w:proofErr w:type="spellEnd"/>
            <w:r w:rsidRPr="00A6285B">
              <w:rPr>
                <w:rFonts w:eastAsia="Calibri"/>
                <w:szCs w:val="28"/>
              </w:rPr>
              <w:t xml:space="preserve"> </w:t>
            </w:r>
            <w:proofErr w:type="spellStart"/>
            <w:r w:rsidRPr="00A6285B">
              <w:rPr>
                <w:rFonts w:eastAsia="Calibri"/>
                <w:szCs w:val="28"/>
              </w:rPr>
              <w:t>miệng</w:t>
            </w:r>
            <w:proofErr w:type="spellEnd"/>
            <w:r w:rsidRPr="00A6285B">
              <w:rPr>
                <w:rFonts w:eastAsia="Calibri"/>
                <w:szCs w:val="28"/>
              </w:rPr>
              <w:t xml:space="preserve">, </w:t>
            </w:r>
            <w:proofErr w:type="spellStart"/>
            <w:r w:rsidRPr="00A6285B">
              <w:rPr>
                <w:rFonts w:eastAsia="Calibri"/>
                <w:szCs w:val="28"/>
              </w:rPr>
              <w:t>xúc</w:t>
            </w:r>
            <w:proofErr w:type="spellEnd"/>
            <w:r w:rsidRPr="00A6285B">
              <w:rPr>
                <w:rFonts w:eastAsia="Calibri"/>
                <w:szCs w:val="28"/>
              </w:rPr>
              <w:t xml:space="preserve"> </w:t>
            </w:r>
            <w:proofErr w:type="spellStart"/>
            <w:r w:rsidRPr="00A6285B">
              <w:rPr>
                <w:rFonts w:eastAsia="Calibri"/>
                <w:szCs w:val="28"/>
              </w:rPr>
              <w:t>miệng</w:t>
            </w:r>
            <w:proofErr w:type="spellEnd"/>
            <w:r w:rsidRPr="00A6285B">
              <w:rPr>
                <w:rFonts w:eastAsia="Calibri"/>
                <w:szCs w:val="28"/>
              </w:rPr>
              <w:t xml:space="preserve"> </w:t>
            </w:r>
            <w:proofErr w:type="spellStart"/>
            <w:r w:rsidRPr="00A6285B">
              <w:rPr>
                <w:rFonts w:eastAsia="Calibri"/>
                <w:szCs w:val="28"/>
              </w:rPr>
              <w:t>bằng</w:t>
            </w:r>
            <w:proofErr w:type="spellEnd"/>
            <w:r w:rsidRPr="00A6285B">
              <w:rPr>
                <w:rFonts w:eastAsia="Calibri"/>
                <w:szCs w:val="28"/>
              </w:rPr>
              <w:t xml:space="preserve"> </w:t>
            </w:r>
            <w:proofErr w:type="spellStart"/>
            <w:r w:rsidRPr="00A6285B">
              <w:rPr>
                <w:rFonts w:eastAsia="Calibri"/>
                <w:szCs w:val="28"/>
              </w:rPr>
              <w:t>nước</w:t>
            </w:r>
            <w:proofErr w:type="spellEnd"/>
            <w:r w:rsidRPr="00A6285B">
              <w:rPr>
                <w:rFonts w:eastAsia="Calibri"/>
                <w:szCs w:val="28"/>
              </w:rPr>
              <w:t xml:space="preserve"> </w:t>
            </w:r>
            <w:proofErr w:type="spellStart"/>
            <w:r w:rsidRPr="00A6285B">
              <w:rPr>
                <w:rFonts w:eastAsia="Calibri"/>
                <w:szCs w:val="28"/>
              </w:rPr>
              <w:t>muối</w:t>
            </w:r>
            <w:proofErr w:type="spellEnd"/>
            <w:r w:rsidRPr="00A6285B">
              <w:rPr>
                <w:rFonts w:eastAsia="Calibri"/>
                <w:szCs w:val="28"/>
              </w:rPr>
              <w:t xml:space="preserve"> </w:t>
            </w:r>
            <w:proofErr w:type="spellStart"/>
            <w:r w:rsidRPr="00A6285B">
              <w:rPr>
                <w:rFonts w:eastAsia="Calibri"/>
                <w:szCs w:val="28"/>
              </w:rPr>
              <w:t>loãng</w:t>
            </w:r>
            <w:proofErr w:type="spellEnd"/>
            <w:r w:rsidRPr="00A6285B">
              <w:rPr>
                <w:rFonts w:eastAsia="Calibri"/>
                <w:szCs w:val="28"/>
              </w:rPr>
              <w:t xml:space="preserve"> </w:t>
            </w:r>
            <w:proofErr w:type="spellStart"/>
            <w:r w:rsidRPr="00A6285B">
              <w:rPr>
                <w:rFonts w:eastAsia="Calibri"/>
                <w:szCs w:val="28"/>
              </w:rPr>
              <w:t>sau</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ăn</w:t>
            </w:r>
            <w:proofErr w:type="spellEnd"/>
            <w:r w:rsidRPr="00A6285B">
              <w:rPr>
                <w:rFonts w:eastAsia="Calibri"/>
                <w:szCs w:val="28"/>
              </w:rPr>
              <w:t xml:space="preserve"> </w:t>
            </w:r>
            <w:proofErr w:type="spellStart"/>
            <w:r w:rsidRPr="00A6285B">
              <w:rPr>
                <w:rFonts w:eastAsia="Calibri"/>
                <w:szCs w:val="28"/>
              </w:rPr>
              <w:t>cho</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w:t>
            </w:r>
          </w:p>
          <w:p w14:paraId="01503B54" w14:textId="77777777" w:rsidR="00A6285B" w:rsidRPr="00A6285B" w:rsidRDefault="00A6285B" w:rsidP="00A6285B">
            <w:pPr>
              <w:spacing w:before="60" w:after="0" w:line="240" w:lineRule="auto"/>
              <w:jc w:val="both"/>
              <w:rPr>
                <w:rFonts w:eastAsia="Calibri"/>
                <w:color w:val="000000"/>
                <w:szCs w:val="28"/>
              </w:rPr>
            </w:pPr>
            <w:r w:rsidRPr="00A6285B">
              <w:rPr>
                <w:rFonts w:eastAsia="Calibri"/>
                <w:color w:val="000000"/>
                <w:szCs w:val="28"/>
              </w:rPr>
              <w:t xml:space="preserve">- Trong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ăn</w:t>
            </w:r>
            <w:proofErr w:type="spellEnd"/>
            <w:r w:rsidRPr="00A6285B">
              <w:rPr>
                <w:rFonts w:eastAsia="Calibri"/>
                <w:color w:val="000000"/>
                <w:szCs w:val="28"/>
              </w:rPr>
              <w:t xml:space="preserve"> </w:t>
            </w:r>
            <w:proofErr w:type="spellStart"/>
            <w:r w:rsidRPr="00A6285B">
              <w:rPr>
                <w:rFonts w:eastAsia="Calibri"/>
                <w:color w:val="000000"/>
                <w:szCs w:val="28"/>
              </w:rPr>
              <w:t>cô</w:t>
            </w:r>
            <w:proofErr w:type="spellEnd"/>
            <w:r w:rsidRPr="00A6285B">
              <w:rPr>
                <w:rFonts w:eastAsia="Calibri"/>
                <w:color w:val="000000"/>
                <w:szCs w:val="28"/>
              </w:rPr>
              <w:t xml:space="preserve"> </w:t>
            </w:r>
            <w:proofErr w:type="spellStart"/>
            <w:r w:rsidRPr="00A6285B">
              <w:rPr>
                <w:rFonts w:eastAsia="Calibri"/>
                <w:color w:val="000000"/>
                <w:szCs w:val="28"/>
              </w:rPr>
              <w:t>nhắc</w:t>
            </w:r>
            <w:proofErr w:type="spellEnd"/>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nhai</w:t>
            </w:r>
            <w:proofErr w:type="spellEnd"/>
            <w:r w:rsidRPr="00A6285B">
              <w:rPr>
                <w:rFonts w:eastAsia="Calibri"/>
                <w:color w:val="000000"/>
                <w:szCs w:val="28"/>
              </w:rPr>
              <w:t xml:space="preserve"> </w:t>
            </w:r>
            <w:proofErr w:type="spellStart"/>
            <w:r w:rsidRPr="00A6285B">
              <w:rPr>
                <w:rFonts w:eastAsia="Calibri"/>
                <w:color w:val="000000"/>
                <w:szCs w:val="28"/>
              </w:rPr>
              <w:t>kỹ</w:t>
            </w:r>
            <w:proofErr w:type="spellEnd"/>
            <w:r w:rsidRPr="00A6285B">
              <w:rPr>
                <w:rFonts w:eastAsia="Calibri"/>
                <w:color w:val="000000"/>
                <w:szCs w:val="28"/>
              </w:rPr>
              <w:t xml:space="preserve">, </w:t>
            </w:r>
            <w:proofErr w:type="spellStart"/>
            <w:r w:rsidRPr="00A6285B">
              <w:rPr>
                <w:rFonts w:eastAsia="Calibri"/>
                <w:color w:val="000000"/>
                <w:szCs w:val="28"/>
              </w:rPr>
              <w:t>ăn</w:t>
            </w:r>
            <w:proofErr w:type="spellEnd"/>
            <w:r w:rsidRPr="00A6285B">
              <w:rPr>
                <w:rFonts w:eastAsia="Calibri"/>
                <w:color w:val="000000"/>
                <w:szCs w:val="28"/>
              </w:rPr>
              <w:t xml:space="preserve"> </w:t>
            </w:r>
            <w:proofErr w:type="spellStart"/>
            <w:r w:rsidRPr="00A6285B">
              <w:rPr>
                <w:rFonts w:eastAsia="Calibri"/>
                <w:color w:val="000000"/>
                <w:szCs w:val="28"/>
              </w:rPr>
              <w:t>hết</w:t>
            </w:r>
            <w:proofErr w:type="spellEnd"/>
            <w:r w:rsidRPr="00A6285B">
              <w:rPr>
                <w:rFonts w:eastAsia="Calibri"/>
                <w:color w:val="000000"/>
                <w:szCs w:val="28"/>
              </w:rPr>
              <w:t xml:space="preserve"> </w:t>
            </w:r>
            <w:proofErr w:type="spellStart"/>
            <w:r w:rsidRPr="00A6285B">
              <w:rPr>
                <w:rFonts w:eastAsia="Calibri"/>
                <w:color w:val="000000"/>
                <w:szCs w:val="28"/>
              </w:rPr>
              <w:t>xuất</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ho </w:t>
            </w:r>
            <w:proofErr w:type="spellStart"/>
            <w:r w:rsidRPr="00A6285B">
              <w:rPr>
                <w:rFonts w:eastAsia="Calibri"/>
                <w:color w:val="000000"/>
                <w:szCs w:val="28"/>
              </w:rPr>
              <w:t>phải</w:t>
            </w:r>
            <w:proofErr w:type="spellEnd"/>
            <w:r w:rsidRPr="00A6285B">
              <w:rPr>
                <w:rFonts w:eastAsia="Calibri"/>
                <w:color w:val="000000"/>
                <w:szCs w:val="28"/>
              </w:rPr>
              <w:t xml:space="preserve"> </w:t>
            </w:r>
            <w:proofErr w:type="spellStart"/>
            <w:r w:rsidRPr="00A6285B">
              <w:rPr>
                <w:rFonts w:eastAsia="Calibri"/>
                <w:color w:val="000000"/>
                <w:szCs w:val="28"/>
              </w:rPr>
              <w:t>lấy</w:t>
            </w:r>
            <w:proofErr w:type="spellEnd"/>
            <w:r w:rsidRPr="00A6285B">
              <w:rPr>
                <w:rFonts w:eastAsia="Calibri"/>
                <w:color w:val="000000"/>
                <w:szCs w:val="28"/>
              </w:rPr>
              <w:t xml:space="preserve"> </w:t>
            </w:r>
            <w:proofErr w:type="spellStart"/>
            <w:r w:rsidRPr="00A6285B">
              <w:rPr>
                <w:rFonts w:eastAsia="Calibri"/>
                <w:color w:val="000000"/>
                <w:szCs w:val="28"/>
              </w:rPr>
              <w:t>tay</w:t>
            </w:r>
            <w:proofErr w:type="spellEnd"/>
            <w:r w:rsidRPr="00A6285B">
              <w:rPr>
                <w:rFonts w:eastAsia="Calibri"/>
                <w:color w:val="000000"/>
                <w:szCs w:val="28"/>
              </w:rPr>
              <w:t xml:space="preserve"> </w:t>
            </w:r>
            <w:proofErr w:type="spellStart"/>
            <w:r w:rsidRPr="00A6285B">
              <w:rPr>
                <w:rFonts w:eastAsia="Calibri"/>
                <w:color w:val="000000"/>
                <w:szCs w:val="28"/>
              </w:rPr>
              <w:t>che</w:t>
            </w:r>
            <w:proofErr w:type="spellEnd"/>
            <w:r w:rsidRPr="00A6285B">
              <w:rPr>
                <w:rFonts w:eastAsia="Calibri"/>
                <w:color w:val="000000"/>
                <w:szCs w:val="28"/>
              </w:rPr>
              <w:t xml:space="preserve"> </w:t>
            </w:r>
            <w:proofErr w:type="spellStart"/>
            <w:r w:rsidRPr="00A6285B">
              <w:rPr>
                <w:rFonts w:eastAsia="Calibri"/>
                <w:color w:val="000000"/>
                <w:szCs w:val="28"/>
              </w:rPr>
              <w:t>miệng</w:t>
            </w:r>
            <w:proofErr w:type="spellEnd"/>
            <w:r w:rsidRPr="00A6285B">
              <w:rPr>
                <w:rFonts w:eastAsia="Calibri"/>
                <w:color w:val="000000"/>
                <w:szCs w:val="28"/>
              </w:rPr>
              <w:t xml:space="preserve">, </w:t>
            </w:r>
            <w:proofErr w:type="spellStart"/>
            <w:r w:rsidRPr="00A6285B">
              <w:rPr>
                <w:rFonts w:eastAsia="Calibri"/>
                <w:color w:val="000000"/>
                <w:szCs w:val="28"/>
              </w:rPr>
              <w:t>không</w:t>
            </w:r>
            <w:proofErr w:type="spellEnd"/>
            <w:r w:rsidRPr="00A6285B">
              <w:rPr>
                <w:rFonts w:eastAsia="Calibri"/>
                <w:color w:val="000000"/>
                <w:szCs w:val="28"/>
              </w:rPr>
              <w:t xml:space="preserve"> </w:t>
            </w:r>
            <w:proofErr w:type="spellStart"/>
            <w:r w:rsidRPr="00A6285B">
              <w:rPr>
                <w:rFonts w:eastAsia="Calibri"/>
                <w:color w:val="000000"/>
                <w:szCs w:val="28"/>
              </w:rPr>
              <w:t>nói</w:t>
            </w:r>
            <w:proofErr w:type="spellEnd"/>
            <w:r w:rsidRPr="00A6285B">
              <w:rPr>
                <w:rFonts w:eastAsia="Calibri"/>
                <w:color w:val="000000"/>
                <w:szCs w:val="28"/>
              </w:rPr>
              <w:t xml:space="preserve"> </w:t>
            </w:r>
            <w:proofErr w:type="spellStart"/>
            <w:r w:rsidRPr="00A6285B">
              <w:rPr>
                <w:rFonts w:eastAsia="Calibri"/>
                <w:color w:val="000000"/>
                <w:szCs w:val="28"/>
              </w:rPr>
              <w:t>chuyện</w:t>
            </w:r>
            <w:proofErr w:type="spellEnd"/>
            <w:r w:rsidRPr="00A6285B">
              <w:rPr>
                <w:rFonts w:eastAsia="Calibri"/>
                <w:color w:val="000000"/>
                <w:szCs w:val="28"/>
              </w:rPr>
              <w:t xml:space="preserve"> </w:t>
            </w:r>
            <w:proofErr w:type="spellStart"/>
            <w:r w:rsidRPr="00A6285B">
              <w:rPr>
                <w:rFonts w:eastAsia="Calibri"/>
                <w:color w:val="000000"/>
                <w:szCs w:val="28"/>
              </w:rPr>
              <w:t>trong</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ăn</w:t>
            </w:r>
            <w:proofErr w:type="spellEnd"/>
            <w:r w:rsidRPr="00A6285B">
              <w:rPr>
                <w:rFonts w:eastAsia="Calibri"/>
                <w:color w:val="000000"/>
                <w:szCs w:val="28"/>
              </w:rPr>
              <w:t xml:space="preserve"> </w:t>
            </w:r>
            <w:proofErr w:type="spellStart"/>
            <w:r w:rsidRPr="00A6285B">
              <w:rPr>
                <w:rFonts w:eastAsia="Calibri"/>
                <w:color w:val="000000"/>
                <w:szCs w:val="28"/>
              </w:rPr>
              <w:t>tạo</w:t>
            </w:r>
            <w:proofErr w:type="spellEnd"/>
            <w:r w:rsidRPr="00A6285B">
              <w:rPr>
                <w:rFonts w:eastAsia="Calibri"/>
                <w:color w:val="000000"/>
                <w:szCs w:val="28"/>
              </w:rPr>
              <w:t xml:space="preserve"> </w:t>
            </w:r>
            <w:proofErr w:type="spellStart"/>
            <w:r w:rsidRPr="00A6285B">
              <w:rPr>
                <w:rFonts w:eastAsia="Calibri"/>
                <w:color w:val="000000"/>
                <w:szCs w:val="28"/>
              </w:rPr>
              <w:t>những</w:t>
            </w:r>
            <w:proofErr w:type="spellEnd"/>
            <w:r w:rsidRPr="00A6285B">
              <w:rPr>
                <w:rFonts w:eastAsia="Calibri"/>
                <w:color w:val="000000"/>
                <w:szCs w:val="28"/>
              </w:rPr>
              <w:t xml:space="preserve"> </w:t>
            </w:r>
            <w:proofErr w:type="spellStart"/>
            <w:r w:rsidRPr="00A6285B">
              <w:rPr>
                <w:rFonts w:eastAsia="Calibri"/>
                <w:color w:val="000000"/>
                <w:szCs w:val="28"/>
              </w:rPr>
              <w:t>thói</w:t>
            </w:r>
            <w:proofErr w:type="spellEnd"/>
            <w:r w:rsidRPr="00A6285B">
              <w:rPr>
                <w:rFonts w:eastAsia="Calibri"/>
                <w:color w:val="000000"/>
                <w:szCs w:val="28"/>
              </w:rPr>
              <w:t xml:space="preserve"> </w:t>
            </w:r>
            <w:proofErr w:type="spellStart"/>
            <w:r w:rsidRPr="00A6285B">
              <w:rPr>
                <w:rFonts w:eastAsia="Calibri"/>
                <w:color w:val="000000"/>
                <w:szCs w:val="28"/>
              </w:rPr>
              <w:t>quen</w:t>
            </w:r>
            <w:proofErr w:type="spellEnd"/>
            <w:r w:rsidRPr="00A6285B">
              <w:rPr>
                <w:rFonts w:eastAsia="Calibri"/>
                <w:color w:val="000000"/>
                <w:szCs w:val="28"/>
              </w:rPr>
              <w:t xml:space="preserve"> </w:t>
            </w:r>
            <w:proofErr w:type="spellStart"/>
            <w:r w:rsidRPr="00A6285B">
              <w:rPr>
                <w:rFonts w:eastAsia="Calibri"/>
                <w:color w:val="000000"/>
                <w:szCs w:val="28"/>
              </w:rPr>
              <w:t>văn</w:t>
            </w:r>
            <w:proofErr w:type="spellEnd"/>
            <w:r w:rsidRPr="00A6285B">
              <w:rPr>
                <w:rFonts w:eastAsia="Calibri"/>
                <w:color w:val="000000"/>
                <w:szCs w:val="28"/>
              </w:rPr>
              <w:t xml:space="preserve"> </w:t>
            </w:r>
            <w:proofErr w:type="spellStart"/>
            <w:r w:rsidRPr="00A6285B">
              <w:rPr>
                <w:rFonts w:eastAsia="Calibri"/>
                <w:color w:val="000000"/>
                <w:szCs w:val="28"/>
              </w:rPr>
              <w:t>minh</w:t>
            </w:r>
            <w:proofErr w:type="spellEnd"/>
            <w:r w:rsidRPr="00A6285B">
              <w:rPr>
                <w:rFonts w:eastAsia="Calibri"/>
                <w:color w:val="000000"/>
                <w:szCs w:val="28"/>
              </w:rPr>
              <w:t xml:space="preserve"> </w:t>
            </w:r>
            <w:proofErr w:type="spellStart"/>
            <w:r w:rsidRPr="00A6285B">
              <w:rPr>
                <w:rFonts w:eastAsia="Calibri"/>
                <w:color w:val="000000"/>
                <w:szCs w:val="28"/>
              </w:rPr>
              <w:t>lịch</w:t>
            </w:r>
            <w:proofErr w:type="spellEnd"/>
            <w:r w:rsidRPr="00A6285B">
              <w:rPr>
                <w:rFonts w:eastAsia="Calibri"/>
                <w:color w:val="000000"/>
                <w:szCs w:val="28"/>
              </w:rPr>
              <w:t xml:space="preserve"> </w:t>
            </w:r>
            <w:proofErr w:type="spellStart"/>
            <w:r w:rsidRPr="00A6285B">
              <w:rPr>
                <w:rFonts w:eastAsia="Calibri"/>
                <w:color w:val="000000"/>
                <w:szCs w:val="28"/>
              </w:rPr>
              <w:t>sự</w:t>
            </w:r>
            <w:proofErr w:type="spellEnd"/>
            <w:r w:rsidRPr="00A6285B">
              <w:rPr>
                <w:rFonts w:eastAsia="Calibri"/>
                <w:color w:val="000000"/>
                <w:szCs w:val="28"/>
              </w:rPr>
              <w:t xml:space="preserve"> </w:t>
            </w:r>
            <w:proofErr w:type="spellStart"/>
            <w:r w:rsidRPr="00A6285B">
              <w:rPr>
                <w:rFonts w:eastAsia="Calibri"/>
                <w:color w:val="000000"/>
                <w:szCs w:val="28"/>
              </w:rPr>
              <w:t>trong</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ăn</w:t>
            </w:r>
            <w:proofErr w:type="spellEnd"/>
            <w:r w:rsidRPr="00A6285B">
              <w:rPr>
                <w:rFonts w:eastAsia="Calibri"/>
                <w:color w:val="000000"/>
                <w:szCs w:val="28"/>
              </w:rPr>
              <w:t xml:space="preserve">. </w:t>
            </w:r>
            <w:proofErr w:type="spellStart"/>
            <w:r w:rsidRPr="00A6285B">
              <w:rPr>
                <w:rFonts w:eastAsia="Calibri"/>
                <w:color w:val="000000"/>
                <w:szCs w:val="28"/>
              </w:rPr>
              <w:t>Ăn</w:t>
            </w:r>
            <w:proofErr w:type="spellEnd"/>
            <w:r w:rsidRPr="00A6285B">
              <w:rPr>
                <w:rFonts w:eastAsia="Calibri"/>
                <w:color w:val="000000"/>
                <w:szCs w:val="28"/>
              </w:rPr>
              <w:t xml:space="preserve"> </w:t>
            </w:r>
            <w:proofErr w:type="spellStart"/>
            <w:r w:rsidRPr="00A6285B">
              <w:rPr>
                <w:rFonts w:eastAsia="Calibri"/>
                <w:color w:val="000000"/>
                <w:szCs w:val="28"/>
              </w:rPr>
              <w:t>xong</w:t>
            </w:r>
            <w:proofErr w:type="spellEnd"/>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xếp</w:t>
            </w:r>
            <w:proofErr w:type="spellEnd"/>
            <w:r w:rsidRPr="00A6285B">
              <w:rPr>
                <w:rFonts w:eastAsia="Calibri"/>
                <w:color w:val="000000"/>
                <w:szCs w:val="28"/>
              </w:rPr>
              <w:t xml:space="preserve"> </w:t>
            </w:r>
            <w:proofErr w:type="spellStart"/>
            <w:r w:rsidRPr="00A6285B">
              <w:rPr>
                <w:rFonts w:eastAsia="Calibri"/>
                <w:color w:val="000000"/>
                <w:szCs w:val="28"/>
              </w:rPr>
              <w:t>bát</w:t>
            </w:r>
            <w:proofErr w:type="spellEnd"/>
            <w:r w:rsidRPr="00A6285B">
              <w:rPr>
                <w:rFonts w:eastAsia="Calibri"/>
                <w:color w:val="000000"/>
                <w:szCs w:val="28"/>
              </w:rPr>
              <w:t xml:space="preserve">, </w:t>
            </w:r>
            <w:proofErr w:type="spellStart"/>
            <w:r w:rsidRPr="00A6285B">
              <w:rPr>
                <w:rFonts w:eastAsia="Calibri"/>
                <w:color w:val="000000"/>
                <w:szCs w:val="28"/>
              </w:rPr>
              <w:t>thìa</w:t>
            </w:r>
            <w:proofErr w:type="spellEnd"/>
            <w:r w:rsidRPr="00A6285B">
              <w:rPr>
                <w:rFonts w:eastAsia="Calibri"/>
                <w:color w:val="000000"/>
                <w:szCs w:val="28"/>
              </w:rPr>
              <w:t xml:space="preserve"> </w:t>
            </w:r>
            <w:proofErr w:type="spellStart"/>
            <w:r w:rsidRPr="00A6285B">
              <w:rPr>
                <w:rFonts w:eastAsia="Calibri"/>
                <w:color w:val="000000"/>
                <w:szCs w:val="28"/>
              </w:rPr>
              <w:t>vào</w:t>
            </w:r>
            <w:proofErr w:type="spellEnd"/>
            <w:r w:rsidRPr="00A6285B">
              <w:rPr>
                <w:rFonts w:eastAsia="Calibri"/>
                <w:color w:val="000000"/>
                <w:szCs w:val="28"/>
              </w:rPr>
              <w:t xml:space="preserve"> </w:t>
            </w:r>
            <w:proofErr w:type="spellStart"/>
            <w:r w:rsidRPr="00A6285B">
              <w:rPr>
                <w:rFonts w:eastAsia="Calibri"/>
                <w:color w:val="000000"/>
                <w:szCs w:val="28"/>
              </w:rPr>
              <w:t>nơi</w:t>
            </w:r>
            <w:proofErr w:type="spellEnd"/>
            <w:r w:rsidRPr="00A6285B">
              <w:rPr>
                <w:rFonts w:eastAsia="Calibri"/>
                <w:color w:val="000000"/>
                <w:szCs w:val="28"/>
              </w:rPr>
              <w:t xml:space="preserve"> </w:t>
            </w:r>
            <w:proofErr w:type="spellStart"/>
            <w:r w:rsidRPr="00A6285B">
              <w:rPr>
                <w:rFonts w:eastAsia="Calibri"/>
                <w:color w:val="000000"/>
                <w:szCs w:val="28"/>
              </w:rPr>
              <w:t>quy</w:t>
            </w:r>
            <w:proofErr w:type="spellEnd"/>
            <w:r w:rsidRPr="00A6285B">
              <w:rPr>
                <w:rFonts w:eastAsia="Calibri"/>
                <w:color w:val="000000"/>
                <w:szCs w:val="28"/>
              </w:rPr>
              <w:t xml:space="preserve"> </w:t>
            </w:r>
            <w:proofErr w:type="spellStart"/>
            <w:r w:rsidRPr="00A6285B">
              <w:rPr>
                <w:rFonts w:eastAsia="Calibri"/>
                <w:color w:val="000000"/>
                <w:szCs w:val="28"/>
              </w:rPr>
              <w:t>định</w:t>
            </w:r>
            <w:proofErr w:type="spellEnd"/>
            <w:r w:rsidRPr="00A6285B">
              <w:rPr>
                <w:rFonts w:eastAsia="Calibri"/>
                <w:color w:val="000000"/>
                <w:szCs w:val="28"/>
              </w:rPr>
              <w:t xml:space="preserve"> </w:t>
            </w:r>
            <w:proofErr w:type="spellStart"/>
            <w:r w:rsidRPr="00A6285B">
              <w:rPr>
                <w:rFonts w:eastAsia="Calibri"/>
                <w:color w:val="000000"/>
                <w:szCs w:val="28"/>
              </w:rPr>
              <w:t>một</w:t>
            </w:r>
            <w:proofErr w:type="spellEnd"/>
            <w:r w:rsidRPr="00A6285B">
              <w:rPr>
                <w:rFonts w:eastAsia="Calibri"/>
                <w:color w:val="000000"/>
                <w:szCs w:val="28"/>
              </w:rPr>
              <w:t xml:space="preserve"> </w:t>
            </w:r>
            <w:proofErr w:type="spellStart"/>
            <w:r w:rsidRPr="00A6285B">
              <w:rPr>
                <w:rFonts w:eastAsia="Calibri"/>
                <w:color w:val="000000"/>
                <w:szCs w:val="28"/>
              </w:rPr>
              <w:t>cách</w:t>
            </w:r>
            <w:proofErr w:type="spellEnd"/>
            <w:r w:rsidRPr="00A6285B">
              <w:rPr>
                <w:rFonts w:eastAsia="Calibri"/>
                <w:color w:val="000000"/>
                <w:szCs w:val="28"/>
              </w:rPr>
              <w:t xml:space="preserve"> </w:t>
            </w:r>
            <w:proofErr w:type="spellStart"/>
            <w:r w:rsidRPr="00A6285B">
              <w:rPr>
                <w:rFonts w:eastAsia="Calibri"/>
                <w:color w:val="000000"/>
                <w:szCs w:val="28"/>
              </w:rPr>
              <w:t>gọn</w:t>
            </w:r>
            <w:proofErr w:type="spellEnd"/>
            <w:r w:rsidRPr="00A6285B">
              <w:rPr>
                <w:rFonts w:eastAsia="Calibri"/>
                <w:color w:val="000000"/>
                <w:szCs w:val="28"/>
              </w:rPr>
              <w:t xml:space="preserve"> </w:t>
            </w:r>
            <w:proofErr w:type="spellStart"/>
            <w:r w:rsidRPr="00A6285B">
              <w:rPr>
                <w:rFonts w:eastAsia="Calibri"/>
                <w:color w:val="000000"/>
                <w:szCs w:val="28"/>
              </w:rPr>
              <w:t>gàng</w:t>
            </w:r>
            <w:proofErr w:type="spellEnd"/>
            <w:r w:rsidRPr="00A6285B">
              <w:rPr>
                <w:rFonts w:eastAsia="Calibri"/>
                <w:color w:val="000000"/>
                <w:szCs w:val="28"/>
              </w:rPr>
              <w:t xml:space="preserve">, </w:t>
            </w:r>
            <w:proofErr w:type="spellStart"/>
            <w:r w:rsidRPr="00A6285B">
              <w:rPr>
                <w:rFonts w:eastAsia="Calibri"/>
                <w:color w:val="000000"/>
                <w:szCs w:val="28"/>
              </w:rPr>
              <w:t>sau</w:t>
            </w:r>
            <w:proofErr w:type="spellEnd"/>
            <w:r w:rsidRPr="00A6285B">
              <w:rPr>
                <w:rFonts w:eastAsia="Calibri"/>
                <w:color w:val="000000"/>
                <w:szCs w:val="28"/>
              </w:rPr>
              <w:t xml:space="preserve"> </w:t>
            </w:r>
            <w:proofErr w:type="spellStart"/>
            <w:r w:rsidRPr="00A6285B">
              <w:rPr>
                <w:rFonts w:eastAsia="Calibri"/>
                <w:color w:val="000000"/>
                <w:szCs w:val="28"/>
              </w:rPr>
              <w:t>đó</w:t>
            </w:r>
            <w:proofErr w:type="spellEnd"/>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đi</w:t>
            </w:r>
            <w:proofErr w:type="spellEnd"/>
            <w:r w:rsidRPr="00A6285B">
              <w:rPr>
                <w:rFonts w:eastAsia="Calibri"/>
                <w:color w:val="000000"/>
                <w:szCs w:val="28"/>
              </w:rPr>
              <w:t xml:space="preserve"> </w:t>
            </w:r>
            <w:proofErr w:type="spellStart"/>
            <w:r w:rsidRPr="00A6285B">
              <w:rPr>
                <w:rFonts w:eastAsia="Calibri"/>
                <w:color w:val="000000"/>
                <w:szCs w:val="28"/>
              </w:rPr>
              <w:t>xúc</w:t>
            </w:r>
            <w:proofErr w:type="spellEnd"/>
            <w:r w:rsidRPr="00A6285B">
              <w:rPr>
                <w:rFonts w:eastAsia="Calibri"/>
                <w:color w:val="000000"/>
                <w:szCs w:val="28"/>
              </w:rPr>
              <w:t xml:space="preserve"> </w:t>
            </w:r>
            <w:proofErr w:type="spellStart"/>
            <w:r w:rsidRPr="00A6285B">
              <w:rPr>
                <w:rFonts w:eastAsia="Calibri"/>
                <w:color w:val="000000"/>
                <w:szCs w:val="28"/>
              </w:rPr>
              <w:t>miệng</w:t>
            </w:r>
            <w:proofErr w:type="spellEnd"/>
            <w:r w:rsidRPr="00A6285B">
              <w:rPr>
                <w:rFonts w:eastAsia="Calibri"/>
                <w:color w:val="000000"/>
                <w:szCs w:val="28"/>
              </w:rPr>
              <w:t xml:space="preserve">, </w:t>
            </w:r>
            <w:proofErr w:type="spellStart"/>
            <w:r w:rsidRPr="00A6285B">
              <w:rPr>
                <w:rFonts w:eastAsia="Calibri"/>
                <w:color w:val="000000"/>
                <w:szCs w:val="28"/>
              </w:rPr>
              <w:t>lau</w:t>
            </w:r>
            <w:proofErr w:type="spellEnd"/>
            <w:r w:rsidRPr="00A6285B">
              <w:rPr>
                <w:rFonts w:eastAsia="Calibri"/>
                <w:color w:val="000000"/>
                <w:szCs w:val="28"/>
              </w:rPr>
              <w:t xml:space="preserve"> </w:t>
            </w:r>
            <w:proofErr w:type="spellStart"/>
            <w:r w:rsidRPr="00A6285B">
              <w:rPr>
                <w:rFonts w:eastAsia="Calibri"/>
                <w:color w:val="000000"/>
                <w:szCs w:val="28"/>
              </w:rPr>
              <w:t>miệng</w:t>
            </w:r>
            <w:proofErr w:type="spellEnd"/>
            <w:r w:rsidRPr="00A6285B">
              <w:rPr>
                <w:rFonts w:eastAsia="Calibri"/>
                <w:color w:val="000000"/>
                <w:szCs w:val="28"/>
              </w:rPr>
              <w:t xml:space="preserve">, </w:t>
            </w:r>
            <w:proofErr w:type="spellStart"/>
            <w:r w:rsidRPr="00A6285B">
              <w:rPr>
                <w:rFonts w:eastAsia="Calibri"/>
                <w:color w:val="000000"/>
                <w:szCs w:val="28"/>
              </w:rPr>
              <w:t>nhắc</w:t>
            </w:r>
            <w:proofErr w:type="spellEnd"/>
            <w:r w:rsidRPr="00A6285B">
              <w:rPr>
                <w:rFonts w:eastAsia="Calibri"/>
                <w:color w:val="000000"/>
                <w:szCs w:val="28"/>
              </w:rPr>
              <w:t xml:space="preserve"> </w:t>
            </w:r>
            <w:proofErr w:type="spellStart"/>
            <w:r w:rsidRPr="00A6285B">
              <w:rPr>
                <w:rFonts w:eastAsia="Calibri"/>
                <w:color w:val="000000"/>
                <w:szCs w:val="28"/>
              </w:rPr>
              <w:t>nhở</w:t>
            </w:r>
            <w:proofErr w:type="spellEnd"/>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tiết</w:t>
            </w:r>
            <w:proofErr w:type="spellEnd"/>
            <w:r w:rsidRPr="00A6285B">
              <w:rPr>
                <w:rFonts w:eastAsia="Calibri"/>
                <w:color w:val="000000"/>
                <w:szCs w:val="28"/>
              </w:rPr>
              <w:t xml:space="preserve"> </w:t>
            </w:r>
            <w:proofErr w:type="spellStart"/>
            <w:r w:rsidRPr="00A6285B">
              <w:rPr>
                <w:rFonts w:eastAsia="Calibri"/>
                <w:color w:val="000000"/>
                <w:szCs w:val="28"/>
              </w:rPr>
              <w:t>kiệm</w:t>
            </w:r>
            <w:proofErr w:type="spellEnd"/>
            <w:r w:rsidRPr="00A6285B">
              <w:rPr>
                <w:rFonts w:eastAsia="Calibri"/>
                <w:color w:val="000000"/>
                <w:szCs w:val="28"/>
              </w:rPr>
              <w:t xml:space="preserve"> </w:t>
            </w:r>
            <w:proofErr w:type="spellStart"/>
            <w:r w:rsidRPr="00A6285B">
              <w:rPr>
                <w:rFonts w:eastAsia="Calibri"/>
                <w:color w:val="000000"/>
                <w:szCs w:val="28"/>
              </w:rPr>
              <w:t>nước</w:t>
            </w:r>
            <w:proofErr w:type="spellEnd"/>
            <w:r w:rsidRPr="00A6285B">
              <w:rPr>
                <w:rFonts w:eastAsia="Calibri"/>
                <w:color w:val="000000"/>
                <w:szCs w:val="28"/>
              </w:rPr>
              <w:t xml:space="preserve"> </w:t>
            </w:r>
            <w:proofErr w:type="spellStart"/>
            <w:r w:rsidRPr="00A6285B">
              <w:rPr>
                <w:rFonts w:eastAsia="Calibri"/>
                <w:color w:val="000000"/>
                <w:szCs w:val="28"/>
              </w:rPr>
              <w:t>bằng</w:t>
            </w:r>
            <w:proofErr w:type="spellEnd"/>
            <w:r w:rsidRPr="00A6285B">
              <w:rPr>
                <w:rFonts w:eastAsia="Calibri"/>
                <w:color w:val="000000"/>
                <w:szCs w:val="28"/>
              </w:rPr>
              <w:t xml:space="preserve"> </w:t>
            </w:r>
            <w:proofErr w:type="spellStart"/>
            <w:r w:rsidRPr="00A6285B">
              <w:rPr>
                <w:rFonts w:eastAsia="Calibri"/>
                <w:color w:val="000000"/>
                <w:szCs w:val="28"/>
              </w:rPr>
              <w:t>cách</w:t>
            </w:r>
            <w:proofErr w:type="spellEnd"/>
            <w:r w:rsidRPr="00A6285B">
              <w:rPr>
                <w:rFonts w:eastAsia="Calibri"/>
                <w:color w:val="000000"/>
                <w:szCs w:val="28"/>
              </w:rPr>
              <w:t xml:space="preserve"> </w:t>
            </w:r>
            <w:proofErr w:type="spellStart"/>
            <w:r w:rsidRPr="00A6285B">
              <w:rPr>
                <w:rFonts w:eastAsia="Calibri"/>
                <w:color w:val="000000"/>
                <w:szCs w:val="28"/>
              </w:rPr>
              <w:t>lấy</w:t>
            </w:r>
            <w:proofErr w:type="spellEnd"/>
            <w:r w:rsidRPr="00A6285B">
              <w:rPr>
                <w:rFonts w:eastAsia="Calibri"/>
                <w:color w:val="000000"/>
                <w:szCs w:val="28"/>
              </w:rPr>
              <w:t xml:space="preserve"> </w:t>
            </w:r>
            <w:proofErr w:type="spellStart"/>
            <w:r w:rsidRPr="00A6285B">
              <w:rPr>
                <w:rFonts w:eastAsia="Calibri"/>
                <w:color w:val="000000"/>
                <w:szCs w:val="28"/>
              </w:rPr>
              <w:t>cốc</w:t>
            </w:r>
            <w:proofErr w:type="spellEnd"/>
            <w:r w:rsidRPr="00A6285B">
              <w:rPr>
                <w:rFonts w:eastAsia="Calibri"/>
                <w:color w:val="000000"/>
                <w:szCs w:val="28"/>
              </w:rPr>
              <w:t xml:space="preserve"> </w:t>
            </w:r>
            <w:proofErr w:type="spellStart"/>
            <w:r w:rsidRPr="00A6285B">
              <w:rPr>
                <w:rFonts w:eastAsia="Calibri"/>
                <w:color w:val="000000"/>
                <w:szCs w:val="28"/>
              </w:rPr>
              <w:t>hứng</w:t>
            </w:r>
            <w:proofErr w:type="spellEnd"/>
            <w:r w:rsidRPr="00A6285B">
              <w:rPr>
                <w:rFonts w:eastAsia="Calibri"/>
                <w:color w:val="000000"/>
                <w:szCs w:val="28"/>
              </w:rPr>
              <w:t xml:space="preserve"> </w:t>
            </w:r>
            <w:proofErr w:type="spellStart"/>
            <w:r w:rsidRPr="00A6285B">
              <w:rPr>
                <w:rFonts w:eastAsia="Calibri"/>
                <w:color w:val="000000"/>
                <w:szCs w:val="28"/>
              </w:rPr>
              <w:t>nước</w:t>
            </w:r>
            <w:proofErr w:type="spellEnd"/>
            <w:r w:rsidRPr="00A6285B">
              <w:rPr>
                <w:rFonts w:eastAsia="Calibri"/>
                <w:color w:val="000000"/>
                <w:szCs w:val="28"/>
              </w:rPr>
              <w:t xml:space="preserve">, </w:t>
            </w:r>
            <w:proofErr w:type="spellStart"/>
            <w:r w:rsidRPr="00A6285B">
              <w:rPr>
                <w:rFonts w:eastAsia="Calibri"/>
                <w:color w:val="000000"/>
                <w:szCs w:val="28"/>
              </w:rPr>
              <w:t>không</w:t>
            </w:r>
            <w:proofErr w:type="spellEnd"/>
            <w:r w:rsidRPr="00A6285B">
              <w:rPr>
                <w:rFonts w:eastAsia="Calibri"/>
                <w:color w:val="000000"/>
                <w:szCs w:val="28"/>
              </w:rPr>
              <w:t xml:space="preserve"> </w:t>
            </w:r>
            <w:proofErr w:type="spellStart"/>
            <w:r w:rsidRPr="00A6285B">
              <w:rPr>
                <w:rFonts w:eastAsia="Calibri"/>
                <w:color w:val="000000"/>
                <w:szCs w:val="28"/>
              </w:rPr>
              <w:t>vặn</w:t>
            </w:r>
            <w:proofErr w:type="spellEnd"/>
            <w:r w:rsidRPr="00A6285B">
              <w:rPr>
                <w:rFonts w:eastAsia="Calibri"/>
                <w:color w:val="000000"/>
                <w:szCs w:val="28"/>
              </w:rPr>
              <w:t xml:space="preserve"> </w:t>
            </w:r>
            <w:proofErr w:type="spellStart"/>
            <w:r w:rsidRPr="00A6285B">
              <w:rPr>
                <w:rFonts w:eastAsia="Calibri"/>
                <w:color w:val="000000"/>
                <w:szCs w:val="28"/>
              </w:rPr>
              <w:t>vòi</w:t>
            </w:r>
            <w:proofErr w:type="spellEnd"/>
            <w:r w:rsidRPr="00A6285B">
              <w:rPr>
                <w:rFonts w:eastAsia="Calibri"/>
                <w:color w:val="000000"/>
                <w:szCs w:val="28"/>
              </w:rPr>
              <w:t xml:space="preserve"> </w:t>
            </w:r>
            <w:proofErr w:type="spellStart"/>
            <w:r w:rsidRPr="00A6285B">
              <w:rPr>
                <w:rFonts w:eastAsia="Calibri"/>
                <w:color w:val="000000"/>
                <w:szCs w:val="28"/>
              </w:rPr>
              <w:t>nước</w:t>
            </w:r>
            <w:proofErr w:type="spellEnd"/>
            <w:r w:rsidRPr="00A6285B">
              <w:rPr>
                <w:rFonts w:eastAsia="Calibri"/>
                <w:color w:val="000000"/>
                <w:szCs w:val="28"/>
              </w:rPr>
              <w:t xml:space="preserve"> </w:t>
            </w:r>
            <w:proofErr w:type="spellStart"/>
            <w:r w:rsidRPr="00A6285B">
              <w:rPr>
                <w:rFonts w:eastAsia="Calibri"/>
                <w:color w:val="000000"/>
                <w:szCs w:val="28"/>
              </w:rPr>
              <w:t>chảy</w:t>
            </w:r>
            <w:proofErr w:type="spellEnd"/>
            <w:r w:rsidRPr="00A6285B">
              <w:rPr>
                <w:rFonts w:eastAsia="Calibri"/>
                <w:color w:val="000000"/>
                <w:szCs w:val="28"/>
              </w:rPr>
              <w:t xml:space="preserve"> </w:t>
            </w:r>
            <w:proofErr w:type="spellStart"/>
            <w:r w:rsidRPr="00A6285B">
              <w:rPr>
                <w:rFonts w:eastAsia="Calibri"/>
                <w:color w:val="000000"/>
                <w:szCs w:val="28"/>
              </w:rPr>
              <w:t>liên</w:t>
            </w:r>
            <w:proofErr w:type="spellEnd"/>
            <w:r w:rsidRPr="00A6285B">
              <w:rPr>
                <w:rFonts w:eastAsia="Calibri"/>
                <w:color w:val="000000"/>
                <w:szCs w:val="28"/>
              </w:rPr>
              <w:t xml:space="preserve"> </w:t>
            </w:r>
            <w:proofErr w:type="spellStart"/>
            <w:r w:rsidRPr="00A6285B">
              <w:rPr>
                <w:rFonts w:eastAsia="Calibri"/>
                <w:color w:val="000000"/>
                <w:szCs w:val="28"/>
              </w:rPr>
              <w:t>tục</w:t>
            </w:r>
            <w:proofErr w:type="spellEnd"/>
            <w:r w:rsidRPr="00A6285B">
              <w:rPr>
                <w:rFonts w:eastAsia="Calibri"/>
                <w:color w:val="000000"/>
                <w:szCs w:val="28"/>
              </w:rPr>
              <w:t xml:space="preserve"> </w:t>
            </w:r>
            <w:proofErr w:type="spellStart"/>
            <w:r w:rsidRPr="00A6285B">
              <w:rPr>
                <w:rFonts w:eastAsia="Calibri"/>
                <w:color w:val="000000"/>
                <w:szCs w:val="28"/>
              </w:rPr>
              <w:t>khi</w:t>
            </w:r>
            <w:proofErr w:type="spellEnd"/>
            <w:r w:rsidRPr="00A6285B">
              <w:rPr>
                <w:rFonts w:eastAsia="Calibri"/>
                <w:color w:val="000000"/>
                <w:szCs w:val="28"/>
              </w:rPr>
              <w:t xml:space="preserve"> </w:t>
            </w:r>
            <w:proofErr w:type="spellStart"/>
            <w:r w:rsidRPr="00A6285B">
              <w:rPr>
                <w:rFonts w:eastAsia="Calibri"/>
                <w:color w:val="000000"/>
                <w:szCs w:val="28"/>
              </w:rPr>
              <w:t>rửa</w:t>
            </w:r>
            <w:proofErr w:type="spellEnd"/>
            <w:r w:rsidRPr="00A6285B">
              <w:rPr>
                <w:rFonts w:eastAsia="Calibri"/>
                <w:color w:val="000000"/>
                <w:szCs w:val="28"/>
              </w:rPr>
              <w:t xml:space="preserve"> </w:t>
            </w:r>
            <w:proofErr w:type="spellStart"/>
            <w:r w:rsidRPr="00A6285B">
              <w:rPr>
                <w:rFonts w:eastAsia="Calibri"/>
                <w:color w:val="000000"/>
                <w:szCs w:val="28"/>
              </w:rPr>
              <w:t>tay</w:t>
            </w:r>
            <w:proofErr w:type="spellEnd"/>
            <w:r w:rsidRPr="00A6285B">
              <w:rPr>
                <w:rFonts w:eastAsia="Calibri"/>
                <w:color w:val="000000"/>
                <w:szCs w:val="28"/>
              </w:rPr>
              <w:t xml:space="preserve">, </w:t>
            </w:r>
            <w:proofErr w:type="spellStart"/>
            <w:r w:rsidRPr="00A6285B">
              <w:rPr>
                <w:rFonts w:eastAsia="Calibri"/>
                <w:color w:val="000000"/>
                <w:szCs w:val="28"/>
              </w:rPr>
              <w:t>xúc</w:t>
            </w:r>
            <w:proofErr w:type="spellEnd"/>
            <w:r w:rsidRPr="00A6285B">
              <w:rPr>
                <w:rFonts w:eastAsia="Calibri"/>
                <w:color w:val="000000"/>
                <w:szCs w:val="28"/>
              </w:rPr>
              <w:t xml:space="preserve"> </w:t>
            </w:r>
            <w:proofErr w:type="spellStart"/>
            <w:r w:rsidRPr="00A6285B">
              <w:rPr>
                <w:rFonts w:eastAsia="Calibri"/>
                <w:color w:val="000000"/>
                <w:szCs w:val="28"/>
              </w:rPr>
              <w:t>miệng</w:t>
            </w:r>
            <w:proofErr w:type="spellEnd"/>
            <w:r w:rsidRPr="00A6285B">
              <w:rPr>
                <w:rFonts w:eastAsia="Calibri"/>
                <w:color w:val="000000"/>
                <w:szCs w:val="28"/>
              </w:rPr>
              <w:t>.</w:t>
            </w:r>
          </w:p>
          <w:p w14:paraId="7E00C2CE" w14:textId="77777777" w:rsidR="00A6285B" w:rsidRPr="00A6285B" w:rsidRDefault="00A6285B" w:rsidP="00A6285B">
            <w:pPr>
              <w:spacing w:after="0" w:line="240" w:lineRule="auto"/>
              <w:rPr>
                <w:rFonts w:eastAsia="Calibri"/>
                <w:szCs w:val="28"/>
              </w:rPr>
            </w:pPr>
            <w:r w:rsidRPr="00A6285B">
              <w:rPr>
                <w:rFonts w:eastAsia="Calibri"/>
                <w:color w:val="000000"/>
                <w:szCs w:val="28"/>
              </w:rPr>
              <w:t xml:space="preserve">- </w:t>
            </w:r>
            <w:proofErr w:type="spellStart"/>
            <w:r w:rsidRPr="00A6285B">
              <w:rPr>
                <w:rFonts w:eastAsia="Calibri"/>
                <w:color w:val="000000"/>
                <w:szCs w:val="28"/>
              </w:rPr>
              <w:t>Nhắc</w:t>
            </w:r>
            <w:proofErr w:type="spellEnd"/>
            <w:r w:rsidRPr="00A6285B">
              <w:rPr>
                <w:rFonts w:eastAsia="Calibri"/>
                <w:color w:val="000000"/>
                <w:szCs w:val="28"/>
              </w:rPr>
              <w:t xml:space="preserve"> </w:t>
            </w:r>
            <w:proofErr w:type="spellStart"/>
            <w:r w:rsidRPr="00A6285B">
              <w:rPr>
                <w:rFonts w:eastAsia="Calibri"/>
                <w:color w:val="000000"/>
                <w:szCs w:val="28"/>
              </w:rPr>
              <w:t>trẻ</w:t>
            </w:r>
            <w:proofErr w:type="spellEnd"/>
            <w:r w:rsidRPr="00A6285B">
              <w:rPr>
                <w:rFonts w:eastAsia="Calibri"/>
                <w:color w:val="000000"/>
                <w:szCs w:val="28"/>
              </w:rPr>
              <w:t xml:space="preserve"> </w:t>
            </w:r>
            <w:proofErr w:type="spellStart"/>
            <w:r w:rsidRPr="00A6285B">
              <w:rPr>
                <w:rFonts w:eastAsia="Calibri"/>
                <w:color w:val="000000"/>
                <w:szCs w:val="28"/>
              </w:rPr>
              <w:t>giữ</w:t>
            </w:r>
            <w:proofErr w:type="spellEnd"/>
            <w:r w:rsidRPr="00A6285B">
              <w:rPr>
                <w:rFonts w:eastAsia="Calibri"/>
                <w:color w:val="000000"/>
                <w:szCs w:val="28"/>
              </w:rPr>
              <w:t xml:space="preserve"> </w:t>
            </w:r>
            <w:proofErr w:type="spellStart"/>
            <w:r w:rsidRPr="00A6285B">
              <w:rPr>
                <w:rFonts w:eastAsia="Calibri"/>
                <w:color w:val="000000"/>
                <w:szCs w:val="28"/>
              </w:rPr>
              <w:t>gìn</w:t>
            </w:r>
            <w:proofErr w:type="spellEnd"/>
            <w:r w:rsidRPr="00A6285B">
              <w:rPr>
                <w:rFonts w:eastAsia="Calibri"/>
                <w:color w:val="000000"/>
                <w:szCs w:val="28"/>
              </w:rPr>
              <w:t xml:space="preserve"> </w:t>
            </w:r>
            <w:proofErr w:type="spellStart"/>
            <w:r w:rsidRPr="00A6285B">
              <w:rPr>
                <w:rFonts w:eastAsia="Calibri"/>
                <w:color w:val="000000"/>
                <w:szCs w:val="28"/>
              </w:rPr>
              <w:t>vệ</w:t>
            </w:r>
            <w:proofErr w:type="spellEnd"/>
            <w:r w:rsidRPr="00A6285B">
              <w:rPr>
                <w:rFonts w:eastAsia="Calibri"/>
                <w:color w:val="000000"/>
                <w:szCs w:val="28"/>
              </w:rPr>
              <w:t xml:space="preserve"> </w:t>
            </w:r>
            <w:proofErr w:type="spellStart"/>
            <w:r w:rsidRPr="00A6285B">
              <w:rPr>
                <w:rFonts w:eastAsia="Calibri"/>
                <w:color w:val="000000"/>
                <w:szCs w:val="28"/>
              </w:rPr>
              <w:t>sinh</w:t>
            </w:r>
            <w:proofErr w:type="spellEnd"/>
            <w:r w:rsidRPr="00A6285B">
              <w:rPr>
                <w:rFonts w:eastAsia="Calibri"/>
                <w:color w:val="000000"/>
                <w:szCs w:val="28"/>
              </w:rPr>
              <w:t xml:space="preserve"> </w:t>
            </w:r>
            <w:proofErr w:type="spellStart"/>
            <w:r w:rsidRPr="00A6285B">
              <w:rPr>
                <w:rFonts w:eastAsia="Calibri"/>
                <w:color w:val="000000"/>
                <w:szCs w:val="28"/>
              </w:rPr>
              <w:t>phòng</w:t>
            </w:r>
            <w:proofErr w:type="spellEnd"/>
            <w:r w:rsidRPr="00A6285B">
              <w:rPr>
                <w:rFonts w:eastAsia="Calibri"/>
                <w:color w:val="000000"/>
                <w:szCs w:val="28"/>
              </w:rPr>
              <w:t xml:space="preserve">, </w:t>
            </w:r>
            <w:proofErr w:type="spellStart"/>
            <w:r w:rsidRPr="00A6285B">
              <w:rPr>
                <w:rFonts w:eastAsia="Calibri"/>
                <w:color w:val="000000"/>
                <w:szCs w:val="28"/>
              </w:rPr>
              <w:t>nhóm</w:t>
            </w:r>
            <w:proofErr w:type="spellEnd"/>
            <w:r w:rsidRPr="00A6285B">
              <w:rPr>
                <w:rFonts w:eastAsia="Calibri"/>
                <w:color w:val="000000"/>
                <w:szCs w:val="28"/>
              </w:rPr>
              <w:t xml:space="preserve"> </w:t>
            </w:r>
            <w:proofErr w:type="spellStart"/>
            <w:r w:rsidRPr="00A6285B">
              <w:rPr>
                <w:rFonts w:eastAsia="Calibri"/>
                <w:color w:val="000000"/>
                <w:szCs w:val="28"/>
              </w:rPr>
              <w:t>sạch</w:t>
            </w:r>
            <w:proofErr w:type="spellEnd"/>
            <w:r w:rsidRPr="00A6285B">
              <w:rPr>
                <w:rFonts w:eastAsia="Calibri"/>
                <w:color w:val="000000"/>
                <w:szCs w:val="28"/>
              </w:rPr>
              <w:t xml:space="preserve"> </w:t>
            </w:r>
            <w:proofErr w:type="spellStart"/>
            <w:r w:rsidRPr="00A6285B">
              <w:rPr>
                <w:rFonts w:eastAsia="Calibri"/>
                <w:color w:val="000000"/>
                <w:szCs w:val="28"/>
              </w:rPr>
              <w:t>sẽ</w:t>
            </w:r>
            <w:proofErr w:type="spellEnd"/>
            <w:r w:rsidRPr="00A6285B">
              <w:rPr>
                <w:rFonts w:eastAsia="Calibri"/>
                <w:color w:val="000000"/>
                <w:szCs w:val="28"/>
              </w:rPr>
              <w:t xml:space="preserve">, </w:t>
            </w:r>
            <w:proofErr w:type="spellStart"/>
            <w:r w:rsidRPr="00A6285B">
              <w:rPr>
                <w:rFonts w:eastAsia="Calibri"/>
                <w:color w:val="000000"/>
                <w:szCs w:val="28"/>
              </w:rPr>
              <w:t>đi</w:t>
            </w:r>
            <w:proofErr w:type="spellEnd"/>
            <w:r w:rsidRPr="00A6285B">
              <w:rPr>
                <w:rFonts w:eastAsia="Calibri"/>
                <w:color w:val="000000"/>
                <w:szCs w:val="28"/>
              </w:rPr>
              <w:t xml:space="preserve"> </w:t>
            </w:r>
            <w:proofErr w:type="spellStart"/>
            <w:r w:rsidRPr="00A6285B">
              <w:rPr>
                <w:rFonts w:eastAsia="Calibri"/>
                <w:color w:val="000000"/>
                <w:szCs w:val="28"/>
              </w:rPr>
              <w:t>vệ</w:t>
            </w:r>
            <w:proofErr w:type="spellEnd"/>
            <w:r w:rsidRPr="00A6285B">
              <w:rPr>
                <w:rFonts w:eastAsia="Calibri"/>
                <w:color w:val="000000"/>
                <w:szCs w:val="28"/>
              </w:rPr>
              <w:t xml:space="preserve"> </w:t>
            </w:r>
            <w:proofErr w:type="spellStart"/>
            <w:r w:rsidRPr="00A6285B">
              <w:rPr>
                <w:rFonts w:eastAsia="Calibri"/>
                <w:color w:val="000000"/>
                <w:szCs w:val="28"/>
              </w:rPr>
              <w:t>sinh</w:t>
            </w:r>
            <w:proofErr w:type="spellEnd"/>
            <w:r w:rsidRPr="00A6285B">
              <w:rPr>
                <w:rFonts w:eastAsia="Calibri"/>
                <w:color w:val="000000"/>
                <w:szCs w:val="28"/>
              </w:rPr>
              <w:t xml:space="preserve"> </w:t>
            </w:r>
            <w:proofErr w:type="spellStart"/>
            <w:r w:rsidRPr="00A6285B">
              <w:rPr>
                <w:rFonts w:eastAsia="Calibri"/>
                <w:color w:val="000000"/>
                <w:szCs w:val="28"/>
              </w:rPr>
              <w:t>phải</w:t>
            </w:r>
            <w:proofErr w:type="spellEnd"/>
            <w:r w:rsidRPr="00A6285B">
              <w:rPr>
                <w:rFonts w:eastAsia="Calibri"/>
                <w:color w:val="000000"/>
                <w:szCs w:val="28"/>
              </w:rPr>
              <w:t xml:space="preserve"> </w:t>
            </w:r>
            <w:proofErr w:type="spellStart"/>
            <w:r w:rsidRPr="00A6285B">
              <w:rPr>
                <w:rFonts w:eastAsia="Calibri"/>
                <w:color w:val="000000"/>
                <w:szCs w:val="28"/>
              </w:rPr>
              <w:t>đúng</w:t>
            </w:r>
            <w:proofErr w:type="spellEnd"/>
            <w:r w:rsidRPr="00A6285B">
              <w:rPr>
                <w:rFonts w:eastAsia="Calibri"/>
                <w:color w:val="000000"/>
                <w:szCs w:val="28"/>
              </w:rPr>
              <w:t xml:space="preserve"> </w:t>
            </w:r>
            <w:proofErr w:type="spellStart"/>
            <w:r w:rsidRPr="00A6285B">
              <w:rPr>
                <w:rFonts w:eastAsia="Calibri"/>
                <w:color w:val="000000"/>
                <w:szCs w:val="28"/>
              </w:rPr>
              <w:t>nơi</w:t>
            </w:r>
            <w:proofErr w:type="spellEnd"/>
            <w:r w:rsidRPr="00A6285B">
              <w:rPr>
                <w:rFonts w:eastAsia="Calibri"/>
                <w:color w:val="000000"/>
                <w:szCs w:val="28"/>
              </w:rPr>
              <w:t xml:space="preserve"> </w:t>
            </w:r>
            <w:proofErr w:type="spellStart"/>
            <w:r w:rsidRPr="00A6285B">
              <w:rPr>
                <w:rFonts w:eastAsia="Calibri"/>
                <w:color w:val="000000"/>
                <w:szCs w:val="28"/>
              </w:rPr>
              <w:t>quy</w:t>
            </w:r>
            <w:proofErr w:type="spellEnd"/>
            <w:r w:rsidRPr="00A6285B">
              <w:rPr>
                <w:rFonts w:eastAsia="Calibri"/>
                <w:color w:val="000000"/>
                <w:szCs w:val="28"/>
              </w:rPr>
              <w:t xml:space="preserve"> </w:t>
            </w:r>
            <w:proofErr w:type="spellStart"/>
            <w:r w:rsidRPr="00A6285B">
              <w:rPr>
                <w:rFonts w:eastAsia="Calibri"/>
                <w:color w:val="000000"/>
                <w:szCs w:val="28"/>
              </w:rPr>
              <w:t>định</w:t>
            </w:r>
            <w:proofErr w:type="spellEnd"/>
            <w:r w:rsidRPr="00A6285B">
              <w:rPr>
                <w:rFonts w:eastAsia="Calibri"/>
                <w:color w:val="000000"/>
                <w:szCs w:val="28"/>
              </w:rPr>
              <w:t xml:space="preserve">, </w:t>
            </w:r>
            <w:proofErr w:type="spellStart"/>
            <w:r w:rsidRPr="00A6285B">
              <w:rPr>
                <w:rFonts w:eastAsia="Calibri"/>
                <w:color w:val="000000"/>
                <w:szCs w:val="28"/>
              </w:rPr>
              <w:t>đi</w:t>
            </w:r>
            <w:proofErr w:type="spellEnd"/>
            <w:r w:rsidRPr="00A6285B">
              <w:rPr>
                <w:rFonts w:eastAsia="Calibri"/>
                <w:color w:val="000000"/>
                <w:szCs w:val="28"/>
              </w:rPr>
              <w:t xml:space="preserve"> </w:t>
            </w:r>
            <w:proofErr w:type="spellStart"/>
            <w:r w:rsidRPr="00A6285B">
              <w:rPr>
                <w:rFonts w:eastAsia="Calibri"/>
                <w:color w:val="000000"/>
                <w:szCs w:val="28"/>
              </w:rPr>
              <w:t>xong</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dép</w:t>
            </w:r>
            <w:proofErr w:type="spellEnd"/>
            <w:r w:rsidRPr="00A6285B">
              <w:rPr>
                <w:rFonts w:eastAsia="Calibri"/>
                <w:color w:val="000000"/>
                <w:szCs w:val="28"/>
              </w:rPr>
              <w:t xml:space="preserve"> </w:t>
            </w:r>
            <w:proofErr w:type="spellStart"/>
            <w:r w:rsidRPr="00A6285B">
              <w:rPr>
                <w:rFonts w:eastAsia="Calibri"/>
                <w:color w:val="000000"/>
                <w:szCs w:val="28"/>
              </w:rPr>
              <w:t>lên</w:t>
            </w:r>
            <w:proofErr w:type="spellEnd"/>
            <w:r w:rsidRPr="00A6285B">
              <w:rPr>
                <w:rFonts w:eastAsia="Calibri"/>
                <w:color w:val="000000"/>
                <w:szCs w:val="28"/>
              </w:rPr>
              <w:t xml:space="preserve"> </w:t>
            </w:r>
            <w:proofErr w:type="spellStart"/>
            <w:r w:rsidRPr="00A6285B">
              <w:rPr>
                <w:rFonts w:eastAsia="Calibri"/>
                <w:color w:val="000000"/>
                <w:szCs w:val="28"/>
              </w:rPr>
              <w:t>giá</w:t>
            </w:r>
            <w:proofErr w:type="spellEnd"/>
            <w:r w:rsidRPr="00A6285B">
              <w:rPr>
                <w:rFonts w:eastAsia="Calibri"/>
                <w:color w:val="000000"/>
                <w:szCs w:val="28"/>
              </w:rPr>
              <w:t xml:space="preserve"> </w:t>
            </w:r>
            <w:proofErr w:type="spellStart"/>
            <w:r w:rsidRPr="00A6285B">
              <w:rPr>
                <w:rFonts w:eastAsia="Calibri"/>
                <w:color w:val="000000"/>
                <w:szCs w:val="28"/>
              </w:rPr>
              <w:t>xếp</w:t>
            </w:r>
            <w:proofErr w:type="spellEnd"/>
            <w:r w:rsidRPr="00A6285B">
              <w:rPr>
                <w:rFonts w:eastAsia="Calibri"/>
                <w:color w:val="000000"/>
                <w:szCs w:val="28"/>
              </w:rPr>
              <w:t xml:space="preserve"> </w:t>
            </w:r>
            <w:proofErr w:type="spellStart"/>
            <w:r w:rsidRPr="00A6285B">
              <w:rPr>
                <w:rFonts w:eastAsia="Calibri"/>
                <w:color w:val="000000"/>
                <w:szCs w:val="28"/>
              </w:rPr>
              <w:t>ngay</w:t>
            </w:r>
            <w:proofErr w:type="spellEnd"/>
            <w:r w:rsidRPr="00A6285B">
              <w:rPr>
                <w:rFonts w:eastAsia="Calibri"/>
                <w:color w:val="000000"/>
                <w:szCs w:val="28"/>
              </w:rPr>
              <w:t xml:space="preserve"> </w:t>
            </w:r>
            <w:proofErr w:type="spellStart"/>
            <w:r w:rsidRPr="00A6285B">
              <w:rPr>
                <w:rFonts w:eastAsia="Calibri"/>
                <w:color w:val="000000"/>
                <w:szCs w:val="28"/>
              </w:rPr>
              <w:t>ngắn</w:t>
            </w:r>
            <w:proofErr w:type="spellEnd"/>
            <w:r w:rsidRPr="00A6285B">
              <w:rPr>
                <w:rFonts w:eastAsia="Calibri"/>
                <w:color w:val="000000"/>
                <w:szCs w:val="28"/>
              </w:rPr>
              <w:t xml:space="preserve"> </w:t>
            </w:r>
            <w:proofErr w:type="spellStart"/>
            <w:r w:rsidRPr="00A6285B">
              <w:rPr>
                <w:rFonts w:eastAsia="Calibri"/>
                <w:color w:val="000000"/>
                <w:szCs w:val="28"/>
              </w:rPr>
              <w:t>theo</w:t>
            </w:r>
            <w:proofErr w:type="spellEnd"/>
            <w:r w:rsidRPr="00A6285B">
              <w:rPr>
                <w:rFonts w:eastAsia="Calibri"/>
                <w:color w:val="000000"/>
                <w:szCs w:val="28"/>
              </w:rPr>
              <w:t xml:space="preserve"> </w:t>
            </w:r>
            <w:proofErr w:type="spellStart"/>
            <w:r w:rsidRPr="00A6285B">
              <w:rPr>
                <w:rFonts w:eastAsia="Calibri"/>
                <w:color w:val="000000"/>
                <w:szCs w:val="28"/>
              </w:rPr>
              <w:t>tổ</w:t>
            </w:r>
            <w:proofErr w:type="spellEnd"/>
            <w:r w:rsidRPr="00A6285B">
              <w:rPr>
                <w:rFonts w:eastAsia="Calibri"/>
                <w:color w:val="000000"/>
                <w:szCs w:val="28"/>
              </w:rPr>
              <w:t xml:space="preserve">, </w:t>
            </w:r>
            <w:proofErr w:type="spellStart"/>
            <w:r w:rsidRPr="00A6285B">
              <w:rPr>
                <w:rFonts w:eastAsia="Calibri"/>
                <w:color w:val="000000"/>
                <w:szCs w:val="28"/>
              </w:rPr>
              <w:t>sau</w:t>
            </w:r>
            <w:proofErr w:type="spellEnd"/>
            <w:r w:rsidRPr="00A6285B">
              <w:rPr>
                <w:rFonts w:eastAsia="Calibri"/>
                <w:color w:val="000000"/>
                <w:szCs w:val="28"/>
              </w:rPr>
              <w:t xml:space="preserve"> </w:t>
            </w:r>
            <w:proofErr w:type="spellStart"/>
            <w:r w:rsidRPr="00A6285B">
              <w:rPr>
                <w:rFonts w:eastAsia="Calibri"/>
                <w:color w:val="000000"/>
                <w:szCs w:val="28"/>
              </w:rPr>
              <w:t>đó</w:t>
            </w:r>
            <w:proofErr w:type="spellEnd"/>
            <w:r w:rsidRPr="00A6285B">
              <w:rPr>
                <w:rFonts w:eastAsia="Calibri"/>
                <w:color w:val="000000"/>
                <w:szCs w:val="28"/>
              </w:rPr>
              <w:t xml:space="preserve">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lấy</w:t>
            </w:r>
            <w:proofErr w:type="spellEnd"/>
            <w:r w:rsidRPr="00A6285B">
              <w:rPr>
                <w:rFonts w:eastAsia="Calibri"/>
                <w:color w:val="000000"/>
                <w:szCs w:val="28"/>
              </w:rPr>
              <w:t xml:space="preserve"> </w:t>
            </w:r>
            <w:proofErr w:type="spellStart"/>
            <w:r w:rsidRPr="00A6285B">
              <w:rPr>
                <w:rFonts w:eastAsia="Calibri"/>
                <w:color w:val="000000"/>
                <w:szCs w:val="28"/>
              </w:rPr>
              <w:t>gối</w:t>
            </w:r>
            <w:proofErr w:type="spellEnd"/>
            <w:r w:rsidRPr="00A6285B">
              <w:rPr>
                <w:rFonts w:eastAsia="Calibri"/>
                <w:color w:val="000000"/>
                <w:szCs w:val="28"/>
              </w:rPr>
              <w:t xml:space="preserve"> </w:t>
            </w:r>
            <w:proofErr w:type="spellStart"/>
            <w:r w:rsidRPr="00A6285B">
              <w:rPr>
                <w:rFonts w:eastAsia="Calibri"/>
                <w:color w:val="000000"/>
                <w:szCs w:val="28"/>
              </w:rPr>
              <w:t>đi</w:t>
            </w:r>
            <w:proofErr w:type="spellEnd"/>
            <w:r w:rsidRPr="00A6285B">
              <w:rPr>
                <w:rFonts w:eastAsia="Calibri"/>
                <w:color w:val="000000"/>
                <w:szCs w:val="28"/>
              </w:rPr>
              <w:t xml:space="preserve"> </w:t>
            </w:r>
            <w:proofErr w:type="spellStart"/>
            <w:r w:rsidRPr="00A6285B">
              <w:rPr>
                <w:rFonts w:eastAsia="Calibri"/>
                <w:color w:val="000000"/>
                <w:szCs w:val="28"/>
              </w:rPr>
              <w:t>ngủ</w:t>
            </w:r>
            <w:proofErr w:type="spellEnd"/>
            <w:r w:rsidRPr="00A6285B">
              <w:rPr>
                <w:rFonts w:eastAsia="Calibri"/>
                <w:color w:val="000000"/>
                <w:szCs w:val="28"/>
              </w:rPr>
              <w:t>, </w:t>
            </w:r>
            <w:proofErr w:type="spellStart"/>
            <w:r w:rsidRPr="00A6285B">
              <w:rPr>
                <w:rFonts w:eastAsia="Calibri"/>
                <w:color w:val="000000"/>
                <w:szCs w:val="28"/>
              </w:rPr>
              <w:t>biết</w:t>
            </w:r>
            <w:proofErr w:type="spellEnd"/>
            <w:r w:rsidRPr="00A6285B">
              <w:rPr>
                <w:rFonts w:eastAsia="Calibri"/>
                <w:color w:val="000000"/>
                <w:szCs w:val="28"/>
              </w:rPr>
              <w:t xml:space="preserve"> </w:t>
            </w:r>
            <w:proofErr w:type="spellStart"/>
            <w:r w:rsidRPr="00A6285B">
              <w:rPr>
                <w:rFonts w:eastAsia="Calibri"/>
                <w:color w:val="000000"/>
                <w:szCs w:val="28"/>
              </w:rPr>
              <w:t>gấp</w:t>
            </w:r>
            <w:proofErr w:type="spellEnd"/>
            <w:r w:rsidRPr="00A6285B">
              <w:rPr>
                <w:rFonts w:eastAsia="Calibri"/>
                <w:color w:val="000000"/>
                <w:szCs w:val="28"/>
              </w:rPr>
              <w:t xml:space="preserve"> </w:t>
            </w:r>
            <w:proofErr w:type="spellStart"/>
            <w:r w:rsidRPr="00A6285B">
              <w:rPr>
                <w:rFonts w:eastAsia="Calibri"/>
                <w:color w:val="000000"/>
                <w:szCs w:val="28"/>
              </w:rPr>
              <w:t>quần</w:t>
            </w:r>
            <w:proofErr w:type="spellEnd"/>
            <w:r w:rsidRPr="00A6285B">
              <w:rPr>
                <w:rFonts w:eastAsia="Calibri"/>
                <w:color w:val="000000"/>
                <w:szCs w:val="28"/>
              </w:rPr>
              <w:t xml:space="preserve"> </w:t>
            </w:r>
            <w:proofErr w:type="spellStart"/>
            <w:r w:rsidRPr="00A6285B">
              <w:rPr>
                <w:rFonts w:eastAsia="Calibri"/>
                <w:color w:val="000000"/>
                <w:szCs w:val="28"/>
              </w:rPr>
              <w:t>áo</w:t>
            </w:r>
            <w:proofErr w:type="spellEnd"/>
            <w:r w:rsidRPr="00A6285B">
              <w:rPr>
                <w:rFonts w:eastAsia="Calibri"/>
                <w:color w:val="000000"/>
                <w:szCs w:val="28"/>
              </w:rPr>
              <w:t xml:space="preserve"> </w:t>
            </w:r>
            <w:proofErr w:type="spellStart"/>
            <w:r w:rsidRPr="00A6285B">
              <w:rPr>
                <w:rFonts w:eastAsia="Calibri"/>
                <w:color w:val="000000"/>
                <w:szCs w:val="28"/>
              </w:rPr>
              <w:t>và</w:t>
            </w:r>
            <w:proofErr w:type="spellEnd"/>
            <w:r w:rsidRPr="00A6285B">
              <w:rPr>
                <w:rFonts w:eastAsia="Calibri"/>
                <w:color w:val="000000"/>
                <w:szCs w:val="28"/>
              </w:rPr>
              <w:t xml:space="preserve"> </w:t>
            </w:r>
            <w:proofErr w:type="spellStart"/>
            <w:r w:rsidRPr="00A6285B">
              <w:rPr>
                <w:rFonts w:eastAsia="Calibri"/>
                <w:color w:val="000000"/>
                <w:szCs w:val="28"/>
              </w:rPr>
              <w:t>để</w:t>
            </w:r>
            <w:proofErr w:type="spellEnd"/>
            <w:r w:rsidRPr="00A6285B">
              <w:rPr>
                <w:rFonts w:eastAsia="Calibri"/>
                <w:color w:val="000000"/>
                <w:szCs w:val="28"/>
              </w:rPr>
              <w:t xml:space="preserve"> </w:t>
            </w:r>
            <w:proofErr w:type="spellStart"/>
            <w:r w:rsidRPr="00A6285B">
              <w:rPr>
                <w:rFonts w:eastAsia="Calibri"/>
                <w:color w:val="000000"/>
                <w:szCs w:val="28"/>
              </w:rPr>
              <w:t>đúng</w:t>
            </w:r>
            <w:proofErr w:type="spellEnd"/>
            <w:r w:rsidRPr="00A6285B">
              <w:rPr>
                <w:rFonts w:eastAsia="Calibri"/>
                <w:color w:val="000000"/>
                <w:szCs w:val="28"/>
              </w:rPr>
              <w:t xml:space="preserve"> </w:t>
            </w:r>
            <w:proofErr w:type="spellStart"/>
            <w:r w:rsidRPr="00A6285B">
              <w:rPr>
                <w:rFonts w:eastAsia="Calibri"/>
                <w:color w:val="000000"/>
                <w:szCs w:val="28"/>
              </w:rPr>
              <w:t>nơi</w:t>
            </w:r>
            <w:proofErr w:type="spellEnd"/>
            <w:r w:rsidRPr="00A6285B">
              <w:rPr>
                <w:rFonts w:eastAsia="Calibri"/>
                <w:color w:val="000000"/>
                <w:szCs w:val="28"/>
              </w:rPr>
              <w:t xml:space="preserve"> </w:t>
            </w:r>
            <w:proofErr w:type="spellStart"/>
            <w:r w:rsidRPr="00A6285B">
              <w:rPr>
                <w:rFonts w:eastAsia="Calibri"/>
                <w:color w:val="000000"/>
                <w:szCs w:val="28"/>
              </w:rPr>
              <w:t>quy</w:t>
            </w:r>
            <w:proofErr w:type="spellEnd"/>
            <w:r w:rsidRPr="00A6285B">
              <w:rPr>
                <w:rFonts w:eastAsia="Calibri"/>
                <w:color w:val="000000"/>
                <w:szCs w:val="28"/>
              </w:rPr>
              <w:t xml:space="preserve"> </w:t>
            </w:r>
            <w:proofErr w:type="spellStart"/>
            <w:r w:rsidRPr="00A6285B">
              <w:rPr>
                <w:rFonts w:eastAsia="Calibri"/>
                <w:color w:val="000000"/>
                <w:szCs w:val="28"/>
              </w:rPr>
              <w:t>định</w:t>
            </w:r>
            <w:proofErr w:type="spellEnd"/>
            <w:r w:rsidRPr="00A6285B">
              <w:rPr>
                <w:rFonts w:eastAsia="Calibri"/>
                <w:color w:val="000000"/>
                <w:szCs w:val="28"/>
              </w:rPr>
              <w:t>.</w:t>
            </w:r>
            <w:r w:rsidRPr="00A6285B">
              <w:rPr>
                <w:rFonts w:eastAsia="Calibri"/>
                <w:szCs w:val="28"/>
              </w:rPr>
              <w:t xml:space="preserve"> </w:t>
            </w:r>
            <w:proofErr w:type="spellStart"/>
            <w:r w:rsidRPr="00A6285B">
              <w:rPr>
                <w:rFonts w:eastAsia="Calibri"/>
                <w:szCs w:val="28"/>
              </w:rPr>
              <w:t>Nhắc</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ngủ</w:t>
            </w:r>
            <w:proofErr w:type="spellEnd"/>
            <w:r w:rsidRPr="00A6285B">
              <w:rPr>
                <w:rFonts w:eastAsia="Calibri"/>
                <w:szCs w:val="28"/>
              </w:rPr>
              <w:t xml:space="preserve"> </w:t>
            </w:r>
            <w:proofErr w:type="spellStart"/>
            <w:r w:rsidRPr="00A6285B">
              <w:rPr>
                <w:rFonts w:eastAsia="Calibri"/>
                <w:szCs w:val="28"/>
              </w:rPr>
              <w:t>ngon</w:t>
            </w:r>
            <w:proofErr w:type="spellEnd"/>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nói</w:t>
            </w:r>
            <w:proofErr w:type="spellEnd"/>
            <w:r w:rsidRPr="00A6285B">
              <w:rPr>
                <w:rFonts w:eastAsia="Calibri"/>
                <w:szCs w:val="28"/>
              </w:rPr>
              <w:t xml:space="preserve"> </w:t>
            </w:r>
            <w:proofErr w:type="spellStart"/>
            <w:r w:rsidRPr="00A6285B">
              <w:rPr>
                <w:rFonts w:eastAsia="Calibri"/>
                <w:szCs w:val="28"/>
              </w:rPr>
              <w:t>chuyện</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ngủ</w:t>
            </w:r>
            <w:proofErr w:type="spellEnd"/>
            <w:r w:rsidRPr="00A6285B">
              <w:rPr>
                <w:rFonts w:eastAsia="Calibri"/>
                <w:szCs w:val="28"/>
              </w:rPr>
              <w:t xml:space="preserve">. </w:t>
            </w:r>
            <w:proofErr w:type="spellStart"/>
            <w:r w:rsidRPr="00A6285B">
              <w:rPr>
                <w:rFonts w:eastAsia="Calibri"/>
                <w:szCs w:val="28"/>
              </w:rPr>
              <w:t>Nhắc</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ngủ</w:t>
            </w:r>
            <w:proofErr w:type="spellEnd"/>
            <w:r w:rsidRPr="00A6285B">
              <w:rPr>
                <w:rFonts w:eastAsia="Calibri"/>
                <w:szCs w:val="28"/>
              </w:rPr>
              <w:t xml:space="preserve"> </w:t>
            </w:r>
            <w:proofErr w:type="spellStart"/>
            <w:r w:rsidRPr="00A6285B">
              <w:rPr>
                <w:rFonts w:eastAsia="Calibri"/>
                <w:szCs w:val="28"/>
              </w:rPr>
              <w:t>ngon</w:t>
            </w:r>
            <w:proofErr w:type="spellEnd"/>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nói</w:t>
            </w:r>
            <w:proofErr w:type="spellEnd"/>
            <w:r w:rsidRPr="00A6285B">
              <w:rPr>
                <w:rFonts w:eastAsia="Calibri"/>
                <w:szCs w:val="28"/>
              </w:rPr>
              <w:t xml:space="preserve"> </w:t>
            </w:r>
            <w:proofErr w:type="spellStart"/>
            <w:r w:rsidRPr="00A6285B">
              <w:rPr>
                <w:rFonts w:eastAsia="Calibri"/>
                <w:szCs w:val="28"/>
              </w:rPr>
              <w:t>chuyện</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ngủ</w:t>
            </w:r>
            <w:proofErr w:type="spellEnd"/>
            <w:r w:rsidRPr="00A6285B">
              <w:rPr>
                <w:rFonts w:eastAsia="Calibri"/>
                <w:szCs w:val="28"/>
              </w:rPr>
              <w:t xml:space="preserve">. </w:t>
            </w:r>
            <w:proofErr w:type="spellStart"/>
            <w:r w:rsidRPr="00A6285B">
              <w:rPr>
                <w:rFonts w:eastAsia="Calibri"/>
                <w:szCs w:val="28"/>
              </w:rPr>
              <w:t>Giáo</w:t>
            </w:r>
            <w:proofErr w:type="spellEnd"/>
            <w:r w:rsidRPr="00A6285B">
              <w:rPr>
                <w:rFonts w:eastAsia="Calibri"/>
                <w:szCs w:val="28"/>
              </w:rPr>
              <w:t xml:space="preserve"> </w:t>
            </w:r>
            <w:proofErr w:type="spellStart"/>
            <w:r w:rsidRPr="00A6285B">
              <w:rPr>
                <w:rFonts w:eastAsia="Calibri"/>
                <w:szCs w:val="28"/>
              </w:rPr>
              <w:t>dục</w:t>
            </w:r>
            <w:proofErr w:type="spellEnd"/>
            <w:r w:rsidRPr="00A6285B">
              <w:rPr>
                <w:rFonts w:eastAsia="Calibri"/>
                <w:szCs w:val="28"/>
              </w:rPr>
              <w:t xml:space="preserve"> </w:t>
            </w:r>
            <w:proofErr w:type="spellStart"/>
            <w:r w:rsidRPr="00A6285B">
              <w:rPr>
                <w:rFonts w:eastAsia="Calibri"/>
                <w:szCs w:val="28"/>
              </w:rPr>
              <w:t>trẻ</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ngủ</w:t>
            </w:r>
            <w:proofErr w:type="spellEnd"/>
            <w:r w:rsidRPr="00A6285B">
              <w:rPr>
                <w:rFonts w:eastAsia="Calibri"/>
                <w:szCs w:val="28"/>
              </w:rPr>
              <w:t xml:space="preserve"> </w:t>
            </w:r>
            <w:proofErr w:type="spellStart"/>
            <w:r w:rsidRPr="00A6285B">
              <w:rPr>
                <w:rFonts w:eastAsia="Calibri"/>
                <w:szCs w:val="28"/>
              </w:rPr>
              <w:t>phải</w:t>
            </w:r>
            <w:proofErr w:type="spellEnd"/>
            <w:r w:rsidRPr="00A6285B">
              <w:rPr>
                <w:rFonts w:eastAsia="Calibri"/>
                <w:szCs w:val="28"/>
              </w:rPr>
              <w:t xml:space="preserve"> </w:t>
            </w:r>
            <w:proofErr w:type="spellStart"/>
            <w:r w:rsidRPr="00A6285B">
              <w:rPr>
                <w:rFonts w:eastAsia="Calibri"/>
                <w:szCs w:val="28"/>
              </w:rPr>
              <w:t>nằm</w:t>
            </w:r>
            <w:proofErr w:type="spellEnd"/>
            <w:r w:rsidRPr="00A6285B">
              <w:rPr>
                <w:rFonts w:eastAsia="Calibri"/>
                <w:szCs w:val="28"/>
              </w:rPr>
              <w:t xml:space="preserve"> </w:t>
            </w:r>
            <w:proofErr w:type="spellStart"/>
            <w:r w:rsidRPr="00A6285B">
              <w:rPr>
                <w:rFonts w:eastAsia="Calibri"/>
                <w:szCs w:val="28"/>
              </w:rPr>
              <w:t>đúng</w:t>
            </w:r>
            <w:proofErr w:type="spellEnd"/>
            <w:r w:rsidRPr="00A6285B">
              <w:rPr>
                <w:rFonts w:eastAsia="Calibri"/>
                <w:szCs w:val="28"/>
              </w:rPr>
              <w:t xml:space="preserve"> </w:t>
            </w:r>
            <w:proofErr w:type="spellStart"/>
            <w:r w:rsidRPr="00A6285B">
              <w:rPr>
                <w:rFonts w:eastAsia="Calibri"/>
                <w:szCs w:val="28"/>
              </w:rPr>
              <w:t>vị</w:t>
            </w:r>
            <w:proofErr w:type="spellEnd"/>
            <w:r w:rsidRPr="00A6285B">
              <w:rPr>
                <w:rFonts w:eastAsia="Calibri"/>
                <w:szCs w:val="28"/>
              </w:rPr>
              <w:t xml:space="preserve"> </w:t>
            </w:r>
            <w:proofErr w:type="spellStart"/>
            <w:r w:rsidRPr="00A6285B">
              <w:rPr>
                <w:rFonts w:eastAsia="Calibri"/>
                <w:szCs w:val="28"/>
              </w:rPr>
              <w:t>trí</w:t>
            </w:r>
            <w:proofErr w:type="spellEnd"/>
            <w:r w:rsidRPr="00A6285B">
              <w:rPr>
                <w:rFonts w:eastAsia="Calibri"/>
                <w:szCs w:val="28"/>
              </w:rPr>
              <w:t xml:space="preserve"> </w:t>
            </w:r>
            <w:proofErr w:type="spellStart"/>
            <w:r w:rsidRPr="00A6285B">
              <w:rPr>
                <w:rFonts w:eastAsia="Calibri"/>
                <w:szCs w:val="28"/>
              </w:rPr>
              <w:t>dãy</w:t>
            </w:r>
            <w:proofErr w:type="spellEnd"/>
            <w:r w:rsidRPr="00A6285B">
              <w:rPr>
                <w:rFonts w:eastAsia="Calibri"/>
                <w:szCs w:val="28"/>
              </w:rPr>
              <w:t xml:space="preserve"> </w:t>
            </w:r>
            <w:proofErr w:type="spellStart"/>
            <w:r w:rsidRPr="00A6285B">
              <w:rPr>
                <w:rFonts w:eastAsia="Calibri"/>
                <w:szCs w:val="28"/>
              </w:rPr>
              <w:t>nam</w:t>
            </w:r>
            <w:proofErr w:type="spellEnd"/>
            <w:r w:rsidRPr="00A6285B">
              <w:rPr>
                <w:rFonts w:eastAsia="Calibri"/>
                <w:szCs w:val="28"/>
              </w:rPr>
              <w:t xml:space="preserve"> – </w:t>
            </w:r>
            <w:proofErr w:type="spellStart"/>
            <w:r w:rsidRPr="00A6285B">
              <w:rPr>
                <w:rFonts w:eastAsia="Calibri"/>
                <w:szCs w:val="28"/>
              </w:rPr>
              <w:t>nữ</w:t>
            </w:r>
            <w:proofErr w:type="spellEnd"/>
            <w:r w:rsidRPr="00A6285B">
              <w:rPr>
                <w:rFonts w:eastAsia="Calibri"/>
                <w:szCs w:val="28"/>
              </w:rPr>
              <w:t xml:space="preserve"> </w:t>
            </w:r>
            <w:proofErr w:type="spellStart"/>
            <w:r w:rsidRPr="00A6285B">
              <w:rPr>
                <w:rFonts w:eastAsia="Calibri"/>
                <w:szCs w:val="28"/>
              </w:rPr>
              <w:t>riêng</w:t>
            </w:r>
            <w:proofErr w:type="spellEnd"/>
            <w:r w:rsidRPr="00A6285B">
              <w:rPr>
                <w:rFonts w:eastAsia="Calibri"/>
                <w:szCs w:val="28"/>
              </w:rPr>
              <w:t xml:space="preserve"> </w:t>
            </w:r>
            <w:proofErr w:type="spellStart"/>
            <w:r w:rsidRPr="00A6285B">
              <w:rPr>
                <w:rFonts w:eastAsia="Calibri"/>
                <w:szCs w:val="28"/>
              </w:rPr>
              <w:t>biệt</w:t>
            </w:r>
            <w:proofErr w:type="spellEnd"/>
            <w:r w:rsidRPr="00A6285B">
              <w:rPr>
                <w:rFonts w:eastAsia="Calibri"/>
                <w:szCs w:val="28"/>
              </w:rPr>
              <w:t xml:space="preserve">, </w:t>
            </w:r>
            <w:proofErr w:type="spellStart"/>
            <w:r w:rsidRPr="00A6285B">
              <w:rPr>
                <w:rFonts w:eastAsia="Calibri"/>
                <w:szCs w:val="28"/>
              </w:rPr>
              <w:t>trong</w:t>
            </w:r>
            <w:proofErr w:type="spellEnd"/>
            <w:r w:rsidRPr="00A6285B">
              <w:rPr>
                <w:rFonts w:eastAsia="Calibri"/>
                <w:szCs w:val="28"/>
              </w:rPr>
              <w:t xml:space="preserve"> </w:t>
            </w:r>
            <w:proofErr w:type="spellStart"/>
            <w:r w:rsidRPr="00A6285B">
              <w:rPr>
                <w:rFonts w:eastAsia="Calibri"/>
                <w:szCs w:val="28"/>
              </w:rPr>
              <w:t>khi</w:t>
            </w:r>
            <w:proofErr w:type="spellEnd"/>
            <w:r w:rsidRPr="00A6285B">
              <w:rPr>
                <w:rFonts w:eastAsia="Calibri"/>
                <w:szCs w:val="28"/>
              </w:rPr>
              <w:t xml:space="preserve"> </w:t>
            </w:r>
            <w:proofErr w:type="spellStart"/>
            <w:r w:rsidRPr="00A6285B">
              <w:rPr>
                <w:rFonts w:eastAsia="Calibri"/>
                <w:szCs w:val="28"/>
              </w:rPr>
              <w:t>ngủ</w:t>
            </w:r>
            <w:proofErr w:type="spellEnd"/>
            <w:r w:rsidRPr="00A6285B">
              <w:rPr>
                <w:rFonts w:eastAsia="Calibri"/>
                <w:szCs w:val="28"/>
              </w:rPr>
              <w:t xml:space="preserve"> </w:t>
            </w:r>
            <w:proofErr w:type="spellStart"/>
            <w:r w:rsidRPr="00A6285B">
              <w:rPr>
                <w:rFonts w:eastAsia="Calibri"/>
                <w:szCs w:val="28"/>
              </w:rPr>
              <w:t>không</w:t>
            </w:r>
            <w:proofErr w:type="spellEnd"/>
            <w:r w:rsidRPr="00A6285B">
              <w:rPr>
                <w:rFonts w:eastAsia="Calibri"/>
                <w:szCs w:val="28"/>
              </w:rPr>
              <w:t xml:space="preserve"> </w:t>
            </w:r>
            <w:proofErr w:type="spellStart"/>
            <w:r w:rsidRPr="00A6285B">
              <w:rPr>
                <w:rFonts w:eastAsia="Calibri"/>
                <w:szCs w:val="28"/>
              </w:rPr>
              <w:t>sờ</w:t>
            </w:r>
            <w:proofErr w:type="spellEnd"/>
            <w:r w:rsidRPr="00A6285B">
              <w:rPr>
                <w:rFonts w:eastAsia="Calibri"/>
                <w:szCs w:val="28"/>
              </w:rPr>
              <w:t xml:space="preserve"> </w:t>
            </w:r>
            <w:proofErr w:type="spellStart"/>
            <w:r w:rsidRPr="00A6285B">
              <w:rPr>
                <w:rFonts w:eastAsia="Calibri"/>
                <w:szCs w:val="28"/>
              </w:rPr>
              <w:t>vùng</w:t>
            </w:r>
            <w:proofErr w:type="spellEnd"/>
            <w:r w:rsidRPr="00A6285B">
              <w:rPr>
                <w:rFonts w:eastAsia="Calibri"/>
                <w:szCs w:val="28"/>
              </w:rPr>
              <w:t xml:space="preserve"> </w:t>
            </w:r>
            <w:proofErr w:type="spellStart"/>
            <w:r w:rsidRPr="00A6285B">
              <w:rPr>
                <w:rFonts w:eastAsia="Calibri"/>
                <w:szCs w:val="28"/>
              </w:rPr>
              <w:t>riêng</w:t>
            </w:r>
            <w:proofErr w:type="spellEnd"/>
            <w:r w:rsidRPr="00A6285B">
              <w:rPr>
                <w:rFonts w:eastAsia="Calibri"/>
                <w:szCs w:val="28"/>
              </w:rPr>
              <w:t xml:space="preserve"> </w:t>
            </w:r>
            <w:proofErr w:type="spellStart"/>
            <w:r w:rsidRPr="00A6285B">
              <w:rPr>
                <w:rFonts w:eastAsia="Calibri"/>
                <w:szCs w:val="28"/>
              </w:rPr>
              <w:t>tư</w:t>
            </w:r>
            <w:proofErr w:type="spellEnd"/>
            <w:r w:rsidRPr="00A6285B">
              <w:rPr>
                <w:rFonts w:eastAsia="Calibri"/>
                <w:szCs w:val="28"/>
              </w:rPr>
              <w:t xml:space="preserve"> </w:t>
            </w:r>
            <w:proofErr w:type="spellStart"/>
            <w:r w:rsidRPr="00A6285B">
              <w:rPr>
                <w:rFonts w:eastAsia="Calibri"/>
                <w:szCs w:val="28"/>
              </w:rPr>
              <w:t>của</w:t>
            </w:r>
            <w:proofErr w:type="spellEnd"/>
            <w:r w:rsidRPr="00A6285B">
              <w:rPr>
                <w:rFonts w:eastAsia="Calibri"/>
                <w:szCs w:val="28"/>
              </w:rPr>
              <w:t xml:space="preserve"> </w:t>
            </w:r>
            <w:proofErr w:type="spellStart"/>
            <w:r w:rsidRPr="00A6285B">
              <w:rPr>
                <w:rFonts w:eastAsia="Calibri"/>
                <w:szCs w:val="28"/>
              </w:rPr>
              <w:t>bạn</w:t>
            </w:r>
            <w:proofErr w:type="spellEnd"/>
            <w:r w:rsidRPr="00A6285B">
              <w:rPr>
                <w:rFonts w:eastAsia="Calibri"/>
                <w:szCs w:val="28"/>
              </w:rPr>
              <w:t xml:space="preserve"> </w:t>
            </w:r>
            <w:proofErr w:type="spellStart"/>
            <w:r w:rsidRPr="00A6285B">
              <w:rPr>
                <w:rFonts w:eastAsia="Calibri"/>
                <w:szCs w:val="28"/>
              </w:rPr>
              <w:t>nằm</w:t>
            </w:r>
            <w:proofErr w:type="spellEnd"/>
            <w:r w:rsidRPr="00A6285B">
              <w:rPr>
                <w:rFonts w:eastAsia="Calibri"/>
                <w:szCs w:val="28"/>
              </w:rPr>
              <w:t xml:space="preserve"> </w:t>
            </w:r>
            <w:proofErr w:type="spellStart"/>
            <w:r w:rsidRPr="00A6285B">
              <w:rPr>
                <w:rFonts w:eastAsia="Calibri"/>
                <w:szCs w:val="28"/>
              </w:rPr>
              <w:t>bên</w:t>
            </w:r>
            <w:proofErr w:type="spellEnd"/>
            <w:r w:rsidRPr="00A6285B">
              <w:rPr>
                <w:rFonts w:eastAsia="Calibri"/>
                <w:szCs w:val="28"/>
              </w:rPr>
              <w:t xml:space="preserve"> </w:t>
            </w:r>
            <w:proofErr w:type="spellStart"/>
            <w:r w:rsidRPr="00A6285B">
              <w:rPr>
                <w:rFonts w:eastAsia="Calibri"/>
                <w:szCs w:val="28"/>
              </w:rPr>
              <w:t>cạnh</w:t>
            </w:r>
            <w:proofErr w:type="spellEnd"/>
          </w:p>
        </w:tc>
        <w:tc>
          <w:tcPr>
            <w:tcW w:w="1118" w:type="dxa"/>
          </w:tcPr>
          <w:p w14:paraId="7E3E4900" w14:textId="77777777" w:rsidR="00A6285B" w:rsidRPr="00A6285B" w:rsidRDefault="00A6285B" w:rsidP="00A6285B">
            <w:pPr>
              <w:spacing w:after="240" w:line="240" w:lineRule="auto"/>
              <w:jc w:val="center"/>
              <w:rPr>
                <w:rFonts w:eastAsia="Calibri"/>
                <w:b/>
                <w:color w:val="FF0000"/>
                <w:szCs w:val="28"/>
              </w:rPr>
            </w:pPr>
          </w:p>
        </w:tc>
      </w:tr>
      <w:tr w:rsidR="00A6285B" w:rsidRPr="00A6285B" w14:paraId="259668BE" w14:textId="77777777" w:rsidTr="006D7F95">
        <w:tc>
          <w:tcPr>
            <w:tcW w:w="1892" w:type="dxa"/>
            <w:vMerge w:val="restart"/>
          </w:tcPr>
          <w:p w14:paraId="6FDBDF26" w14:textId="77777777" w:rsidR="00A6285B" w:rsidRPr="00A6285B" w:rsidRDefault="00A6285B" w:rsidP="00A6285B">
            <w:pPr>
              <w:spacing w:after="0" w:line="240" w:lineRule="auto"/>
              <w:rPr>
                <w:rFonts w:eastAsia="Calibri"/>
                <w:b/>
                <w:color w:val="000000"/>
                <w:szCs w:val="28"/>
              </w:rPr>
            </w:pPr>
            <w:proofErr w:type="spellStart"/>
            <w:r w:rsidRPr="00A6285B">
              <w:rPr>
                <w:rFonts w:eastAsia="Calibri"/>
                <w:b/>
                <w:color w:val="000000"/>
                <w:szCs w:val="28"/>
              </w:rPr>
              <w:t>Chơi</w:t>
            </w:r>
            <w:proofErr w:type="spellEnd"/>
            <w:r w:rsidRPr="00A6285B">
              <w:rPr>
                <w:rFonts w:eastAsia="Calibri"/>
                <w:b/>
                <w:color w:val="000000"/>
                <w:szCs w:val="28"/>
              </w:rPr>
              <w:t xml:space="preserve"> – </w:t>
            </w:r>
            <w:proofErr w:type="spellStart"/>
            <w:r w:rsidRPr="00A6285B">
              <w:rPr>
                <w:rFonts w:eastAsia="Calibri"/>
                <w:b/>
                <w:color w:val="000000"/>
                <w:szCs w:val="28"/>
              </w:rPr>
              <w:t>hoạt</w:t>
            </w:r>
            <w:proofErr w:type="spellEnd"/>
            <w:r w:rsidRPr="00A6285B">
              <w:rPr>
                <w:rFonts w:eastAsia="Calibri"/>
                <w:b/>
                <w:color w:val="000000"/>
                <w:szCs w:val="28"/>
              </w:rPr>
              <w:t xml:space="preserve"> </w:t>
            </w:r>
            <w:proofErr w:type="spellStart"/>
            <w:r w:rsidRPr="00A6285B">
              <w:rPr>
                <w:rFonts w:eastAsia="Calibri"/>
                <w:b/>
                <w:color w:val="000000"/>
                <w:szCs w:val="28"/>
              </w:rPr>
              <w:t>động</w:t>
            </w:r>
            <w:proofErr w:type="spellEnd"/>
            <w:r w:rsidRPr="00A6285B">
              <w:rPr>
                <w:rFonts w:eastAsia="Calibri"/>
                <w:b/>
                <w:color w:val="000000"/>
                <w:szCs w:val="28"/>
              </w:rPr>
              <w:t xml:space="preserve"> </w:t>
            </w:r>
            <w:proofErr w:type="spellStart"/>
            <w:r w:rsidRPr="00A6285B">
              <w:rPr>
                <w:rFonts w:eastAsia="Calibri"/>
                <w:b/>
                <w:color w:val="000000"/>
                <w:szCs w:val="28"/>
              </w:rPr>
              <w:t>theo</w:t>
            </w:r>
            <w:proofErr w:type="spellEnd"/>
            <w:r w:rsidRPr="00A6285B">
              <w:rPr>
                <w:rFonts w:eastAsia="Calibri"/>
                <w:b/>
                <w:color w:val="000000"/>
                <w:szCs w:val="28"/>
              </w:rPr>
              <w:t xml:space="preserve"> ý </w:t>
            </w:r>
            <w:proofErr w:type="spellStart"/>
            <w:r w:rsidRPr="00A6285B">
              <w:rPr>
                <w:rFonts w:eastAsia="Calibri"/>
                <w:b/>
                <w:color w:val="000000"/>
                <w:szCs w:val="28"/>
              </w:rPr>
              <w:t>thích</w:t>
            </w:r>
            <w:proofErr w:type="spellEnd"/>
          </w:p>
        </w:tc>
        <w:tc>
          <w:tcPr>
            <w:tcW w:w="727" w:type="dxa"/>
          </w:tcPr>
          <w:p w14:paraId="610CBA53" w14:textId="77777777" w:rsidR="00A6285B" w:rsidRPr="00A6285B" w:rsidRDefault="00A6285B" w:rsidP="00A6285B">
            <w:pPr>
              <w:spacing w:before="60" w:after="0" w:line="340" w:lineRule="exact"/>
              <w:jc w:val="center"/>
              <w:rPr>
                <w:rFonts w:eastAsia="Calibri"/>
                <w:b/>
                <w:color w:val="000000"/>
                <w:szCs w:val="28"/>
                <w:lang w:val="vi-VN"/>
              </w:rPr>
            </w:pPr>
            <w:r w:rsidRPr="00A6285B">
              <w:rPr>
                <w:rFonts w:eastAsia="Calibri"/>
                <w:b/>
                <w:color w:val="000000"/>
                <w:szCs w:val="28"/>
                <w:lang w:val="vi-VN"/>
              </w:rPr>
              <w:t>Thứ 2</w:t>
            </w:r>
          </w:p>
        </w:tc>
        <w:tc>
          <w:tcPr>
            <w:tcW w:w="2145" w:type="dxa"/>
            <w:gridSpan w:val="3"/>
          </w:tcPr>
          <w:p w14:paraId="4054F65E" w14:textId="77777777" w:rsidR="00A6285B" w:rsidRPr="00A6285B" w:rsidRDefault="00A6285B" w:rsidP="00A6285B">
            <w:pPr>
              <w:spacing w:after="0" w:line="240" w:lineRule="auto"/>
              <w:jc w:val="both"/>
              <w:rPr>
                <w:rFonts w:eastAsia="Calibri"/>
                <w:szCs w:val="28"/>
                <w:lang w:val="pt-BR"/>
              </w:rPr>
            </w:pPr>
            <w:r w:rsidRPr="00A6285B">
              <w:rPr>
                <w:rFonts w:eastAsia="Calibri"/>
                <w:szCs w:val="28"/>
                <w:lang w:val="pt-BR"/>
              </w:rPr>
              <w:t>- Biểu diễn văn nghệ các bài hát về chủ đề “động vật”</w:t>
            </w:r>
          </w:p>
          <w:p w14:paraId="167C436D" w14:textId="77777777" w:rsidR="00A6285B" w:rsidRPr="00A6285B" w:rsidRDefault="00A6285B" w:rsidP="00A6285B">
            <w:pPr>
              <w:spacing w:before="60" w:after="0" w:line="340" w:lineRule="exact"/>
              <w:rPr>
                <w:rFonts w:eastAsia="Calibri"/>
                <w:b/>
                <w:i/>
                <w:color w:val="000000"/>
                <w:szCs w:val="28"/>
                <w:lang w:val="vi-VN"/>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32" w:type="dxa"/>
            <w:gridSpan w:val="3"/>
          </w:tcPr>
          <w:p w14:paraId="383366D1" w14:textId="77777777" w:rsidR="00A6285B" w:rsidRPr="00A6285B" w:rsidRDefault="00A6285B" w:rsidP="00A6285B">
            <w:pPr>
              <w:spacing w:before="60" w:after="0" w:line="340" w:lineRule="exact"/>
              <w:rPr>
                <w:rFonts w:eastAsia="Calibri"/>
                <w:szCs w:val="28"/>
                <w:lang w:val="pt-BR"/>
              </w:rPr>
            </w:pPr>
            <w:r w:rsidRPr="00A6285B">
              <w:rPr>
                <w:rFonts w:eastAsia="Calibri"/>
                <w:szCs w:val="28"/>
                <w:lang w:val="pt-BR"/>
              </w:rPr>
              <w:t>- Biểu diễn văn nghệ các bài hát về chủ đề “động vật”</w:t>
            </w:r>
          </w:p>
          <w:p w14:paraId="26FC3EF0" w14:textId="77777777" w:rsidR="00A6285B" w:rsidRPr="00A6285B" w:rsidRDefault="00A6285B" w:rsidP="00A6285B">
            <w:pPr>
              <w:spacing w:before="60" w:after="0" w:line="340" w:lineRule="exact"/>
              <w:rPr>
                <w:rFonts w:eastAsia="Calibri"/>
                <w:b/>
                <w:i/>
                <w:color w:val="000000"/>
                <w:szCs w:val="28"/>
                <w:lang w:val="vi-VN"/>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5" w:type="dxa"/>
            <w:gridSpan w:val="3"/>
          </w:tcPr>
          <w:p w14:paraId="36073CF4" w14:textId="77777777" w:rsidR="00A6285B" w:rsidRPr="00A6285B" w:rsidRDefault="00A6285B" w:rsidP="00A6285B">
            <w:pPr>
              <w:spacing w:after="0" w:line="240" w:lineRule="auto"/>
              <w:rPr>
                <w:rFonts w:eastAsia="Calibri"/>
                <w:szCs w:val="28"/>
                <w:lang w:val="pt-BR"/>
              </w:rPr>
            </w:pPr>
            <w:r w:rsidRPr="00A6285B">
              <w:rPr>
                <w:rFonts w:eastAsia="Calibri"/>
                <w:szCs w:val="28"/>
                <w:lang w:val="pt-BR"/>
              </w:rPr>
              <w:t>- Biểu diễn văn nghệ các bài hát về chủ đề “động vật”</w:t>
            </w:r>
          </w:p>
          <w:p w14:paraId="4EBA2638" w14:textId="77777777" w:rsidR="00A6285B" w:rsidRPr="00A6285B" w:rsidRDefault="00A6285B" w:rsidP="00A6285B">
            <w:pPr>
              <w:spacing w:after="0" w:line="240" w:lineRule="auto"/>
              <w:rPr>
                <w:rFonts w:eastAsia="Calibri"/>
                <w:szCs w:val="28"/>
                <w:lang w:val="nl-NL"/>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3" w:type="dxa"/>
            <w:gridSpan w:val="3"/>
          </w:tcPr>
          <w:p w14:paraId="56591A6B" w14:textId="77777777" w:rsidR="00A6285B" w:rsidRPr="00A6285B" w:rsidRDefault="00A6285B" w:rsidP="00A6285B">
            <w:pPr>
              <w:spacing w:after="0" w:line="240" w:lineRule="auto"/>
              <w:rPr>
                <w:rFonts w:eastAsia="Calibri"/>
                <w:szCs w:val="28"/>
                <w:lang w:val="pt-BR"/>
              </w:rPr>
            </w:pPr>
            <w:r w:rsidRPr="00A6285B">
              <w:rPr>
                <w:rFonts w:eastAsia="Calibri"/>
                <w:szCs w:val="28"/>
                <w:lang w:val="pt-BR"/>
              </w:rPr>
              <w:t>- Biểu diễn văn nghệ các bài hát về chủ đề “động vật”</w:t>
            </w:r>
          </w:p>
          <w:p w14:paraId="3357602D" w14:textId="77777777" w:rsidR="00A6285B" w:rsidRPr="00A6285B" w:rsidRDefault="00A6285B" w:rsidP="00A6285B">
            <w:pPr>
              <w:spacing w:after="0" w:line="240" w:lineRule="auto"/>
              <w:rPr>
                <w:rFonts w:ascii="Calibri" w:eastAsia="Calibri" w:hAnsi="Calibri"/>
                <w:b/>
                <w:color w:val="FF0000"/>
                <w:sz w:val="26"/>
                <w:szCs w:val="26"/>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4" w:type="dxa"/>
          </w:tcPr>
          <w:p w14:paraId="3A116801" w14:textId="77777777" w:rsidR="00A6285B" w:rsidRPr="00A6285B" w:rsidRDefault="00A6285B" w:rsidP="00A6285B">
            <w:pPr>
              <w:spacing w:after="0" w:line="240" w:lineRule="auto"/>
              <w:rPr>
                <w:rFonts w:eastAsia="Calibri"/>
                <w:szCs w:val="28"/>
                <w:lang w:val="pt-BR"/>
              </w:rPr>
            </w:pPr>
            <w:r w:rsidRPr="00A6285B">
              <w:rPr>
                <w:rFonts w:eastAsia="Calibri"/>
                <w:szCs w:val="28"/>
                <w:lang w:val="pt-BR"/>
              </w:rPr>
              <w:t>- Biểu diễn văn nghệ các bài hát về chủ đề “động vật”</w:t>
            </w:r>
          </w:p>
          <w:p w14:paraId="48CFB70B" w14:textId="77777777" w:rsidR="00A6285B" w:rsidRPr="00A6285B" w:rsidRDefault="00A6285B" w:rsidP="00A6285B">
            <w:pPr>
              <w:spacing w:after="0" w:line="240" w:lineRule="auto"/>
              <w:rPr>
                <w:rFonts w:ascii="Calibri" w:eastAsia="Calibri" w:hAnsi="Calibri"/>
                <w:b/>
                <w:color w:val="FF0000"/>
                <w:sz w:val="26"/>
                <w:szCs w:val="26"/>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1118" w:type="dxa"/>
            <w:vMerge w:val="restart"/>
          </w:tcPr>
          <w:p w14:paraId="63AE022D" w14:textId="77777777" w:rsidR="00A6285B" w:rsidRPr="00A6285B" w:rsidRDefault="00A6285B" w:rsidP="00A6285B">
            <w:pPr>
              <w:spacing w:after="0" w:line="240" w:lineRule="auto"/>
              <w:jc w:val="center"/>
              <w:rPr>
                <w:rFonts w:ascii="Calibri" w:eastAsia="Calibri" w:hAnsi="Calibri"/>
                <w:b/>
                <w:color w:val="FF0000"/>
                <w:sz w:val="26"/>
                <w:szCs w:val="26"/>
              </w:rPr>
            </w:pPr>
          </w:p>
        </w:tc>
      </w:tr>
      <w:tr w:rsidR="00A6285B" w:rsidRPr="00A6285B" w14:paraId="5C578103" w14:textId="77777777" w:rsidTr="006D7F95">
        <w:tc>
          <w:tcPr>
            <w:tcW w:w="1892" w:type="dxa"/>
            <w:vMerge/>
          </w:tcPr>
          <w:p w14:paraId="163D062F" w14:textId="77777777" w:rsidR="00A6285B" w:rsidRPr="00A6285B" w:rsidRDefault="00A6285B" w:rsidP="00A6285B">
            <w:pPr>
              <w:spacing w:after="0" w:line="240" w:lineRule="auto"/>
              <w:jc w:val="center"/>
              <w:rPr>
                <w:rFonts w:eastAsia="Calibri"/>
                <w:b/>
                <w:color w:val="FF0000"/>
                <w:szCs w:val="28"/>
              </w:rPr>
            </w:pPr>
          </w:p>
        </w:tc>
        <w:tc>
          <w:tcPr>
            <w:tcW w:w="727" w:type="dxa"/>
          </w:tcPr>
          <w:p w14:paraId="3E2305A7" w14:textId="77777777" w:rsidR="00A6285B" w:rsidRPr="00A6285B" w:rsidRDefault="00A6285B" w:rsidP="00A6285B">
            <w:pPr>
              <w:spacing w:before="60" w:after="0" w:line="340" w:lineRule="exact"/>
              <w:jc w:val="center"/>
              <w:rPr>
                <w:rFonts w:eastAsia="Calibri"/>
                <w:b/>
                <w:color w:val="000000"/>
                <w:szCs w:val="28"/>
                <w:lang w:val="vi-VN"/>
              </w:rPr>
            </w:pPr>
            <w:r w:rsidRPr="00A6285B">
              <w:rPr>
                <w:rFonts w:eastAsia="Calibri"/>
                <w:b/>
                <w:color w:val="000000"/>
                <w:szCs w:val="28"/>
                <w:lang w:val="vi-VN"/>
              </w:rPr>
              <w:t>Thứ 3</w:t>
            </w:r>
          </w:p>
        </w:tc>
        <w:tc>
          <w:tcPr>
            <w:tcW w:w="2145" w:type="dxa"/>
            <w:gridSpan w:val="3"/>
          </w:tcPr>
          <w:p w14:paraId="609CA392" w14:textId="77777777" w:rsidR="00A6285B" w:rsidRPr="00A6285B" w:rsidRDefault="00A6285B" w:rsidP="00A6285B">
            <w:pPr>
              <w:spacing w:before="60" w:after="0" w:line="340" w:lineRule="exact"/>
              <w:rPr>
                <w:rFonts w:eastAsia="Calibri"/>
                <w:color w:val="000000"/>
                <w:szCs w:val="28"/>
                <w:lang w:val="vi-VN"/>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32" w:type="dxa"/>
            <w:gridSpan w:val="3"/>
          </w:tcPr>
          <w:p w14:paraId="743BF1F3" w14:textId="77777777" w:rsidR="00A6285B" w:rsidRPr="00A6285B" w:rsidRDefault="00A6285B" w:rsidP="00A6285B">
            <w:pPr>
              <w:spacing w:before="60" w:after="0" w:line="340" w:lineRule="exact"/>
              <w:rPr>
                <w:rFonts w:eastAsia="Calibri"/>
                <w:color w:val="000000"/>
                <w:szCs w:val="28"/>
              </w:rPr>
            </w:pPr>
            <w:r w:rsidRPr="00A6285B">
              <w:rPr>
                <w:rFonts w:eastAsia="Calibri"/>
                <w:color w:val="000000"/>
                <w:szCs w:val="28"/>
              </w:rPr>
              <w:t xml:space="preserve">- </w:t>
            </w:r>
            <w:proofErr w:type="spellStart"/>
            <w:r w:rsidRPr="00A6285B">
              <w:rPr>
                <w:rFonts w:eastAsia="Calibri"/>
                <w:color w:val="000000"/>
                <w:szCs w:val="28"/>
              </w:rPr>
              <w:t>Ôn</w:t>
            </w:r>
            <w:proofErr w:type="spellEnd"/>
            <w:r w:rsidRPr="00A6285B">
              <w:rPr>
                <w:rFonts w:eastAsia="Calibri"/>
                <w:color w:val="000000"/>
                <w:szCs w:val="28"/>
              </w:rPr>
              <w:t xml:space="preserve"> </w:t>
            </w:r>
            <w:proofErr w:type="spellStart"/>
            <w:r w:rsidRPr="00A6285B">
              <w:rPr>
                <w:rFonts w:eastAsia="Calibri"/>
                <w:color w:val="000000"/>
                <w:szCs w:val="28"/>
              </w:rPr>
              <w:t>thơ</w:t>
            </w:r>
            <w:proofErr w:type="spellEnd"/>
            <w:r w:rsidRPr="00A6285B">
              <w:rPr>
                <w:rFonts w:eastAsia="Calibri"/>
                <w:color w:val="000000"/>
                <w:szCs w:val="28"/>
              </w:rPr>
              <w:t xml:space="preserve">: </w:t>
            </w:r>
            <w:proofErr w:type="spellStart"/>
            <w:r w:rsidRPr="00A6285B">
              <w:rPr>
                <w:rFonts w:eastAsia="Calibri"/>
                <w:color w:val="000000"/>
                <w:szCs w:val="28"/>
              </w:rPr>
              <w:t>Chùm</w:t>
            </w:r>
            <w:proofErr w:type="spellEnd"/>
            <w:r w:rsidRPr="00A6285B">
              <w:rPr>
                <w:rFonts w:eastAsia="Calibri"/>
                <w:color w:val="000000"/>
                <w:szCs w:val="28"/>
              </w:rPr>
              <w:t xml:space="preserve"> </w:t>
            </w:r>
            <w:proofErr w:type="spellStart"/>
            <w:r w:rsidRPr="00A6285B">
              <w:rPr>
                <w:rFonts w:eastAsia="Calibri"/>
                <w:color w:val="000000"/>
                <w:szCs w:val="28"/>
              </w:rPr>
              <w:t>qủa</w:t>
            </w:r>
            <w:proofErr w:type="spellEnd"/>
            <w:r w:rsidRPr="00A6285B">
              <w:rPr>
                <w:rFonts w:eastAsia="Calibri"/>
                <w:color w:val="000000"/>
                <w:szCs w:val="28"/>
              </w:rPr>
              <w:t xml:space="preserve"> </w:t>
            </w:r>
            <w:proofErr w:type="spellStart"/>
            <w:r w:rsidRPr="00A6285B">
              <w:rPr>
                <w:rFonts w:eastAsia="Calibri"/>
                <w:color w:val="000000"/>
                <w:szCs w:val="28"/>
              </w:rPr>
              <w:t>ngọt</w:t>
            </w:r>
            <w:proofErr w:type="spellEnd"/>
          </w:p>
          <w:p w14:paraId="3ABDF648" w14:textId="77777777" w:rsidR="00A6285B" w:rsidRPr="00A6285B" w:rsidRDefault="00A6285B" w:rsidP="00A6285B">
            <w:pPr>
              <w:spacing w:before="60" w:after="0" w:line="340" w:lineRule="exact"/>
              <w:rPr>
                <w:rFonts w:eastAsia="Calibri"/>
                <w:color w:val="000000"/>
                <w:szCs w:val="28"/>
                <w:lang w:val="vi-VN"/>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5" w:type="dxa"/>
            <w:gridSpan w:val="3"/>
          </w:tcPr>
          <w:p w14:paraId="249DFD80" w14:textId="77777777" w:rsidR="00A6285B" w:rsidRPr="00A6285B" w:rsidRDefault="00A6285B" w:rsidP="00A6285B">
            <w:pPr>
              <w:spacing w:before="60" w:after="0" w:line="340" w:lineRule="exact"/>
              <w:rPr>
                <w:rFonts w:eastAsia="Calibri"/>
                <w:szCs w:val="28"/>
                <w:lang w:val="pt-BR"/>
              </w:rPr>
            </w:pPr>
            <w:r w:rsidRPr="00A6285B">
              <w:rPr>
                <w:rFonts w:eastAsia="Calibri"/>
                <w:szCs w:val="28"/>
                <w:lang w:val="pt-BR"/>
              </w:rPr>
              <w:t>- Ôn thơ: Tết đang vào nhà</w:t>
            </w:r>
          </w:p>
          <w:p w14:paraId="5C12ED11" w14:textId="77777777" w:rsidR="00A6285B" w:rsidRPr="00A6285B" w:rsidRDefault="00A6285B" w:rsidP="00A6285B">
            <w:pPr>
              <w:spacing w:before="60" w:after="0" w:line="340" w:lineRule="exact"/>
              <w:rPr>
                <w:rFonts w:eastAsia="Calibri"/>
                <w:bCs/>
                <w:iCs/>
                <w:color w:val="000000"/>
                <w:szCs w:val="28"/>
              </w:rPr>
            </w:pPr>
            <w:r w:rsidRPr="00A6285B">
              <w:rPr>
                <w:rFonts w:eastAsia="Calibri"/>
                <w:szCs w:val="28"/>
                <w:lang w:val="pt-BR"/>
              </w:rPr>
              <w:t>- Chơi theo ý thích</w:t>
            </w:r>
          </w:p>
        </w:tc>
        <w:tc>
          <w:tcPr>
            <w:tcW w:w="2113" w:type="dxa"/>
            <w:gridSpan w:val="3"/>
          </w:tcPr>
          <w:p w14:paraId="5D1D8FA6" w14:textId="77777777" w:rsidR="00A6285B" w:rsidRPr="00A6285B" w:rsidRDefault="00A6285B" w:rsidP="00A6285B">
            <w:pPr>
              <w:tabs>
                <w:tab w:val="left" w:pos="11520"/>
              </w:tabs>
              <w:spacing w:after="0" w:line="240" w:lineRule="auto"/>
              <w:rPr>
                <w:rFonts w:eastAsia="Calibri"/>
                <w:bCs/>
                <w:color w:val="000000"/>
                <w:szCs w:val="28"/>
              </w:rPr>
            </w:pPr>
            <w:r w:rsidRPr="00A6285B">
              <w:rPr>
                <w:rFonts w:eastAsia="Calibri"/>
                <w:bCs/>
                <w:color w:val="000000"/>
                <w:szCs w:val="28"/>
              </w:rPr>
              <w:t xml:space="preserve">- </w:t>
            </w:r>
            <w:proofErr w:type="spellStart"/>
            <w:r w:rsidRPr="00A6285B">
              <w:rPr>
                <w:rFonts w:eastAsia="Calibri"/>
                <w:bCs/>
                <w:color w:val="000000"/>
                <w:szCs w:val="28"/>
              </w:rPr>
              <w:t>Ôn</w:t>
            </w:r>
            <w:proofErr w:type="spellEnd"/>
            <w:r w:rsidRPr="00A6285B">
              <w:rPr>
                <w:rFonts w:eastAsia="Calibri"/>
                <w:bCs/>
                <w:color w:val="000000"/>
                <w:szCs w:val="28"/>
              </w:rPr>
              <w:t xml:space="preserve"> </w:t>
            </w:r>
            <w:proofErr w:type="spellStart"/>
            <w:r w:rsidRPr="00A6285B">
              <w:rPr>
                <w:rFonts w:eastAsia="Calibri"/>
                <w:bCs/>
                <w:color w:val="000000"/>
                <w:szCs w:val="28"/>
              </w:rPr>
              <w:t>thơ</w:t>
            </w:r>
            <w:proofErr w:type="spellEnd"/>
            <w:r w:rsidRPr="00A6285B">
              <w:rPr>
                <w:rFonts w:eastAsia="Calibri"/>
                <w:bCs/>
                <w:color w:val="000000"/>
                <w:szCs w:val="28"/>
              </w:rPr>
              <w:t xml:space="preserve">: Hoa </w:t>
            </w:r>
            <w:proofErr w:type="spellStart"/>
            <w:r w:rsidRPr="00A6285B">
              <w:rPr>
                <w:rFonts w:eastAsia="Calibri"/>
                <w:bCs/>
                <w:color w:val="000000"/>
                <w:szCs w:val="28"/>
              </w:rPr>
              <w:t>mào</w:t>
            </w:r>
            <w:proofErr w:type="spellEnd"/>
            <w:r w:rsidRPr="00A6285B">
              <w:rPr>
                <w:rFonts w:eastAsia="Calibri"/>
                <w:bCs/>
                <w:color w:val="000000"/>
                <w:szCs w:val="28"/>
              </w:rPr>
              <w:t xml:space="preserve"> </w:t>
            </w:r>
            <w:proofErr w:type="spellStart"/>
            <w:r w:rsidRPr="00A6285B">
              <w:rPr>
                <w:rFonts w:eastAsia="Calibri"/>
                <w:bCs/>
                <w:color w:val="000000"/>
                <w:szCs w:val="28"/>
              </w:rPr>
              <w:t>gà</w:t>
            </w:r>
            <w:proofErr w:type="spellEnd"/>
          </w:p>
          <w:p w14:paraId="521CB16A" w14:textId="77777777" w:rsidR="00A6285B" w:rsidRPr="00A6285B" w:rsidRDefault="00A6285B" w:rsidP="00A6285B">
            <w:pPr>
              <w:tabs>
                <w:tab w:val="left" w:pos="11520"/>
              </w:tabs>
              <w:spacing w:after="0" w:line="240" w:lineRule="auto"/>
              <w:rPr>
                <w:rFonts w:eastAsia="Calibri"/>
                <w:bCs/>
                <w:color w:val="000000"/>
                <w:szCs w:val="28"/>
              </w:rPr>
            </w:pPr>
            <w:r w:rsidRPr="00A6285B">
              <w:rPr>
                <w:rFonts w:eastAsia="Calibri"/>
                <w:szCs w:val="28"/>
                <w:lang w:val="pt-BR"/>
              </w:rPr>
              <w:t>- Chơi theo ý thích</w:t>
            </w:r>
          </w:p>
        </w:tc>
        <w:tc>
          <w:tcPr>
            <w:tcW w:w="2114" w:type="dxa"/>
          </w:tcPr>
          <w:p w14:paraId="31CF0EBE" w14:textId="77777777" w:rsidR="00A6285B" w:rsidRPr="00A6285B" w:rsidRDefault="00A6285B" w:rsidP="00A6285B">
            <w:pPr>
              <w:tabs>
                <w:tab w:val="left" w:pos="11520"/>
              </w:tabs>
              <w:spacing w:after="0" w:line="240" w:lineRule="auto"/>
              <w:rPr>
                <w:rFonts w:eastAsia="Calibri"/>
                <w:bCs/>
                <w:color w:val="000000"/>
                <w:szCs w:val="28"/>
              </w:rPr>
            </w:pPr>
            <w:r w:rsidRPr="00A6285B">
              <w:rPr>
                <w:rFonts w:eastAsia="Calibri"/>
                <w:bCs/>
                <w:color w:val="000000"/>
                <w:szCs w:val="28"/>
              </w:rPr>
              <w:t xml:space="preserve">- </w:t>
            </w:r>
            <w:proofErr w:type="spellStart"/>
            <w:r w:rsidRPr="00A6285B">
              <w:rPr>
                <w:rFonts w:eastAsia="Calibri"/>
                <w:bCs/>
                <w:color w:val="000000"/>
                <w:szCs w:val="28"/>
              </w:rPr>
              <w:t>Ôn</w:t>
            </w:r>
            <w:proofErr w:type="spellEnd"/>
            <w:r w:rsidRPr="00A6285B">
              <w:rPr>
                <w:rFonts w:eastAsia="Calibri"/>
                <w:bCs/>
                <w:color w:val="000000"/>
                <w:szCs w:val="28"/>
              </w:rPr>
              <w:t xml:space="preserve"> </w:t>
            </w:r>
            <w:proofErr w:type="spellStart"/>
            <w:r w:rsidRPr="00A6285B">
              <w:rPr>
                <w:rFonts w:eastAsia="Calibri"/>
                <w:bCs/>
                <w:color w:val="000000"/>
                <w:szCs w:val="28"/>
              </w:rPr>
              <w:t>thơ</w:t>
            </w:r>
            <w:proofErr w:type="spellEnd"/>
            <w:r w:rsidRPr="00A6285B">
              <w:rPr>
                <w:rFonts w:eastAsia="Calibri"/>
                <w:bCs/>
                <w:color w:val="000000"/>
                <w:szCs w:val="28"/>
              </w:rPr>
              <w:t xml:space="preserve">: Bó </w:t>
            </w:r>
            <w:proofErr w:type="spellStart"/>
            <w:r w:rsidRPr="00A6285B">
              <w:rPr>
                <w:rFonts w:eastAsia="Calibri"/>
                <w:bCs/>
                <w:color w:val="000000"/>
                <w:szCs w:val="28"/>
              </w:rPr>
              <w:t>hoa</w:t>
            </w:r>
            <w:proofErr w:type="spellEnd"/>
            <w:r w:rsidRPr="00A6285B">
              <w:rPr>
                <w:rFonts w:eastAsia="Calibri"/>
                <w:bCs/>
                <w:color w:val="000000"/>
                <w:szCs w:val="28"/>
              </w:rPr>
              <w:t xml:space="preserve"> </w:t>
            </w:r>
            <w:proofErr w:type="spellStart"/>
            <w:r w:rsidRPr="00A6285B">
              <w:rPr>
                <w:rFonts w:eastAsia="Calibri"/>
                <w:bCs/>
                <w:color w:val="000000"/>
                <w:szCs w:val="28"/>
              </w:rPr>
              <w:t>tặng</w:t>
            </w:r>
            <w:proofErr w:type="spellEnd"/>
            <w:r w:rsidRPr="00A6285B">
              <w:rPr>
                <w:rFonts w:eastAsia="Calibri"/>
                <w:bCs/>
                <w:color w:val="000000"/>
                <w:szCs w:val="28"/>
              </w:rPr>
              <w:t xml:space="preserve"> </w:t>
            </w:r>
            <w:proofErr w:type="spellStart"/>
            <w:r w:rsidRPr="00A6285B">
              <w:rPr>
                <w:rFonts w:eastAsia="Calibri"/>
                <w:bCs/>
                <w:color w:val="000000"/>
                <w:szCs w:val="28"/>
              </w:rPr>
              <w:t>cô</w:t>
            </w:r>
            <w:proofErr w:type="spellEnd"/>
          </w:p>
          <w:p w14:paraId="6F7563B1" w14:textId="77777777" w:rsidR="00A6285B" w:rsidRPr="00A6285B" w:rsidRDefault="00A6285B" w:rsidP="00A6285B">
            <w:pPr>
              <w:tabs>
                <w:tab w:val="left" w:pos="11520"/>
              </w:tabs>
              <w:spacing w:after="0" w:line="240" w:lineRule="auto"/>
              <w:rPr>
                <w:rFonts w:ascii="Calibri" w:eastAsia="Calibri" w:hAnsi="Calibri"/>
                <w:b/>
                <w:color w:val="FF0000"/>
                <w:sz w:val="26"/>
                <w:szCs w:val="26"/>
              </w:rPr>
            </w:pPr>
            <w:r w:rsidRPr="00A6285B">
              <w:rPr>
                <w:rFonts w:eastAsia="Calibri"/>
                <w:szCs w:val="28"/>
                <w:lang w:val="pt-BR"/>
              </w:rPr>
              <w:t>- Chơi theo ý thích</w:t>
            </w:r>
          </w:p>
        </w:tc>
        <w:tc>
          <w:tcPr>
            <w:tcW w:w="1118" w:type="dxa"/>
            <w:vMerge/>
          </w:tcPr>
          <w:p w14:paraId="057E60E2" w14:textId="77777777" w:rsidR="00A6285B" w:rsidRPr="00A6285B" w:rsidRDefault="00A6285B" w:rsidP="00A6285B">
            <w:pPr>
              <w:spacing w:after="0" w:line="240" w:lineRule="auto"/>
              <w:jc w:val="center"/>
              <w:rPr>
                <w:rFonts w:ascii="Calibri" w:eastAsia="Calibri" w:hAnsi="Calibri"/>
                <w:b/>
                <w:color w:val="FF0000"/>
                <w:sz w:val="26"/>
                <w:szCs w:val="26"/>
              </w:rPr>
            </w:pPr>
          </w:p>
        </w:tc>
      </w:tr>
      <w:tr w:rsidR="00A6285B" w:rsidRPr="00A6285B" w14:paraId="71AADDD4" w14:textId="77777777" w:rsidTr="006D7F95">
        <w:tc>
          <w:tcPr>
            <w:tcW w:w="1892" w:type="dxa"/>
            <w:vMerge/>
          </w:tcPr>
          <w:p w14:paraId="23FD31CC" w14:textId="77777777" w:rsidR="00A6285B" w:rsidRPr="00A6285B" w:rsidRDefault="00A6285B" w:rsidP="00A6285B">
            <w:pPr>
              <w:spacing w:after="0" w:line="240" w:lineRule="auto"/>
              <w:jc w:val="center"/>
              <w:rPr>
                <w:rFonts w:eastAsia="Calibri"/>
                <w:b/>
                <w:color w:val="FF0000"/>
                <w:szCs w:val="28"/>
              </w:rPr>
            </w:pPr>
          </w:p>
        </w:tc>
        <w:tc>
          <w:tcPr>
            <w:tcW w:w="727" w:type="dxa"/>
          </w:tcPr>
          <w:p w14:paraId="436C338E" w14:textId="77777777" w:rsidR="00A6285B" w:rsidRPr="00A6285B" w:rsidRDefault="00A6285B" w:rsidP="00A6285B">
            <w:pPr>
              <w:spacing w:before="60" w:after="0" w:line="340" w:lineRule="exact"/>
              <w:jc w:val="center"/>
              <w:rPr>
                <w:rFonts w:eastAsia="Calibri"/>
                <w:b/>
                <w:color w:val="000000"/>
                <w:szCs w:val="28"/>
                <w:lang w:val="vi-VN"/>
              </w:rPr>
            </w:pPr>
            <w:r w:rsidRPr="00A6285B">
              <w:rPr>
                <w:rFonts w:eastAsia="Calibri"/>
                <w:b/>
                <w:color w:val="000000"/>
                <w:szCs w:val="28"/>
                <w:lang w:val="vi-VN"/>
              </w:rPr>
              <w:t>Thứ 4</w:t>
            </w:r>
          </w:p>
        </w:tc>
        <w:tc>
          <w:tcPr>
            <w:tcW w:w="2145" w:type="dxa"/>
            <w:gridSpan w:val="3"/>
          </w:tcPr>
          <w:p w14:paraId="29029D43"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HD trẻ làm quen với chữ cái M</w:t>
            </w:r>
          </w:p>
          <w:p w14:paraId="6457E28A" w14:textId="77777777" w:rsidR="00A6285B" w:rsidRPr="00A6285B" w:rsidRDefault="00A6285B" w:rsidP="00A6285B">
            <w:pPr>
              <w:spacing w:before="60" w:after="0" w:line="340" w:lineRule="exact"/>
              <w:rPr>
                <w:rFonts w:eastAsia="Calibri"/>
                <w:b/>
                <w:i/>
                <w:color w:val="000000"/>
                <w:szCs w:val="28"/>
                <w:lang w:val="vi-VN"/>
              </w:rPr>
            </w:pPr>
            <w:r w:rsidRPr="00A6285B">
              <w:rPr>
                <w:rFonts w:eastAsia="Calibri"/>
                <w:szCs w:val="28"/>
                <w:lang w:val="pt-BR"/>
              </w:rPr>
              <w:t>- Chơi theo ý thích</w:t>
            </w:r>
          </w:p>
        </w:tc>
        <w:tc>
          <w:tcPr>
            <w:tcW w:w="2132" w:type="dxa"/>
            <w:gridSpan w:val="3"/>
          </w:tcPr>
          <w:p w14:paraId="1A9AA1C0"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Chơi theo ý thích</w:t>
            </w:r>
          </w:p>
        </w:tc>
        <w:tc>
          <w:tcPr>
            <w:tcW w:w="2115" w:type="dxa"/>
            <w:gridSpan w:val="3"/>
          </w:tcPr>
          <w:p w14:paraId="393BFF85"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HD trẻ làm quen với chữ cái H</w:t>
            </w:r>
          </w:p>
          <w:p w14:paraId="4DC650B5" w14:textId="77777777" w:rsidR="00A6285B" w:rsidRPr="00A6285B" w:rsidRDefault="00A6285B" w:rsidP="00A6285B">
            <w:pPr>
              <w:tabs>
                <w:tab w:val="left" w:pos="11520"/>
              </w:tabs>
              <w:spacing w:after="0" w:line="240" w:lineRule="auto"/>
              <w:rPr>
                <w:rFonts w:eastAsia="Calibri"/>
                <w:color w:val="000000"/>
                <w:szCs w:val="28"/>
                <w:lang w:eastAsia="ja-JP"/>
              </w:rPr>
            </w:pPr>
            <w:r w:rsidRPr="00A6285B">
              <w:rPr>
                <w:rFonts w:eastAsia="Calibri"/>
                <w:szCs w:val="28"/>
                <w:lang w:val="pt-BR"/>
              </w:rPr>
              <w:t>- Chơi theo ý thích</w:t>
            </w:r>
          </w:p>
          <w:p w14:paraId="4C12FCDB" w14:textId="77777777" w:rsidR="00A6285B" w:rsidRPr="00A6285B" w:rsidRDefault="00A6285B" w:rsidP="00A6285B">
            <w:pPr>
              <w:tabs>
                <w:tab w:val="left" w:pos="11520"/>
              </w:tabs>
              <w:spacing w:after="0" w:line="240" w:lineRule="auto"/>
              <w:rPr>
                <w:rFonts w:eastAsia="Calibri"/>
                <w:szCs w:val="28"/>
                <w:lang w:val="pt-BR"/>
              </w:rPr>
            </w:pPr>
          </w:p>
        </w:tc>
        <w:tc>
          <w:tcPr>
            <w:tcW w:w="2113" w:type="dxa"/>
            <w:gridSpan w:val="3"/>
          </w:tcPr>
          <w:p w14:paraId="0F7B33E1"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HD trẻ làm quen với chữ cái K</w:t>
            </w:r>
          </w:p>
          <w:p w14:paraId="0481FBCF" w14:textId="77777777" w:rsidR="00A6285B" w:rsidRPr="00A6285B" w:rsidRDefault="00A6285B" w:rsidP="00A6285B">
            <w:pPr>
              <w:spacing w:after="0" w:line="240" w:lineRule="auto"/>
              <w:rPr>
                <w:rFonts w:ascii="Calibri" w:eastAsia="Calibri" w:hAnsi="Calibri"/>
                <w:b/>
                <w:color w:val="FF0000"/>
                <w:sz w:val="26"/>
                <w:szCs w:val="26"/>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4" w:type="dxa"/>
          </w:tcPr>
          <w:p w14:paraId="09A5E91A"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szCs w:val="28"/>
                <w:lang w:val="pt-BR"/>
              </w:rPr>
              <w:t>- HD trẻ làm quen với chữ cái P</w:t>
            </w:r>
          </w:p>
          <w:p w14:paraId="3CEC4710" w14:textId="77777777" w:rsidR="00A6285B" w:rsidRPr="00A6285B" w:rsidRDefault="00A6285B" w:rsidP="00A6285B">
            <w:pPr>
              <w:spacing w:after="0" w:line="240" w:lineRule="auto"/>
              <w:rPr>
                <w:rFonts w:ascii="Calibri" w:eastAsia="Calibri" w:hAnsi="Calibri"/>
                <w:b/>
                <w:color w:val="FF0000"/>
                <w:sz w:val="26"/>
                <w:szCs w:val="26"/>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1118" w:type="dxa"/>
            <w:vMerge/>
          </w:tcPr>
          <w:p w14:paraId="4F6F08A1" w14:textId="77777777" w:rsidR="00A6285B" w:rsidRPr="00A6285B" w:rsidRDefault="00A6285B" w:rsidP="00A6285B">
            <w:pPr>
              <w:spacing w:after="0" w:line="240" w:lineRule="auto"/>
              <w:jc w:val="center"/>
              <w:rPr>
                <w:rFonts w:ascii="Calibri" w:eastAsia="Calibri" w:hAnsi="Calibri"/>
                <w:b/>
                <w:color w:val="FF0000"/>
                <w:sz w:val="26"/>
                <w:szCs w:val="26"/>
              </w:rPr>
            </w:pPr>
          </w:p>
        </w:tc>
      </w:tr>
      <w:tr w:rsidR="00A6285B" w:rsidRPr="00A6285B" w14:paraId="2ED63EF6" w14:textId="77777777" w:rsidTr="006D7F95">
        <w:tc>
          <w:tcPr>
            <w:tcW w:w="1892" w:type="dxa"/>
            <w:vMerge/>
          </w:tcPr>
          <w:p w14:paraId="430D09F2" w14:textId="77777777" w:rsidR="00A6285B" w:rsidRPr="00A6285B" w:rsidRDefault="00A6285B" w:rsidP="00A6285B">
            <w:pPr>
              <w:spacing w:after="0" w:line="240" w:lineRule="auto"/>
              <w:jc w:val="center"/>
              <w:rPr>
                <w:rFonts w:eastAsia="Calibri"/>
                <w:b/>
                <w:color w:val="FF0000"/>
                <w:szCs w:val="28"/>
              </w:rPr>
            </w:pPr>
          </w:p>
        </w:tc>
        <w:tc>
          <w:tcPr>
            <w:tcW w:w="727" w:type="dxa"/>
          </w:tcPr>
          <w:p w14:paraId="66437389" w14:textId="77777777" w:rsidR="00A6285B" w:rsidRPr="00A6285B" w:rsidRDefault="00A6285B" w:rsidP="00A6285B">
            <w:pPr>
              <w:spacing w:before="60" w:after="0" w:line="340" w:lineRule="exact"/>
              <w:jc w:val="center"/>
              <w:rPr>
                <w:rFonts w:eastAsia="Calibri"/>
                <w:b/>
                <w:color w:val="000000"/>
                <w:szCs w:val="28"/>
                <w:lang w:val="vi-VN"/>
              </w:rPr>
            </w:pPr>
            <w:r w:rsidRPr="00A6285B">
              <w:rPr>
                <w:rFonts w:eastAsia="Calibri"/>
                <w:b/>
                <w:color w:val="000000"/>
                <w:szCs w:val="28"/>
                <w:lang w:val="vi-VN"/>
              </w:rPr>
              <w:t>Thứ 5</w:t>
            </w:r>
          </w:p>
        </w:tc>
        <w:tc>
          <w:tcPr>
            <w:tcW w:w="2145" w:type="dxa"/>
            <w:gridSpan w:val="3"/>
          </w:tcPr>
          <w:p w14:paraId="44B43AD1" w14:textId="77777777" w:rsidR="00A6285B" w:rsidRPr="00A6285B" w:rsidRDefault="00A6285B" w:rsidP="00A6285B">
            <w:pPr>
              <w:spacing w:before="60" w:after="0" w:line="340" w:lineRule="exact"/>
              <w:rPr>
                <w:rFonts w:eastAsia="Calibri"/>
                <w:color w:val="000000"/>
                <w:szCs w:val="28"/>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32" w:type="dxa"/>
            <w:gridSpan w:val="3"/>
          </w:tcPr>
          <w:p w14:paraId="51413AEB" w14:textId="77777777" w:rsidR="00A6285B" w:rsidRPr="00A6285B" w:rsidRDefault="00A6285B" w:rsidP="00A6285B">
            <w:pPr>
              <w:spacing w:after="0" w:line="240" w:lineRule="auto"/>
              <w:rPr>
                <w:rFonts w:eastAsia="Calibri"/>
                <w:szCs w:val="28"/>
                <w:lang w:val="nl-NL"/>
              </w:rPr>
            </w:pPr>
            <w:r w:rsidRPr="00A6285B">
              <w:rPr>
                <w:rFonts w:eastAsia="Calibri"/>
                <w:color w:val="000000"/>
                <w:szCs w:val="28"/>
                <w:lang w:eastAsia="ja-JP"/>
              </w:rPr>
              <w:t xml:space="preserve">- </w:t>
            </w:r>
            <w:r w:rsidRPr="00A6285B">
              <w:rPr>
                <w:rFonts w:eastAsia="Calibri"/>
                <w:szCs w:val="28"/>
                <w:lang w:val="pt-BR"/>
              </w:rPr>
              <w:t>Hướng dẫn trẻ thực</w:t>
            </w:r>
            <w:r w:rsidRPr="00A6285B">
              <w:rPr>
                <w:rFonts w:eastAsia="Calibri"/>
                <w:color w:val="000000"/>
                <w:szCs w:val="28"/>
                <w:lang w:eastAsia="ja-JP"/>
              </w:rPr>
              <w:t xml:space="preserve"> </w:t>
            </w:r>
            <w:proofErr w:type="spellStart"/>
            <w:r w:rsidRPr="00A6285B">
              <w:rPr>
                <w:rFonts w:eastAsia="Calibri"/>
                <w:color w:val="000000"/>
                <w:szCs w:val="28"/>
                <w:lang w:eastAsia="ja-JP"/>
              </w:rPr>
              <w:t>hiện</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vở</w:t>
            </w:r>
            <w:proofErr w:type="spellEnd"/>
            <w:r w:rsidRPr="00A6285B">
              <w:rPr>
                <w:rFonts w:eastAsia="Calibri"/>
                <w:color w:val="000000"/>
                <w:szCs w:val="28"/>
                <w:lang w:eastAsia="ja-JP"/>
              </w:rPr>
              <w:t xml:space="preserve"> </w:t>
            </w:r>
            <w:r w:rsidRPr="00A6285B">
              <w:rPr>
                <w:rFonts w:eastAsia="Calibri"/>
                <w:szCs w:val="28"/>
                <w:lang w:val="nl-NL"/>
              </w:rPr>
              <w:t>làm quen với Toán qua hình vẽ T14</w:t>
            </w:r>
          </w:p>
          <w:p w14:paraId="4E7E1ECA"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5" w:type="dxa"/>
            <w:gridSpan w:val="3"/>
          </w:tcPr>
          <w:p w14:paraId="577007EB" w14:textId="77777777" w:rsidR="00A6285B" w:rsidRPr="00A6285B" w:rsidRDefault="00A6285B" w:rsidP="00A6285B">
            <w:pPr>
              <w:tabs>
                <w:tab w:val="left" w:pos="11520"/>
              </w:tabs>
              <w:spacing w:after="0" w:line="240" w:lineRule="auto"/>
              <w:rPr>
                <w:rFonts w:eastAsia="Calibri"/>
                <w:szCs w:val="28"/>
                <w:lang w:val="pt-BR"/>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3" w:type="dxa"/>
            <w:gridSpan w:val="3"/>
          </w:tcPr>
          <w:p w14:paraId="7FECA8B8" w14:textId="77777777" w:rsidR="00A6285B" w:rsidRPr="00A6285B" w:rsidRDefault="00A6285B" w:rsidP="00A6285B">
            <w:pPr>
              <w:spacing w:after="0" w:line="240" w:lineRule="auto"/>
              <w:rPr>
                <w:rFonts w:eastAsia="Calibri"/>
                <w:color w:val="000000"/>
                <w:szCs w:val="28"/>
                <w:lang w:eastAsia="ja-JP"/>
              </w:rPr>
            </w:pPr>
            <w:r w:rsidRPr="00A6285B">
              <w:rPr>
                <w:rFonts w:eastAsia="Calibri"/>
                <w:szCs w:val="28"/>
                <w:lang w:val="pt-BR"/>
              </w:rPr>
              <w:t>- Hướng dẫn trẻ thực hiện vở BLQVT qua hình vẽ T16</w:t>
            </w:r>
          </w:p>
          <w:p w14:paraId="35119FB1" w14:textId="77777777" w:rsidR="00A6285B" w:rsidRPr="00A6285B" w:rsidRDefault="00A6285B" w:rsidP="00A6285B">
            <w:pPr>
              <w:spacing w:after="0" w:line="240" w:lineRule="auto"/>
              <w:rPr>
                <w:rFonts w:ascii="Calibri" w:eastAsia="Calibri" w:hAnsi="Calibri"/>
                <w:b/>
                <w:color w:val="FF0000"/>
                <w:sz w:val="26"/>
                <w:szCs w:val="26"/>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2114" w:type="dxa"/>
          </w:tcPr>
          <w:p w14:paraId="00282518" w14:textId="77777777" w:rsidR="00A6285B" w:rsidRPr="00A6285B" w:rsidRDefault="00A6285B" w:rsidP="00A6285B">
            <w:pPr>
              <w:spacing w:after="0" w:line="240" w:lineRule="auto"/>
              <w:rPr>
                <w:rFonts w:eastAsia="Calibri"/>
                <w:color w:val="000000"/>
                <w:szCs w:val="28"/>
                <w:lang w:eastAsia="ja-JP"/>
              </w:rPr>
            </w:pPr>
            <w:r w:rsidRPr="00A6285B">
              <w:rPr>
                <w:rFonts w:eastAsia="Calibri"/>
                <w:szCs w:val="28"/>
                <w:lang w:val="pt-BR"/>
              </w:rPr>
              <w:t>Hướng dẫn trẻ thực hiện vở BLQVT qua hình vẽ T19</w:t>
            </w:r>
          </w:p>
          <w:p w14:paraId="1F23AA64" w14:textId="77777777" w:rsidR="00A6285B" w:rsidRPr="00A6285B" w:rsidRDefault="00A6285B" w:rsidP="00A6285B">
            <w:pPr>
              <w:spacing w:after="0" w:line="240" w:lineRule="auto"/>
              <w:rPr>
                <w:rFonts w:ascii="Calibri" w:eastAsia="Calibri" w:hAnsi="Calibri"/>
                <w:b/>
                <w:color w:val="FF0000"/>
                <w:sz w:val="26"/>
                <w:szCs w:val="26"/>
              </w:rPr>
            </w:pPr>
            <w:r w:rsidRPr="00A6285B">
              <w:rPr>
                <w:rFonts w:eastAsia="Calibri"/>
                <w:color w:val="000000"/>
                <w:szCs w:val="28"/>
                <w:lang w:eastAsia="ja-JP"/>
              </w:rPr>
              <w:t xml:space="preserve">- </w:t>
            </w:r>
            <w:proofErr w:type="spellStart"/>
            <w:r w:rsidRPr="00A6285B">
              <w:rPr>
                <w:rFonts w:eastAsia="Calibri"/>
                <w:color w:val="000000"/>
                <w:szCs w:val="28"/>
                <w:lang w:eastAsia="ja-JP"/>
              </w:rPr>
              <w:t>Chơi</w:t>
            </w:r>
            <w:proofErr w:type="spellEnd"/>
            <w:r w:rsidRPr="00A6285B">
              <w:rPr>
                <w:rFonts w:eastAsia="Calibri"/>
                <w:color w:val="000000"/>
                <w:szCs w:val="28"/>
                <w:lang w:eastAsia="ja-JP"/>
              </w:rPr>
              <w:t xml:space="preserve"> </w:t>
            </w:r>
            <w:proofErr w:type="spellStart"/>
            <w:r w:rsidRPr="00A6285B">
              <w:rPr>
                <w:rFonts w:eastAsia="Calibri"/>
                <w:color w:val="000000"/>
                <w:szCs w:val="28"/>
                <w:lang w:eastAsia="ja-JP"/>
              </w:rPr>
              <w:t>theo</w:t>
            </w:r>
            <w:proofErr w:type="spellEnd"/>
            <w:r w:rsidRPr="00A6285B">
              <w:rPr>
                <w:rFonts w:eastAsia="Calibri"/>
                <w:color w:val="000000"/>
                <w:szCs w:val="28"/>
                <w:lang w:eastAsia="ja-JP"/>
              </w:rPr>
              <w:t xml:space="preserve"> ý </w:t>
            </w:r>
            <w:proofErr w:type="spellStart"/>
            <w:r w:rsidRPr="00A6285B">
              <w:rPr>
                <w:rFonts w:eastAsia="Calibri"/>
                <w:color w:val="000000"/>
                <w:szCs w:val="28"/>
                <w:lang w:eastAsia="ja-JP"/>
              </w:rPr>
              <w:t>thích</w:t>
            </w:r>
            <w:proofErr w:type="spellEnd"/>
          </w:p>
        </w:tc>
        <w:tc>
          <w:tcPr>
            <w:tcW w:w="1118" w:type="dxa"/>
            <w:vMerge/>
          </w:tcPr>
          <w:p w14:paraId="364C794D" w14:textId="77777777" w:rsidR="00A6285B" w:rsidRPr="00A6285B" w:rsidRDefault="00A6285B" w:rsidP="00A6285B">
            <w:pPr>
              <w:spacing w:after="0" w:line="240" w:lineRule="auto"/>
              <w:jc w:val="center"/>
              <w:rPr>
                <w:rFonts w:ascii="Calibri" w:eastAsia="Calibri" w:hAnsi="Calibri"/>
                <w:b/>
                <w:color w:val="FF0000"/>
                <w:sz w:val="26"/>
                <w:szCs w:val="26"/>
              </w:rPr>
            </w:pPr>
          </w:p>
        </w:tc>
      </w:tr>
      <w:tr w:rsidR="00A6285B" w:rsidRPr="00A6285B" w14:paraId="3E94C2D8" w14:textId="77777777" w:rsidTr="006D7F95">
        <w:tc>
          <w:tcPr>
            <w:tcW w:w="1892" w:type="dxa"/>
            <w:vMerge/>
          </w:tcPr>
          <w:p w14:paraId="6C3A41D9" w14:textId="77777777" w:rsidR="00A6285B" w:rsidRPr="00A6285B" w:rsidRDefault="00A6285B" w:rsidP="00A6285B">
            <w:pPr>
              <w:spacing w:after="0" w:line="240" w:lineRule="auto"/>
              <w:jc w:val="center"/>
              <w:rPr>
                <w:rFonts w:eastAsia="Calibri"/>
                <w:b/>
                <w:color w:val="FF0000"/>
                <w:szCs w:val="28"/>
              </w:rPr>
            </w:pPr>
          </w:p>
        </w:tc>
        <w:tc>
          <w:tcPr>
            <w:tcW w:w="727" w:type="dxa"/>
          </w:tcPr>
          <w:p w14:paraId="11FD23E9" w14:textId="77777777" w:rsidR="00A6285B" w:rsidRPr="00A6285B" w:rsidRDefault="00A6285B" w:rsidP="00A6285B">
            <w:pPr>
              <w:spacing w:after="0" w:line="276" w:lineRule="auto"/>
              <w:jc w:val="center"/>
              <w:rPr>
                <w:rFonts w:eastAsia="Calibri"/>
                <w:color w:val="000000"/>
                <w:szCs w:val="28"/>
              </w:rPr>
            </w:pPr>
            <w:r w:rsidRPr="00A6285B">
              <w:rPr>
                <w:rFonts w:eastAsia="Calibri"/>
                <w:b/>
                <w:color w:val="000000"/>
                <w:szCs w:val="28"/>
                <w:lang w:val="vi-VN"/>
              </w:rPr>
              <w:t xml:space="preserve">Thứ </w:t>
            </w:r>
            <w:r w:rsidRPr="00A6285B">
              <w:rPr>
                <w:rFonts w:eastAsia="Calibri"/>
                <w:b/>
                <w:color w:val="000000"/>
                <w:szCs w:val="28"/>
              </w:rPr>
              <w:t>6</w:t>
            </w:r>
          </w:p>
        </w:tc>
        <w:tc>
          <w:tcPr>
            <w:tcW w:w="10619" w:type="dxa"/>
            <w:gridSpan w:val="13"/>
          </w:tcPr>
          <w:p w14:paraId="375761B6" w14:textId="77777777" w:rsidR="00A6285B" w:rsidRPr="00A6285B" w:rsidRDefault="00A6285B" w:rsidP="00A6285B">
            <w:pPr>
              <w:spacing w:after="0" w:line="240" w:lineRule="auto"/>
              <w:jc w:val="center"/>
              <w:rPr>
                <w:rFonts w:ascii="Calibri" w:eastAsia="Calibri" w:hAnsi="Calibri"/>
                <w:b/>
                <w:color w:val="FF0000"/>
                <w:sz w:val="26"/>
                <w:szCs w:val="26"/>
              </w:rPr>
            </w:pPr>
            <w:r w:rsidRPr="00A6285B">
              <w:rPr>
                <w:rFonts w:eastAsia="Calibri"/>
                <w:i/>
                <w:color w:val="000000"/>
                <w:szCs w:val="28"/>
                <w:lang w:val="vi-VN"/>
              </w:rPr>
              <w:t>Thứ 6 hàng tuần: Biểu diễn văn nghệ, nêu gương bé ngoan</w:t>
            </w:r>
            <w:r w:rsidRPr="00A6285B">
              <w:rPr>
                <w:rFonts w:eastAsia="Calibri"/>
                <w:i/>
                <w:color w:val="000000"/>
                <w:szCs w:val="28"/>
              </w:rPr>
              <w:t xml:space="preserve"> </w:t>
            </w:r>
            <w:proofErr w:type="spellStart"/>
            <w:r w:rsidRPr="00A6285B">
              <w:rPr>
                <w:rFonts w:eastAsia="Calibri"/>
                <w:i/>
                <w:color w:val="000000"/>
                <w:szCs w:val="28"/>
              </w:rPr>
              <w:t>cuối</w:t>
            </w:r>
            <w:proofErr w:type="spellEnd"/>
            <w:r w:rsidRPr="00A6285B">
              <w:rPr>
                <w:rFonts w:eastAsia="Calibri"/>
                <w:i/>
                <w:color w:val="000000"/>
                <w:szCs w:val="28"/>
              </w:rPr>
              <w:t xml:space="preserve"> </w:t>
            </w:r>
            <w:proofErr w:type="spellStart"/>
            <w:r w:rsidRPr="00A6285B">
              <w:rPr>
                <w:rFonts w:eastAsia="Calibri"/>
                <w:i/>
                <w:color w:val="000000"/>
                <w:szCs w:val="28"/>
              </w:rPr>
              <w:t>tuần</w:t>
            </w:r>
            <w:proofErr w:type="spellEnd"/>
          </w:p>
        </w:tc>
        <w:tc>
          <w:tcPr>
            <w:tcW w:w="1118" w:type="dxa"/>
          </w:tcPr>
          <w:p w14:paraId="2E4C4235" w14:textId="77777777" w:rsidR="00A6285B" w:rsidRPr="00A6285B" w:rsidRDefault="00A6285B" w:rsidP="00A6285B">
            <w:pPr>
              <w:spacing w:after="0" w:line="240" w:lineRule="auto"/>
              <w:jc w:val="center"/>
              <w:rPr>
                <w:rFonts w:ascii="Calibri" w:eastAsia="Calibri" w:hAnsi="Calibri"/>
                <w:b/>
                <w:color w:val="FF0000"/>
                <w:sz w:val="26"/>
                <w:szCs w:val="26"/>
              </w:rPr>
            </w:pPr>
          </w:p>
        </w:tc>
      </w:tr>
      <w:tr w:rsidR="00A6285B" w:rsidRPr="00A6285B" w14:paraId="08654A07" w14:textId="77777777" w:rsidTr="006D7F95">
        <w:tc>
          <w:tcPr>
            <w:tcW w:w="1892" w:type="dxa"/>
          </w:tcPr>
          <w:p w14:paraId="6C03BF45" w14:textId="77777777" w:rsidR="00A6285B" w:rsidRPr="00A6285B" w:rsidRDefault="00A6285B" w:rsidP="00A6285B">
            <w:pPr>
              <w:spacing w:after="0" w:line="240" w:lineRule="auto"/>
              <w:jc w:val="center"/>
              <w:rPr>
                <w:rFonts w:eastAsia="Calibri"/>
                <w:b/>
                <w:color w:val="FF0000"/>
                <w:szCs w:val="28"/>
              </w:rPr>
            </w:pPr>
            <w:proofErr w:type="spellStart"/>
            <w:r w:rsidRPr="00A6285B">
              <w:rPr>
                <w:rFonts w:eastAsia="Times New Roman"/>
                <w:b/>
                <w:szCs w:val="28"/>
              </w:rPr>
              <w:t>Vệ</w:t>
            </w:r>
            <w:proofErr w:type="spellEnd"/>
            <w:r w:rsidRPr="00A6285B">
              <w:rPr>
                <w:rFonts w:eastAsia="Times New Roman"/>
                <w:b/>
                <w:szCs w:val="28"/>
              </w:rPr>
              <w:t xml:space="preserve"> </w:t>
            </w:r>
            <w:proofErr w:type="spellStart"/>
            <w:r w:rsidRPr="00A6285B">
              <w:rPr>
                <w:rFonts w:eastAsia="Times New Roman"/>
                <w:b/>
                <w:szCs w:val="28"/>
              </w:rPr>
              <w:t>sinh</w:t>
            </w:r>
            <w:proofErr w:type="spellEnd"/>
            <w:r w:rsidRPr="00A6285B">
              <w:rPr>
                <w:rFonts w:eastAsia="Times New Roman"/>
                <w:b/>
                <w:szCs w:val="28"/>
              </w:rPr>
              <w:t xml:space="preserve"> – </w:t>
            </w:r>
            <w:proofErr w:type="spellStart"/>
            <w:r w:rsidRPr="00A6285B">
              <w:rPr>
                <w:rFonts w:eastAsia="Times New Roman"/>
                <w:b/>
                <w:szCs w:val="28"/>
              </w:rPr>
              <w:t>Trả</w:t>
            </w:r>
            <w:proofErr w:type="spellEnd"/>
            <w:r w:rsidRPr="00A6285B">
              <w:rPr>
                <w:rFonts w:eastAsia="Times New Roman"/>
                <w:b/>
                <w:szCs w:val="28"/>
              </w:rPr>
              <w:t xml:space="preserve"> </w:t>
            </w:r>
            <w:proofErr w:type="spellStart"/>
            <w:r w:rsidRPr="00A6285B">
              <w:rPr>
                <w:rFonts w:eastAsia="Times New Roman"/>
                <w:b/>
                <w:szCs w:val="28"/>
              </w:rPr>
              <w:t>trẻ</w:t>
            </w:r>
            <w:proofErr w:type="spellEnd"/>
          </w:p>
        </w:tc>
        <w:tc>
          <w:tcPr>
            <w:tcW w:w="11346" w:type="dxa"/>
            <w:gridSpan w:val="14"/>
          </w:tcPr>
          <w:p w14:paraId="66CD9BFF" w14:textId="77777777" w:rsidR="00A6285B" w:rsidRPr="00A6285B" w:rsidRDefault="00A6285B" w:rsidP="00A6285B">
            <w:pPr>
              <w:tabs>
                <w:tab w:val="left" w:pos="567"/>
              </w:tabs>
              <w:spacing w:afterLines="25" w:after="60" w:line="240" w:lineRule="auto"/>
              <w:jc w:val="both"/>
              <w:rPr>
                <w:rFonts w:eastAsia="Calibri"/>
                <w:szCs w:val="28"/>
                <w:lang w:val="pt-BR"/>
              </w:rPr>
            </w:pPr>
            <w:r w:rsidRPr="00A6285B">
              <w:rPr>
                <w:rFonts w:eastAsia="Calibri"/>
                <w:szCs w:val="28"/>
                <w:lang w:val="pt-BR"/>
              </w:rPr>
              <w:t>-  Trẻ được rửa tay, rửa mặt sạch sẽ trước khi ra về</w:t>
            </w:r>
          </w:p>
          <w:p w14:paraId="78E66F0F" w14:textId="77777777" w:rsidR="00A6285B" w:rsidRPr="00A6285B" w:rsidRDefault="00A6285B" w:rsidP="00A6285B">
            <w:pPr>
              <w:tabs>
                <w:tab w:val="left" w:pos="567"/>
              </w:tabs>
              <w:spacing w:afterLines="25" w:after="60" w:line="240" w:lineRule="auto"/>
              <w:jc w:val="both"/>
              <w:rPr>
                <w:rFonts w:eastAsia="Calibri"/>
                <w:szCs w:val="28"/>
                <w:lang w:val="pt-BR"/>
              </w:rPr>
            </w:pPr>
            <w:r w:rsidRPr="00A6285B">
              <w:rPr>
                <w:rFonts w:eastAsia="Calibri"/>
                <w:szCs w:val="28"/>
                <w:lang w:val="pt-BR"/>
              </w:rPr>
              <w:t>- Đảm bảo an toàn tuyệt đối cho trẻ khi giao trẻ cho cha mẹ trẻ và người thân.</w:t>
            </w:r>
          </w:p>
          <w:p w14:paraId="3B3F8218" w14:textId="77777777" w:rsidR="00A6285B" w:rsidRPr="00A6285B" w:rsidRDefault="00A6285B" w:rsidP="00A6285B">
            <w:pPr>
              <w:tabs>
                <w:tab w:val="left" w:pos="567"/>
              </w:tabs>
              <w:spacing w:afterLines="25" w:after="60" w:line="240" w:lineRule="auto"/>
              <w:jc w:val="both"/>
              <w:rPr>
                <w:rFonts w:eastAsia="Calibri"/>
                <w:szCs w:val="28"/>
                <w:lang w:val="pt-BR"/>
              </w:rPr>
            </w:pPr>
            <w:r w:rsidRPr="00A6285B">
              <w:rPr>
                <w:rFonts w:eastAsia="Calibri"/>
                <w:szCs w:val="28"/>
                <w:lang w:val="pt-BR"/>
              </w:rPr>
              <w:t>- Tạo không khí vui vẻ nhẹ nhàng giúp trẻ chuyển tiếp thoải mái từ trường về nhà</w:t>
            </w:r>
          </w:p>
          <w:p w14:paraId="0E6E9F13" w14:textId="77777777" w:rsidR="00A6285B" w:rsidRPr="00A6285B" w:rsidRDefault="00A6285B" w:rsidP="00A6285B">
            <w:pPr>
              <w:tabs>
                <w:tab w:val="left" w:pos="567"/>
              </w:tabs>
              <w:spacing w:afterLines="25" w:after="60" w:line="240" w:lineRule="auto"/>
              <w:jc w:val="both"/>
              <w:rPr>
                <w:rFonts w:eastAsia="Calibri"/>
                <w:szCs w:val="28"/>
                <w:lang w:val="pt-BR"/>
              </w:rPr>
            </w:pPr>
            <w:r w:rsidRPr="00A6285B">
              <w:rPr>
                <w:rFonts w:eastAsia="Calibri"/>
                <w:szCs w:val="28"/>
                <w:lang w:val="pt-BR"/>
              </w:rPr>
              <w:t xml:space="preserve">- Rèn kỹ năng giao tiếp chào hỏi lễ phép: Chào cô, chào các bạn, chào ông bà bố mẹ.... </w:t>
            </w:r>
          </w:p>
          <w:p w14:paraId="44D952E6" w14:textId="77777777" w:rsidR="00A6285B" w:rsidRPr="00A6285B" w:rsidRDefault="00A6285B" w:rsidP="00A6285B">
            <w:pPr>
              <w:tabs>
                <w:tab w:val="left" w:pos="567"/>
              </w:tabs>
              <w:spacing w:afterLines="25" w:after="60" w:line="240" w:lineRule="auto"/>
              <w:jc w:val="both"/>
              <w:rPr>
                <w:rFonts w:eastAsia="Calibri"/>
                <w:szCs w:val="28"/>
                <w:lang w:val="pt-BR"/>
              </w:rPr>
            </w:pPr>
            <w:r w:rsidRPr="00A6285B">
              <w:rPr>
                <w:rFonts w:eastAsia="Calibri"/>
                <w:szCs w:val="28"/>
                <w:lang w:val="pt-BR"/>
              </w:rPr>
              <w:t>- Trao đổi với cha mẹ trẻ về tình hình sinh hoạt học tập, sức khỏe của trẻ trong ngày</w:t>
            </w:r>
          </w:p>
          <w:p w14:paraId="604E27D5" w14:textId="77777777" w:rsidR="00A6285B" w:rsidRPr="00A6285B" w:rsidRDefault="00A6285B" w:rsidP="00A6285B">
            <w:pPr>
              <w:tabs>
                <w:tab w:val="left" w:pos="567"/>
              </w:tabs>
              <w:spacing w:afterLines="25" w:after="60" w:line="240" w:lineRule="auto"/>
              <w:jc w:val="both"/>
              <w:rPr>
                <w:rFonts w:eastAsia="Calibri"/>
                <w:szCs w:val="28"/>
                <w:lang w:val="pt-BR"/>
              </w:rPr>
            </w:pPr>
            <w:r w:rsidRPr="00A6285B">
              <w:rPr>
                <w:rFonts w:eastAsia="Calibri"/>
                <w:szCs w:val="28"/>
                <w:lang w:val="pt-BR"/>
              </w:rPr>
              <w:t>- Hình thành nề nếp trẻ biết tự lấy đồ dùng cá nhân. Nhắc trẻ đi học đều, đúng giờ.</w:t>
            </w:r>
          </w:p>
        </w:tc>
        <w:tc>
          <w:tcPr>
            <w:tcW w:w="1118" w:type="dxa"/>
          </w:tcPr>
          <w:p w14:paraId="315AEDE5" w14:textId="77777777" w:rsidR="00A6285B" w:rsidRPr="00A6285B" w:rsidRDefault="00A6285B" w:rsidP="00A6285B">
            <w:pPr>
              <w:spacing w:after="0" w:line="240" w:lineRule="auto"/>
              <w:jc w:val="center"/>
              <w:rPr>
                <w:rFonts w:ascii="Calibri" w:eastAsia="Calibri" w:hAnsi="Calibri"/>
                <w:b/>
                <w:color w:val="FF0000"/>
                <w:sz w:val="26"/>
                <w:szCs w:val="26"/>
              </w:rPr>
            </w:pPr>
          </w:p>
        </w:tc>
      </w:tr>
    </w:tbl>
    <w:p w14:paraId="30D5AE3C" w14:textId="77777777" w:rsidR="00A6285B" w:rsidRPr="00A6285B" w:rsidRDefault="00A6285B" w:rsidP="00A6285B">
      <w:pPr>
        <w:spacing w:after="0" w:line="276" w:lineRule="auto"/>
        <w:jc w:val="center"/>
        <w:rPr>
          <w:rFonts w:eastAsia="Calibri"/>
          <w:b/>
          <w:color w:val="FF0000"/>
          <w:szCs w:val="28"/>
        </w:rPr>
      </w:pPr>
    </w:p>
    <w:tbl>
      <w:tblPr>
        <w:tblW w:w="141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0"/>
      </w:tblGrid>
      <w:tr w:rsidR="00A6285B" w:rsidRPr="00A6285B" w14:paraId="17BEDFFB" w14:textId="77777777" w:rsidTr="00E81F79">
        <w:tc>
          <w:tcPr>
            <w:tcW w:w="14130" w:type="dxa"/>
            <w:tcBorders>
              <w:top w:val="nil"/>
              <w:left w:val="nil"/>
              <w:bottom w:val="nil"/>
              <w:right w:val="nil"/>
            </w:tcBorders>
          </w:tcPr>
          <w:p w14:paraId="1089F669" w14:textId="77777777" w:rsidR="00A6285B" w:rsidRPr="00A6285B" w:rsidRDefault="00A6285B" w:rsidP="00A6285B">
            <w:pPr>
              <w:spacing w:after="0" w:line="20" w:lineRule="atLeast"/>
              <w:rPr>
                <w:rFonts w:eastAsia="Times New Roman"/>
                <w:b/>
                <w:szCs w:val="28"/>
                <w:lang w:val="nl-NL"/>
              </w:rPr>
            </w:pPr>
          </w:p>
        </w:tc>
      </w:tr>
    </w:tbl>
    <w:p w14:paraId="10A35EC0" w14:textId="77777777" w:rsidR="00A6285B" w:rsidRPr="00A6285B" w:rsidRDefault="00A6285B" w:rsidP="00A6285B">
      <w:pPr>
        <w:spacing w:after="0" w:line="240" w:lineRule="auto"/>
        <w:rPr>
          <w:rFonts w:eastAsia="Times New Roman"/>
          <w:vanish/>
          <w:szCs w:val="28"/>
        </w:rPr>
      </w:pPr>
    </w:p>
    <w:tbl>
      <w:tblPr>
        <w:tblW w:w="0" w:type="auto"/>
        <w:tblLook w:val="04A0" w:firstRow="1" w:lastRow="0" w:firstColumn="1" w:lastColumn="0" w:noHBand="0" w:noVBand="1"/>
      </w:tblPr>
      <w:tblGrid>
        <w:gridCol w:w="7187"/>
        <w:gridCol w:w="6814"/>
      </w:tblGrid>
      <w:tr w:rsidR="00A6285B" w:rsidRPr="00A6285B" w14:paraId="02AAE8D0" w14:textId="77777777" w:rsidTr="00E81F79">
        <w:tc>
          <w:tcPr>
            <w:tcW w:w="7218" w:type="dxa"/>
          </w:tcPr>
          <w:p w14:paraId="6676B8ED"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b/>
                <w:szCs w:val="28"/>
                <w:lang w:val="nl-NL"/>
              </w:rPr>
              <w:t>Xác nhận của giáo viên</w:t>
            </w:r>
          </w:p>
          <w:p w14:paraId="73A13961" w14:textId="1DB05828" w:rsidR="00A6285B" w:rsidRPr="00A6285B" w:rsidRDefault="00A6285B" w:rsidP="00A6285B">
            <w:pPr>
              <w:spacing w:after="0" w:line="20" w:lineRule="atLeast"/>
              <w:jc w:val="center"/>
              <w:rPr>
                <w:rFonts w:eastAsia="Times New Roman"/>
                <w:b/>
                <w:szCs w:val="28"/>
                <w:lang w:val="nl-NL"/>
              </w:rPr>
            </w:pPr>
            <w:r w:rsidRPr="00A6285B">
              <w:rPr>
                <w:rFonts w:eastAsia="Times New Roman"/>
                <w:b/>
                <w:noProof/>
                <w:szCs w:val="28"/>
              </w:rPr>
              <w:drawing>
                <wp:inline distT="0" distB="0" distL="0" distR="0" wp14:anchorId="5A2D7F79" wp14:editId="212B8595">
                  <wp:extent cx="1266825" cy="638175"/>
                  <wp:effectExtent l="0" t="0" r="9525" b="9525"/>
                  <wp:docPr id="448031768" name="Picture 3"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45179606a0682afabce1">
                            <a:extLst>
                              <a:ext uri="{28A0092B-C50C-407E-A947-70E740481C1C}">
                                <a14:useLocalDpi xmlns:a14="http://schemas.microsoft.com/office/drawing/2010/main" val="0"/>
                              </a:ext>
                            </a:extLst>
                          </a:blip>
                          <a:srcRect/>
                          <a:stretch>
                            <a:fillRect/>
                          </a:stretch>
                        </pic:blipFill>
                        <pic:spPr bwMode="auto">
                          <a:xfrm>
                            <a:off x="0" y="0"/>
                            <a:ext cx="1266825" cy="638175"/>
                          </a:xfrm>
                          <a:prstGeom prst="rect">
                            <a:avLst/>
                          </a:prstGeom>
                          <a:noFill/>
                          <a:ln>
                            <a:noFill/>
                          </a:ln>
                        </pic:spPr>
                      </pic:pic>
                    </a:graphicData>
                  </a:graphic>
                </wp:inline>
              </w:drawing>
            </w:r>
          </w:p>
          <w:p w14:paraId="0B2343EA"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b/>
                <w:szCs w:val="28"/>
                <w:lang w:val="nl-NL"/>
              </w:rPr>
              <w:t xml:space="preserve">Phạm Thị Dung</w:t>
            </w:r>
          </w:p>
          <w:p w14:paraId="62F11D48" w14:textId="77777777" w:rsidR="00A6285B" w:rsidRPr="00A6285B" w:rsidRDefault="00A6285B" w:rsidP="00A6285B">
            <w:pPr>
              <w:spacing w:after="0" w:line="20" w:lineRule="atLeast"/>
              <w:jc w:val="center"/>
              <w:rPr>
                <w:rFonts w:eastAsia="Times New Roman"/>
                <w:szCs w:val="28"/>
                <w:lang w:val="nl-NL"/>
              </w:rPr>
            </w:pPr>
            <w:r w:rsidRPr="00A6285B">
              <w:rPr>
                <w:rFonts w:eastAsia="Times New Roman"/>
                <w:szCs w:val="28"/>
                <w:lang w:val="nl-NL"/>
              </w:rPr>
              <w:t xml:space="preserve">Gửi duyệt: 21/01/2026</w:t>
            </w:r>
          </w:p>
          <w:p w14:paraId="56FD329D" w14:textId="77777777" w:rsidR="00A6285B" w:rsidRPr="00A6285B" w:rsidRDefault="00A6285B" w:rsidP="00A6285B">
            <w:pPr>
              <w:spacing w:after="0" w:line="20" w:lineRule="atLeast"/>
              <w:jc w:val="center"/>
              <w:rPr>
                <w:rFonts w:eastAsia="Times New Roman"/>
                <w:szCs w:val="28"/>
                <w:lang w:val="nl-NL"/>
              </w:rPr>
            </w:pPr>
            <w:r w:rsidRPr="00A6285B">
              <w:rPr>
                <w:rFonts w:eastAsia="Times New Roman"/>
                <w:szCs w:val="28"/>
                <w:lang w:val="nl-NL"/>
              </w:rPr>
              <w:t xml:space="preserve">Lớp A4.1</w:t>
            </w:r>
          </w:p>
        </w:tc>
        <w:tc>
          <w:tcPr>
            <w:tcW w:w="6840" w:type="dxa"/>
          </w:tcPr>
          <w:p w14:paraId="4A8B9A9C"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b/>
                <w:szCs w:val="28"/>
                <w:lang w:val="nl-NL"/>
              </w:rPr>
              <w:t>Xác nhận của tổ chuyên môn</w:t>
            </w:r>
          </w:p>
          <w:p w14:paraId="68B729E3" w14:textId="250C5AF4" w:rsidR="00A6285B" w:rsidRPr="00A6285B" w:rsidRDefault="00A6285B" w:rsidP="00A6285B">
            <w:pPr>
              <w:spacing w:after="0" w:line="20" w:lineRule="atLeast"/>
              <w:jc w:val="center"/>
              <w:rPr>
                <w:rFonts w:eastAsia="Times New Roman"/>
                <w:b/>
                <w:szCs w:val="28"/>
                <w:lang w:val="nl-NL"/>
              </w:rPr>
            </w:pPr>
            <w:r w:rsidRPr="00A6285B">
              <w:rPr>
                <w:rFonts w:eastAsia="Times New Roman"/>
                <w:b/>
                <w:noProof/>
                <w:szCs w:val="28"/>
              </w:rPr>
              <w:drawing>
                <wp:inline distT="0" distB="0" distL="0" distR="0" wp14:anchorId="1E8018A8" wp14:editId="6C58C862">
                  <wp:extent cx="1276350" cy="638175"/>
                  <wp:effectExtent l="0" t="0" r="0" b="9525"/>
                  <wp:docPr id="418184935"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17543536a0682b164cc7">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inline>
              </w:drawing>
            </w:r>
          </w:p>
          <w:p w14:paraId="55CED3C9"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b/>
                <w:szCs w:val="28"/>
                <w:lang w:val="nl-NL"/>
              </w:rPr>
              <w:t xml:space="preserve">Đặng Thanh Phương</w:t>
            </w:r>
          </w:p>
          <w:p w14:paraId="7A9FBC8E" w14:textId="77777777" w:rsidR="00A6285B" w:rsidRPr="00A6285B" w:rsidRDefault="00A6285B" w:rsidP="00A6285B">
            <w:pPr>
              <w:spacing w:after="0" w:line="20" w:lineRule="atLeast"/>
              <w:jc w:val="center"/>
              <w:rPr>
                <w:rFonts w:eastAsia="Times New Roman"/>
                <w:szCs w:val="28"/>
                <w:lang w:val="nl-NL"/>
              </w:rPr>
            </w:pPr>
            <w:r w:rsidRPr="00A6285B">
              <w:rPr>
                <w:rFonts w:eastAsia="Times New Roman"/>
                <w:szCs w:val="28"/>
                <w:lang w:val="nl-NL"/>
              </w:rPr>
              <w:t xml:space="preserve">Ngày duyệt: 21/01/2026</w:t>
            </w:r>
          </w:p>
          <w:p w14:paraId="5D117B0F"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szCs w:val="28"/>
                <w:lang w:val="nl-NL"/>
              </w:rPr>
              <w:t xml:space="preserve">XD KH đầy đủ</w:t>
            </w:r>
          </w:p>
        </w:tc>
      </w:tr>
      <w:tr w:rsidR="00A6285B" w:rsidRPr="00A6285B" w14:paraId="139F268F" w14:textId="77777777" w:rsidTr="00E81F79">
        <w:tc>
          <w:tcPr>
            <w:tcW w:w="14058" w:type="dxa"/>
            <w:gridSpan w:val="2"/>
          </w:tcPr>
          <w:p w14:paraId="71B2186D" w14:textId="77777777" w:rsidR="00A6285B" w:rsidRPr="00A6285B" w:rsidRDefault="00A6285B" w:rsidP="00A6285B">
            <w:pPr>
              <w:spacing w:after="0" w:line="20" w:lineRule="atLeast"/>
              <w:jc w:val="center"/>
              <w:rPr>
                <w:rFonts w:eastAsia="Times New Roman"/>
                <w:b/>
                <w:szCs w:val="28"/>
                <w:lang w:val="nl-NL"/>
              </w:rPr>
            </w:pPr>
          </w:p>
          <w:p w14:paraId="585FF586" w14:textId="77777777" w:rsidR="00A6285B" w:rsidRPr="00A6285B" w:rsidRDefault="00A6285B" w:rsidP="00A6285B">
            <w:pPr>
              <w:spacing w:after="0" w:line="20" w:lineRule="atLeast"/>
              <w:rPr>
                <w:rFonts w:eastAsia="Times New Roman"/>
                <w:b/>
                <w:szCs w:val="28"/>
                <w:lang w:val="nl-NL"/>
              </w:rPr>
            </w:pPr>
          </w:p>
          <w:p w14:paraId="745B040C" w14:textId="77777777" w:rsidR="00A6285B" w:rsidRPr="00A6285B" w:rsidRDefault="00A6285B" w:rsidP="00A6285B">
            <w:pPr>
              <w:spacing w:after="0" w:line="20" w:lineRule="atLeast"/>
              <w:jc w:val="center"/>
              <w:rPr>
                <w:rFonts w:eastAsia="Times New Roman"/>
                <w:b/>
                <w:szCs w:val="28"/>
                <w:lang w:val="nl-NL"/>
              </w:rPr>
            </w:pPr>
          </w:p>
          <w:p w14:paraId="62B72F8D"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b/>
                <w:szCs w:val="28"/>
                <w:lang w:val="nl-NL"/>
              </w:rPr>
              <w:t>Xác nhận của nhà trường</w:t>
            </w:r>
          </w:p>
          <w:p w14:paraId="28A82358" w14:textId="4A5EF32F" w:rsidR="00A6285B" w:rsidRPr="00A6285B" w:rsidRDefault="00A6285B" w:rsidP="00A6285B">
            <w:pPr>
              <w:spacing w:after="0" w:line="20" w:lineRule="atLeast"/>
              <w:jc w:val="center"/>
              <w:rPr>
                <w:rFonts w:eastAsia="Times New Roman"/>
                <w:b/>
                <w:szCs w:val="28"/>
                <w:lang w:val="nl-NL"/>
              </w:rPr>
            </w:pPr>
            <w:r w:rsidRPr="00A6285B">
              <w:rPr>
                <w:rFonts w:eastAsia="Times New Roman"/>
                <w:b/>
                <w:noProof/>
                <w:szCs w:val="28"/>
              </w:rPr>
              <w:drawing>
                <wp:inline distT="0" distB="0" distL="0" distR="0" wp14:anchorId="333E9463" wp14:editId="43A27493">
                  <wp:extent cx="1266825" cy="638175"/>
                  <wp:effectExtent l="0" t="0" r="9525" b="9525"/>
                  <wp:docPr id="586900329" name="Picture 1"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30009886a0682b346845">
                            <a:extLst>
                              <a:ext uri="{28A0092B-C50C-407E-A947-70E740481C1C}">
                                <a14:useLocalDpi xmlns:a14="http://schemas.microsoft.com/office/drawing/2010/main" val="0"/>
                              </a:ext>
                            </a:extLst>
                          </a:blip>
                          <a:srcRect/>
                          <a:stretch>
                            <a:fillRect/>
                          </a:stretch>
                        </pic:blipFill>
                        <pic:spPr bwMode="auto">
                          <a:xfrm>
                            <a:off x="0" y="0"/>
                            <a:ext cx="1266825" cy="638175"/>
                          </a:xfrm>
                          <a:prstGeom prst="rect">
                            <a:avLst/>
                          </a:prstGeom>
                          <a:noFill/>
                          <a:ln>
                            <a:noFill/>
                          </a:ln>
                        </pic:spPr>
                      </pic:pic>
                    </a:graphicData>
                  </a:graphic>
                </wp:inline>
              </w:drawing>
            </w:r>
          </w:p>
          <w:p w14:paraId="5560A8C1"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b/>
                <w:szCs w:val="28"/>
                <w:lang w:val="nl-NL"/>
              </w:rPr>
              <w:t xml:space="preserve">Vũ Thị Mến</w:t>
            </w:r>
          </w:p>
          <w:p w14:paraId="7836E062" w14:textId="77777777" w:rsidR="00A6285B" w:rsidRPr="00A6285B" w:rsidRDefault="00A6285B" w:rsidP="00A6285B">
            <w:pPr>
              <w:spacing w:after="0" w:line="20" w:lineRule="atLeast"/>
              <w:jc w:val="center"/>
              <w:rPr>
                <w:rFonts w:eastAsia="Times New Roman"/>
                <w:szCs w:val="28"/>
                <w:lang w:val="nl-NL"/>
              </w:rPr>
            </w:pPr>
            <w:r w:rsidRPr="00A6285B">
              <w:rPr>
                <w:rFonts w:eastAsia="Times New Roman"/>
                <w:szCs w:val="28"/>
                <w:lang w:val="nl-NL"/>
              </w:rPr>
              <w:t xml:space="preserve">Ngày duyệt: 22/01/2026</w:t>
            </w:r>
          </w:p>
          <w:p w14:paraId="6C4AFB7F" w14:textId="77777777" w:rsidR="00A6285B" w:rsidRPr="00A6285B" w:rsidRDefault="00A6285B" w:rsidP="00A6285B">
            <w:pPr>
              <w:spacing w:after="0" w:line="20" w:lineRule="atLeast"/>
              <w:jc w:val="center"/>
              <w:rPr>
                <w:rFonts w:eastAsia="Times New Roman"/>
                <w:b/>
                <w:szCs w:val="28"/>
                <w:lang w:val="nl-NL"/>
              </w:rPr>
            </w:pPr>
            <w:r w:rsidRPr="00A6285B">
              <w:rPr>
                <w:rFonts w:eastAsia="Times New Roman"/>
                <w:szCs w:val="28"/>
                <w:lang w:val="nl-NL"/>
              </w:rPr>
              <w:t xml:space="preserve">Nhất trí với ý kiến tổ chuyên môn</w:t>
            </w:r>
          </w:p>
        </w:tc>
      </w:tr>
    </w:tbl>
    <w:p w14:paraId="5660AE6C" w14:textId="77777777" w:rsidR="00D75856" w:rsidRDefault="00D75856" w:rsidP="00A6285B">
      <w:pPr>
        <w:spacing w:after="0"/>
      </w:pPr>
    </w:p>
    <w:sectPr xmlns:w="http://schemas.openxmlformats.org/wordprocessingml/2006/main" xmlns:r="http://schemas.openxmlformats.org/officeDocument/2006/relationships" w:rsidR="00D75856" w:rsidSect="00A6285B">
      <w:headerReference w:type="default" r:id="rId10"/>
      <w:footerReference w:type="default" r:id="rId11"/>
      <w:headerReference w:type="first" r:id="rId12"/>
      <w:footerReference w:type="first" r:id="rId13"/>
      <w:pgSz w:w="16838" w:h="11906" w:orient="landscape" w:code="9"/>
      <w:pgMar w:top="1138" w:right="1138" w:bottom="1138" w:left="1699"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F202" w14:textId="77777777" w:rsidR="00467EC9" w:rsidRDefault="00467EC9" w:rsidP="00A6285B">
      <w:pPr>
        <w:spacing w:after="0" w:line="240" w:lineRule="auto"/>
      </w:pPr>
      <w:r>
        <w:separator/>
      </w:r>
    </w:p>
  </w:endnote>
  <w:endnote w:type="continuationSeparator" w:id="0">
    <w:p w14:paraId="689087CD" w14:textId="77777777" w:rsidR="00467EC9" w:rsidRDefault="00467EC9" w:rsidP="00A6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EFC0" w14:textId="77777777" w:rsidR="00A6285B" w:rsidRPr="00A6285B" w:rsidRDefault="00A6285B" w:rsidP="00A6285B">
    <w:pPr>
      <w:pStyle w:val="Footer"/>
      <w:jc w:val="center"/>
      <w:rPr>
        <w:b/>
        <w:bCs/>
        <w:i/>
        <w:iCs/>
      </w:rPr>
    </w:pPr>
    <w:r w:rsidRPr="00A6285B">
      <w:rPr>
        <w:b/>
        <w:bCs/>
        <w:i/>
        <w:iCs/>
      </w:rPr>
      <w:t>GVTH: Phạm Thị Dung</w:t>
    </w:r>
  </w:p>
  <w:p w14:paraId="2C896FAB" w14:textId="078742AF" w:rsidR="00A6285B" w:rsidRPr="00A6285B" w:rsidRDefault="00A6285B" w:rsidP="00A6285B">
    <w:pPr>
      <w:pStyle w:val="Footer"/>
      <w:jc w:val="center"/>
      <w:rPr>
        <w:b/>
        <w:bCs/>
        <w:i/>
        <w:iCs/>
      </w:rPr>
    </w:pPr>
    <w:r>
      <w:rPr>
        <w:b/>
        <w:bCs/>
        <w:i/>
        <w:iCs/>
      </w:rPr>
      <w:t xml:space="preserve">        </w:t>
    </w:r>
    <w:r w:rsidRPr="00A6285B">
      <w:rPr>
        <w:b/>
        <w:bCs/>
        <w:i/>
        <w:iCs/>
      </w:rPr>
      <w:t>Vũ Thị Huyền</w:t>
    </w:r>
  </w:p>
  <w:p w14:paraId="04141E76" w14:textId="77777777" w:rsidR="00A6285B" w:rsidRDefault="00A62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AD5F" w14:textId="413440F8" w:rsidR="00A6285B" w:rsidRPr="00A6285B" w:rsidRDefault="00A6285B" w:rsidP="00A6285B">
    <w:pPr>
      <w:pStyle w:val="Footer"/>
      <w:jc w:val="center"/>
      <w:rPr>
        <w:b/>
        <w:bCs/>
        <w:i/>
        <w:iCs/>
      </w:rPr>
    </w:pPr>
    <w:r w:rsidRPr="00A6285B">
      <w:rPr>
        <w:b/>
        <w:bCs/>
        <w:i/>
        <w:iCs/>
      </w:rPr>
      <w:t>GVTH: Phạm Thị Dung</w:t>
    </w:r>
  </w:p>
  <w:p w14:paraId="6C05F129" w14:textId="45927C49" w:rsidR="00A6285B" w:rsidRPr="00A6285B" w:rsidRDefault="00A6285B" w:rsidP="00A6285B">
    <w:pPr>
      <w:pStyle w:val="Footer"/>
      <w:jc w:val="center"/>
      <w:rPr>
        <w:b/>
        <w:bCs/>
        <w:i/>
        <w:iCs/>
      </w:rPr>
    </w:pPr>
    <w:r>
      <w:rPr>
        <w:b/>
        <w:bCs/>
        <w:i/>
        <w:iCs/>
      </w:rPr>
      <w:t xml:space="preserve">         </w:t>
    </w:r>
    <w:r w:rsidRPr="00A6285B">
      <w:rPr>
        <w:b/>
        <w:bCs/>
        <w:i/>
        <w:iCs/>
      </w:rPr>
      <w:t>Vũ Thị Huyền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C6AD" w14:textId="77777777" w:rsidR="00467EC9" w:rsidRDefault="00467EC9" w:rsidP="00A6285B">
      <w:pPr>
        <w:spacing w:after="0" w:line="240" w:lineRule="auto"/>
      </w:pPr>
      <w:r>
        <w:separator/>
      </w:r>
    </w:p>
  </w:footnote>
  <w:footnote w:type="continuationSeparator" w:id="0">
    <w:p w14:paraId="5CD92079" w14:textId="77777777" w:rsidR="00467EC9" w:rsidRDefault="00467EC9" w:rsidP="00A6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55718"/>
      <w:docPartObj>
        <w:docPartGallery w:val="Page Numbers (Top of Page)"/>
        <w:docPartUnique/>
      </w:docPartObj>
    </w:sdtPr>
    <w:sdtEndPr>
      <w:rPr>
        <w:noProof/>
      </w:rPr>
    </w:sdtEndPr>
    <w:sdtContent>
      <w:p w14:paraId="17D1EC59" w14:textId="17584198" w:rsidR="00A6285B" w:rsidRDefault="00A628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60A500" w14:textId="77777777" w:rsidR="00A6285B" w:rsidRDefault="00A62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E31E" w14:textId="19F411C3" w:rsidR="00A6285B" w:rsidRPr="00A6285B" w:rsidRDefault="00A6285B">
    <w:pPr>
      <w:pStyle w:val="Header"/>
      <w:rPr>
        <w:b/>
        <w:bCs/>
      </w:rPr>
    </w:pPr>
    <w:r w:rsidRPr="00A6285B">
      <w:rPr>
        <w:b/>
        <w:bCs/>
      </w:rPr>
      <w:t xml:space="preserve">Trường </w:t>
    </w:r>
    <w:proofErr w:type="spellStart"/>
    <w:r w:rsidRPr="00A6285B">
      <w:rPr>
        <w:b/>
        <w:bCs/>
      </w:rPr>
      <w:t>mầm</w:t>
    </w:r>
    <w:proofErr w:type="spellEnd"/>
    <w:r w:rsidRPr="00A6285B">
      <w:rPr>
        <w:b/>
        <w:bCs/>
      </w:rPr>
      <w:t xml:space="preserve"> non Văn </w:t>
    </w:r>
    <w:proofErr w:type="spellStart"/>
    <w:r w:rsidRPr="00A6285B">
      <w:rPr>
        <w:b/>
        <w:bCs/>
      </w:rPr>
      <w:t>Xá</w:t>
    </w:r>
    <w:proofErr w:type="spellEnd"/>
  </w:p>
  <w:p w14:paraId="733C4214" w14:textId="3D8FA482" w:rsidR="00A6285B" w:rsidRPr="00A6285B" w:rsidRDefault="00A6285B">
    <w:pPr>
      <w:pStyle w:val="Header"/>
      <w:rPr>
        <w:b/>
        <w:bCs/>
      </w:rPr>
    </w:pPr>
    <w:proofErr w:type="spellStart"/>
    <w:r w:rsidRPr="00A6285B">
      <w:rPr>
        <w:b/>
        <w:bCs/>
      </w:rPr>
      <w:t>Lớp</w:t>
    </w:r>
    <w:proofErr w:type="spellEnd"/>
    <w:r w:rsidRPr="00A6285B">
      <w:rPr>
        <w:b/>
        <w:bCs/>
      </w:rPr>
      <w:t xml:space="preserve"> A4.1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8694">
    <w:multiLevelType w:val="hybridMultilevel"/>
    <w:lvl w:ilvl="0" w:tplc="89747009">
      <w:start w:val="1"/>
      <w:numFmt w:val="decimal"/>
      <w:lvlText w:val="%1."/>
      <w:lvlJc w:val="left"/>
      <w:pPr>
        <w:ind w:left="720" w:hanging="360"/>
      </w:pPr>
    </w:lvl>
    <w:lvl w:ilvl="1" w:tplc="89747009" w:tentative="1">
      <w:start w:val="1"/>
      <w:numFmt w:val="lowerLetter"/>
      <w:lvlText w:val="%2."/>
      <w:lvlJc w:val="left"/>
      <w:pPr>
        <w:ind w:left="1440" w:hanging="360"/>
      </w:pPr>
    </w:lvl>
    <w:lvl w:ilvl="2" w:tplc="89747009" w:tentative="1">
      <w:start w:val="1"/>
      <w:numFmt w:val="lowerRoman"/>
      <w:lvlText w:val="%3."/>
      <w:lvlJc w:val="right"/>
      <w:pPr>
        <w:ind w:left="2160" w:hanging="180"/>
      </w:pPr>
    </w:lvl>
    <w:lvl w:ilvl="3" w:tplc="89747009" w:tentative="1">
      <w:start w:val="1"/>
      <w:numFmt w:val="decimal"/>
      <w:lvlText w:val="%4."/>
      <w:lvlJc w:val="left"/>
      <w:pPr>
        <w:ind w:left="2880" w:hanging="360"/>
      </w:pPr>
    </w:lvl>
    <w:lvl w:ilvl="4" w:tplc="89747009" w:tentative="1">
      <w:start w:val="1"/>
      <w:numFmt w:val="lowerLetter"/>
      <w:lvlText w:val="%5."/>
      <w:lvlJc w:val="left"/>
      <w:pPr>
        <w:ind w:left="3600" w:hanging="360"/>
      </w:pPr>
    </w:lvl>
    <w:lvl w:ilvl="5" w:tplc="89747009" w:tentative="1">
      <w:start w:val="1"/>
      <w:numFmt w:val="lowerRoman"/>
      <w:lvlText w:val="%6."/>
      <w:lvlJc w:val="right"/>
      <w:pPr>
        <w:ind w:left="4320" w:hanging="180"/>
      </w:pPr>
    </w:lvl>
    <w:lvl w:ilvl="6" w:tplc="89747009" w:tentative="1">
      <w:start w:val="1"/>
      <w:numFmt w:val="decimal"/>
      <w:lvlText w:val="%7."/>
      <w:lvlJc w:val="left"/>
      <w:pPr>
        <w:ind w:left="5040" w:hanging="360"/>
      </w:pPr>
    </w:lvl>
    <w:lvl w:ilvl="7" w:tplc="89747009" w:tentative="1">
      <w:start w:val="1"/>
      <w:numFmt w:val="lowerLetter"/>
      <w:lvlText w:val="%8."/>
      <w:lvlJc w:val="left"/>
      <w:pPr>
        <w:ind w:left="5760" w:hanging="360"/>
      </w:pPr>
    </w:lvl>
    <w:lvl w:ilvl="8" w:tplc="89747009" w:tentative="1">
      <w:start w:val="1"/>
      <w:numFmt w:val="lowerRoman"/>
      <w:lvlText w:val="%9."/>
      <w:lvlJc w:val="right"/>
      <w:pPr>
        <w:ind w:left="6480" w:hanging="180"/>
      </w:pPr>
    </w:lvl>
  </w:abstractNum>
  <w:abstractNum w:abstractNumId="19425">
    <w:multiLevelType w:val="hybridMultilevel"/>
    <w:lvl w:ilvl="0" w:tplc="31604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871512"/>
    <w:multiLevelType w:val="hybridMultilevel"/>
    <w:tmpl w:val="3D28A5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A1488"/>
    <w:multiLevelType w:val="hybridMultilevel"/>
    <w:tmpl w:val="451813F6"/>
    <w:lvl w:ilvl="0" w:tplc="D1AAE72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310A10"/>
    <w:multiLevelType w:val="hybridMultilevel"/>
    <w:tmpl w:val="A89018D8"/>
    <w:lvl w:ilvl="0" w:tplc="D292DC8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970266"/>
    <w:multiLevelType w:val="hybridMultilevel"/>
    <w:tmpl w:val="66E85E68"/>
    <w:lvl w:ilvl="0" w:tplc="F5CE88F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A48FD"/>
    <w:multiLevelType w:val="hybridMultilevel"/>
    <w:tmpl w:val="FED03BA0"/>
    <w:lvl w:ilvl="0" w:tplc="C506F7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E13F0"/>
    <w:multiLevelType w:val="hybridMultilevel"/>
    <w:tmpl w:val="459CC870"/>
    <w:lvl w:ilvl="0" w:tplc="5BF2A8A4">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15:restartNumberingAfterBreak="0">
    <w:nsid w:val="20FA50B0"/>
    <w:multiLevelType w:val="hybridMultilevel"/>
    <w:tmpl w:val="BC0A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868F2"/>
    <w:multiLevelType w:val="hybridMultilevel"/>
    <w:tmpl w:val="F1E44B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31D57"/>
    <w:multiLevelType w:val="hybridMultilevel"/>
    <w:tmpl w:val="027CA4B0"/>
    <w:lvl w:ilvl="0" w:tplc="804C5C4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000DE7"/>
    <w:multiLevelType w:val="hybridMultilevel"/>
    <w:tmpl w:val="308CCB7E"/>
    <w:lvl w:ilvl="0" w:tplc="7A661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165E1"/>
    <w:multiLevelType w:val="hybridMultilevel"/>
    <w:tmpl w:val="BC62A012"/>
    <w:lvl w:ilvl="0" w:tplc="200CCAA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9360F"/>
    <w:multiLevelType w:val="hybridMultilevel"/>
    <w:tmpl w:val="CC12591A"/>
    <w:lvl w:ilvl="0" w:tplc="0986B3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802F1"/>
    <w:multiLevelType w:val="hybridMultilevel"/>
    <w:tmpl w:val="0B5AC8E4"/>
    <w:lvl w:ilvl="0" w:tplc="6024BA3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4604EE"/>
    <w:multiLevelType w:val="hybridMultilevel"/>
    <w:tmpl w:val="A1DC1CFA"/>
    <w:lvl w:ilvl="0" w:tplc="18ACFD8C">
      <w:start w:val="1"/>
      <w:numFmt w:val="bullet"/>
      <w:lvlText w:val="-"/>
      <w:lvlJc w:val="left"/>
      <w:pPr>
        <w:ind w:left="963" w:hanging="360"/>
      </w:pPr>
      <w:rPr>
        <w:rFonts w:ascii="Times New Roman" w:eastAsia="Times New Roman" w:hAnsi="Times New Roman" w:cs="Times New Roman"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14" w15:restartNumberingAfterBreak="0">
    <w:nsid w:val="564313B5"/>
    <w:multiLevelType w:val="hybridMultilevel"/>
    <w:tmpl w:val="A41434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12888"/>
    <w:multiLevelType w:val="hybridMultilevel"/>
    <w:tmpl w:val="6CE86440"/>
    <w:lvl w:ilvl="0" w:tplc="695ED4D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D3B67"/>
    <w:multiLevelType w:val="hybridMultilevel"/>
    <w:tmpl w:val="668EC7C2"/>
    <w:lvl w:ilvl="0" w:tplc="1702EF56">
      <w:start w:val="3"/>
      <w:numFmt w:val="bullet"/>
      <w:lvlText w:val=""/>
      <w:lvlJc w:val="left"/>
      <w:pPr>
        <w:ind w:left="720" w:hanging="360"/>
      </w:pPr>
      <w:rPr>
        <w:rFonts w:ascii="Symbol" w:eastAsia="Calibri" w:hAnsi="Symbol"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85879"/>
    <w:multiLevelType w:val="hybridMultilevel"/>
    <w:tmpl w:val="5EF661AA"/>
    <w:lvl w:ilvl="0" w:tplc="15FCAA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44020"/>
    <w:multiLevelType w:val="hybridMultilevel"/>
    <w:tmpl w:val="C49C2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3718E"/>
    <w:multiLevelType w:val="hybridMultilevel"/>
    <w:tmpl w:val="27D8F05E"/>
    <w:lvl w:ilvl="0" w:tplc="04090001">
      <w:start w:val="3"/>
      <w:numFmt w:val="bullet"/>
      <w:lvlText w:val=""/>
      <w:lvlJc w:val="left"/>
      <w:pPr>
        <w:ind w:left="720" w:hanging="360"/>
      </w:pPr>
      <w:rPr>
        <w:rFonts w:ascii="Symbol" w:eastAsia="Times New Roman"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76803"/>
    <w:multiLevelType w:val="hybridMultilevel"/>
    <w:tmpl w:val="8990F1FC"/>
    <w:lvl w:ilvl="0" w:tplc="E10404EE">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1" w15:restartNumberingAfterBreak="0">
    <w:nsid w:val="7D1F5445"/>
    <w:multiLevelType w:val="hybridMultilevel"/>
    <w:tmpl w:val="32844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051417">
    <w:abstractNumId w:val="12"/>
  </w:num>
  <w:num w:numId="2" w16cid:durableId="1256479194">
    <w:abstractNumId w:val="1"/>
  </w:num>
  <w:num w:numId="3" w16cid:durableId="1311860496">
    <w:abstractNumId w:val="2"/>
  </w:num>
  <w:num w:numId="4" w16cid:durableId="352462602">
    <w:abstractNumId w:val="13"/>
  </w:num>
  <w:num w:numId="5" w16cid:durableId="1389574119">
    <w:abstractNumId w:val="8"/>
  </w:num>
  <w:num w:numId="6" w16cid:durableId="1364865640">
    <w:abstractNumId w:val="10"/>
  </w:num>
  <w:num w:numId="7" w16cid:durableId="98335903">
    <w:abstractNumId w:val="4"/>
  </w:num>
  <w:num w:numId="8" w16cid:durableId="1145587044">
    <w:abstractNumId w:val="7"/>
  </w:num>
  <w:num w:numId="9" w16cid:durableId="1388726645">
    <w:abstractNumId w:val="14"/>
  </w:num>
  <w:num w:numId="10" w16cid:durableId="1304458888">
    <w:abstractNumId w:val="6"/>
  </w:num>
  <w:num w:numId="11" w16cid:durableId="185991686">
    <w:abstractNumId w:val="18"/>
  </w:num>
  <w:num w:numId="12" w16cid:durableId="1034842634">
    <w:abstractNumId w:val="17"/>
  </w:num>
  <w:num w:numId="13" w16cid:durableId="937059785">
    <w:abstractNumId w:val="11"/>
  </w:num>
  <w:num w:numId="14" w16cid:durableId="714890285">
    <w:abstractNumId w:val="5"/>
  </w:num>
  <w:num w:numId="15" w16cid:durableId="1697074544">
    <w:abstractNumId w:val="20"/>
  </w:num>
  <w:num w:numId="16" w16cid:durableId="384914679">
    <w:abstractNumId w:val="9"/>
  </w:num>
  <w:num w:numId="17" w16cid:durableId="1253778855">
    <w:abstractNumId w:val="16"/>
  </w:num>
  <w:num w:numId="18" w16cid:durableId="1069503056">
    <w:abstractNumId w:val="19"/>
  </w:num>
  <w:num w:numId="19" w16cid:durableId="342173996">
    <w:abstractNumId w:val="15"/>
  </w:num>
  <w:num w:numId="20" w16cid:durableId="1176843462">
    <w:abstractNumId w:val="21"/>
  </w:num>
  <w:num w:numId="21" w16cid:durableId="1130827046">
    <w:abstractNumId w:val="3"/>
  </w:num>
  <w:num w:numId="22" w16cid:durableId="484318924">
    <w:abstractNumId w:val="0"/>
  </w:num>
  <w:num w:numId="19425">
    <w:abstractNumId w:val="19425"/>
  </w:num>
  <w:num w:numId="18694">
    <w:abstractNumId w:val="186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Full" w:cryptAlgorithmClass="hash" w:cryptAlgorithmType="typeAny" w:cryptAlgorithmSid="4" w:cryptSpinCount="100000" w:hash="3/ge21KMXct1CpbakAsytWFU2Ws=" w:salt="QExtvePTE22EXecpyTidB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5B"/>
    <w:rsid w:val="00074B94"/>
    <w:rsid w:val="00110B6F"/>
    <w:rsid w:val="00260039"/>
    <w:rsid w:val="00467EC9"/>
    <w:rsid w:val="00485701"/>
    <w:rsid w:val="005714C1"/>
    <w:rsid w:val="0059789C"/>
    <w:rsid w:val="006D7F95"/>
    <w:rsid w:val="007E57B3"/>
    <w:rsid w:val="00A6285B"/>
    <w:rsid w:val="00BB564E"/>
    <w:rsid w:val="00C87E51"/>
    <w:rsid w:val="00D75856"/>
    <w:rsid w:val="00EC5DBC"/>
    <w:rsid w:val="00F6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DD93"/>
  <w15:chartTrackingRefBased/>
  <w15:docId w15:val="{A3A852AA-1380-48AC-A209-223F6C8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2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A6285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628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28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28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28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28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28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8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8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A6285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628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28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28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28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28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28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2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285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A6285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285B"/>
    <w:pPr>
      <w:spacing w:before="160"/>
      <w:jc w:val="center"/>
    </w:pPr>
    <w:rPr>
      <w:i/>
      <w:iCs/>
      <w:color w:val="404040" w:themeColor="text1" w:themeTint="BF"/>
    </w:rPr>
  </w:style>
  <w:style w:type="character" w:customStyle="1" w:styleId="QuoteChar">
    <w:name w:val="Quote Char"/>
    <w:basedOn w:val="DefaultParagraphFont"/>
    <w:link w:val="Quote"/>
    <w:uiPriority w:val="29"/>
    <w:rsid w:val="00A6285B"/>
    <w:rPr>
      <w:i/>
      <w:iCs/>
      <w:color w:val="404040" w:themeColor="text1" w:themeTint="BF"/>
    </w:rPr>
  </w:style>
  <w:style w:type="paragraph" w:styleId="ListParagraph">
    <w:name w:val="List Paragraph"/>
    <w:basedOn w:val="Normal"/>
    <w:uiPriority w:val="34"/>
    <w:qFormat/>
    <w:rsid w:val="00A6285B"/>
    <w:pPr>
      <w:ind w:left="720"/>
      <w:contextualSpacing/>
    </w:pPr>
  </w:style>
  <w:style w:type="character" w:styleId="IntenseEmphasis">
    <w:name w:val="Intense Emphasis"/>
    <w:basedOn w:val="DefaultParagraphFont"/>
    <w:uiPriority w:val="21"/>
    <w:qFormat/>
    <w:rsid w:val="00A6285B"/>
    <w:rPr>
      <w:i/>
      <w:iCs/>
      <w:color w:val="2F5496" w:themeColor="accent1" w:themeShade="BF"/>
    </w:rPr>
  </w:style>
  <w:style w:type="paragraph" w:styleId="IntenseQuote">
    <w:name w:val="Intense Quote"/>
    <w:basedOn w:val="Normal"/>
    <w:next w:val="Normal"/>
    <w:link w:val="IntenseQuoteChar"/>
    <w:uiPriority w:val="30"/>
    <w:qFormat/>
    <w:rsid w:val="00A62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85B"/>
    <w:rPr>
      <w:i/>
      <w:iCs/>
      <w:color w:val="2F5496" w:themeColor="accent1" w:themeShade="BF"/>
    </w:rPr>
  </w:style>
  <w:style w:type="character" w:styleId="IntenseReference">
    <w:name w:val="Intense Reference"/>
    <w:basedOn w:val="DefaultParagraphFont"/>
    <w:uiPriority w:val="32"/>
    <w:qFormat/>
    <w:rsid w:val="00A6285B"/>
    <w:rPr>
      <w:b/>
      <w:bCs/>
      <w:smallCaps/>
      <w:color w:val="2F5496" w:themeColor="accent1" w:themeShade="BF"/>
      <w:spacing w:val="5"/>
    </w:rPr>
  </w:style>
  <w:style w:type="paragraph" w:styleId="Header">
    <w:name w:val="header"/>
    <w:basedOn w:val="Normal"/>
    <w:link w:val="HeaderChar"/>
    <w:uiPriority w:val="99"/>
    <w:unhideWhenUsed/>
    <w:rsid w:val="00A62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5B"/>
  </w:style>
  <w:style w:type="paragraph" w:styleId="Footer">
    <w:name w:val="footer"/>
    <w:basedOn w:val="Normal"/>
    <w:link w:val="FooterChar"/>
    <w:unhideWhenUsed/>
    <w:rsid w:val="00A6285B"/>
    <w:pPr>
      <w:tabs>
        <w:tab w:val="center" w:pos="4680"/>
        <w:tab w:val="right" w:pos="9360"/>
      </w:tabs>
      <w:spacing w:after="0" w:line="240" w:lineRule="auto"/>
    </w:pPr>
  </w:style>
  <w:style w:type="character" w:customStyle="1" w:styleId="FooterChar">
    <w:name w:val="Footer Char"/>
    <w:basedOn w:val="DefaultParagraphFont"/>
    <w:link w:val="Footer"/>
    <w:rsid w:val="00A6285B"/>
  </w:style>
  <w:style w:type="numbering" w:customStyle="1" w:styleId="NoList1">
    <w:name w:val="No List1"/>
    <w:next w:val="NoList"/>
    <w:semiHidden/>
    <w:rsid w:val="00A6285B"/>
  </w:style>
  <w:style w:type="table" w:styleId="TableGrid">
    <w:name w:val="Table Grid"/>
    <w:basedOn w:val="TableNormal"/>
    <w:uiPriority w:val="59"/>
    <w:rsid w:val="00A6285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285B"/>
  </w:style>
  <w:style w:type="paragraph" w:customStyle="1" w:styleId="1">
    <w:name w:val="1"/>
    <w:basedOn w:val="Normal"/>
    <w:autoRedefine/>
    <w:rsid w:val="00A6285B"/>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customStyle="1" w:styleId="DefaultParagraphFontParaCharCharCharCharChar">
    <w:name w:val="Default Paragraph Font Para Char Char Char Char Char"/>
    <w:autoRedefine/>
    <w:rsid w:val="00A6285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A6285B"/>
    <w:pPr>
      <w:spacing w:before="100" w:beforeAutospacing="1" w:after="100" w:afterAutospacing="1" w:line="240" w:lineRule="auto"/>
    </w:pPr>
    <w:rPr>
      <w:rFonts w:eastAsia="Times New Roman"/>
      <w:sz w:val="24"/>
      <w:szCs w:val="24"/>
    </w:rPr>
  </w:style>
  <w:style w:type="character" w:styleId="Strong">
    <w:name w:val="Strong"/>
    <w:qFormat/>
    <w:rsid w:val="00A6285B"/>
    <w:rPr>
      <w:b/>
      <w:bCs/>
    </w:rPr>
  </w:style>
  <w:style w:type="character" w:customStyle="1" w:styleId="apple-converted-space">
    <w:name w:val="apple-converted-space"/>
    <w:basedOn w:val="DefaultParagraphFont"/>
    <w:rsid w:val="00A6285B"/>
  </w:style>
  <w:style w:type="paragraph" w:customStyle="1" w:styleId="CharCharChar">
    <w:name w:val="Char Char Char"/>
    <w:basedOn w:val="Normal"/>
    <w:autoRedefine/>
    <w:rsid w:val="00A6285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99"/>
    <w:qFormat/>
    <w:rsid w:val="00A6285B"/>
    <w:pPr>
      <w:spacing w:after="0" w:line="240" w:lineRule="auto"/>
    </w:pPr>
    <w:rPr>
      <w:rFonts w:eastAsia="Calibri"/>
      <w:sz w:val="24"/>
    </w:rPr>
  </w:style>
  <w:style w:type="paragraph" w:customStyle="1" w:styleId="CharCharCharCharCharChar">
    <w:name w:val="Char Char Char Char Char Char"/>
    <w:basedOn w:val="Normal"/>
    <w:autoRedefine/>
    <w:rsid w:val="00A6285B"/>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
    <w:name w:val="Body Text"/>
    <w:basedOn w:val="Normal"/>
    <w:link w:val="BodyTextChar"/>
    <w:rsid w:val="00A6285B"/>
    <w:pPr>
      <w:spacing w:after="0" w:line="240" w:lineRule="auto"/>
      <w:jc w:val="both"/>
    </w:pPr>
    <w:rPr>
      <w:rFonts w:eastAsia="Times New Roman"/>
      <w:bCs/>
      <w:iCs/>
      <w:szCs w:val="28"/>
      <w:lang w:val="x-none" w:eastAsia="x-none"/>
    </w:rPr>
  </w:style>
  <w:style w:type="character" w:customStyle="1" w:styleId="BodyTextChar">
    <w:name w:val="Body Text Char"/>
    <w:basedOn w:val="DefaultParagraphFont"/>
    <w:link w:val="BodyText"/>
    <w:rsid w:val="00A6285B"/>
    <w:rPr>
      <w:rFonts w:eastAsia="Times New Roman"/>
      <w:bCs/>
      <w:iCs/>
      <w:szCs w:val="28"/>
      <w:lang w:val="x-none" w:eastAsia="x-none"/>
    </w:rPr>
  </w:style>
  <w:style w:type="numbering" w:customStyle="1" w:styleId="NoList11">
    <w:name w:val="No List11"/>
    <w:next w:val="NoList"/>
    <w:semiHidden/>
    <w:rsid w:val="00A6285B"/>
  </w:style>
  <w:style w:type="paragraph" w:customStyle="1" w:styleId="CharCharChar0">
    <w:name w:val="Char Char Char"/>
    <w:basedOn w:val="Normal"/>
    <w:autoRedefine/>
    <w:rsid w:val="00A6285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2">
    <w:name w:val="Body Text Indent 2"/>
    <w:basedOn w:val="Normal"/>
    <w:link w:val="BodyTextIndent2Char"/>
    <w:rsid w:val="00A6285B"/>
    <w:pPr>
      <w:spacing w:after="120" w:line="480" w:lineRule="auto"/>
      <w:ind w:left="283"/>
    </w:pPr>
    <w:rPr>
      <w:rFonts w:eastAsia="Times New Roman"/>
      <w:szCs w:val="28"/>
      <w:lang w:val="x-none" w:eastAsia="x-none"/>
    </w:rPr>
  </w:style>
  <w:style w:type="character" w:customStyle="1" w:styleId="BodyTextIndent2Char">
    <w:name w:val="Body Text Indent 2 Char"/>
    <w:basedOn w:val="DefaultParagraphFont"/>
    <w:link w:val="BodyTextIndent2"/>
    <w:rsid w:val="00A6285B"/>
    <w:rPr>
      <w:rFonts w:eastAsia="Times New Roman"/>
      <w:szCs w:val="28"/>
      <w:lang w:val="x-none" w:eastAsia="x-none"/>
    </w:rPr>
  </w:style>
  <w:style w:type="paragraph" w:customStyle="1" w:styleId="Char">
    <w:name w:val="Char"/>
    <w:basedOn w:val="Normal"/>
    <w:rsid w:val="00A6285B"/>
    <w:pPr>
      <w:widowControl w:val="0"/>
      <w:spacing w:after="0" w:line="240" w:lineRule="auto"/>
      <w:jc w:val="both"/>
    </w:pPr>
    <w:rPr>
      <w:rFonts w:eastAsia="Times New Roman"/>
      <w:kern w:val="2"/>
      <w:sz w:val="24"/>
      <w:szCs w:val="24"/>
      <w:lang w:eastAsia="zh-CN"/>
    </w:rPr>
  </w:style>
  <w:style w:type="paragraph" w:styleId="BalloonText">
    <w:name w:val="Balloon Text"/>
    <w:basedOn w:val="Normal"/>
    <w:link w:val="BalloonTextChar"/>
    <w:rsid w:val="00A6285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A6285B"/>
    <w:rPr>
      <w:rFonts w:ascii="Segoe UI" w:eastAsia="Times New Roman" w:hAnsi="Segoe UI" w:cs="Segoe UI"/>
      <w:sz w:val="18"/>
      <w:szCs w:val="18"/>
    </w:rPr>
  </w:style>
  <w:style w:type="table" w:customStyle="1" w:styleId="TableGrid1">
    <w:name w:val="Table Grid1"/>
    <w:basedOn w:val="TableNormal"/>
    <w:next w:val="TableGrid"/>
    <w:uiPriority w:val="59"/>
    <w:rsid w:val="00A6285B"/>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6285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 Id="rId246118163" Type="http://schemas.openxmlformats.org/officeDocument/2006/relationships/comments" Target="comments.xml"/><Relationship Id="rId953445434" Type="http://schemas.microsoft.com/office/2011/relationships/commentsExtended" Target="commentsExtended.xml"/><Relationship Id="rId863055419" Type="http://schemas.microsoft.com/office/2011/relationships/people" Target="people.xml"/><Relationship Id="rId45179606a0682afabce1" Type="http://schemas.openxmlformats.org/officeDocument/2006/relationships/image" Target="media/img45179606a0682afabce1.svg"/><Relationship Id="rId17543536a0682b164cc7" Type="http://schemas.openxmlformats.org/officeDocument/2006/relationships/image" Target="media/img17543536a0682b164cc7.png"/><Relationship Id="rId64746a0682b2a0a08" Type="http://schemas.openxmlformats.org/officeDocument/2006/relationships/image" Target="https://hlsmedia.gddt.edu.vn/447/2025/11/28/z7247340616460_6bac27ec89bde7aec1101fc71cd24ef2-removebg-preview-1.png" TargetMode="External"/><Relationship Id="rId30009886a0682b346845" Type="http://schemas.openxmlformats.org/officeDocument/2006/relationships/image" Target="media/img30009886a0682b346845.png"/><Relationship Id="rId95556a0682b47c364"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2</cp:revision>
  <dcterms:created xsi:type="dcterms:W3CDTF">2026-01-21T14:08:00Z</dcterms:created>
  <dcterms:modified xsi:type="dcterms:W3CDTF">2026-01-21T14:25:00Z</dcterms:modified>
</cp:coreProperties>
</file>