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1C7A" w14:textId="77777777" w:rsidR="005C0508" w:rsidRPr="00080CD8" w:rsidRDefault="005C0508" w:rsidP="005C0508">
      <w:pPr>
        <w:spacing w:after="0" w:line="288" w:lineRule="auto"/>
        <w:jc w:val="center"/>
        <w:rPr>
          <w:rFonts w:eastAsia="Calibri"/>
          <w:b/>
          <w:color w:val="000000"/>
          <w:szCs w:val="28"/>
          <w:shd w:val="clear" w:color="auto" w:fill="FFFFFF"/>
          <w:lang w:val="pt-PT"/>
        </w:rPr>
      </w:pPr>
      <w:r w:rsidRPr="00080CD8">
        <w:rPr>
          <w:rFonts w:eastAsia="Calibri"/>
          <w:b/>
          <w:color w:val="000000"/>
          <w:szCs w:val="28"/>
          <w:shd w:val="clear" w:color="auto" w:fill="FFFFFF"/>
          <w:lang w:val="pt-PT"/>
        </w:rPr>
        <w:t>KẾ HOẠCH CHỦ ĐỀ/ THÁNG LỚP A4.1</w:t>
      </w:r>
    </w:p>
    <w:p w14:paraId="20DD5AF9" w14:textId="77777777" w:rsidR="005C0508" w:rsidRPr="00080CD8" w:rsidRDefault="005C0508" w:rsidP="005C0508">
      <w:pPr>
        <w:spacing w:after="0" w:line="276" w:lineRule="auto"/>
        <w:jc w:val="center"/>
        <w:rPr>
          <w:rFonts w:eastAsia="Calibri"/>
          <w:b/>
          <w:color w:val="FF0000"/>
          <w:szCs w:val="28"/>
        </w:rPr>
      </w:pPr>
      <w:proofErr w:type="spellStart"/>
      <w:r w:rsidRPr="00080CD8">
        <w:rPr>
          <w:rFonts w:eastAsia="Calibri"/>
          <w:b/>
          <w:color w:val="FF0000"/>
          <w:szCs w:val="28"/>
        </w:rPr>
        <w:t>Chủ</w:t>
      </w:r>
      <w:proofErr w:type="spellEnd"/>
      <w:r w:rsidRPr="00080CD8">
        <w:rPr>
          <w:rFonts w:eastAsia="Calibri"/>
          <w:b/>
          <w:color w:val="FF0000"/>
          <w:szCs w:val="28"/>
        </w:rPr>
        <w:t xml:space="preserve"> </w:t>
      </w:r>
      <w:proofErr w:type="spellStart"/>
      <w:r w:rsidRPr="00080CD8">
        <w:rPr>
          <w:rFonts w:eastAsia="Calibri"/>
          <w:b/>
          <w:color w:val="FF0000"/>
          <w:szCs w:val="28"/>
        </w:rPr>
        <w:t>đề</w:t>
      </w:r>
      <w:proofErr w:type="spellEnd"/>
      <w:r w:rsidRPr="00080CD8">
        <w:rPr>
          <w:rFonts w:eastAsia="Calibri"/>
          <w:b/>
          <w:color w:val="FF0000"/>
          <w:szCs w:val="28"/>
        </w:rPr>
        <w:t xml:space="preserve">: </w:t>
      </w:r>
      <w:proofErr w:type="spellStart"/>
      <w:r w:rsidRPr="00080CD8">
        <w:rPr>
          <w:rFonts w:eastAsia="Calibri"/>
          <w:b/>
          <w:color w:val="FF0000"/>
          <w:szCs w:val="28"/>
        </w:rPr>
        <w:t>Quê</w:t>
      </w:r>
      <w:proofErr w:type="spellEnd"/>
      <w:r w:rsidRPr="00080CD8">
        <w:rPr>
          <w:rFonts w:eastAsia="Calibri"/>
          <w:b/>
          <w:color w:val="FF0000"/>
          <w:szCs w:val="28"/>
        </w:rPr>
        <w:t xml:space="preserve"> </w:t>
      </w:r>
      <w:proofErr w:type="spellStart"/>
      <w:r w:rsidRPr="00080CD8">
        <w:rPr>
          <w:rFonts w:eastAsia="Calibri"/>
          <w:b/>
          <w:color w:val="FF0000"/>
          <w:szCs w:val="28"/>
        </w:rPr>
        <w:t>hương</w:t>
      </w:r>
      <w:proofErr w:type="spellEnd"/>
      <w:r w:rsidRPr="00080CD8">
        <w:rPr>
          <w:rFonts w:eastAsia="Calibri"/>
          <w:b/>
          <w:color w:val="FF0000"/>
          <w:szCs w:val="28"/>
        </w:rPr>
        <w:t xml:space="preserve"> - </w:t>
      </w:r>
      <w:proofErr w:type="spellStart"/>
      <w:r w:rsidRPr="00080CD8">
        <w:rPr>
          <w:rFonts w:eastAsia="Calibri"/>
          <w:b/>
          <w:color w:val="FF0000"/>
          <w:szCs w:val="28"/>
        </w:rPr>
        <w:t>Đất</w:t>
      </w:r>
      <w:proofErr w:type="spellEnd"/>
      <w:r w:rsidRPr="00080CD8">
        <w:rPr>
          <w:rFonts w:eastAsia="Calibri"/>
          <w:b/>
          <w:color w:val="FF0000"/>
          <w:szCs w:val="28"/>
        </w:rPr>
        <w:t xml:space="preserve"> </w:t>
      </w:r>
      <w:proofErr w:type="spellStart"/>
      <w:r w:rsidRPr="00080CD8">
        <w:rPr>
          <w:rFonts w:eastAsia="Calibri"/>
          <w:b/>
          <w:color w:val="FF0000"/>
          <w:szCs w:val="28"/>
        </w:rPr>
        <w:t>nước</w:t>
      </w:r>
      <w:proofErr w:type="spellEnd"/>
      <w:r w:rsidRPr="00080CD8">
        <w:rPr>
          <w:rFonts w:eastAsia="Calibri"/>
          <w:b/>
          <w:color w:val="FF0000"/>
          <w:szCs w:val="28"/>
        </w:rPr>
        <w:t xml:space="preserve"> - </w:t>
      </w:r>
      <w:proofErr w:type="spellStart"/>
      <w:r w:rsidRPr="00080CD8">
        <w:rPr>
          <w:rFonts w:eastAsia="Calibri"/>
          <w:b/>
          <w:color w:val="FF0000"/>
          <w:szCs w:val="28"/>
        </w:rPr>
        <w:t>Bác</w:t>
      </w:r>
      <w:proofErr w:type="spellEnd"/>
      <w:r w:rsidRPr="00080CD8">
        <w:rPr>
          <w:rFonts w:eastAsia="Calibri"/>
          <w:b/>
          <w:color w:val="FF0000"/>
          <w:szCs w:val="28"/>
        </w:rPr>
        <w:t xml:space="preserve"> </w:t>
      </w:r>
      <w:proofErr w:type="spellStart"/>
      <w:r w:rsidRPr="00080CD8">
        <w:rPr>
          <w:rFonts w:eastAsia="Calibri"/>
          <w:b/>
          <w:color w:val="FF0000"/>
          <w:szCs w:val="28"/>
        </w:rPr>
        <w:t>Hồ</w:t>
      </w:r>
      <w:proofErr w:type="spellEnd"/>
    </w:p>
    <w:p w14:paraId="66F7D673" w14:textId="77777777" w:rsidR="005C0508" w:rsidRPr="00080CD8" w:rsidRDefault="005C0508" w:rsidP="005C0508">
      <w:pPr>
        <w:spacing w:after="0" w:line="268" w:lineRule="auto"/>
        <w:jc w:val="center"/>
        <w:rPr>
          <w:rFonts w:eastAsia="Calibri"/>
          <w:b/>
          <w:color w:val="FF0000"/>
          <w:szCs w:val="28"/>
        </w:rPr>
      </w:pPr>
      <w:r w:rsidRPr="00080CD8">
        <w:rPr>
          <w:rFonts w:eastAsia="Calibri"/>
          <w:b/>
          <w:color w:val="FF0000"/>
          <w:szCs w:val="28"/>
          <w:lang w:val="vi-VN"/>
        </w:rPr>
        <w:t xml:space="preserve">( Thời gian thực hiện </w:t>
      </w:r>
      <w:r w:rsidRPr="00080CD8">
        <w:rPr>
          <w:rFonts w:eastAsia="Calibri"/>
          <w:b/>
          <w:color w:val="FF0000"/>
          <w:szCs w:val="28"/>
        </w:rPr>
        <w:t>3</w:t>
      </w:r>
      <w:r w:rsidRPr="00080CD8">
        <w:rPr>
          <w:rFonts w:eastAsia="Calibri"/>
          <w:b/>
          <w:color w:val="FF0000"/>
          <w:szCs w:val="28"/>
          <w:lang w:val="vi-VN"/>
        </w:rPr>
        <w:t xml:space="preserve"> tuần từ ngày </w:t>
      </w:r>
      <w:r w:rsidRPr="00080CD8">
        <w:rPr>
          <w:rFonts w:eastAsia="Calibri"/>
          <w:b/>
          <w:iCs/>
          <w:color w:val="FF0000"/>
          <w:kern w:val="2"/>
          <w:szCs w:val="28"/>
        </w:rPr>
        <w:t xml:space="preserve">04/05 </w:t>
      </w:r>
      <w:proofErr w:type="spellStart"/>
      <w:r w:rsidRPr="00080CD8">
        <w:rPr>
          <w:rFonts w:eastAsia="Calibri"/>
          <w:b/>
          <w:iCs/>
          <w:color w:val="FF0000"/>
          <w:kern w:val="2"/>
          <w:szCs w:val="28"/>
        </w:rPr>
        <w:t>đến</w:t>
      </w:r>
      <w:proofErr w:type="spellEnd"/>
      <w:r w:rsidRPr="00080CD8">
        <w:rPr>
          <w:rFonts w:eastAsia="Calibri"/>
          <w:b/>
          <w:iCs/>
          <w:color w:val="FF0000"/>
          <w:kern w:val="2"/>
          <w:szCs w:val="28"/>
        </w:rPr>
        <w:t xml:space="preserve"> </w:t>
      </w:r>
      <w:proofErr w:type="spellStart"/>
      <w:r w:rsidRPr="00080CD8">
        <w:rPr>
          <w:rFonts w:eastAsia="Calibri"/>
          <w:b/>
          <w:iCs/>
          <w:color w:val="FF0000"/>
          <w:kern w:val="2"/>
          <w:szCs w:val="28"/>
        </w:rPr>
        <w:t>ngày</w:t>
      </w:r>
      <w:proofErr w:type="spellEnd"/>
      <w:r w:rsidRPr="00080CD8">
        <w:rPr>
          <w:rFonts w:eastAsia="Calibri"/>
          <w:b/>
          <w:iCs/>
          <w:color w:val="FF0000"/>
          <w:kern w:val="2"/>
          <w:szCs w:val="28"/>
        </w:rPr>
        <w:t xml:space="preserve"> 22/05/2026</w:t>
      </w:r>
      <w:r w:rsidRPr="00080CD8">
        <w:rPr>
          <w:rFonts w:eastAsia="Calibri"/>
          <w:b/>
          <w:color w:val="FF0000"/>
          <w:szCs w:val="28"/>
          <w:lang w:val="vi-VN"/>
        </w:rPr>
        <w:t>)</w:t>
      </w:r>
      <w:r w:rsidRPr="00080CD8">
        <w:rPr>
          <w:rFonts w:eastAsia="Calibri"/>
          <w:b/>
          <w:color w:val="FF0000"/>
          <w:szCs w:val="28"/>
        </w:rPr>
        <w:t xml:space="preserve"> </w:t>
      </w:r>
    </w:p>
    <w:p w14:paraId="4CEAEB5E" w14:textId="77777777" w:rsidR="005C0508" w:rsidRPr="00080CD8" w:rsidRDefault="005C0508" w:rsidP="005C0508">
      <w:pPr>
        <w:spacing w:after="0" w:line="400" w:lineRule="exact"/>
        <w:ind w:firstLine="720"/>
        <w:jc w:val="both"/>
        <w:rPr>
          <w:rFonts w:eastAsia="Times New Roman"/>
          <w:b/>
          <w:bCs/>
          <w:szCs w:val="28"/>
        </w:rPr>
      </w:pPr>
      <w:r w:rsidRPr="00080CD8">
        <w:rPr>
          <w:rFonts w:eastAsia="Times New Roman"/>
          <w:b/>
          <w:bCs/>
          <w:szCs w:val="28"/>
        </w:rPr>
        <w:t xml:space="preserve">I. </w:t>
      </w:r>
      <w:proofErr w:type="spellStart"/>
      <w:r w:rsidRPr="00080CD8">
        <w:rPr>
          <w:rFonts w:eastAsia="Times New Roman"/>
          <w:b/>
          <w:bCs/>
          <w:szCs w:val="28"/>
        </w:rPr>
        <w:t>Mục</w:t>
      </w:r>
      <w:proofErr w:type="spellEnd"/>
      <w:r w:rsidRPr="00080CD8">
        <w:rPr>
          <w:rFonts w:eastAsia="Times New Roman"/>
          <w:b/>
          <w:bCs/>
          <w:szCs w:val="28"/>
        </w:rPr>
        <w:t xml:space="preserve"> </w:t>
      </w:r>
      <w:proofErr w:type="spellStart"/>
      <w:r w:rsidRPr="00080CD8">
        <w:rPr>
          <w:rFonts w:eastAsia="Times New Roman"/>
          <w:b/>
          <w:bCs/>
          <w:szCs w:val="28"/>
        </w:rPr>
        <w:t>tiêu</w:t>
      </w:r>
      <w:proofErr w:type="spellEnd"/>
    </w:p>
    <w:p w14:paraId="6B545D12" w14:textId="77777777" w:rsidR="005C0508" w:rsidRPr="00080CD8" w:rsidRDefault="005C0508" w:rsidP="005C0508">
      <w:pPr>
        <w:spacing w:before="60" w:after="0" w:line="340" w:lineRule="exact"/>
        <w:ind w:firstLine="720"/>
        <w:jc w:val="both"/>
        <w:rPr>
          <w:rFonts w:eastAsia="Times New Roman"/>
          <w:b/>
          <w:szCs w:val="28"/>
        </w:rPr>
      </w:pPr>
      <w:r w:rsidRPr="00080CD8">
        <w:rPr>
          <w:rFonts w:eastAsia="Times New Roman"/>
          <w:b/>
          <w:szCs w:val="28"/>
        </w:rPr>
        <w:t xml:space="preserve">1. </w:t>
      </w:r>
      <w:proofErr w:type="spellStart"/>
      <w:r w:rsidRPr="00080CD8">
        <w:rPr>
          <w:rFonts w:eastAsia="Times New Roman"/>
          <w:b/>
          <w:szCs w:val="28"/>
        </w:rPr>
        <w:t>Phát</w:t>
      </w:r>
      <w:proofErr w:type="spellEnd"/>
      <w:r w:rsidRPr="00080CD8">
        <w:rPr>
          <w:rFonts w:eastAsia="Times New Roman"/>
          <w:b/>
          <w:szCs w:val="28"/>
        </w:rPr>
        <w:t xml:space="preserve"> </w:t>
      </w:r>
      <w:proofErr w:type="spellStart"/>
      <w:r w:rsidRPr="00080CD8">
        <w:rPr>
          <w:rFonts w:eastAsia="Times New Roman"/>
          <w:b/>
          <w:szCs w:val="28"/>
        </w:rPr>
        <w:t>triển</w:t>
      </w:r>
      <w:proofErr w:type="spellEnd"/>
      <w:r w:rsidRPr="00080CD8">
        <w:rPr>
          <w:rFonts w:eastAsia="Times New Roman"/>
          <w:b/>
          <w:szCs w:val="28"/>
        </w:rPr>
        <w:t xml:space="preserve"> </w:t>
      </w:r>
      <w:proofErr w:type="spellStart"/>
      <w:r w:rsidRPr="00080CD8">
        <w:rPr>
          <w:rFonts w:eastAsia="Times New Roman"/>
          <w:b/>
          <w:szCs w:val="28"/>
        </w:rPr>
        <w:t>thể</w:t>
      </w:r>
      <w:proofErr w:type="spellEnd"/>
      <w:r w:rsidRPr="00080CD8">
        <w:rPr>
          <w:rFonts w:eastAsia="Times New Roman"/>
          <w:b/>
          <w:szCs w:val="28"/>
        </w:rPr>
        <w:t xml:space="preserve"> </w:t>
      </w:r>
      <w:proofErr w:type="spellStart"/>
      <w:r w:rsidRPr="00080CD8">
        <w:rPr>
          <w:rFonts w:eastAsia="Times New Roman"/>
          <w:b/>
          <w:szCs w:val="28"/>
        </w:rPr>
        <w:t>chất</w:t>
      </w:r>
      <w:proofErr w:type="spellEnd"/>
    </w:p>
    <w:p w14:paraId="1E837945" w14:textId="77777777" w:rsidR="005C0508" w:rsidRPr="00080CD8" w:rsidRDefault="005C0508" w:rsidP="005C0508">
      <w:pPr>
        <w:spacing w:before="60" w:after="0" w:line="340" w:lineRule="exact"/>
        <w:ind w:firstLine="720"/>
        <w:jc w:val="both"/>
        <w:rPr>
          <w:rFonts w:eastAsia="Times New Roman"/>
          <w:b/>
          <w:i/>
          <w:szCs w:val="28"/>
        </w:rPr>
      </w:pPr>
      <w:r w:rsidRPr="00080CD8">
        <w:rPr>
          <w:rFonts w:eastAsia="Times New Roman"/>
          <w:b/>
          <w:i/>
          <w:szCs w:val="28"/>
        </w:rPr>
        <w:t xml:space="preserve">1.1. </w:t>
      </w:r>
      <w:proofErr w:type="spellStart"/>
      <w:r w:rsidRPr="00080CD8">
        <w:rPr>
          <w:rFonts w:eastAsia="Times New Roman"/>
          <w:b/>
          <w:i/>
          <w:szCs w:val="28"/>
        </w:rPr>
        <w:t>Giáo</w:t>
      </w:r>
      <w:proofErr w:type="spellEnd"/>
      <w:r w:rsidRPr="00080CD8">
        <w:rPr>
          <w:rFonts w:eastAsia="Times New Roman"/>
          <w:b/>
          <w:i/>
          <w:szCs w:val="28"/>
        </w:rPr>
        <w:t xml:space="preserve"> </w:t>
      </w:r>
      <w:proofErr w:type="spellStart"/>
      <w:r w:rsidRPr="00080CD8">
        <w:rPr>
          <w:rFonts w:eastAsia="Times New Roman"/>
          <w:b/>
          <w:i/>
          <w:szCs w:val="28"/>
        </w:rPr>
        <w:t>dục</w:t>
      </w:r>
      <w:proofErr w:type="spellEnd"/>
      <w:r w:rsidRPr="00080CD8">
        <w:rPr>
          <w:rFonts w:eastAsia="Times New Roman"/>
          <w:b/>
          <w:i/>
          <w:szCs w:val="28"/>
        </w:rPr>
        <w:t xml:space="preserve"> </w:t>
      </w:r>
      <w:proofErr w:type="spellStart"/>
      <w:r w:rsidRPr="00080CD8">
        <w:rPr>
          <w:rFonts w:eastAsia="Times New Roman"/>
          <w:b/>
          <w:i/>
          <w:szCs w:val="28"/>
        </w:rPr>
        <w:t>dinh</w:t>
      </w:r>
      <w:proofErr w:type="spellEnd"/>
      <w:r w:rsidRPr="00080CD8">
        <w:rPr>
          <w:rFonts w:eastAsia="Times New Roman"/>
          <w:b/>
          <w:i/>
          <w:szCs w:val="28"/>
        </w:rPr>
        <w:t xml:space="preserve"> </w:t>
      </w:r>
      <w:proofErr w:type="spellStart"/>
      <w:r w:rsidRPr="00080CD8">
        <w:rPr>
          <w:rFonts w:eastAsia="Times New Roman"/>
          <w:b/>
          <w:i/>
          <w:szCs w:val="28"/>
        </w:rPr>
        <w:t>dưỡng</w:t>
      </w:r>
      <w:proofErr w:type="spellEnd"/>
      <w:r w:rsidRPr="00080CD8">
        <w:rPr>
          <w:rFonts w:eastAsia="Times New Roman"/>
          <w:b/>
          <w:i/>
          <w:szCs w:val="28"/>
        </w:rPr>
        <w:t xml:space="preserve"> </w:t>
      </w:r>
      <w:proofErr w:type="spellStart"/>
      <w:r w:rsidRPr="00080CD8">
        <w:rPr>
          <w:rFonts w:eastAsia="Times New Roman"/>
          <w:b/>
          <w:i/>
          <w:szCs w:val="28"/>
        </w:rPr>
        <w:t>và</w:t>
      </w:r>
      <w:proofErr w:type="spellEnd"/>
      <w:r w:rsidRPr="00080CD8">
        <w:rPr>
          <w:rFonts w:eastAsia="Times New Roman"/>
          <w:b/>
          <w:i/>
          <w:szCs w:val="28"/>
        </w:rPr>
        <w:t xml:space="preserve"> </w:t>
      </w:r>
      <w:proofErr w:type="spellStart"/>
      <w:r w:rsidRPr="00080CD8">
        <w:rPr>
          <w:rFonts w:eastAsia="Times New Roman"/>
          <w:b/>
          <w:i/>
          <w:szCs w:val="28"/>
        </w:rPr>
        <w:t>sức</w:t>
      </w:r>
      <w:proofErr w:type="spellEnd"/>
      <w:r w:rsidRPr="00080CD8">
        <w:rPr>
          <w:rFonts w:eastAsia="Times New Roman"/>
          <w:b/>
          <w:i/>
          <w:szCs w:val="28"/>
        </w:rPr>
        <w:t xml:space="preserve"> </w:t>
      </w:r>
      <w:proofErr w:type="spellStart"/>
      <w:r w:rsidRPr="00080CD8">
        <w:rPr>
          <w:rFonts w:eastAsia="Times New Roman"/>
          <w:b/>
          <w:i/>
          <w:szCs w:val="28"/>
        </w:rPr>
        <w:t>khỏe</w:t>
      </w:r>
      <w:proofErr w:type="spellEnd"/>
    </w:p>
    <w:p w14:paraId="34D01E1D" w14:textId="77777777" w:rsidR="005C0508" w:rsidRPr="00080CD8" w:rsidRDefault="005C0508" w:rsidP="005C0508">
      <w:pPr>
        <w:spacing w:before="60" w:after="0" w:line="340" w:lineRule="exact"/>
        <w:ind w:left="720"/>
        <w:jc w:val="both"/>
        <w:rPr>
          <w:rFonts w:eastAsia="Times New Roman"/>
          <w:szCs w:val="28"/>
          <w:lang w:val="nl-NL"/>
        </w:rPr>
      </w:pPr>
      <w:r w:rsidRPr="00080CD8">
        <w:rPr>
          <w:rFonts w:eastAsia="Times New Roman"/>
          <w:b/>
          <w:bCs/>
          <w:szCs w:val="28"/>
          <w:lang w:val="nl-NL"/>
        </w:rPr>
        <w:t>- Mục tiêu 34:</w:t>
      </w:r>
      <w:r w:rsidRPr="00080CD8">
        <w:rPr>
          <w:rFonts w:eastAsia="Times New Roman"/>
          <w:szCs w:val="28"/>
          <w:lang w:val="nl-NL"/>
        </w:rPr>
        <w:t xml:space="preserve"> Trẻ biết ăn để cao lớn, khỏe mạnh, thông minh và biết ăn nhiều loại thức ăn khác nhau để có đủ chất dinh dưỡng.</w:t>
      </w:r>
    </w:p>
    <w:p w14:paraId="2F201468" w14:textId="77777777" w:rsidR="005C0508" w:rsidRPr="00080CD8" w:rsidRDefault="005C0508" w:rsidP="005C0508">
      <w:pPr>
        <w:spacing w:after="0" w:line="288" w:lineRule="auto"/>
        <w:ind w:firstLine="720"/>
        <w:jc w:val="both"/>
        <w:rPr>
          <w:rFonts w:eastAsia="Times New Roman"/>
          <w:szCs w:val="28"/>
          <w:lang w:val="pt-BR"/>
        </w:rPr>
      </w:pPr>
      <w:r w:rsidRPr="00080CD8">
        <w:rPr>
          <w:rFonts w:eastAsia="Times New Roman"/>
          <w:szCs w:val="28"/>
          <w:lang w:val="pt-BR"/>
        </w:rPr>
        <w:t>+ Nhận biết các bữa ăn trong ngày và ích lợi của việc ăn uống đủ lượng và chất</w:t>
      </w:r>
    </w:p>
    <w:p w14:paraId="7CBB9366" w14:textId="77777777" w:rsidR="005C0508" w:rsidRPr="00080CD8" w:rsidRDefault="005C0508" w:rsidP="005C0508">
      <w:pPr>
        <w:spacing w:after="0" w:line="288" w:lineRule="auto"/>
        <w:ind w:firstLine="720"/>
        <w:jc w:val="both"/>
        <w:rPr>
          <w:rFonts w:eastAsia="Times New Roman"/>
          <w:szCs w:val="28"/>
          <w:lang w:val="pt-BR"/>
        </w:rPr>
      </w:pPr>
      <w:r w:rsidRPr="00080CD8">
        <w:rPr>
          <w:rFonts w:eastAsia="Times New Roman"/>
          <w:szCs w:val="28"/>
          <w:lang w:val="pt-BR"/>
        </w:rPr>
        <w:t>+ Biết các nhóm thực phẩm, tác dụng của từng loại thực phẩm đối với cơ thể</w:t>
      </w:r>
    </w:p>
    <w:p w14:paraId="4312A40B" w14:textId="77777777" w:rsidR="005C0508" w:rsidRPr="00080CD8" w:rsidRDefault="005C0508" w:rsidP="005C0508">
      <w:pPr>
        <w:spacing w:before="60" w:after="0" w:line="340" w:lineRule="exact"/>
        <w:ind w:firstLine="720"/>
        <w:jc w:val="both"/>
        <w:rPr>
          <w:rFonts w:eastAsia="Times New Roman"/>
          <w:szCs w:val="28"/>
          <w:lang w:val="nl-NL"/>
        </w:rPr>
      </w:pPr>
      <w:r w:rsidRPr="00080CD8">
        <w:rPr>
          <w:rFonts w:eastAsia="Times New Roman"/>
          <w:szCs w:val="28"/>
          <w:lang w:val="pt-BR"/>
        </w:rPr>
        <w:t>+ Ăn nhiều loại thức ăn không kiêng khem</w:t>
      </w:r>
    </w:p>
    <w:p w14:paraId="3D2C1ABB" w14:textId="77777777" w:rsidR="005C0508" w:rsidRPr="00080CD8" w:rsidRDefault="005C0508" w:rsidP="005C0508">
      <w:pPr>
        <w:spacing w:before="60" w:after="0" w:line="340" w:lineRule="exact"/>
        <w:ind w:firstLine="720"/>
        <w:jc w:val="both"/>
        <w:rPr>
          <w:rFonts w:eastAsia="Times New Roman"/>
          <w:szCs w:val="28"/>
          <w:lang w:val="nl-NL"/>
        </w:rPr>
      </w:pPr>
      <w:r w:rsidRPr="00080CD8">
        <w:rPr>
          <w:rFonts w:eastAsia="Times New Roman"/>
          <w:b/>
          <w:bCs/>
          <w:szCs w:val="28"/>
          <w:lang w:val="nl-NL"/>
        </w:rPr>
        <w:t>- Mục tiêu 35</w:t>
      </w:r>
      <w:r w:rsidRPr="00080CD8">
        <w:rPr>
          <w:rFonts w:eastAsia="Times New Roman"/>
          <w:szCs w:val="28"/>
          <w:lang w:val="nl-NL"/>
        </w:rPr>
        <w:t>: Trẻ biết rửa tay bằng xà phòng trước khi ăn, sau khi đi vệ sinh và khi tay bẩn.</w:t>
      </w:r>
    </w:p>
    <w:p w14:paraId="600A3E84" w14:textId="77777777" w:rsidR="005C0508" w:rsidRPr="00080CD8" w:rsidRDefault="005C0508" w:rsidP="005C0508">
      <w:pPr>
        <w:spacing w:before="60" w:after="0" w:line="340" w:lineRule="exact"/>
        <w:ind w:firstLine="720"/>
        <w:jc w:val="both"/>
        <w:rPr>
          <w:rFonts w:eastAsia="Times New Roman"/>
          <w:szCs w:val="28"/>
          <w:lang w:val="nl-NL"/>
        </w:rPr>
      </w:pPr>
      <w:r w:rsidRPr="00080CD8">
        <w:rPr>
          <w:rFonts w:eastAsia="Times New Roman"/>
          <w:b/>
          <w:bCs/>
          <w:szCs w:val="28"/>
          <w:lang w:val="nl-NL"/>
        </w:rPr>
        <w:t>- Mục tiêu 37:</w:t>
      </w:r>
      <w:r w:rsidRPr="00080CD8">
        <w:rPr>
          <w:rFonts w:eastAsia="Times New Roman"/>
          <w:szCs w:val="28"/>
          <w:lang w:val="nl-NL"/>
        </w:rPr>
        <w:t xml:space="preserve"> Trẻ biết tự thay quần áo khi bị ướt, bẩn</w:t>
      </w:r>
    </w:p>
    <w:p w14:paraId="040D2BD8" w14:textId="77777777" w:rsidR="005C0508" w:rsidRPr="00080CD8" w:rsidRDefault="005C0508" w:rsidP="005C0508">
      <w:pPr>
        <w:spacing w:before="60" w:after="0" w:line="340" w:lineRule="exact"/>
        <w:ind w:firstLine="720"/>
        <w:jc w:val="both"/>
        <w:rPr>
          <w:rFonts w:eastAsia="Times New Roman"/>
          <w:b/>
          <w:i/>
          <w:szCs w:val="28"/>
        </w:rPr>
      </w:pPr>
      <w:r w:rsidRPr="00080CD8">
        <w:rPr>
          <w:rFonts w:eastAsia="Times New Roman"/>
          <w:b/>
          <w:bCs/>
          <w:spacing w:val="-4"/>
          <w:szCs w:val="28"/>
        </w:rPr>
        <w:t xml:space="preserve">- </w:t>
      </w:r>
      <w:proofErr w:type="spellStart"/>
      <w:r w:rsidRPr="00080CD8">
        <w:rPr>
          <w:rFonts w:eastAsia="Times New Roman"/>
          <w:b/>
          <w:bCs/>
          <w:spacing w:val="-4"/>
          <w:szCs w:val="28"/>
        </w:rPr>
        <w:t>Mục</w:t>
      </w:r>
      <w:proofErr w:type="spellEnd"/>
      <w:r w:rsidRPr="00080CD8">
        <w:rPr>
          <w:rFonts w:eastAsia="Times New Roman"/>
          <w:b/>
          <w:bCs/>
          <w:spacing w:val="-4"/>
          <w:szCs w:val="28"/>
        </w:rPr>
        <w:t xml:space="preserve"> </w:t>
      </w:r>
      <w:proofErr w:type="spellStart"/>
      <w:r w:rsidRPr="00080CD8">
        <w:rPr>
          <w:rFonts w:eastAsia="Times New Roman"/>
          <w:b/>
          <w:bCs/>
          <w:spacing w:val="-4"/>
          <w:szCs w:val="28"/>
        </w:rPr>
        <w:t>tiêu</w:t>
      </w:r>
      <w:proofErr w:type="spellEnd"/>
      <w:r w:rsidRPr="00080CD8">
        <w:rPr>
          <w:rFonts w:eastAsia="Times New Roman"/>
          <w:b/>
          <w:bCs/>
          <w:spacing w:val="-4"/>
          <w:szCs w:val="28"/>
        </w:rPr>
        <w:t xml:space="preserve"> 43:</w:t>
      </w:r>
      <w:r w:rsidRPr="00080CD8">
        <w:rPr>
          <w:rFonts w:eastAsia="Times New Roman"/>
          <w:spacing w:val="-4"/>
          <w:szCs w:val="28"/>
        </w:rPr>
        <w:t xml:space="preserve"> </w:t>
      </w:r>
      <w:proofErr w:type="spellStart"/>
      <w:r w:rsidRPr="00080CD8">
        <w:rPr>
          <w:rFonts w:eastAsia="Times New Roman"/>
          <w:spacing w:val="-4"/>
          <w:szCs w:val="28"/>
        </w:rPr>
        <w:t>Trẻ</w:t>
      </w:r>
      <w:proofErr w:type="spellEnd"/>
      <w:r w:rsidRPr="00080CD8">
        <w:rPr>
          <w:rFonts w:eastAsia="Times New Roman"/>
          <w:spacing w:val="-4"/>
          <w:szCs w:val="28"/>
        </w:rPr>
        <w:t xml:space="preserve"> </w:t>
      </w:r>
      <w:proofErr w:type="spellStart"/>
      <w:r w:rsidRPr="00080CD8">
        <w:rPr>
          <w:rFonts w:eastAsia="Times New Roman"/>
          <w:spacing w:val="-4"/>
          <w:szCs w:val="28"/>
        </w:rPr>
        <w:t>biết</w:t>
      </w:r>
      <w:proofErr w:type="spellEnd"/>
      <w:r w:rsidRPr="00080CD8">
        <w:rPr>
          <w:rFonts w:eastAsia="Times New Roman"/>
          <w:spacing w:val="-4"/>
          <w:szCs w:val="28"/>
        </w:rPr>
        <w:t xml:space="preserve"> </w:t>
      </w:r>
      <w:proofErr w:type="spellStart"/>
      <w:r w:rsidRPr="00080CD8">
        <w:rPr>
          <w:rFonts w:eastAsia="Times New Roman"/>
          <w:spacing w:val="-4"/>
          <w:szCs w:val="28"/>
        </w:rPr>
        <w:t>và</w:t>
      </w:r>
      <w:proofErr w:type="spellEnd"/>
      <w:r w:rsidRPr="00080CD8">
        <w:rPr>
          <w:rFonts w:eastAsia="Times New Roman"/>
          <w:spacing w:val="-4"/>
          <w:szCs w:val="28"/>
        </w:rPr>
        <w:t xml:space="preserve"> </w:t>
      </w:r>
      <w:proofErr w:type="spellStart"/>
      <w:r w:rsidRPr="00080CD8">
        <w:rPr>
          <w:rFonts w:eastAsia="Times New Roman"/>
          <w:spacing w:val="-4"/>
          <w:szCs w:val="28"/>
        </w:rPr>
        <w:t>không</w:t>
      </w:r>
      <w:proofErr w:type="spellEnd"/>
      <w:r w:rsidRPr="00080CD8">
        <w:rPr>
          <w:rFonts w:eastAsia="Times New Roman"/>
          <w:spacing w:val="-4"/>
          <w:szCs w:val="28"/>
        </w:rPr>
        <w:t xml:space="preserve"> </w:t>
      </w:r>
      <w:proofErr w:type="spellStart"/>
      <w:r w:rsidRPr="00080CD8">
        <w:rPr>
          <w:rFonts w:eastAsia="Times New Roman"/>
          <w:spacing w:val="-4"/>
          <w:szCs w:val="28"/>
        </w:rPr>
        <w:t>làm</w:t>
      </w:r>
      <w:proofErr w:type="spellEnd"/>
      <w:r w:rsidRPr="00080CD8">
        <w:rPr>
          <w:rFonts w:eastAsia="Times New Roman"/>
          <w:spacing w:val="-4"/>
          <w:szCs w:val="28"/>
        </w:rPr>
        <w:t xml:space="preserve"> </w:t>
      </w:r>
      <w:proofErr w:type="spellStart"/>
      <w:r w:rsidRPr="00080CD8">
        <w:rPr>
          <w:rFonts w:eastAsia="Times New Roman"/>
          <w:spacing w:val="-4"/>
          <w:szCs w:val="28"/>
        </w:rPr>
        <w:t>một</w:t>
      </w:r>
      <w:proofErr w:type="spellEnd"/>
      <w:r w:rsidRPr="00080CD8">
        <w:rPr>
          <w:rFonts w:eastAsia="Times New Roman"/>
          <w:spacing w:val="-4"/>
          <w:szCs w:val="28"/>
        </w:rPr>
        <w:t xml:space="preserve"> </w:t>
      </w:r>
      <w:proofErr w:type="spellStart"/>
      <w:r w:rsidRPr="00080CD8">
        <w:rPr>
          <w:rFonts w:eastAsia="Times New Roman"/>
          <w:spacing w:val="-4"/>
          <w:szCs w:val="28"/>
        </w:rPr>
        <w:t>số</w:t>
      </w:r>
      <w:proofErr w:type="spellEnd"/>
      <w:r w:rsidRPr="00080CD8">
        <w:rPr>
          <w:rFonts w:eastAsia="Times New Roman"/>
          <w:spacing w:val="-4"/>
          <w:szCs w:val="28"/>
        </w:rPr>
        <w:t xml:space="preserve"> </w:t>
      </w:r>
      <w:proofErr w:type="spellStart"/>
      <w:r w:rsidRPr="00080CD8">
        <w:rPr>
          <w:rFonts w:eastAsia="Times New Roman"/>
          <w:spacing w:val="-4"/>
          <w:szCs w:val="28"/>
        </w:rPr>
        <w:t>việc</w:t>
      </w:r>
      <w:proofErr w:type="spellEnd"/>
      <w:r w:rsidRPr="00080CD8">
        <w:rPr>
          <w:rFonts w:eastAsia="Times New Roman"/>
          <w:spacing w:val="-4"/>
          <w:szCs w:val="28"/>
        </w:rPr>
        <w:t xml:space="preserve"> </w:t>
      </w:r>
      <w:proofErr w:type="spellStart"/>
      <w:r w:rsidRPr="00080CD8">
        <w:rPr>
          <w:rFonts w:eastAsia="Times New Roman"/>
          <w:spacing w:val="-4"/>
          <w:szCs w:val="28"/>
        </w:rPr>
        <w:t>có</w:t>
      </w:r>
      <w:proofErr w:type="spellEnd"/>
      <w:r w:rsidRPr="00080CD8">
        <w:rPr>
          <w:rFonts w:eastAsia="Times New Roman"/>
          <w:spacing w:val="-4"/>
          <w:szCs w:val="28"/>
        </w:rPr>
        <w:t xml:space="preserve"> </w:t>
      </w:r>
      <w:proofErr w:type="spellStart"/>
      <w:r w:rsidRPr="00080CD8">
        <w:rPr>
          <w:rFonts w:eastAsia="Times New Roman"/>
          <w:spacing w:val="-4"/>
          <w:szCs w:val="28"/>
        </w:rPr>
        <w:t>thể</w:t>
      </w:r>
      <w:proofErr w:type="spellEnd"/>
      <w:r w:rsidRPr="00080CD8">
        <w:rPr>
          <w:rFonts w:eastAsia="Times New Roman"/>
          <w:spacing w:val="-4"/>
          <w:szCs w:val="28"/>
        </w:rPr>
        <w:t xml:space="preserve"> </w:t>
      </w:r>
      <w:proofErr w:type="spellStart"/>
      <w:r w:rsidRPr="00080CD8">
        <w:rPr>
          <w:rFonts w:eastAsia="Times New Roman"/>
          <w:spacing w:val="-4"/>
          <w:szCs w:val="28"/>
        </w:rPr>
        <w:t>gây</w:t>
      </w:r>
      <w:proofErr w:type="spellEnd"/>
      <w:r w:rsidRPr="00080CD8">
        <w:rPr>
          <w:rFonts w:eastAsia="Times New Roman"/>
          <w:spacing w:val="-4"/>
          <w:szCs w:val="28"/>
        </w:rPr>
        <w:t xml:space="preserve"> </w:t>
      </w:r>
      <w:proofErr w:type="spellStart"/>
      <w:r w:rsidRPr="00080CD8">
        <w:rPr>
          <w:rFonts w:eastAsia="Times New Roman"/>
          <w:spacing w:val="-4"/>
          <w:szCs w:val="28"/>
        </w:rPr>
        <w:t>nguy</w:t>
      </w:r>
      <w:proofErr w:type="spellEnd"/>
      <w:r w:rsidRPr="00080CD8">
        <w:rPr>
          <w:rFonts w:eastAsia="Times New Roman"/>
          <w:spacing w:val="-4"/>
          <w:szCs w:val="28"/>
        </w:rPr>
        <w:t xml:space="preserve"> </w:t>
      </w:r>
      <w:proofErr w:type="spellStart"/>
      <w:r w:rsidRPr="00080CD8">
        <w:rPr>
          <w:rFonts w:eastAsia="Times New Roman"/>
          <w:spacing w:val="-4"/>
          <w:szCs w:val="28"/>
        </w:rPr>
        <w:t>hiểm</w:t>
      </w:r>
      <w:proofErr w:type="spellEnd"/>
      <w:r w:rsidRPr="00080CD8">
        <w:rPr>
          <w:rFonts w:eastAsia="Times New Roman"/>
          <w:spacing w:val="-4"/>
          <w:szCs w:val="28"/>
        </w:rPr>
        <w:t>.</w:t>
      </w:r>
    </w:p>
    <w:p w14:paraId="0857A170" w14:textId="77777777" w:rsidR="005C0508" w:rsidRPr="00080CD8" w:rsidRDefault="005C0508" w:rsidP="005C0508">
      <w:pPr>
        <w:spacing w:before="60" w:after="0" w:line="340" w:lineRule="exact"/>
        <w:ind w:firstLine="720"/>
        <w:jc w:val="both"/>
        <w:rPr>
          <w:rFonts w:eastAsia="Times New Roman"/>
          <w:b/>
          <w:i/>
          <w:szCs w:val="28"/>
        </w:rPr>
      </w:pPr>
      <w:r w:rsidRPr="00080CD8">
        <w:rPr>
          <w:rFonts w:eastAsia="Times New Roman"/>
          <w:b/>
          <w:i/>
          <w:szCs w:val="28"/>
        </w:rPr>
        <w:t xml:space="preserve">1.2. </w:t>
      </w:r>
      <w:proofErr w:type="spellStart"/>
      <w:r w:rsidRPr="00080CD8">
        <w:rPr>
          <w:rFonts w:eastAsia="Times New Roman"/>
          <w:b/>
          <w:i/>
          <w:szCs w:val="28"/>
        </w:rPr>
        <w:t>Phát</w:t>
      </w:r>
      <w:proofErr w:type="spellEnd"/>
      <w:r w:rsidRPr="00080CD8">
        <w:rPr>
          <w:rFonts w:eastAsia="Times New Roman"/>
          <w:b/>
          <w:i/>
          <w:szCs w:val="28"/>
        </w:rPr>
        <w:t xml:space="preserve"> </w:t>
      </w:r>
      <w:proofErr w:type="spellStart"/>
      <w:r w:rsidRPr="00080CD8">
        <w:rPr>
          <w:rFonts w:eastAsia="Times New Roman"/>
          <w:b/>
          <w:i/>
          <w:szCs w:val="28"/>
        </w:rPr>
        <w:t>triển</w:t>
      </w:r>
      <w:proofErr w:type="spellEnd"/>
      <w:r w:rsidRPr="00080CD8">
        <w:rPr>
          <w:rFonts w:eastAsia="Times New Roman"/>
          <w:b/>
          <w:i/>
          <w:szCs w:val="28"/>
        </w:rPr>
        <w:t xml:space="preserve"> </w:t>
      </w:r>
      <w:proofErr w:type="spellStart"/>
      <w:r w:rsidRPr="00080CD8">
        <w:rPr>
          <w:rFonts w:eastAsia="Times New Roman"/>
          <w:b/>
          <w:i/>
          <w:szCs w:val="28"/>
        </w:rPr>
        <w:t>vận</w:t>
      </w:r>
      <w:proofErr w:type="spellEnd"/>
      <w:r w:rsidRPr="00080CD8">
        <w:rPr>
          <w:rFonts w:eastAsia="Times New Roman"/>
          <w:b/>
          <w:i/>
          <w:szCs w:val="28"/>
        </w:rPr>
        <w:t xml:space="preserve"> </w:t>
      </w:r>
      <w:proofErr w:type="spellStart"/>
      <w:r w:rsidRPr="00080CD8">
        <w:rPr>
          <w:rFonts w:eastAsia="Times New Roman"/>
          <w:b/>
          <w:i/>
          <w:szCs w:val="28"/>
        </w:rPr>
        <w:t>động</w:t>
      </w:r>
      <w:proofErr w:type="spellEnd"/>
    </w:p>
    <w:p w14:paraId="24D9005C" w14:textId="77777777" w:rsidR="005C0508" w:rsidRPr="00080CD8" w:rsidRDefault="005C0508" w:rsidP="005C0508">
      <w:pPr>
        <w:spacing w:before="60" w:after="0" w:line="340" w:lineRule="exact"/>
        <w:ind w:firstLine="720"/>
        <w:jc w:val="both"/>
        <w:rPr>
          <w:rFonts w:eastAsia="Times New Roman"/>
          <w:szCs w:val="28"/>
        </w:rPr>
      </w:pPr>
      <w:r w:rsidRPr="00080CD8">
        <w:rPr>
          <w:rFonts w:eastAsia="Times New Roman"/>
          <w:b/>
          <w:bCs/>
          <w:szCs w:val="28"/>
        </w:rPr>
        <w:t xml:space="preserve">- </w:t>
      </w:r>
      <w:proofErr w:type="spellStart"/>
      <w:r w:rsidRPr="00080CD8">
        <w:rPr>
          <w:rFonts w:eastAsia="Times New Roman"/>
          <w:b/>
          <w:bCs/>
          <w:szCs w:val="28"/>
        </w:rPr>
        <w:t>Mục</w:t>
      </w:r>
      <w:proofErr w:type="spellEnd"/>
      <w:r w:rsidRPr="00080CD8">
        <w:rPr>
          <w:rFonts w:eastAsia="Times New Roman"/>
          <w:b/>
          <w:bCs/>
          <w:szCs w:val="28"/>
        </w:rPr>
        <w:t xml:space="preserve"> </w:t>
      </w:r>
      <w:proofErr w:type="spellStart"/>
      <w:r w:rsidRPr="00080CD8">
        <w:rPr>
          <w:rFonts w:eastAsia="Times New Roman"/>
          <w:b/>
          <w:bCs/>
          <w:szCs w:val="28"/>
        </w:rPr>
        <w:t>tiêu</w:t>
      </w:r>
      <w:proofErr w:type="spellEnd"/>
      <w:r w:rsidRPr="00080CD8">
        <w:rPr>
          <w:rFonts w:eastAsia="Times New Roman"/>
          <w:b/>
          <w:bCs/>
          <w:szCs w:val="28"/>
        </w:rPr>
        <w:t xml:space="preserve"> 15:</w:t>
      </w:r>
      <w:r w:rsidRPr="00080CD8">
        <w:rPr>
          <w:rFonts w:eastAsia="Times New Roman"/>
          <w:szCs w:val="28"/>
        </w:rPr>
        <w:t xml:space="preserve"> </w:t>
      </w:r>
      <w:r w:rsidRPr="00080CD8">
        <w:rPr>
          <w:rFonts w:eastAsia="Times New Roman"/>
          <w:szCs w:val="28"/>
          <w:lang w:val="nl-NL"/>
        </w:rPr>
        <w:t>Trẻ biết t</w:t>
      </w:r>
      <w:proofErr w:type="spellStart"/>
      <w:r w:rsidRPr="00080CD8">
        <w:rPr>
          <w:rFonts w:eastAsia="Times New Roman"/>
          <w:szCs w:val="28"/>
        </w:rPr>
        <w:t>ung</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bắt</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đối</w:t>
      </w:r>
      <w:proofErr w:type="spellEnd"/>
      <w:r w:rsidRPr="00080CD8">
        <w:rPr>
          <w:rFonts w:eastAsia="Times New Roman"/>
          <w:szCs w:val="28"/>
        </w:rPr>
        <w:t xml:space="preserve"> </w:t>
      </w:r>
      <w:proofErr w:type="spellStart"/>
      <w:r w:rsidRPr="00080CD8">
        <w:rPr>
          <w:rFonts w:eastAsia="Times New Roman"/>
          <w:szCs w:val="28"/>
        </w:rPr>
        <w:t>diện</w:t>
      </w:r>
      <w:proofErr w:type="spellEnd"/>
      <w:r w:rsidRPr="00080CD8">
        <w:rPr>
          <w:rFonts w:eastAsia="Times New Roman"/>
          <w:szCs w:val="28"/>
        </w:rPr>
        <w:t>.</w:t>
      </w:r>
    </w:p>
    <w:p w14:paraId="33EF8584" w14:textId="77777777" w:rsidR="005C0508" w:rsidRPr="00080CD8" w:rsidRDefault="005C0508" w:rsidP="005C0508">
      <w:pPr>
        <w:spacing w:before="60" w:after="0" w:line="340" w:lineRule="exact"/>
        <w:ind w:firstLine="720"/>
        <w:jc w:val="both"/>
        <w:rPr>
          <w:rFonts w:eastAsia="Times New Roman"/>
          <w:szCs w:val="28"/>
        </w:rPr>
      </w:pPr>
      <w:r w:rsidRPr="00080CD8">
        <w:rPr>
          <w:rFonts w:eastAsia="Times New Roman"/>
          <w:szCs w:val="28"/>
        </w:rPr>
        <w:t xml:space="preserve">+ Tung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bắt</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đối</w:t>
      </w:r>
      <w:proofErr w:type="spellEnd"/>
      <w:r w:rsidRPr="00080CD8">
        <w:rPr>
          <w:rFonts w:eastAsia="Times New Roman"/>
          <w:szCs w:val="28"/>
        </w:rPr>
        <w:t xml:space="preserve"> </w:t>
      </w:r>
      <w:proofErr w:type="spellStart"/>
      <w:r w:rsidRPr="00080CD8">
        <w:rPr>
          <w:rFonts w:eastAsia="Times New Roman"/>
          <w:szCs w:val="28"/>
        </w:rPr>
        <w:t>diện</w:t>
      </w:r>
      <w:proofErr w:type="spellEnd"/>
    </w:p>
    <w:p w14:paraId="06E1E65C" w14:textId="77777777" w:rsidR="005C0508" w:rsidRPr="00080CD8" w:rsidRDefault="005C0508" w:rsidP="005C0508">
      <w:pPr>
        <w:spacing w:before="60" w:after="0" w:line="340" w:lineRule="exact"/>
        <w:ind w:firstLine="720"/>
        <w:jc w:val="both"/>
        <w:rPr>
          <w:rFonts w:eastAsia="Times New Roman"/>
          <w:szCs w:val="28"/>
        </w:rPr>
      </w:pPr>
      <w:r w:rsidRPr="00080CD8">
        <w:rPr>
          <w:rFonts w:eastAsia="Times New Roman"/>
          <w:b/>
          <w:bCs/>
          <w:szCs w:val="28"/>
        </w:rPr>
        <w:t xml:space="preserve">- </w:t>
      </w:r>
      <w:proofErr w:type="spellStart"/>
      <w:r w:rsidRPr="00080CD8">
        <w:rPr>
          <w:rFonts w:eastAsia="Times New Roman"/>
          <w:b/>
          <w:bCs/>
          <w:szCs w:val="28"/>
        </w:rPr>
        <w:t>Mục</w:t>
      </w:r>
      <w:proofErr w:type="spellEnd"/>
      <w:r w:rsidRPr="00080CD8">
        <w:rPr>
          <w:rFonts w:eastAsia="Times New Roman"/>
          <w:b/>
          <w:bCs/>
          <w:szCs w:val="28"/>
        </w:rPr>
        <w:t xml:space="preserve"> </w:t>
      </w:r>
      <w:proofErr w:type="spellStart"/>
      <w:r w:rsidRPr="00080CD8">
        <w:rPr>
          <w:rFonts w:eastAsia="Times New Roman"/>
          <w:b/>
          <w:bCs/>
          <w:szCs w:val="28"/>
        </w:rPr>
        <w:t>tiêu</w:t>
      </w:r>
      <w:proofErr w:type="spellEnd"/>
      <w:r w:rsidRPr="00080CD8">
        <w:rPr>
          <w:rFonts w:eastAsia="Times New Roman"/>
          <w:b/>
          <w:bCs/>
          <w:szCs w:val="28"/>
        </w:rPr>
        <w:t xml:space="preserve"> 16:</w:t>
      </w: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cách</w:t>
      </w:r>
      <w:proofErr w:type="spellEnd"/>
      <w:r w:rsidRPr="00080CD8">
        <w:rPr>
          <w:rFonts w:eastAsia="Times New Roman"/>
          <w:szCs w:val="28"/>
        </w:rPr>
        <w:t xml:space="preserve"> </w:t>
      </w:r>
      <w:proofErr w:type="spellStart"/>
      <w:r w:rsidRPr="00080CD8">
        <w:rPr>
          <w:rFonts w:eastAsia="Times New Roman"/>
          <w:szCs w:val="28"/>
        </w:rPr>
        <w:t>đập</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bắt</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4-5 </w:t>
      </w:r>
      <w:proofErr w:type="spellStart"/>
      <w:r w:rsidRPr="00080CD8">
        <w:rPr>
          <w:rFonts w:eastAsia="Times New Roman"/>
          <w:szCs w:val="28"/>
        </w:rPr>
        <w:t>lần</w:t>
      </w:r>
      <w:proofErr w:type="spellEnd"/>
      <w:r w:rsidRPr="00080CD8">
        <w:rPr>
          <w:rFonts w:eastAsia="Times New Roman"/>
          <w:szCs w:val="28"/>
        </w:rPr>
        <w:t xml:space="preserve"> </w:t>
      </w:r>
      <w:proofErr w:type="spellStart"/>
      <w:r w:rsidRPr="00080CD8">
        <w:rPr>
          <w:rFonts w:eastAsia="Times New Roman"/>
          <w:szCs w:val="28"/>
        </w:rPr>
        <w:t>liên</w:t>
      </w:r>
      <w:proofErr w:type="spellEnd"/>
      <w:r w:rsidRPr="00080CD8">
        <w:rPr>
          <w:rFonts w:eastAsia="Times New Roman"/>
          <w:szCs w:val="28"/>
        </w:rPr>
        <w:t xml:space="preserve"> </w:t>
      </w:r>
      <w:proofErr w:type="spellStart"/>
      <w:r w:rsidRPr="00080CD8">
        <w:rPr>
          <w:rFonts w:eastAsia="Times New Roman"/>
          <w:szCs w:val="28"/>
        </w:rPr>
        <w:t>tiếp</w:t>
      </w:r>
      <w:proofErr w:type="spellEnd"/>
      <w:r w:rsidRPr="00080CD8">
        <w:rPr>
          <w:rFonts w:eastAsia="Times New Roman"/>
          <w:szCs w:val="28"/>
        </w:rPr>
        <w:t>.</w:t>
      </w:r>
    </w:p>
    <w:p w14:paraId="234EFCE3" w14:textId="77777777" w:rsidR="005C0508" w:rsidRPr="00080CD8" w:rsidRDefault="005C0508" w:rsidP="005C0508">
      <w:pPr>
        <w:spacing w:before="60" w:after="0" w:line="340" w:lineRule="exact"/>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Đập</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bắt</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4 -5 </w:t>
      </w:r>
      <w:proofErr w:type="spellStart"/>
      <w:r w:rsidRPr="00080CD8">
        <w:rPr>
          <w:rFonts w:eastAsia="Times New Roman"/>
          <w:szCs w:val="28"/>
        </w:rPr>
        <w:t>lần</w:t>
      </w:r>
      <w:proofErr w:type="spellEnd"/>
      <w:r w:rsidRPr="00080CD8">
        <w:rPr>
          <w:rFonts w:eastAsia="Times New Roman"/>
          <w:szCs w:val="28"/>
        </w:rPr>
        <w:t xml:space="preserve"> </w:t>
      </w:r>
      <w:proofErr w:type="spellStart"/>
      <w:r w:rsidRPr="00080CD8">
        <w:rPr>
          <w:rFonts w:eastAsia="Times New Roman"/>
          <w:szCs w:val="28"/>
        </w:rPr>
        <w:t>liên</w:t>
      </w:r>
      <w:proofErr w:type="spellEnd"/>
      <w:r w:rsidRPr="00080CD8">
        <w:rPr>
          <w:rFonts w:eastAsia="Times New Roman"/>
          <w:szCs w:val="28"/>
        </w:rPr>
        <w:t xml:space="preserve"> </w:t>
      </w:r>
      <w:proofErr w:type="spellStart"/>
      <w:r w:rsidRPr="00080CD8">
        <w:rPr>
          <w:rFonts w:eastAsia="Times New Roman"/>
          <w:szCs w:val="28"/>
        </w:rPr>
        <w:t>tiếp</w:t>
      </w:r>
      <w:proofErr w:type="spellEnd"/>
    </w:p>
    <w:p w14:paraId="2848636A" w14:textId="77777777" w:rsidR="005C0508" w:rsidRPr="00080CD8" w:rsidRDefault="005C0508" w:rsidP="005C0508">
      <w:pPr>
        <w:spacing w:before="60" w:after="0" w:line="340" w:lineRule="exact"/>
        <w:ind w:firstLine="720"/>
        <w:jc w:val="both"/>
        <w:rPr>
          <w:rFonts w:eastAsia="Times New Roman"/>
          <w:szCs w:val="28"/>
        </w:rPr>
      </w:pPr>
      <w:r w:rsidRPr="00080CD8">
        <w:rPr>
          <w:rFonts w:eastAsia="Times New Roman"/>
          <w:b/>
          <w:bCs/>
          <w:szCs w:val="28"/>
        </w:rPr>
        <w:t xml:space="preserve">- </w:t>
      </w:r>
      <w:r w:rsidRPr="00080CD8">
        <w:rPr>
          <w:rFonts w:eastAsia="Times New Roman"/>
          <w:b/>
          <w:bCs/>
          <w:szCs w:val="28"/>
          <w:lang w:val="pt-BR"/>
        </w:rPr>
        <w:t xml:space="preserve">Mục tiêu </w:t>
      </w:r>
      <w:r w:rsidRPr="00080CD8">
        <w:rPr>
          <w:rFonts w:eastAsia="Times New Roman"/>
          <w:b/>
          <w:bCs/>
          <w:szCs w:val="28"/>
        </w:rPr>
        <w:t>48:</w:t>
      </w: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bật</w:t>
      </w:r>
      <w:proofErr w:type="spellEnd"/>
      <w:r w:rsidRPr="00080CD8">
        <w:rPr>
          <w:rFonts w:eastAsia="Times New Roman"/>
          <w:szCs w:val="28"/>
        </w:rPr>
        <w:t xml:space="preserve"> ô </w:t>
      </w:r>
      <w:proofErr w:type="spellStart"/>
      <w:r w:rsidRPr="00080CD8">
        <w:rPr>
          <w:rFonts w:eastAsia="Times New Roman"/>
          <w:szCs w:val="28"/>
        </w:rPr>
        <w:t>bằng</w:t>
      </w:r>
      <w:proofErr w:type="spellEnd"/>
      <w:r w:rsidRPr="00080CD8">
        <w:rPr>
          <w:rFonts w:eastAsia="Times New Roman"/>
          <w:szCs w:val="28"/>
        </w:rPr>
        <w:t xml:space="preserve"> 2 </w:t>
      </w:r>
      <w:proofErr w:type="spellStart"/>
      <w:r w:rsidRPr="00080CD8">
        <w:rPr>
          <w:rFonts w:eastAsia="Times New Roman"/>
          <w:szCs w:val="28"/>
        </w:rPr>
        <w:t>chân</w:t>
      </w:r>
      <w:proofErr w:type="spellEnd"/>
      <w:r w:rsidRPr="00080CD8">
        <w:rPr>
          <w:rFonts w:eastAsia="Times New Roman"/>
          <w:szCs w:val="28"/>
        </w:rPr>
        <w:t xml:space="preserve">, </w:t>
      </w:r>
      <w:proofErr w:type="spellStart"/>
      <w:r w:rsidRPr="00080CD8">
        <w:rPr>
          <w:rFonts w:eastAsia="Times New Roman"/>
          <w:szCs w:val="28"/>
        </w:rPr>
        <w:t>ném</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qua </w:t>
      </w:r>
      <w:proofErr w:type="spellStart"/>
      <w:r w:rsidRPr="00080CD8">
        <w:rPr>
          <w:rFonts w:eastAsia="Times New Roman"/>
          <w:szCs w:val="28"/>
        </w:rPr>
        <w:t>dây</w:t>
      </w:r>
      <w:proofErr w:type="spellEnd"/>
    </w:p>
    <w:p w14:paraId="7C1A8FE7" w14:textId="77777777" w:rsidR="005C0508" w:rsidRPr="00080CD8" w:rsidRDefault="005C0508" w:rsidP="005C0508">
      <w:pPr>
        <w:spacing w:before="60" w:after="0" w:line="340" w:lineRule="exact"/>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Bật</w:t>
      </w:r>
      <w:proofErr w:type="spellEnd"/>
      <w:r w:rsidRPr="00080CD8">
        <w:rPr>
          <w:rFonts w:eastAsia="Times New Roman"/>
          <w:szCs w:val="28"/>
        </w:rPr>
        <w:t xml:space="preserve"> qua ô, </w:t>
      </w:r>
      <w:proofErr w:type="spellStart"/>
      <w:r w:rsidRPr="00080CD8">
        <w:rPr>
          <w:rFonts w:eastAsia="Times New Roman"/>
          <w:szCs w:val="28"/>
        </w:rPr>
        <w:t>ném</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qua </w:t>
      </w:r>
      <w:proofErr w:type="spellStart"/>
      <w:r w:rsidRPr="00080CD8">
        <w:rPr>
          <w:rFonts w:eastAsia="Times New Roman"/>
          <w:szCs w:val="28"/>
        </w:rPr>
        <w:t>dây</w:t>
      </w:r>
      <w:proofErr w:type="spellEnd"/>
    </w:p>
    <w:p w14:paraId="220F8C2D" w14:textId="77777777" w:rsidR="005C0508" w:rsidRPr="00080CD8" w:rsidRDefault="005C0508" w:rsidP="005C0508">
      <w:pPr>
        <w:spacing w:before="60" w:after="0" w:line="340" w:lineRule="exact"/>
        <w:ind w:firstLine="720"/>
        <w:jc w:val="both"/>
        <w:rPr>
          <w:rFonts w:eastAsia="Times New Roman"/>
          <w:b/>
          <w:szCs w:val="28"/>
        </w:rPr>
      </w:pPr>
      <w:r w:rsidRPr="00080CD8">
        <w:rPr>
          <w:rFonts w:eastAsia="Times New Roman"/>
          <w:b/>
          <w:szCs w:val="28"/>
        </w:rPr>
        <w:lastRenderedPageBreak/>
        <w:t xml:space="preserve">2. </w:t>
      </w:r>
      <w:proofErr w:type="spellStart"/>
      <w:r w:rsidRPr="00080CD8">
        <w:rPr>
          <w:rFonts w:eastAsia="Times New Roman"/>
          <w:b/>
          <w:szCs w:val="28"/>
        </w:rPr>
        <w:t>Phát</w:t>
      </w:r>
      <w:proofErr w:type="spellEnd"/>
      <w:r w:rsidRPr="00080CD8">
        <w:rPr>
          <w:rFonts w:eastAsia="Times New Roman"/>
          <w:b/>
          <w:szCs w:val="28"/>
        </w:rPr>
        <w:t xml:space="preserve"> </w:t>
      </w:r>
      <w:proofErr w:type="spellStart"/>
      <w:r w:rsidRPr="00080CD8">
        <w:rPr>
          <w:rFonts w:eastAsia="Times New Roman"/>
          <w:b/>
          <w:szCs w:val="28"/>
        </w:rPr>
        <w:t>triển</w:t>
      </w:r>
      <w:proofErr w:type="spellEnd"/>
      <w:r w:rsidRPr="00080CD8">
        <w:rPr>
          <w:rFonts w:eastAsia="Times New Roman"/>
          <w:b/>
          <w:szCs w:val="28"/>
        </w:rPr>
        <w:t xml:space="preserve"> </w:t>
      </w:r>
      <w:proofErr w:type="spellStart"/>
      <w:r w:rsidRPr="00080CD8">
        <w:rPr>
          <w:rFonts w:eastAsia="Times New Roman"/>
          <w:b/>
          <w:szCs w:val="28"/>
        </w:rPr>
        <w:t>nhận</w:t>
      </w:r>
      <w:proofErr w:type="spellEnd"/>
      <w:r w:rsidRPr="00080CD8">
        <w:rPr>
          <w:rFonts w:eastAsia="Times New Roman"/>
          <w:b/>
          <w:szCs w:val="28"/>
        </w:rPr>
        <w:t xml:space="preserve"> </w:t>
      </w:r>
      <w:proofErr w:type="spellStart"/>
      <w:r w:rsidRPr="00080CD8">
        <w:rPr>
          <w:rFonts w:eastAsia="Times New Roman"/>
          <w:b/>
          <w:szCs w:val="28"/>
        </w:rPr>
        <w:t>thức</w:t>
      </w:r>
      <w:proofErr w:type="spellEnd"/>
    </w:p>
    <w:p w14:paraId="49816C8B" w14:textId="77777777" w:rsidR="005C0508" w:rsidRPr="00080CD8" w:rsidRDefault="005C0508" w:rsidP="005C0508">
      <w:pPr>
        <w:spacing w:before="60" w:after="0" w:line="340" w:lineRule="exact"/>
        <w:ind w:firstLine="720"/>
        <w:jc w:val="both"/>
        <w:rPr>
          <w:rFonts w:eastAsia="Times New Roman"/>
          <w:szCs w:val="28"/>
          <w:lang w:val="pt-BR"/>
        </w:rPr>
      </w:pPr>
      <w:r w:rsidRPr="00080CD8">
        <w:rPr>
          <w:rFonts w:eastAsia="Times New Roman"/>
          <w:b/>
          <w:bCs/>
          <w:szCs w:val="28"/>
          <w:lang w:val="pt-BR"/>
        </w:rPr>
        <w:t>- Mục tiêu 56:</w:t>
      </w:r>
      <w:r w:rsidRPr="00080CD8">
        <w:rPr>
          <w:rFonts w:eastAsia="Times New Roman"/>
          <w:szCs w:val="28"/>
          <w:lang w:val="pt-BR"/>
        </w:rPr>
        <w:t xml:space="preserve"> Trẻ biết thể hiện một số hiểu biết về đối tượng qua hoạt động chơi, âm nhạc và tạo hình.</w:t>
      </w:r>
    </w:p>
    <w:p w14:paraId="052DF44E" w14:textId="77777777" w:rsidR="005C0508" w:rsidRPr="00080CD8" w:rsidRDefault="005C0508" w:rsidP="005C0508">
      <w:pPr>
        <w:spacing w:before="60" w:after="0" w:line="340" w:lineRule="exact"/>
        <w:ind w:firstLine="720"/>
        <w:jc w:val="both"/>
        <w:rPr>
          <w:rFonts w:eastAsia="Times New Roman"/>
          <w:szCs w:val="28"/>
          <w:lang w:val="pt-BR"/>
        </w:rPr>
      </w:pPr>
      <w:r w:rsidRPr="00080CD8">
        <w:rPr>
          <w:rFonts w:eastAsia="Times New Roman"/>
          <w:b/>
          <w:bCs/>
          <w:szCs w:val="28"/>
          <w:lang w:val="pt-BR"/>
        </w:rPr>
        <w:t>- Mục tiêu 59</w:t>
      </w:r>
      <w:r w:rsidRPr="00080CD8">
        <w:rPr>
          <w:rFonts w:eastAsia="Times New Roman"/>
          <w:szCs w:val="28"/>
          <w:lang w:val="pt-BR"/>
        </w:rPr>
        <w:t>: Trẻ biết đếm trên đối tượng trong phạm vi 10 và đếm theo khả năng.</w:t>
      </w:r>
    </w:p>
    <w:p w14:paraId="4F0205B7" w14:textId="77777777" w:rsidR="005C0508" w:rsidRPr="00080CD8" w:rsidRDefault="005C0508" w:rsidP="005C0508">
      <w:pPr>
        <w:spacing w:after="0" w:line="240" w:lineRule="auto"/>
        <w:ind w:left="720"/>
        <w:rPr>
          <w:rFonts w:eastAsia="Times New Roman"/>
          <w:szCs w:val="28"/>
          <w:lang w:val="pt-BR"/>
        </w:rPr>
      </w:pPr>
      <w:r w:rsidRPr="00080CD8">
        <w:rPr>
          <w:rFonts w:eastAsia="Times New Roman"/>
          <w:b/>
          <w:bCs/>
          <w:szCs w:val="28"/>
          <w:lang w:val="pt-BR"/>
        </w:rPr>
        <w:t xml:space="preserve">- Mục tiêu 72: </w:t>
      </w:r>
      <w:r w:rsidRPr="00080CD8">
        <w:rPr>
          <w:rFonts w:eastAsia="Times New Roman"/>
          <w:szCs w:val="28"/>
          <w:lang w:val="pt-BR"/>
        </w:rPr>
        <w:t>Trẻ nhận biết được một số đặc điểm của một số di tích, danh lam thắng cảnh, ngày lễ hội, sự kiện văn hóa của  quê hương, đất nước.</w:t>
      </w:r>
    </w:p>
    <w:p w14:paraId="1BA20BDC" w14:textId="77777777" w:rsidR="005C0508" w:rsidRPr="00080CD8" w:rsidRDefault="005C0508" w:rsidP="005C0508">
      <w:pPr>
        <w:spacing w:after="0" w:line="240" w:lineRule="auto"/>
        <w:ind w:firstLine="720"/>
        <w:rPr>
          <w:rFonts w:eastAsia="Times New Roman"/>
          <w:b/>
          <w:bCs/>
          <w:szCs w:val="28"/>
          <w:lang w:val="pt-BR"/>
        </w:rPr>
      </w:pPr>
      <w:r w:rsidRPr="00080CD8">
        <w:rPr>
          <w:rFonts w:eastAsia="Times New Roman"/>
          <w:b/>
          <w:szCs w:val="28"/>
        </w:rPr>
        <w:t xml:space="preserve">- </w:t>
      </w:r>
      <w:r w:rsidRPr="00080CD8">
        <w:rPr>
          <w:rFonts w:eastAsia="Times New Roman"/>
          <w:b/>
          <w:szCs w:val="28"/>
          <w:lang w:val="pt-BR"/>
        </w:rPr>
        <w:t xml:space="preserve">Mục tiêu </w:t>
      </w:r>
      <w:r w:rsidRPr="00080CD8">
        <w:rPr>
          <w:rFonts w:eastAsia="Times New Roman"/>
          <w:b/>
          <w:szCs w:val="28"/>
        </w:rPr>
        <w:t>75</w:t>
      </w:r>
      <w:r w:rsidRPr="00080CD8">
        <w:rPr>
          <w:rFonts w:eastAsia="Times New Roman"/>
          <w:bCs/>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được</w:t>
      </w:r>
      <w:proofErr w:type="spellEnd"/>
      <w:r w:rsidRPr="00080CD8">
        <w:rPr>
          <w:rFonts w:eastAsia="Times New Roman"/>
          <w:szCs w:val="28"/>
        </w:rPr>
        <w:t xml:space="preserve"> </w:t>
      </w:r>
      <w:proofErr w:type="spellStart"/>
      <w:r w:rsidRPr="00080CD8">
        <w:rPr>
          <w:rFonts w:eastAsia="Times New Roman"/>
          <w:szCs w:val="28"/>
        </w:rPr>
        <w:t>vui</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có</w:t>
      </w:r>
      <w:proofErr w:type="spellEnd"/>
      <w:r w:rsidRPr="00080CD8">
        <w:rPr>
          <w:rFonts w:eastAsia="Times New Roman"/>
          <w:szCs w:val="28"/>
        </w:rPr>
        <w:t xml:space="preserve"> </w:t>
      </w:r>
      <w:proofErr w:type="spellStart"/>
      <w:r w:rsidRPr="00080CD8">
        <w:rPr>
          <w:rFonts w:eastAsia="Times New Roman"/>
          <w:szCs w:val="28"/>
        </w:rPr>
        <w:t>cơ</w:t>
      </w:r>
      <w:proofErr w:type="spellEnd"/>
      <w:r w:rsidRPr="00080CD8">
        <w:rPr>
          <w:rFonts w:eastAsia="Times New Roman"/>
          <w:szCs w:val="28"/>
        </w:rPr>
        <w:t xml:space="preserve"> </w:t>
      </w:r>
      <w:proofErr w:type="spellStart"/>
      <w:r w:rsidRPr="00080CD8">
        <w:rPr>
          <w:rFonts w:eastAsia="Times New Roman"/>
          <w:szCs w:val="28"/>
        </w:rPr>
        <w:t>hội</w:t>
      </w:r>
      <w:proofErr w:type="spellEnd"/>
      <w:r w:rsidRPr="00080CD8">
        <w:rPr>
          <w:rFonts w:eastAsia="Times New Roman"/>
          <w:szCs w:val="28"/>
        </w:rPr>
        <w:t xml:space="preserve"> </w:t>
      </w:r>
      <w:proofErr w:type="spellStart"/>
      <w:r w:rsidRPr="00080CD8">
        <w:rPr>
          <w:rFonts w:eastAsia="Times New Roman"/>
          <w:szCs w:val="28"/>
        </w:rPr>
        <w:t>tham</w:t>
      </w:r>
      <w:proofErr w:type="spellEnd"/>
      <w:r w:rsidRPr="00080CD8">
        <w:rPr>
          <w:rFonts w:eastAsia="Times New Roman"/>
          <w:szCs w:val="28"/>
        </w:rPr>
        <w:t xml:space="preserve"> </w:t>
      </w:r>
      <w:proofErr w:type="spellStart"/>
      <w:r w:rsidRPr="00080CD8">
        <w:rPr>
          <w:rFonts w:eastAsia="Times New Roman"/>
          <w:szCs w:val="28"/>
        </w:rPr>
        <w:t>gia</w:t>
      </w:r>
      <w:proofErr w:type="spellEnd"/>
      <w:r w:rsidRPr="00080CD8">
        <w:rPr>
          <w:rFonts w:eastAsia="Times New Roman"/>
          <w:szCs w:val="28"/>
        </w:rPr>
        <w:t xml:space="preserve"> </w:t>
      </w:r>
      <w:proofErr w:type="spellStart"/>
      <w:r w:rsidRPr="00080CD8">
        <w:rPr>
          <w:rFonts w:eastAsia="Times New Roman"/>
          <w:szCs w:val="28"/>
        </w:rPr>
        <w:t>các</w:t>
      </w:r>
      <w:proofErr w:type="spellEnd"/>
      <w:r w:rsidRPr="00080CD8">
        <w:rPr>
          <w:rFonts w:eastAsia="Times New Roman"/>
          <w:szCs w:val="28"/>
        </w:rPr>
        <w:t xml:space="preserve"> </w:t>
      </w:r>
      <w:proofErr w:type="spellStart"/>
      <w:r w:rsidRPr="00080CD8">
        <w:rPr>
          <w:rFonts w:eastAsia="Times New Roman"/>
          <w:szCs w:val="28"/>
        </w:rPr>
        <w:t>hoạt</w:t>
      </w:r>
      <w:proofErr w:type="spellEnd"/>
      <w:r w:rsidRPr="00080CD8">
        <w:rPr>
          <w:rFonts w:eastAsia="Times New Roman"/>
          <w:szCs w:val="28"/>
        </w:rPr>
        <w:t xml:space="preserve"> </w:t>
      </w:r>
      <w:proofErr w:type="spellStart"/>
      <w:r w:rsidRPr="00080CD8">
        <w:rPr>
          <w:rFonts w:eastAsia="Times New Roman"/>
          <w:szCs w:val="28"/>
        </w:rPr>
        <w:t>động</w:t>
      </w:r>
      <w:proofErr w:type="spellEnd"/>
      <w:r w:rsidRPr="00080CD8">
        <w:rPr>
          <w:rFonts w:eastAsia="Times New Roman"/>
          <w:szCs w:val="28"/>
        </w:rPr>
        <w:t xml:space="preserve"> </w:t>
      </w:r>
      <w:proofErr w:type="spellStart"/>
      <w:r w:rsidRPr="00080CD8">
        <w:rPr>
          <w:rFonts w:eastAsia="Times New Roman"/>
          <w:szCs w:val="28"/>
        </w:rPr>
        <w:t>khi</w:t>
      </w:r>
      <w:proofErr w:type="spellEnd"/>
      <w:r w:rsidRPr="00080CD8">
        <w:rPr>
          <w:rFonts w:eastAsia="Times New Roman"/>
          <w:szCs w:val="28"/>
        </w:rPr>
        <w:t xml:space="preserve"> ở </w:t>
      </w:r>
      <w:proofErr w:type="spellStart"/>
      <w:r w:rsidRPr="00080CD8">
        <w:rPr>
          <w:rFonts w:eastAsia="Times New Roman"/>
          <w:szCs w:val="28"/>
        </w:rPr>
        <w:t>trường</w:t>
      </w:r>
      <w:proofErr w:type="spellEnd"/>
    </w:p>
    <w:p w14:paraId="32ADAA40" w14:textId="77777777" w:rsidR="005C0508" w:rsidRPr="00080CD8" w:rsidRDefault="005C0508" w:rsidP="005C0508">
      <w:pPr>
        <w:spacing w:after="0" w:line="240" w:lineRule="auto"/>
        <w:ind w:firstLine="720"/>
        <w:rPr>
          <w:rFonts w:eastAsia="Times New Roman"/>
          <w:b/>
          <w:bCs/>
          <w:szCs w:val="28"/>
        </w:rPr>
      </w:pPr>
      <w:r w:rsidRPr="00080CD8">
        <w:rPr>
          <w:rFonts w:eastAsia="Times New Roman"/>
          <w:b/>
          <w:bCs/>
          <w:szCs w:val="28"/>
        </w:rPr>
        <w:t xml:space="preserve">3. </w:t>
      </w:r>
      <w:proofErr w:type="spellStart"/>
      <w:r w:rsidRPr="00080CD8">
        <w:rPr>
          <w:rFonts w:eastAsia="Times New Roman"/>
          <w:b/>
          <w:bCs/>
          <w:szCs w:val="28"/>
        </w:rPr>
        <w:t>Phát</w:t>
      </w:r>
      <w:proofErr w:type="spellEnd"/>
      <w:r w:rsidRPr="00080CD8">
        <w:rPr>
          <w:rFonts w:eastAsia="Times New Roman"/>
          <w:b/>
          <w:bCs/>
          <w:szCs w:val="28"/>
        </w:rPr>
        <w:t xml:space="preserve"> </w:t>
      </w:r>
      <w:proofErr w:type="spellStart"/>
      <w:r w:rsidRPr="00080CD8">
        <w:rPr>
          <w:rFonts w:eastAsia="Times New Roman"/>
          <w:b/>
          <w:bCs/>
          <w:szCs w:val="28"/>
        </w:rPr>
        <w:t>triển</w:t>
      </w:r>
      <w:proofErr w:type="spellEnd"/>
      <w:r w:rsidRPr="00080CD8">
        <w:rPr>
          <w:rFonts w:eastAsia="Times New Roman"/>
          <w:b/>
          <w:bCs/>
          <w:szCs w:val="28"/>
        </w:rPr>
        <w:t xml:space="preserve"> </w:t>
      </w:r>
      <w:proofErr w:type="spellStart"/>
      <w:r w:rsidRPr="00080CD8">
        <w:rPr>
          <w:rFonts w:eastAsia="Times New Roman"/>
          <w:b/>
          <w:bCs/>
          <w:szCs w:val="28"/>
        </w:rPr>
        <w:t>ngôn</w:t>
      </w:r>
      <w:proofErr w:type="spellEnd"/>
      <w:r w:rsidRPr="00080CD8">
        <w:rPr>
          <w:rFonts w:eastAsia="Times New Roman"/>
          <w:b/>
          <w:bCs/>
          <w:szCs w:val="28"/>
        </w:rPr>
        <w:t xml:space="preserve"> </w:t>
      </w:r>
      <w:proofErr w:type="spellStart"/>
      <w:r w:rsidRPr="00080CD8">
        <w:rPr>
          <w:rFonts w:eastAsia="Times New Roman"/>
          <w:b/>
          <w:bCs/>
          <w:szCs w:val="28"/>
        </w:rPr>
        <w:t>ngữ</w:t>
      </w:r>
      <w:proofErr w:type="spellEnd"/>
    </w:p>
    <w:p w14:paraId="4B691CFC" w14:textId="77777777" w:rsidR="005C0508" w:rsidRPr="00080CD8" w:rsidRDefault="005C0508" w:rsidP="005C0508">
      <w:pPr>
        <w:spacing w:after="0" w:line="240" w:lineRule="auto"/>
        <w:ind w:firstLine="720"/>
        <w:rPr>
          <w:rFonts w:eastAsia="Times New Roman"/>
          <w:szCs w:val="28"/>
        </w:rPr>
      </w:pPr>
      <w:r w:rsidRPr="00080CD8">
        <w:rPr>
          <w:rFonts w:eastAsia="Times New Roman"/>
          <w:b/>
          <w:bCs/>
          <w:szCs w:val="28"/>
        </w:rPr>
        <w:t xml:space="preserve">- </w:t>
      </w:r>
      <w:proofErr w:type="spellStart"/>
      <w:r w:rsidRPr="00080CD8">
        <w:rPr>
          <w:rFonts w:eastAsia="Times New Roman"/>
          <w:b/>
          <w:bCs/>
          <w:szCs w:val="28"/>
        </w:rPr>
        <w:t>Mục</w:t>
      </w:r>
      <w:proofErr w:type="spellEnd"/>
      <w:r w:rsidRPr="00080CD8">
        <w:rPr>
          <w:rFonts w:eastAsia="Times New Roman"/>
          <w:b/>
          <w:bCs/>
          <w:szCs w:val="28"/>
        </w:rPr>
        <w:t xml:space="preserve"> </w:t>
      </w:r>
      <w:proofErr w:type="spellStart"/>
      <w:r w:rsidRPr="00080CD8">
        <w:rPr>
          <w:rFonts w:eastAsia="Times New Roman"/>
          <w:b/>
          <w:bCs/>
          <w:szCs w:val="28"/>
        </w:rPr>
        <w:t>tiêu</w:t>
      </w:r>
      <w:proofErr w:type="spellEnd"/>
      <w:r w:rsidRPr="00080CD8">
        <w:rPr>
          <w:rFonts w:eastAsia="Times New Roman"/>
          <w:b/>
          <w:bCs/>
          <w:szCs w:val="28"/>
        </w:rPr>
        <w:t xml:space="preserve"> 77:</w:t>
      </w: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thực</w:t>
      </w:r>
      <w:proofErr w:type="spellEnd"/>
      <w:r w:rsidRPr="00080CD8">
        <w:rPr>
          <w:rFonts w:eastAsia="Times New Roman"/>
          <w:szCs w:val="28"/>
        </w:rPr>
        <w:t xml:space="preserve"> </w:t>
      </w:r>
      <w:proofErr w:type="spellStart"/>
      <w:r w:rsidRPr="00080CD8">
        <w:rPr>
          <w:rFonts w:eastAsia="Times New Roman"/>
          <w:szCs w:val="28"/>
        </w:rPr>
        <w:t>hiện</w:t>
      </w:r>
      <w:proofErr w:type="spellEnd"/>
      <w:r w:rsidRPr="00080CD8">
        <w:rPr>
          <w:rFonts w:eastAsia="Times New Roman"/>
          <w:szCs w:val="28"/>
        </w:rPr>
        <w:t xml:space="preserve"> </w:t>
      </w:r>
      <w:proofErr w:type="spellStart"/>
      <w:r w:rsidRPr="00080CD8">
        <w:rPr>
          <w:rFonts w:eastAsia="Times New Roman"/>
          <w:szCs w:val="28"/>
        </w:rPr>
        <w:t>được</w:t>
      </w:r>
      <w:proofErr w:type="spellEnd"/>
      <w:r w:rsidRPr="00080CD8">
        <w:rPr>
          <w:rFonts w:eastAsia="Times New Roman"/>
          <w:szCs w:val="28"/>
        </w:rPr>
        <w:t xml:space="preserve"> 2, 3 </w:t>
      </w:r>
      <w:proofErr w:type="spellStart"/>
      <w:r w:rsidRPr="00080CD8">
        <w:rPr>
          <w:rFonts w:eastAsia="Times New Roman"/>
          <w:szCs w:val="28"/>
        </w:rPr>
        <w:t>yêu</w:t>
      </w:r>
      <w:proofErr w:type="spellEnd"/>
      <w:r w:rsidRPr="00080CD8">
        <w:rPr>
          <w:rFonts w:eastAsia="Times New Roman"/>
          <w:szCs w:val="28"/>
        </w:rPr>
        <w:t xml:space="preserve"> </w:t>
      </w:r>
      <w:proofErr w:type="spellStart"/>
      <w:r w:rsidRPr="00080CD8">
        <w:rPr>
          <w:rFonts w:eastAsia="Times New Roman"/>
          <w:szCs w:val="28"/>
        </w:rPr>
        <w:t>cầu</w:t>
      </w:r>
      <w:proofErr w:type="spellEnd"/>
      <w:r w:rsidRPr="00080CD8">
        <w:rPr>
          <w:rFonts w:eastAsia="Times New Roman"/>
          <w:szCs w:val="28"/>
        </w:rPr>
        <w:t xml:space="preserve"> </w:t>
      </w:r>
      <w:proofErr w:type="spellStart"/>
      <w:r w:rsidRPr="00080CD8">
        <w:rPr>
          <w:rFonts w:eastAsia="Times New Roman"/>
          <w:szCs w:val="28"/>
        </w:rPr>
        <w:t>liên</w:t>
      </w:r>
      <w:proofErr w:type="spellEnd"/>
      <w:r w:rsidRPr="00080CD8">
        <w:rPr>
          <w:rFonts w:eastAsia="Times New Roman"/>
          <w:szCs w:val="28"/>
        </w:rPr>
        <w:t xml:space="preserve"> </w:t>
      </w:r>
      <w:proofErr w:type="spellStart"/>
      <w:r w:rsidRPr="00080CD8">
        <w:rPr>
          <w:rFonts w:eastAsia="Times New Roman"/>
          <w:szCs w:val="28"/>
        </w:rPr>
        <w:t>tiếp</w:t>
      </w:r>
      <w:proofErr w:type="spellEnd"/>
      <w:r w:rsidRPr="00080CD8">
        <w:rPr>
          <w:rFonts w:eastAsia="Times New Roman"/>
          <w:szCs w:val="28"/>
        </w:rPr>
        <w:t>.</w:t>
      </w:r>
    </w:p>
    <w:p w14:paraId="1A89D12E" w14:textId="77777777" w:rsidR="005C0508" w:rsidRPr="00080CD8" w:rsidRDefault="005C0508" w:rsidP="005C0508">
      <w:pPr>
        <w:spacing w:after="0" w:line="240" w:lineRule="auto"/>
        <w:ind w:firstLine="720"/>
        <w:rPr>
          <w:rFonts w:eastAsia="Times New Roman"/>
          <w:b/>
          <w:bCs/>
          <w:szCs w:val="28"/>
        </w:rPr>
      </w:pPr>
      <w:r w:rsidRPr="00080CD8">
        <w:rPr>
          <w:rFonts w:eastAsia="Times New Roman"/>
          <w:b/>
          <w:bCs/>
          <w:szCs w:val="28"/>
        </w:rPr>
        <w:t xml:space="preserve">- </w:t>
      </w:r>
      <w:proofErr w:type="spellStart"/>
      <w:r w:rsidRPr="00080CD8">
        <w:rPr>
          <w:rFonts w:eastAsia="Times New Roman"/>
          <w:b/>
          <w:bCs/>
          <w:szCs w:val="28"/>
        </w:rPr>
        <w:t>Mục</w:t>
      </w:r>
      <w:proofErr w:type="spellEnd"/>
      <w:r w:rsidRPr="00080CD8">
        <w:rPr>
          <w:rFonts w:eastAsia="Times New Roman"/>
          <w:b/>
          <w:bCs/>
          <w:szCs w:val="28"/>
        </w:rPr>
        <w:t xml:space="preserve"> </w:t>
      </w:r>
      <w:proofErr w:type="spellStart"/>
      <w:r w:rsidRPr="00080CD8">
        <w:rPr>
          <w:rFonts w:eastAsia="Times New Roman"/>
          <w:b/>
          <w:bCs/>
          <w:szCs w:val="28"/>
        </w:rPr>
        <w:t>tiêu</w:t>
      </w:r>
      <w:proofErr w:type="spellEnd"/>
      <w:r w:rsidRPr="00080CD8">
        <w:rPr>
          <w:rFonts w:eastAsia="Times New Roman"/>
          <w:b/>
          <w:bCs/>
          <w:szCs w:val="28"/>
        </w:rPr>
        <w:t xml:space="preserve"> 80:</w:t>
      </w: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sử</w:t>
      </w:r>
      <w:proofErr w:type="spellEnd"/>
      <w:r w:rsidRPr="00080CD8">
        <w:rPr>
          <w:rFonts w:eastAsia="Times New Roman"/>
          <w:szCs w:val="28"/>
        </w:rPr>
        <w:t xml:space="preserve"> </w:t>
      </w:r>
      <w:proofErr w:type="spellStart"/>
      <w:r w:rsidRPr="00080CD8">
        <w:rPr>
          <w:rFonts w:eastAsia="Times New Roman"/>
          <w:szCs w:val="28"/>
        </w:rPr>
        <w:t>dụng</w:t>
      </w:r>
      <w:proofErr w:type="spellEnd"/>
      <w:r w:rsidRPr="00080CD8">
        <w:rPr>
          <w:rFonts w:eastAsia="Times New Roman"/>
          <w:szCs w:val="28"/>
        </w:rPr>
        <w:t xml:space="preserve"> </w:t>
      </w:r>
      <w:proofErr w:type="spellStart"/>
      <w:r w:rsidRPr="00080CD8">
        <w:rPr>
          <w:rFonts w:eastAsia="Times New Roman"/>
          <w:szCs w:val="28"/>
        </w:rPr>
        <w:t>được</w:t>
      </w:r>
      <w:proofErr w:type="spellEnd"/>
      <w:r w:rsidRPr="00080CD8">
        <w:rPr>
          <w:rFonts w:eastAsia="Times New Roman"/>
          <w:szCs w:val="28"/>
        </w:rPr>
        <w:t xml:space="preserve"> </w:t>
      </w:r>
      <w:proofErr w:type="spellStart"/>
      <w:r w:rsidRPr="00080CD8">
        <w:rPr>
          <w:rFonts w:eastAsia="Times New Roman"/>
          <w:szCs w:val="28"/>
        </w:rPr>
        <w:t>các</w:t>
      </w:r>
      <w:proofErr w:type="spellEnd"/>
      <w:r w:rsidRPr="00080CD8">
        <w:rPr>
          <w:rFonts w:eastAsia="Times New Roman"/>
          <w:szCs w:val="28"/>
        </w:rPr>
        <w:t xml:space="preserve"> </w:t>
      </w:r>
      <w:proofErr w:type="spellStart"/>
      <w:r w:rsidRPr="00080CD8">
        <w:rPr>
          <w:rFonts w:eastAsia="Times New Roman"/>
          <w:szCs w:val="28"/>
        </w:rPr>
        <w:t>từ</w:t>
      </w:r>
      <w:proofErr w:type="spellEnd"/>
      <w:r w:rsidRPr="00080CD8">
        <w:rPr>
          <w:rFonts w:eastAsia="Times New Roman"/>
          <w:szCs w:val="28"/>
        </w:rPr>
        <w:t xml:space="preserve"> </w:t>
      </w:r>
      <w:proofErr w:type="spellStart"/>
      <w:r w:rsidRPr="00080CD8">
        <w:rPr>
          <w:rFonts w:eastAsia="Times New Roman"/>
          <w:szCs w:val="28"/>
        </w:rPr>
        <w:t>chỉ</w:t>
      </w:r>
      <w:proofErr w:type="spellEnd"/>
      <w:r w:rsidRPr="00080CD8">
        <w:rPr>
          <w:rFonts w:eastAsia="Times New Roman"/>
          <w:szCs w:val="28"/>
        </w:rPr>
        <w:t xml:space="preserve"> </w:t>
      </w:r>
      <w:proofErr w:type="spellStart"/>
      <w:r w:rsidRPr="00080CD8">
        <w:rPr>
          <w:rFonts w:eastAsia="Times New Roman"/>
          <w:szCs w:val="28"/>
        </w:rPr>
        <w:t>sự</w:t>
      </w:r>
      <w:proofErr w:type="spellEnd"/>
      <w:r w:rsidRPr="00080CD8">
        <w:rPr>
          <w:rFonts w:eastAsia="Times New Roman"/>
          <w:szCs w:val="28"/>
        </w:rPr>
        <w:t xml:space="preserve"> </w:t>
      </w:r>
      <w:proofErr w:type="spellStart"/>
      <w:r w:rsidRPr="00080CD8">
        <w:rPr>
          <w:rFonts w:eastAsia="Times New Roman"/>
          <w:szCs w:val="28"/>
        </w:rPr>
        <w:t>vật</w:t>
      </w:r>
      <w:proofErr w:type="spellEnd"/>
      <w:r w:rsidRPr="00080CD8">
        <w:rPr>
          <w:rFonts w:eastAsia="Times New Roman"/>
          <w:szCs w:val="28"/>
        </w:rPr>
        <w:t xml:space="preserve">, </w:t>
      </w:r>
      <w:proofErr w:type="spellStart"/>
      <w:r w:rsidRPr="00080CD8">
        <w:rPr>
          <w:rFonts w:eastAsia="Times New Roman"/>
          <w:szCs w:val="28"/>
        </w:rPr>
        <w:t>hoạt</w:t>
      </w:r>
      <w:proofErr w:type="spellEnd"/>
      <w:r w:rsidRPr="00080CD8">
        <w:rPr>
          <w:rFonts w:eastAsia="Times New Roman"/>
          <w:szCs w:val="28"/>
        </w:rPr>
        <w:t xml:space="preserve"> </w:t>
      </w:r>
      <w:proofErr w:type="spellStart"/>
      <w:r w:rsidRPr="00080CD8">
        <w:rPr>
          <w:rFonts w:eastAsia="Times New Roman"/>
          <w:szCs w:val="28"/>
        </w:rPr>
        <w:t>động</w:t>
      </w:r>
      <w:proofErr w:type="spellEnd"/>
      <w:r w:rsidRPr="00080CD8">
        <w:rPr>
          <w:rFonts w:eastAsia="Times New Roman"/>
          <w:szCs w:val="28"/>
        </w:rPr>
        <w:t xml:space="preserve">, </w:t>
      </w:r>
      <w:proofErr w:type="spellStart"/>
      <w:r w:rsidRPr="00080CD8">
        <w:rPr>
          <w:rFonts w:eastAsia="Times New Roman"/>
          <w:szCs w:val="28"/>
        </w:rPr>
        <w:t>đặc</w:t>
      </w:r>
      <w:proofErr w:type="spellEnd"/>
      <w:r w:rsidRPr="00080CD8">
        <w:rPr>
          <w:rFonts w:eastAsia="Times New Roman"/>
          <w:szCs w:val="28"/>
        </w:rPr>
        <w:t xml:space="preserve"> </w:t>
      </w:r>
      <w:proofErr w:type="spellStart"/>
      <w:r w:rsidRPr="00080CD8">
        <w:rPr>
          <w:rFonts w:eastAsia="Times New Roman"/>
          <w:szCs w:val="28"/>
        </w:rPr>
        <w:t>điểm</w:t>
      </w:r>
      <w:proofErr w:type="spellEnd"/>
      <w:r w:rsidRPr="00080CD8">
        <w:rPr>
          <w:rFonts w:eastAsia="Times New Roman"/>
          <w:szCs w:val="28"/>
        </w:rPr>
        <w:t>.</w:t>
      </w:r>
    </w:p>
    <w:p w14:paraId="342A9F30" w14:textId="77777777" w:rsidR="005C0508" w:rsidRPr="00080CD8" w:rsidRDefault="005C0508" w:rsidP="005C0508">
      <w:pPr>
        <w:spacing w:before="60" w:after="0" w:line="340" w:lineRule="exact"/>
        <w:ind w:firstLine="720"/>
        <w:jc w:val="both"/>
        <w:rPr>
          <w:rFonts w:eastAsia="Times New Roman"/>
          <w:szCs w:val="28"/>
          <w:lang w:val="nl-NL"/>
        </w:rPr>
      </w:pPr>
      <w:r w:rsidRPr="00080CD8">
        <w:rPr>
          <w:rFonts w:eastAsia="Times New Roman"/>
          <w:b/>
          <w:bCs/>
          <w:szCs w:val="28"/>
          <w:lang w:val="nl-NL"/>
        </w:rPr>
        <w:t>- Mục tiêu 84</w:t>
      </w:r>
      <w:r w:rsidRPr="00080CD8">
        <w:rPr>
          <w:rFonts w:eastAsia="Times New Roman"/>
          <w:szCs w:val="28"/>
          <w:lang w:val="nl-NL"/>
        </w:rPr>
        <w:t>: Trẻ biết đọc thuộc bài thơ, ca dao, đồng dao….</w:t>
      </w:r>
    </w:p>
    <w:p w14:paraId="6229C73B" w14:textId="77777777" w:rsidR="005C0508" w:rsidRPr="00080CD8" w:rsidRDefault="005C0508" w:rsidP="005C0508">
      <w:pPr>
        <w:spacing w:before="60" w:after="0" w:line="340" w:lineRule="exact"/>
        <w:ind w:firstLine="720"/>
        <w:jc w:val="both"/>
        <w:rPr>
          <w:rFonts w:eastAsia="Times New Roman"/>
          <w:szCs w:val="28"/>
          <w:lang w:val="nl-NL"/>
        </w:rPr>
      </w:pPr>
      <w:r w:rsidRPr="00080CD8">
        <w:rPr>
          <w:rFonts w:eastAsia="Times New Roman"/>
          <w:b/>
          <w:bCs/>
          <w:szCs w:val="28"/>
          <w:lang w:val="nl-NL"/>
        </w:rPr>
        <w:t>- Mục tiêu 86</w:t>
      </w:r>
      <w:r w:rsidRPr="00080CD8">
        <w:rPr>
          <w:rFonts w:eastAsia="Times New Roman"/>
          <w:szCs w:val="28"/>
          <w:lang w:val="nl-NL"/>
        </w:rPr>
        <w:t>: Trẻ biết bắt chước giọng nói, điệu bộ của nhân vật trong chuyện.</w:t>
      </w:r>
    </w:p>
    <w:p w14:paraId="77CD179E" w14:textId="77777777" w:rsidR="005C0508" w:rsidRPr="00080CD8" w:rsidRDefault="005C0508" w:rsidP="005C0508">
      <w:pPr>
        <w:spacing w:before="60" w:after="0" w:line="340" w:lineRule="exact"/>
        <w:ind w:firstLine="720"/>
        <w:jc w:val="both"/>
        <w:rPr>
          <w:rFonts w:eastAsia="Times New Roman"/>
          <w:spacing w:val="-6"/>
          <w:szCs w:val="28"/>
        </w:rPr>
      </w:pPr>
      <w:bookmarkStart w:id="0" w:name="_Hlk214026361"/>
      <w:r w:rsidRPr="00080CD8">
        <w:rPr>
          <w:rFonts w:eastAsia="Times New Roman"/>
          <w:b/>
          <w:bCs/>
          <w:szCs w:val="28"/>
          <w:lang w:val="nl-NL"/>
        </w:rPr>
        <w:t>-</w:t>
      </w:r>
      <w:bookmarkEnd w:id="0"/>
      <w:r w:rsidRPr="00080CD8">
        <w:rPr>
          <w:rFonts w:eastAsia="Times New Roman"/>
          <w:b/>
          <w:bCs/>
          <w:szCs w:val="28"/>
          <w:lang w:val="nl-NL"/>
        </w:rPr>
        <w:t xml:space="preserve"> Mục tiêu 87</w:t>
      </w:r>
      <w:r w:rsidRPr="00080CD8">
        <w:rPr>
          <w:rFonts w:eastAsia="Times New Roman"/>
          <w:szCs w:val="28"/>
          <w:lang w:val="nl-NL"/>
        </w:rPr>
        <w:t>: Trẻ biết sử dụng một số từ chào hỏi và từ lễ phép phù hợp với tình huống.</w:t>
      </w:r>
    </w:p>
    <w:p w14:paraId="12100BE7" w14:textId="77777777" w:rsidR="005C0508" w:rsidRPr="00080CD8" w:rsidRDefault="005C0508" w:rsidP="005C0508">
      <w:pPr>
        <w:spacing w:before="60" w:after="0" w:line="340" w:lineRule="exact"/>
        <w:ind w:firstLine="720"/>
        <w:jc w:val="both"/>
        <w:rPr>
          <w:rFonts w:eastAsia="Times New Roman"/>
          <w:b/>
          <w:szCs w:val="28"/>
        </w:rPr>
      </w:pPr>
      <w:r w:rsidRPr="00080CD8">
        <w:rPr>
          <w:rFonts w:eastAsia="Times New Roman"/>
          <w:b/>
          <w:szCs w:val="28"/>
        </w:rPr>
        <w:t xml:space="preserve">4. </w:t>
      </w:r>
      <w:proofErr w:type="spellStart"/>
      <w:r w:rsidRPr="00080CD8">
        <w:rPr>
          <w:rFonts w:eastAsia="Times New Roman"/>
          <w:b/>
          <w:szCs w:val="28"/>
        </w:rPr>
        <w:t>Lĩnh</w:t>
      </w:r>
      <w:proofErr w:type="spellEnd"/>
      <w:r w:rsidRPr="00080CD8">
        <w:rPr>
          <w:rFonts w:eastAsia="Times New Roman"/>
          <w:b/>
          <w:szCs w:val="28"/>
        </w:rPr>
        <w:t xml:space="preserve"> </w:t>
      </w:r>
      <w:proofErr w:type="spellStart"/>
      <w:r w:rsidRPr="00080CD8">
        <w:rPr>
          <w:rFonts w:eastAsia="Times New Roman"/>
          <w:b/>
          <w:szCs w:val="28"/>
        </w:rPr>
        <w:t>vực</w:t>
      </w:r>
      <w:proofErr w:type="spellEnd"/>
      <w:r w:rsidRPr="00080CD8">
        <w:rPr>
          <w:rFonts w:eastAsia="Times New Roman"/>
          <w:b/>
          <w:szCs w:val="28"/>
        </w:rPr>
        <w:t xml:space="preserve"> </w:t>
      </w:r>
      <w:proofErr w:type="spellStart"/>
      <w:r w:rsidRPr="00080CD8">
        <w:rPr>
          <w:rFonts w:eastAsia="Times New Roman"/>
          <w:b/>
          <w:szCs w:val="28"/>
        </w:rPr>
        <w:t>phát</w:t>
      </w:r>
      <w:proofErr w:type="spellEnd"/>
      <w:r w:rsidRPr="00080CD8">
        <w:rPr>
          <w:rFonts w:eastAsia="Times New Roman"/>
          <w:b/>
          <w:szCs w:val="28"/>
        </w:rPr>
        <w:t xml:space="preserve"> </w:t>
      </w:r>
      <w:proofErr w:type="spellStart"/>
      <w:r w:rsidRPr="00080CD8">
        <w:rPr>
          <w:rFonts w:eastAsia="Times New Roman"/>
          <w:b/>
          <w:szCs w:val="28"/>
        </w:rPr>
        <w:t>triển</w:t>
      </w:r>
      <w:proofErr w:type="spellEnd"/>
      <w:r w:rsidRPr="00080CD8">
        <w:rPr>
          <w:rFonts w:eastAsia="Times New Roman"/>
          <w:b/>
          <w:szCs w:val="28"/>
        </w:rPr>
        <w:t xml:space="preserve"> </w:t>
      </w:r>
      <w:proofErr w:type="spellStart"/>
      <w:r w:rsidRPr="00080CD8">
        <w:rPr>
          <w:rFonts w:eastAsia="Times New Roman"/>
          <w:b/>
          <w:szCs w:val="28"/>
        </w:rPr>
        <w:t>tình</w:t>
      </w:r>
      <w:proofErr w:type="spellEnd"/>
      <w:r w:rsidRPr="00080CD8">
        <w:rPr>
          <w:rFonts w:eastAsia="Times New Roman"/>
          <w:b/>
          <w:szCs w:val="28"/>
        </w:rPr>
        <w:t xml:space="preserve"> </w:t>
      </w:r>
      <w:proofErr w:type="spellStart"/>
      <w:r w:rsidRPr="00080CD8">
        <w:rPr>
          <w:rFonts w:eastAsia="Times New Roman"/>
          <w:b/>
          <w:szCs w:val="28"/>
        </w:rPr>
        <w:t>cảm</w:t>
      </w:r>
      <w:proofErr w:type="spellEnd"/>
      <w:r w:rsidRPr="00080CD8">
        <w:rPr>
          <w:rFonts w:eastAsia="Times New Roman"/>
          <w:b/>
          <w:szCs w:val="28"/>
        </w:rPr>
        <w:t xml:space="preserve"> </w:t>
      </w:r>
      <w:proofErr w:type="spellStart"/>
      <w:r w:rsidRPr="00080CD8">
        <w:rPr>
          <w:rFonts w:eastAsia="Times New Roman"/>
          <w:b/>
          <w:szCs w:val="28"/>
        </w:rPr>
        <w:t>và</w:t>
      </w:r>
      <w:proofErr w:type="spellEnd"/>
      <w:r w:rsidRPr="00080CD8">
        <w:rPr>
          <w:rFonts w:eastAsia="Times New Roman"/>
          <w:b/>
          <w:szCs w:val="28"/>
        </w:rPr>
        <w:t xml:space="preserve"> </w:t>
      </w:r>
      <w:proofErr w:type="spellStart"/>
      <w:r w:rsidRPr="00080CD8">
        <w:rPr>
          <w:rFonts w:eastAsia="Times New Roman"/>
          <w:b/>
          <w:szCs w:val="28"/>
        </w:rPr>
        <w:t>kỹ</w:t>
      </w:r>
      <w:proofErr w:type="spellEnd"/>
      <w:r w:rsidRPr="00080CD8">
        <w:rPr>
          <w:rFonts w:eastAsia="Times New Roman"/>
          <w:b/>
          <w:szCs w:val="28"/>
        </w:rPr>
        <w:t xml:space="preserve"> </w:t>
      </w:r>
      <w:proofErr w:type="spellStart"/>
      <w:r w:rsidRPr="00080CD8">
        <w:rPr>
          <w:rFonts w:eastAsia="Times New Roman"/>
          <w:b/>
          <w:szCs w:val="28"/>
        </w:rPr>
        <w:t>năng</w:t>
      </w:r>
      <w:proofErr w:type="spellEnd"/>
      <w:r w:rsidRPr="00080CD8">
        <w:rPr>
          <w:rFonts w:eastAsia="Times New Roman"/>
          <w:b/>
          <w:szCs w:val="28"/>
        </w:rPr>
        <w:t xml:space="preserve"> </w:t>
      </w:r>
      <w:proofErr w:type="spellStart"/>
      <w:r w:rsidRPr="00080CD8">
        <w:rPr>
          <w:rFonts w:eastAsia="Times New Roman"/>
          <w:b/>
          <w:szCs w:val="28"/>
        </w:rPr>
        <w:t>xã</w:t>
      </w:r>
      <w:proofErr w:type="spellEnd"/>
      <w:r w:rsidRPr="00080CD8">
        <w:rPr>
          <w:rFonts w:eastAsia="Times New Roman"/>
          <w:b/>
          <w:szCs w:val="28"/>
        </w:rPr>
        <w:t xml:space="preserve"> </w:t>
      </w:r>
      <w:proofErr w:type="spellStart"/>
      <w:r w:rsidRPr="00080CD8">
        <w:rPr>
          <w:rFonts w:eastAsia="Times New Roman"/>
          <w:b/>
          <w:szCs w:val="28"/>
        </w:rPr>
        <w:t>hội</w:t>
      </w:r>
      <w:proofErr w:type="spellEnd"/>
    </w:p>
    <w:p w14:paraId="0CA54801" w14:textId="77777777" w:rsidR="005C0508" w:rsidRPr="00080CD8" w:rsidRDefault="005C0508" w:rsidP="005C0508">
      <w:pPr>
        <w:spacing w:after="0" w:line="288" w:lineRule="auto"/>
        <w:ind w:firstLine="720"/>
        <w:jc w:val="both"/>
        <w:rPr>
          <w:rFonts w:eastAsia="Times New Roman"/>
          <w:szCs w:val="28"/>
        </w:rPr>
      </w:pPr>
      <w:r w:rsidRPr="00080CD8">
        <w:rPr>
          <w:rFonts w:eastAsia="Times New Roman"/>
          <w:b/>
          <w:bCs/>
          <w:szCs w:val="28"/>
        </w:rPr>
        <w:t xml:space="preserve">- </w:t>
      </w:r>
      <w:proofErr w:type="spellStart"/>
      <w:r w:rsidRPr="00080CD8">
        <w:rPr>
          <w:rFonts w:eastAsia="Times New Roman"/>
          <w:b/>
          <w:bCs/>
          <w:szCs w:val="28"/>
        </w:rPr>
        <w:t>Mục</w:t>
      </w:r>
      <w:proofErr w:type="spellEnd"/>
      <w:r w:rsidRPr="00080CD8">
        <w:rPr>
          <w:rFonts w:eastAsia="Times New Roman"/>
          <w:b/>
          <w:bCs/>
          <w:szCs w:val="28"/>
        </w:rPr>
        <w:t xml:space="preserve"> </w:t>
      </w:r>
      <w:proofErr w:type="spellStart"/>
      <w:r w:rsidRPr="00080CD8">
        <w:rPr>
          <w:rFonts w:eastAsia="Times New Roman"/>
          <w:b/>
          <w:bCs/>
          <w:szCs w:val="28"/>
        </w:rPr>
        <w:t>tiêu</w:t>
      </w:r>
      <w:proofErr w:type="spellEnd"/>
      <w:r w:rsidRPr="00080CD8">
        <w:rPr>
          <w:rFonts w:eastAsia="Times New Roman"/>
          <w:b/>
          <w:bCs/>
          <w:szCs w:val="28"/>
        </w:rPr>
        <w:t xml:space="preserve"> 101:</w:t>
      </w: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nhận</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cảm</w:t>
      </w:r>
      <w:proofErr w:type="spellEnd"/>
      <w:r w:rsidRPr="00080CD8">
        <w:rPr>
          <w:rFonts w:eastAsia="Times New Roman"/>
          <w:szCs w:val="28"/>
        </w:rPr>
        <w:t xml:space="preserve"> </w:t>
      </w:r>
      <w:proofErr w:type="spellStart"/>
      <w:r w:rsidRPr="00080CD8">
        <w:rPr>
          <w:rFonts w:eastAsia="Times New Roman"/>
          <w:szCs w:val="28"/>
        </w:rPr>
        <w:t>xúc</w:t>
      </w:r>
      <w:proofErr w:type="spellEnd"/>
      <w:r w:rsidRPr="00080CD8">
        <w:rPr>
          <w:rFonts w:eastAsia="Times New Roman"/>
          <w:szCs w:val="28"/>
        </w:rPr>
        <w:t xml:space="preserve"> </w:t>
      </w:r>
      <w:proofErr w:type="spellStart"/>
      <w:r w:rsidRPr="00080CD8">
        <w:rPr>
          <w:rFonts w:eastAsia="Times New Roman"/>
          <w:szCs w:val="28"/>
        </w:rPr>
        <w:t>vui</w:t>
      </w:r>
      <w:proofErr w:type="spellEnd"/>
      <w:r w:rsidRPr="00080CD8">
        <w:rPr>
          <w:rFonts w:eastAsia="Times New Roman"/>
          <w:szCs w:val="28"/>
        </w:rPr>
        <w:t xml:space="preserve">, </w:t>
      </w:r>
      <w:proofErr w:type="spellStart"/>
      <w:r w:rsidRPr="00080CD8">
        <w:rPr>
          <w:rFonts w:eastAsia="Times New Roman"/>
          <w:szCs w:val="28"/>
        </w:rPr>
        <w:t>buồn</w:t>
      </w:r>
      <w:proofErr w:type="spellEnd"/>
      <w:r w:rsidRPr="00080CD8">
        <w:rPr>
          <w:rFonts w:eastAsia="Times New Roman"/>
          <w:szCs w:val="28"/>
        </w:rPr>
        <w:t xml:space="preserve">, </w:t>
      </w:r>
      <w:proofErr w:type="spellStart"/>
      <w:r w:rsidRPr="00080CD8">
        <w:rPr>
          <w:rFonts w:eastAsia="Times New Roman"/>
          <w:szCs w:val="28"/>
        </w:rPr>
        <w:t>sợ</w:t>
      </w:r>
      <w:proofErr w:type="spellEnd"/>
      <w:r w:rsidRPr="00080CD8">
        <w:rPr>
          <w:rFonts w:eastAsia="Times New Roman"/>
          <w:szCs w:val="28"/>
        </w:rPr>
        <w:t xml:space="preserve"> </w:t>
      </w:r>
      <w:proofErr w:type="spellStart"/>
      <w:r w:rsidRPr="00080CD8">
        <w:rPr>
          <w:rFonts w:eastAsia="Times New Roman"/>
          <w:szCs w:val="28"/>
        </w:rPr>
        <w:t>hãi</w:t>
      </w:r>
      <w:proofErr w:type="spellEnd"/>
      <w:r w:rsidRPr="00080CD8">
        <w:rPr>
          <w:rFonts w:eastAsia="Times New Roman"/>
          <w:szCs w:val="28"/>
        </w:rPr>
        <w:t xml:space="preserve">, </w:t>
      </w:r>
      <w:proofErr w:type="spellStart"/>
      <w:r w:rsidRPr="00080CD8">
        <w:rPr>
          <w:rFonts w:eastAsia="Times New Roman"/>
          <w:szCs w:val="28"/>
        </w:rPr>
        <w:t>tức</w:t>
      </w:r>
      <w:proofErr w:type="spellEnd"/>
      <w:r w:rsidRPr="00080CD8">
        <w:rPr>
          <w:rFonts w:eastAsia="Times New Roman"/>
          <w:szCs w:val="28"/>
        </w:rPr>
        <w:t xml:space="preserve"> </w:t>
      </w:r>
      <w:proofErr w:type="spellStart"/>
      <w:r w:rsidRPr="00080CD8">
        <w:rPr>
          <w:rFonts w:eastAsia="Times New Roman"/>
          <w:szCs w:val="28"/>
        </w:rPr>
        <w:t>giận</w:t>
      </w:r>
      <w:proofErr w:type="spellEnd"/>
      <w:r w:rsidRPr="00080CD8">
        <w:rPr>
          <w:rFonts w:eastAsia="Times New Roman"/>
          <w:szCs w:val="28"/>
        </w:rPr>
        <w:t xml:space="preserve">, </w:t>
      </w:r>
      <w:proofErr w:type="spellStart"/>
      <w:r w:rsidRPr="00080CD8">
        <w:rPr>
          <w:rFonts w:eastAsia="Times New Roman"/>
          <w:szCs w:val="28"/>
        </w:rPr>
        <w:t>ngạc</w:t>
      </w:r>
      <w:proofErr w:type="spellEnd"/>
      <w:r w:rsidRPr="00080CD8">
        <w:rPr>
          <w:rFonts w:eastAsia="Times New Roman"/>
          <w:szCs w:val="28"/>
        </w:rPr>
        <w:t xml:space="preserve"> </w:t>
      </w:r>
      <w:proofErr w:type="spellStart"/>
      <w:r w:rsidRPr="00080CD8">
        <w:rPr>
          <w:rFonts w:eastAsia="Times New Roman"/>
          <w:szCs w:val="28"/>
        </w:rPr>
        <w:t>nhiên</w:t>
      </w:r>
      <w:proofErr w:type="spellEnd"/>
      <w:r w:rsidRPr="00080CD8">
        <w:rPr>
          <w:rFonts w:eastAsia="Times New Roman"/>
          <w:szCs w:val="28"/>
        </w:rPr>
        <w:t xml:space="preserve"> qua </w:t>
      </w:r>
      <w:proofErr w:type="spellStart"/>
      <w:r w:rsidRPr="00080CD8">
        <w:rPr>
          <w:rFonts w:eastAsia="Times New Roman"/>
          <w:szCs w:val="28"/>
        </w:rPr>
        <w:t>nét</w:t>
      </w:r>
      <w:proofErr w:type="spellEnd"/>
      <w:r w:rsidRPr="00080CD8">
        <w:rPr>
          <w:rFonts w:eastAsia="Times New Roman"/>
          <w:szCs w:val="28"/>
        </w:rPr>
        <w:t xml:space="preserve"> </w:t>
      </w:r>
      <w:proofErr w:type="spellStart"/>
      <w:r w:rsidRPr="00080CD8">
        <w:rPr>
          <w:rFonts w:eastAsia="Times New Roman"/>
          <w:szCs w:val="28"/>
        </w:rPr>
        <w:t>mặt</w:t>
      </w:r>
      <w:proofErr w:type="spellEnd"/>
      <w:r w:rsidRPr="00080CD8">
        <w:rPr>
          <w:rFonts w:eastAsia="Times New Roman"/>
          <w:szCs w:val="28"/>
        </w:rPr>
        <w:t xml:space="preserve">, </w:t>
      </w:r>
      <w:proofErr w:type="spellStart"/>
      <w:r w:rsidRPr="00080CD8">
        <w:rPr>
          <w:rFonts w:eastAsia="Times New Roman"/>
          <w:szCs w:val="28"/>
        </w:rPr>
        <w:t>lời</w:t>
      </w:r>
      <w:proofErr w:type="spellEnd"/>
      <w:r w:rsidRPr="00080CD8">
        <w:rPr>
          <w:rFonts w:eastAsia="Times New Roman"/>
          <w:szCs w:val="28"/>
        </w:rPr>
        <w:t xml:space="preserve"> </w:t>
      </w:r>
      <w:proofErr w:type="spellStart"/>
      <w:r w:rsidRPr="00080CD8">
        <w:rPr>
          <w:rFonts w:eastAsia="Times New Roman"/>
          <w:szCs w:val="28"/>
        </w:rPr>
        <w:t>nói</w:t>
      </w:r>
      <w:proofErr w:type="spellEnd"/>
      <w:r w:rsidRPr="00080CD8">
        <w:rPr>
          <w:rFonts w:eastAsia="Times New Roman"/>
          <w:szCs w:val="28"/>
        </w:rPr>
        <w:t xml:space="preserve">, </w:t>
      </w:r>
      <w:proofErr w:type="spellStart"/>
      <w:r w:rsidRPr="00080CD8">
        <w:rPr>
          <w:rFonts w:eastAsia="Times New Roman"/>
          <w:szCs w:val="28"/>
        </w:rPr>
        <w:t>cử</w:t>
      </w:r>
      <w:proofErr w:type="spellEnd"/>
      <w:r w:rsidRPr="00080CD8">
        <w:rPr>
          <w:rFonts w:eastAsia="Times New Roman"/>
          <w:szCs w:val="28"/>
        </w:rPr>
        <w:t xml:space="preserve"> </w:t>
      </w:r>
      <w:proofErr w:type="spellStart"/>
      <w:r w:rsidRPr="00080CD8">
        <w:rPr>
          <w:rFonts w:eastAsia="Times New Roman"/>
          <w:szCs w:val="28"/>
        </w:rPr>
        <w:t>chỉ</w:t>
      </w:r>
      <w:proofErr w:type="spellEnd"/>
      <w:r w:rsidRPr="00080CD8">
        <w:rPr>
          <w:rFonts w:eastAsia="Times New Roman"/>
          <w:szCs w:val="28"/>
        </w:rPr>
        <w:t xml:space="preserve"> qua </w:t>
      </w:r>
      <w:proofErr w:type="spellStart"/>
      <w:r w:rsidRPr="00080CD8">
        <w:rPr>
          <w:rFonts w:eastAsia="Times New Roman"/>
          <w:szCs w:val="28"/>
        </w:rPr>
        <w:t>tranh</w:t>
      </w:r>
      <w:proofErr w:type="spellEnd"/>
      <w:r w:rsidRPr="00080CD8">
        <w:rPr>
          <w:rFonts w:eastAsia="Times New Roman"/>
          <w:szCs w:val="28"/>
        </w:rPr>
        <w:t xml:space="preserve"> </w:t>
      </w:r>
      <w:proofErr w:type="spellStart"/>
      <w:r w:rsidRPr="00080CD8">
        <w:rPr>
          <w:rFonts w:eastAsia="Times New Roman"/>
          <w:szCs w:val="28"/>
        </w:rPr>
        <w:t>ảnh</w:t>
      </w:r>
      <w:proofErr w:type="spellEnd"/>
      <w:r w:rsidRPr="00080CD8">
        <w:rPr>
          <w:rFonts w:eastAsia="Times New Roman"/>
          <w:szCs w:val="28"/>
        </w:rPr>
        <w:t>.</w:t>
      </w:r>
    </w:p>
    <w:p w14:paraId="3BC812D9" w14:textId="77777777" w:rsidR="005C0508" w:rsidRPr="00080CD8" w:rsidRDefault="005C0508" w:rsidP="005C0508">
      <w:pPr>
        <w:spacing w:after="0" w:line="288" w:lineRule="auto"/>
        <w:ind w:firstLine="720"/>
        <w:jc w:val="both"/>
        <w:rPr>
          <w:rFonts w:eastAsia="Times New Roman"/>
          <w:spacing w:val="-2"/>
          <w:szCs w:val="28"/>
        </w:rPr>
      </w:pPr>
      <w:r w:rsidRPr="00080CD8">
        <w:rPr>
          <w:rFonts w:eastAsia="Times New Roman"/>
          <w:b/>
          <w:bCs/>
          <w:szCs w:val="28"/>
        </w:rPr>
        <w:t xml:space="preserve">- </w:t>
      </w:r>
      <w:proofErr w:type="spellStart"/>
      <w:r w:rsidRPr="00080CD8">
        <w:rPr>
          <w:rFonts w:eastAsia="Times New Roman"/>
          <w:b/>
          <w:bCs/>
          <w:szCs w:val="28"/>
        </w:rPr>
        <w:t>Mục</w:t>
      </w:r>
      <w:proofErr w:type="spellEnd"/>
      <w:r w:rsidRPr="00080CD8">
        <w:rPr>
          <w:rFonts w:eastAsia="Times New Roman"/>
          <w:b/>
          <w:bCs/>
          <w:szCs w:val="28"/>
        </w:rPr>
        <w:t xml:space="preserve"> </w:t>
      </w:r>
      <w:proofErr w:type="spellStart"/>
      <w:r w:rsidRPr="00080CD8">
        <w:rPr>
          <w:rFonts w:eastAsia="Times New Roman"/>
          <w:b/>
          <w:bCs/>
          <w:szCs w:val="28"/>
        </w:rPr>
        <w:t>tiêu</w:t>
      </w:r>
      <w:proofErr w:type="spellEnd"/>
      <w:r w:rsidRPr="00080CD8">
        <w:rPr>
          <w:rFonts w:eastAsia="Times New Roman"/>
          <w:b/>
          <w:bCs/>
          <w:szCs w:val="28"/>
        </w:rPr>
        <w:t xml:space="preserve"> </w:t>
      </w:r>
      <w:r w:rsidRPr="00080CD8">
        <w:rPr>
          <w:rFonts w:eastAsia="Times New Roman"/>
          <w:b/>
          <w:bCs/>
          <w:spacing w:val="-2"/>
          <w:szCs w:val="28"/>
        </w:rPr>
        <w:t>103:</w:t>
      </w:r>
      <w:r w:rsidRPr="00080CD8">
        <w:rPr>
          <w:rFonts w:eastAsia="Times New Roman"/>
          <w:spacing w:val="-2"/>
          <w:szCs w:val="28"/>
        </w:rPr>
        <w:t xml:space="preserve"> </w:t>
      </w:r>
      <w:proofErr w:type="spellStart"/>
      <w:r w:rsidRPr="00080CD8">
        <w:rPr>
          <w:rFonts w:eastAsia="Times New Roman"/>
          <w:spacing w:val="-2"/>
          <w:szCs w:val="28"/>
        </w:rPr>
        <w:t>Trẻ</w:t>
      </w:r>
      <w:proofErr w:type="spellEnd"/>
      <w:r w:rsidRPr="00080CD8">
        <w:rPr>
          <w:rFonts w:eastAsia="Times New Roman"/>
          <w:spacing w:val="-2"/>
          <w:szCs w:val="28"/>
        </w:rPr>
        <w:t xml:space="preserve"> </w:t>
      </w:r>
      <w:proofErr w:type="spellStart"/>
      <w:r w:rsidRPr="00080CD8">
        <w:rPr>
          <w:rFonts w:eastAsia="Times New Roman"/>
          <w:spacing w:val="-2"/>
          <w:szCs w:val="28"/>
        </w:rPr>
        <w:t>nhận</w:t>
      </w:r>
      <w:proofErr w:type="spellEnd"/>
      <w:r w:rsidRPr="00080CD8">
        <w:rPr>
          <w:rFonts w:eastAsia="Times New Roman"/>
          <w:spacing w:val="-2"/>
          <w:szCs w:val="28"/>
        </w:rPr>
        <w:t xml:space="preserve"> </w:t>
      </w:r>
      <w:proofErr w:type="spellStart"/>
      <w:r w:rsidRPr="00080CD8">
        <w:rPr>
          <w:rFonts w:eastAsia="Times New Roman"/>
          <w:spacing w:val="-2"/>
          <w:szCs w:val="28"/>
        </w:rPr>
        <w:t>ra</w:t>
      </w:r>
      <w:proofErr w:type="spellEnd"/>
      <w:r w:rsidRPr="00080CD8">
        <w:rPr>
          <w:rFonts w:eastAsia="Times New Roman"/>
          <w:spacing w:val="-2"/>
          <w:szCs w:val="28"/>
        </w:rPr>
        <w:t xml:space="preserve"> </w:t>
      </w:r>
      <w:proofErr w:type="spellStart"/>
      <w:r w:rsidRPr="00080CD8">
        <w:rPr>
          <w:rFonts w:eastAsia="Times New Roman"/>
          <w:spacing w:val="-2"/>
          <w:szCs w:val="28"/>
        </w:rPr>
        <w:t>hình</w:t>
      </w:r>
      <w:proofErr w:type="spellEnd"/>
      <w:r w:rsidRPr="00080CD8">
        <w:rPr>
          <w:rFonts w:eastAsia="Times New Roman"/>
          <w:spacing w:val="-2"/>
          <w:szCs w:val="28"/>
        </w:rPr>
        <w:t xml:space="preserve"> </w:t>
      </w:r>
      <w:proofErr w:type="spellStart"/>
      <w:r w:rsidRPr="00080CD8">
        <w:rPr>
          <w:rFonts w:eastAsia="Times New Roman"/>
          <w:spacing w:val="-2"/>
          <w:szCs w:val="28"/>
        </w:rPr>
        <w:t>ảnh</w:t>
      </w:r>
      <w:proofErr w:type="spellEnd"/>
      <w:r w:rsidRPr="00080CD8">
        <w:rPr>
          <w:rFonts w:eastAsia="Times New Roman"/>
          <w:spacing w:val="-2"/>
          <w:szCs w:val="28"/>
        </w:rPr>
        <w:t xml:space="preserve"> </w:t>
      </w:r>
      <w:proofErr w:type="spellStart"/>
      <w:r w:rsidRPr="00080CD8">
        <w:rPr>
          <w:rFonts w:eastAsia="Times New Roman"/>
          <w:spacing w:val="-2"/>
          <w:szCs w:val="28"/>
        </w:rPr>
        <w:t>Bác</w:t>
      </w:r>
      <w:proofErr w:type="spellEnd"/>
      <w:r w:rsidRPr="00080CD8">
        <w:rPr>
          <w:rFonts w:eastAsia="Times New Roman"/>
          <w:spacing w:val="-2"/>
          <w:szCs w:val="28"/>
        </w:rPr>
        <w:t xml:space="preserve"> </w:t>
      </w:r>
      <w:proofErr w:type="spellStart"/>
      <w:r w:rsidRPr="00080CD8">
        <w:rPr>
          <w:rFonts w:eastAsia="Times New Roman"/>
          <w:spacing w:val="-2"/>
          <w:szCs w:val="28"/>
        </w:rPr>
        <w:t>Hồ</w:t>
      </w:r>
      <w:proofErr w:type="spellEnd"/>
      <w:r w:rsidRPr="00080CD8">
        <w:rPr>
          <w:rFonts w:eastAsia="Times New Roman"/>
          <w:spacing w:val="-2"/>
          <w:szCs w:val="28"/>
        </w:rPr>
        <w:t xml:space="preserve">, </w:t>
      </w:r>
      <w:proofErr w:type="spellStart"/>
      <w:r w:rsidRPr="00080CD8">
        <w:rPr>
          <w:rFonts w:eastAsia="Times New Roman"/>
          <w:spacing w:val="-2"/>
          <w:szCs w:val="28"/>
        </w:rPr>
        <w:t>lăng</w:t>
      </w:r>
      <w:proofErr w:type="spellEnd"/>
      <w:r w:rsidRPr="00080CD8">
        <w:rPr>
          <w:rFonts w:eastAsia="Times New Roman"/>
          <w:spacing w:val="-2"/>
          <w:szCs w:val="28"/>
        </w:rPr>
        <w:t xml:space="preserve"> </w:t>
      </w:r>
      <w:proofErr w:type="spellStart"/>
      <w:r w:rsidRPr="00080CD8">
        <w:rPr>
          <w:rFonts w:eastAsia="Times New Roman"/>
          <w:spacing w:val="-2"/>
          <w:szCs w:val="28"/>
        </w:rPr>
        <w:t>Bác</w:t>
      </w:r>
      <w:proofErr w:type="spellEnd"/>
      <w:r w:rsidRPr="00080CD8">
        <w:rPr>
          <w:rFonts w:eastAsia="Times New Roman"/>
          <w:spacing w:val="-2"/>
          <w:szCs w:val="28"/>
        </w:rPr>
        <w:t xml:space="preserve"> </w:t>
      </w:r>
      <w:proofErr w:type="spellStart"/>
      <w:r w:rsidRPr="00080CD8">
        <w:rPr>
          <w:rFonts w:eastAsia="Times New Roman"/>
          <w:spacing w:val="-2"/>
          <w:szCs w:val="28"/>
        </w:rPr>
        <w:t>Hồ</w:t>
      </w:r>
      <w:proofErr w:type="spellEnd"/>
      <w:r w:rsidRPr="00080CD8">
        <w:rPr>
          <w:rFonts w:eastAsia="Times New Roman"/>
          <w:spacing w:val="-2"/>
          <w:szCs w:val="28"/>
        </w:rPr>
        <w:t xml:space="preserve">. </w:t>
      </w:r>
      <w:proofErr w:type="spellStart"/>
      <w:r w:rsidRPr="00080CD8">
        <w:rPr>
          <w:rFonts w:eastAsia="Times New Roman"/>
          <w:spacing w:val="-2"/>
          <w:szCs w:val="28"/>
        </w:rPr>
        <w:t>Thể</w:t>
      </w:r>
      <w:proofErr w:type="spellEnd"/>
      <w:r w:rsidRPr="00080CD8">
        <w:rPr>
          <w:rFonts w:eastAsia="Times New Roman"/>
          <w:spacing w:val="-2"/>
          <w:szCs w:val="28"/>
        </w:rPr>
        <w:t xml:space="preserve"> </w:t>
      </w:r>
      <w:proofErr w:type="spellStart"/>
      <w:r w:rsidRPr="00080CD8">
        <w:rPr>
          <w:rFonts w:eastAsia="Times New Roman"/>
          <w:spacing w:val="-2"/>
          <w:szCs w:val="28"/>
        </w:rPr>
        <w:t>hiện</w:t>
      </w:r>
      <w:proofErr w:type="spellEnd"/>
      <w:r w:rsidRPr="00080CD8">
        <w:rPr>
          <w:rFonts w:eastAsia="Times New Roman"/>
          <w:spacing w:val="-2"/>
          <w:szCs w:val="28"/>
        </w:rPr>
        <w:t xml:space="preserve"> </w:t>
      </w:r>
      <w:proofErr w:type="spellStart"/>
      <w:r w:rsidRPr="00080CD8">
        <w:rPr>
          <w:rFonts w:eastAsia="Times New Roman"/>
          <w:spacing w:val="-2"/>
          <w:szCs w:val="28"/>
        </w:rPr>
        <w:t>tình</w:t>
      </w:r>
      <w:proofErr w:type="spellEnd"/>
      <w:r w:rsidRPr="00080CD8">
        <w:rPr>
          <w:rFonts w:eastAsia="Times New Roman"/>
          <w:spacing w:val="-2"/>
          <w:szCs w:val="28"/>
        </w:rPr>
        <w:t xml:space="preserve"> </w:t>
      </w:r>
      <w:proofErr w:type="spellStart"/>
      <w:r w:rsidRPr="00080CD8">
        <w:rPr>
          <w:rFonts w:eastAsia="Times New Roman"/>
          <w:spacing w:val="-2"/>
          <w:szCs w:val="28"/>
        </w:rPr>
        <w:t>cảm</w:t>
      </w:r>
      <w:proofErr w:type="spellEnd"/>
      <w:r w:rsidRPr="00080CD8">
        <w:rPr>
          <w:rFonts w:eastAsia="Times New Roman"/>
          <w:spacing w:val="-2"/>
          <w:szCs w:val="28"/>
        </w:rPr>
        <w:t xml:space="preserve"> </w:t>
      </w:r>
      <w:proofErr w:type="spellStart"/>
      <w:r w:rsidRPr="00080CD8">
        <w:rPr>
          <w:rFonts w:eastAsia="Times New Roman"/>
          <w:spacing w:val="-2"/>
          <w:szCs w:val="28"/>
        </w:rPr>
        <w:t>đối</w:t>
      </w:r>
      <w:proofErr w:type="spellEnd"/>
      <w:r w:rsidRPr="00080CD8">
        <w:rPr>
          <w:rFonts w:eastAsia="Times New Roman"/>
          <w:spacing w:val="-2"/>
          <w:szCs w:val="28"/>
        </w:rPr>
        <w:t xml:space="preserve"> </w:t>
      </w:r>
      <w:proofErr w:type="spellStart"/>
      <w:r w:rsidRPr="00080CD8">
        <w:rPr>
          <w:rFonts w:eastAsia="Times New Roman"/>
          <w:spacing w:val="-2"/>
          <w:szCs w:val="28"/>
        </w:rPr>
        <w:t>với</w:t>
      </w:r>
      <w:proofErr w:type="spellEnd"/>
      <w:r w:rsidRPr="00080CD8">
        <w:rPr>
          <w:rFonts w:eastAsia="Times New Roman"/>
          <w:spacing w:val="-2"/>
          <w:szCs w:val="28"/>
        </w:rPr>
        <w:t xml:space="preserve"> </w:t>
      </w:r>
      <w:proofErr w:type="spellStart"/>
      <w:r w:rsidRPr="00080CD8">
        <w:rPr>
          <w:rFonts w:eastAsia="Times New Roman"/>
          <w:spacing w:val="-2"/>
          <w:szCs w:val="28"/>
        </w:rPr>
        <w:t>Bác</w:t>
      </w:r>
      <w:proofErr w:type="spellEnd"/>
      <w:r w:rsidRPr="00080CD8">
        <w:rPr>
          <w:rFonts w:eastAsia="Times New Roman"/>
          <w:spacing w:val="-2"/>
          <w:szCs w:val="28"/>
        </w:rPr>
        <w:t xml:space="preserve"> </w:t>
      </w:r>
      <w:proofErr w:type="spellStart"/>
      <w:r w:rsidRPr="00080CD8">
        <w:rPr>
          <w:rFonts w:eastAsia="Times New Roman"/>
          <w:spacing w:val="-2"/>
          <w:szCs w:val="28"/>
        </w:rPr>
        <w:t>Hồ</w:t>
      </w:r>
      <w:proofErr w:type="spellEnd"/>
      <w:r w:rsidRPr="00080CD8">
        <w:rPr>
          <w:rFonts w:eastAsia="Times New Roman"/>
          <w:spacing w:val="-2"/>
          <w:szCs w:val="28"/>
        </w:rPr>
        <w:t>.</w:t>
      </w:r>
    </w:p>
    <w:p w14:paraId="0587E96D" w14:textId="77777777" w:rsidR="005C0508" w:rsidRPr="00080CD8" w:rsidRDefault="005C0508" w:rsidP="005C0508">
      <w:pPr>
        <w:spacing w:after="0" w:line="288" w:lineRule="auto"/>
        <w:ind w:firstLine="720"/>
        <w:jc w:val="both"/>
        <w:rPr>
          <w:rFonts w:eastAsia="Times New Roman"/>
          <w:spacing w:val="4"/>
          <w:szCs w:val="28"/>
          <w:lang w:val="nl-NL"/>
        </w:rPr>
      </w:pPr>
      <w:r w:rsidRPr="00080CD8">
        <w:rPr>
          <w:rFonts w:eastAsia="Times New Roman"/>
          <w:b/>
          <w:bCs/>
          <w:spacing w:val="4"/>
          <w:szCs w:val="28"/>
          <w:lang w:val="nl-NL"/>
        </w:rPr>
        <w:t>- Mục tiêu 104</w:t>
      </w:r>
      <w:r w:rsidRPr="00080CD8">
        <w:rPr>
          <w:rFonts w:eastAsia="Times New Roman"/>
          <w:spacing w:val="4"/>
          <w:szCs w:val="28"/>
          <w:lang w:val="nl-NL"/>
        </w:rPr>
        <w:t>: Trẻ biết một vài cảnh đẹp của lễ hội của quê hương, đất nước.</w:t>
      </w:r>
    </w:p>
    <w:p w14:paraId="4A129EDD" w14:textId="77777777" w:rsidR="005C0508" w:rsidRPr="00080CD8" w:rsidRDefault="005C0508" w:rsidP="005C0508">
      <w:pPr>
        <w:spacing w:after="0" w:line="288" w:lineRule="auto"/>
        <w:ind w:firstLine="720"/>
        <w:jc w:val="both"/>
        <w:rPr>
          <w:rFonts w:eastAsia="Times New Roman"/>
          <w:szCs w:val="28"/>
        </w:rPr>
      </w:pPr>
      <w:bookmarkStart w:id="1" w:name="_Hlk214026582"/>
      <w:r w:rsidRPr="00080CD8">
        <w:rPr>
          <w:rFonts w:eastAsia="Times New Roman"/>
          <w:b/>
          <w:bCs/>
          <w:szCs w:val="28"/>
          <w:lang w:val="pt-BR"/>
        </w:rPr>
        <w:t>- Mục tiêu 115:</w:t>
      </w:r>
      <w:r w:rsidRPr="00080CD8">
        <w:rPr>
          <w:rFonts w:eastAsia="Times New Roman"/>
          <w:szCs w:val="28"/>
          <w:lang w:val="pt-BR"/>
        </w:rPr>
        <w:t xml:space="preserve"> </w:t>
      </w:r>
      <w:r w:rsidRPr="00080CD8">
        <w:rPr>
          <w:rFonts w:eastAsia="Times New Roman"/>
          <w:szCs w:val="28"/>
          <w:lang w:val="nl-NL"/>
        </w:rPr>
        <w:t>Có các hành động bảo vệ cơ thể mình.</w:t>
      </w:r>
      <w:bookmarkEnd w:id="1"/>
    </w:p>
    <w:p w14:paraId="47655AD4" w14:textId="77777777" w:rsidR="005C0508" w:rsidRPr="00080CD8" w:rsidRDefault="005C0508" w:rsidP="005C0508">
      <w:pPr>
        <w:spacing w:after="0" w:line="288" w:lineRule="auto"/>
        <w:ind w:firstLine="720"/>
        <w:jc w:val="both"/>
        <w:rPr>
          <w:rFonts w:eastAsia="Times New Roman"/>
          <w:b/>
          <w:szCs w:val="28"/>
        </w:rPr>
      </w:pPr>
      <w:r w:rsidRPr="00080CD8">
        <w:rPr>
          <w:rFonts w:eastAsia="Times New Roman"/>
          <w:b/>
          <w:szCs w:val="28"/>
        </w:rPr>
        <w:t xml:space="preserve">5. </w:t>
      </w:r>
      <w:proofErr w:type="spellStart"/>
      <w:r w:rsidRPr="00080CD8">
        <w:rPr>
          <w:rFonts w:eastAsia="Times New Roman"/>
          <w:b/>
          <w:szCs w:val="28"/>
        </w:rPr>
        <w:t>Lĩnh</w:t>
      </w:r>
      <w:proofErr w:type="spellEnd"/>
      <w:r w:rsidRPr="00080CD8">
        <w:rPr>
          <w:rFonts w:eastAsia="Times New Roman"/>
          <w:b/>
          <w:szCs w:val="28"/>
        </w:rPr>
        <w:t xml:space="preserve"> </w:t>
      </w:r>
      <w:proofErr w:type="spellStart"/>
      <w:r w:rsidRPr="00080CD8">
        <w:rPr>
          <w:rFonts w:eastAsia="Times New Roman"/>
          <w:b/>
          <w:szCs w:val="28"/>
        </w:rPr>
        <w:t>vực</w:t>
      </w:r>
      <w:proofErr w:type="spellEnd"/>
      <w:r w:rsidRPr="00080CD8">
        <w:rPr>
          <w:rFonts w:eastAsia="Times New Roman"/>
          <w:b/>
          <w:szCs w:val="28"/>
        </w:rPr>
        <w:t xml:space="preserve"> </w:t>
      </w:r>
      <w:proofErr w:type="spellStart"/>
      <w:r w:rsidRPr="00080CD8">
        <w:rPr>
          <w:rFonts w:eastAsia="Times New Roman"/>
          <w:b/>
          <w:szCs w:val="28"/>
        </w:rPr>
        <w:t>phát</w:t>
      </w:r>
      <w:proofErr w:type="spellEnd"/>
      <w:r w:rsidRPr="00080CD8">
        <w:rPr>
          <w:rFonts w:eastAsia="Times New Roman"/>
          <w:b/>
          <w:szCs w:val="28"/>
        </w:rPr>
        <w:t xml:space="preserve"> </w:t>
      </w:r>
      <w:proofErr w:type="spellStart"/>
      <w:r w:rsidRPr="00080CD8">
        <w:rPr>
          <w:rFonts w:eastAsia="Times New Roman"/>
          <w:b/>
          <w:szCs w:val="28"/>
        </w:rPr>
        <w:t>triển</w:t>
      </w:r>
      <w:proofErr w:type="spellEnd"/>
      <w:r w:rsidRPr="00080CD8">
        <w:rPr>
          <w:rFonts w:eastAsia="Times New Roman"/>
          <w:b/>
          <w:szCs w:val="28"/>
        </w:rPr>
        <w:t xml:space="preserve"> </w:t>
      </w:r>
      <w:proofErr w:type="spellStart"/>
      <w:r w:rsidRPr="00080CD8">
        <w:rPr>
          <w:rFonts w:eastAsia="Times New Roman"/>
          <w:b/>
          <w:szCs w:val="28"/>
        </w:rPr>
        <w:t>thẩm</w:t>
      </w:r>
      <w:proofErr w:type="spellEnd"/>
      <w:r w:rsidRPr="00080CD8">
        <w:rPr>
          <w:rFonts w:eastAsia="Times New Roman"/>
          <w:b/>
          <w:szCs w:val="28"/>
        </w:rPr>
        <w:t xml:space="preserve"> </w:t>
      </w:r>
      <w:proofErr w:type="spellStart"/>
      <w:r w:rsidRPr="00080CD8">
        <w:rPr>
          <w:rFonts w:eastAsia="Times New Roman"/>
          <w:b/>
          <w:szCs w:val="28"/>
        </w:rPr>
        <w:t>mĩ</w:t>
      </w:r>
      <w:proofErr w:type="spellEnd"/>
    </w:p>
    <w:p w14:paraId="165A48FD" w14:textId="77777777" w:rsidR="005C0508" w:rsidRPr="00080CD8" w:rsidRDefault="005C0508" w:rsidP="005C0508">
      <w:pPr>
        <w:spacing w:after="0" w:line="288" w:lineRule="auto"/>
        <w:ind w:firstLine="720"/>
        <w:jc w:val="both"/>
        <w:rPr>
          <w:rFonts w:eastAsia="Times New Roman"/>
          <w:szCs w:val="28"/>
          <w:lang w:val="pt-BR"/>
        </w:rPr>
      </w:pPr>
      <w:r w:rsidRPr="00080CD8">
        <w:rPr>
          <w:rFonts w:eastAsia="Times New Roman"/>
          <w:b/>
          <w:bCs/>
          <w:szCs w:val="28"/>
          <w:lang w:val="pt-BR"/>
        </w:rPr>
        <w:t>- Mục tiêu 118:</w:t>
      </w:r>
      <w:r w:rsidRPr="00080CD8">
        <w:rPr>
          <w:rFonts w:eastAsia="Times New Roman"/>
          <w:szCs w:val="28"/>
          <w:lang w:val="pt-BR"/>
        </w:rPr>
        <w:t xml:space="preserve"> Trẻ hát đúng giai điệu, lời ca, hát rõ lời và thể hiện sắc thái của bài hát qua giọng hát, nét mặt, điệu bộ.....</w:t>
      </w:r>
    </w:p>
    <w:p w14:paraId="20AEE0D0" w14:textId="77777777" w:rsidR="005C0508" w:rsidRPr="00080CD8" w:rsidRDefault="005C0508" w:rsidP="005C0508">
      <w:pPr>
        <w:spacing w:after="0" w:line="288" w:lineRule="auto"/>
        <w:ind w:firstLine="720"/>
        <w:jc w:val="both"/>
        <w:rPr>
          <w:rFonts w:eastAsia="Times New Roman"/>
          <w:szCs w:val="28"/>
          <w:lang w:val="pt-BR"/>
        </w:rPr>
      </w:pPr>
      <w:r w:rsidRPr="00080CD8">
        <w:rPr>
          <w:rFonts w:eastAsia="Times New Roman"/>
          <w:b/>
          <w:bCs/>
          <w:szCs w:val="28"/>
          <w:lang w:val="pt-BR"/>
        </w:rPr>
        <w:t>- Mục tiêu 121:</w:t>
      </w:r>
      <w:r w:rsidRPr="00080CD8">
        <w:rPr>
          <w:rFonts w:eastAsia="Times New Roman"/>
          <w:szCs w:val="28"/>
          <w:lang w:val="pt-BR"/>
        </w:rPr>
        <w:t xml:space="preserve"> Trẻ biết vẽ phối hợp các nét thẳng, xiên, ngang, cong tròn tạo thành bức tranh có màu sắc và bố cục.</w:t>
      </w:r>
    </w:p>
    <w:p w14:paraId="6FF3494D" w14:textId="77777777" w:rsidR="005C0508" w:rsidRPr="00080CD8" w:rsidRDefault="005C0508" w:rsidP="005C0508">
      <w:pPr>
        <w:spacing w:after="0" w:line="288" w:lineRule="auto"/>
        <w:ind w:firstLine="720"/>
        <w:jc w:val="both"/>
        <w:rPr>
          <w:rFonts w:eastAsia="Times New Roman"/>
          <w:szCs w:val="28"/>
          <w:lang w:val="pt-BR"/>
        </w:rPr>
      </w:pPr>
      <w:r w:rsidRPr="00080CD8">
        <w:rPr>
          <w:rFonts w:eastAsia="Times New Roman"/>
          <w:b/>
          <w:bCs/>
          <w:szCs w:val="28"/>
          <w:lang w:val="pt-BR"/>
        </w:rPr>
        <w:t>- Mục tiêu 125</w:t>
      </w:r>
      <w:r w:rsidRPr="00080CD8">
        <w:rPr>
          <w:rFonts w:eastAsia="Times New Roman"/>
          <w:szCs w:val="28"/>
          <w:lang w:val="pt-BR"/>
        </w:rPr>
        <w:t>: Trẻ biết lựa chọn và tự thể hiện hình thức vận động theo bài hát, bản nhạc.</w:t>
      </w:r>
    </w:p>
    <w:p w14:paraId="63500296" w14:textId="77777777" w:rsidR="005C0508" w:rsidRDefault="005C0508" w:rsidP="005C0508">
      <w:pPr>
        <w:spacing w:after="0" w:line="288" w:lineRule="auto"/>
        <w:ind w:firstLine="720"/>
        <w:jc w:val="both"/>
        <w:rPr>
          <w:rFonts w:eastAsia="Times New Roman"/>
          <w:szCs w:val="28"/>
          <w:lang w:val="pt-BR"/>
        </w:rPr>
      </w:pPr>
      <w:r w:rsidRPr="00080CD8">
        <w:rPr>
          <w:rFonts w:eastAsia="Times New Roman"/>
          <w:b/>
          <w:bCs/>
          <w:szCs w:val="28"/>
          <w:lang w:val="pt-BR"/>
        </w:rPr>
        <w:t>- Mục tiêu 127:</w:t>
      </w:r>
      <w:r w:rsidRPr="00080CD8">
        <w:rPr>
          <w:rFonts w:eastAsia="Times New Roman"/>
          <w:szCs w:val="28"/>
          <w:lang w:val="pt-BR"/>
        </w:rPr>
        <w:t xml:space="preserve"> Trẻ tự chọn dụng cụ, nguyên vật liệu để tạo ra sản phẩm theo ý thích.</w:t>
      </w:r>
    </w:p>
    <w:p w14:paraId="53B83B57" w14:textId="6EE35D5C" w:rsidR="005C0508" w:rsidRDefault="005C0508" w:rsidP="005C0508">
      <w:pPr>
        <w:spacing w:after="0" w:line="288" w:lineRule="auto"/>
        <w:ind w:firstLine="720"/>
        <w:jc w:val="both"/>
        <w:rPr>
          <w:rFonts w:eastAsia="Times New Roman"/>
          <w:szCs w:val="28"/>
          <w:lang w:val="pt-BR"/>
        </w:rPr>
      </w:pPr>
      <w:r w:rsidRPr="00080CD8">
        <w:rPr>
          <w:rFonts w:eastAsia="Times New Roman"/>
          <w:b/>
          <w:bCs/>
          <w:szCs w:val="28"/>
          <w:lang w:val="pt-BR"/>
        </w:rPr>
        <w:t>- Mục tiêu 130:</w:t>
      </w:r>
      <w:r w:rsidRPr="00080CD8">
        <w:rPr>
          <w:rFonts w:eastAsia="Times New Roman"/>
          <w:szCs w:val="28"/>
          <w:lang w:val="pt-BR"/>
        </w:rPr>
        <w:t xml:space="preserve"> Trẻ thích thú, ngắm nhìn, chỉ, sờ và sử dụng các từ gợi cảm nói lên cảm xúc của mình (về màu sắc, hìn</w:t>
      </w:r>
      <w:r>
        <w:rPr>
          <w:rFonts w:eastAsia="Times New Roman"/>
          <w:szCs w:val="28"/>
          <w:lang w:val="pt-BR"/>
        </w:rPr>
        <w:t>h</w:t>
      </w:r>
    </w:p>
    <w:p w14:paraId="40451272" w14:textId="77777777" w:rsidR="005C0508" w:rsidRDefault="005C0508" w:rsidP="005C0508">
      <w:pPr>
        <w:spacing w:after="0" w:line="288" w:lineRule="auto"/>
        <w:ind w:firstLine="720"/>
        <w:jc w:val="both"/>
        <w:rPr>
          <w:rFonts w:eastAsia="Times New Roman"/>
          <w:szCs w:val="28"/>
          <w:lang w:val="pt-BR"/>
        </w:rPr>
      </w:pPr>
      <w:r w:rsidRPr="00080CD8">
        <w:rPr>
          <w:rFonts w:eastAsia="Times New Roman"/>
          <w:szCs w:val="28"/>
          <w:lang w:val="pt-BR"/>
        </w:rPr>
        <w:t>dáng…) của các tác phẩm tạo hình.</w:t>
      </w:r>
    </w:p>
    <w:p w14:paraId="34E1774E" w14:textId="77777777" w:rsidR="005C0508" w:rsidRPr="004815A8" w:rsidRDefault="005C0508" w:rsidP="005C0508">
      <w:pPr>
        <w:spacing w:after="0" w:line="288" w:lineRule="auto"/>
        <w:ind w:firstLine="720"/>
        <w:jc w:val="both"/>
        <w:rPr>
          <w:rFonts w:eastAsia="Times New Roman"/>
          <w:szCs w:val="28"/>
          <w:lang w:val="pt-BR"/>
        </w:rPr>
      </w:pPr>
      <w:r w:rsidRPr="00080CD8">
        <w:rPr>
          <w:rFonts w:eastAsia="Calibri"/>
          <w:b/>
          <w:color w:val="000000"/>
          <w:szCs w:val="28"/>
          <w:shd w:val="clear" w:color="auto" w:fill="FFFFFF"/>
          <w:lang w:val="pt-PT"/>
        </w:rPr>
        <w:t>II. Yêu cầu, chuẩn bị</w:t>
      </w:r>
    </w:p>
    <w:p w14:paraId="48AAC7A6" w14:textId="77777777" w:rsidR="005C0508" w:rsidRPr="00080CD8" w:rsidRDefault="005C0508" w:rsidP="005C0508">
      <w:pPr>
        <w:spacing w:before="60" w:after="0" w:line="340" w:lineRule="exact"/>
        <w:ind w:firstLine="720"/>
        <w:jc w:val="both"/>
        <w:rPr>
          <w:rFonts w:eastAsia="Calibri"/>
          <w:b/>
          <w:color w:val="000000"/>
          <w:szCs w:val="28"/>
          <w:shd w:val="clear" w:color="auto" w:fill="FFFFFF"/>
          <w:lang w:val="pt-PT"/>
        </w:rPr>
      </w:pPr>
      <w:r w:rsidRPr="00080CD8">
        <w:rPr>
          <w:rFonts w:eastAsia="Calibri"/>
          <w:b/>
          <w:color w:val="000000"/>
          <w:szCs w:val="28"/>
          <w:shd w:val="clear" w:color="auto" w:fill="FFFFFF"/>
          <w:lang w:val="pt-PT"/>
        </w:rPr>
        <w:t>1. Yêu cầu (kiến thức, kỹ năng, thái độ)</w:t>
      </w:r>
    </w:p>
    <w:p w14:paraId="5AB9FCC0" w14:textId="77777777" w:rsidR="005C0508" w:rsidRPr="00080CD8" w:rsidRDefault="005C0508" w:rsidP="005C0508">
      <w:pPr>
        <w:spacing w:before="60" w:after="0" w:line="340" w:lineRule="exact"/>
        <w:ind w:firstLine="720"/>
        <w:jc w:val="both"/>
        <w:rPr>
          <w:rFonts w:eastAsia="Calibri"/>
          <w:b/>
          <w:color w:val="000000"/>
          <w:szCs w:val="28"/>
          <w:shd w:val="clear" w:color="auto" w:fill="FFFFFF"/>
          <w:lang w:val="pt-PT"/>
        </w:rPr>
      </w:pPr>
      <w:r w:rsidRPr="00080CD8">
        <w:rPr>
          <w:rFonts w:eastAsia="Calibri"/>
          <w:b/>
          <w:color w:val="000000"/>
          <w:szCs w:val="28"/>
          <w:shd w:val="clear" w:color="auto" w:fill="FFFFFF"/>
          <w:lang w:val="pt-PT"/>
        </w:rPr>
        <w:t>1.1.  Kiến thức</w:t>
      </w:r>
    </w:p>
    <w:p w14:paraId="2C223C99" w14:textId="0C969641" w:rsidR="005C0508" w:rsidRPr="00080CD8" w:rsidRDefault="005C0508" w:rsidP="005C0508">
      <w:pPr>
        <w:spacing w:after="0" w:line="240" w:lineRule="auto"/>
        <w:ind w:firstLine="720"/>
        <w:rPr>
          <w:rFonts w:eastAsia="Times New Roman"/>
          <w:szCs w:val="28"/>
          <w:lang w:val="nl-NL"/>
        </w:rPr>
      </w:pPr>
      <w:r w:rsidRPr="00080CD8">
        <w:rPr>
          <w:rFonts w:eastAsia="Times New Roman"/>
          <w:szCs w:val="28"/>
          <w:lang w:val="nl-NL"/>
        </w:rPr>
        <w:t>- Trẻ biết quê hương mình là nơi mình sinh ra và lớn lên, biết tên gọi của quê mình</w:t>
      </w:r>
      <w:r w:rsidR="004272AF">
        <w:rPr>
          <w:rFonts w:eastAsia="Times New Roman"/>
          <w:szCs w:val="28"/>
          <w:lang w:val="nl-NL"/>
        </w:rPr>
        <w:t xml:space="preserve"> là ở TDP Đặng Xá</w:t>
      </w:r>
    </w:p>
    <w:p w14:paraId="387B942C" w14:textId="77777777" w:rsidR="005C0508" w:rsidRPr="00080CD8" w:rsidRDefault="005C0508" w:rsidP="005C0508">
      <w:pPr>
        <w:spacing w:after="0" w:line="240" w:lineRule="auto"/>
        <w:ind w:firstLine="720"/>
        <w:rPr>
          <w:rFonts w:eastAsia="Times New Roman"/>
          <w:szCs w:val="28"/>
          <w:lang w:val="nl-NL"/>
        </w:rPr>
      </w:pPr>
      <w:r w:rsidRPr="00080CD8">
        <w:rPr>
          <w:rFonts w:eastAsia="Times New Roman"/>
          <w:szCs w:val="28"/>
          <w:lang w:val="nl-NL"/>
        </w:rPr>
        <w:t>-  Biết gọi tên những cảnh vật có ở quê hương, phong tục tập quán của quê hương.</w:t>
      </w:r>
    </w:p>
    <w:p w14:paraId="77F0269C" w14:textId="77777777" w:rsidR="005C0508" w:rsidRPr="00080CD8" w:rsidRDefault="005C0508" w:rsidP="005C0508">
      <w:pPr>
        <w:spacing w:after="0" w:line="240" w:lineRule="auto"/>
        <w:ind w:firstLine="720"/>
        <w:rPr>
          <w:rFonts w:eastAsia="Times New Roman"/>
          <w:szCs w:val="28"/>
          <w:lang w:val="nl-NL"/>
        </w:rPr>
      </w:pPr>
      <w:r w:rsidRPr="00080CD8">
        <w:rPr>
          <w:rFonts w:eastAsia="Times New Roman"/>
          <w:szCs w:val="28"/>
          <w:lang w:val="nl-NL"/>
        </w:rPr>
        <w:t>-  Biết 1 số món ăn đặc sản, lễ hội, dân ca, nghề truyền thống của quê hương</w:t>
      </w:r>
    </w:p>
    <w:p w14:paraId="53062B94" w14:textId="77777777" w:rsidR="005C0508" w:rsidRPr="00080CD8" w:rsidRDefault="005C0508" w:rsidP="005C0508">
      <w:pPr>
        <w:spacing w:after="0" w:line="240" w:lineRule="auto"/>
        <w:ind w:left="720"/>
        <w:rPr>
          <w:rFonts w:eastAsia="Times New Roman"/>
          <w:szCs w:val="28"/>
        </w:rPr>
      </w:pPr>
      <w:r>
        <w:rPr>
          <w:rFonts w:eastAsia="Times New Roman"/>
          <w:b/>
          <w:szCs w:val="28"/>
        </w:rPr>
        <w:t>-</w:t>
      </w:r>
      <w:r w:rsidRPr="00080CD8">
        <w:rPr>
          <w:rFonts w:eastAsia="Times New Roman"/>
          <w:b/>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roofErr w:type="spellStart"/>
      <w:r w:rsidRPr="00080CD8">
        <w:rPr>
          <w:rFonts w:eastAsia="Times New Roman"/>
          <w:szCs w:val="28"/>
        </w:rPr>
        <w:t>là</w:t>
      </w:r>
      <w:proofErr w:type="spellEnd"/>
      <w:r w:rsidRPr="00080CD8">
        <w:rPr>
          <w:rFonts w:eastAsia="Times New Roman"/>
          <w:szCs w:val="28"/>
        </w:rPr>
        <w:t xml:space="preserve"> </w:t>
      </w:r>
      <w:proofErr w:type="spellStart"/>
      <w:r w:rsidRPr="00080CD8">
        <w:rPr>
          <w:rFonts w:eastAsia="Times New Roman"/>
          <w:szCs w:val="28"/>
        </w:rPr>
        <w:t>chủ</w:t>
      </w:r>
      <w:proofErr w:type="spellEnd"/>
      <w:r w:rsidRPr="00080CD8">
        <w:rPr>
          <w:rFonts w:eastAsia="Times New Roman"/>
          <w:szCs w:val="28"/>
        </w:rPr>
        <w:t xml:space="preserve"> </w:t>
      </w:r>
      <w:proofErr w:type="spellStart"/>
      <w:r w:rsidRPr="00080CD8">
        <w:rPr>
          <w:rFonts w:eastAsia="Times New Roman"/>
          <w:szCs w:val="28"/>
        </w:rPr>
        <w:t>tịch</w:t>
      </w:r>
      <w:proofErr w:type="spellEnd"/>
      <w:r w:rsidRPr="00080CD8">
        <w:rPr>
          <w:rFonts w:eastAsia="Times New Roman"/>
          <w:szCs w:val="28"/>
        </w:rPr>
        <w:t xml:space="preserve"> </w:t>
      </w:r>
      <w:proofErr w:type="spellStart"/>
      <w:r w:rsidRPr="00080CD8">
        <w:rPr>
          <w:rFonts w:eastAsia="Times New Roman"/>
          <w:szCs w:val="28"/>
        </w:rPr>
        <w:t>nước</w:t>
      </w:r>
      <w:proofErr w:type="spellEnd"/>
      <w:r w:rsidRPr="00080CD8">
        <w:rPr>
          <w:rFonts w:eastAsia="Times New Roman"/>
          <w:szCs w:val="28"/>
        </w:rPr>
        <w:t xml:space="preserve"> CHXHCN Việt Nam.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ngày</w:t>
      </w:r>
      <w:proofErr w:type="spellEnd"/>
      <w:r>
        <w:rPr>
          <w:rFonts w:eastAsia="Times New Roman"/>
          <w:szCs w:val="28"/>
        </w:rPr>
        <w:t xml:space="preserve"> 19/5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ngày</w:t>
      </w:r>
      <w:proofErr w:type="spellEnd"/>
      <w:r>
        <w:rPr>
          <w:rFonts w:eastAsia="Times New Roman"/>
          <w:szCs w:val="28"/>
        </w:rPr>
        <w:t xml:space="preserve"> </w:t>
      </w:r>
      <w:proofErr w:type="spellStart"/>
      <w:r>
        <w:rPr>
          <w:rFonts w:eastAsia="Times New Roman"/>
          <w:szCs w:val="28"/>
        </w:rPr>
        <w:t>sinh</w:t>
      </w:r>
      <w:proofErr w:type="spellEnd"/>
      <w:r>
        <w:rPr>
          <w:rFonts w:eastAsia="Times New Roman"/>
          <w:szCs w:val="28"/>
        </w:rPr>
        <w:t xml:space="preserve"> </w:t>
      </w:r>
      <w:proofErr w:type="spellStart"/>
      <w:r>
        <w:rPr>
          <w:rFonts w:eastAsia="Times New Roman"/>
          <w:szCs w:val="28"/>
        </w:rPr>
        <w:t>nhật</w:t>
      </w:r>
      <w:proofErr w:type="spellEnd"/>
      <w:r>
        <w:rPr>
          <w:rFonts w:eastAsia="Times New Roman"/>
          <w:szCs w:val="28"/>
        </w:rPr>
        <w:t xml:space="preserve"> </w:t>
      </w:r>
      <w:proofErr w:type="spellStart"/>
      <w:r>
        <w:rPr>
          <w:rFonts w:eastAsia="Times New Roman"/>
          <w:szCs w:val="28"/>
        </w:rPr>
        <w:t>Bác</w:t>
      </w:r>
      <w:proofErr w:type="spellEnd"/>
      <w:r>
        <w:rPr>
          <w:rFonts w:eastAsia="Times New Roman"/>
          <w:szCs w:val="28"/>
        </w:rPr>
        <w:t xml:space="preserve"> </w:t>
      </w:r>
      <w:proofErr w:type="spellStart"/>
      <w:r>
        <w:rPr>
          <w:rFonts w:eastAsia="Times New Roman"/>
          <w:szCs w:val="28"/>
        </w:rPr>
        <w:t>Hồ</w:t>
      </w:r>
      <w:proofErr w:type="spellEnd"/>
      <w:r>
        <w:rPr>
          <w:rFonts w:eastAsia="Times New Roman"/>
          <w:szCs w:val="28"/>
        </w:rPr>
        <w:t>.</w:t>
      </w: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công</w:t>
      </w:r>
      <w:proofErr w:type="spellEnd"/>
      <w:r w:rsidRPr="00080CD8">
        <w:rPr>
          <w:rFonts w:eastAsia="Times New Roman"/>
          <w:szCs w:val="28"/>
        </w:rPr>
        <w:t xml:space="preserve"> </w:t>
      </w:r>
      <w:proofErr w:type="spellStart"/>
      <w:r w:rsidRPr="00080CD8">
        <w:rPr>
          <w:rFonts w:eastAsia="Times New Roman"/>
          <w:szCs w:val="28"/>
        </w:rPr>
        <w:t>lao</w:t>
      </w:r>
      <w:proofErr w:type="spellEnd"/>
      <w:r w:rsidRPr="00080CD8">
        <w:rPr>
          <w:rFonts w:eastAsia="Times New Roman"/>
          <w:szCs w:val="28"/>
        </w:rPr>
        <w:t xml:space="preserve"> to </w:t>
      </w:r>
      <w:proofErr w:type="spellStart"/>
      <w:r w:rsidRPr="00080CD8">
        <w:rPr>
          <w:rFonts w:eastAsia="Times New Roman"/>
          <w:szCs w:val="28"/>
        </w:rPr>
        <w:t>lớn</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đối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con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xã</w:t>
      </w:r>
      <w:proofErr w:type="spellEnd"/>
      <w:r w:rsidRPr="00080CD8">
        <w:rPr>
          <w:rFonts w:eastAsia="Times New Roman"/>
          <w:szCs w:val="28"/>
        </w:rPr>
        <w:t xml:space="preserve"> </w:t>
      </w:r>
      <w:proofErr w:type="spellStart"/>
      <w:r w:rsidRPr="00080CD8">
        <w:rPr>
          <w:rFonts w:eastAsia="Times New Roman"/>
          <w:szCs w:val="28"/>
        </w:rPr>
        <w:t>hội</w:t>
      </w:r>
      <w:proofErr w:type="spellEnd"/>
    </w:p>
    <w:p w14:paraId="2EC29ED0" w14:textId="77777777" w:rsidR="005C0508" w:rsidRPr="00080CD8" w:rsidRDefault="005C0508" w:rsidP="005C0508">
      <w:pPr>
        <w:spacing w:after="0" w:line="240" w:lineRule="auto"/>
        <w:ind w:firstLine="720"/>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quê</w:t>
      </w:r>
      <w:proofErr w:type="spellEnd"/>
      <w:r w:rsidRPr="00080CD8">
        <w:rPr>
          <w:rFonts w:eastAsia="Times New Roman"/>
          <w:szCs w:val="28"/>
        </w:rPr>
        <w:t xml:space="preserve"> </w:t>
      </w:r>
      <w:proofErr w:type="spellStart"/>
      <w:r w:rsidRPr="00080CD8">
        <w:rPr>
          <w:rFonts w:eastAsia="Times New Roman"/>
          <w:szCs w:val="28"/>
        </w:rPr>
        <w:t>hương</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Bác</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ở Nam Đàn, </w:t>
      </w:r>
      <w:proofErr w:type="spellStart"/>
      <w:r>
        <w:rPr>
          <w:rFonts w:eastAsia="Times New Roman"/>
          <w:szCs w:val="28"/>
        </w:rPr>
        <w:t>Nghệ</w:t>
      </w:r>
      <w:proofErr w:type="spellEnd"/>
      <w:r>
        <w:rPr>
          <w:rFonts w:eastAsia="Times New Roman"/>
          <w:szCs w:val="28"/>
        </w:rPr>
        <w:t xml:space="preserve"> An</w:t>
      </w: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được</w:t>
      </w:r>
      <w:proofErr w:type="spellEnd"/>
      <w:r w:rsidRPr="00080CD8">
        <w:rPr>
          <w:rFonts w:eastAsia="Times New Roman"/>
          <w:szCs w:val="28"/>
        </w:rPr>
        <w:t xml:space="preserve"> </w:t>
      </w:r>
      <w:proofErr w:type="spellStart"/>
      <w:r w:rsidRPr="00080CD8">
        <w:rPr>
          <w:rFonts w:eastAsia="Times New Roman"/>
          <w:szCs w:val="28"/>
        </w:rPr>
        <w:t>ngày</w:t>
      </w:r>
      <w:proofErr w:type="spellEnd"/>
      <w:r w:rsidRPr="00080CD8">
        <w:rPr>
          <w:rFonts w:eastAsia="Times New Roman"/>
          <w:szCs w:val="28"/>
        </w:rPr>
        <w:t xml:space="preserve"> </w:t>
      </w:r>
      <w:proofErr w:type="spellStart"/>
      <w:r w:rsidRPr="00080CD8">
        <w:rPr>
          <w:rFonts w:eastAsia="Times New Roman"/>
          <w:szCs w:val="28"/>
        </w:rPr>
        <w:t>sinh</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ngày</w:t>
      </w:r>
      <w:proofErr w:type="spellEnd"/>
      <w:r w:rsidRPr="00080CD8">
        <w:rPr>
          <w:rFonts w:eastAsia="Times New Roman"/>
          <w:szCs w:val="28"/>
        </w:rPr>
        <w:t xml:space="preserve"> </w:t>
      </w:r>
      <w:proofErr w:type="spellStart"/>
      <w:r w:rsidRPr="00080CD8">
        <w:rPr>
          <w:rFonts w:eastAsia="Times New Roman"/>
          <w:szCs w:val="28"/>
        </w:rPr>
        <w:t>mất</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Bác</w:t>
      </w:r>
      <w:proofErr w:type="spellEnd"/>
    </w:p>
    <w:p w14:paraId="7B53676D" w14:textId="77777777" w:rsidR="005C0508" w:rsidRPr="00080CD8" w:rsidRDefault="005C0508" w:rsidP="005C0508">
      <w:pPr>
        <w:spacing w:after="0" w:line="240" w:lineRule="auto"/>
        <w:ind w:left="720"/>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khi</w:t>
      </w:r>
      <w:proofErr w:type="spellEnd"/>
      <w:r w:rsidRPr="00080CD8">
        <w:rPr>
          <w:rFonts w:eastAsia="Times New Roman"/>
          <w:szCs w:val="28"/>
        </w:rPr>
        <w:t xml:space="preserve"> </w:t>
      </w:r>
      <w:proofErr w:type="spellStart"/>
      <w:r w:rsidRPr="00080CD8">
        <w:rPr>
          <w:rFonts w:eastAsia="Times New Roman"/>
          <w:szCs w:val="28"/>
        </w:rPr>
        <w:t>còn</w:t>
      </w:r>
      <w:proofErr w:type="spellEnd"/>
      <w:r w:rsidRPr="00080CD8">
        <w:rPr>
          <w:rFonts w:eastAsia="Times New Roman"/>
          <w:szCs w:val="28"/>
        </w:rPr>
        <w:t xml:space="preserve"> </w:t>
      </w:r>
      <w:proofErr w:type="spellStart"/>
      <w:r w:rsidRPr="00080CD8">
        <w:rPr>
          <w:rFonts w:eastAsia="Times New Roman"/>
          <w:szCs w:val="28"/>
        </w:rPr>
        <w:t>sống</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roofErr w:type="spellStart"/>
      <w:r w:rsidRPr="00080CD8">
        <w:rPr>
          <w:rFonts w:eastAsia="Times New Roman"/>
          <w:szCs w:val="28"/>
        </w:rPr>
        <w:t>luôn</w:t>
      </w:r>
      <w:proofErr w:type="spellEnd"/>
      <w:r w:rsidRPr="00080CD8">
        <w:rPr>
          <w:rFonts w:eastAsia="Times New Roman"/>
          <w:szCs w:val="28"/>
        </w:rPr>
        <w:t xml:space="preserve"> </w:t>
      </w:r>
      <w:proofErr w:type="spellStart"/>
      <w:r w:rsidRPr="00080CD8">
        <w:rPr>
          <w:rFonts w:eastAsia="Times New Roman"/>
          <w:szCs w:val="28"/>
        </w:rPr>
        <w:t>quan</w:t>
      </w:r>
      <w:proofErr w:type="spellEnd"/>
      <w:r w:rsidRPr="00080CD8">
        <w:rPr>
          <w:rFonts w:eastAsia="Times New Roman"/>
          <w:szCs w:val="28"/>
        </w:rPr>
        <w:t xml:space="preserve"> </w:t>
      </w:r>
      <w:proofErr w:type="spellStart"/>
      <w:r w:rsidRPr="00080CD8">
        <w:rPr>
          <w:rFonts w:eastAsia="Times New Roman"/>
          <w:szCs w:val="28"/>
        </w:rPr>
        <w:t>tâm</w:t>
      </w:r>
      <w:proofErr w:type="spellEnd"/>
      <w:r w:rsidRPr="00080CD8">
        <w:rPr>
          <w:rFonts w:eastAsia="Times New Roman"/>
          <w:szCs w:val="28"/>
        </w:rPr>
        <w:t xml:space="preserve"> </w:t>
      </w:r>
      <w:proofErr w:type="spellStart"/>
      <w:r w:rsidRPr="00080CD8">
        <w:rPr>
          <w:rFonts w:eastAsia="Times New Roman"/>
          <w:szCs w:val="28"/>
        </w:rPr>
        <w:t>chăm</w:t>
      </w:r>
      <w:proofErr w:type="spellEnd"/>
      <w:r w:rsidRPr="00080CD8">
        <w:rPr>
          <w:rFonts w:eastAsia="Times New Roman"/>
          <w:szCs w:val="28"/>
        </w:rPr>
        <w:t xml:space="preserve"> lo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cuộc</w:t>
      </w:r>
      <w:proofErr w:type="spellEnd"/>
      <w:r w:rsidRPr="00080CD8">
        <w:rPr>
          <w:rFonts w:eastAsia="Times New Roman"/>
          <w:szCs w:val="28"/>
        </w:rPr>
        <w:t xml:space="preserve"> </w:t>
      </w:r>
      <w:proofErr w:type="spellStart"/>
      <w:r w:rsidRPr="00080CD8">
        <w:rPr>
          <w:rFonts w:eastAsia="Times New Roman"/>
          <w:szCs w:val="28"/>
        </w:rPr>
        <w:t>sống</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nhân</w:t>
      </w:r>
      <w:proofErr w:type="spellEnd"/>
      <w:r w:rsidRPr="00080CD8">
        <w:rPr>
          <w:rFonts w:eastAsia="Times New Roman"/>
          <w:szCs w:val="28"/>
        </w:rPr>
        <w:t xml:space="preserve"> </w:t>
      </w:r>
      <w:proofErr w:type="spellStart"/>
      <w:r w:rsidRPr="00080CD8">
        <w:rPr>
          <w:rFonts w:eastAsia="Times New Roman"/>
          <w:szCs w:val="28"/>
        </w:rPr>
        <w:t>dân</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rất</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w:t>
      </w:r>
      <w:proofErr w:type="spellStart"/>
      <w:r w:rsidRPr="00080CD8">
        <w:rPr>
          <w:rFonts w:eastAsia="Times New Roman"/>
          <w:szCs w:val="28"/>
        </w:rPr>
        <w:t>thương</w:t>
      </w:r>
      <w:proofErr w:type="spellEnd"/>
      <w:r w:rsidRPr="00080CD8">
        <w:rPr>
          <w:rFonts w:eastAsia="Times New Roman"/>
          <w:szCs w:val="28"/>
        </w:rPr>
        <w:t xml:space="preserve"> </w:t>
      </w:r>
      <w:proofErr w:type="spellStart"/>
      <w:r w:rsidRPr="00080CD8">
        <w:rPr>
          <w:rFonts w:eastAsia="Times New Roman"/>
          <w:szCs w:val="28"/>
        </w:rPr>
        <w:t>các</w:t>
      </w:r>
      <w:proofErr w:type="spellEnd"/>
      <w:r w:rsidRPr="00080CD8">
        <w:rPr>
          <w:rFonts w:eastAsia="Times New Roman"/>
          <w:szCs w:val="28"/>
        </w:rPr>
        <w:t xml:space="preserve"> </w:t>
      </w:r>
      <w:proofErr w:type="spellStart"/>
      <w:r w:rsidRPr="00080CD8">
        <w:rPr>
          <w:rFonts w:eastAsia="Times New Roman"/>
          <w:szCs w:val="28"/>
        </w:rPr>
        <w:t>cháu</w:t>
      </w:r>
      <w:proofErr w:type="spellEnd"/>
      <w:r w:rsidRPr="00080CD8">
        <w:rPr>
          <w:rFonts w:eastAsia="Times New Roman"/>
          <w:szCs w:val="28"/>
        </w:rPr>
        <w:t xml:space="preserve"> </w:t>
      </w:r>
      <w:proofErr w:type="spellStart"/>
      <w:r w:rsidRPr="00080CD8">
        <w:rPr>
          <w:rFonts w:eastAsia="Times New Roman"/>
          <w:szCs w:val="28"/>
        </w:rPr>
        <w:t>thiếu</w:t>
      </w:r>
      <w:proofErr w:type="spellEnd"/>
      <w:r w:rsidRPr="00080CD8">
        <w:rPr>
          <w:rFonts w:eastAsia="Times New Roman"/>
          <w:szCs w:val="28"/>
        </w:rPr>
        <w:t xml:space="preserve"> </w:t>
      </w:r>
      <w:proofErr w:type="spellStart"/>
      <w:r w:rsidRPr="00080CD8">
        <w:rPr>
          <w:rFonts w:eastAsia="Times New Roman"/>
          <w:szCs w:val="28"/>
        </w:rPr>
        <w:t>niên</w:t>
      </w:r>
      <w:proofErr w:type="spellEnd"/>
      <w:r w:rsidRPr="00080CD8">
        <w:rPr>
          <w:rFonts w:eastAsia="Times New Roman"/>
          <w:szCs w:val="28"/>
        </w:rPr>
        <w:t xml:space="preserve"> </w:t>
      </w:r>
      <w:proofErr w:type="spellStart"/>
      <w:r w:rsidRPr="00080CD8">
        <w:rPr>
          <w:rFonts w:eastAsia="Times New Roman"/>
          <w:szCs w:val="28"/>
        </w:rPr>
        <w:t>nhi</w:t>
      </w:r>
      <w:proofErr w:type="spellEnd"/>
      <w:r w:rsidRPr="00080CD8">
        <w:rPr>
          <w:rFonts w:eastAsia="Times New Roman"/>
          <w:szCs w:val="28"/>
        </w:rPr>
        <w:t xml:space="preserve"> </w:t>
      </w:r>
      <w:proofErr w:type="spellStart"/>
      <w:r w:rsidRPr="00080CD8">
        <w:rPr>
          <w:rFonts w:eastAsia="Times New Roman"/>
          <w:szCs w:val="28"/>
        </w:rPr>
        <w:t>đồng</w:t>
      </w:r>
      <w:proofErr w:type="spellEnd"/>
      <w:r w:rsidRPr="00080CD8">
        <w:rPr>
          <w:rFonts w:eastAsia="Times New Roman"/>
          <w:szCs w:val="28"/>
        </w:rPr>
        <w:t xml:space="preserve"> </w:t>
      </w:r>
      <w:proofErr w:type="spellStart"/>
      <w:r w:rsidRPr="00080CD8">
        <w:rPr>
          <w:rFonts w:eastAsia="Times New Roman"/>
          <w:szCs w:val="28"/>
        </w:rPr>
        <w:t>mãi</w:t>
      </w:r>
      <w:proofErr w:type="spellEnd"/>
      <w:r w:rsidRPr="00080CD8">
        <w:rPr>
          <w:rFonts w:eastAsia="Times New Roman"/>
          <w:szCs w:val="28"/>
        </w:rPr>
        <w:t xml:space="preserve"> </w:t>
      </w:r>
      <w:proofErr w:type="spellStart"/>
      <w:r w:rsidRPr="00080CD8">
        <w:rPr>
          <w:rFonts w:eastAsia="Times New Roman"/>
          <w:szCs w:val="28"/>
        </w:rPr>
        <w:t>mãi</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ơn</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kính</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
    <w:p w14:paraId="49B3C6F2" w14:textId="77777777" w:rsidR="005C0508" w:rsidRDefault="005C0508" w:rsidP="005C0508">
      <w:pPr>
        <w:spacing w:after="0" w:line="240" w:lineRule="auto"/>
        <w:ind w:left="720"/>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roofErr w:type="spellStart"/>
      <w:r w:rsidRPr="00080CD8">
        <w:rPr>
          <w:rFonts w:eastAsia="Times New Roman"/>
          <w:szCs w:val="28"/>
        </w:rPr>
        <w:t>không</w:t>
      </w:r>
      <w:proofErr w:type="spellEnd"/>
      <w:r w:rsidRPr="00080CD8">
        <w:rPr>
          <w:rFonts w:eastAsia="Times New Roman"/>
          <w:szCs w:val="28"/>
        </w:rPr>
        <w:t xml:space="preserve"> </w:t>
      </w:r>
      <w:proofErr w:type="spellStart"/>
      <w:r w:rsidRPr="00080CD8">
        <w:rPr>
          <w:rFonts w:eastAsia="Times New Roman"/>
          <w:szCs w:val="28"/>
        </w:rPr>
        <w:t>còn</w:t>
      </w:r>
      <w:proofErr w:type="spellEnd"/>
      <w:r w:rsidRPr="00080CD8">
        <w:rPr>
          <w:rFonts w:eastAsia="Times New Roman"/>
          <w:szCs w:val="28"/>
        </w:rPr>
        <w:t xml:space="preserve"> </w:t>
      </w:r>
      <w:proofErr w:type="spellStart"/>
      <w:r w:rsidRPr="00080CD8">
        <w:rPr>
          <w:rFonts w:eastAsia="Times New Roman"/>
          <w:szCs w:val="28"/>
        </w:rPr>
        <w:t>sống</w:t>
      </w:r>
      <w:proofErr w:type="spellEnd"/>
      <w:r w:rsidRPr="00080CD8">
        <w:rPr>
          <w:rFonts w:eastAsia="Times New Roman"/>
          <w:szCs w:val="28"/>
        </w:rPr>
        <w:t xml:space="preserve">, </w:t>
      </w:r>
      <w:proofErr w:type="spellStart"/>
      <w:r w:rsidRPr="00080CD8">
        <w:rPr>
          <w:rFonts w:eastAsia="Times New Roman"/>
          <w:szCs w:val="28"/>
        </w:rPr>
        <w:t>hiện</w:t>
      </w:r>
      <w:proofErr w:type="spellEnd"/>
      <w:r w:rsidRPr="00080CD8">
        <w:rPr>
          <w:rFonts w:eastAsia="Times New Roman"/>
          <w:szCs w:val="28"/>
        </w:rPr>
        <w:t xml:space="preserve"> nay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nằm</w:t>
      </w:r>
      <w:proofErr w:type="spellEnd"/>
      <w:r w:rsidRPr="00080CD8">
        <w:rPr>
          <w:rFonts w:eastAsia="Times New Roman"/>
          <w:szCs w:val="28"/>
        </w:rPr>
        <w:t xml:space="preserve"> </w:t>
      </w:r>
      <w:proofErr w:type="spellStart"/>
      <w:r w:rsidRPr="00080CD8">
        <w:rPr>
          <w:rFonts w:eastAsia="Times New Roman"/>
          <w:szCs w:val="28"/>
        </w:rPr>
        <w:t>yên</w:t>
      </w:r>
      <w:proofErr w:type="spellEnd"/>
      <w:r w:rsidRPr="00080CD8">
        <w:rPr>
          <w:rFonts w:eastAsia="Times New Roman"/>
          <w:szCs w:val="28"/>
        </w:rPr>
        <w:t xml:space="preserve"> </w:t>
      </w:r>
      <w:proofErr w:type="spellStart"/>
      <w:r w:rsidRPr="00080CD8">
        <w:rPr>
          <w:rFonts w:eastAsia="Times New Roman"/>
          <w:szCs w:val="28"/>
        </w:rPr>
        <w:t>nghỉ</w:t>
      </w:r>
      <w:proofErr w:type="spellEnd"/>
      <w:r w:rsidRPr="00080CD8">
        <w:rPr>
          <w:rFonts w:eastAsia="Times New Roman"/>
          <w:szCs w:val="28"/>
        </w:rPr>
        <w:t xml:space="preserve"> </w:t>
      </w:r>
      <w:proofErr w:type="spellStart"/>
      <w:r w:rsidRPr="00080CD8">
        <w:rPr>
          <w:rFonts w:eastAsia="Times New Roman"/>
          <w:szCs w:val="28"/>
        </w:rPr>
        <w:t>trong</w:t>
      </w:r>
      <w:proofErr w:type="spellEnd"/>
      <w:r w:rsidRPr="00080CD8">
        <w:rPr>
          <w:rFonts w:eastAsia="Times New Roman"/>
          <w:szCs w:val="28"/>
        </w:rPr>
        <w:t xml:space="preserve"> </w:t>
      </w:r>
      <w:proofErr w:type="spellStart"/>
      <w:r w:rsidRPr="00080CD8">
        <w:rPr>
          <w:rFonts w:eastAsia="Times New Roman"/>
          <w:szCs w:val="28"/>
        </w:rPr>
        <w:t>Lăng</w:t>
      </w:r>
      <w:proofErr w:type="spellEnd"/>
      <w:r w:rsidRPr="00080CD8">
        <w:rPr>
          <w:rFonts w:eastAsia="Times New Roman"/>
          <w:szCs w:val="28"/>
        </w:rPr>
        <w:t xml:space="preserve"> </w:t>
      </w:r>
      <w:proofErr w:type="spellStart"/>
      <w:r w:rsidRPr="00080CD8">
        <w:rPr>
          <w:rFonts w:eastAsia="Times New Roman"/>
          <w:szCs w:val="28"/>
        </w:rPr>
        <w:t>tại</w:t>
      </w:r>
      <w:proofErr w:type="spellEnd"/>
      <w:r w:rsidRPr="00080CD8">
        <w:rPr>
          <w:rFonts w:eastAsia="Times New Roman"/>
          <w:szCs w:val="28"/>
        </w:rPr>
        <w:t xml:space="preserve"> </w:t>
      </w:r>
      <w:proofErr w:type="spellStart"/>
      <w:r w:rsidRPr="00080CD8">
        <w:rPr>
          <w:rFonts w:eastAsia="Times New Roman"/>
          <w:szCs w:val="28"/>
        </w:rPr>
        <w:t>Thủ</w:t>
      </w:r>
      <w:proofErr w:type="spellEnd"/>
      <w:r w:rsidRPr="00080CD8">
        <w:rPr>
          <w:rFonts w:eastAsia="Times New Roman"/>
          <w:szCs w:val="28"/>
        </w:rPr>
        <w:t xml:space="preserve"> </w:t>
      </w:r>
      <w:proofErr w:type="spellStart"/>
      <w:r w:rsidRPr="00080CD8">
        <w:rPr>
          <w:rFonts w:eastAsia="Times New Roman"/>
          <w:szCs w:val="28"/>
        </w:rPr>
        <w:t>đô</w:t>
      </w:r>
      <w:proofErr w:type="spellEnd"/>
      <w:r w:rsidRPr="00080CD8">
        <w:rPr>
          <w:rFonts w:eastAsia="Times New Roman"/>
          <w:szCs w:val="28"/>
        </w:rPr>
        <w:t xml:space="preserve"> Hà Nội. </w:t>
      </w:r>
      <w:proofErr w:type="spellStart"/>
      <w:r w:rsidRPr="00080CD8">
        <w:rPr>
          <w:rFonts w:eastAsia="Times New Roman"/>
          <w:szCs w:val="28"/>
        </w:rPr>
        <w:t>Hàng</w:t>
      </w:r>
      <w:proofErr w:type="spellEnd"/>
      <w:r w:rsidRPr="00080CD8">
        <w:rPr>
          <w:rFonts w:eastAsia="Times New Roman"/>
          <w:szCs w:val="28"/>
        </w:rPr>
        <w:t xml:space="preserve"> </w:t>
      </w:r>
      <w:proofErr w:type="spellStart"/>
      <w:r w:rsidRPr="00080CD8">
        <w:rPr>
          <w:rFonts w:eastAsia="Times New Roman"/>
          <w:szCs w:val="28"/>
        </w:rPr>
        <w:t>ngày</w:t>
      </w:r>
      <w:proofErr w:type="spellEnd"/>
      <w:r w:rsidRPr="00080CD8">
        <w:rPr>
          <w:rFonts w:eastAsia="Times New Roman"/>
          <w:szCs w:val="28"/>
        </w:rPr>
        <w:t xml:space="preserve">, </w:t>
      </w:r>
      <w:proofErr w:type="spellStart"/>
      <w:r w:rsidRPr="00080CD8">
        <w:rPr>
          <w:rFonts w:eastAsia="Times New Roman"/>
          <w:szCs w:val="28"/>
        </w:rPr>
        <w:t>có</w:t>
      </w:r>
      <w:proofErr w:type="spellEnd"/>
      <w:r w:rsidRPr="00080CD8">
        <w:rPr>
          <w:rFonts w:eastAsia="Times New Roman"/>
          <w:szCs w:val="28"/>
        </w:rPr>
        <w:t xml:space="preserve"> </w:t>
      </w:r>
      <w:proofErr w:type="spellStart"/>
      <w:r w:rsidRPr="00080CD8">
        <w:rPr>
          <w:rFonts w:eastAsia="Times New Roman"/>
          <w:szCs w:val="28"/>
        </w:rPr>
        <w:t>nhiều</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vào</w:t>
      </w:r>
      <w:proofErr w:type="spellEnd"/>
      <w:r w:rsidRPr="00080CD8">
        <w:rPr>
          <w:rFonts w:eastAsia="Times New Roman"/>
          <w:szCs w:val="28"/>
        </w:rPr>
        <w:t xml:space="preserve"> </w:t>
      </w:r>
      <w:proofErr w:type="spellStart"/>
      <w:r w:rsidRPr="00080CD8">
        <w:rPr>
          <w:rFonts w:eastAsia="Times New Roman"/>
          <w:szCs w:val="28"/>
        </w:rPr>
        <w:t>lăng</w:t>
      </w:r>
      <w:proofErr w:type="spellEnd"/>
      <w:r w:rsidRPr="00080CD8">
        <w:rPr>
          <w:rFonts w:eastAsia="Times New Roman"/>
          <w:szCs w:val="28"/>
        </w:rPr>
        <w:t xml:space="preserve"> </w:t>
      </w:r>
      <w:proofErr w:type="spellStart"/>
      <w:r w:rsidRPr="00080CD8">
        <w:rPr>
          <w:rFonts w:eastAsia="Times New Roman"/>
          <w:szCs w:val="28"/>
        </w:rPr>
        <w:t>viếng</w:t>
      </w:r>
      <w:proofErr w:type="spellEnd"/>
      <w:r w:rsidRPr="00080CD8">
        <w:rPr>
          <w:rFonts w:eastAsia="Times New Roman"/>
          <w:szCs w:val="28"/>
        </w:rPr>
        <w:t xml:space="preserve"> </w:t>
      </w:r>
      <w:proofErr w:type="spellStart"/>
      <w:r w:rsidRPr="00080CD8">
        <w:rPr>
          <w:rFonts w:eastAsia="Times New Roman"/>
          <w:szCs w:val="28"/>
        </w:rPr>
        <w:t>Bác</w:t>
      </w:r>
      <w:proofErr w:type="spellEnd"/>
      <w:r>
        <w:rPr>
          <w:rFonts w:eastAsia="Times New Roman"/>
          <w:szCs w:val="28"/>
        </w:rPr>
        <w:t>.</w:t>
      </w:r>
    </w:p>
    <w:p w14:paraId="10E3FF9E" w14:textId="77777777" w:rsidR="005C0508" w:rsidRPr="00080CD8" w:rsidRDefault="005C0508" w:rsidP="005C0508">
      <w:pPr>
        <w:spacing w:after="0" w:line="240" w:lineRule="auto"/>
        <w:ind w:left="720"/>
        <w:jc w:val="both"/>
        <w:rPr>
          <w:rFonts w:eastAsia="Times New Roman"/>
          <w:szCs w:val="28"/>
        </w:rPr>
      </w:pPr>
      <w:r w:rsidRPr="00080CD8">
        <w:rPr>
          <w:rFonts w:eastAsia="Times New Roman"/>
          <w:b/>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tên</w:t>
      </w:r>
      <w:proofErr w:type="spellEnd"/>
      <w:r w:rsidRPr="00080CD8">
        <w:rPr>
          <w:rFonts w:eastAsia="Times New Roman"/>
          <w:szCs w:val="28"/>
        </w:rPr>
        <w:t xml:space="preserve"> </w:t>
      </w:r>
      <w:proofErr w:type="spellStart"/>
      <w:r w:rsidRPr="00080CD8">
        <w:rPr>
          <w:rFonts w:eastAsia="Times New Roman"/>
          <w:szCs w:val="28"/>
        </w:rPr>
        <w:t>nước</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nước</w:t>
      </w:r>
      <w:proofErr w:type="spellEnd"/>
      <w:r w:rsidRPr="00080CD8">
        <w:rPr>
          <w:rFonts w:eastAsia="Times New Roman"/>
          <w:szCs w:val="28"/>
        </w:rPr>
        <w:t xml:space="preserve"> Việt Nam, </w:t>
      </w:r>
      <w:proofErr w:type="spellStart"/>
      <w:r w:rsidRPr="00080CD8">
        <w:rPr>
          <w:rFonts w:eastAsia="Times New Roman"/>
          <w:szCs w:val="28"/>
        </w:rPr>
        <w:t>nhận</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cờ</w:t>
      </w:r>
      <w:proofErr w:type="spellEnd"/>
      <w:r w:rsidRPr="00080CD8">
        <w:rPr>
          <w:rFonts w:eastAsia="Times New Roman"/>
          <w:szCs w:val="28"/>
        </w:rPr>
        <w:t xml:space="preserve"> </w:t>
      </w:r>
      <w:proofErr w:type="spellStart"/>
      <w:r>
        <w:rPr>
          <w:rFonts w:eastAsia="Times New Roman"/>
          <w:szCs w:val="28"/>
        </w:rPr>
        <w:t>biểu</w:t>
      </w:r>
      <w:proofErr w:type="spellEnd"/>
      <w:r>
        <w:rPr>
          <w:rFonts w:eastAsia="Times New Roman"/>
          <w:szCs w:val="28"/>
        </w:rPr>
        <w:t xml:space="preserve"> </w:t>
      </w:r>
      <w:proofErr w:type="spellStart"/>
      <w:r>
        <w:rPr>
          <w:rFonts w:eastAsia="Times New Roman"/>
          <w:szCs w:val="28"/>
        </w:rPr>
        <w:t>tượng</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đất</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r w:rsidRPr="00080CD8">
        <w:rPr>
          <w:rFonts w:eastAsia="Times New Roman"/>
          <w:szCs w:val="28"/>
        </w:rPr>
        <w:t>Việt Nam</w:t>
      </w:r>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cờ</w:t>
      </w:r>
      <w:proofErr w:type="spellEnd"/>
      <w:r>
        <w:rPr>
          <w:rFonts w:eastAsia="Times New Roman"/>
          <w:szCs w:val="28"/>
        </w:rPr>
        <w:t xml:space="preserve"> </w:t>
      </w:r>
      <w:proofErr w:type="spellStart"/>
      <w:r>
        <w:rPr>
          <w:rFonts w:eastAsia="Times New Roman"/>
          <w:szCs w:val="28"/>
        </w:rPr>
        <w:t>đỏ</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 xml:space="preserve"> </w:t>
      </w:r>
      <w:proofErr w:type="spellStart"/>
      <w:r>
        <w:rPr>
          <w:rFonts w:eastAsia="Times New Roman"/>
          <w:szCs w:val="28"/>
        </w:rPr>
        <w:t>vàng</w:t>
      </w:r>
      <w:proofErr w:type="spellEnd"/>
      <w:r w:rsidRPr="00080CD8">
        <w:rPr>
          <w:rFonts w:eastAsia="Times New Roman"/>
          <w:szCs w:val="28"/>
        </w:rPr>
        <w:t xml:space="preserve">, </w:t>
      </w:r>
      <w:proofErr w:type="spellStart"/>
      <w:r w:rsidRPr="00080CD8">
        <w:rPr>
          <w:rFonts w:eastAsia="Times New Roman"/>
          <w:szCs w:val="28"/>
        </w:rPr>
        <w:t>bản</w:t>
      </w:r>
      <w:proofErr w:type="spellEnd"/>
      <w:r w:rsidRPr="00080CD8">
        <w:rPr>
          <w:rFonts w:eastAsia="Times New Roman"/>
          <w:szCs w:val="28"/>
        </w:rPr>
        <w:t xml:space="preserve"> </w:t>
      </w:r>
      <w:proofErr w:type="spellStart"/>
      <w:r w:rsidRPr="00080CD8">
        <w:rPr>
          <w:rFonts w:eastAsia="Times New Roman"/>
          <w:szCs w:val="28"/>
        </w:rPr>
        <w:t>đồ</w:t>
      </w:r>
      <w:proofErr w:type="spellEnd"/>
      <w:r w:rsidRPr="00080CD8">
        <w:rPr>
          <w:rFonts w:eastAsia="Times New Roman"/>
          <w:szCs w:val="28"/>
        </w:rPr>
        <w:t xml:space="preserve"> Việt Nam </w:t>
      </w:r>
      <w:proofErr w:type="spellStart"/>
      <w:r w:rsidRPr="00080CD8">
        <w:rPr>
          <w:rFonts w:eastAsia="Times New Roman"/>
          <w:szCs w:val="28"/>
        </w:rPr>
        <w:t>có</w:t>
      </w:r>
      <w:proofErr w:type="spellEnd"/>
      <w:r w:rsidRPr="00080CD8">
        <w:rPr>
          <w:rFonts w:eastAsia="Times New Roman"/>
          <w:szCs w:val="28"/>
        </w:rPr>
        <w:t xml:space="preserve"> </w:t>
      </w:r>
      <w:proofErr w:type="spellStart"/>
      <w:r w:rsidRPr="00080CD8">
        <w:rPr>
          <w:rFonts w:eastAsia="Times New Roman"/>
          <w:szCs w:val="28"/>
        </w:rPr>
        <w:t>hình</w:t>
      </w:r>
      <w:proofErr w:type="spellEnd"/>
      <w:r w:rsidRPr="00080CD8">
        <w:rPr>
          <w:rFonts w:eastAsia="Times New Roman"/>
          <w:szCs w:val="28"/>
        </w:rPr>
        <w:t xml:space="preserve"> </w:t>
      </w:r>
      <w:proofErr w:type="spellStart"/>
      <w:r w:rsidRPr="00080CD8">
        <w:rPr>
          <w:rFonts w:eastAsia="Times New Roman"/>
          <w:szCs w:val="28"/>
        </w:rPr>
        <w:t>chữ</w:t>
      </w:r>
      <w:proofErr w:type="spellEnd"/>
      <w:r w:rsidRPr="00080CD8">
        <w:rPr>
          <w:rFonts w:eastAsia="Times New Roman"/>
          <w:szCs w:val="28"/>
        </w:rPr>
        <w:t xml:space="preserve"> S.</w:t>
      </w:r>
    </w:p>
    <w:p w14:paraId="15D211BD" w14:textId="77777777" w:rsidR="005C0508" w:rsidRPr="00080CD8" w:rsidRDefault="005C0508" w:rsidP="005C0508">
      <w:pPr>
        <w:spacing w:after="0" w:line="240" w:lineRule="auto"/>
        <w:ind w:left="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có</w:t>
      </w:r>
      <w:proofErr w:type="spellEnd"/>
      <w:r w:rsidRPr="00080CD8">
        <w:rPr>
          <w:rFonts w:eastAsia="Times New Roman"/>
          <w:szCs w:val="28"/>
        </w:rPr>
        <w:t xml:space="preserve"> </w:t>
      </w:r>
      <w:proofErr w:type="spellStart"/>
      <w:r w:rsidRPr="00080CD8">
        <w:rPr>
          <w:rFonts w:eastAsia="Times New Roman"/>
          <w:szCs w:val="28"/>
        </w:rPr>
        <w:t>thể</w:t>
      </w:r>
      <w:proofErr w:type="spellEnd"/>
      <w:r w:rsidRPr="00080CD8">
        <w:rPr>
          <w:rFonts w:eastAsia="Times New Roman"/>
          <w:szCs w:val="28"/>
        </w:rPr>
        <w:t xml:space="preserve"> </w:t>
      </w:r>
      <w:proofErr w:type="spellStart"/>
      <w:r w:rsidRPr="00080CD8">
        <w:rPr>
          <w:rFonts w:eastAsia="Times New Roman"/>
          <w:szCs w:val="28"/>
        </w:rPr>
        <w:t>kể</w:t>
      </w:r>
      <w:proofErr w:type="spellEnd"/>
      <w:r w:rsidRPr="00080CD8">
        <w:rPr>
          <w:rFonts w:eastAsia="Times New Roman"/>
          <w:szCs w:val="28"/>
        </w:rPr>
        <w:t xml:space="preserve"> </w:t>
      </w:r>
      <w:proofErr w:type="spellStart"/>
      <w:r w:rsidRPr="00080CD8">
        <w:rPr>
          <w:rFonts w:eastAsia="Times New Roman"/>
          <w:szCs w:val="28"/>
        </w:rPr>
        <w:t>bằng</w:t>
      </w:r>
      <w:proofErr w:type="spellEnd"/>
      <w:r w:rsidRPr="00080CD8">
        <w:rPr>
          <w:rFonts w:eastAsia="Times New Roman"/>
          <w:szCs w:val="28"/>
        </w:rPr>
        <w:t xml:space="preserve"> </w:t>
      </w:r>
      <w:proofErr w:type="spellStart"/>
      <w:r w:rsidRPr="00080CD8">
        <w:rPr>
          <w:rFonts w:eastAsia="Times New Roman"/>
          <w:szCs w:val="28"/>
        </w:rPr>
        <w:t>lời</w:t>
      </w:r>
      <w:proofErr w:type="spellEnd"/>
      <w:r w:rsidRPr="00080CD8">
        <w:rPr>
          <w:rFonts w:eastAsia="Times New Roman"/>
          <w:szCs w:val="28"/>
        </w:rPr>
        <w:t xml:space="preserve"> </w:t>
      </w:r>
      <w:proofErr w:type="spellStart"/>
      <w:r w:rsidRPr="00080CD8">
        <w:rPr>
          <w:rFonts w:eastAsia="Times New Roman"/>
          <w:szCs w:val="28"/>
        </w:rPr>
        <w:t>nói</w:t>
      </w:r>
      <w:proofErr w:type="spellEnd"/>
      <w:r w:rsidRPr="00080CD8">
        <w:rPr>
          <w:rFonts w:eastAsia="Times New Roman"/>
          <w:szCs w:val="28"/>
        </w:rPr>
        <w:t xml:space="preserve"> </w:t>
      </w:r>
      <w:proofErr w:type="spellStart"/>
      <w:r w:rsidRPr="00080CD8">
        <w:rPr>
          <w:rFonts w:eastAsia="Times New Roman"/>
          <w:szCs w:val="28"/>
        </w:rPr>
        <w:t>rõ</w:t>
      </w:r>
      <w:proofErr w:type="spellEnd"/>
      <w:r w:rsidRPr="00080CD8">
        <w:rPr>
          <w:rFonts w:eastAsia="Times New Roman"/>
          <w:szCs w:val="28"/>
        </w:rPr>
        <w:t xml:space="preserve"> </w:t>
      </w:r>
      <w:proofErr w:type="spellStart"/>
      <w:r w:rsidRPr="00080CD8">
        <w:rPr>
          <w:rFonts w:eastAsia="Times New Roman"/>
          <w:szCs w:val="28"/>
        </w:rPr>
        <w:t>ràng</w:t>
      </w:r>
      <w:proofErr w:type="spellEnd"/>
      <w:r w:rsidRPr="00080CD8">
        <w:rPr>
          <w:rFonts w:eastAsia="Times New Roman"/>
          <w:szCs w:val="28"/>
        </w:rPr>
        <w:t xml:space="preserve"> </w:t>
      </w:r>
      <w:proofErr w:type="spellStart"/>
      <w:r w:rsidRPr="00080CD8">
        <w:rPr>
          <w:rFonts w:eastAsia="Times New Roman"/>
          <w:szCs w:val="28"/>
        </w:rPr>
        <w:t>về</w:t>
      </w:r>
      <w:proofErr w:type="spellEnd"/>
      <w:r w:rsidRPr="00080CD8">
        <w:rPr>
          <w:rFonts w:eastAsia="Times New Roman"/>
          <w:szCs w:val="28"/>
        </w:rPr>
        <w:t xml:space="preserve"> </w:t>
      </w:r>
      <w:proofErr w:type="spellStart"/>
      <w:r w:rsidRPr="00080CD8">
        <w:rPr>
          <w:rFonts w:eastAsia="Times New Roman"/>
          <w:szCs w:val="28"/>
        </w:rPr>
        <w:t>một</w:t>
      </w:r>
      <w:proofErr w:type="spellEnd"/>
      <w:r w:rsidRPr="00080CD8">
        <w:rPr>
          <w:rFonts w:eastAsia="Times New Roman"/>
          <w:szCs w:val="28"/>
        </w:rPr>
        <w:t xml:space="preserve"> </w:t>
      </w:r>
      <w:proofErr w:type="spellStart"/>
      <w:r w:rsidRPr="00080CD8">
        <w:rPr>
          <w:rFonts w:eastAsia="Times New Roman"/>
          <w:szCs w:val="28"/>
        </w:rPr>
        <w:t>số</w:t>
      </w:r>
      <w:proofErr w:type="spellEnd"/>
      <w:r w:rsidRPr="00080CD8">
        <w:rPr>
          <w:rFonts w:eastAsia="Times New Roman"/>
          <w:szCs w:val="28"/>
        </w:rPr>
        <w:t xml:space="preserve"> </w:t>
      </w:r>
      <w:proofErr w:type="spellStart"/>
      <w:r w:rsidRPr="00080CD8">
        <w:rPr>
          <w:rFonts w:eastAsia="Times New Roman"/>
          <w:szCs w:val="28"/>
        </w:rPr>
        <w:t>điạ</w:t>
      </w:r>
      <w:proofErr w:type="spellEnd"/>
      <w:r w:rsidRPr="00080CD8">
        <w:rPr>
          <w:rFonts w:eastAsia="Times New Roman"/>
          <w:szCs w:val="28"/>
        </w:rPr>
        <w:t xml:space="preserve"> </w:t>
      </w:r>
      <w:proofErr w:type="spellStart"/>
      <w:r w:rsidRPr="00080CD8">
        <w:rPr>
          <w:rFonts w:eastAsia="Times New Roman"/>
          <w:szCs w:val="28"/>
        </w:rPr>
        <w:t>danh</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Việt Nam, </w:t>
      </w:r>
      <w:proofErr w:type="spellStart"/>
      <w:r w:rsidRPr="00080CD8">
        <w:rPr>
          <w:rFonts w:eastAsia="Times New Roman"/>
          <w:szCs w:val="28"/>
        </w:rPr>
        <w:t>một</w:t>
      </w:r>
      <w:proofErr w:type="spellEnd"/>
      <w:r w:rsidRPr="00080CD8">
        <w:rPr>
          <w:rFonts w:eastAsia="Times New Roman"/>
          <w:szCs w:val="28"/>
        </w:rPr>
        <w:t xml:space="preserve"> </w:t>
      </w:r>
      <w:proofErr w:type="spellStart"/>
      <w:r w:rsidRPr="00080CD8">
        <w:rPr>
          <w:rFonts w:eastAsia="Times New Roman"/>
          <w:szCs w:val="28"/>
        </w:rPr>
        <w:t>số</w:t>
      </w:r>
      <w:proofErr w:type="spellEnd"/>
      <w:r w:rsidRPr="00080CD8">
        <w:rPr>
          <w:rFonts w:eastAsia="Times New Roman"/>
          <w:szCs w:val="28"/>
        </w:rPr>
        <w:t xml:space="preserve"> </w:t>
      </w:r>
      <w:proofErr w:type="spellStart"/>
      <w:r w:rsidRPr="00080CD8">
        <w:rPr>
          <w:rFonts w:eastAsia="Times New Roman"/>
          <w:szCs w:val="28"/>
        </w:rPr>
        <w:t>ngày</w:t>
      </w:r>
      <w:proofErr w:type="spellEnd"/>
      <w:r w:rsidRPr="00080CD8">
        <w:rPr>
          <w:rFonts w:eastAsia="Times New Roman"/>
          <w:szCs w:val="28"/>
        </w:rPr>
        <w:t xml:space="preserve"> </w:t>
      </w:r>
      <w:proofErr w:type="spellStart"/>
      <w:r w:rsidRPr="00080CD8">
        <w:rPr>
          <w:rFonts w:eastAsia="Times New Roman"/>
          <w:szCs w:val="28"/>
        </w:rPr>
        <w:t>lễ</w:t>
      </w:r>
      <w:proofErr w:type="spellEnd"/>
      <w:r w:rsidRPr="00080CD8">
        <w:rPr>
          <w:rFonts w:eastAsia="Times New Roman"/>
          <w:szCs w:val="28"/>
        </w:rPr>
        <w:t xml:space="preserve"> </w:t>
      </w:r>
      <w:proofErr w:type="spellStart"/>
      <w:r w:rsidRPr="00080CD8">
        <w:rPr>
          <w:rFonts w:eastAsia="Times New Roman"/>
          <w:szCs w:val="28"/>
        </w:rPr>
        <w:t>hội</w:t>
      </w:r>
      <w:proofErr w:type="spellEnd"/>
      <w:r w:rsidRPr="00080CD8">
        <w:rPr>
          <w:rFonts w:eastAsia="Times New Roman"/>
          <w:szCs w:val="28"/>
        </w:rPr>
        <w:t xml:space="preserve"> </w:t>
      </w:r>
      <w:proofErr w:type="spellStart"/>
      <w:r w:rsidRPr="00080CD8">
        <w:rPr>
          <w:rFonts w:eastAsia="Times New Roman"/>
          <w:szCs w:val="28"/>
        </w:rPr>
        <w:t>quan</w:t>
      </w:r>
      <w:proofErr w:type="spellEnd"/>
      <w:r w:rsidRPr="00080CD8">
        <w:rPr>
          <w:rFonts w:eastAsia="Times New Roman"/>
          <w:szCs w:val="28"/>
        </w:rPr>
        <w:t xml:space="preserve"> </w:t>
      </w:r>
      <w:proofErr w:type="spellStart"/>
      <w:r w:rsidRPr="00080CD8">
        <w:rPr>
          <w:rFonts w:eastAsia="Times New Roman"/>
          <w:szCs w:val="28"/>
        </w:rPr>
        <w:t>trọng</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Việt Nam </w:t>
      </w:r>
      <w:proofErr w:type="spellStart"/>
      <w:r w:rsidRPr="00080CD8">
        <w:rPr>
          <w:rFonts w:eastAsia="Times New Roman"/>
          <w:szCs w:val="28"/>
        </w:rPr>
        <w:t>có</w:t>
      </w:r>
      <w:proofErr w:type="spellEnd"/>
      <w:r w:rsidRPr="00080CD8">
        <w:rPr>
          <w:rFonts w:eastAsia="Times New Roman"/>
          <w:szCs w:val="28"/>
        </w:rPr>
        <w:t xml:space="preserve"> </w:t>
      </w:r>
      <w:proofErr w:type="spellStart"/>
      <w:r w:rsidRPr="00080CD8">
        <w:rPr>
          <w:rFonts w:eastAsia="Times New Roman"/>
          <w:szCs w:val="28"/>
        </w:rPr>
        <w:t>nhiều</w:t>
      </w:r>
      <w:proofErr w:type="spellEnd"/>
      <w:r w:rsidRPr="00080CD8">
        <w:rPr>
          <w:rFonts w:eastAsia="Times New Roman"/>
          <w:szCs w:val="28"/>
        </w:rPr>
        <w:t xml:space="preserve"> </w:t>
      </w:r>
      <w:proofErr w:type="spellStart"/>
      <w:r w:rsidRPr="00080CD8">
        <w:rPr>
          <w:rFonts w:eastAsia="Times New Roman"/>
          <w:szCs w:val="28"/>
        </w:rPr>
        <w:t>dân</w:t>
      </w:r>
      <w:proofErr w:type="spellEnd"/>
      <w:r w:rsidRPr="00080CD8">
        <w:rPr>
          <w:rFonts w:eastAsia="Times New Roman"/>
          <w:szCs w:val="28"/>
        </w:rPr>
        <w:t xml:space="preserve"> </w:t>
      </w:r>
      <w:proofErr w:type="spellStart"/>
      <w:r w:rsidRPr="00080CD8">
        <w:rPr>
          <w:rFonts w:eastAsia="Times New Roman"/>
          <w:szCs w:val="28"/>
        </w:rPr>
        <w:t>tộc</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Hà </w:t>
      </w:r>
      <w:proofErr w:type="spellStart"/>
      <w:r w:rsidRPr="00080CD8">
        <w:rPr>
          <w:rFonts w:eastAsia="Times New Roman"/>
          <w:szCs w:val="28"/>
        </w:rPr>
        <w:t>Nội</w:t>
      </w:r>
      <w:proofErr w:type="spellEnd"/>
      <w:r w:rsidRPr="00080CD8">
        <w:rPr>
          <w:rFonts w:eastAsia="Times New Roman"/>
          <w:szCs w:val="28"/>
        </w:rPr>
        <w:t xml:space="preserve"> </w:t>
      </w:r>
      <w:proofErr w:type="spellStart"/>
      <w:r w:rsidRPr="00080CD8">
        <w:rPr>
          <w:rFonts w:eastAsia="Times New Roman"/>
          <w:szCs w:val="28"/>
        </w:rPr>
        <w:t>là</w:t>
      </w:r>
      <w:proofErr w:type="spellEnd"/>
      <w:r w:rsidRPr="00080CD8">
        <w:rPr>
          <w:rFonts w:eastAsia="Times New Roman"/>
          <w:szCs w:val="28"/>
        </w:rPr>
        <w:t xml:space="preserve"> </w:t>
      </w:r>
      <w:proofErr w:type="spellStart"/>
      <w:r w:rsidRPr="00080CD8">
        <w:rPr>
          <w:rFonts w:eastAsia="Times New Roman"/>
          <w:szCs w:val="28"/>
        </w:rPr>
        <w:t>thủ</w:t>
      </w:r>
      <w:proofErr w:type="spellEnd"/>
      <w:r w:rsidRPr="00080CD8">
        <w:rPr>
          <w:rFonts w:eastAsia="Times New Roman"/>
          <w:szCs w:val="28"/>
        </w:rPr>
        <w:t xml:space="preserve"> </w:t>
      </w:r>
      <w:proofErr w:type="spellStart"/>
      <w:r w:rsidRPr="00080CD8">
        <w:rPr>
          <w:rFonts w:eastAsia="Times New Roman"/>
          <w:szCs w:val="28"/>
        </w:rPr>
        <w:t>đô</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nước</w:t>
      </w:r>
      <w:proofErr w:type="spellEnd"/>
      <w:r w:rsidRPr="00080CD8">
        <w:rPr>
          <w:rFonts w:eastAsia="Times New Roman"/>
          <w:szCs w:val="28"/>
        </w:rPr>
        <w:t xml:space="preserve"> Việt Nam.</w:t>
      </w:r>
    </w:p>
    <w:p w14:paraId="36FF421F" w14:textId="77777777" w:rsidR="005C0508" w:rsidRPr="00080CD8" w:rsidRDefault="005C0508" w:rsidP="005C0508">
      <w:pPr>
        <w:spacing w:after="0" w:line="240" w:lineRule="auto"/>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w:t>
      </w:r>
      <w:proofErr w:type="spellStart"/>
      <w:r w:rsidRPr="00080CD8">
        <w:rPr>
          <w:rFonts w:eastAsia="Times New Roman"/>
          <w:szCs w:val="28"/>
        </w:rPr>
        <w:t>mến</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hào</w:t>
      </w:r>
      <w:proofErr w:type="spellEnd"/>
      <w:r w:rsidRPr="00080CD8">
        <w:rPr>
          <w:rFonts w:eastAsia="Times New Roman"/>
          <w:szCs w:val="28"/>
        </w:rPr>
        <w:t xml:space="preserve"> </w:t>
      </w:r>
      <w:proofErr w:type="spellStart"/>
      <w:r w:rsidRPr="00080CD8">
        <w:rPr>
          <w:rFonts w:eastAsia="Times New Roman"/>
          <w:szCs w:val="28"/>
        </w:rPr>
        <w:t>về</w:t>
      </w:r>
      <w:proofErr w:type="spellEnd"/>
      <w:r w:rsidRPr="00080CD8">
        <w:rPr>
          <w:rFonts w:eastAsia="Times New Roman"/>
          <w:szCs w:val="28"/>
        </w:rPr>
        <w:t xml:space="preserve"> </w:t>
      </w:r>
      <w:proofErr w:type="spellStart"/>
      <w:r w:rsidRPr="00080CD8">
        <w:rPr>
          <w:rFonts w:eastAsia="Times New Roman"/>
          <w:szCs w:val="28"/>
        </w:rPr>
        <w:t>đất</w:t>
      </w:r>
      <w:proofErr w:type="spellEnd"/>
      <w:r w:rsidRPr="00080CD8">
        <w:rPr>
          <w:rFonts w:eastAsia="Times New Roman"/>
          <w:szCs w:val="28"/>
        </w:rPr>
        <w:t xml:space="preserve"> </w:t>
      </w:r>
      <w:proofErr w:type="spellStart"/>
      <w:r w:rsidRPr="00080CD8">
        <w:rPr>
          <w:rFonts w:eastAsia="Times New Roman"/>
          <w:szCs w:val="28"/>
        </w:rPr>
        <w:t>nước</w:t>
      </w:r>
      <w:proofErr w:type="spellEnd"/>
      <w:r w:rsidRPr="00080CD8">
        <w:rPr>
          <w:rFonts w:eastAsia="Times New Roman"/>
          <w:szCs w:val="28"/>
        </w:rPr>
        <w:t xml:space="preserve"> Việt Nam. </w:t>
      </w:r>
      <w:proofErr w:type="spellStart"/>
      <w:r w:rsidRPr="00080CD8">
        <w:rPr>
          <w:rFonts w:eastAsia="Times New Roman"/>
          <w:szCs w:val="28"/>
        </w:rPr>
        <w:t>Giữ</w:t>
      </w:r>
      <w:proofErr w:type="spellEnd"/>
      <w:r w:rsidRPr="00080CD8">
        <w:rPr>
          <w:rFonts w:eastAsia="Times New Roman"/>
          <w:szCs w:val="28"/>
        </w:rPr>
        <w:t xml:space="preserve"> </w:t>
      </w:r>
      <w:proofErr w:type="spellStart"/>
      <w:r w:rsidRPr="00080CD8">
        <w:rPr>
          <w:rFonts w:eastAsia="Times New Roman"/>
          <w:szCs w:val="28"/>
        </w:rPr>
        <w:t>gìn</w:t>
      </w:r>
      <w:proofErr w:type="spellEnd"/>
      <w:r w:rsidRPr="00080CD8">
        <w:rPr>
          <w:rFonts w:eastAsia="Times New Roman"/>
          <w:szCs w:val="28"/>
        </w:rPr>
        <w:t xml:space="preserve"> </w:t>
      </w:r>
      <w:proofErr w:type="spellStart"/>
      <w:r w:rsidRPr="00080CD8">
        <w:rPr>
          <w:rFonts w:eastAsia="Times New Roman"/>
          <w:szCs w:val="28"/>
        </w:rPr>
        <w:t>cảnh</w:t>
      </w:r>
      <w:proofErr w:type="spellEnd"/>
      <w:r w:rsidRPr="00080CD8">
        <w:rPr>
          <w:rFonts w:eastAsia="Times New Roman"/>
          <w:szCs w:val="28"/>
        </w:rPr>
        <w:t xml:space="preserve"> </w:t>
      </w:r>
      <w:proofErr w:type="spellStart"/>
      <w:r w:rsidRPr="00080CD8">
        <w:rPr>
          <w:rFonts w:eastAsia="Times New Roman"/>
          <w:szCs w:val="28"/>
        </w:rPr>
        <w:t>quan</w:t>
      </w:r>
      <w:proofErr w:type="spellEnd"/>
      <w:r w:rsidRPr="00080CD8">
        <w:rPr>
          <w:rFonts w:eastAsia="Times New Roman"/>
          <w:szCs w:val="28"/>
        </w:rPr>
        <w:t xml:space="preserve"> </w:t>
      </w:r>
      <w:proofErr w:type="spellStart"/>
      <w:r w:rsidRPr="00080CD8">
        <w:rPr>
          <w:rFonts w:eastAsia="Times New Roman"/>
          <w:szCs w:val="28"/>
        </w:rPr>
        <w:t>thiên</w:t>
      </w:r>
      <w:proofErr w:type="spellEnd"/>
      <w:r w:rsidRPr="00080CD8">
        <w:rPr>
          <w:rFonts w:eastAsia="Times New Roman"/>
          <w:szCs w:val="28"/>
        </w:rPr>
        <w:t xml:space="preserve"> </w:t>
      </w:r>
      <w:proofErr w:type="spellStart"/>
      <w:r w:rsidRPr="00080CD8">
        <w:rPr>
          <w:rFonts w:eastAsia="Times New Roman"/>
          <w:szCs w:val="28"/>
        </w:rPr>
        <w:t>nhiên</w:t>
      </w:r>
      <w:proofErr w:type="spellEnd"/>
      <w:r w:rsidRPr="00080CD8">
        <w:rPr>
          <w:rFonts w:eastAsia="Times New Roman"/>
          <w:szCs w:val="28"/>
        </w:rPr>
        <w:t xml:space="preserve"> </w:t>
      </w:r>
      <w:proofErr w:type="spellStart"/>
      <w:r w:rsidRPr="00080CD8">
        <w:rPr>
          <w:rFonts w:eastAsia="Times New Roman"/>
          <w:szCs w:val="28"/>
        </w:rPr>
        <w:t>sạch</w:t>
      </w:r>
      <w:proofErr w:type="spellEnd"/>
      <w:r w:rsidRPr="00080CD8">
        <w:rPr>
          <w:rFonts w:eastAsia="Times New Roman"/>
          <w:szCs w:val="28"/>
        </w:rPr>
        <w:t xml:space="preserve"> </w:t>
      </w:r>
      <w:proofErr w:type="spellStart"/>
      <w:r w:rsidRPr="00080CD8">
        <w:rPr>
          <w:rFonts w:eastAsia="Times New Roman"/>
          <w:szCs w:val="28"/>
        </w:rPr>
        <w:t>đẹp</w:t>
      </w:r>
      <w:proofErr w:type="spellEnd"/>
    </w:p>
    <w:p w14:paraId="79987D85" w14:textId="77777777" w:rsidR="005C0508" w:rsidRPr="00080CD8" w:rsidRDefault="005C0508" w:rsidP="005C0508">
      <w:pPr>
        <w:spacing w:after="0" w:line="240" w:lineRule="auto"/>
        <w:ind w:left="720"/>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w:t>
      </w:r>
      <w:r w:rsidRPr="00080CD8">
        <w:rPr>
          <w:rFonts w:eastAsia="Times New Roman"/>
          <w:szCs w:val="28"/>
        </w:rPr>
        <w:t xml:space="preserve"> </w:t>
      </w:r>
      <w:r>
        <w:rPr>
          <w:rFonts w:eastAsia="Times New Roman"/>
          <w:szCs w:val="28"/>
        </w:rPr>
        <w:t>T</w:t>
      </w:r>
      <w:r w:rsidRPr="00080CD8">
        <w:rPr>
          <w:rFonts w:eastAsia="Times New Roman"/>
          <w:szCs w:val="28"/>
        </w:rPr>
        <w:t xml:space="preserve">ung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bắt</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đối</w:t>
      </w:r>
      <w:proofErr w:type="spellEnd"/>
      <w:r w:rsidRPr="00080CD8">
        <w:rPr>
          <w:rFonts w:eastAsia="Times New Roman"/>
          <w:szCs w:val="28"/>
        </w:rPr>
        <w:t xml:space="preserve"> </w:t>
      </w:r>
      <w:proofErr w:type="spellStart"/>
      <w:r w:rsidRPr="00080CD8">
        <w:rPr>
          <w:rFonts w:eastAsia="Times New Roman"/>
          <w:szCs w:val="28"/>
        </w:rPr>
        <w:t>diện</w:t>
      </w:r>
      <w:proofErr w:type="spellEnd"/>
      <w:r>
        <w:rPr>
          <w:rFonts w:eastAsia="Times New Roman"/>
          <w:szCs w:val="28"/>
        </w:rPr>
        <w:t xml:space="preserve">; </w:t>
      </w:r>
      <w:proofErr w:type="spellStart"/>
      <w:r>
        <w:rPr>
          <w:rFonts w:eastAsia="Times New Roman"/>
          <w:szCs w:val="28"/>
        </w:rPr>
        <w:t>Đập</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bắt</w:t>
      </w:r>
      <w:proofErr w:type="spellEnd"/>
      <w:r>
        <w:rPr>
          <w:rFonts w:eastAsia="Times New Roman"/>
          <w:szCs w:val="28"/>
        </w:rPr>
        <w:t xml:space="preserve"> </w:t>
      </w:r>
      <w:proofErr w:type="spellStart"/>
      <w:r>
        <w:rPr>
          <w:rFonts w:eastAsia="Times New Roman"/>
          <w:szCs w:val="28"/>
        </w:rPr>
        <w:t>bóng</w:t>
      </w:r>
      <w:proofErr w:type="spellEnd"/>
      <w:r>
        <w:rPr>
          <w:rFonts w:eastAsia="Times New Roman"/>
          <w:szCs w:val="28"/>
        </w:rPr>
        <w:t xml:space="preserve"> 4 - 5 </w:t>
      </w:r>
      <w:proofErr w:type="spellStart"/>
      <w:r>
        <w:rPr>
          <w:rFonts w:eastAsia="Times New Roman"/>
          <w:szCs w:val="28"/>
        </w:rPr>
        <w:t>lần</w:t>
      </w:r>
      <w:proofErr w:type="spellEnd"/>
      <w:r>
        <w:rPr>
          <w:rFonts w:eastAsia="Times New Roman"/>
          <w:szCs w:val="28"/>
        </w:rPr>
        <w:t xml:space="preserve"> </w:t>
      </w:r>
      <w:proofErr w:type="spellStart"/>
      <w:r>
        <w:rPr>
          <w:rFonts w:eastAsia="Times New Roman"/>
          <w:szCs w:val="28"/>
        </w:rPr>
        <w:t>liên</w:t>
      </w:r>
      <w:proofErr w:type="spellEnd"/>
      <w:r>
        <w:rPr>
          <w:rFonts w:eastAsia="Times New Roman"/>
          <w:szCs w:val="28"/>
        </w:rPr>
        <w:t xml:space="preserve"> </w:t>
      </w:r>
      <w:proofErr w:type="spellStart"/>
      <w:r>
        <w:rPr>
          <w:rFonts w:eastAsia="Times New Roman"/>
          <w:szCs w:val="28"/>
        </w:rPr>
        <w:t>tiếp</w:t>
      </w:r>
      <w:proofErr w:type="spellEnd"/>
      <w:r>
        <w:rPr>
          <w:rFonts w:eastAsia="Times New Roman"/>
          <w:szCs w:val="28"/>
        </w:rPr>
        <w:t xml:space="preserve">; </w:t>
      </w:r>
      <w:proofErr w:type="spellStart"/>
      <w:r>
        <w:rPr>
          <w:rFonts w:eastAsia="Times New Roman"/>
          <w:szCs w:val="28"/>
        </w:rPr>
        <w:t>Bật</w:t>
      </w:r>
      <w:proofErr w:type="spellEnd"/>
      <w:r>
        <w:rPr>
          <w:rFonts w:eastAsia="Times New Roman"/>
          <w:szCs w:val="28"/>
        </w:rPr>
        <w:t xml:space="preserve"> qua ô, </w:t>
      </w:r>
      <w:proofErr w:type="spellStart"/>
      <w:r>
        <w:rPr>
          <w:rFonts w:eastAsia="Times New Roman"/>
          <w:szCs w:val="28"/>
        </w:rPr>
        <w:t>ném</w:t>
      </w:r>
      <w:proofErr w:type="spellEnd"/>
      <w:r>
        <w:rPr>
          <w:rFonts w:eastAsia="Times New Roman"/>
          <w:szCs w:val="28"/>
        </w:rPr>
        <w:t xml:space="preserve"> </w:t>
      </w:r>
      <w:proofErr w:type="spellStart"/>
      <w:r>
        <w:rPr>
          <w:rFonts w:eastAsia="Times New Roman"/>
          <w:szCs w:val="28"/>
        </w:rPr>
        <w:t>bóng</w:t>
      </w:r>
      <w:proofErr w:type="spellEnd"/>
      <w:r>
        <w:rPr>
          <w:rFonts w:eastAsia="Times New Roman"/>
          <w:szCs w:val="28"/>
        </w:rPr>
        <w:t xml:space="preserve"> qua </w:t>
      </w:r>
      <w:proofErr w:type="spellStart"/>
      <w:r>
        <w:rPr>
          <w:rFonts w:eastAsia="Times New Roman"/>
          <w:szCs w:val="28"/>
        </w:rPr>
        <w:t>dây</w:t>
      </w:r>
      <w:proofErr w:type="spellEnd"/>
    </w:p>
    <w:p w14:paraId="6A14447C" w14:textId="77777777" w:rsidR="005C0508" w:rsidRDefault="005C0508" w:rsidP="005C0508">
      <w:pPr>
        <w:spacing w:after="0" w:line="240" w:lineRule="auto"/>
        <w:ind w:firstLine="720"/>
        <w:rPr>
          <w:rFonts w:eastAsia="Times New Roman"/>
          <w:szCs w:val="28"/>
          <w:lang w:val="nl-NL"/>
        </w:rPr>
      </w:pPr>
      <w:r w:rsidRPr="00080CD8">
        <w:rPr>
          <w:rFonts w:eastAsia="Times New Roman"/>
          <w:szCs w:val="28"/>
          <w:lang w:val="nl-NL"/>
        </w:rPr>
        <w:t>- Nhớ tên câu truyện, hiểu nội dung câu chuyện “Thánh Gióng” và biết yêu quê hương đất nước.</w:t>
      </w:r>
    </w:p>
    <w:p w14:paraId="26943BEA" w14:textId="77777777" w:rsidR="005C0508" w:rsidRDefault="005C0508" w:rsidP="005C0508">
      <w:pPr>
        <w:spacing w:after="0" w:line="240" w:lineRule="auto"/>
        <w:ind w:firstLine="720"/>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nhớ</w:t>
      </w:r>
      <w:proofErr w:type="spellEnd"/>
      <w:r w:rsidRPr="00080CD8">
        <w:rPr>
          <w:rFonts w:eastAsia="Times New Roman"/>
          <w:szCs w:val="28"/>
        </w:rPr>
        <w:t xml:space="preserve"> </w:t>
      </w:r>
      <w:proofErr w:type="spellStart"/>
      <w:r w:rsidRPr="00080CD8">
        <w:rPr>
          <w:rFonts w:eastAsia="Times New Roman"/>
          <w:szCs w:val="28"/>
        </w:rPr>
        <w:t>tên</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thơ</w:t>
      </w:r>
      <w:proofErr w:type="spellEnd"/>
      <w:r w:rsidRPr="00080CD8">
        <w:rPr>
          <w:rFonts w:eastAsia="Times New Roman"/>
          <w:szCs w:val="28"/>
        </w:rPr>
        <w:t xml:space="preserve">, </w:t>
      </w:r>
      <w:proofErr w:type="spellStart"/>
      <w:r w:rsidRPr="00080CD8">
        <w:rPr>
          <w:rFonts w:eastAsia="Times New Roman"/>
          <w:szCs w:val="28"/>
        </w:rPr>
        <w:t>tên</w:t>
      </w:r>
      <w:proofErr w:type="spellEnd"/>
      <w:r w:rsidRPr="00080CD8">
        <w:rPr>
          <w:rFonts w:eastAsia="Times New Roman"/>
          <w:szCs w:val="28"/>
        </w:rPr>
        <w:t xml:space="preserve"> </w:t>
      </w:r>
      <w:proofErr w:type="spellStart"/>
      <w:r w:rsidRPr="00080CD8">
        <w:rPr>
          <w:rFonts w:eastAsia="Times New Roman"/>
          <w:szCs w:val="28"/>
        </w:rPr>
        <w:t>tác</w:t>
      </w:r>
      <w:proofErr w:type="spellEnd"/>
      <w:r w:rsidRPr="00080CD8">
        <w:rPr>
          <w:rFonts w:eastAsia="Times New Roman"/>
          <w:szCs w:val="28"/>
        </w:rPr>
        <w:t xml:space="preserve"> </w:t>
      </w:r>
      <w:proofErr w:type="spellStart"/>
      <w:r w:rsidRPr="00080CD8">
        <w:rPr>
          <w:rFonts w:eastAsia="Times New Roman"/>
          <w:szCs w:val="28"/>
        </w:rPr>
        <w:t>giả</w:t>
      </w:r>
      <w:proofErr w:type="spellEnd"/>
      <w:r w:rsidRPr="00080CD8">
        <w:rPr>
          <w:rFonts w:eastAsia="Times New Roman"/>
          <w:szCs w:val="28"/>
        </w:rPr>
        <w:t xml:space="preserve">, </w:t>
      </w:r>
      <w:proofErr w:type="spellStart"/>
      <w:r w:rsidRPr="00080CD8">
        <w:rPr>
          <w:rFonts w:eastAsia="Times New Roman"/>
          <w:szCs w:val="28"/>
        </w:rPr>
        <w:t>thuộc</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hiểu</w:t>
      </w:r>
      <w:proofErr w:type="spellEnd"/>
      <w:r w:rsidRPr="00080CD8">
        <w:rPr>
          <w:rFonts w:eastAsia="Times New Roman"/>
          <w:szCs w:val="28"/>
        </w:rPr>
        <w:t xml:space="preserve"> </w:t>
      </w:r>
      <w:proofErr w:type="spellStart"/>
      <w:r w:rsidRPr="00080CD8">
        <w:rPr>
          <w:rFonts w:eastAsia="Times New Roman"/>
          <w:szCs w:val="28"/>
        </w:rPr>
        <w:t>nội</w:t>
      </w:r>
      <w:proofErr w:type="spellEnd"/>
      <w:r w:rsidRPr="00080CD8">
        <w:rPr>
          <w:rFonts w:eastAsia="Times New Roman"/>
          <w:szCs w:val="28"/>
        </w:rPr>
        <w:t xml:space="preserve"> dung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thơ</w:t>
      </w:r>
      <w:proofErr w:type="spellEnd"/>
      <w:r w:rsidRPr="00080CD8">
        <w:rPr>
          <w:rFonts w:eastAsia="Times New Roman"/>
          <w:szCs w:val="28"/>
        </w:rPr>
        <w:t xml:space="preserve"> “Em </w:t>
      </w:r>
      <w:proofErr w:type="spellStart"/>
      <w:r w:rsidRPr="00080CD8">
        <w:rPr>
          <w:rFonts w:eastAsia="Times New Roman"/>
          <w:szCs w:val="28"/>
        </w:rPr>
        <w:t>vẽ</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w:t>
      </w:r>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diễn</w:t>
      </w:r>
      <w:proofErr w:type="spellEnd"/>
      <w:r>
        <w:rPr>
          <w:rFonts w:eastAsia="Times New Roman"/>
          <w:szCs w:val="28"/>
        </w:rPr>
        <w:t xml:space="preserve"> </w:t>
      </w:r>
      <w:proofErr w:type="spellStart"/>
      <w:r>
        <w:rPr>
          <w:rFonts w:eastAsia="Times New Roman"/>
          <w:szCs w:val="28"/>
        </w:rPr>
        <w:t>cảm</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thơ</w:t>
      </w:r>
      <w:proofErr w:type="spellEnd"/>
      <w:r>
        <w:rPr>
          <w:rFonts w:eastAsia="Times New Roman"/>
          <w:szCs w:val="28"/>
        </w:rPr>
        <w:t>.</w:t>
      </w:r>
    </w:p>
    <w:p w14:paraId="1FCB44F2" w14:textId="77777777" w:rsidR="005C0508" w:rsidRPr="00080CD8" w:rsidRDefault="005C0508" w:rsidP="005C0508">
      <w:pPr>
        <w:spacing w:after="0" w:line="240" w:lineRule="auto"/>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nhớ</w:t>
      </w:r>
      <w:proofErr w:type="spellEnd"/>
      <w:r w:rsidRPr="00080CD8">
        <w:rPr>
          <w:rFonts w:eastAsia="Times New Roman"/>
          <w:szCs w:val="28"/>
        </w:rPr>
        <w:t xml:space="preserve"> </w:t>
      </w:r>
      <w:proofErr w:type="spellStart"/>
      <w:r w:rsidRPr="00080CD8">
        <w:rPr>
          <w:rFonts w:eastAsia="Times New Roman"/>
          <w:szCs w:val="28"/>
        </w:rPr>
        <w:t>tên</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thơ</w:t>
      </w:r>
      <w:proofErr w:type="spellEnd"/>
      <w:r w:rsidRPr="00080CD8">
        <w:rPr>
          <w:rFonts w:eastAsia="Times New Roman"/>
          <w:szCs w:val="28"/>
        </w:rPr>
        <w:t>,</w:t>
      </w:r>
      <w:r>
        <w:rPr>
          <w:rFonts w:eastAsia="Times New Roman"/>
          <w:szCs w:val="28"/>
        </w:rPr>
        <w:t xml:space="preserve"> </w:t>
      </w:r>
      <w:proofErr w:type="spellStart"/>
      <w:r>
        <w:rPr>
          <w:rFonts w:eastAsia="Times New Roman"/>
          <w:szCs w:val="28"/>
        </w:rPr>
        <w:t>tên</w:t>
      </w:r>
      <w:proofErr w:type="spellEnd"/>
      <w:r>
        <w:rPr>
          <w:rFonts w:eastAsia="Times New Roman"/>
          <w:szCs w:val="28"/>
        </w:rPr>
        <w:t xml:space="preserve"> </w:t>
      </w:r>
      <w:proofErr w:type="spellStart"/>
      <w:r>
        <w:rPr>
          <w:rFonts w:eastAsia="Times New Roman"/>
          <w:szCs w:val="28"/>
        </w:rPr>
        <w:t>tác</w:t>
      </w:r>
      <w:proofErr w:type="spellEnd"/>
      <w:r>
        <w:rPr>
          <w:rFonts w:eastAsia="Times New Roman"/>
          <w:szCs w:val="28"/>
        </w:rPr>
        <w:t xml:space="preserve"> </w:t>
      </w:r>
      <w:proofErr w:type="spellStart"/>
      <w:r>
        <w:rPr>
          <w:rFonts w:eastAsia="Times New Roman"/>
          <w:szCs w:val="28"/>
        </w:rPr>
        <w:t>giả</w:t>
      </w:r>
      <w:proofErr w:type="spellEnd"/>
      <w:r>
        <w:rPr>
          <w:rFonts w:eastAsia="Times New Roman"/>
          <w:szCs w:val="28"/>
        </w:rPr>
        <w:t xml:space="preserve">, </w:t>
      </w:r>
      <w:proofErr w:type="spellStart"/>
      <w:r w:rsidRPr="00080CD8">
        <w:rPr>
          <w:rFonts w:eastAsia="Times New Roman"/>
          <w:szCs w:val="28"/>
        </w:rPr>
        <w:t>thuộc</w:t>
      </w:r>
      <w:proofErr w:type="spellEnd"/>
      <w:r>
        <w:rPr>
          <w:rFonts w:eastAsia="Times New Roman"/>
          <w:szCs w:val="28"/>
        </w:rPr>
        <w:t xml:space="preserve"> </w:t>
      </w:r>
      <w:proofErr w:type="spellStart"/>
      <w:r>
        <w:rPr>
          <w:rFonts w:eastAsia="Times New Roman"/>
          <w:szCs w:val="28"/>
        </w:rPr>
        <w:t>thơ</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hiểu</w:t>
      </w:r>
      <w:proofErr w:type="spellEnd"/>
      <w:r w:rsidRPr="00080CD8">
        <w:rPr>
          <w:rFonts w:eastAsia="Times New Roman"/>
          <w:szCs w:val="28"/>
        </w:rPr>
        <w:t xml:space="preserve"> </w:t>
      </w:r>
      <w:proofErr w:type="spellStart"/>
      <w:r w:rsidRPr="00080CD8">
        <w:rPr>
          <w:rFonts w:eastAsia="Times New Roman"/>
          <w:szCs w:val="28"/>
        </w:rPr>
        <w:t>nội</w:t>
      </w:r>
      <w:proofErr w:type="spellEnd"/>
      <w:r w:rsidRPr="00080CD8">
        <w:rPr>
          <w:rFonts w:eastAsia="Times New Roman"/>
          <w:szCs w:val="28"/>
        </w:rPr>
        <w:t xml:space="preserve"> dung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thơ</w:t>
      </w:r>
      <w:proofErr w:type="spellEnd"/>
      <w:r w:rsidRPr="00080CD8">
        <w:rPr>
          <w:rFonts w:eastAsia="Times New Roman"/>
          <w:szCs w:val="28"/>
        </w:rPr>
        <w:t xml:space="preserve"> “Hoa </w:t>
      </w:r>
      <w:proofErr w:type="spellStart"/>
      <w:r w:rsidRPr="00080CD8">
        <w:rPr>
          <w:rFonts w:eastAsia="Times New Roman"/>
          <w:szCs w:val="28"/>
        </w:rPr>
        <w:t>quanh</w:t>
      </w:r>
      <w:proofErr w:type="spellEnd"/>
      <w:r w:rsidRPr="00080CD8">
        <w:rPr>
          <w:rFonts w:eastAsia="Times New Roman"/>
          <w:szCs w:val="28"/>
        </w:rPr>
        <w:t xml:space="preserve"> </w:t>
      </w:r>
      <w:proofErr w:type="spellStart"/>
      <w:r w:rsidRPr="00080CD8">
        <w:rPr>
          <w:rFonts w:eastAsia="Times New Roman"/>
          <w:szCs w:val="28"/>
        </w:rPr>
        <w:t>lăng</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w:t>
      </w:r>
    </w:p>
    <w:p w14:paraId="5420AF96" w14:textId="77777777" w:rsidR="005C0508" w:rsidRDefault="005C0508" w:rsidP="005C0508">
      <w:pPr>
        <w:spacing w:after="0" w:line="240" w:lineRule="auto"/>
        <w:ind w:firstLine="720"/>
        <w:rPr>
          <w:rFonts w:eastAsia="Times New Roman"/>
          <w:szCs w:val="28"/>
          <w:lang w:val="nl-NL"/>
        </w:rPr>
      </w:pPr>
      <w:r w:rsidRPr="00080CD8">
        <w:rPr>
          <w:rFonts w:eastAsia="Times New Roman"/>
          <w:szCs w:val="28"/>
          <w:lang w:val="nl-NL"/>
        </w:rPr>
        <w:t>- Biết hát và vận động minh hoạ theo lời bài “</w:t>
      </w:r>
      <w:r>
        <w:rPr>
          <w:rFonts w:eastAsia="Times New Roman"/>
          <w:szCs w:val="28"/>
          <w:lang w:val="nl-NL"/>
        </w:rPr>
        <w:t>Q</w:t>
      </w:r>
      <w:r w:rsidRPr="00080CD8">
        <w:rPr>
          <w:rFonts w:eastAsia="Times New Roman"/>
          <w:szCs w:val="28"/>
          <w:lang w:val="nl-NL"/>
        </w:rPr>
        <w:t>uê hương tươi đẹp”</w:t>
      </w:r>
    </w:p>
    <w:p w14:paraId="04FCE5C3" w14:textId="77777777" w:rsidR="005C0508" w:rsidRPr="00080CD8" w:rsidRDefault="005C0508" w:rsidP="005C0508">
      <w:pPr>
        <w:spacing w:after="0" w:line="240" w:lineRule="auto"/>
        <w:ind w:firstLine="720"/>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nhớ</w:t>
      </w:r>
      <w:proofErr w:type="spellEnd"/>
      <w:r w:rsidRPr="00080CD8">
        <w:rPr>
          <w:rFonts w:eastAsia="Times New Roman"/>
          <w:szCs w:val="28"/>
        </w:rPr>
        <w:t xml:space="preserve"> </w:t>
      </w:r>
      <w:proofErr w:type="spellStart"/>
      <w:r w:rsidRPr="00080CD8">
        <w:rPr>
          <w:rFonts w:eastAsia="Times New Roman"/>
          <w:szCs w:val="28"/>
        </w:rPr>
        <w:t>tên</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thuộc</w:t>
      </w:r>
      <w:proofErr w:type="spellEnd"/>
      <w:r w:rsidRPr="00080CD8">
        <w:rPr>
          <w:rFonts w:eastAsia="Times New Roman"/>
          <w:szCs w:val="28"/>
        </w:rPr>
        <w:t xml:space="preserve"> </w:t>
      </w:r>
      <w:proofErr w:type="spellStart"/>
      <w:r w:rsidRPr="00080CD8">
        <w:rPr>
          <w:rFonts w:eastAsia="Times New Roman"/>
          <w:szCs w:val="28"/>
        </w:rPr>
        <w:t>lời</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hát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giai</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w:t>
      </w:r>
      <w:r w:rsidRPr="00080CD8">
        <w:rPr>
          <w:rFonts w:eastAsia="Times New Roman"/>
          <w:szCs w:val="28"/>
        </w:rPr>
        <w:t xml:space="preserve"> “</w:t>
      </w:r>
      <w:proofErr w:type="spellStart"/>
      <w:r w:rsidRPr="00080CD8">
        <w:rPr>
          <w:rFonts w:eastAsia="Times New Roman"/>
          <w:szCs w:val="28"/>
        </w:rPr>
        <w:t>Nhớ</w:t>
      </w:r>
      <w:proofErr w:type="spellEnd"/>
      <w:r w:rsidRPr="00080CD8">
        <w:rPr>
          <w:rFonts w:eastAsia="Times New Roman"/>
          <w:szCs w:val="28"/>
        </w:rPr>
        <w:t xml:space="preserve"> </w:t>
      </w:r>
      <w:proofErr w:type="spellStart"/>
      <w:r w:rsidRPr="00080CD8">
        <w:rPr>
          <w:rFonts w:eastAsia="Times New Roman"/>
          <w:szCs w:val="28"/>
        </w:rPr>
        <w:t>ơn</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w:t>
      </w:r>
    </w:p>
    <w:p w14:paraId="75071C44" w14:textId="77777777" w:rsidR="005C0508" w:rsidRDefault="005C0508" w:rsidP="005C0508">
      <w:pPr>
        <w:spacing w:after="0" w:line="240" w:lineRule="auto"/>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Pr>
          <w:rFonts w:eastAsia="Times New Roman"/>
          <w:szCs w:val="28"/>
        </w:rPr>
        <w:t>nhớ</w:t>
      </w:r>
      <w:proofErr w:type="spellEnd"/>
      <w:r>
        <w:rPr>
          <w:rFonts w:eastAsia="Times New Roman"/>
          <w:szCs w:val="28"/>
        </w:rPr>
        <w:t xml:space="preserve"> </w:t>
      </w:r>
      <w:proofErr w:type="spellStart"/>
      <w:r>
        <w:rPr>
          <w:rFonts w:eastAsia="Times New Roman"/>
          <w:szCs w:val="28"/>
        </w:rPr>
        <w:t>tên</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thuộc</w:t>
      </w:r>
      <w:proofErr w:type="spellEnd"/>
      <w:r w:rsidRPr="00080CD8">
        <w:rPr>
          <w:rFonts w:eastAsia="Times New Roman"/>
          <w:szCs w:val="28"/>
        </w:rPr>
        <w:t xml:space="preserve"> </w:t>
      </w:r>
      <w:proofErr w:type="spellStart"/>
      <w:r w:rsidRPr="00080CD8">
        <w:rPr>
          <w:rFonts w:eastAsia="Times New Roman"/>
          <w:szCs w:val="28"/>
        </w:rPr>
        <w:t>lời</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đúng</w:t>
      </w:r>
      <w:proofErr w:type="spellEnd"/>
      <w:r w:rsidRPr="00080CD8">
        <w:rPr>
          <w:rFonts w:eastAsia="Times New Roman"/>
          <w:szCs w:val="28"/>
        </w:rPr>
        <w:t xml:space="preserve"> </w:t>
      </w:r>
      <w:proofErr w:type="spellStart"/>
      <w:r w:rsidRPr="00080CD8">
        <w:rPr>
          <w:rFonts w:eastAsia="Times New Roman"/>
          <w:szCs w:val="28"/>
        </w:rPr>
        <w:t>giai</w:t>
      </w:r>
      <w:proofErr w:type="spellEnd"/>
      <w:r w:rsidRPr="00080CD8">
        <w:rPr>
          <w:rFonts w:eastAsia="Times New Roman"/>
          <w:szCs w:val="28"/>
        </w:rPr>
        <w:t xml:space="preserve"> </w:t>
      </w:r>
      <w:proofErr w:type="spellStart"/>
      <w:r w:rsidRPr="00080CD8">
        <w:rPr>
          <w:rFonts w:eastAsia="Times New Roman"/>
          <w:szCs w:val="28"/>
        </w:rPr>
        <w:t>điệu</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Hà </w:t>
      </w:r>
      <w:proofErr w:type="spellStart"/>
      <w:r w:rsidRPr="00080CD8">
        <w:rPr>
          <w:rFonts w:eastAsia="Times New Roman"/>
          <w:szCs w:val="28"/>
        </w:rPr>
        <w:t>Nội</w:t>
      </w:r>
      <w:proofErr w:type="spellEnd"/>
      <w:r w:rsidRPr="00080CD8">
        <w:rPr>
          <w:rFonts w:eastAsia="Times New Roman"/>
          <w:szCs w:val="28"/>
        </w:rPr>
        <w:t>”</w:t>
      </w:r>
      <w:r>
        <w:rPr>
          <w:rFonts w:eastAsia="Times New Roman"/>
          <w:szCs w:val="28"/>
        </w:rPr>
        <w:t>.</w:t>
      </w:r>
    </w:p>
    <w:p w14:paraId="2CD43FE9" w14:textId="77777777" w:rsidR="005C0508" w:rsidRDefault="005C0508" w:rsidP="005C0508">
      <w:pPr>
        <w:spacing w:after="0" w:line="240" w:lineRule="auto"/>
        <w:ind w:firstLine="720"/>
        <w:rPr>
          <w:rFonts w:eastAsia="Times New Roman"/>
          <w:szCs w:val="28"/>
          <w:lang w:val="nl-NL"/>
        </w:rPr>
      </w:pPr>
      <w:r w:rsidRPr="00080CD8">
        <w:rPr>
          <w:rFonts w:eastAsia="Times New Roman"/>
          <w:szCs w:val="28"/>
          <w:lang w:val="nl-NL"/>
        </w:rPr>
        <w:t xml:space="preserve">- </w:t>
      </w:r>
      <w:r>
        <w:rPr>
          <w:rFonts w:eastAsia="Times New Roman"/>
          <w:szCs w:val="28"/>
          <w:lang w:val="nl-NL"/>
        </w:rPr>
        <w:t>Trẻ b</w:t>
      </w:r>
      <w:r w:rsidRPr="00080CD8">
        <w:rPr>
          <w:rFonts w:eastAsia="Times New Roman"/>
          <w:szCs w:val="28"/>
          <w:lang w:val="nl-NL"/>
        </w:rPr>
        <w:t xml:space="preserve">iết in </w:t>
      </w:r>
      <w:r>
        <w:rPr>
          <w:rFonts w:eastAsia="Times New Roman"/>
          <w:szCs w:val="28"/>
          <w:lang w:val="nl-NL"/>
        </w:rPr>
        <w:t>hình con chim</w:t>
      </w:r>
      <w:r w:rsidRPr="00080CD8">
        <w:rPr>
          <w:rFonts w:eastAsia="Times New Roman"/>
          <w:szCs w:val="28"/>
          <w:lang w:val="nl-NL"/>
        </w:rPr>
        <w:t xml:space="preserve"> bằng vân tay</w:t>
      </w:r>
      <w:r>
        <w:rPr>
          <w:rFonts w:eastAsia="Times New Roman"/>
          <w:szCs w:val="28"/>
          <w:lang w:val="nl-NL"/>
        </w:rPr>
        <w:t>.</w:t>
      </w:r>
    </w:p>
    <w:p w14:paraId="65A49400" w14:textId="77777777" w:rsidR="005C0508" w:rsidRPr="00080CD8" w:rsidRDefault="005C0508" w:rsidP="005C0508">
      <w:pPr>
        <w:spacing w:after="0" w:line="240" w:lineRule="auto"/>
        <w:ind w:firstLine="720"/>
        <w:rPr>
          <w:rFonts w:eastAsia="Times New Roman"/>
          <w:szCs w:val="28"/>
          <w:lang w:val="nl-NL"/>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sử</w:t>
      </w:r>
      <w:proofErr w:type="spellEnd"/>
      <w:r w:rsidRPr="00080CD8">
        <w:rPr>
          <w:rFonts w:eastAsia="Times New Roman"/>
          <w:szCs w:val="28"/>
        </w:rPr>
        <w:t xml:space="preserve"> </w:t>
      </w:r>
      <w:proofErr w:type="spellStart"/>
      <w:r w:rsidRPr="00080CD8">
        <w:rPr>
          <w:rFonts w:eastAsia="Times New Roman"/>
          <w:szCs w:val="28"/>
        </w:rPr>
        <w:t>dụng</w:t>
      </w:r>
      <w:proofErr w:type="spellEnd"/>
      <w:r w:rsidRPr="00080CD8">
        <w:rPr>
          <w:rFonts w:eastAsia="Times New Roman"/>
          <w:szCs w:val="28"/>
        </w:rPr>
        <w:t xml:space="preserve"> </w:t>
      </w:r>
      <w:proofErr w:type="spellStart"/>
      <w:r w:rsidRPr="00080CD8">
        <w:rPr>
          <w:rFonts w:eastAsia="Times New Roman"/>
          <w:szCs w:val="28"/>
        </w:rPr>
        <w:t>các</w:t>
      </w:r>
      <w:proofErr w:type="spellEnd"/>
      <w:r w:rsidRPr="00080CD8">
        <w:rPr>
          <w:rFonts w:eastAsia="Times New Roman"/>
          <w:szCs w:val="28"/>
        </w:rPr>
        <w:t xml:space="preserve"> </w:t>
      </w:r>
      <w:proofErr w:type="spellStart"/>
      <w:r w:rsidRPr="00080CD8">
        <w:rPr>
          <w:rFonts w:eastAsia="Times New Roman"/>
          <w:szCs w:val="28"/>
        </w:rPr>
        <w:t>kỹ</w:t>
      </w:r>
      <w:proofErr w:type="spellEnd"/>
      <w:r w:rsidRPr="00080CD8">
        <w:rPr>
          <w:rFonts w:eastAsia="Times New Roman"/>
          <w:szCs w:val="28"/>
        </w:rPr>
        <w:t xml:space="preserve"> </w:t>
      </w:r>
      <w:proofErr w:type="spellStart"/>
      <w:r w:rsidRPr="00080CD8">
        <w:rPr>
          <w:rFonts w:eastAsia="Times New Roman"/>
          <w:szCs w:val="28"/>
        </w:rPr>
        <w:t>năng</w:t>
      </w:r>
      <w:proofErr w:type="spellEnd"/>
      <w:r w:rsidRPr="00080CD8">
        <w:rPr>
          <w:rFonts w:eastAsia="Times New Roman"/>
          <w:szCs w:val="28"/>
        </w:rPr>
        <w:t xml:space="preserve"> </w:t>
      </w:r>
      <w:proofErr w:type="spellStart"/>
      <w:r w:rsidRPr="00080CD8">
        <w:rPr>
          <w:rFonts w:eastAsia="Times New Roman"/>
          <w:szCs w:val="28"/>
        </w:rPr>
        <w:t>để</w:t>
      </w:r>
      <w:proofErr w:type="spellEnd"/>
      <w:r w:rsidRPr="00080CD8">
        <w:rPr>
          <w:rFonts w:eastAsia="Times New Roman"/>
          <w:szCs w:val="28"/>
        </w:rPr>
        <w:t xml:space="preserve"> </w:t>
      </w:r>
      <w:proofErr w:type="spellStart"/>
      <w:r w:rsidRPr="00080CD8">
        <w:rPr>
          <w:rFonts w:eastAsia="Times New Roman"/>
          <w:szCs w:val="28"/>
        </w:rPr>
        <w:t>trang</w:t>
      </w:r>
      <w:proofErr w:type="spellEnd"/>
      <w:r w:rsidRPr="00080CD8">
        <w:rPr>
          <w:rFonts w:eastAsia="Times New Roman"/>
          <w:szCs w:val="28"/>
        </w:rPr>
        <w:t xml:space="preserve"> </w:t>
      </w:r>
      <w:proofErr w:type="spellStart"/>
      <w:r w:rsidRPr="00080CD8">
        <w:rPr>
          <w:rFonts w:eastAsia="Times New Roman"/>
          <w:szCs w:val="28"/>
        </w:rPr>
        <w:t>trí</w:t>
      </w:r>
      <w:proofErr w:type="spellEnd"/>
      <w:r w:rsidRPr="00080CD8">
        <w:rPr>
          <w:rFonts w:eastAsia="Times New Roman"/>
          <w:szCs w:val="28"/>
        </w:rPr>
        <w:t xml:space="preserve"> </w:t>
      </w:r>
      <w:proofErr w:type="spellStart"/>
      <w:r w:rsidRPr="00080CD8">
        <w:rPr>
          <w:rFonts w:eastAsia="Times New Roman"/>
          <w:szCs w:val="28"/>
        </w:rPr>
        <w:t>khung</w:t>
      </w:r>
      <w:proofErr w:type="spellEnd"/>
      <w:r w:rsidRPr="00080CD8">
        <w:rPr>
          <w:rFonts w:eastAsia="Times New Roman"/>
          <w:szCs w:val="28"/>
        </w:rPr>
        <w:t xml:space="preserve"> </w:t>
      </w:r>
      <w:proofErr w:type="spellStart"/>
      <w:r w:rsidRPr="00080CD8">
        <w:rPr>
          <w:rFonts w:eastAsia="Times New Roman"/>
          <w:szCs w:val="28"/>
        </w:rPr>
        <w:t>ảnh</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Pr>
          <w:rFonts w:eastAsia="Times New Roman"/>
          <w:szCs w:val="28"/>
        </w:rPr>
        <w:t>.</w:t>
      </w:r>
    </w:p>
    <w:p w14:paraId="75CEB357" w14:textId="77777777" w:rsidR="005C0508" w:rsidRPr="00080CD8" w:rsidRDefault="005C0508" w:rsidP="005C0508">
      <w:pPr>
        <w:spacing w:after="0" w:line="240" w:lineRule="auto"/>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vẽ</w:t>
      </w:r>
      <w:proofErr w:type="spellEnd"/>
      <w:r w:rsidRPr="00080CD8">
        <w:rPr>
          <w:rFonts w:eastAsia="Times New Roman"/>
          <w:szCs w:val="28"/>
        </w:rPr>
        <w:t xml:space="preserve">, </w:t>
      </w:r>
      <w:proofErr w:type="spellStart"/>
      <w:r w:rsidRPr="00080CD8">
        <w:rPr>
          <w:rFonts w:eastAsia="Times New Roman"/>
          <w:szCs w:val="28"/>
        </w:rPr>
        <w:t>tô</w:t>
      </w:r>
      <w:proofErr w:type="spellEnd"/>
      <w:r w:rsidRPr="00080CD8">
        <w:rPr>
          <w:rFonts w:eastAsia="Times New Roman"/>
          <w:szCs w:val="28"/>
        </w:rPr>
        <w:t xml:space="preserve"> </w:t>
      </w:r>
      <w:proofErr w:type="spellStart"/>
      <w:r w:rsidRPr="00080CD8">
        <w:rPr>
          <w:rFonts w:eastAsia="Times New Roman"/>
          <w:szCs w:val="28"/>
        </w:rPr>
        <w:t>màu</w:t>
      </w:r>
      <w:proofErr w:type="spellEnd"/>
      <w:r w:rsidRPr="00080CD8">
        <w:rPr>
          <w:rFonts w:eastAsia="Times New Roman"/>
          <w:szCs w:val="28"/>
        </w:rPr>
        <w:t xml:space="preserve"> </w:t>
      </w:r>
      <w:proofErr w:type="spellStart"/>
      <w:r w:rsidRPr="00080CD8">
        <w:rPr>
          <w:rFonts w:eastAsia="Times New Roman"/>
          <w:szCs w:val="28"/>
        </w:rPr>
        <w:t>lá</w:t>
      </w:r>
      <w:proofErr w:type="spellEnd"/>
      <w:r w:rsidRPr="00080CD8">
        <w:rPr>
          <w:rFonts w:eastAsia="Times New Roman"/>
          <w:szCs w:val="28"/>
        </w:rPr>
        <w:t xml:space="preserve"> </w:t>
      </w:r>
      <w:proofErr w:type="spellStart"/>
      <w:r w:rsidRPr="00080CD8">
        <w:rPr>
          <w:rFonts w:eastAsia="Times New Roman"/>
          <w:szCs w:val="28"/>
        </w:rPr>
        <w:t>cờ</w:t>
      </w:r>
      <w:proofErr w:type="spellEnd"/>
      <w:r w:rsidRPr="00080CD8">
        <w:rPr>
          <w:rFonts w:eastAsia="Times New Roman"/>
          <w:szCs w:val="28"/>
        </w:rPr>
        <w:t xml:space="preserve"> Việt Nam</w:t>
      </w:r>
      <w:r>
        <w:rPr>
          <w:rFonts w:eastAsia="Times New Roman"/>
          <w:szCs w:val="28"/>
        </w:rPr>
        <w:t>.</w:t>
      </w:r>
    </w:p>
    <w:p w14:paraId="15C30DAA" w14:textId="77777777" w:rsidR="005C0508" w:rsidRPr="00080CD8" w:rsidRDefault="005C0508" w:rsidP="005C0508">
      <w:pPr>
        <w:spacing w:after="0" w:line="240" w:lineRule="auto"/>
        <w:ind w:firstLine="720"/>
        <w:rPr>
          <w:rFonts w:eastAsia="Times New Roman"/>
          <w:szCs w:val="28"/>
          <w:lang w:val="nl-NL"/>
        </w:rPr>
      </w:pPr>
      <w:r w:rsidRPr="00080CD8">
        <w:rPr>
          <w:rFonts w:eastAsia="Times New Roman"/>
          <w:szCs w:val="28"/>
          <w:lang w:val="nl-NL"/>
        </w:rPr>
        <w:t>-</w:t>
      </w:r>
      <w:r>
        <w:rPr>
          <w:rFonts w:eastAsia="Times New Roman"/>
          <w:szCs w:val="28"/>
          <w:lang w:val="nl-NL"/>
        </w:rPr>
        <w:t xml:space="preserve"> Trẻ</w:t>
      </w:r>
      <w:r w:rsidRPr="00080CD8">
        <w:rPr>
          <w:rFonts w:eastAsia="Times New Roman"/>
          <w:szCs w:val="28"/>
          <w:lang w:val="nl-NL"/>
        </w:rPr>
        <w:t xml:space="preserve"> </w:t>
      </w:r>
      <w:r>
        <w:rPr>
          <w:rFonts w:eastAsia="Times New Roman"/>
          <w:szCs w:val="28"/>
          <w:lang w:val="nl-NL"/>
        </w:rPr>
        <w:t>n</w:t>
      </w:r>
      <w:r w:rsidRPr="00080CD8">
        <w:rPr>
          <w:rFonts w:eastAsia="Times New Roman"/>
          <w:szCs w:val="28"/>
          <w:lang w:val="nl-NL"/>
        </w:rPr>
        <w:t>hận biết được chữ cái S, X và tô màu đẹp.</w:t>
      </w:r>
    </w:p>
    <w:p w14:paraId="76EFEC60" w14:textId="77777777" w:rsidR="005C0508" w:rsidRPr="00080CD8" w:rsidRDefault="005C0508" w:rsidP="005C0508">
      <w:pPr>
        <w:spacing w:after="0" w:line="240" w:lineRule="auto"/>
        <w:ind w:left="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1 </w:t>
      </w:r>
      <w:proofErr w:type="spellStart"/>
      <w:r w:rsidRPr="00080CD8">
        <w:rPr>
          <w:rFonts w:eastAsia="Times New Roman"/>
          <w:szCs w:val="28"/>
        </w:rPr>
        <w:t>số</w:t>
      </w:r>
      <w:proofErr w:type="spellEnd"/>
      <w:r w:rsidRPr="00080CD8">
        <w:rPr>
          <w:rFonts w:eastAsia="Times New Roman"/>
          <w:szCs w:val="28"/>
        </w:rPr>
        <w:t xml:space="preserve"> </w:t>
      </w:r>
      <w:proofErr w:type="spellStart"/>
      <w:r w:rsidRPr="00080CD8">
        <w:rPr>
          <w:rFonts w:eastAsia="Times New Roman"/>
          <w:szCs w:val="28"/>
        </w:rPr>
        <w:t>quyền</w:t>
      </w:r>
      <w:proofErr w:type="spellEnd"/>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em</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bảo</w:t>
      </w:r>
      <w:proofErr w:type="spellEnd"/>
      <w:r w:rsidRPr="00080CD8">
        <w:rPr>
          <w:rFonts w:eastAsia="Times New Roman"/>
          <w:szCs w:val="28"/>
        </w:rPr>
        <w:t xml:space="preserve"> </w:t>
      </w:r>
      <w:proofErr w:type="spellStart"/>
      <w:r w:rsidRPr="00080CD8">
        <w:rPr>
          <w:rFonts w:eastAsia="Times New Roman"/>
          <w:szCs w:val="28"/>
        </w:rPr>
        <w:t>vệ</w:t>
      </w:r>
      <w:proofErr w:type="spellEnd"/>
      <w:r w:rsidRPr="00080CD8">
        <w:rPr>
          <w:rFonts w:eastAsia="Times New Roman"/>
          <w:szCs w:val="28"/>
        </w:rPr>
        <w:t xml:space="preserve"> </w:t>
      </w:r>
      <w:proofErr w:type="spellStart"/>
      <w:r w:rsidRPr="00080CD8">
        <w:rPr>
          <w:rFonts w:eastAsia="Times New Roman"/>
          <w:szCs w:val="28"/>
        </w:rPr>
        <w:t>bản</w:t>
      </w:r>
      <w:proofErr w:type="spellEnd"/>
      <w:r w:rsidRPr="00080CD8">
        <w:rPr>
          <w:rFonts w:eastAsia="Times New Roman"/>
          <w:szCs w:val="28"/>
        </w:rPr>
        <w:t xml:space="preserve"> </w:t>
      </w:r>
      <w:proofErr w:type="spellStart"/>
      <w:r w:rsidRPr="00080CD8">
        <w:rPr>
          <w:rFonts w:eastAsia="Times New Roman"/>
          <w:szCs w:val="28"/>
        </w:rPr>
        <w:t>thân</w:t>
      </w:r>
      <w:proofErr w:type="spellEnd"/>
      <w:r w:rsidRPr="00080CD8">
        <w:rPr>
          <w:rFonts w:eastAsia="Times New Roman"/>
          <w:szCs w:val="28"/>
        </w:rPr>
        <w:t xml:space="preserve">, </w:t>
      </w:r>
      <w:proofErr w:type="spellStart"/>
      <w:r w:rsidRPr="00080CD8">
        <w:rPr>
          <w:rFonts w:eastAsia="Times New Roman"/>
          <w:szCs w:val="28"/>
        </w:rPr>
        <w:t>bỏ</w:t>
      </w:r>
      <w:proofErr w:type="spellEnd"/>
      <w:r w:rsidRPr="00080CD8">
        <w:rPr>
          <w:rFonts w:eastAsia="Times New Roman"/>
          <w:szCs w:val="28"/>
        </w:rPr>
        <w:t xml:space="preserve"> </w:t>
      </w:r>
      <w:proofErr w:type="spellStart"/>
      <w:r w:rsidRPr="00080CD8">
        <w:rPr>
          <w:rFonts w:eastAsia="Times New Roman"/>
          <w:szCs w:val="28"/>
        </w:rPr>
        <w:t>chạy</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hét</w:t>
      </w:r>
      <w:proofErr w:type="spellEnd"/>
      <w:r w:rsidRPr="00080CD8">
        <w:rPr>
          <w:rFonts w:eastAsia="Times New Roman"/>
          <w:szCs w:val="28"/>
        </w:rPr>
        <w:t xml:space="preserve"> to </w:t>
      </w:r>
      <w:proofErr w:type="spellStart"/>
      <w:r w:rsidRPr="00080CD8">
        <w:rPr>
          <w:rFonts w:eastAsia="Times New Roman"/>
          <w:szCs w:val="28"/>
        </w:rPr>
        <w:t>nếu</w:t>
      </w:r>
      <w:proofErr w:type="spellEnd"/>
      <w:r w:rsidRPr="00080CD8">
        <w:rPr>
          <w:rFonts w:eastAsia="Times New Roman"/>
          <w:szCs w:val="28"/>
        </w:rPr>
        <w:t xml:space="preserve"> </w:t>
      </w:r>
      <w:proofErr w:type="spellStart"/>
      <w:r w:rsidRPr="00080CD8">
        <w:rPr>
          <w:rFonts w:eastAsia="Times New Roman"/>
          <w:szCs w:val="28"/>
        </w:rPr>
        <w:t>gặp</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lạ</w:t>
      </w:r>
      <w:proofErr w:type="spellEnd"/>
      <w:r w:rsidRPr="00080CD8">
        <w:rPr>
          <w:rFonts w:eastAsia="Times New Roman"/>
          <w:szCs w:val="28"/>
        </w:rPr>
        <w:t xml:space="preserve"> </w:t>
      </w:r>
      <w:proofErr w:type="spellStart"/>
      <w:r w:rsidRPr="00080CD8">
        <w:rPr>
          <w:rFonts w:eastAsia="Times New Roman"/>
          <w:szCs w:val="28"/>
        </w:rPr>
        <w:t>chạm</w:t>
      </w:r>
      <w:proofErr w:type="spellEnd"/>
      <w:r w:rsidRPr="00080CD8">
        <w:rPr>
          <w:rFonts w:eastAsia="Times New Roman"/>
          <w:szCs w:val="28"/>
        </w:rPr>
        <w:t xml:space="preserve"> </w:t>
      </w:r>
      <w:proofErr w:type="spellStart"/>
      <w:r w:rsidRPr="00080CD8">
        <w:rPr>
          <w:rFonts w:eastAsia="Times New Roman"/>
          <w:szCs w:val="28"/>
        </w:rPr>
        <w:t>vào</w:t>
      </w:r>
      <w:proofErr w:type="spellEnd"/>
      <w:r w:rsidRPr="00080CD8">
        <w:rPr>
          <w:rFonts w:eastAsia="Times New Roman"/>
          <w:szCs w:val="28"/>
        </w:rPr>
        <w:t xml:space="preserve"> con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nói</w:t>
      </w:r>
      <w:proofErr w:type="spellEnd"/>
      <w:r w:rsidRPr="00080CD8">
        <w:rPr>
          <w:rFonts w:eastAsia="Times New Roman"/>
          <w:szCs w:val="28"/>
        </w:rPr>
        <w:t xml:space="preserve">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thân</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khi</w:t>
      </w:r>
      <w:proofErr w:type="spellEnd"/>
      <w:r w:rsidRPr="00080CD8">
        <w:rPr>
          <w:rFonts w:eastAsia="Times New Roman"/>
          <w:szCs w:val="28"/>
        </w:rPr>
        <w:t xml:space="preserve"> </w:t>
      </w:r>
      <w:proofErr w:type="spellStart"/>
      <w:r w:rsidRPr="00080CD8">
        <w:rPr>
          <w:rFonts w:eastAsia="Times New Roman"/>
          <w:szCs w:val="28"/>
        </w:rPr>
        <w:t>bé</w:t>
      </w:r>
      <w:proofErr w:type="spellEnd"/>
      <w:r w:rsidRPr="00080CD8">
        <w:rPr>
          <w:rFonts w:eastAsia="Times New Roman"/>
          <w:szCs w:val="28"/>
        </w:rPr>
        <w:t xml:space="preserve"> </w:t>
      </w:r>
      <w:proofErr w:type="spellStart"/>
      <w:r w:rsidRPr="00080CD8">
        <w:rPr>
          <w:rFonts w:eastAsia="Times New Roman"/>
          <w:szCs w:val="28"/>
        </w:rPr>
        <w:t>bị</w:t>
      </w:r>
      <w:proofErr w:type="spellEnd"/>
      <w:r w:rsidRPr="00080CD8">
        <w:rPr>
          <w:rFonts w:eastAsia="Times New Roman"/>
          <w:szCs w:val="28"/>
        </w:rPr>
        <w:t xml:space="preserve"> </w:t>
      </w:r>
      <w:proofErr w:type="spellStart"/>
      <w:r w:rsidRPr="00080CD8">
        <w:rPr>
          <w:rFonts w:eastAsia="Times New Roman"/>
          <w:szCs w:val="28"/>
        </w:rPr>
        <w:t>bạo</w:t>
      </w:r>
      <w:proofErr w:type="spellEnd"/>
      <w:r w:rsidRPr="00080CD8">
        <w:rPr>
          <w:rFonts w:eastAsia="Times New Roman"/>
          <w:szCs w:val="28"/>
        </w:rPr>
        <w:t xml:space="preserve"> </w:t>
      </w:r>
      <w:proofErr w:type="spellStart"/>
      <w:r w:rsidRPr="00080CD8">
        <w:rPr>
          <w:rFonts w:eastAsia="Times New Roman"/>
          <w:szCs w:val="28"/>
        </w:rPr>
        <w:t>hành</w:t>
      </w:r>
      <w:proofErr w:type="spellEnd"/>
      <w:r w:rsidRPr="00080CD8">
        <w:rPr>
          <w:rFonts w:eastAsia="Times New Roman"/>
          <w:szCs w:val="28"/>
        </w:rPr>
        <w:t xml:space="preserve"> </w:t>
      </w:r>
      <w:proofErr w:type="spellStart"/>
      <w:r w:rsidRPr="00080CD8">
        <w:rPr>
          <w:rFonts w:eastAsia="Times New Roman"/>
          <w:szCs w:val="28"/>
        </w:rPr>
        <w:t>thân</w:t>
      </w:r>
      <w:proofErr w:type="spellEnd"/>
      <w:r w:rsidRPr="00080CD8">
        <w:rPr>
          <w:rFonts w:eastAsia="Times New Roman"/>
          <w:szCs w:val="28"/>
        </w:rPr>
        <w:t xml:space="preserve"> </w:t>
      </w:r>
      <w:proofErr w:type="spellStart"/>
      <w:r w:rsidRPr="00080CD8">
        <w:rPr>
          <w:rFonts w:eastAsia="Times New Roman"/>
          <w:szCs w:val="28"/>
        </w:rPr>
        <w:t>thể</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bảo</w:t>
      </w:r>
      <w:proofErr w:type="spellEnd"/>
      <w:r w:rsidRPr="00080CD8">
        <w:rPr>
          <w:rFonts w:eastAsia="Times New Roman"/>
          <w:szCs w:val="28"/>
        </w:rPr>
        <w:t xml:space="preserve"> </w:t>
      </w:r>
      <w:proofErr w:type="spellStart"/>
      <w:r w:rsidRPr="00080CD8">
        <w:rPr>
          <w:rFonts w:eastAsia="Times New Roman"/>
          <w:szCs w:val="28"/>
        </w:rPr>
        <w:t>vệ</w:t>
      </w:r>
      <w:proofErr w:type="spellEnd"/>
      <w:r w:rsidRPr="00080CD8">
        <w:rPr>
          <w:rFonts w:eastAsia="Times New Roman"/>
          <w:szCs w:val="28"/>
        </w:rPr>
        <w:t xml:space="preserve"> </w:t>
      </w:r>
      <w:proofErr w:type="spellStart"/>
      <w:r w:rsidRPr="00080CD8">
        <w:rPr>
          <w:rFonts w:eastAsia="Times New Roman"/>
          <w:szCs w:val="28"/>
        </w:rPr>
        <w:t>thân</w:t>
      </w:r>
      <w:proofErr w:type="spellEnd"/>
      <w:r w:rsidRPr="00080CD8">
        <w:rPr>
          <w:rFonts w:eastAsia="Times New Roman"/>
          <w:szCs w:val="28"/>
        </w:rPr>
        <w:t xml:space="preserve"> </w:t>
      </w:r>
      <w:proofErr w:type="spellStart"/>
      <w:r w:rsidRPr="00080CD8">
        <w:rPr>
          <w:rFonts w:eastAsia="Times New Roman"/>
          <w:szCs w:val="28"/>
        </w:rPr>
        <w:t>thể</w:t>
      </w:r>
      <w:proofErr w:type="spellEnd"/>
      <w:r w:rsidRPr="00080CD8">
        <w:rPr>
          <w:rFonts w:eastAsia="Times New Roman"/>
          <w:szCs w:val="28"/>
        </w:rPr>
        <w:t xml:space="preserve"> </w:t>
      </w:r>
      <w:proofErr w:type="spellStart"/>
      <w:r w:rsidRPr="00080CD8">
        <w:rPr>
          <w:rFonts w:eastAsia="Times New Roman"/>
          <w:szCs w:val="28"/>
        </w:rPr>
        <w:t>không</w:t>
      </w:r>
      <w:proofErr w:type="spellEnd"/>
      <w:r w:rsidRPr="00080CD8">
        <w:rPr>
          <w:rFonts w:eastAsia="Times New Roman"/>
          <w:szCs w:val="28"/>
        </w:rPr>
        <w:t xml:space="preserve">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lạ</w:t>
      </w:r>
      <w:proofErr w:type="spellEnd"/>
      <w:r w:rsidRPr="00080CD8">
        <w:rPr>
          <w:rFonts w:eastAsia="Times New Roman"/>
          <w:szCs w:val="28"/>
        </w:rPr>
        <w:t xml:space="preserve"> </w:t>
      </w:r>
      <w:proofErr w:type="spellStart"/>
      <w:r w:rsidRPr="00080CD8">
        <w:rPr>
          <w:rFonts w:eastAsia="Times New Roman"/>
          <w:szCs w:val="28"/>
        </w:rPr>
        <w:t>chạm</w:t>
      </w:r>
      <w:proofErr w:type="spellEnd"/>
      <w:r w:rsidRPr="00080CD8">
        <w:rPr>
          <w:rFonts w:eastAsia="Times New Roman"/>
          <w:szCs w:val="28"/>
        </w:rPr>
        <w:t xml:space="preserve"> </w:t>
      </w:r>
      <w:proofErr w:type="spellStart"/>
      <w:r w:rsidRPr="00080CD8">
        <w:rPr>
          <w:rFonts w:eastAsia="Times New Roman"/>
          <w:szCs w:val="28"/>
        </w:rPr>
        <w:t>vào</w:t>
      </w:r>
      <w:proofErr w:type="spellEnd"/>
      <w:r w:rsidRPr="00080CD8">
        <w:rPr>
          <w:rFonts w:eastAsia="Times New Roman"/>
          <w:szCs w:val="28"/>
        </w:rPr>
        <w:t xml:space="preserve"> </w:t>
      </w:r>
      <w:proofErr w:type="spellStart"/>
      <w:r w:rsidRPr="00080CD8">
        <w:rPr>
          <w:rFonts w:eastAsia="Times New Roman"/>
          <w:szCs w:val="28"/>
        </w:rPr>
        <w:t>vùng</w:t>
      </w:r>
      <w:proofErr w:type="spellEnd"/>
      <w:r w:rsidRPr="00080CD8">
        <w:rPr>
          <w:rFonts w:eastAsia="Times New Roman"/>
          <w:szCs w:val="28"/>
        </w:rPr>
        <w:t xml:space="preserve"> </w:t>
      </w:r>
      <w:proofErr w:type="spellStart"/>
      <w:r w:rsidRPr="00080CD8">
        <w:rPr>
          <w:rFonts w:eastAsia="Times New Roman"/>
          <w:szCs w:val="28"/>
        </w:rPr>
        <w:t>riêng</w:t>
      </w:r>
      <w:proofErr w:type="spellEnd"/>
      <w:r w:rsidRPr="00080CD8">
        <w:rPr>
          <w:rFonts w:eastAsia="Times New Roman"/>
          <w:szCs w:val="28"/>
        </w:rPr>
        <w:t xml:space="preserve"> </w:t>
      </w:r>
      <w:proofErr w:type="spellStart"/>
      <w:r w:rsidRPr="00080CD8">
        <w:rPr>
          <w:rFonts w:eastAsia="Times New Roman"/>
          <w:szCs w:val="28"/>
        </w:rPr>
        <w:t>tư</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w:t>
      </w:r>
    </w:p>
    <w:p w14:paraId="6D4C12DD" w14:textId="77777777" w:rsidR="005C0508" w:rsidRPr="00080CD8" w:rsidRDefault="005C0508" w:rsidP="005C0508">
      <w:pPr>
        <w:spacing w:after="0" w:line="240" w:lineRule="auto"/>
        <w:ind w:firstLine="720"/>
        <w:jc w:val="both"/>
        <w:rPr>
          <w:rFonts w:eastAsia="Calibri"/>
          <w:szCs w:val="28"/>
        </w:rPr>
      </w:pPr>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học</w:t>
      </w:r>
      <w:proofErr w:type="spellEnd"/>
      <w:r w:rsidRPr="00080CD8">
        <w:rPr>
          <w:rFonts w:eastAsia="Times New Roman"/>
          <w:szCs w:val="28"/>
        </w:rPr>
        <w:t xml:space="preserve"> </w:t>
      </w:r>
      <w:proofErr w:type="spellStart"/>
      <w:r w:rsidRPr="00080CD8">
        <w:rPr>
          <w:rFonts w:eastAsia="Times New Roman"/>
          <w:szCs w:val="28"/>
        </w:rPr>
        <w:t>tập</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làm</w:t>
      </w:r>
      <w:proofErr w:type="spellEnd"/>
      <w:r w:rsidRPr="00080CD8">
        <w:rPr>
          <w:rFonts w:eastAsia="Times New Roman"/>
          <w:szCs w:val="28"/>
        </w:rPr>
        <w:t xml:space="preserve"> </w:t>
      </w:r>
      <w:proofErr w:type="spellStart"/>
      <w:r w:rsidRPr="00080CD8">
        <w:rPr>
          <w:rFonts w:eastAsia="Times New Roman"/>
          <w:szCs w:val="28"/>
        </w:rPr>
        <w:t>theo</w:t>
      </w:r>
      <w:proofErr w:type="spellEnd"/>
      <w:r w:rsidRPr="00080CD8">
        <w:rPr>
          <w:rFonts w:eastAsia="Times New Roman"/>
          <w:szCs w:val="28"/>
        </w:rPr>
        <w:t xml:space="preserve"> </w:t>
      </w:r>
      <w:proofErr w:type="spellStart"/>
      <w:r w:rsidRPr="00080CD8">
        <w:rPr>
          <w:rFonts w:eastAsia="Times New Roman"/>
          <w:szCs w:val="28"/>
        </w:rPr>
        <w:t>tấm</w:t>
      </w:r>
      <w:proofErr w:type="spellEnd"/>
      <w:r w:rsidRPr="00080CD8">
        <w:rPr>
          <w:rFonts w:eastAsia="Times New Roman"/>
          <w:szCs w:val="28"/>
        </w:rPr>
        <w:t xml:space="preserve"> </w:t>
      </w:r>
      <w:proofErr w:type="spellStart"/>
      <w:r w:rsidRPr="00080CD8">
        <w:rPr>
          <w:rFonts w:eastAsia="Times New Roman"/>
          <w:szCs w:val="28"/>
        </w:rPr>
        <w:t>gương</w:t>
      </w:r>
      <w:proofErr w:type="spellEnd"/>
      <w:r w:rsidRPr="00080CD8">
        <w:rPr>
          <w:rFonts w:eastAsia="Times New Roman"/>
          <w:szCs w:val="28"/>
        </w:rPr>
        <w:t xml:space="preserve"> </w:t>
      </w:r>
      <w:proofErr w:type="spellStart"/>
      <w:r w:rsidRPr="00080CD8">
        <w:rPr>
          <w:rFonts w:eastAsia="Times New Roman"/>
          <w:szCs w:val="28"/>
        </w:rPr>
        <w:t>đạo</w:t>
      </w:r>
      <w:proofErr w:type="spellEnd"/>
      <w:r w:rsidRPr="00080CD8">
        <w:rPr>
          <w:rFonts w:eastAsia="Times New Roman"/>
          <w:szCs w:val="28"/>
        </w:rPr>
        <w:t xml:space="preserve"> </w:t>
      </w:r>
      <w:proofErr w:type="spellStart"/>
      <w:r w:rsidRPr="00080CD8">
        <w:rPr>
          <w:rFonts w:eastAsia="Times New Roman"/>
          <w:szCs w:val="28"/>
        </w:rPr>
        <w:t>đức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Chí Minh “</w:t>
      </w:r>
      <w:proofErr w:type="spellStart"/>
      <w:r w:rsidRPr="00080CD8">
        <w:rPr>
          <w:rFonts w:eastAsia="Times New Roman"/>
          <w:szCs w:val="28"/>
        </w:rPr>
        <w:t>Trồng</w:t>
      </w:r>
      <w:proofErr w:type="spellEnd"/>
      <w:r w:rsidRPr="00080CD8">
        <w:rPr>
          <w:rFonts w:eastAsia="Times New Roman"/>
          <w:szCs w:val="28"/>
        </w:rPr>
        <w:t xml:space="preserve"> </w:t>
      </w:r>
      <w:proofErr w:type="spellStart"/>
      <w:r w:rsidRPr="00080CD8">
        <w:rPr>
          <w:rFonts w:eastAsia="Times New Roman"/>
          <w:szCs w:val="28"/>
        </w:rPr>
        <w:t>cây</w:t>
      </w:r>
      <w:proofErr w:type="spellEnd"/>
      <w:r w:rsidRPr="00080CD8">
        <w:rPr>
          <w:rFonts w:eastAsia="Times New Roman"/>
          <w:szCs w:val="28"/>
        </w:rPr>
        <w:t xml:space="preserve"> </w:t>
      </w:r>
      <w:proofErr w:type="spellStart"/>
      <w:r w:rsidRPr="00080CD8">
        <w:rPr>
          <w:rFonts w:eastAsia="Times New Roman"/>
          <w:szCs w:val="28"/>
        </w:rPr>
        <w:t>để</w:t>
      </w:r>
      <w:proofErr w:type="spellEnd"/>
      <w:r w:rsidRPr="00080CD8">
        <w:rPr>
          <w:rFonts w:eastAsia="Times New Roman"/>
          <w:szCs w:val="28"/>
        </w:rPr>
        <w:t xml:space="preserve"> </w:t>
      </w:r>
      <w:proofErr w:type="spellStart"/>
      <w:r w:rsidRPr="00080CD8">
        <w:rPr>
          <w:rFonts w:eastAsia="Times New Roman"/>
          <w:szCs w:val="28"/>
        </w:rPr>
        <w:t>bảo</w:t>
      </w:r>
      <w:proofErr w:type="spellEnd"/>
      <w:r w:rsidRPr="00080CD8">
        <w:rPr>
          <w:rFonts w:eastAsia="Times New Roman"/>
          <w:szCs w:val="28"/>
        </w:rPr>
        <w:t xml:space="preserve"> </w:t>
      </w:r>
      <w:proofErr w:type="spellStart"/>
      <w:r w:rsidRPr="00080CD8">
        <w:rPr>
          <w:rFonts w:eastAsia="Times New Roman"/>
          <w:szCs w:val="28"/>
        </w:rPr>
        <w:t>vệ</w:t>
      </w:r>
      <w:proofErr w:type="spellEnd"/>
      <w:r w:rsidRPr="00080CD8">
        <w:rPr>
          <w:rFonts w:eastAsia="Times New Roman"/>
          <w:szCs w:val="28"/>
        </w:rPr>
        <w:t xml:space="preserve"> </w:t>
      </w:r>
      <w:proofErr w:type="spellStart"/>
      <w:r w:rsidRPr="00080CD8">
        <w:rPr>
          <w:rFonts w:eastAsia="Times New Roman"/>
          <w:szCs w:val="28"/>
        </w:rPr>
        <w:t>môi</w:t>
      </w:r>
      <w:proofErr w:type="spellEnd"/>
      <w:r w:rsidRPr="00080CD8">
        <w:rPr>
          <w:rFonts w:eastAsia="Times New Roman"/>
          <w:szCs w:val="28"/>
        </w:rPr>
        <w:t xml:space="preserve"> </w:t>
      </w:r>
      <w:proofErr w:type="spellStart"/>
      <w:r w:rsidRPr="00080CD8">
        <w:rPr>
          <w:rFonts w:eastAsia="Times New Roman"/>
          <w:szCs w:val="28"/>
        </w:rPr>
        <w:t>trường</w:t>
      </w:r>
      <w:proofErr w:type="spellEnd"/>
      <w:r w:rsidRPr="00080CD8">
        <w:rPr>
          <w:rFonts w:eastAsia="Times New Roman"/>
          <w:szCs w:val="28"/>
        </w:rPr>
        <w:t>”</w:t>
      </w:r>
      <w:r w:rsidRPr="00080CD8">
        <w:rPr>
          <w:rFonts w:eastAsia="Calibri"/>
          <w:szCs w:val="28"/>
        </w:rPr>
        <w:t xml:space="preserve"> </w:t>
      </w:r>
    </w:p>
    <w:p w14:paraId="1A7C8905" w14:textId="77777777" w:rsidR="005C0508" w:rsidRDefault="005C0508" w:rsidP="005C0508">
      <w:pPr>
        <w:spacing w:after="0" w:line="240" w:lineRule="auto"/>
        <w:ind w:firstLine="720"/>
        <w:jc w:val="both"/>
        <w:rPr>
          <w:rFonts w:eastAsia="Times New Roman"/>
          <w:b/>
          <w:szCs w:val="28"/>
        </w:rPr>
      </w:pPr>
      <w:r w:rsidRPr="00080CD8">
        <w:rPr>
          <w:rFonts w:eastAsia="Times New Roman"/>
          <w:b/>
          <w:szCs w:val="28"/>
        </w:rPr>
        <w:t xml:space="preserve">1.2. </w:t>
      </w:r>
      <w:proofErr w:type="spellStart"/>
      <w:r w:rsidRPr="00080CD8">
        <w:rPr>
          <w:rFonts w:eastAsia="Times New Roman"/>
          <w:b/>
          <w:szCs w:val="28"/>
        </w:rPr>
        <w:t>Kỹ</w:t>
      </w:r>
      <w:proofErr w:type="spellEnd"/>
      <w:r w:rsidRPr="00080CD8">
        <w:rPr>
          <w:rFonts w:eastAsia="Times New Roman"/>
          <w:b/>
          <w:szCs w:val="28"/>
        </w:rPr>
        <w:t xml:space="preserve"> </w:t>
      </w:r>
      <w:proofErr w:type="spellStart"/>
      <w:r w:rsidRPr="00080CD8">
        <w:rPr>
          <w:rFonts w:eastAsia="Times New Roman"/>
          <w:b/>
          <w:szCs w:val="28"/>
        </w:rPr>
        <w:t>năng</w:t>
      </w:r>
      <w:proofErr w:type="spellEnd"/>
    </w:p>
    <w:p w14:paraId="36A14B7A" w14:textId="77777777" w:rsidR="005C0508" w:rsidRDefault="005C0508" w:rsidP="005C0508">
      <w:pPr>
        <w:spacing w:after="0" w:line="240" w:lineRule="auto"/>
        <w:ind w:left="720"/>
        <w:jc w:val="both"/>
        <w:rPr>
          <w:rFonts w:eastAsia="Times New Roman"/>
          <w:bCs/>
          <w:szCs w:val="28"/>
        </w:rPr>
      </w:pPr>
      <w:r w:rsidRPr="004C705F">
        <w:rPr>
          <w:rFonts w:eastAsia="Times New Roman"/>
          <w:bCs/>
          <w:szCs w:val="28"/>
        </w:rPr>
        <w:t xml:space="preserve">- Rèn </w:t>
      </w:r>
      <w:proofErr w:type="spellStart"/>
      <w:r w:rsidRPr="004C705F">
        <w:rPr>
          <w:rFonts w:eastAsia="Times New Roman"/>
          <w:bCs/>
          <w:szCs w:val="28"/>
        </w:rPr>
        <w:t>kĩ</w:t>
      </w:r>
      <w:proofErr w:type="spellEnd"/>
      <w:r w:rsidRPr="004C705F">
        <w:rPr>
          <w:rFonts w:eastAsia="Times New Roman"/>
          <w:bCs/>
          <w:szCs w:val="28"/>
        </w:rPr>
        <w:t xml:space="preserve"> </w:t>
      </w:r>
      <w:proofErr w:type="spellStart"/>
      <w:r w:rsidRPr="004C705F">
        <w:rPr>
          <w:rFonts w:eastAsia="Times New Roman"/>
          <w:bCs/>
          <w:szCs w:val="28"/>
        </w:rPr>
        <w:t>năng</w:t>
      </w:r>
      <w:proofErr w:type="spellEnd"/>
      <w:r w:rsidRPr="004C705F">
        <w:rPr>
          <w:rFonts w:eastAsia="Times New Roman"/>
          <w:bCs/>
          <w:szCs w:val="28"/>
        </w:rPr>
        <w:t xml:space="preserve"> “Tung </w:t>
      </w:r>
      <w:proofErr w:type="spellStart"/>
      <w:r w:rsidRPr="004C705F">
        <w:rPr>
          <w:rFonts w:eastAsia="Times New Roman"/>
          <w:bCs/>
          <w:szCs w:val="28"/>
        </w:rPr>
        <w:t>và</w:t>
      </w:r>
      <w:proofErr w:type="spellEnd"/>
      <w:r w:rsidRPr="004C705F">
        <w:rPr>
          <w:rFonts w:eastAsia="Times New Roman"/>
          <w:bCs/>
          <w:szCs w:val="28"/>
        </w:rPr>
        <w:t xml:space="preserve"> </w:t>
      </w:r>
      <w:proofErr w:type="spellStart"/>
      <w:r w:rsidRPr="004C705F">
        <w:rPr>
          <w:rFonts w:eastAsia="Times New Roman"/>
          <w:bCs/>
          <w:szCs w:val="28"/>
        </w:rPr>
        <w:t>bắt</w:t>
      </w:r>
      <w:proofErr w:type="spellEnd"/>
      <w:r w:rsidRPr="004C705F">
        <w:rPr>
          <w:rFonts w:eastAsia="Times New Roman"/>
          <w:bCs/>
          <w:szCs w:val="28"/>
        </w:rPr>
        <w:t xml:space="preserve"> </w:t>
      </w:r>
      <w:proofErr w:type="spellStart"/>
      <w:r w:rsidRPr="004C705F">
        <w:rPr>
          <w:rFonts w:eastAsia="Times New Roman"/>
          <w:bCs/>
          <w:szCs w:val="28"/>
        </w:rPr>
        <w:t>bóng</w:t>
      </w:r>
      <w:proofErr w:type="spellEnd"/>
      <w:r w:rsidRPr="004C705F">
        <w:rPr>
          <w:rFonts w:eastAsia="Times New Roman"/>
          <w:bCs/>
          <w:szCs w:val="28"/>
        </w:rPr>
        <w:t xml:space="preserve"> </w:t>
      </w:r>
      <w:proofErr w:type="spellStart"/>
      <w:r w:rsidRPr="004C705F">
        <w:rPr>
          <w:rFonts w:eastAsia="Times New Roman"/>
          <w:bCs/>
          <w:szCs w:val="28"/>
        </w:rPr>
        <w:t>với</w:t>
      </w:r>
      <w:proofErr w:type="spellEnd"/>
      <w:r w:rsidRPr="004C705F">
        <w:rPr>
          <w:rFonts w:eastAsia="Times New Roman"/>
          <w:bCs/>
          <w:szCs w:val="28"/>
        </w:rPr>
        <w:t xml:space="preserve"> </w:t>
      </w:r>
      <w:proofErr w:type="spellStart"/>
      <w:r w:rsidRPr="004C705F">
        <w:rPr>
          <w:rFonts w:eastAsia="Times New Roman"/>
          <w:bCs/>
          <w:szCs w:val="28"/>
        </w:rPr>
        <w:t>người</w:t>
      </w:r>
      <w:proofErr w:type="spellEnd"/>
      <w:r w:rsidRPr="004C705F">
        <w:rPr>
          <w:rFonts w:eastAsia="Times New Roman"/>
          <w:bCs/>
          <w:szCs w:val="28"/>
        </w:rPr>
        <w:t xml:space="preserve"> </w:t>
      </w:r>
      <w:proofErr w:type="spellStart"/>
      <w:r w:rsidRPr="004C705F">
        <w:rPr>
          <w:rFonts w:eastAsia="Times New Roman"/>
          <w:bCs/>
          <w:szCs w:val="28"/>
        </w:rPr>
        <w:t>đối</w:t>
      </w:r>
      <w:proofErr w:type="spellEnd"/>
      <w:r w:rsidRPr="004C705F">
        <w:rPr>
          <w:rFonts w:eastAsia="Times New Roman"/>
          <w:bCs/>
          <w:szCs w:val="28"/>
        </w:rPr>
        <w:t xml:space="preserve"> </w:t>
      </w:r>
      <w:proofErr w:type="spellStart"/>
      <w:r w:rsidRPr="004C705F">
        <w:rPr>
          <w:rFonts w:eastAsia="Times New Roman"/>
          <w:bCs/>
          <w:szCs w:val="28"/>
        </w:rPr>
        <w:t>diện</w:t>
      </w:r>
      <w:proofErr w:type="spellEnd"/>
      <w:r w:rsidRPr="004C705F">
        <w:rPr>
          <w:rFonts w:eastAsia="Times New Roman"/>
          <w:bCs/>
          <w:szCs w:val="28"/>
        </w:rPr>
        <w:t xml:space="preserve">” </w:t>
      </w:r>
      <w:proofErr w:type="spellStart"/>
      <w:r w:rsidRPr="004C705F">
        <w:rPr>
          <w:rFonts w:eastAsia="Times New Roman"/>
          <w:bCs/>
          <w:szCs w:val="28"/>
        </w:rPr>
        <w:t>cho</w:t>
      </w:r>
      <w:proofErr w:type="spellEnd"/>
      <w:r w:rsidRPr="004C705F">
        <w:rPr>
          <w:rFonts w:eastAsia="Times New Roman"/>
          <w:bCs/>
          <w:szCs w:val="28"/>
        </w:rPr>
        <w:t xml:space="preserve"> </w:t>
      </w:r>
      <w:proofErr w:type="spellStart"/>
      <w:r w:rsidRPr="004C705F">
        <w:rPr>
          <w:rFonts w:eastAsia="Times New Roman"/>
          <w:bCs/>
          <w:szCs w:val="28"/>
        </w:rPr>
        <w:t>trẻ</w:t>
      </w:r>
      <w:proofErr w:type="spellEnd"/>
      <w:r w:rsidRPr="004C705F">
        <w:rPr>
          <w:rFonts w:eastAsia="Times New Roman"/>
          <w:bCs/>
          <w:szCs w:val="28"/>
        </w:rPr>
        <w:t xml:space="preserve">; </w:t>
      </w:r>
      <w:proofErr w:type="spellStart"/>
      <w:r w:rsidRPr="004C705F">
        <w:rPr>
          <w:rFonts w:eastAsia="Times New Roman"/>
          <w:bCs/>
          <w:szCs w:val="28"/>
        </w:rPr>
        <w:t>kĩ</w:t>
      </w:r>
      <w:proofErr w:type="spellEnd"/>
      <w:r w:rsidRPr="004C705F">
        <w:rPr>
          <w:rFonts w:eastAsia="Times New Roman"/>
          <w:bCs/>
          <w:szCs w:val="28"/>
        </w:rPr>
        <w:t xml:space="preserve"> </w:t>
      </w:r>
      <w:proofErr w:type="spellStart"/>
      <w:r w:rsidRPr="004C705F">
        <w:rPr>
          <w:rFonts w:eastAsia="Times New Roman"/>
          <w:bCs/>
          <w:szCs w:val="28"/>
        </w:rPr>
        <w:t>năng</w:t>
      </w:r>
      <w:proofErr w:type="spellEnd"/>
      <w:r w:rsidRPr="004C705F">
        <w:rPr>
          <w:rFonts w:eastAsia="Times New Roman"/>
          <w:bCs/>
          <w:szCs w:val="28"/>
        </w:rPr>
        <w:t xml:space="preserve"> “</w:t>
      </w:r>
      <w:proofErr w:type="spellStart"/>
      <w:r w:rsidRPr="004C705F">
        <w:rPr>
          <w:rFonts w:eastAsia="Times New Roman"/>
          <w:bCs/>
          <w:szCs w:val="28"/>
        </w:rPr>
        <w:t>Đập</w:t>
      </w:r>
      <w:proofErr w:type="spellEnd"/>
      <w:r w:rsidRPr="004C705F">
        <w:rPr>
          <w:rFonts w:eastAsia="Times New Roman"/>
          <w:bCs/>
          <w:szCs w:val="28"/>
        </w:rPr>
        <w:t xml:space="preserve"> </w:t>
      </w:r>
      <w:proofErr w:type="spellStart"/>
      <w:r w:rsidRPr="004C705F">
        <w:rPr>
          <w:rFonts w:eastAsia="Times New Roman"/>
          <w:bCs/>
          <w:szCs w:val="28"/>
        </w:rPr>
        <w:t>và</w:t>
      </w:r>
      <w:proofErr w:type="spellEnd"/>
      <w:r w:rsidRPr="004C705F">
        <w:rPr>
          <w:rFonts w:eastAsia="Times New Roman"/>
          <w:bCs/>
          <w:szCs w:val="28"/>
        </w:rPr>
        <w:t xml:space="preserve"> </w:t>
      </w:r>
      <w:proofErr w:type="spellStart"/>
      <w:r w:rsidRPr="004C705F">
        <w:rPr>
          <w:rFonts w:eastAsia="Times New Roman"/>
          <w:bCs/>
          <w:szCs w:val="28"/>
        </w:rPr>
        <w:t>bắt</w:t>
      </w:r>
      <w:proofErr w:type="spellEnd"/>
      <w:r w:rsidRPr="004C705F">
        <w:rPr>
          <w:rFonts w:eastAsia="Times New Roman"/>
          <w:bCs/>
          <w:szCs w:val="28"/>
        </w:rPr>
        <w:t xml:space="preserve"> </w:t>
      </w:r>
      <w:proofErr w:type="spellStart"/>
      <w:r w:rsidRPr="004C705F">
        <w:rPr>
          <w:rFonts w:eastAsia="Times New Roman"/>
          <w:bCs/>
          <w:szCs w:val="28"/>
        </w:rPr>
        <w:t>bóng</w:t>
      </w:r>
      <w:proofErr w:type="spellEnd"/>
      <w:r w:rsidRPr="004C705F">
        <w:rPr>
          <w:rFonts w:eastAsia="Times New Roman"/>
          <w:bCs/>
          <w:szCs w:val="28"/>
        </w:rPr>
        <w:t xml:space="preserve"> 4 - 5 </w:t>
      </w:r>
      <w:proofErr w:type="spellStart"/>
      <w:r w:rsidRPr="004C705F">
        <w:rPr>
          <w:rFonts w:eastAsia="Times New Roman"/>
          <w:bCs/>
          <w:szCs w:val="28"/>
        </w:rPr>
        <w:t>lần</w:t>
      </w:r>
      <w:proofErr w:type="spellEnd"/>
      <w:r w:rsidRPr="004C705F">
        <w:rPr>
          <w:rFonts w:eastAsia="Times New Roman"/>
          <w:bCs/>
          <w:szCs w:val="28"/>
        </w:rPr>
        <w:t xml:space="preserve"> </w:t>
      </w:r>
      <w:proofErr w:type="spellStart"/>
      <w:r w:rsidRPr="004C705F">
        <w:rPr>
          <w:rFonts w:eastAsia="Times New Roman"/>
          <w:bCs/>
          <w:szCs w:val="28"/>
        </w:rPr>
        <w:t>liên</w:t>
      </w:r>
      <w:proofErr w:type="spellEnd"/>
      <w:r w:rsidRPr="004C705F">
        <w:rPr>
          <w:rFonts w:eastAsia="Times New Roman"/>
          <w:bCs/>
          <w:szCs w:val="28"/>
        </w:rPr>
        <w:t xml:space="preserve"> </w:t>
      </w:r>
      <w:proofErr w:type="spellStart"/>
      <w:r w:rsidRPr="004C705F">
        <w:rPr>
          <w:rFonts w:eastAsia="Times New Roman"/>
          <w:bCs/>
          <w:szCs w:val="28"/>
        </w:rPr>
        <w:t>tiếp</w:t>
      </w:r>
      <w:proofErr w:type="spellEnd"/>
      <w:proofErr w:type="gramStart"/>
      <w:r>
        <w:rPr>
          <w:rFonts w:eastAsia="Times New Roman"/>
          <w:bCs/>
          <w:szCs w:val="28"/>
        </w:rPr>
        <w:t>”</w:t>
      </w:r>
      <w:r w:rsidRPr="004C705F">
        <w:rPr>
          <w:rFonts w:eastAsia="Times New Roman"/>
          <w:bCs/>
          <w:szCs w:val="28"/>
        </w:rPr>
        <w:t xml:space="preserve"> </w:t>
      </w:r>
      <w:r>
        <w:rPr>
          <w:rFonts w:eastAsia="Times New Roman"/>
          <w:bCs/>
          <w:szCs w:val="28"/>
        </w:rPr>
        <w:t>,</w:t>
      </w:r>
      <w:proofErr w:type="gramEnd"/>
      <w:r w:rsidRPr="004C705F">
        <w:rPr>
          <w:rFonts w:eastAsia="Times New Roman"/>
          <w:bCs/>
          <w:szCs w:val="28"/>
        </w:rPr>
        <w:t xml:space="preserve"> </w:t>
      </w:r>
      <w:proofErr w:type="spellStart"/>
      <w:r w:rsidRPr="004C705F">
        <w:rPr>
          <w:rFonts w:eastAsia="Times New Roman"/>
          <w:bCs/>
          <w:szCs w:val="28"/>
        </w:rPr>
        <w:t>kĩ</w:t>
      </w:r>
      <w:proofErr w:type="spellEnd"/>
      <w:r w:rsidRPr="004C705F">
        <w:rPr>
          <w:rFonts w:eastAsia="Times New Roman"/>
          <w:bCs/>
          <w:szCs w:val="28"/>
        </w:rPr>
        <w:t xml:space="preserve"> </w:t>
      </w:r>
      <w:proofErr w:type="spellStart"/>
      <w:r w:rsidRPr="004C705F">
        <w:rPr>
          <w:rFonts w:eastAsia="Times New Roman"/>
          <w:bCs/>
          <w:szCs w:val="28"/>
        </w:rPr>
        <w:t>năng</w:t>
      </w:r>
      <w:proofErr w:type="spellEnd"/>
      <w:r w:rsidRPr="004C705F">
        <w:rPr>
          <w:rFonts w:eastAsia="Times New Roman"/>
          <w:bCs/>
          <w:szCs w:val="28"/>
        </w:rPr>
        <w:t xml:space="preserve"> “</w:t>
      </w:r>
      <w:proofErr w:type="spellStart"/>
      <w:r w:rsidRPr="004C705F">
        <w:rPr>
          <w:rFonts w:eastAsia="Times New Roman"/>
          <w:bCs/>
          <w:szCs w:val="28"/>
        </w:rPr>
        <w:t>Bật</w:t>
      </w:r>
      <w:proofErr w:type="spellEnd"/>
      <w:r w:rsidRPr="004C705F">
        <w:rPr>
          <w:rFonts w:eastAsia="Times New Roman"/>
          <w:bCs/>
          <w:szCs w:val="28"/>
        </w:rPr>
        <w:t xml:space="preserve"> qua ô, </w:t>
      </w:r>
      <w:proofErr w:type="spellStart"/>
      <w:r w:rsidRPr="004C705F">
        <w:rPr>
          <w:rFonts w:eastAsia="Times New Roman"/>
          <w:bCs/>
          <w:szCs w:val="28"/>
        </w:rPr>
        <w:t>ném</w:t>
      </w:r>
      <w:proofErr w:type="spellEnd"/>
      <w:r w:rsidRPr="004C705F">
        <w:rPr>
          <w:rFonts w:eastAsia="Times New Roman"/>
          <w:bCs/>
          <w:szCs w:val="28"/>
        </w:rPr>
        <w:t xml:space="preserve"> </w:t>
      </w:r>
      <w:proofErr w:type="spellStart"/>
      <w:r w:rsidRPr="004C705F">
        <w:rPr>
          <w:rFonts w:eastAsia="Times New Roman"/>
          <w:bCs/>
          <w:szCs w:val="28"/>
        </w:rPr>
        <w:t>bóng</w:t>
      </w:r>
      <w:proofErr w:type="spellEnd"/>
      <w:r w:rsidRPr="004C705F">
        <w:rPr>
          <w:rFonts w:eastAsia="Times New Roman"/>
          <w:bCs/>
          <w:szCs w:val="28"/>
        </w:rPr>
        <w:t xml:space="preserve"> qua </w:t>
      </w:r>
      <w:proofErr w:type="spellStart"/>
      <w:r w:rsidRPr="004C705F">
        <w:rPr>
          <w:rFonts w:eastAsia="Times New Roman"/>
          <w:bCs/>
          <w:szCs w:val="28"/>
        </w:rPr>
        <w:t>dây</w:t>
      </w:r>
      <w:proofErr w:type="spellEnd"/>
      <w:r w:rsidRPr="004C705F">
        <w:rPr>
          <w:rFonts w:eastAsia="Times New Roman"/>
          <w:bCs/>
          <w:szCs w:val="28"/>
        </w:rPr>
        <w:t xml:space="preserve">” </w:t>
      </w:r>
      <w:proofErr w:type="spellStart"/>
      <w:r w:rsidRPr="004C705F">
        <w:rPr>
          <w:rFonts w:eastAsia="Times New Roman"/>
          <w:bCs/>
          <w:szCs w:val="28"/>
        </w:rPr>
        <w:t>cho</w:t>
      </w:r>
      <w:proofErr w:type="spellEnd"/>
      <w:r w:rsidRPr="004C705F">
        <w:rPr>
          <w:rFonts w:eastAsia="Times New Roman"/>
          <w:bCs/>
          <w:szCs w:val="28"/>
        </w:rPr>
        <w:t xml:space="preserve"> </w:t>
      </w:r>
      <w:proofErr w:type="spellStart"/>
      <w:r w:rsidRPr="004C705F">
        <w:rPr>
          <w:rFonts w:eastAsia="Times New Roman"/>
          <w:bCs/>
          <w:szCs w:val="28"/>
        </w:rPr>
        <w:t>trẻ</w:t>
      </w:r>
      <w:proofErr w:type="spellEnd"/>
    </w:p>
    <w:p w14:paraId="64D945CF" w14:textId="77777777" w:rsidR="005C0508" w:rsidRPr="00080CD8" w:rsidRDefault="005C0508" w:rsidP="005C0508">
      <w:pPr>
        <w:spacing w:after="0" w:line="240" w:lineRule="auto"/>
        <w:ind w:firstLine="720"/>
        <w:jc w:val="both"/>
        <w:rPr>
          <w:rFonts w:eastAsia="Times New Roman"/>
          <w:bCs/>
          <w:szCs w:val="28"/>
        </w:rPr>
      </w:pPr>
      <w:r>
        <w:rPr>
          <w:rFonts w:eastAsia="Times New Roman"/>
          <w:bCs/>
          <w:szCs w:val="28"/>
        </w:rPr>
        <w:t xml:space="preserve">- Rèn </w:t>
      </w:r>
      <w:proofErr w:type="spellStart"/>
      <w:r>
        <w:rPr>
          <w:rFonts w:eastAsia="Times New Roman"/>
          <w:bCs/>
          <w:szCs w:val="28"/>
        </w:rPr>
        <w:t>kĩ</w:t>
      </w:r>
      <w:proofErr w:type="spellEnd"/>
      <w:r>
        <w:rPr>
          <w:rFonts w:eastAsia="Times New Roman"/>
          <w:bCs/>
          <w:szCs w:val="28"/>
        </w:rPr>
        <w:t xml:space="preserve"> </w:t>
      </w:r>
      <w:proofErr w:type="spellStart"/>
      <w:r>
        <w:rPr>
          <w:rFonts w:eastAsia="Times New Roman"/>
          <w:bCs/>
          <w:szCs w:val="28"/>
        </w:rPr>
        <w:t>năng</w:t>
      </w:r>
      <w:proofErr w:type="spellEnd"/>
      <w:r>
        <w:rPr>
          <w:rFonts w:eastAsia="Times New Roman"/>
          <w:bCs/>
          <w:szCs w:val="28"/>
        </w:rPr>
        <w:t xml:space="preserve"> </w:t>
      </w:r>
      <w:proofErr w:type="spellStart"/>
      <w:r>
        <w:rPr>
          <w:rFonts w:eastAsia="Times New Roman"/>
          <w:bCs/>
          <w:szCs w:val="28"/>
        </w:rPr>
        <w:t>đọc</w:t>
      </w:r>
      <w:proofErr w:type="spellEnd"/>
      <w:r>
        <w:rPr>
          <w:rFonts w:eastAsia="Times New Roman"/>
          <w:bCs/>
          <w:szCs w:val="28"/>
        </w:rPr>
        <w:t xml:space="preserve"> </w:t>
      </w:r>
      <w:proofErr w:type="spellStart"/>
      <w:r>
        <w:rPr>
          <w:rFonts w:eastAsia="Times New Roman"/>
          <w:bCs/>
          <w:szCs w:val="28"/>
        </w:rPr>
        <w:t>thơ</w:t>
      </w:r>
      <w:proofErr w:type="spellEnd"/>
      <w:r>
        <w:rPr>
          <w:rFonts w:eastAsia="Times New Roman"/>
          <w:bCs/>
          <w:szCs w:val="28"/>
        </w:rPr>
        <w:t xml:space="preserve">, </w:t>
      </w:r>
      <w:proofErr w:type="spellStart"/>
      <w:r>
        <w:rPr>
          <w:rFonts w:eastAsia="Times New Roman"/>
          <w:bCs/>
          <w:szCs w:val="28"/>
        </w:rPr>
        <w:t>kể</w:t>
      </w:r>
      <w:proofErr w:type="spellEnd"/>
      <w:r>
        <w:rPr>
          <w:rFonts w:eastAsia="Times New Roman"/>
          <w:bCs/>
          <w:szCs w:val="28"/>
        </w:rPr>
        <w:t xml:space="preserve"> </w:t>
      </w:r>
      <w:proofErr w:type="spellStart"/>
      <w:r>
        <w:rPr>
          <w:rFonts w:eastAsia="Times New Roman"/>
          <w:bCs/>
          <w:szCs w:val="28"/>
        </w:rPr>
        <w:t>chuyện</w:t>
      </w:r>
      <w:proofErr w:type="spellEnd"/>
      <w:r>
        <w:rPr>
          <w:rFonts w:eastAsia="Times New Roman"/>
          <w:bCs/>
          <w:szCs w:val="28"/>
        </w:rPr>
        <w:t xml:space="preserve"> </w:t>
      </w:r>
      <w:proofErr w:type="spellStart"/>
      <w:r>
        <w:rPr>
          <w:rFonts w:eastAsia="Times New Roman"/>
          <w:bCs/>
          <w:szCs w:val="28"/>
        </w:rPr>
        <w:t>cho</w:t>
      </w:r>
      <w:proofErr w:type="spellEnd"/>
      <w:r>
        <w:rPr>
          <w:rFonts w:eastAsia="Times New Roman"/>
          <w:bCs/>
          <w:szCs w:val="28"/>
        </w:rPr>
        <w:t xml:space="preserve"> </w:t>
      </w:r>
      <w:proofErr w:type="spellStart"/>
      <w:r>
        <w:rPr>
          <w:rFonts w:eastAsia="Times New Roman"/>
          <w:bCs/>
          <w:szCs w:val="28"/>
        </w:rPr>
        <w:t>trẻ</w:t>
      </w:r>
      <w:proofErr w:type="spellEnd"/>
    </w:p>
    <w:p w14:paraId="7E5802C4" w14:textId="77777777" w:rsidR="005C0508" w:rsidRDefault="005C0508" w:rsidP="005C0508">
      <w:pPr>
        <w:spacing w:after="0" w:line="240" w:lineRule="auto"/>
        <w:ind w:firstLine="720"/>
        <w:rPr>
          <w:rFonts w:eastAsia="Times New Roman"/>
          <w:szCs w:val="28"/>
          <w:lang w:val="nl-NL"/>
        </w:rPr>
      </w:pPr>
      <w:r w:rsidRPr="00080CD8">
        <w:rPr>
          <w:rFonts w:eastAsia="Times New Roman"/>
          <w:szCs w:val="28"/>
          <w:lang w:val="nl-NL"/>
        </w:rPr>
        <w:t xml:space="preserve">- Rèn kĩ năng, hát và vận động </w:t>
      </w:r>
      <w:r>
        <w:rPr>
          <w:rFonts w:eastAsia="Times New Roman"/>
          <w:szCs w:val="28"/>
          <w:lang w:val="nl-NL"/>
        </w:rPr>
        <w:t xml:space="preserve"> các bài hát trong chủ đề </w:t>
      </w:r>
      <w:r w:rsidRPr="00080CD8">
        <w:rPr>
          <w:rFonts w:eastAsia="Times New Roman"/>
          <w:szCs w:val="28"/>
          <w:lang w:val="nl-NL"/>
        </w:rPr>
        <w:t>cho trẻ</w:t>
      </w:r>
    </w:p>
    <w:p w14:paraId="116F20FA" w14:textId="77777777" w:rsidR="005C0508" w:rsidRDefault="005C0508" w:rsidP="005C0508">
      <w:pPr>
        <w:spacing w:after="0" w:line="240" w:lineRule="auto"/>
        <w:ind w:firstLine="720"/>
        <w:rPr>
          <w:rFonts w:eastAsia="Times New Roman"/>
          <w:szCs w:val="28"/>
          <w:lang w:val="nl-NL"/>
        </w:rPr>
      </w:pPr>
      <w:r w:rsidRPr="00080CD8">
        <w:rPr>
          <w:rFonts w:eastAsia="Times New Roman"/>
          <w:bCs/>
          <w:szCs w:val="28"/>
          <w:lang w:val="nl-NL"/>
        </w:rPr>
        <w:t>-</w:t>
      </w:r>
      <w:r w:rsidRPr="00080CD8">
        <w:rPr>
          <w:rFonts w:eastAsia="Times New Roman"/>
          <w:b/>
          <w:szCs w:val="28"/>
          <w:lang w:val="nl-NL"/>
        </w:rPr>
        <w:t xml:space="preserve"> </w:t>
      </w:r>
      <w:r w:rsidRPr="00080CD8">
        <w:rPr>
          <w:rFonts w:eastAsia="Times New Roman"/>
          <w:szCs w:val="28"/>
          <w:lang w:val="nl-NL"/>
        </w:rPr>
        <w:t xml:space="preserve">Rèn kĩ năng in </w:t>
      </w:r>
      <w:r>
        <w:rPr>
          <w:rFonts w:eastAsia="Times New Roman"/>
          <w:szCs w:val="28"/>
          <w:lang w:val="nl-NL"/>
        </w:rPr>
        <w:t>hình con chim</w:t>
      </w:r>
      <w:r w:rsidRPr="00080CD8">
        <w:rPr>
          <w:rFonts w:eastAsia="Times New Roman"/>
          <w:szCs w:val="28"/>
          <w:lang w:val="nl-NL"/>
        </w:rPr>
        <w:t xml:space="preserve"> bằng vân tay cho trẻ</w:t>
      </w:r>
      <w:r>
        <w:rPr>
          <w:rFonts w:eastAsia="Times New Roman"/>
          <w:szCs w:val="28"/>
          <w:lang w:val="nl-NL"/>
        </w:rPr>
        <w:t>.</w:t>
      </w:r>
    </w:p>
    <w:p w14:paraId="6F50CF63" w14:textId="77777777" w:rsidR="005C0508" w:rsidRPr="00080CD8" w:rsidRDefault="005C0508" w:rsidP="005C0508">
      <w:pPr>
        <w:spacing w:after="0" w:line="240" w:lineRule="auto"/>
        <w:ind w:firstLine="720"/>
        <w:rPr>
          <w:rFonts w:eastAsia="Times New Roman"/>
          <w:szCs w:val="28"/>
          <w:lang w:val="nl-NL"/>
        </w:rPr>
      </w:pPr>
      <w:r>
        <w:rPr>
          <w:rFonts w:eastAsia="Times New Roman"/>
          <w:szCs w:val="28"/>
          <w:lang w:val="nl-NL"/>
        </w:rPr>
        <w:t>- Rèn kĩ năng vẽ và tô màu cho trẻ</w:t>
      </w:r>
    </w:p>
    <w:p w14:paraId="0A310E7E" w14:textId="77777777" w:rsidR="005C0508" w:rsidRPr="00080CD8" w:rsidRDefault="005C0508" w:rsidP="005C0508">
      <w:pPr>
        <w:spacing w:after="0" w:line="240" w:lineRule="auto"/>
        <w:ind w:firstLine="720"/>
        <w:rPr>
          <w:rFonts w:eastAsia="Times New Roman"/>
          <w:szCs w:val="28"/>
          <w:lang w:val="nl-NL"/>
        </w:rPr>
      </w:pPr>
      <w:r>
        <w:rPr>
          <w:rFonts w:eastAsia="Times New Roman"/>
          <w:szCs w:val="28"/>
          <w:lang w:val="nl-NL"/>
        </w:rPr>
        <w:t>-</w:t>
      </w:r>
      <w:r w:rsidRPr="00080CD8">
        <w:rPr>
          <w:rFonts w:eastAsia="Times New Roman"/>
          <w:szCs w:val="28"/>
          <w:lang w:val="nl-NL"/>
        </w:rPr>
        <w:t xml:space="preserve"> Rèn kĩ năng quan sát, ghi nhớ và mở rộng sự hiểu biết </w:t>
      </w:r>
      <w:r>
        <w:rPr>
          <w:rFonts w:eastAsia="Times New Roman"/>
          <w:szCs w:val="28"/>
          <w:lang w:val="nl-NL"/>
        </w:rPr>
        <w:t xml:space="preserve">về quê hương, đất nước mình </w:t>
      </w:r>
      <w:r w:rsidRPr="00080CD8">
        <w:rPr>
          <w:rFonts w:eastAsia="Times New Roman"/>
          <w:szCs w:val="28"/>
          <w:lang w:val="nl-NL"/>
        </w:rPr>
        <w:t xml:space="preserve">cho trẻ. </w:t>
      </w:r>
    </w:p>
    <w:p w14:paraId="17059F43" w14:textId="77777777" w:rsidR="005C0508" w:rsidRPr="00080CD8" w:rsidRDefault="005C0508" w:rsidP="005C0508">
      <w:pPr>
        <w:spacing w:after="0" w:line="276" w:lineRule="auto"/>
        <w:ind w:firstLine="720"/>
        <w:jc w:val="both"/>
        <w:rPr>
          <w:rFonts w:eastAsia="Times New Roman"/>
          <w:szCs w:val="28"/>
        </w:rPr>
      </w:pPr>
      <w:r w:rsidRPr="00080CD8">
        <w:rPr>
          <w:rFonts w:eastAsia="Times New Roman"/>
          <w:b/>
          <w:szCs w:val="28"/>
          <w:lang w:val="nl-NL"/>
        </w:rPr>
        <w:t>1.3. Thái độ</w:t>
      </w:r>
    </w:p>
    <w:p w14:paraId="4DBB9C9D" w14:textId="77777777" w:rsidR="005C0508" w:rsidRPr="00080CD8" w:rsidRDefault="005C0508" w:rsidP="005C0508">
      <w:pPr>
        <w:spacing w:after="0" w:line="240" w:lineRule="auto"/>
        <w:ind w:firstLine="720"/>
        <w:rPr>
          <w:rFonts w:eastAsia="Times New Roman"/>
          <w:szCs w:val="28"/>
          <w:lang w:val="nl-NL"/>
        </w:rPr>
      </w:pPr>
      <w:r w:rsidRPr="00080CD8">
        <w:rPr>
          <w:rFonts w:eastAsia="Times New Roman"/>
          <w:szCs w:val="28"/>
          <w:lang w:val="nl-NL"/>
        </w:rPr>
        <w:t>- Trẻ biết tự hào, yêu mến quê hương, đất nước.</w:t>
      </w:r>
    </w:p>
    <w:p w14:paraId="3174139E" w14:textId="77777777" w:rsidR="005C0508" w:rsidRPr="00080CD8" w:rsidRDefault="005C0508" w:rsidP="005C0508">
      <w:pPr>
        <w:spacing w:after="0" w:line="240" w:lineRule="auto"/>
        <w:ind w:firstLine="720"/>
        <w:rPr>
          <w:rFonts w:eastAsia="Times New Roman"/>
          <w:szCs w:val="28"/>
          <w:lang w:val="nl-NL"/>
        </w:rPr>
      </w:pPr>
      <w:r w:rsidRPr="00080CD8">
        <w:rPr>
          <w:rFonts w:eastAsia="Times New Roman"/>
          <w:szCs w:val="28"/>
          <w:lang w:val="nl-NL"/>
        </w:rPr>
        <w:t>- Biết giữ gìn và bảo vệ cảnh quan thiên nhiên của quê hương, đất nước, của làng quê.</w:t>
      </w:r>
    </w:p>
    <w:p w14:paraId="4D217368" w14:textId="77777777" w:rsidR="005C0508" w:rsidRPr="00080CD8" w:rsidRDefault="005C0508" w:rsidP="005C0508">
      <w:pPr>
        <w:spacing w:after="0" w:line="240" w:lineRule="auto"/>
        <w:ind w:firstLine="720"/>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w:t>
      </w:r>
      <w:proofErr w:type="spellStart"/>
      <w:r w:rsidRPr="00080CD8">
        <w:rPr>
          <w:rFonts w:eastAsia="Times New Roman"/>
          <w:szCs w:val="28"/>
        </w:rPr>
        <w:t>quý</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hào</w:t>
      </w:r>
      <w:proofErr w:type="spellEnd"/>
      <w:r w:rsidRPr="00080CD8">
        <w:rPr>
          <w:rFonts w:eastAsia="Times New Roman"/>
          <w:szCs w:val="28"/>
        </w:rPr>
        <w:t xml:space="preserve"> </w:t>
      </w:r>
      <w:proofErr w:type="spellStart"/>
      <w:r w:rsidRPr="00080CD8">
        <w:rPr>
          <w:rFonts w:eastAsia="Times New Roman"/>
          <w:szCs w:val="28"/>
        </w:rPr>
        <w:t>về</w:t>
      </w:r>
      <w:proofErr w:type="spellEnd"/>
      <w:r w:rsidRPr="00080CD8">
        <w:rPr>
          <w:rFonts w:eastAsia="Times New Roman"/>
          <w:szCs w:val="28"/>
        </w:rPr>
        <w:t xml:space="preserve"> </w:t>
      </w:r>
      <w:proofErr w:type="spellStart"/>
      <w:r w:rsidRPr="00080CD8">
        <w:rPr>
          <w:rFonts w:eastAsia="Times New Roman"/>
          <w:szCs w:val="28"/>
        </w:rPr>
        <w:t>Đất</w:t>
      </w:r>
      <w:proofErr w:type="spellEnd"/>
      <w:r w:rsidRPr="00080CD8">
        <w:rPr>
          <w:rFonts w:eastAsia="Times New Roman"/>
          <w:szCs w:val="28"/>
        </w:rPr>
        <w:t xml:space="preserve"> </w:t>
      </w:r>
      <w:proofErr w:type="spellStart"/>
      <w:r w:rsidRPr="00080CD8">
        <w:rPr>
          <w:rFonts w:eastAsia="Times New Roman"/>
          <w:szCs w:val="28"/>
        </w:rPr>
        <w:t>nước</w:t>
      </w:r>
      <w:proofErr w:type="spellEnd"/>
      <w:r w:rsidRPr="00080CD8">
        <w:rPr>
          <w:rFonts w:eastAsia="Times New Roman"/>
          <w:szCs w:val="28"/>
        </w:rPr>
        <w:t xml:space="preserve"> Việt Nam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mình</w:t>
      </w:r>
      <w:proofErr w:type="spellEnd"/>
      <w:r w:rsidRPr="00080CD8">
        <w:rPr>
          <w:rFonts w:eastAsia="Times New Roman"/>
          <w:szCs w:val="28"/>
        </w:rPr>
        <w:t xml:space="preserve">. </w:t>
      </w:r>
    </w:p>
    <w:p w14:paraId="175542E9" w14:textId="77777777" w:rsidR="005C0508" w:rsidRPr="00080CD8" w:rsidRDefault="005C0508" w:rsidP="005C0508">
      <w:pPr>
        <w:spacing w:after="0" w:line="240" w:lineRule="auto"/>
        <w:ind w:firstLine="720"/>
        <w:rPr>
          <w:rFonts w:eastAsia="Times New Roman"/>
          <w:szCs w:val="28"/>
        </w:rPr>
      </w:pPr>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chăm</w:t>
      </w:r>
      <w:proofErr w:type="spellEnd"/>
      <w:r w:rsidRPr="00080CD8">
        <w:rPr>
          <w:rFonts w:eastAsia="Times New Roman"/>
          <w:szCs w:val="28"/>
        </w:rPr>
        <w:t xml:space="preserve"> </w:t>
      </w:r>
      <w:proofErr w:type="spellStart"/>
      <w:r w:rsidRPr="00080CD8">
        <w:rPr>
          <w:rFonts w:eastAsia="Times New Roman"/>
          <w:szCs w:val="28"/>
        </w:rPr>
        <w:t>ngoan</w:t>
      </w:r>
      <w:proofErr w:type="spellEnd"/>
      <w:r w:rsidRPr="00080CD8">
        <w:rPr>
          <w:rFonts w:eastAsia="Times New Roman"/>
          <w:szCs w:val="28"/>
        </w:rPr>
        <w:t xml:space="preserve">, </w:t>
      </w:r>
      <w:proofErr w:type="spellStart"/>
      <w:r w:rsidRPr="00080CD8">
        <w:rPr>
          <w:rFonts w:eastAsia="Times New Roman"/>
          <w:szCs w:val="28"/>
        </w:rPr>
        <w:t>học</w:t>
      </w:r>
      <w:proofErr w:type="spellEnd"/>
      <w:r w:rsidRPr="00080CD8">
        <w:rPr>
          <w:rFonts w:eastAsia="Times New Roman"/>
          <w:szCs w:val="28"/>
        </w:rPr>
        <w:t xml:space="preserve"> </w:t>
      </w:r>
      <w:proofErr w:type="spellStart"/>
      <w:r w:rsidRPr="00080CD8">
        <w:rPr>
          <w:rFonts w:eastAsia="Times New Roman"/>
          <w:szCs w:val="28"/>
        </w:rPr>
        <w:t>giỏi</w:t>
      </w:r>
      <w:proofErr w:type="spellEnd"/>
      <w:r w:rsidRPr="00080CD8">
        <w:rPr>
          <w:rFonts w:eastAsia="Times New Roman"/>
          <w:szCs w:val="28"/>
        </w:rPr>
        <w:t xml:space="preserve"> </w:t>
      </w:r>
      <w:proofErr w:type="spellStart"/>
      <w:r w:rsidRPr="00080CD8">
        <w:rPr>
          <w:rFonts w:eastAsia="Times New Roman"/>
          <w:szCs w:val="28"/>
        </w:rPr>
        <w:t>xứng</w:t>
      </w:r>
      <w:proofErr w:type="spellEnd"/>
      <w:r w:rsidRPr="00080CD8">
        <w:rPr>
          <w:rFonts w:eastAsia="Times New Roman"/>
          <w:szCs w:val="28"/>
        </w:rPr>
        <w:t xml:space="preserve"> </w:t>
      </w:r>
      <w:proofErr w:type="spellStart"/>
      <w:r w:rsidRPr="00080CD8">
        <w:rPr>
          <w:rFonts w:eastAsia="Times New Roman"/>
          <w:szCs w:val="28"/>
        </w:rPr>
        <w:t>đáng</w:t>
      </w:r>
      <w:proofErr w:type="spellEnd"/>
      <w:r w:rsidRPr="00080CD8">
        <w:rPr>
          <w:rFonts w:eastAsia="Times New Roman"/>
          <w:szCs w:val="28"/>
        </w:rPr>
        <w:t xml:space="preserve"> </w:t>
      </w:r>
      <w:proofErr w:type="spellStart"/>
      <w:r w:rsidRPr="00080CD8">
        <w:rPr>
          <w:rFonts w:eastAsia="Times New Roman"/>
          <w:szCs w:val="28"/>
        </w:rPr>
        <w:t>là</w:t>
      </w:r>
      <w:proofErr w:type="spellEnd"/>
      <w:r w:rsidRPr="00080CD8">
        <w:rPr>
          <w:rFonts w:eastAsia="Times New Roman"/>
          <w:szCs w:val="28"/>
        </w:rPr>
        <w:t xml:space="preserve"> </w:t>
      </w:r>
      <w:proofErr w:type="spellStart"/>
      <w:r w:rsidRPr="00080CD8">
        <w:rPr>
          <w:rFonts w:eastAsia="Times New Roman"/>
          <w:szCs w:val="28"/>
        </w:rPr>
        <w:t>cháu</w:t>
      </w:r>
      <w:proofErr w:type="spellEnd"/>
      <w:r w:rsidRPr="00080CD8">
        <w:rPr>
          <w:rFonts w:eastAsia="Times New Roman"/>
          <w:szCs w:val="28"/>
        </w:rPr>
        <w:t xml:space="preserve"> </w:t>
      </w:r>
      <w:proofErr w:type="spellStart"/>
      <w:r w:rsidRPr="00080CD8">
        <w:rPr>
          <w:rFonts w:eastAsia="Times New Roman"/>
          <w:szCs w:val="28"/>
        </w:rPr>
        <w:t>ngoan</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w:t>
      </w:r>
    </w:p>
    <w:p w14:paraId="3CF4AE3A" w14:textId="77777777" w:rsidR="005C0508" w:rsidRDefault="005C0508" w:rsidP="005C0508">
      <w:pPr>
        <w:spacing w:after="0" w:line="240" w:lineRule="auto"/>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bảo</w:t>
      </w:r>
      <w:proofErr w:type="spellEnd"/>
      <w:r w:rsidRPr="00080CD8">
        <w:rPr>
          <w:rFonts w:eastAsia="Times New Roman"/>
          <w:szCs w:val="28"/>
        </w:rPr>
        <w:t xml:space="preserve"> </w:t>
      </w:r>
      <w:proofErr w:type="spellStart"/>
      <w:r w:rsidRPr="00080CD8">
        <w:rPr>
          <w:rFonts w:eastAsia="Times New Roman"/>
          <w:szCs w:val="28"/>
        </w:rPr>
        <w:t>vệ</w:t>
      </w:r>
      <w:proofErr w:type="spellEnd"/>
      <w:r w:rsidRPr="00080CD8">
        <w:rPr>
          <w:rFonts w:eastAsia="Times New Roman"/>
          <w:szCs w:val="28"/>
        </w:rPr>
        <w:t xml:space="preserve"> </w:t>
      </w:r>
      <w:proofErr w:type="spellStart"/>
      <w:r w:rsidRPr="00080CD8">
        <w:rPr>
          <w:rFonts w:eastAsia="Times New Roman"/>
          <w:szCs w:val="28"/>
        </w:rPr>
        <w:t>cảnh</w:t>
      </w:r>
      <w:proofErr w:type="spellEnd"/>
      <w:r w:rsidRPr="00080CD8">
        <w:rPr>
          <w:rFonts w:eastAsia="Times New Roman"/>
          <w:szCs w:val="28"/>
        </w:rPr>
        <w:t xml:space="preserve"> </w:t>
      </w:r>
      <w:proofErr w:type="spellStart"/>
      <w:r w:rsidRPr="00080CD8">
        <w:rPr>
          <w:rFonts w:eastAsia="Times New Roman"/>
          <w:szCs w:val="28"/>
        </w:rPr>
        <w:t>quan</w:t>
      </w:r>
      <w:proofErr w:type="spellEnd"/>
      <w:r w:rsidRPr="00080CD8">
        <w:rPr>
          <w:rFonts w:eastAsia="Times New Roman"/>
          <w:szCs w:val="28"/>
        </w:rPr>
        <w:t xml:space="preserve"> </w:t>
      </w:r>
      <w:proofErr w:type="spellStart"/>
      <w:r w:rsidRPr="00080CD8">
        <w:rPr>
          <w:rFonts w:eastAsia="Times New Roman"/>
          <w:szCs w:val="28"/>
        </w:rPr>
        <w:t>thiên</w:t>
      </w:r>
      <w:proofErr w:type="spellEnd"/>
      <w:r w:rsidRPr="00080CD8">
        <w:rPr>
          <w:rFonts w:eastAsia="Times New Roman"/>
          <w:szCs w:val="28"/>
        </w:rPr>
        <w:t xml:space="preserve"> </w:t>
      </w:r>
      <w:proofErr w:type="spellStart"/>
      <w:r w:rsidRPr="00080CD8">
        <w:rPr>
          <w:rFonts w:eastAsia="Times New Roman"/>
          <w:szCs w:val="28"/>
        </w:rPr>
        <w:t>nhiên</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đất</w:t>
      </w:r>
      <w:proofErr w:type="spellEnd"/>
      <w:r w:rsidRPr="00080CD8">
        <w:rPr>
          <w:rFonts w:eastAsia="Times New Roman"/>
          <w:szCs w:val="28"/>
        </w:rPr>
        <w:t xml:space="preserve"> </w:t>
      </w:r>
      <w:proofErr w:type="spellStart"/>
      <w:r w:rsidRPr="00080CD8">
        <w:rPr>
          <w:rFonts w:eastAsia="Times New Roman"/>
          <w:szCs w:val="28"/>
        </w:rPr>
        <w:t>nước</w:t>
      </w:r>
      <w:proofErr w:type="spellEnd"/>
      <w:r w:rsidRPr="00080CD8">
        <w:rPr>
          <w:rFonts w:eastAsia="Times New Roman"/>
          <w:szCs w:val="28"/>
        </w:rPr>
        <w:t>.</w:t>
      </w:r>
    </w:p>
    <w:p w14:paraId="11CCA8C9" w14:textId="77777777" w:rsidR="005C0508" w:rsidRPr="00080CD8" w:rsidRDefault="005C0508" w:rsidP="005C0508">
      <w:pPr>
        <w:spacing w:after="0" w:line="276" w:lineRule="auto"/>
        <w:ind w:firstLine="720"/>
        <w:jc w:val="both"/>
        <w:rPr>
          <w:rFonts w:eastAsia="Times New Roman"/>
          <w:szCs w:val="28"/>
        </w:rPr>
      </w:pPr>
      <w:r w:rsidRPr="00080CD8">
        <w:rPr>
          <w:rFonts w:eastAsia="Times New Roman"/>
          <w:b/>
          <w:color w:val="000000"/>
          <w:szCs w:val="28"/>
          <w:lang w:val="nl-NL"/>
        </w:rPr>
        <w:t>2. Chuẩn bị</w:t>
      </w:r>
    </w:p>
    <w:p w14:paraId="7373E5F5" w14:textId="77777777" w:rsidR="005C0508" w:rsidRPr="00080CD8" w:rsidRDefault="005C0508" w:rsidP="005C0508">
      <w:pPr>
        <w:spacing w:after="0" w:line="276" w:lineRule="auto"/>
        <w:ind w:firstLine="720"/>
        <w:jc w:val="both"/>
        <w:rPr>
          <w:rFonts w:eastAsia="Times New Roman"/>
          <w:szCs w:val="28"/>
        </w:rPr>
      </w:pPr>
      <w:r w:rsidRPr="00080CD8">
        <w:rPr>
          <w:rFonts w:eastAsia="Times New Roman"/>
          <w:b/>
          <w:color w:val="000000"/>
          <w:szCs w:val="28"/>
          <w:lang w:val="nl-NL"/>
        </w:rPr>
        <w:t>a. Trang trí lớp phù hợp với chủ đề</w:t>
      </w:r>
    </w:p>
    <w:p w14:paraId="4049D806" w14:textId="77777777" w:rsidR="005C0508" w:rsidRPr="00080CD8" w:rsidRDefault="005C0508" w:rsidP="005C0508">
      <w:pPr>
        <w:spacing w:after="0" w:line="276" w:lineRule="auto"/>
        <w:ind w:left="720"/>
        <w:jc w:val="both"/>
        <w:rPr>
          <w:rFonts w:eastAsia="Times New Roman"/>
          <w:spacing w:val="-4"/>
          <w:szCs w:val="28"/>
        </w:rPr>
      </w:pPr>
      <w:r w:rsidRPr="00080CD8">
        <w:rPr>
          <w:rFonts w:eastAsia="Times New Roman"/>
          <w:color w:val="000000"/>
          <w:szCs w:val="28"/>
          <w:lang w:val="pt-PT"/>
        </w:rPr>
        <w:t xml:space="preserve">- Mũ múa, phách tre, xắc xô, tranh ảnh, </w:t>
      </w:r>
      <w:r w:rsidRPr="00080CD8">
        <w:rPr>
          <w:rFonts w:eastAsia="Times New Roman"/>
          <w:color w:val="000000"/>
          <w:spacing w:val="-4"/>
          <w:szCs w:val="28"/>
          <w:lang w:val="pt-PT"/>
        </w:rPr>
        <w:t>sách báo, truyện có liên quan đến chủ đề:</w:t>
      </w:r>
      <w:r w:rsidRPr="00080CD8">
        <w:rPr>
          <w:rFonts w:eastAsia="Times New Roman"/>
          <w:color w:val="000000"/>
          <w:szCs w:val="28"/>
          <w:lang w:val="pt-PT"/>
        </w:rPr>
        <w:t xml:space="preserve"> Quê hương - Đất nước - Bác Hồ…. Vòng, gậy thể dục.</w:t>
      </w:r>
      <w:r w:rsidRPr="00080CD8">
        <w:rPr>
          <w:rFonts w:eastAsia="Times New Roman"/>
          <w:color w:val="000000"/>
          <w:spacing w:val="-4"/>
          <w:szCs w:val="28"/>
          <w:lang w:val="pt-PT"/>
        </w:rPr>
        <w:t xml:space="preserve"> </w:t>
      </w:r>
    </w:p>
    <w:p w14:paraId="6BF126EF" w14:textId="77777777" w:rsidR="005C0508" w:rsidRPr="00080CD8" w:rsidRDefault="005C0508" w:rsidP="005C0508">
      <w:pPr>
        <w:spacing w:after="0" w:line="276" w:lineRule="auto"/>
        <w:ind w:firstLine="720"/>
        <w:jc w:val="both"/>
        <w:rPr>
          <w:rFonts w:eastAsia="Times New Roman"/>
          <w:szCs w:val="28"/>
        </w:rPr>
      </w:pPr>
      <w:r w:rsidRPr="00080CD8">
        <w:rPr>
          <w:rFonts w:eastAsia="Times New Roman"/>
          <w:color w:val="000000"/>
          <w:szCs w:val="28"/>
          <w:lang w:val="pt-PT"/>
        </w:rPr>
        <w:t>-  Đồ chơi ở các góc</w:t>
      </w:r>
    </w:p>
    <w:p w14:paraId="1D6F86FA" w14:textId="77777777" w:rsidR="005C0508" w:rsidRPr="00080CD8" w:rsidRDefault="005C0508" w:rsidP="005C0508">
      <w:pPr>
        <w:spacing w:after="0" w:line="276" w:lineRule="auto"/>
        <w:ind w:firstLine="720"/>
        <w:jc w:val="both"/>
        <w:rPr>
          <w:rFonts w:eastAsia="Times New Roman"/>
          <w:szCs w:val="28"/>
        </w:rPr>
      </w:pPr>
      <w:r w:rsidRPr="00080CD8">
        <w:rPr>
          <w:rFonts w:eastAsia="Times New Roman"/>
          <w:color w:val="000000"/>
          <w:szCs w:val="28"/>
          <w:lang w:val="pt-PT"/>
        </w:rPr>
        <w:t>- Sách, vở tạo hình, toán, chữ cái, bút sáp màu, bảng, phấn, đất nặn, màu nước, giấy màu....</w:t>
      </w:r>
    </w:p>
    <w:p w14:paraId="5A99EAE1" w14:textId="77777777" w:rsidR="005C0508" w:rsidRPr="00080CD8" w:rsidRDefault="005C0508" w:rsidP="005C0508">
      <w:pPr>
        <w:spacing w:after="0" w:line="276" w:lineRule="auto"/>
        <w:ind w:left="720"/>
        <w:jc w:val="both"/>
        <w:rPr>
          <w:rFonts w:eastAsia="Times New Roman"/>
          <w:color w:val="000000"/>
          <w:szCs w:val="28"/>
          <w:lang w:val="pt-PT"/>
        </w:rPr>
      </w:pPr>
      <w:r w:rsidRPr="00080CD8">
        <w:rPr>
          <w:rFonts w:eastAsia="Times New Roman"/>
          <w:color w:val="000000"/>
          <w:szCs w:val="28"/>
          <w:lang w:val="pt-PT"/>
        </w:rPr>
        <w:t>- Bộ đồ chơi xây dựng, đồ chơi lắp ghép, cổng, hàng rào, đồ chơi bán hàng, giỏ, tiền, túi sách, mũ, ví, vòng tay, nhẫn, các loại rau củ, quả...</w:t>
      </w:r>
    </w:p>
    <w:p w14:paraId="5DD48D35" w14:textId="77777777" w:rsidR="005C0508" w:rsidRPr="00080CD8" w:rsidRDefault="005C0508" w:rsidP="005C0508">
      <w:pPr>
        <w:spacing w:after="0" w:line="276" w:lineRule="auto"/>
        <w:ind w:firstLine="720"/>
        <w:jc w:val="both"/>
        <w:rPr>
          <w:rFonts w:eastAsia="Times New Roman"/>
          <w:b/>
          <w:color w:val="000000"/>
          <w:szCs w:val="28"/>
          <w:lang w:val="nl-NL"/>
        </w:rPr>
      </w:pPr>
      <w:r w:rsidRPr="00080CD8">
        <w:rPr>
          <w:rFonts w:eastAsia="Times New Roman"/>
          <w:b/>
          <w:color w:val="000000"/>
          <w:szCs w:val="28"/>
          <w:lang w:val="nl-NL"/>
        </w:rPr>
        <w:t>b. Đồ dùng của cô</w:t>
      </w:r>
    </w:p>
    <w:p w14:paraId="3E3A116E" w14:textId="77777777" w:rsidR="005C0508" w:rsidRPr="00080CD8" w:rsidRDefault="005C0508" w:rsidP="005C0508">
      <w:pPr>
        <w:spacing w:after="0" w:line="276" w:lineRule="auto"/>
        <w:ind w:firstLine="720"/>
        <w:jc w:val="both"/>
        <w:rPr>
          <w:rFonts w:eastAsia="Times New Roman"/>
          <w:szCs w:val="28"/>
        </w:rPr>
      </w:pPr>
      <w:r w:rsidRPr="00080CD8">
        <w:rPr>
          <w:rFonts w:eastAsia="Times New Roman"/>
          <w:color w:val="000000"/>
          <w:szCs w:val="28"/>
          <w:lang w:val="pt-PT"/>
        </w:rPr>
        <w:t>- Sưu tầm nguyên vật liệu làm đồ dùng phục vụ cho chủ đề</w:t>
      </w:r>
    </w:p>
    <w:p w14:paraId="54BB875F" w14:textId="77777777" w:rsidR="005C0508" w:rsidRPr="00080CD8" w:rsidRDefault="005C0508" w:rsidP="005C0508">
      <w:pPr>
        <w:spacing w:after="0" w:line="276" w:lineRule="auto"/>
        <w:ind w:firstLine="720"/>
        <w:jc w:val="both"/>
        <w:rPr>
          <w:rFonts w:eastAsia="Times New Roman"/>
          <w:szCs w:val="28"/>
        </w:rPr>
      </w:pPr>
      <w:r w:rsidRPr="00080CD8">
        <w:rPr>
          <w:rFonts w:eastAsia="Times New Roman"/>
          <w:color w:val="000000"/>
          <w:szCs w:val="28"/>
          <w:lang w:val="pt-PT"/>
        </w:rPr>
        <w:t>- Tranh ảnh, sách báo về chủ đề. Tranh, truyện thơ chủ đề về “Quê hương - Đất nước - Bác Hồ”</w:t>
      </w:r>
    </w:p>
    <w:p w14:paraId="39451C42" w14:textId="77777777" w:rsidR="005C0508" w:rsidRPr="00080CD8" w:rsidRDefault="005C0508" w:rsidP="005C0508">
      <w:pPr>
        <w:spacing w:after="0" w:line="276" w:lineRule="auto"/>
        <w:ind w:firstLine="720"/>
        <w:jc w:val="both"/>
        <w:rPr>
          <w:rFonts w:eastAsia="Times New Roman"/>
          <w:color w:val="000000"/>
          <w:spacing w:val="-6"/>
          <w:szCs w:val="28"/>
          <w:vertAlign w:val="subscript"/>
          <w:lang w:val="pt-PT"/>
        </w:rPr>
      </w:pPr>
      <w:r w:rsidRPr="00080CD8">
        <w:rPr>
          <w:rFonts w:eastAsia="Times New Roman"/>
          <w:color w:val="000000"/>
          <w:spacing w:val="-6"/>
          <w:szCs w:val="28"/>
          <w:lang w:val="pt-PT"/>
        </w:rPr>
        <w:t>- Một số hột hạt, lá cây, sỏi…Chậu cây cảnh, bút màu, giấy màu, ảnh,  giấy vẽ A</w:t>
      </w:r>
      <w:r w:rsidRPr="00080CD8">
        <w:rPr>
          <w:rFonts w:eastAsia="Times New Roman"/>
          <w:color w:val="000000"/>
          <w:spacing w:val="-6"/>
          <w:szCs w:val="28"/>
          <w:vertAlign w:val="subscript"/>
          <w:lang w:val="pt-PT"/>
        </w:rPr>
        <w:t>4</w:t>
      </w:r>
    </w:p>
    <w:p w14:paraId="2B59D42A" w14:textId="77777777" w:rsidR="005C0508" w:rsidRPr="00080CD8" w:rsidRDefault="005C0508" w:rsidP="005C0508">
      <w:pPr>
        <w:shd w:val="clear" w:color="auto" w:fill="FFFFFF"/>
        <w:spacing w:after="0" w:line="288" w:lineRule="auto"/>
        <w:ind w:firstLine="720"/>
        <w:jc w:val="both"/>
        <w:rPr>
          <w:rFonts w:eastAsia="Times New Roman"/>
          <w:color w:val="000000"/>
          <w:szCs w:val="28"/>
        </w:rPr>
      </w:pPr>
      <w:r w:rsidRPr="00080CD8">
        <w:rPr>
          <w:rFonts w:eastAsia="Times New Roman"/>
          <w:color w:val="000000"/>
          <w:szCs w:val="28"/>
        </w:rPr>
        <w:t xml:space="preserve">- Tranh </w:t>
      </w:r>
      <w:proofErr w:type="spellStart"/>
      <w:r w:rsidRPr="00080CD8">
        <w:rPr>
          <w:rFonts w:eastAsia="Times New Roman"/>
          <w:color w:val="000000"/>
          <w:szCs w:val="28"/>
        </w:rPr>
        <w:t>hướng</w:t>
      </w:r>
      <w:proofErr w:type="spellEnd"/>
      <w:r w:rsidRPr="00080CD8">
        <w:rPr>
          <w:rFonts w:eastAsia="Times New Roman"/>
          <w:color w:val="000000"/>
          <w:szCs w:val="28"/>
        </w:rPr>
        <w:t xml:space="preserve"> </w:t>
      </w:r>
      <w:proofErr w:type="spellStart"/>
      <w:r w:rsidRPr="00080CD8">
        <w:rPr>
          <w:rFonts w:eastAsia="Times New Roman"/>
          <w:color w:val="000000"/>
          <w:szCs w:val="28"/>
        </w:rPr>
        <w:t>dẫn</w:t>
      </w:r>
      <w:proofErr w:type="spellEnd"/>
      <w:r w:rsidRPr="00080CD8">
        <w:rPr>
          <w:rFonts w:eastAsia="Times New Roman"/>
          <w:color w:val="000000"/>
          <w:szCs w:val="28"/>
        </w:rPr>
        <w:t xml:space="preserve"> </w:t>
      </w:r>
      <w:proofErr w:type="spellStart"/>
      <w:r w:rsidRPr="00080CD8">
        <w:rPr>
          <w:rFonts w:eastAsia="Times New Roman"/>
          <w:color w:val="000000"/>
          <w:szCs w:val="28"/>
        </w:rPr>
        <w:t>của</w:t>
      </w:r>
      <w:proofErr w:type="spellEnd"/>
      <w:r w:rsidRPr="00080CD8">
        <w:rPr>
          <w:rFonts w:eastAsia="Times New Roman"/>
          <w:color w:val="000000"/>
          <w:szCs w:val="28"/>
        </w:rPr>
        <w:t xml:space="preserve"> </w:t>
      </w:r>
      <w:proofErr w:type="spellStart"/>
      <w:r w:rsidRPr="00080CD8">
        <w:rPr>
          <w:rFonts w:eastAsia="Times New Roman"/>
          <w:color w:val="000000"/>
          <w:szCs w:val="28"/>
        </w:rPr>
        <w:t>cô</w:t>
      </w:r>
      <w:proofErr w:type="spellEnd"/>
    </w:p>
    <w:p w14:paraId="302D0DF9" w14:textId="77777777" w:rsidR="005C0508" w:rsidRPr="00080CD8" w:rsidRDefault="005C0508" w:rsidP="005C0508">
      <w:pPr>
        <w:shd w:val="clear" w:color="auto" w:fill="FFFFFF"/>
        <w:spacing w:after="0" w:line="288" w:lineRule="auto"/>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Địa</w:t>
      </w:r>
      <w:proofErr w:type="spellEnd"/>
      <w:r w:rsidRPr="00080CD8">
        <w:rPr>
          <w:rFonts w:eastAsia="Times New Roman"/>
          <w:szCs w:val="28"/>
        </w:rPr>
        <w:t xml:space="preserve"> </w:t>
      </w:r>
      <w:proofErr w:type="spellStart"/>
      <w:r w:rsidRPr="00080CD8">
        <w:rPr>
          <w:rFonts w:eastAsia="Times New Roman"/>
          <w:szCs w:val="28"/>
        </w:rPr>
        <w:t>điểm</w:t>
      </w:r>
      <w:proofErr w:type="spellEnd"/>
      <w:r w:rsidRPr="00080CD8">
        <w:rPr>
          <w:rFonts w:eastAsia="Times New Roman"/>
          <w:szCs w:val="28"/>
        </w:rPr>
        <w:t xml:space="preserve"> </w:t>
      </w:r>
      <w:proofErr w:type="spellStart"/>
      <w:r w:rsidRPr="00080CD8">
        <w:rPr>
          <w:rFonts w:eastAsia="Times New Roman"/>
          <w:szCs w:val="28"/>
        </w:rPr>
        <w:t>quan</w:t>
      </w:r>
      <w:proofErr w:type="spellEnd"/>
      <w:r w:rsidRPr="00080CD8">
        <w:rPr>
          <w:rFonts w:eastAsia="Times New Roman"/>
          <w:szCs w:val="28"/>
        </w:rPr>
        <w:t xml:space="preserve"> </w:t>
      </w:r>
      <w:proofErr w:type="spellStart"/>
      <w:r w:rsidRPr="00080CD8">
        <w:rPr>
          <w:rFonts w:eastAsia="Times New Roman"/>
          <w:szCs w:val="28"/>
        </w:rPr>
        <w:t>sát</w:t>
      </w:r>
      <w:proofErr w:type="spellEnd"/>
      <w:r w:rsidRPr="00080CD8">
        <w:rPr>
          <w:rFonts w:eastAsia="Times New Roman"/>
          <w:szCs w:val="28"/>
        </w:rPr>
        <w:t xml:space="preserve"> </w:t>
      </w:r>
      <w:proofErr w:type="spellStart"/>
      <w:r w:rsidRPr="00080CD8">
        <w:rPr>
          <w:rFonts w:eastAsia="Times New Roman"/>
          <w:szCs w:val="28"/>
        </w:rPr>
        <w:t>hợp</w:t>
      </w:r>
      <w:proofErr w:type="spellEnd"/>
      <w:r w:rsidRPr="00080CD8">
        <w:rPr>
          <w:rFonts w:eastAsia="Times New Roman"/>
          <w:szCs w:val="28"/>
        </w:rPr>
        <w:t xml:space="preserve"> </w:t>
      </w:r>
      <w:proofErr w:type="spellStart"/>
      <w:r w:rsidRPr="00080CD8">
        <w:rPr>
          <w:rFonts w:eastAsia="Times New Roman"/>
          <w:szCs w:val="28"/>
        </w:rPr>
        <w:t>lý</w:t>
      </w:r>
      <w:proofErr w:type="spellEnd"/>
      <w:r w:rsidRPr="00080CD8">
        <w:rPr>
          <w:rFonts w:eastAsia="Times New Roman"/>
          <w:szCs w:val="28"/>
        </w:rPr>
        <w:t xml:space="preserve">, </w:t>
      </w:r>
      <w:proofErr w:type="spellStart"/>
      <w:r w:rsidRPr="00080CD8">
        <w:rPr>
          <w:rFonts w:eastAsia="Times New Roman"/>
          <w:szCs w:val="28"/>
        </w:rPr>
        <w:t>câu</w:t>
      </w:r>
      <w:proofErr w:type="spellEnd"/>
      <w:r w:rsidRPr="00080CD8">
        <w:rPr>
          <w:rFonts w:eastAsia="Times New Roman"/>
          <w:szCs w:val="28"/>
        </w:rPr>
        <w:t xml:space="preserve"> </w:t>
      </w:r>
      <w:proofErr w:type="spellStart"/>
      <w:r w:rsidRPr="00080CD8">
        <w:rPr>
          <w:rFonts w:eastAsia="Times New Roman"/>
          <w:szCs w:val="28"/>
        </w:rPr>
        <w:t>hỏi</w:t>
      </w:r>
      <w:proofErr w:type="spellEnd"/>
      <w:r w:rsidRPr="00080CD8">
        <w:rPr>
          <w:rFonts w:eastAsia="Times New Roman"/>
          <w:szCs w:val="28"/>
        </w:rPr>
        <w:t xml:space="preserve"> </w:t>
      </w:r>
      <w:proofErr w:type="spellStart"/>
      <w:r w:rsidRPr="00080CD8">
        <w:rPr>
          <w:rFonts w:eastAsia="Times New Roman"/>
          <w:szCs w:val="28"/>
        </w:rPr>
        <w:t>đàm</w:t>
      </w:r>
      <w:proofErr w:type="spellEnd"/>
      <w:r w:rsidRPr="00080CD8">
        <w:rPr>
          <w:rFonts w:eastAsia="Times New Roman"/>
          <w:szCs w:val="28"/>
        </w:rPr>
        <w:t xml:space="preserve"> </w:t>
      </w:r>
      <w:proofErr w:type="spellStart"/>
      <w:r w:rsidRPr="00080CD8">
        <w:rPr>
          <w:rFonts w:eastAsia="Times New Roman"/>
          <w:szCs w:val="28"/>
        </w:rPr>
        <w:t>thoại</w:t>
      </w:r>
      <w:proofErr w:type="spellEnd"/>
    </w:p>
    <w:p w14:paraId="4B7DE492" w14:textId="77777777" w:rsidR="005C0508" w:rsidRPr="00080CD8" w:rsidRDefault="005C0508" w:rsidP="005C0508">
      <w:pPr>
        <w:shd w:val="clear" w:color="auto" w:fill="FFFFFF"/>
        <w:spacing w:after="0" w:line="288" w:lineRule="auto"/>
        <w:ind w:firstLine="720"/>
        <w:jc w:val="both"/>
        <w:rPr>
          <w:rFonts w:eastAsia="Times New Roman"/>
          <w:szCs w:val="28"/>
        </w:rPr>
      </w:pPr>
      <w:r w:rsidRPr="00080CD8">
        <w:rPr>
          <w:rFonts w:eastAsia="Times New Roman"/>
          <w:szCs w:val="28"/>
        </w:rPr>
        <w:t xml:space="preserve">- Tranh </w:t>
      </w:r>
      <w:proofErr w:type="spellStart"/>
      <w:r w:rsidRPr="00080CD8">
        <w:rPr>
          <w:rFonts w:eastAsia="Times New Roman"/>
          <w:szCs w:val="28"/>
        </w:rPr>
        <w:t>ảnh</w:t>
      </w:r>
      <w:proofErr w:type="spellEnd"/>
      <w:r w:rsidRPr="00080CD8">
        <w:rPr>
          <w:rFonts w:eastAsia="Times New Roman"/>
          <w:szCs w:val="28"/>
        </w:rPr>
        <w:t xml:space="preserve">, </w:t>
      </w:r>
      <w:proofErr w:type="spellStart"/>
      <w:r w:rsidRPr="00080CD8">
        <w:rPr>
          <w:rFonts w:eastAsia="Times New Roman"/>
          <w:szCs w:val="28"/>
        </w:rPr>
        <w:t>đồ</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phục</w:t>
      </w:r>
      <w:proofErr w:type="spellEnd"/>
      <w:r w:rsidRPr="00080CD8">
        <w:rPr>
          <w:rFonts w:eastAsia="Times New Roman"/>
          <w:szCs w:val="28"/>
        </w:rPr>
        <w:t xml:space="preserve"> </w:t>
      </w:r>
      <w:proofErr w:type="spellStart"/>
      <w:r w:rsidRPr="00080CD8">
        <w:rPr>
          <w:rFonts w:eastAsia="Times New Roman"/>
          <w:szCs w:val="28"/>
        </w:rPr>
        <w:t>vụ</w:t>
      </w:r>
      <w:proofErr w:type="spellEnd"/>
      <w:r w:rsidRPr="00080CD8">
        <w:rPr>
          <w:rFonts w:eastAsia="Times New Roman"/>
          <w:szCs w:val="28"/>
        </w:rPr>
        <w:t xml:space="preserve">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các</w:t>
      </w:r>
      <w:proofErr w:type="spellEnd"/>
      <w:r w:rsidRPr="00080CD8">
        <w:rPr>
          <w:rFonts w:eastAsia="Times New Roman"/>
          <w:szCs w:val="28"/>
        </w:rPr>
        <w:t xml:space="preserve"> </w:t>
      </w:r>
      <w:proofErr w:type="spellStart"/>
      <w:r w:rsidRPr="00080CD8">
        <w:rPr>
          <w:rFonts w:eastAsia="Times New Roman"/>
          <w:szCs w:val="28"/>
        </w:rPr>
        <w:t>góc</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chủ</w:t>
      </w:r>
      <w:proofErr w:type="spellEnd"/>
      <w:r w:rsidRPr="00080CD8">
        <w:rPr>
          <w:rFonts w:eastAsia="Times New Roman"/>
          <w:szCs w:val="28"/>
        </w:rPr>
        <w:t xml:space="preserve"> </w:t>
      </w:r>
      <w:proofErr w:type="spellStart"/>
      <w:r w:rsidRPr="00080CD8">
        <w:rPr>
          <w:rFonts w:eastAsia="Times New Roman"/>
          <w:szCs w:val="28"/>
        </w:rPr>
        <w:t>đề</w:t>
      </w:r>
      <w:proofErr w:type="spellEnd"/>
    </w:p>
    <w:p w14:paraId="37B68A15" w14:textId="77777777" w:rsidR="005C0508" w:rsidRPr="00080CD8" w:rsidRDefault="005C0508" w:rsidP="005C0508">
      <w:pPr>
        <w:shd w:val="clear" w:color="auto" w:fill="FFFFFF"/>
        <w:spacing w:after="0" w:line="288" w:lineRule="auto"/>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Đồ</w:t>
      </w:r>
      <w:proofErr w:type="spellEnd"/>
      <w:r w:rsidRPr="00080CD8">
        <w:rPr>
          <w:rFonts w:eastAsia="Times New Roman"/>
          <w:szCs w:val="28"/>
        </w:rPr>
        <w:t xml:space="preserve"> </w:t>
      </w:r>
      <w:proofErr w:type="spellStart"/>
      <w:r w:rsidRPr="00080CD8">
        <w:rPr>
          <w:rFonts w:eastAsia="Times New Roman"/>
          <w:szCs w:val="28"/>
        </w:rPr>
        <w:t>dùng</w:t>
      </w:r>
      <w:proofErr w:type="spellEnd"/>
      <w:r w:rsidRPr="00080CD8">
        <w:rPr>
          <w:rFonts w:eastAsia="Times New Roman"/>
          <w:szCs w:val="28"/>
        </w:rPr>
        <w:t xml:space="preserve"> </w:t>
      </w:r>
      <w:proofErr w:type="spellStart"/>
      <w:r w:rsidRPr="00080CD8">
        <w:rPr>
          <w:rFonts w:eastAsia="Times New Roman"/>
          <w:szCs w:val="28"/>
        </w:rPr>
        <w:t>phục</w:t>
      </w:r>
      <w:proofErr w:type="spellEnd"/>
      <w:r w:rsidRPr="00080CD8">
        <w:rPr>
          <w:rFonts w:eastAsia="Times New Roman"/>
          <w:szCs w:val="28"/>
        </w:rPr>
        <w:t xml:space="preserve"> </w:t>
      </w:r>
      <w:proofErr w:type="spellStart"/>
      <w:r w:rsidRPr="00080CD8">
        <w:rPr>
          <w:rFonts w:eastAsia="Times New Roman"/>
          <w:szCs w:val="28"/>
        </w:rPr>
        <w:t>vụ</w:t>
      </w:r>
      <w:proofErr w:type="spellEnd"/>
      <w:r w:rsidRPr="00080CD8">
        <w:rPr>
          <w:rFonts w:eastAsia="Times New Roman"/>
          <w:szCs w:val="28"/>
        </w:rPr>
        <w:t xml:space="preserve">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hoạt</w:t>
      </w:r>
      <w:proofErr w:type="spellEnd"/>
      <w:r w:rsidRPr="00080CD8">
        <w:rPr>
          <w:rFonts w:eastAsia="Times New Roman"/>
          <w:szCs w:val="28"/>
        </w:rPr>
        <w:t xml:space="preserve"> </w:t>
      </w:r>
      <w:proofErr w:type="spellStart"/>
      <w:r w:rsidRPr="00080CD8">
        <w:rPr>
          <w:rFonts w:eastAsia="Times New Roman"/>
          <w:szCs w:val="28"/>
        </w:rPr>
        <w:t>động</w:t>
      </w:r>
      <w:proofErr w:type="spellEnd"/>
      <w:r w:rsidRPr="00080CD8">
        <w:rPr>
          <w:rFonts w:eastAsia="Times New Roman"/>
          <w:szCs w:val="28"/>
        </w:rPr>
        <w:t xml:space="preserve"> </w:t>
      </w:r>
      <w:proofErr w:type="spellStart"/>
      <w:r w:rsidRPr="00080CD8">
        <w:rPr>
          <w:rFonts w:eastAsia="Times New Roman"/>
          <w:szCs w:val="28"/>
        </w:rPr>
        <w:t>phát</w:t>
      </w:r>
      <w:proofErr w:type="spellEnd"/>
      <w:r w:rsidRPr="00080CD8">
        <w:rPr>
          <w:rFonts w:eastAsia="Times New Roman"/>
          <w:szCs w:val="28"/>
        </w:rPr>
        <w:t xml:space="preserve"> </w:t>
      </w:r>
      <w:proofErr w:type="spellStart"/>
      <w:r w:rsidRPr="00080CD8">
        <w:rPr>
          <w:rFonts w:eastAsia="Times New Roman"/>
          <w:szCs w:val="28"/>
        </w:rPr>
        <w:t>triển</w:t>
      </w:r>
      <w:proofErr w:type="spellEnd"/>
      <w:r w:rsidRPr="00080CD8">
        <w:rPr>
          <w:rFonts w:eastAsia="Times New Roman"/>
          <w:szCs w:val="28"/>
        </w:rPr>
        <w:t xml:space="preserve"> </w:t>
      </w:r>
      <w:proofErr w:type="spellStart"/>
      <w:r w:rsidRPr="00080CD8">
        <w:rPr>
          <w:rFonts w:eastAsia="Times New Roman"/>
          <w:szCs w:val="28"/>
        </w:rPr>
        <w:t>thể</w:t>
      </w:r>
      <w:proofErr w:type="spellEnd"/>
      <w:r w:rsidRPr="00080CD8">
        <w:rPr>
          <w:rFonts w:eastAsia="Times New Roman"/>
          <w:szCs w:val="28"/>
        </w:rPr>
        <w:t xml:space="preserve"> </w:t>
      </w:r>
      <w:proofErr w:type="spellStart"/>
      <w:r w:rsidRPr="00080CD8">
        <w:rPr>
          <w:rFonts w:eastAsia="Times New Roman"/>
          <w:szCs w:val="28"/>
        </w:rPr>
        <w:t>chất</w:t>
      </w:r>
      <w:proofErr w:type="spellEnd"/>
      <w:r w:rsidRPr="00080CD8">
        <w:rPr>
          <w:rFonts w:eastAsia="Times New Roman"/>
          <w:szCs w:val="28"/>
        </w:rPr>
        <w:t xml:space="preserve"> </w:t>
      </w:r>
      <w:proofErr w:type="spellStart"/>
      <w:r w:rsidRPr="00080CD8">
        <w:rPr>
          <w:rFonts w:eastAsia="Times New Roman"/>
          <w:szCs w:val="28"/>
        </w:rPr>
        <w:t>phù</w:t>
      </w:r>
      <w:proofErr w:type="spellEnd"/>
      <w:r w:rsidRPr="00080CD8">
        <w:rPr>
          <w:rFonts w:eastAsia="Times New Roman"/>
          <w:szCs w:val="28"/>
        </w:rPr>
        <w:t xml:space="preserve"> </w:t>
      </w:r>
      <w:proofErr w:type="spellStart"/>
      <w:r w:rsidRPr="00080CD8">
        <w:rPr>
          <w:rFonts w:eastAsia="Times New Roman"/>
          <w:szCs w:val="28"/>
        </w:rPr>
        <w:t>hợp</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học</w:t>
      </w:r>
      <w:proofErr w:type="spellEnd"/>
      <w:r w:rsidRPr="00080CD8">
        <w:rPr>
          <w:rFonts w:eastAsia="Times New Roman"/>
          <w:szCs w:val="28"/>
        </w:rPr>
        <w:t>.</w:t>
      </w:r>
    </w:p>
    <w:p w14:paraId="70DC27AF" w14:textId="77777777" w:rsidR="005C0508" w:rsidRPr="00080CD8" w:rsidRDefault="005C0508" w:rsidP="005C0508">
      <w:pPr>
        <w:shd w:val="clear" w:color="auto" w:fill="FFFFFF"/>
        <w:spacing w:after="0" w:line="288" w:lineRule="auto"/>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Chuẩn</w:t>
      </w:r>
      <w:proofErr w:type="spellEnd"/>
      <w:r w:rsidRPr="00080CD8">
        <w:rPr>
          <w:rFonts w:eastAsia="Times New Roman"/>
          <w:szCs w:val="28"/>
        </w:rPr>
        <w:t xml:space="preserve"> </w:t>
      </w:r>
      <w:proofErr w:type="spellStart"/>
      <w:r w:rsidRPr="00080CD8">
        <w:rPr>
          <w:rFonts w:eastAsia="Times New Roman"/>
          <w:szCs w:val="28"/>
        </w:rPr>
        <w:t>bị</w:t>
      </w:r>
      <w:proofErr w:type="spellEnd"/>
      <w:r w:rsidRPr="00080CD8">
        <w:rPr>
          <w:rFonts w:eastAsia="Times New Roman"/>
          <w:szCs w:val="28"/>
        </w:rPr>
        <w:t xml:space="preserve"> </w:t>
      </w:r>
      <w:proofErr w:type="spellStart"/>
      <w:r w:rsidRPr="00080CD8">
        <w:rPr>
          <w:rFonts w:eastAsia="Times New Roman"/>
          <w:szCs w:val="28"/>
        </w:rPr>
        <w:t>đầy</w:t>
      </w:r>
      <w:proofErr w:type="spellEnd"/>
      <w:r w:rsidRPr="00080CD8">
        <w:rPr>
          <w:rFonts w:eastAsia="Times New Roman"/>
          <w:szCs w:val="28"/>
        </w:rPr>
        <w:t xml:space="preserve"> </w:t>
      </w:r>
      <w:proofErr w:type="spellStart"/>
      <w:r w:rsidRPr="00080CD8">
        <w:rPr>
          <w:rFonts w:eastAsia="Times New Roman"/>
          <w:szCs w:val="28"/>
        </w:rPr>
        <w:t>đủ</w:t>
      </w:r>
      <w:proofErr w:type="spellEnd"/>
      <w:r w:rsidRPr="00080CD8">
        <w:rPr>
          <w:rFonts w:eastAsia="Times New Roman"/>
          <w:szCs w:val="28"/>
        </w:rPr>
        <w:t xml:space="preserve"> </w:t>
      </w:r>
      <w:proofErr w:type="spellStart"/>
      <w:r w:rsidRPr="00080CD8">
        <w:rPr>
          <w:rFonts w:eastAsia="Times New Roman"/>
          <w:szCs w:val="28"/>
        </w:rPr>
        <w:t>hoa</w:t>
      </w:r>
      <w:proofErr w:type="spellEnd"/>
      <w:r w:rsidRPr="00080CD8">
        <w:rPr>
          <w:rFonts w:eastAsia="Times New Roman"/>
          <w:szCs w:val="28"/>
        </w:rPr>
        <w:t xml:space="preserve">, </w:t>
      </w:r>
      <w:proofErr w:type="spellStart"/>
      <w:r w:rsidRPr="00080CD8">
        <w:rPr>
          <w:rFonts w:eastAsia="Times New Roman"/>
          <w:szCs w:val="28"/>
        </w:rPr>
        <w:t>cờ</w:t>
      </w:r>
      <w:proofErr w:type="spellEnd"/>
      <w:r w:rsidRPr="00080CD8">
        <w:rPr>
          <w:rFonts w:eastAsia="Times New Roman"/>
          <w:szCs w:val="28"/>
        </w:rPr>
        <w:t xml:space="preserve"> </w:t>
      </w:r>
      <w:proofErr w:type="spellStart"/>
      <w:r w:rsidRPr="00080CD8">
        <w:rPr>
          <w:rFonts w:eastAsia="Times New Roman"/>
          <w:szCs w:val="28"/>
        </w:rPr>
        <w:t>phục</w:t>
      </w:r>
      <w:proofErr w:type="spellEnd"/>
      <w:r w:rsidRPr="00080CD8">
        <w:rPr>
          <w:rFonts w:eastAsia="Times New Roman"/>
          <w:szCs w:val="28"/>
        </w:rPr>
        <w:t xml:space="preserve"> </w:t>
      </w:r>
      <w:proofErr w:type="spellStart"/>
      <w:r w:rsidRPr="00080CD8">
        <w:rPr>
          <w:rFonts w:eastAsia="Times New Roman"/>
          <w:szCs w:val="28"/>
        </w:rPr>
        <w:t>phụ</w:t>
      </w:r>
      <w:proofErr w:type="spellEnd"/>
      <w:r w:rsidRPr="00080CD8">
        <w:rPr>
          <w:rFonts w:eastAsia="Times New Roman"/>
          <w:szCs w:val="28"/>
        </w:rPr>
        <w:t xml:space="preserve">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việc</w:t>
      </w:r>
      <w:proofErr w:type="spellEnd"/>
      <w:r w:rsidRPr="00080CD8">
        <w:rPr>
          <w:rFonts w:eastAsia="Times New Roman"/>
          <w:szCs w:val="28"/>
        </w:rPr>
        <w:t xml:space="preserve"> </w:t>
      </w:r>
      <w:proofErr w:type="spellStart"/>
      <w:r w:rsidRPr="00080CD8">
        <w:rPr>
          <w:rFonts w:eastAsia="Times New Roman"/>
          <w:szCs w:val="28"/>
        </w:rPr>
        <w:t>tặng</w:t>
      </w:r>
      <w:proofErr w:type="spellEnd"/>
      <w:r w:rsidRPr="00080CD8">
        <w:rPr>
          <w:rFonts w:eastAsia="Times New Roman"/>
          <w:szCs w:val="28"/>
        </w:rPr>
        <w:t xml:space="preserve"> </w:t>
      </w:r>
      <w:proofErr w:type="spellStart"/>
      <w:r w:rsidRPr="00080CD8">
        <w:rPr>
          <w:rFonts w:eastAsia="Times New Roman"/>
          <w:szCs w:val="28"/>
        </w:rPr>
        <w:t>hoa</w:t>
      </w:r>
      <w:proofErr w:type="spellEnd"/>
      <w:r w:rsidRPr="00080CD8">
        <w:rPr>
          <w:rFonts w:eastAsia="Times New Roman"/>
          <w:szCs w:val="28"/>
        </w:rPr>
        <w:t xml:space="preserve"> </w:t>
      </w:r>
      <w:proofErr w:type="spellStart"/>
      <w:r w:rsidRPr="00080CD8">
        <w:rPr>
          <w:rFonts w:eastAsia="Times New Roman"/>
          <w:szCs w:val="28"/>
        </w:rPr>
        <w:t>tặng</w:t>
      </w:r>
      <w:proofErr w:type="spellEnd"/>
      <w:r w:rsidRPr="00080CD8">
        <w:rPr>
          <w:rFonts w:eastAsia="Times New Roman"/>
          <w:szCs w:val="28"/>
        </w:rPr>
        <w:t xml:space="preserve"> </w:t>
      </w:r>
      <w:proofErr w:type="spellStart"/>
      <w:r w:rsidRPr="00080CD8">
        <w:rPr>
          <w:rFonts w:eastAsia="Times New Roman"/>
          <w:szCs w:val="28"/>
        </w:rPr>
        <w:t>cờ</w:t>
      </w:r>
      <w:proofErr w:type="spellEnd"/>
      <w:r w:rsidRPr="00080CD8">
        <w:rPr>
          <w:rFonts w:eastAsia="Times New Roman"/>
          <w:szCs w:val="28"/>
        </w:rPr>
        <w:t xml:space="preserve"> </w:t>
      </w:r>
      <w:proofErr w:type="spellStart"/>
      <w:r w:rsidRPr="00080CD8">
        <w:rPr>
          <w:rFonts w:eastAsia="Times New Roman"/>
          <w:szCs w:val="28"/>
        </w:rPr>
        <w:t>sau</w:t>
      </w:r>
      <w:proofErr w:type="spellEnd"/>
      <w:r w:rsidRPr="00080CD8">
        <w:rPr>
          <w:rFonts w:eastAsia="Times New Roman"/>
          <w:szCs w:val="28"/>
        </w:rPr>
        <w:t xml:space="preserve"> </w:t>
      </w:r>
      <w:proofErr w:type="spellStart"/>
      <w:r w:rsidRPr="00080CD8">
        <w:rPr>
          <w:rFonts w:eastAsia="Times New Roman"/>
          <w:szCs w:val="28"/>
        </w:rPr>
        <w:t>mỗi</w:t>
      </w:r>
      <w:proofErr w:type="spellEnd"/>
      <w:r w:rsidRPr="00080CD8">
        <w:rPr>
          <w:rFonts w:eastAsia="Times New Roman"/>
          <w:szCs w:val="28"/>
        </w:rPr>
        <w:t xml:space="preserve"> </w:t>
      </w:r>
      <w:proofErr w:type="spellStart"/>
      <w:r w:rsidRPr="00080CD8">
        <w:rPr>
          <w:rFonts w:eastAsia="Times New Roman"/>
          <w:szCs w:val="28"/>
        </w:rPr>
        <w:t>hoạt</w:t>
      </w:r>
      <w:proofErr w:type="spellEnd"/>
      <w:r w:rsidRPr="00080CD8">
        <w:rPr>
          <w:rFonts w:eastAsia="Times New Roman"/>
          <w:szCs w:val="28"/>
        </w:rPr>
        <w:t xml:space="preserve"> </w:t>
      </w:r>
      <w:proofErr w:type="spellStart"/>
      <w:r w:rsidRPr="00080CD8">
        <w:rPr>
          <w:rFonts w:eastAsia="Times New Roman"/>
          <w:szCs w:val="28"/>
        </w:rPr>
        <w:t>động</w:t>
      </w:r>
      <w:proofErr w:type="spellEnd"/>
    </w:p>
    <w:p w14:paraId="48EB5F88" w14:textId="77777777" w:rsidR="005C0508" w:rsidRDefault="005C0508" w:rsidP="005C0508">
      <w:pPr>
        <w:shd w:val="clear" w:color="auto" w:fill="FFFFFF"/>
        <w:spacing w:after="0" w:line="288" w:lineRule="auto"/>
        <w:ind w:firstLine="720"/>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Phiếu</w:t>
      </w:r>
      <w:proofErr w:type="spellEnd"/>
      <w:r w:rsidRPr="00080CD8">
        <w:rPr>
          <w:rFonts w:eastAsia="Times New Roman"/>
          <w:szCs w:val="28"/>
        </w:rPr>
        <w:t xml:space="preserve"> </w:t>
      </w:r>
      <w:proofErr w:type="spellStart"/>
      <w:r w:rsidRPr="00080CD8">
        <w:rPr>
          <w:rFonts w:eastAsia="Times New Roman"/>
          <w:szCs w:val="28"/>
        </w:rPr>
        <w:t>Bé</w:t>
      </w:r>
      <w:proofErr w:type="spellEnd"/>
      <w:r w:rsidRPr="00080CD8">
        <w:rPr>
          <w:rFonts w:eastAsia="Times New Roman"/>
          <w:szCs w:val="28"/>
        </w:rPr>
        <w:t xml:space="preserve"> </w:t>
      </w:r>
      <w:proofErr w:type="spellStart"/>
      <w:r w:rsidRPr="00080CD8">
        <w:rPr>
          <w:rFonts w:eastAsia="Times New Roman"/>
          <w:szCs w:val="28"/>
        </w:rPr>
        <w:t>ngoan</w:t>
      </w:r>
      <w:proofErr w:type="spellEnd"/>
      <w:r w:rsidRPr="00080CD8">
        <w:rPr>
          <w:rFonts w:eastAsia="Times New Roman"/>
          <w:szCs w:val="28"/>
        </w:rPr>
        <w:t xml:space="preserve"> </w:t>
      </w:r>
      <w:proofErr w:type="spellStart"/>
      <w:r w:rsidRPr="00080CD8">
        <w:rPr>
          <w:rFonts w:eastAsia="Times New Roman"/>
          <w:szCs w:val="28"/>
        </w:rPr>
        <w:t>để</w:t>
      </w:r>
      <w:proofErr w:type="spellEnd"/>
      <w:r w:rsidRPr="00080CD8">
        <w:rPr>
          <w:rFonts w:eastAsia="Times New Roman"/>
          <w:szCs w:val="28"/>
        </w:rPr>
        <w:t xml:space="preserve"> </w:t>
      </w:r>
      <w:proofErr w:type="spellStart"/>
      <w:r w:rsidRPr="00080CD8">
        <w:rPr>
          <w:rFonts w:eastAsia="Times New Roman"/>
          <w:szCs w:val="28"/>
        </w:rPr>
        <w:t>tặng</w:t>
      </w:r>
      <w:proofErr w:type="spellEnd"/>
      <w:r w:rsidRPr="00080CD8">
        <w:rPr>
          <w:rFonts w:eastAsia="Times New Roman"/>
          <w:szCs w:val="28"/>
        </w:rPr>
        <w:t xml:space="preserve"> </w:t>
      </w:r>
      <w:proofErr w:type="spellStart"/>
      <w:r w:rsidRPr="00080CD8">
        <w:rPr>
          <w:rFonts w:eastAsia="Times New Roman"/>
          <w:szCs w:val="28"/>
        </w:rPr>
        <w:t>thưởng</w:t>
      </w:r>
      <w:proofErr w:type="spellEnd"/>
      <w:r w:rsidRPr="00080CD8">
        <w:rPr>
          <w:rFonts w:eastAsia="Times New Roman"/>
          <w:szCs w:val="28"/>
        </w:rPr>
        <w:t xml:space="preserve">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
    <w:p w14:paraId="08BCC119" w14:textId="77777777" w:rsidR="005C0508" w:rsidRPr="00080CD8" w:rsidRDefault="005C0508" w:rsidP="005C0508">
      <w:pPr>
        <w:spacing w:after="0" w:line="288" w:lineRule="auto"/>
        <w:ind w:firstLine="720"/>
        <w:jc w:val="both"/>
        <w:rPr>
          <w:rFonts w:eastAsia="Calibri"/>
          <w:b/>
          <w:szCs w:val="28"/>
        </w:rPr>
      </w:pPr>
      <w:r>
        <w:rPr>
          <w:rFonts w:eastAsia="Calibri"/>
          <w:b/>
          <w:szCs w:val="28"/>
        </w:rPr>
        <w:t>c</w:t>
      </w:r>
      <w:r w:rsidRPr="00080CD8">
        <w:rPr>
          <w:rFonts w:eastAsia="Calibri"/>
          <w:b/>
          <w:szCs w:val="28"/>
        </w:rPr>
        <w:t xml:space="preserve">. Tài </w:t>
      </w:r>
      <w:proofErr w:type="spellStart"/>
      <w:r w:rsidRPr="00080CD8">
        <w:rPr>
          <w:rFonts w:eastAsia="Calibri"/>
          <w:b/>
          <w:szCs w:val="28"/>
        </w:rPr>
        <w:t>liệu</w:t>
      </w:r>
      <w:proofErr w:type="spellEnd"/>
      <w:r w:rsidRPr="00080CD8">
        <w:rPr>
          <w:rFonts w:eastAsia="Calibri"/>
          <w:b/>
          <w:szCs w:val="28"/>
        </w:rPr>
        <w:t xml:space="preserve">, </w:t>
      </w:r>
      <w:proofErr w:type="spellStart"/>
      <w:r w:rsidRPr="00080CD8">
        <w:rPr>
          <w:rFonts w:eastAsia="Calibri"/>
          <w:b/>
          <w:szCs w:val="28"/>
        </w:rPr>
        <w:t>học</w:t>
      </w:r>
      <w:proofErr w:type="spellEnd"/>
      <w:r w:rsidRPr="00080CD8">
        <w:rPr>
          <w:rFonts w:eastAsia="Calibri"/>
          <w:b/>
          <w:szCs w:val="28"/>
        </w:rPr>
        <w:t xml:space="preserve"> </w:t>
      </w:r>
      <w:proofErr w:type="spellStart"/>
      <w:r w:rsidRPr="00080CD8">
        <w:rPr>
          <w:rFonts w:eastAsia="Calibri"/>
          <w:b/>
          <w:szCs w:val="28"/>
        </w:rPr>
        <w:t>liệu</w:t>
      </w:r>
      <w:proofErr w:type="spellEnd"/>
      <w:r w:rsidRPr="00080CD8">
        <w:rPr>
          <w:rFonts w:eastAsia="Calibri"/>
          <w:b/>
          <w:szCs w:val="28"/>
        </w:rPr>
        <w:t xml:space="preserve"> </w:t>
      </w:r>
      <w:proofErr w:type="spellStart"/>
      <w:r w:rsidRPr="00080CD8">
        <w:rPr>
          <w:rFonts w:eastAsia="Calibri"/>
          <w:b/>
          <w:szCs w:val="28"/>
        </w:rPr>
        <w:t>của</w:t>
      </w:r>
      <w:proofErr w:type="spellEnd"/>
      <w:r w:rsidRPr="00080CD8">
        <w:rPr>
          <w:rFonts w:eastAsia="Calibri"/>
          <w:b/>
          <w:szCs w:val="28"/>
        </w:rPr>
        <w:t xml:space="preserve"> </w:t>
      </w:r>
      <w:proofErr w:type="spellStart"/>
      <w:r w:rsidRPr="00080CD8">
        <w:rPr>
          <w:rFonts w:eastAsia="Calibri"/>
          <w:b/>
          <w:szCs w:val="28"/>
        </w:rPr>
        <w:t>trẻ</w:t>
      </w:r>
      <w:proofErr w:type="spellEnd"/>
    </w:p>
    <w:p w14:paraId="4C4883A5" w14:textId="77777777" w:rsidR="005C0508" w:rsidRPr="00080CD8" w:rsidRDefault="005C0508" w:rsidP="005C0508">
      <w:pPr>
        <w:shd w:val="clear" w:color="auto" w:fill="FFFFFF"/>
        <w:spacing w:after="0" w:line="288" w:lineRule="auto"/>
        <w:ind w:firstLine="720"/>
        <w:jc w:val="both"/>
        <w:rPr>
          <w:rFonts w:ascii="Arial" w:eastAsia="Times New Roman" w:hAnsi="Arial" w:cs="Arial"/>
          <w:color w:val="333333"/>
          <w:szCs w:val="28"/>
        </w:rPr>
      </w:pPr>
      <w:r w:rsidRPr="00080CD8">
        <w:rPr>
          <w:rFonts w:eastAsia="Times New Roman"/>
          <w:color w:val="000000"/>
          <w:szCs w:val="28"/>
        </w:rPr>
        <w:t xml:space="preserve">- </w:t>
      </w:r>
      <w:proofErr w:type="spellStart"/>
      <w:r w:rsidRPr="00080CD8">
        <w:rPr>
          <w:rFonts w:eastAsia="Times New Roman"/>
          <w:color w:val="000000"/>
          <w:szCs w:val="28"/>
        </w:rPr>
        <w:t>Mũ</w:t>
      </w:r>
      <w:proofErr w:type="spellEnd"/>
      <w:r w:rsidRPr="00080CD8">
        <w:rPr>
          <w:rFonts w:eastAsia="Times New Roman"/>
          <w:color w:val="000000"/>
          <w:szCs w:val="28"/>
        </w:rPr>
        <w:t xml:space="preserve"> </w:t>
      </w:r>
      <w:proofErr w:type="spellStart"/>
      <w:r w:rsidRPr="00080CD8">
        <w:rPr>
          <w:rFonts w:eastAsia="Times New Roman"/>
          <w:color w:val="000000"/>
          <w:szCs w:val="28"/>
        </w:rPr>
        <w:t>múa</w:t>
      </w:r>
      <w:proofErr w:type="spellEnd"/>
      <w:r w:rsidRPr="00080CD8">
        <w:rPr>
          <w:rFonts w:eastAsia="Times New Roman"/>
          <w:color w:val="000000"/>
          <w:szCs w:val="28"/>
        </w:rPr>
        <w:t xml:space="preserve">, </w:t>
      </w:r>
      <w:proofErr w:type="spellStart"/>
      <w:r w:rsidRPr="00080CD8">
        <w:rPr>
          <w:rFonts w:eastAsia="Times New Roman"/>
          <w:color w:val="000000"/>
          <w:szCs w:val="28"/>
        </w:rPr>
        <w:t>phách</w:t>
      </w:r>
      <w:proofErr w:type="spellEnd"/>
      <w:r w:rsidRPr="00080CD8">
        <w:rPr>
          <w:rFonts w:eastAsia="Times New Roman"/>
          <w:color w:val="000000"/>
          <w:szCs w:val="28"/>
        </w:rPr>
        <w:t xml:space="preserve"> </w:t>
      </w:r>
      <w:proofErr w:type="spellStart"/>
      <w:r w:rsidRPr="00080CD8">
        <w:rPr>
          <w:rFonts w:eastAsia="Times New Roman"/>
          <w:color w:val="000000"/>
          <w:szCs w:val="28"/>
        </w:rPr>
        <w:t>tre</w:t>
      </w:r>
      <w:proofErr w:type="spellEnd"/>
      <w:r w:rsidRPr="00080CD8">
        <w:rPr>
          <w:rFonts w:eastAsia="Times New Roman"/>
          <w:color w:val="000000"/>
          <w:szCs w:val="28"/>
        </w:rPr>
        <w:t xml:space="preserve">, </w:t>
      </w:r>
      <w:proofErr w:type="spellStart"/>
      <w:r w:rsidRPr="00080CD8">
        <w:rPr>
          <w:rFonts w:eastAsia="Times New Roman"/>
          <w:color w:val="000000"/>
          <w:szCs w:val="28"/>
        </w:rPr>
        <w:t>xắc</w:t>
      </w:r>
      <w:proofErr w:type="spellEnd"/>
      <w:r w:rsidRPr="00080CD8">
        <w:rPr>
          <w:rFonts w:eastAsia="Times New Roman"/>
          <w:color w:val="000000"/>
          <w:szCs w:val="28"/>
        </w:rPr>
        <w:t xml:space="preserve"> </w:t>
      </w:r>
      <w:proofErr w:type="spellStart"/>
      <w:r w:rsidRPr="00080CD8">
        <w:rPr>
          <w:rFonts w:eastAsia="Times New Roman"/>
          <w:color w:val="000000"/>
          <w:szCs w:val="28"/>
        </w:rPr>
        <w:t>xô</w:t>
      </w:r>
      <w:proofErr w:type="spellEnd"/>
      <w:r w:rsidRPr="00080CD8">
        <w:rPr>
          <w:rFonts w:eastAsia="Times New Roman"/>
          <w:color w:val="000000"/>
          <w:szCs w:val="28"/>
        </w:rPr>
        <w:t xml:space="preserve">, </w:t>
      </w:r>
      <w:proofErr w:type="spellStart"/>
      <w:r w:rsidRPr="00080CD8">
        <w:rPr>
          <w:rFonts w:eastAsia="Times New Roman"/>
          <w:color w:val="000000"/>
          <w:szCs w:val="28"/>
        </w:rPr>
        <w:t>tranh</w:t>
      </w:r>
      <w:proofErr w:type="spellEnd"/>
      <w:r w:rsidRPr="00080CD8">
        <w:rPr>
          <w:rFonts w:eastAsia="Times New Roman"/>
          <w:color w:val="000000"/>
          <w:szCs w:val="28"/>
        </w:rPr>
        <w:t xml:space="preserve"> </w:t>
      </w:r>
      <w:proofErr w:type="spellStart"/>
      <w:r w:rsidRPr="00080CD8">
        <w:rPr>
          <w:rFonts w:eastAsia="Times New Roman"/>
          <w:color w:val="000000"/>
          <w:szCs w:val="28"/>
        </w:rPr>
        <w:t>ảnh</w:t>
      </w:r>
      <w:proofErr w:type="spellEnd"/>
      <w:r w:rsidRPr="00080CD8">
        <w:rPr>
          <w:rFonts w:eastAsia="Times New Roman"/>
          <w:color w:val="000000"/>
          <w:szCs w:val="28"/>
        </w:rPr>
        <w:t xml:space="preserve"> </w:t>
      </w:r>
      <w:proofErr w:type="spellStart"/>
      <w:r w:rsidRPr="00080CD8">
        <w:rPr>
          <w:rFonts w:eastAsia="Times New Roman"/>
          <w:color w:val="000000"/>
          <w:szCs w:val="28"/>
        </w:rPr>
        <w:t>chủ</w:t>
      </w:r>
      <w:proofErr w:type="spellEnd"/>
      <w:r w:rsidRPr="00080CD8">
        <w:rPr>
          <w:rFonts w:eastAsia="Times New Roman"/>
          <w:color w:val="000000"/>
          <w:szCs w:val="28"/>
        </w:rPr>
        <w:t xml:space="preserve"> </w:t>
      </w:r>
      <w:proofErr w:type="spellStart"/>
      <w:r w:rsidRPr="00080CD8">
        <w:rPr>
          <w:rFonts w:eastAsia="Times New Roman"/>
          <w:color w:val="000000"/>
          <w:szCs w:val="28"/>
        </w:rPr>
        <w:t>đề</w:t>
      </w:r>
      <w:proofErr w:type="spellEnd"/>
      <w:r w:rsidRPr="00080CD8">
        <w:rPr>
          <w:rFonts w:eastAsia="Times New Roman"/>
          <w:color w:val="000000"/>
          <w:szCs w:val="28"/>
        </w:rPr>
        <w:t xml:space="preserve"> …. </w:t>
      </w:r>
      <w:proofErr w:type="spellStart"/>
      <w:r w:rsidRPr="00080CD8">
        <w:rPr>
          <w:rFonts w:eastAsia="Times New Roman"/>
          <w:color w:val="000000"/>
          <w:szCs w:val="28"/>
        </w:rPr>
        <w:t>Vòng</w:t>
      </w:r>
      <w:proofErr w:type="spellEnd"/>
      <w:r w:rsidRPr="00080CD8">
        <w:rPr>
          <w:rFonts w:eastAsia="Times New Roman"/>
          <w:color w:val="000000"/>
          <w:szCs w:val="28"/>
        </w:rPr>
        <w:t xml:space="preserve">, </w:t>
      </w:r>
      <w:proofErr w:type="spellStart"/>
      <w:r w:rsidRPr="00080CD8">
        <w:rPr>
          <w:rFonts w:eastAsia="Times New Roman"/>
          <w:color w:val="000000"/>
          <w:szCs w:val="28"/>
        </w:rPr>
        <w:t>gậy</w:t>
      </w:r>
      <w:proofErr w:type="spellEnd"/>
      <w:r w:rsidRPr="00080CD8">
        <w:rPr>
          <w:rFonts w:eastAsia="Times New Roman"/>
          <w:color w:val="000000"/>
          <w:szCs w:val="28"/>
        </w:rPr>
        <w:t xml:space="preserve"> </w:t>
      </w:r>
      <w:proofErr w:type="spellStart"/>
      <w:r w:rsidRPr="00080CD8">
        <w:rPr>
          <w:rFonts w:eastAsia="Times New Roman"/>
          <w:color w:val="000000"/>
          <w:szCs w:val="28"/>
        </w:rPr>
        <w:t>thể</w:t>
      </w:r>
      <w:proofErr w:type="spellEnd"/>
      <w:r w:rsidRPr="00080CD8">
        <w:rPr>
          <w:rFonts w:eastAsia="Times New Roman"/>
          <w:color w:val="000000"/>
          <w:szCs w:val="28"/>
        </w:rPr>
        <w:t xml:space="preserve"> </w:t>
      </w:r>
      <w:proofErr w:type="spellStart"/>
      <w:r w:rsidRPr="00080CD8">
        <w:rPr>
          <w:rFonts w:eastAsia="Times New Roman"/>
          <w:color w:val="000000"/>
          <w:szCs w:val="28"/>
        </w:rPr>
        <w:t>dục</w:t>
      </w:r>
      <w:proofErr w:type="spellEnd"/>
    </w:p>
    <w:p w14:paraId="14EF2730" w14:textId="77777777" w:rsidR="005C0508" w:rsidRPr="00080CD8" w:rsidRDefault="005C0508" w:rsidP="005C0508">
      <w:pPr>
        <w:shd w:val="clear" w:color="auto" w:fill="FFFFFF"/>
        <w:spacing w:after="0" w:line="288" w:lineRule="auto"/>
        <w:ind w:firstLine="720"/>
        <w:jc w:val="both"/>
        <w:rPr>
          <w:rFonts w:eastAsia="Times New Roman"/>
          <w:color w:val="000000"/>
          <w:szCs w:val="28"/>
        </w:rPr>
      </w:pPr>
      <w:r w:rsidRPr="00080CD8">
        <w:rPr>
          <w:rFonts w:eastAsia="Times New Roman"/>
          <w:color w:val="000000"/>
          <w:szCs w:val="28"/>
        </w:rPr>
        <w:t xml:space="preserve">- Những </w:t>
      </w:r>
      <w:proofErr w:type="spellStart"/>
      <w:r w:rsidRPr="00080CD8">
        <w:rPr>
          <w:rFonts w:eastAsia="Times New Roman"/>
          <w:color w:val="000000"/>
          <w:szCs w:val="28"/>
        </w:rPr>
        <w:t>bức</w:t>
      </w:r>
      <w:proofErr w:type="spellEnd"/>
      <w:r w:rsidRPr="00080CD8">
        <w:rPr>
          <w:rFonts w:eastAsia="Times New Roman"/>
          <w:color w:val="000000"/>
          <w:szCs w:val="28"/>
        </w:rPr>
        <w:t xml:space="preserve"> </w:t>
      </w:r>
      <w:proofErr w:type="spellStart"/>
      <w:r w:rsidRPr="00080CD8">
        <w:rPr>
          <w:rFonts w:eastAsia="Times New Roman"/>
          <w:color w:val="000000"/>
          <w:szCs w:val="28"/>
        </w:rPr>
        <w:t>tranh</w:t>
      </w:r>
      <w:proofErr w:type="spellEnd"/>
      <w:r w:rsidRPr="00080CD8">
        <w:rPr>
          <w:rFonts w:eastAsia="Times New Roman"/>
          <w:color w:val="000000"/>
          <w:szCs w:val="28"/>
        </w:rPr>
        <w:t xml:space="preserve"> </w:t>
      </w:r>
      <w:proofErr w:type="spellStart"/>
      <w:r w:rsidRPr="00080CD8">
        <w:rPr>
          <w:rFonts w:eastAsia="Times New Roman"/>
          <w:color w:val="000000"/>
          <w:szCs w:val="28"/>
        </w:rPr>
        <w:t>về</w:t>
      </w:r>
      <w:proofErr w:type="spellEnd"/>
      <w:r w:rsidRPr="00080CD8">
        <w:rPr>
          <w:rFonts w:eastAsia="Times New Roman"/>
          <w:color w:val="000000"/>
          <w:szCs w:val="28"/>
        </w:rPr>
        <w:t xml:space="preserve"> </w:t>
      </w:r>
      <w:proofErr w:type="spellStart"/>
      <w:r w:rsidRPr="00080CD8">
        <w:rPr>
          <w:rFonts w:eastAsia="Times New Roman"/>
          <w:color w:val="000000"/>
          <w:szCs w:val="28"/>
        </w:rPr>
        <w:t>chủ</w:t>
      </w:r>
      <w:proofErr w:type="spellEnd"/>
      <w:r w:rsidRPr="00080CD8">
        <w:rPr>
          <w:rFonts w:eastAsia="Times New Roman"/>
          <w:color w:val="000000"/>
          <w:szCs w:val="28"/>
        </w:rPr>
        <w:t xml:space="preserve"> </w:t>
      </w:r>
      <w:proofErr w:type="spellStart"/>
      <w:r w:rsidRPr="00080CD8">
        <w:rPr>
          <w:rFonts w:eastAsia="Times New Roman"/>
          <w:color w:val="000000"/>
          <w:szCs w:val="28"/>
        </w:rPr>
        <w:t>đề</w:t>
      </w:r>
      <w:proofErr w:type="spellEnd"/>
      <w:r w:rsidRPr="00080CD8">
        <w:rPr>
          <w:rFonts w:eastAsia="Times New Roman"/>
          <w:color w:val="000000"/>
          <w:szCs w:val="28"/>
        </w:rPr>
        <w:t xml:space="preserve">, </w:t>
      </w:r>
      <w:proofErr w:type="spellStart"/>
      <w:r w:rsidRPr="00080CD8">
        <w:rPr>
          <w:rFonts w:eastAsia="Times New Roman"/>
          <w:color w:val="000000"/>
          <w:szCs w:val="28"/>
        </w:rPr>
        <w:t>lô</w:t>
      </w:r>
      <w:proofErr w:type="spellEnd"/>
      <w:r w:rsidRPr="00080CD8">
        <w:rPr>
          <w:rFonts w:eastAsia="Times New Roman"/>
          <w:color w:val="000000"/>
          <w:szCs w:val="28"/>
        </w:rPr>
        <w:t xml:space="preserve"> </w:t>
      </w:r>
      <w:proofErr w:type="spellStart"/>
      <w:r w:rsidRPr="00080CD8">
        <w:rPr>
          <w:rFonts w:eastAsia="Times New Roman"/>
          <w:color w:val="000000"/>
          <w:szCs w:val="28"/>
        </w:rPr>
        <w:t>tô</w:t>
      </w:r>
      <w:proofErr w:type="spellEnd"/>
      <w:r w:rsidRPr="00080CD8">
        <w:rPr>
          <w:rFonts w:eastAsia="Times New Roman"/>
          <w:color w:val="000000"/>
          <w:szCs w:val="28"/>
        </w:rPr>
        <w:t xml:space="preserve">, </w:t>
      </w:r>
      <w:proofErr w:type="spellStart"/>
      <w:r w:rsidRPr="00080CD8">
        <w:rPr>
          <w:rFonts w:eastAsia="Times New Roman"/>
          <w:color w:val="000000"/>
          <w:szCs w:val="28"/>
        </w:rPr>
        <w:t>sách</w:t>
      </w:r>
      <w:proofErr w:type="spellEnd"/>
      <w:r w:rsidRPr="00080CD8">
        <w:rPr>
          <w:rFonts w:eastAsia="Times New Roman"/>
          <w:color w:val="000000"/>
          <w:szCs w:val="28"/>
        </w:rPr>
        <w:t xml:space="preserve"> </w:t>
      </w:r>
      <w:proofErr w:type="spellStart"/>
      <w:r w:rsidRPr="00080CD8">
        <w:rPr>
          <w:rFonts w:eastAsia="Times New Roman"/>
          <w:color w:val="000000"/>
          <w:szCs w:val="28"/>
        </w:rPr>
        <w:t>báo</w:t>
      </w:r>
      <w:proofErr w:type="spellEnd"/>
      <w:r w:rsidRPr="00080CD8">
        <w:rPr>
          <w:rFonts w:eastAsia="Times New Roman"/>
          <w:color w:val="000000"/>
          <w:szCs w:val="28"/>
        </w:rPr>
        <w:t xml:space="preserve">, </w:t>
      </w:r>
      <w:proofErr w:type="spellStart"/>
      <w:r w:rsidRPr="00080CD8">
        <w:rPr>
          <w:rFonts w:eastAsia="Times New Roman"/>
          <w:color w:val="000000"/>
          <w:szCs w:val="28"/>
        </w:rPr>
        <w:t>truyện</w:t>
      </w:r>
      <w:proofErr w:type="spellEnd"/>
      <w:r w:rsidRPr="00080CD8">
        <w:rPr>
          <w:rFonts w:eastAsia="Times New Roman"/>
          <w:color w:val="000000"/>
          <w:szCs w:val="28"/>
        </w:rPr>
        <w:t xml:space="preserve"> </w:t>
      </w:r>
      <w:proofErr w:type="spellStart"/>
      <w:r w:rsidRPr="00080CD8">
        <w:rPr>
          <w:rFonts w:eastAsia="Times New Roman"/>
          <w:color w:val="000000"/>
          <w:szCs w:val="28"/>
        </w:rPr>
        <w:t>có</w:t>
      </w:r>
      <w:proofErr w:type="spellEnd"/>
      <w:r w:rsidRPr="00080CD8">
        <w:rPr>
          <w:rFonts w:eastAsia="Times New Roman"/>
          <w:color w:val="000000"/>
          <w:szCs w:val="28"/>
        </w:rPr>
        <w:t xml:space="preserve"> </w:t>
      </w:r>
      <w:proofErr w:type="spellStart"/>
      <w:r w:rsidRPr="00080CD8">
        <w:rPr>
          <w:rFonts w:eastAsia="Times New Roman"/>
          <w:color w:val="000000"/>
          <w:szCs w:val="28"/>
        </w:rPr>
        <w:t>liên</w:t>
      </w:r>
      <w:proofErr w:type="spellEnd"/>
      <w:r w:rsidRPr="00080CD8">
        <w:rPr>
          <w:rFonts w:eastAsia="Times New Roman"/>
          <w:color w:val="000000"/>
          <w:szCs w:val="28"/>
        </w:rPr>
        <w:t xml:space="preserve"> </w:t>
      </w:r>
      <w:proofErr w:type="spellStart"/>
      <w:r w:rsidRPr="00080CD8">
        <w:rPr>
          <w:rFonts w:eastAsia="Times New Roman"/>
          <w:color w:val="000000"/>
          <w:szCs w:val="28"/>
        </w:rPr>
        <w:t>quan</w:t>
      </w:r>
      <w:proofErr w:type="spellEnd"/>
      <w:r w:rsidRPr="00080CD8">
        <w:rPr>
          <w:rFonts w:eastAsia="Times New Roman"/>
          <w:color w:val="000000"/>
          <w:szCs w:val="28"/>
        </w:rPr>
        <w:t xml:space="preserve"> </w:t>
      </w:r>
      <w:proofErr w:type="spellStart"/>
      <w:r w:rsidRPr="00080CD8">
        <w:rPr>
          <w:rFonts w:eastAsia="Times New Roman"/>
          <w:color w:val="000000"/>
          <w:szCs w:val="28"/>
        </w:rPr>
        <w:t>đến</w:t>
      </w:r>
      <w:proofErr w:type="spellEnd"/>
      <w:r w:rsidRPr="00080CD8">
        <w:rPr>
          <w:rFonts w:eastAsia="Times New Roman"/>
          <w:color w:val="000000"/>
          <w:szCs w:val="28"/>
        </w:rPr>
        <w:t xml:space="preserve"> </w:t>
      </w:r>
      <w:proofErr w:type="spellStart"/>
      <w:r w:rsidRPr="00080CD8">
        <w:rPr>
          <w:rFonts w:eastAsia="Times New Roman"/>
          <w:color w:val="000000"/>
          <w:szCs w:val="28"/>
        </w:rPr>
        <w:t>chủ</w:t>
      </w:r>
      <w:proofErr w:type="spellEnd"/>
      <w:r w:rsidRPr="00080CD8">
        <w:rPr>
          <w:rFonts w:eastAsia="Times New Roman"/>
          <w:color w:val="000000"/>
          <w:szCs w:val="28"/>
        </w:rPr>
        <w:t xml:space="preserve"> </w:t>
      </w:r>
      <w:proofErr w:type="spellStart"/>
      <w:r w:rsidRPr="00080CD8">
        <w:rPr>
          <w:rFonts w:eastAsia="Times New Roman"/>
          <w:color w:val="000000"/>
          <w:szCs w:val="28"/>
        </w:rPr>
        <w:t>đề</w:t>
      </w:r>
      <w:proofErr w:type="spellEnd"/>
    </w:p>
    <w:p w14:paraId="35BF1289" w14:textId="77777777" w:rsidR="005C0508" w:rsidRPr="00080CD8" w:rsidRDefault="005C0508" w:rsidP="005C0508">
      <w:pPr>
        <w:shd w:val="clear" w:color="auto" w:fill="FFFFFF"/>
        <w:spacing w:after="0" w:line="288" w:lineRule="auto"/>
        <w:ind w:left="720"/>
        <w:jc w:val="both"/>
        <w:rPr>
          <w:rFonts w:eastAsia="Times New Roman"/>
          <w:color w:val="000000"/>
          <w:szCs w:val="28"/>
        </w:rPr>
      </w:pPr>
      <w:r w:rsidRPr="00080CD8">
        <w:rPr>
          <w:rFonts w:eastAsia="Calibri"/>
          <w:spacing w:val="8"/>
          <w:szCs w:val="28"/>
        </w:rPr>
        <w:t xml:space="preserve">- Trang </w:t>
      </w:r>
      <w:proofErr w:type="spellStart"/>
      <w:r w:rsidRPr="00080CD8">
        <w:rPr>
          <w:rFonts w:eastAsia="Calibri"/>
          <w:spacing w:val="8"/>
          <w:szCs w:val="28"/>
        </w:rPr>
        <w:t>trí</w:t>
      </w:r>
      <w:proofErr w:type="spellEnd"/>
      <w:r w:rsidRPr="00080CD8">
        <w:rPr>
          <w:rFonts w:eastAsia="Calibri"/>
          <w:spacing w:val="8"/>
          <w:szCs w:val="28"/>
        </w:rPr>
        <w:t xml:space="preserve"> </w:t>
      </w:r>
      <w:proofErr w:type="spellStart"/>
      <w:r w:rsidRPr="00080CD8">
        <w:rPr>
          <w:rFonts w:eastAsia="Calibri"/>
          <w:spacing w:val="8"/>
          <w:szCs w:val="28"/>
        </w:rPr>
        <w:t>lớp</w:t>
      </w:r>
      <w:proofErr w:type="spellEnd"/>
      <w:r w:rsidRPr="00080CD8">
        <w:rPr>
          <w:rFonts w:eastAsia="Calibri"/>
          <w:spacing w:val="8"/>
          <w:szCs w:val="28"/>
        </w:rPr>
        <w:t xml:space="preserve"> </w:t>
      </w:r>
      <w:proofErr w:type="spellStart"/>
      <w:r w:rsidRPr="00080CD8">
        <w:rPr>
          <w:rFonts w:eastAsia="Calibri"/>
          <w:spacing w:val="8"/>
          <w:szCs w:val="28"/>
        </w:rPr>
        <w:t>phù</w:t>
      </w:r>
      <w:proofErr w:type="spellEnd"/>
      <w:r w:rsidRPr="00080CD8">
        <w:rPr>
          <w:rFonts w:eastAsia="Calibri"/>
          <w:spacing w:val="8"/>
          <w:szCs w:val="28"/>
        </w:rPr>
        <w:t xml:space="preserve"> </w:t>
      </w:r>
      <w:proofErr w:type="spellStart"/>
      <w:r w:rsidRPr="00080CD8">
        <w:rPr>
          <w:rFonts w:eastAsia="Calibri"/>
          <w:spacing w:val="8"/>
          <w:szCs w:val="28"/>
        </w:rPr>
        <w:t>hợp</w:t>
      </w:r>
      <w:proofErr w:type="spellEnd"/>
      <w:r w:rsidRPr="00080CD8">
        <w:rPr>
          <w:rFonts w:eastAsia="Calibri"/>
          <w:spacing w:val="8"/>
          <w:szCs w:val="28"/>
        </w:rPr>
        <w:t xml:space="preserve"> </w:t>
      </w:r>
      <w:proofErr w:type="spellStart"/>
      <w:r w:rsidRPr="00080CD8">
        <w:rPr>
          <w:rFonts w:eastAsia="Calibri"/>
          <w:spacing w:val="8"/>
          <w:szCs w:val="28"/>
        </w:rPr>
        <w:t>với</w:t>
      </w:r>
      <w:proofErr w:type="spellEnd"/>
      <w:r w:rsidRPr="00080CD8">
        <w:rPr>
          <w:rFonts w:eastAsia="Calibri"/>
          <w:spacing w:val="8"/>
          <w:szCs w:val="28"/>
        </w:rPr>
        <w:t xml:space="preserve"> </w:t>
      </w:r>
      <w:proofErr w:type="spellStart"/>
      <w:r w:rsidRPr="00080CD8">
        <w:rPr>
          <w:rFonts w:eastAsia="Calibri"/>
          <w:spacing w:val="8"/>
          <w:szCs w:val="28"/>
        </w:rPr>
        <w:t>chủ</w:t>
      </w:r>
      <w:proofErr w:type="spellEnd"/>
      <w:r w:rsidRPr="00080CD8">
        <w:rPr>
          <w:rFonts w:eastAsia="Calibri"/>
          <w:spacing w:val="8"/>
          <w:szCs w:val="28"/>
        </w:rPr>
        <w:t xml:space="preserve"> </w:t>
      </w:r>
      <w:proofErr w:type="spellStart"/>
      <w:r w:rsidRPr="00080CD8">
        <w:rPr>
          <w:rFonts w:eastAsia="Calibri"/>
          <w:spacing w:val="8"/>
          <w:szCs w:val="28"/>
        </w:rPr>
        <w:t>đề</w:t>
      </w:r>
      <w:proofErr w:type="spellEnd"/>
      <w:r w:rsidRPr="00080CD8">
        <w:rPr>
          <w:rFonts w:eastAsia="Calibri"/>
          <w:spacing w:val="8"/>
          <w:szCs w:val="28"/>
        </w:rPr>
        <w:t xml:space="preserve"> </w:t>
      </w:r>
      <w:proofErr w:type="spellStart"/>
      <w:r w:rsidRPr="00080CD8">
        <w:rPr>
          <w:rFonts w:eastAsia="Calibri"/>
          <w:spacing w:val="8"/>
          <w:szCs w:val="28"/>
        </w:rPr>
        <w:t>giao</w:t>
      </w:r>
      <w:proofErr w:type="spellEnd"/>
      <w:r w:rsidRPr="00080CD8">
        <w:rPr>
          <w:rFonts w:eastAsia="Calibri"/>
          <w:spacing w:val="8"/>
          <w:szCs w:val="28"/>
        </w:rPr>
        <w:t xml:space="preserve"> </w:t>
      </w:r>
      <w:proofErr w:type="spellStart"/>
      <w:r w:rsidRPr="00080CD8">
        <w:rPr>
          <w:rFonts w:eastAsia="Calibri"/>
          <w:spacing w:val="8"/>
          <w:szCs w:val="28"/>
        </w:rPr>
        <w:t>thông</w:t>
      </w:r>
      <w:proofErr w:type="spellEnd"/>
      <w:r w:rsidRPr="00080CD8">
        <w:rPr>
          <w:rFonts w:eastAsia="Calibri"/>
          <w:spacing w:val="8"/>
          <w:szCs w:val="28"/>
        </w:rPr>
        <w:t xml:space="preserve">, </w:t>
      </w:r>
      <w:proofErr w:type="spellStart"/>
      <w:r w:rsidRPr="00080CD8">
        <w:rPr>
          <w:rFonts w:eastAsia="Calibri"/>
          <w:spacing w:val="8"/>
          <w:szCs w:val="28"/>
        </w:rPr>
        <w:t>tranh</w:t>
      </w:r>
      <w:proofErr w:type="spellEnd"/>
      <w:r w:rsidRPr="00080CD8">
        <w:rPr>
          <w:rFonts w:eastAsia="Calibri"/>
          <w:spacing w:val="8"/>
          <w:szCs w:val="28"/>
        </w:rPr>
        <w:t xml:space="preserve"> </w:t>
      </w:r>
      <w:proofErr w:type="spellStart"/>
      <w:r w:rsidRPr="00080CD8">
        <w:rPr>
          <w:rFonts w:eastAsia="Calibri"/>
          <w:spacing w:val="8"/>
          <w:szCs w:val="28"/>
        </w:rPr>
        <w:t>ảnh</w:t>
      </w:r>
      <w:proofErr w:type="spellEnd"/>
      <w:r w:rsidRPr="00080CD8">
        <w:rPr>
          <w:rFonts w:eastAsia="Calibri"/>
          <w:spacing w:val="8"/>
          <w:szCs w:val="28"/>
        </w:rPr>
        <w:t xml:space="preserve"> </w:t>
      </w:r>
      <w:proofErr w:type="spellStart"/>
      <w:r w:rsidRPr="00080CD8">
        <w:rPr>
          <w:rFonts w:eastAsia="Calibri"/>
          <w:spacing w:val="8"/>
          <w:szCs w:val="28"/>
        </w:rPr>
        <w:t>có</w:t>
      </w:r>
      <w:proofErr w:type="spellEnd"/>
      <w:r w:rsidRPr="00080CD8">
        <w:rPr>
          <w:rFonts w:eastAsia="Calibri"/>
          <w:spacing w:val="8"/>
          <w:szCs w:val="28"/>
        </w:rPr>
        <w:t xml:space="preserve"> </w:t>
      </w:r>
      <w:proofErr w:type="spellStart"/>
      <w:r w:rsidRPr="00080CD8">
        <w:rPr>
          <w:rFonts w:eastAsia="Calibri"/>
          <w:spacing w:val="8"/>
          <w:szCs w:val="28"/>
        </w:rPr>
        <w:t>nội</w:t>
      </w:r>
      <w:proofErr w:type="spellEnd"/>
      <w:r w:rsidRPr="00080CD8">
        <w:rPr>
          <w:rFonts w:eastAsia="Calibri"/>
          <w:spacing w:val="8"/>
          <w:szCs w:val="28"/>
        </w:rPr>
        <w:t xml:space="preserve"> dung </w:t>
      </w:r>
      <w:proofErr w:type="spellStart"/>
      <w:r w:rsidRPr="00080CD8">
        <w:rPr>
          <w:rFonts w:eastAsia="Calibri"/>
          <w:spacing w:val="8"/>
          <w:szCs w:val="28"/>
        </w:rPr>
        <w:t>về</w:t>
      </w:r>
      <w:proofErr w:type="spellEnd"/>
      <w:r w:rsidRPr="00080CD8">
        <w:rPr>
          <w:rFonts w:eastAsia="Calibri"/>
          <w:spacing w:val="8"/>
          <w:szCs w:val="28"/>
        </w:rPr>
        <w:t xml:space="preserve"> </w:t>
      </w:r>
      <w:proofErr w:type="spellStart"/>
      <w:r w:rsidRPr="00080CD8">
        <w:rPr>
          <w:rFonts w:eastAsia="Calibri"/>
          <w:spacing w:val="8"/>
          <w:szCs w:val="28"/>
        </w:rPr>
        <w:t>chủ</w:t>
      </w:r>
      <w:proofErr w:type="spellEnd"/>
      <w:r w:rsidRPr="00080CD8">
        <w:rPr>
          <w:rFonts w:eastAsia="Calibri"/>
          <w:spacing w:val="8"/>
          <w:szCs w:val="28"/>
        </w:rPr>
        <w:t xml:space="preserve"> </w:t>
      </w:r>
      <w:proofErr w:type="spellStart"/>
      <w:r w:rsidRPr="00080CD8">
        <w:rPr>
          <w:rFonts w:eastAsia="Calibri"/>
          <w:spacing w:val="8"/>
          <w:szCs w:val="28"/>
        </w:rPr>
        <w:t>đề</w:t>
      </w:r>
      <w:proofErr w:type="spellEnd"/>
      <w:r w:rsidRPr="00080CD8">
        <w:rPr>
          <w:rFonts w:eastAsia="Calibri"/>
          <w:spacing w:val="8"/>
          <w:szCs w:val="28"/>
        </w:rPr>
        <w:t xml:space="preserve">: </w:t>
      </w:r>
      <w:proofErr w:type="spellStart"/>
      <w:r w:rsidRPr="00080CD8">
        <w:rPr>
          <w:rFonts w:eastAsia="Calibri"/>
          <w:spacing w:val="8"/>
          <w:szCs w:val="28"/>
        </w:rPr>
        <w:t>Quê</w:t>
      </w:r>
      <w:proofErr w:type="spellEnd"/>
      <w:r w:rsidRPr="00080CD8">
        <w:rPr>
          <w:rFonts w:eastAsia="Calibri"/>
          <w:spacing w:val="8"/>
          <w:szCs w:val="28"/>
        </w:rPr>
        <w:t xml:space="preserve"> </w:t>
      </w:r>
      <w:proofErr w:type="spellStart"/>
      <w:r w:rsidRPr="00080CD8">
        <w:rPr>
          <w:rFonts w:eastAsia="Calibri"/>
          <w:spacing w:val="8"/>
          <w:szCs w:val="28"/>
        </w:rPr>
        <w:t>hương</w:t>
      </w:r>
      <w:proofErr w:type="spellEnd"/>
      <w:r w:rsidRPr="00080CD8">
        <w:rPr>
          <w:rFonts w:eastAsia="Calibri"/>
          <w:spacing w:val="8"/>
          <w:szCs w:val="28"/>
        </w:rPr>
        <w:t xml:space="preserve">- </w:t>
      </w:r>
      <w:proofErr w:type="spellStart"/>
      <w:r w:rsidRPr="00080CD8">
        <w:rPr>
          <w:rFonts w:eastAsia="Calibri"/>
          <w:spacing w:val="8"/>
          <w:szCs w:val="28"/>
        </w:rPr>
        <w:t>Đất</w:t>
      </w:r>
      <w:proofErr w:type="spellEnd"/>
      <w:r w:rsidRPr="00080CD8">
        <w:rPr>
          <w:rFonts w:eastAsia="Calibri"/>
          <w:spacing w:val="8"/>
          <w:szCs w:val="28"/>
        </w:rPr>
        <w:t xml:space="preserve"> </w:t>
      </w:r>
      <w:proofErr w:type="spellStart"/>
      <w:r w:rsidRPr="00080CD8">
        <w:rPr>
          <w:rFonts w:eastAsia="Calibri"/>
          <w:spacing w:val="8"/>
          <w:szCs w:val="28"/>
        </w:rPr>
        <w:t>nước</w:t>
      </w:r>
      <w:proofErr w:type="spellEnd"/>
      <w:r w:rsidRPr="00080CD8">
        <w:rPr>
          <w:rFonts w:eastAsia="Calibri"/>
          <w:spacing w:val="8"/>
          <w:szCs w:val="28"/>
        </w:rPr>
        <w:t xml:space="preserve"> - </w:t>
      </w:r>
      <w:proofErr w:type="spellStart"/>
      <w:r w:rsidRPr="00080CD8">
        <w:rPr>
          <w:rFonts w:eastAsia="Calibri"/>
          <w:spacing w:val="8"/>
          <w:szCs w:val="28"/>
        </w:rPr>
        <w:t>Bác</w:t>
      </w:r>
      <w:proofErr w:type="spellEnd"/>
      <w:r w:rsidRPr="00080CD8">
        <w:rPr>
          <w:rFonts w:eastAsia="Calibri"/>
          <w:spacing w:val="8"/>
          <w:szCs w:val="28"/>
        </w:rPr>
        <w:t xml:space="preserve"> </w:t>
      </w:r>
      <w:proofErr w:type="spellStart"/>
      <w:r w:rsidRPr="00080CD8">
        <w:rPr>
          <w:rFonts w:eastAsia="Calibri"/>
          <w:spacing w:val="8"/>
          <w:szCs w:val="28"/>
        </w:rPr>
        <w:t>Hồ</w:t>
      </w:r>
      <w:proofErr w:type="spellEnd"/>
      <w:r w:rsidRPr="00080CD8">
        <w:rPr>
          <w:rFonts w:eastAsia="Calibri"/>
          <w:spacing w:val="8"/>
          <w:szCs w:val="28"/>
        </w:rPr>
        <w:t xml:space="preserve">, </w:t>
      </w:r>
      <w:proofErr w:type="spellStart"/>
      <w:r w:rsidRPr="00080CD8">
        <w:rPr>
          <w:rFonts w:eastAsia="Calibri"/>
          <w:spacing w:val="8"/>
          <w:szCs w:val="28"/>
        </w:rPr>
        <w:t>tạo</w:t>
      </w:r>
      <w:proofErr w:type="spellEnd"/>
      <w:r w:rsidRPr="00080CD8">
        <w:rPr>
          <w:rFonts w:eastAsia="Calibri"/>
          <w:spacing w:val="8"/>
          <w:szCs w:val="28"/>
        </w:rPr>
        <w:t xml:space="preserve"> </w:t>
      </w:r>
      <w:proofErr w:type="spellStart"/>
      <w:r w:rsidRPr="00080CD8">
        <w:rPr>
          <w:rFonts w:eastAsia="Calibri"/>
          <w:spacing w:val="8"/>
          <w:szCs w:val="28"/>
        </w:rPr>
        <w:t>môi</w:t>
      </w:r>
      <w:proofErr w:type="spellEnd"/>
      <w:r w:rsidRPr="00080CD8">
        <w:rPr>
          <w:rFonts w:eastAsia="Calibri"/>
          <w:spacing w:val="8"/>
          <w:szCs w:val="28"/>
        </w:rPr>
        <w:t xml:space="preserve"> </w:t>
      </w:r>
      <w:proofErr w:type="spellStart"/>
      <w:r w:rsidRPr="00080CD8">
        <w:rPr>
          <w:rFonts w:eastAsia="Calibri"/>
          <w:spacing w:val="8"/>
          <w:szCs w:val="28"/>
        </w:rPr>
        <w:t>trường</w:t>
      </w:r>
      <w:proofErr w:type="spellEnd"/>
      <w:r w:rsidRPr="00080CD8">
        <w:rPr>
          <w:rFonts w:eastAsia="Calibri"/>
          <w:spacing w:val="8"/>
          <w:szCs w:val="28"/>
        </w:rPr>
        <w:t xml:space="preserve"> </w:t>
      </w:r>
      <w:proofErr w:type="spellStart"/>
      <w:r w:rsidRPr="00080CD8">
        <w:rPr>
          <w:rFonts w:eastAsia="Calibri"/>
          <w:spacing w:val="8"/>
          <w:szCs w:val="28"/>
        </w:rPr>
        <w:t>thân</w:t>
      </w:r>
      <w:proofErr w:type="spellEnd"/>
      <w:r w:rsidRPr="00080CD8">
        <w:rPr>
          <w:rFonts w:eastAsia="Calibri"/>
          <w:spacing w:val="8"/>
          <w:szCs w:val="28"/>
        </w:rPr>
        <w:t xml:space="preserve"> </w:t>
      </w:r>
      <w:proofErr w:type="spellStart"/>
      <w:r w:rsidRPr="00080CD8">
        <w:rPr>
          <w:rFonts w:eastAsia="Calibri"/>
          <w:spacing w:val="8"/>
          <w:szCs w:val="28"/>
        </w:rPr>
        <w:t>thiện</w:t>
      </w:r>
      <w:proofErr w:type="spellEnd"/>
      <w:r w:rsidRPr="00080CD8">
        <w:rPr>
          <w:rFonts w:eastAsia="Calibri"/>
          <w:spacing w:val="8"/>
          <w:szCs w:val="28"/>
        </w:rPr>
        <w:t xml:space="preserve">, </w:t>
      </w:r>
      <w:proofErr w:type="spellStart"/>
      <w:r w:rsidRPr="00080CD8">
        <w:rPr>
          <w:rFonts w:eastAsia="Calibri"/>
          <w:spacing w:val="8"/>
          <w:szCs w:val="28"/>
        </w:rPr>
        <w:t>gần</w:t>
      </w:r>
      <w:proofErr w:type="spellEnd"/>
      <w:r w:rsidRPr="00080CD8">
        <w:rPr>
          <w:rFonts w:eastAsia="Calibri"/>
          <w:spacing w:val="8"/>
          <w:szCs w:val="28"/>
        </w:rPr>
        <w:t xml:space="preserve"> </w:t>
      </w:r>
      <w:proofErr w:type="spellStart"/>
      <w:r w:rsidRPr="00080CD8">
        <w:rPr>
          <w:rFonts w:eastAsia="Calibri"/>
          <w:spacing w:val="8"/>
          <w:szCs w:val="28"/>
        </w:rPr>
        <w:t>gũi</w:t>
      </w:r>
      <w:proofErr w:type="spellEnd"/>
      <w:r w:rsidRPr="00080CD8">
        <w:rPr>
          <w:rFonts w:eastAsia="Calibri"/>
          <w:spacing w:val="8"/>
          <w:szCs w:val="28"/>
        </w:rPr>
        <w:t xml:space="preserve"> </w:t>
      </w:r>
      <w:proofErr w:type="spellStart"/>
      <w:r w:rsidRPr="00080CD8">
        <w:rPr>
          <w:rFonts w:eastAsia="Calibri"/>
          <w:spacing w:val="8"/>
          <w:szCs w:val="28"/>
        </w:rPr>
        <w:t>với</w:t>
      </w:r>
      <w:proofErr w:type="spellEnd"/>
      <w:r w:rsidRPr="00080CD8">
        <w:rPr>
          <w:rFonts w:eastAsia="Calibri"/>
          <w:spacing w:val="8"/>
          <w:szCs w:val="28"/>
        </w:rPr>
        <w:t xml:space="preserve"> </w:t>
      </w:r>
      <w:proofErr w:type="spellStart"/>
      <w:r w:rsidRPr="00080CD8">
        <w:rPr>
          <w:rFonts w:eastAsia="Calibri"/>
          <w:spacing w:val="8"/>
          <w:szCs w:val="28"/>
        </w:rPr>
        <w:t>trẻ</w:t>
      </w:r>
      <w:proofErr w:type="spellEnd"/>
      <w:r w:rsidRPr="00080CD8">
        <w:rPr>
          <w:rFonts w:eastAsia="Calibri"/>
          <w:spacing w:val="8"/>
          <w:szCs w:val="28"/>
        </w:rPr>
        <w:t>.</w:t>
      </w:r>
    </w:p>
    <w:p w14:paraId="7E36F126" w14:textId="77777777" w:rsidR="005C0508" w:rsidRPr="00080CD8" w:rsidRDefault="005C0508" w:rsidP="005C0508">
      <w:pPr>
        <w:tabs>
          <w:tab w:val="center" w:pos="6480"/>
          <w:tab w:val="left" w:pos="8940"/>
        </w:tabs>
        <w:spacing w:after="0" w:line="288" w:lineRule="auto"/>
        <w:jc w:val="both"/>
        <w:rPr>
          <w:rFonts w:eastAsia="Calibri"/>
          <w:szCs w:val="28"/>
        </w:rPr>
      </w:pPr>
      <w:r>
        <w:rPr>
          <w:rFonts w:eastAsia="Calibri"/>
          <w:szCs w:val="28"/>
        </w:rPr>
        <w:t xml:space="preserve">         </w:t>
      </w:r>
      <w:r w:rsidRPr="00080CD8">
        <w:rPr>
          <w:rFonts w:eastAsia="Calibri"/>
          <w:szCs w:val="28"/>
        </w:rPr>
        <w:t xml:space="preserve">* </w:t>
      </w:r>
      <w:proofErr w:type="spellStart"/>
      <w:r w:rsidRPr="00080CD8">
        <w:rPr>
          <w:rFonts w:eastAsia="Calibri"/>
          <w:szCs w:val="28"/>
        </w:rPr>
        <w:t>Hoạt</w:t>
      </w:r>
      <w:proofErr w:type="spellEnd"/>
      <w:r w:rsidRPr="00080CD8">
        <w:rPr>
          <w:rFonts w:eastAsia="Calibri"/>
          <w:szCs w:val="28"/>
        </w:rPr>
        <w:t xml:space="preserve"> </w:t>
      </w:r>
      <w:proofErr w:type="spellStart"/>
      <w:r w:rsidRPr="00080CD8">
        <w:rPr>
          <w:rFonts w:eastAsia="Calibri"/>
          <w:szCs w:val="28"/>
        </w:rPr>
        <w:t>động</w:t>
      </w:r>
      <w:proofErr w:type="spellEnd"/>
      <w:r w:rsidRPr="00080CD8">
        <w:rPr>
          <w:rFonts w:eastAsia="Calibri"/>
          <w:szCs w:val="28"/>
        </w:rPr>
        <w:t xml:space="preserve"> </w:t>
      </w:r>
      <w:proofErr w:type="spellStart"/>
      <w:r w:rsidRPr="00080CD8">
        <w:rPr>
          <w:rFonts w:eastAsia="Calibri"/>
          <w:szCs w:val="28"/>
        </w:rPr>
        <w:t>học</w:t>
      </w:r>
      <w:proofErr w:type="spellEnd"/>
      <w:r w:rsidRPr="00080CD8">
        <w:rPr>
          <w:rFonts w:eastAsia="Calibri"/>
          <w:szCs w:val="28"/>
        </w:rPr>
        <w:t xml:space="preserve">: </w:t>
      </w:r>
      <w:proofErr w:type="spellStart"/>
      <w:r w:rsidRPr="00080CD8">
        <w:rPr>
          <w:rFonts w:eastAsia="Calibri"/>
          <w:szCs w:val="28"/>
        </w:rPr>
        <w:t>Có</w:t>
      </w:r>
      <w:proofErr w:type="spellEnd"/>
      <w:r w:rsidRPr="00080CD8">
        <w:rPr>
          <w:rFonts w:eastAsia="Calibri"/>
          <w:szCs w:val="28"/>
        </w:rPr>
        <w:t xml:space="preserve"> </w:t>
      </w:r>
      <w:proofErr w:type="spellStart"/>
      <w:r w:rsidRPr="00080CD8">
        <w:rPr>
          <w:rFonts w:eastAsia="Calibri"/>
          <w:szCs w:val="28"/>
        </w:rPr>
        <w:t>đủ</w:t>
      </w:r>
      <w:proofErr w:type="spellEnd"/>
      <w:r w:rsidRPr="00080CD8">
        <w:rPr>
          <w:rFonts w:eastAsia="Calibri"/>
          <w:szCs w:val="28"/>
        </w:rPr>
        <w:t xml:space="preserve"> </w:t>
      </w:r>
      <w:proofErr w:type="spellStart"/>
      <w:r w:rsidRPr="00080CD8">
        <w:rPr>
          <w:rFonts w:eastAsia="Calibri"/>
          <w:szCs w:val="28"/>
        </w:rPr>
        <w:t>tranh</w:t>
      </w:r>
      <w:proofErr w:type="spellEnd"/>
      <w:r w:rsidRPr="00080CD8">
        <w:rPr>
          <w:rFonts w:eastAsia="Calibri"/>
          <w:szCs w:val="28"/>
        </w:rPr>
        <w:t xml:space="preserve"> </w:t>
      </w:r>
      <w:proofErr w:type="spellStart"/>
      <w:r w:rsidRPr="00080CD8">
        <w:rPr>
          <w:rFonts w:eastAsia="Calibri"/>
          <w:szCs w:val="28"/>
        </w:rPr>
        <w:t>ảnh</w:t>
      </w:r>
      <w:proofErr w:type="spellEnd"/>
      <w:r w:rsidRPr="00080CD8">
        <w:rPr>
          <w:rFonts w:eastAsia="Calibri"/>
          <w:szCs w:val="28"/>
        </w:rPr>
        <w:t xml:space="preserve">, </w:t>
      </w:r>
      <w:proofErr w:type="spellStart"/>
      <w:r w:rsidRPr="00080CD8">
        <w:rPr>
          <w:rFonts w:eastAsia="Calibri"/>
          <w:szCs w:val="28"/>
        </w:rPr>
        <w:t>đồ</w:t>
      </w:r>
      <w:proofErr w:type="spellEnd"/>
      <w:r w:rsidRPr="00080CD8">
        <w:rPr>
          <w:rFonts w:eastAsia="Calibri"/>
          <w:szCs w:val="28"/>
        </w:rPr>
        <w:t xml:space="preserve"> </w:t>
      </w:r>
      <w:proofErr w:type="spellStart"/>
      <w:r w:rsidRPr="00080CD8">
        <w:rPr>
          <w:rFonts w:eastAsia="Calibri"/>
          <w:szCs w:val="28"/>
        </w:rPr>
        <w:t>dùng</w:t>
      </w:r>
      <w:proofErr w:type="spellEnd"/>
      <w:r w:rsidRPr="00080CD8">
        <w:rPr>
          <w:rFonts w:eastAsia="Calibri"/>
          <w:szCs w:val="28"/>
        </w:rPr>
        <w:t xml:space="preserve"> </w:t>
      </w:r>
      <w:proofErr w:type="spellStart"/>
      <w:r w:rsidRPr="00080CD8">
        <w:rPr>
          <w:rFonts w:eastAsia="Calibri"/>
          <w:szCs w:val="28"/>
        </w:rPr>
        <w:t>đồ</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phục</w:t>
      </w:r>
      <w:proofErr w:type="spellEnd"/>
      <w:r w:rsidRPr="00080CD8">
        <w:rPr>
          <w:rFonts w:eastAsia="Calibri"/>
          <w:szCs w:val="28"/>
        </w:rPr>
        <w:t xml:space="preserve"> </w:t>
      </w:r>
      <w:proofErr w:type="spellStart"/>
      <w:r w:rsidRPr="00080CD8">
        <w:rPr>
          <w:rFonts w:eastAsia="Calibri"/>
          <w:szCs w:val="28"/>
        </w:rPr>
        <w:t>vụ</w:t>
      </w:r>
      <w:proofErr w:type="spellEnd"/>
      <w:r w:rsidRPr="00080CD8">
        <w:rPr>
          <w:rFonts w:eastAsia="Calibri"/>
          <w:szCs w:val="28"/>
        </w:rPr>
        <w:t xml:space="preserve"> </w:t>
      </w:r>
      <w:proofErr w:type="spellStart"/>
      <w:r w:rsidRPr="00080CD8">
        <w:rPr>
          <w:rFonts w:eastAsia="Calibri"/>
          <w:szCs w:val="28"/>
        </w:rPr>
        <w:t>cho</w:t>
      </w:r>
      <w:proofErr w:type="spellEnd"/>
      <w:r w:rsidRPr="00080CD8">
        <w:rPr>
          <w:rFonts w:eastAsia="Calibri"/>
          <w:szCs w:val="28"/>
        </w:rPr>
        <w:t xml:space="preserve"> </w:t>
      </w:r>
      <w:proofErr w:type="spellStart"/>
      <w:r w:rsidRPr="00080CD8">
        <w:rPr>
          <w:rFonts w:eastAsia="Calibri"/>
          <w:szCs w:val="28"/>
        </w:rPr>
        <w:t>hoạt</w:t>
      </w:r>
      <w:proofErr w:type="spellEnd"/>
      <w:r w:rsidRPr="00080CD8">
        <w:rPr>
          <w:rFonts w:eastAsia="Calibri"/>
          <w:szCs w:val="28"/>
        </w:rPr>
        <w:t xml:space="preserve"> </w:t>
      </w:r>
      <w:proofErr w:type="spellStart"/>
      <w:r w:rsidRPr="00080CD8">
        <w:rPr>
          <w:rFonts w:eastAsia="Calibri"/>
          <w:szCs w:val="28"/>
        </w:rPr>
        <w:t>động</w:t>
      </w:r>
      <w:proofErr w:type="spellEnd"/>
      <w:r w:rsidRPr="00080CD8">
        <w:rPr>
          <w:rFonts w:eastAsia="Calibri"/>
          <w:szCs w:val="28"/>
        </w:rPr>
        <w:t xml:space="preserve"> </w:t>
      </w:r>
      <w:proofErr w:type="spellStart"/>
      <w:r w:rsidRPr="00080CD8">
        <w:rPr>
          <w:rFonts w:eastAsia="Calibri"/>
          <w:szCs w:val="28"/>
        </w:rPr>
        <w:t>của</w:t>
      </w:r>
      <w:proofErr w:type="spellEnd"/>
      <w:r w:rsidRPr="00080CD8">
        <w:rPr>
          <w:rFonts w:eastAsia="Calibri"/>
          <w:szCs w:val="28"/>
        </w:rPr>
        <w:t xml:space="preserve"> cô và </w:t>
      </w:r>
      <w:proofErr w:type="spellStart"/>
      <w:r w:rsidRPr="00080CD8">
        <w:rPr>
          <w:rFonts w:eastAsia="Calibri"/>
          <w:szCs w:val="28"/>
        </w:rPr>
        <w:t>trẻ</w:t>
      </w:r>
      <w:proofErr w:type="spellEnd"/>
      <w:r w:rsidRPr="00080CD8">
        <w:rPr>
          <w:rFonts w:eastAsia="Calibri"/>
          <w:szCs w:val="28"/>
        </w:rPr>
        <w:t>.</w:t>
      </w:r>
    </w:p>
    <w:p w14:paraId="1CCE47C7" w14:textId="77777777" w:rsidR="005C0508" w:rsidRPr="00080CD8" w:rsidRDefault="005C0508" w:rsidP="005C0508">
      <w:pPr>
        <w:tabs>
          <w:tab w:val="center" w:pos="6480"/>
          <w:tab w:val="left" w:pos="8940"/>
        </w:tabs>
        <w:spacing w:after="0" w:line="288" w:lineRule="auto"/>
        <w:jc w:val="both"/>
        <w:rPr>
          <w:rFonts w:eastAsia="Calibri"/>
          <w:szCs w:val="28"/>
        </w:rPr>
      </w:pPr>
      <w:r>
        <w:rPr>
          <w:rFonts w:eastAsia="Calibri"/>
          <w:szCs w:val="28"/>
        </w:rPr>
        <w:t xml:space="preserve">         </w:t>
      </w:r>
      <w:r w:rsidRPr="00080CD8">
        <w:rPr>
          <w:rFonts w:eastAsia="Calibri"/>
          <w:szCs w:val="28"/>
        </w:rPr>
        <w:t xml:space="preserve">* </w:t>
      </w:r>
      <w:proofErr w:type="spellStart"/>
      <w:r w:rsidRPr="00080CD8">
        <w:rPr>
          <w:rFonts w:eastAsia="Calibri"/>
          <w:szCs w:val="28"/>
        </w:rPr>
        <w:t>Hoạt</w:t>
      </w:r>
      <w:proofErr w:type="spellEnd"/>
      <w:r w:rsidRPr="00080CD8">
        <w:rPr>
          <w:rFonts w:eastAsia="Calibri"/>
          <w:szCs w:val="28"/>
        </w:rPr>
        <w:t xml:space="preserve"> </w:t>
      </w:r>
      <w:proofErr w:type="spellStart"/>
      <w:r w:rsidRPr="00080CD8">
        <w:rPr>
          <w:rFonts w:eastAsia="Calibri"/>
          <w:szCs w:val="28"/>
        </w:rPr>
        <w:t>động</w:t>
      </w:r>
      <w:proofErr w:type="spellEnd"/>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Chuẩn</w:t>
      </w:r>
      <w:proofErr w:type="spellEnd"/>
      <w:r w:rsidRPr="00080CD8">
        <w:rPr>
          <w:rFonts w:eastAsia="Calibri"/>
          <w:szCs w:val="28"/>
        </w:rPr>
        <w:t xml:space="preserve"> </w:t>
      </w:r>
      <w:proofErr w:type="spellStart"/>
      <w:r w:rsidRPr="00080CD8">
        <w:rPr>
          <w:rFonts w:eastAsia="Calibri"/>
          <w:szCs w:val="28"/>
        </w:rPr>
        <w:t>bị</w:t>
      </w:r>
      <w:proofErr w:type="spellEnd"/>
      <w:r w:rsidRPr="00080CD8">
        <w:rPr>
          <w:rFonts w:eastAsia="Calibri"/>
          <w:szCs w:val="28"/>
        </w:rPr>
        <w:t xml:space="preserve"> </w:t>
      </w:r>
      <w:proofErr w:type="spellStart"/>
      <w:r w:rsidRPr="00080CD8">
        <w:rPr>
          <w:rFonts w:eastAsia="Calibri"/>
          <w:szCs w:val="28"/>
        </w:rPr>
        <w:t>đồ</w:t>
      </w:r>
      <w:proofErr w:type="spellEnd"/>
      <w:r w:rsidRPr="00080CD8">
        <w:rPr>
          <w:rFonts w:eastAsia="Calibri"/>
          <w:szCs w:val="28"/>
        </w:rPr>
        <w:t xml:space="preserve"> </w:t>
      </w:r>
      <w:proofErr w:type="spellStart"/>
      <w:r w:rsidRPr="00080CD8">
        <w:rPr>
          <w:rFonts w:eastAsia="Calibri"/>
          <w:szCs w:val="28"/>
        </w:rPr>
        <w:t>dùng</w:t>
      </w:r>
      <w:proofErr w:type="spellEnd"/>
      <w:r w:rsidRPr="00080CD8">
        <w:rPr>
          <w:rFonts w:eastAsia="Calibri"/>
          <w:szCs w:val="28"/>
        </w:rPr>
        <w:t xml:space="preserve"> </w:t>
      </w:r>
      <w:proofErr w:type="spellStart"/>
      <w:r w:rsidRPr="00080CD8">
        <w:rPr>
          <w:rFonts w:eastAsia="Calibri"/>
          <w:szCs w:val="28"/>
        </w:rPr>
        <w:t>đồ</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cho</w:t>
      </w:r>
      <w:proofErr w:type="spellEnd"/>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w:t>
      </w:r>
    </w:p>
    <w:p w14:paraId="30A45245" w14:textId="77777777" w:rsidR="005C0508" w:rsidRPr="00080CD8" w:rsidRDefault="005C0508" w:rsidP="005C0508">
      <w:pPr>
        <w:spacing w:after="0" w:line="276" w:lineRule="auto"/>
        <w:ind w:left="720"/>
        <w:jc w:val="both"/>
        <w:rPr>
          <w:rFonts w:eastAsia="Times New Roman"/>
          <w:color w:val="000000"/>
          <w:szCs w:val="28"/>
          <w:lang w:val="pt-PT"/>
        </w:rPr>
      </w:pPr>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xây</w:t>
      </w:r>
      <w:proofErr w:type="spellEnd"/>
      <w:r w:rsidRPr="00080CD8">
        <w:rPr>
          <w:rFonts w:eastAsia="Calibri"/>
          <w:szCs w:val="28"/>
        </w:rPr>
        <w:t xml:space="preserve"> </w:t>
      </w:r>
      <w:proofErr w:type="spellStart"/>
      <w:r w:rsidRPr="00080CD8">
        <w:rPr>
          <w:rFonts w:eastAsia="Calibri"/>
          <w:szCs w:val="28"/>
        </w:rPr>
        <w:t>dựng</w:t>
      </w:r>
      <w:proofErr w:type="spellEnd"/>
      <w:r w:rsidRPr="00080CD8">
        <w:rPr>
          <w:rFonts w:eastAsia="Calibri"/>
          <w:szCs w:val="28"/>
        </w:rPr>
        <w:t xml:space="preserve">: </w:t>
      </w:r>
      <w:proofErr w:type="spellStart"/>
      <w:r w:rsidRPr="00080CD8">
        <w:rPr>
          <w:rFonts w:eastAsia="Calibri"/>
          <w:szCs w:val="28"/>
        </w:rPr>
        <w:t>Chuẩn</w:t>
      </w:r>
      <w:proofErr w:type="spellEnd"/>
      <w:r w:rsidRPr="00080CD8">
        <w:rPr>
          <w:rFonts w:eastAsia="Calibri"/>
          <w:szCs w:val="28"/>
        </w:rPr>
        <w:t xml:space="preserve"> </w:t>
      </w:r>
      <w:proofErr w:type="spellStart"/>
      <w:r w:rsidRPr="00080CD8">
        <w:rPr>
          <w:rFonts w:eastAsia="Calibri"/>
          <w:szCs w:val="28"/>
        </w:rPr>
        <w:t>bị</w:t>
      </w:r>
      <w:proofErr w:type="spellEnd"/>
      <w:r w:rsidRPr="00080CD8">
        <w:rPr>
          <w:rFonts w:eastAsia="Calibri"/>
          <w:szCs w:val="28"/>
        </w:rPr>
        <w:t xml:space="preserve"> </w:t>
      </w:r>
      <w:proofErr w:type="spellStart"/>
      <w:r w:rsidRPr="00080CD8">
        <w:rPr>
          <w:rFonts w:eastAsia="Calibri"/>
          <w:szCs w:val="28"/>
        </w:rPr>
        <w:t>bộ</w:t>
      </w:r>
      <w:proofErr w:type="spellEnd"/>
      <w:r w:rsidRPr="00080CD8">
        <w:rPr>
          <w:rFonts w:eastAsia="Calibri"/>
          <w:szCs w:val="28"/>
        </w:rPr>
        <w:t xml:space="preserve"> </w:t>
      </w:r>
      <w:proofErr w:type="spellStart"/>
      <w:r w:rsidRPr="00080CD8">
        <w:rPr>
          <w:rFonts w:eastAsia="Calibri"/>
          <w:szCs w:val="28"/>
        </w:rPr>
        <w:t>xếp</w:t>
      </w:r>
      <w:proofErr w:type="spellEnd"/>
      <w:r w:rsidRPr="00080CD8">
        <w:rPr>
          <w:rFonts w:eastAsia="Calibri"/>
          <w:szCs w:val="28"/>
        </w:rPr>
        <w:t xml:space="preserve"> </w:t>
      </w:r>
      <w:proofErr w:type="spellStart"/>
      <w:r w:rsidRPr="00080CD8">
        <w:rPr>
          <w:rFonts w:eastAsia="Calibri"/>
          <w:szCs w:val="28"/>
        </w:rPr>
        <w:t>hình</w:t>
      </w:r>
      <w:proofErr w:type="spellEnd"/>
      <w:r>
        <w:rPr>
          <w:rFonts w:eastAsia="Calibri"/>
          <w:szCs w:val="28"/>
        </w:rPr>
        <w:t xml:space="preserve"> </w:t>
      </w:r>
      <w:proofErr w:type="spellStart"/>
      <w:r>
        <w:rPr>
          <w:rFonts w:eastAsia="Calibri"/>
          <w:szCs w:val="28"/>
        </w:rPr>
        <w:t>nút</w:t>
      </w:r>
      <w:proofErr w:type="spellEnd"/>
      <w:r>
        <w:rPr>
          <w:rFonts w:eastAsia="Calibri"/>
          <w:szCs w:val="28"/>
        </w:rPr>
        <w:t xml:space="preserve"> </w:t>
      </w:r>
      <w:proofErr w:type="spellStart"/>
      <w:r>
        <w:rPr>
          <w:rFonts w:eastAsia="Calibri"/>
          <w:szCs w:val="28"/>
        </w:rPr>
        <w:t>tròn</w:t>
      </w:r>
      <w:proofErr w:type="spellEnd"/>
      <w:r w:rsidRPr="00080CD8">
        <w:rPr>
          <w:rFonts w:eastAsia="Calibri"/>
          <w:szCs w:val="28"/>
        </w:rPr>
        <w:t xml:space="preserve">, </w:t>
      </w:r>
      <w:proofErr w:type="spellStart"/>
      <w:r w:rsidRPr="00080CD8">
        <w:rPr>
          <w:rFonts w:eastAsia="Calibri"/>
          <w:szCs w:val="28"/>
        </w:rPr>
        <w:t>bộ</w:t>
      </w:r>
      <w:proofErr w:type="spellEnd"/>
      <w:r w:rsidRPr="00080CD8">
        <w:rPr>
          <w:rFonts w:eastAsia="Calibri"/>
          <w:szCs w:val="28"/>
        </w:rPr>
        <w:t xml:space="preserve"> </w:t>
      </w:r>
      <w:proofErr w:type="spellStart"/>
      <w:r w:rsidRPr="00080CD8">
        <w:rPr>
          <w:rFonts w:eastAsia="Calibri"/>
          <w:szCs w:val="28"/>
        </w:rPr>
        <w:t>xây</w:t>
      </w:r>
      <w:proofErr w:type="spellEnd"/>
      <w:r w:rsidRPr="00080CD8">
        <w:rPr>
          <w:rFonts w:eastAsia="Calibri"/>
          <w:szCs w:val="28"/>
        </w:rPr>
        <w:t xml:space="preserve"> </w:t>
      </w:r>
      <w:proofErr w:type="spellStart"/>
      <w:r w:rsidRPr="00080CD8">
        <w:rPr>
          <w:rFonts w:eastAsia="Calibri"/>
          <w:szCs w:val="28"/>
        </w:rPr>
        <w:t>dựng</w:t>
      </w:r>
      <w:proofErr w:type="spellEnd"/>
      <w:r w:rsidRPr="00080CD8">
        <w:rPr>
          <w:rFonts w:eastAsia="Calibri"/>
          <w:szCs w:val="28"/>
        </w:rPr>
        <w:t xml:space="preserve"> </w:t>
      </w:r>
      <w:proofErr w:type="spellStart"/>
      <w:r w:rsidRPr="00080CD8">
        <w:rPr>
          <w:rFonts w:eastAsia="Calibri"/>
          <w:szCs w:val="28"/>
        </w:rPr>
        <w:t>lăng</w:t>
      </w:r>
      <w:proofErr w:type="spellEnd"/>
      <w:r w:rsidRPr="00080CD8">
        <w:rPr>
          <w:rFonts w:eastAsia="Calibri"/>
          <w:szCs w:val="28"/>
        </w:rPr>
        <w:t xml:space="preserve"> Bác, </w:t>
      </w:r>
      <w:proofErr w:type="spellStart"/>
      <w:r w:rsidRPr="00080CD8">
        <w:rPr>
          <w:rFonts w:eastAsia="Calibri"/>
          <w:szCs w:val="28"/>
        </w:rPr>
        <w:t>cây</w:t>
      </w:r>
      <w:proofErr w:type="spellEnd"/>
      <w:r w:rsidRPr="00080CD8">
        <w:rPr>
          <w:rFonts w:eastAsia="Calibri"/>
          <w:szCs w:val="28"/>
        </w:rPr>
        <w:t xml:space="preserve"> </w:t>
      </w:r>
      <w:proofErr w:type="spellStart"/>
      <w:r w:rsidRPr="00080CD8">
        <w:rPr>
          <w:rFonts w:eastAsia="Calibri"/>
          <w:szCs w:val="28"/>
        </w:rPr>
        <w:t>xanh</w:t>
      </w:r>
      <w:proofErr w:type="spellEnd"/>
      <w:r w:rsidRPr="00080CD8">
        <w:rPr>
          <w:rFonts w:eastAsia="Calibri"/>
          <w:szCs w:val="28"/>
        </w:rPr>
        <w:t xml:space="preserve">, </w:t>
      </w:r>
      <w:proofErr w:type="spellStart"/>
      <w:r w:rsidRPr="00080CD8">
        <w:rPr>
          <w:rFonts w:eastAsia="Calibri"/>
          <w:szCs w:val="28"/>
        </w:rPr>
        <w:t>chậu</w:t>
      </w:r>
      <w:proofErr w:type="spellEnd"/>
      <w:r w:rsidRPr="00080CD8">
        <w:rPr>
          <w:rFonts w:eastAsia="Calibri"/>
          <w:szCs w:val="28"/>
        </w:rPr>
        <w:t xml:space="preserve"> </w:t>
      </w:r>
      <w:proofErr w:type="spellStart"/>
      <w:r w:rsidRPr="00080CD8">
        <w:rPr>
          <w:rFonts w:eastAsia="Calibri"/>
          <w:szCs w:val="28"/>
        </w:rPr>
        <w:t>hoa</w:t>
      </w:r>
      <w:proofErr w:type="spellEnd"/>
      <w:r w:rsidRPr="00080CD8">
        <w:rPr>
          <w:rFonts w:eastAsia="Calibri"/>
          <w:szCs w:val="28"/>
        </w:rPr>
        <w:t xml:space="preserve">, </w:t>
      </w:r>
      <w:proofErr w:type="spellStart"/>
      <w:r w:rsidRPr="00080CD8">
        <w:rPr>
          <w:rFonts w:eastAsia="Calibri"/>
          <w:szCs w:val="28"/>
        </w:rPr>
        <w:t>gạch</w:t>
      </w:r>
      <w:proofErr w:type="spellEnd"/>
      <w:r w:rsidRPr="00080CD8">
        <w:rPr>
          <w:rFonts w:eastAsia="Calibri"/>
          <w:szCs w:val="28"/>
        </w:rPr>
        <w:t xml:space="preserve">, </w:t>
      </w:r>
      <w:proofErr w:type="spellStart"/>
      <w:r w:rsidRPr="00080CD8">
        <w:rPr>
          <w:rFonts w:eastAsia="Calibri"/>
          <w:szCs w:val="28"/>
        </w:rPr>
        <w:t>khối</w:t>
      </w:r>
      <w:proofErr w:type="spellEnd"/>
      <w:r w:rsidRPr="00080CD8">
        <w:rPr>
          <w:rFonts w:eastAsia="Calibri"/>
          <w:szCs w:val="28"/>
        </w:rPr>
        <w:t xml:space="preserve"> </w:t>
      </w:r>
      <w:proofErr w:type="spellStart"/>
      <w:r w:rsidRPr="00080CD8">
        <w:rPr>
          <w:rFonts w:eastAsia="Calibri"/>
          <w:szCs w:val="28"/>
        </w:rPr>
        <w:t>gỗ</w:t>
      </w:r>
      <w:proofErr w:type="spellEnd"/>
      <w:r w:rsidRPr="00080CD8">
        <w:rPr>
          <w:rFonts w:eastAsia="Calibri"/>
          <w:szCs w:val="28"/>
        </w:rPr>
        <w:t xml:space="preserve">, </w:t>
      </w:r>
      <w:proofErr w:type="spellStart"/>
      <w:r w:rsidRPr="00080CD8">
        <w:rPr>
          <w:rFonts w:eastAsia="Calibri"/>
          <w:szCs w:val="28"/>
        </w:rPr>
        <w:t>hột</w:t>
      </w:r>
      <w:proofErr w:type="spellEnd"/>
      <w:r w:rsidRPr="00080CD8">
        <w:rPr>
          <w:rFonts w:eastAsia="Calibri"/>
          <w:szCs w:val="28"/>
        </w:rPr>
        <w:t xml:space="preserve"> </w:t>
      </w:r>
      <w:proofErr w:type="spellStart"/>
      <w:r w:rsidRPr="00080CD8">
        <w:rPr>
          <w:rFonts w:eastAsia="Calibri"/>
          <w:szCs w:val="28"/>
        </w:rPr>
        <w:t>hạt</w:t>
      </w:r>
      <w:proofErr w:type="spellEnd"/>
      <w:r w:rsidRPr="00080CD8">
        <w:rPr>
          <w:rFonts w:eastAsia="Calibri"/>
          <w:szCs w:val="28"/>
        </w:rPr>
        <w:t xml:space="preserve">, </w:t>
      </w:r>
      <w:proofErr w:type="spellStart"/>
      <w:r w:rsidRPr="00080CD8">
        <w:rPr>
          <w:rFonts w:eastAsia="Calibri"/>
          <w:szCs w:val="28"/>
        </w:rPr>
        <w:t>cổng</w:t>
      </w:r>
      <w:proofErr w:type="spellEnd"/>
      <w:r w:rsidRPr="00080CD8">
        <w:rPr>
          <w:rFonts w:eastAsia="Calibri"/>
          <w:szCs w:val="28"/>
        </w:rPr>
        <w:t xml:space="preserve">, </w:t>
      </w:r>
      <w:proofErr w:type="spellStart"/>
      <w:r>
        <w:rPr>
          <w:rFonts w:eastAsia="Calibri"/>
          <w:szCs w:val="28"/>
        </w:rPr>
        <w:t>mô</w:t>
      </w:r>
      <w:proofErr w:type="spellEnd"/>
      <w:r>
        <w:rPr>
          <w:rFonts w:eastAsia="Calibri"/>
          <w:szCs w:val="28"/>
        </w:rPr>
        <w:t xml:space="preserve"> </w:t>
      </w:r>
      <w:proofErr w:type="spellStart"/>
      <w:r>
        <w:rPr>
          <w:rFonts w:eastAsia="Calibri"/>
          <w:szCs w:val="28"/>
        </w:rPr>
        <w:t>hình</w:t>
      </w:r>
      <w:proofErr w:type="spellEnd"/>
      <w:r>
        <w:rPr>
          <w:rFonts w:eastAsia="Calibri"/>
          <w:szCs w:val="28"/>
        </w:rPr>
        <w:t xml:space="preserve"> </w:t>
      </w:r>
      <w:r w:rsidRPr="00080CD8">
        <w:rPr>
          <w:rFonts w:eastAsia="Times New Roman"/>
          <w:color w:val="000000"/>
          <w:szCs w:val="28"/>
          <w:lang w:val="pt-PT"/>
        </w:rPr>
        <w:t>ngôi nhà, các con cá</w:t>
      </w:r>
      <w:r>
        <w:rPr>
          <w:rFonts w:eastAsia="Times New Roman"/>
          <w:color w:val="000000"/>
          <w:szCs w:val="28"/>
          <w:lang w:val="pt-PT"/>
        </w:rPr>
        <w:t>...</w:t>
      </w:r>
    </w:p>
    <w:p w14:paraId="2AF4E4A7" w14:textId="77777777" w:rsidR="005C0508" w:rsidRPr="00080CD8" w:rsidRDefault="005C0508" w:rsidP="005C0508">
      <w:pPr>
        <w:tabs>
          <w:tab w:val="center" w:pos="6480"/>
          <w:tab w:val="left" w:pos="8940"/>
        </w:tabs>
        <w:spacing w:after="0" w:line="288" w:lineRule="auto"/>
        <w:jc w:val="both"/>
        <w:rPr>
          <w:rFonts w:eastAsia="Calibri"/>
          <w:szCs w:val="28"/>
        </w:rPr>
      </w:pPr>
      <w:r>
        <w:rPr>
          <w:rFonts w:eastAsia="Calibri"/>
          <w:szCs w:val="28"/>
        </w:rPr>
        <w:t xml:space="preserve">       </w:t>
      </w:r>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học</w:t>
      </w:r>
      <w:proofErr w:type="spellEnd"/>
      <w:r w:rsidRPr="00080CD8">
        <w:rPr>
          <w:rFonts w:eastAsia="Calibri"/>
          <w:szCs w:val="28"/>
        </w:rPr>
        <w:t xml:space="preserve"> </w:t>
      </w:r>
      <w:proofErr w:type="spellStart"/>
      <w:r w:rsidRPr="00080CD8">
        <w:rPr>
          <w:rFonts w:eastAsia="Calibri"/>
          <w:szCs w:val="28"/>
        </w:rPr>
        <w:t>tập</w:t>
      </w:r>
      <w:proofErr w:type="spellEnd"/>
      <w:r w:rsidRPr="00080CD8">
        <w:rPr>
          <w:rFonts w:eastAsia="Calibri"/>
          <w:szCs w:val="28"/>
        </w:rPr>
        <w:t xml:space="preserve">: </w:t>
      </w:r>
      <w:proofErr w:type="spellStart"/>
      <w:r w:rsidRPr="00080CD8">
        <w:rPr>
          <w:rFonts w:eastAsia="Calibri"/>
          <w:szCs w:val="28"/>
        </w:rPr>
        <w:t>Chuẩn</w:t>
      </w:r>
      <w:proofErr w:type="spellEnd"/>
      <w:r w:rsidRPr="00080CD8">
        <w:rPr>
          <w:rFonts w:eastAsia="Calibri"/>
          <w:szCs w:val="28"/>
        </w:rPr>
        <w:t xml:space="preserve"> </w:t>
      </w:r>
      <w:proofErr w:type="spellStart"/>
      <w:r w:rsidRPr="00080CD8">
        <w:rPr>
          <w:rFonts w:eastAsia="Calibri"/>
          <w:szCs w:val="28"/>
        </w:rPr>
        <w:t>bị</w:t>
      </w:r>
      <w:proofErr w:type="spellEnd"/>
      <w:r w:rsidRPr="00080CD8">
        <w:rPr>
          <w:rFonts w:eastAsia="Calibri"/>
          <w:szCs w:val="28"/>
        </w:rPr>
        <w:t xml:space="preserve"> </w:t>
      </w:r>
      <w:proofErr w:type="spellStart"/>
      <w:r w:rsidRPr="00080CD8">
        <w:rPr>
          <w:rFonts w:eastAsia="Calibri"/>
          <w:szCs w:val="28"/>
        </w:rPr>
        <w:t>tranh</w:t>
      </w:r>
      <w:proofErr w:type="spellEnd"/>
      <w:r w:rsidRPr="00080CD8">
        <w:rPr>
          <w:rFonts w:eastAsia="Calibri"/>
          <w:szCs w:val="28"/>
        </w:rPr>
        <w:t xml:space="preserve"> </w:t>
      </w:r>
      <w:proofErr w:type="spellStart"/>
      <w:r w:rsidRPr="00080CD8">
        <w:rPr>
          <w:rFonts w:eastAsia="Calibri"/>
          <w:szCs w:val="28"/>
        </w:rPr>
        <w:t>chủ</w:t>
      </w:r>
      <w:proofErr w:type="spellEnd"/>
      <w:r w:rsidRPr="00080CD8">
        <w:rPr>
          <w:rFonts w:eastAsia="Calibri"/>
          <w:szCs w:val="28"/>
        </w:rPr>
        <w:t xml:space="preserve"> </w:t>
      </w:r>
      <w:proofErr w:type="spellStart"/>
      <w:r w:rsidRPr="00080CD8">
        <w:rPr>
          <w:rFonts w:eastAsia="Calibri"/>
          <w:szCs w:val="28"/>
        </w:rPr>
        <w:t>đề</w:t>
      </w:r>
      <w:proofErr w:type="spellEnd"/>
      <w:r w:rsidRPr="00080CD8">
        <w:rPr>
          <w:rFonts w:eastAsia="Calibri"/>
          <w:szCs w:val="28"/>
        </w:rPr>
        <w:t xml:space="preserve">: </w:t>
      </w:r>
      <w:proofErr w:type="spellStart"/>
      <w:r w:rsidRPr="00080CD8">
        <w:rPr>
          <w:rFonts w:eastAsia="Calibri"/>
          <w:spacing w:val="8"/>
          <w:szCs w:val="28"/>
        </w:rPr>
        <w:t>Quê</w:t>
      </w:r>
      <w:proofErr w:type="spellEnd"/>
      <w:r w:rsidRPr="00080CD8">
        <w:rPr>
          <w:rFonts w:eastAsia="Calibri"/>
          <w:spacing w:val="8"/>
          <w:szCs w:val="28"/>
        </w:rPr>
        <w:t xml:space="preserve"> </w:t>
      </w:r>
      <w:proofErr w:type="spellStart"/>
      <w:r w:rsidRPr="00080CD8">
        <w:rPr>
          <w:rFonts w:eastAsia="Calibri"/>
          <w:spacing w:val="8"/>
          <w:szCs w:val="28"/>
        </w:rPr>
        <w:t>hương</w:t>
      </w:r>
      <w:proofErr w:type="spellEnd"/>
      <w:r w:rsidRPr="00080CD8">
        <w:rPr>
          <w:rFonts w:eastAsia="Calibri"/>
          <w:spacing w:val="8"/>
          <w:szCs w:val="28"/>
        </w:rPr>
        <w:t xml:space="preserve">- </w:t>
      </w:r>
      <w:proofErr w:type="spellStart"/>
      <w:r w:rsidRPr="00080CD8">
        <w:rPr>
          <w:rFonts w:eastAsia="Calibri"/>
          <w:spacing w:val="8"/>
          <w:szCs w:val="28"/>
        </w:rPr>
        <w:t>Đất</w:t>
      </w:r>
      <w:proofErr w:type="spellEnd"/>
      <w:r w:rsidRPr="00080CD8">
        <w:rPr>
          <w:rFonts w:eastAsia="Calibri"/>
          <w:spacing w:val="8"/>
          <w:szCs w:val="28"/>
        </w:rPr>
        <w:t xml:space="preserve"> </w:t>
      </w:r>
      <w:proofErr w:type="spellStart"/>
      <w:r w:rsidRPr="00080CD8">
        <w:rPr>
          <w:rFonts w:eastAsia="Calibri"/>
          <w:spacing w:val="8"/>
          <w:szCs w:val="28"/>
        </w:rPr>
        <w:t>nước</w:t>
      </w:r>
      <w:proofErr w:type="spellEnd"/>
      <w:r w:rsidRPr="00080CD8">
        <w:rPr>
          <w:rFonts w:eastAsia="Calibri"/>
          <w:spacing w:val="8"/>
          <w:szCs w:val="28"/>
        </w:rPr>
        <w:t xml:space="preserve"> - </w:t>
      </w:r>
      <w:proofErr w:type="spellStart"/>
      <w:r w:rsidRPr="00080CD8">
        <w:rPr>
          <w:rFonts w:eastAsia="Calibri"/>
          <w:spacing w:val="8"/>
          <w:szCs w:val="28"/>
        </w:rPr>
        <w:t>Bác</w:t>
      </w:r>
      <w:proofErr w:type="spellEnd"/>
      <w:r w:rsidRPr="00080CD8">
        <w:rPr>
          <w:rFonts w:eastAsia="Calibri"/>
          <w:spacing w:val="8"/>
          <w:szCs w:val="28"/>
        </w:rPr>
        <w:t xml:space="preserve"> </w:t>
      </w:r>
      <w:proofErr w:type="spellStart"/>
      <w:r w:rsidRPr="00080CD8">
        <w:rPr>
          <w:rFonts w:eastAsia="Calibri"/>
          <w:spacing w:val="8"/>
          <w:szCs w:val="28"/>
        </w:rPr>
        <w:t>Hồ</w:t>
      </w:r>
      <w:proofErr w:type="spellEnd"/>
      <w:r w:rsidRPr="00080CD8">
        <w:rPr>
          <w:rFonts w:eastAsia="Calibri"/>
          <w:szCs w:val="28"/>
        </w:rPr>
        <w:t xml:space="preserve">, </w:t>
      </w:r>
      <w:proofErr w:type="spellStart"/>
      <w:r w:rsidRPr="00080CD8">
        <w:rPr>
          <w:rFonts w:eastAsia="Calibri"/>
          <w:szCs w:val="28"/>
        </w:rPr>
        <w:t>sáp</w:t>
      </w:r>
      <w:proofErr w:type="spellEnd"/>
      <w:r w:rsidRPr="00080CD8">
        <w:rPr>
          <w:rFonts w:eastAsia="Calibri"/>
          <w:szCs w:val="28"/>
        </w:rPr>
        <w:t xml:space="preserve"> </w:t>
      </w:r>
      <w:proofErr w:type="spellStart"/>
      <w:r w:rsidRPr="00080CD8">
        <w:rPr>
          <w:rFonts w:eastAsia="Calibri"/>
          <w:szCs w:val="28"/>
        </w:rPr>
        <w:t>màu</w:t>
      </w:r>
      <w:proofErr w:type="spellEnd"/>
      <w:r w:rsidRPr="00080CD8">
        <w:rPr>
          <w:rFonts w:eastAsia="Calibri"/>
          <w:szCs w:val="28"/>
        </w:rPr>
        <w:t xml:space="preserve">, </w:t>
      </w:r>
      <w:proofErr w:type="spellStart"/>
      <w:r w:rsidRPr="00080CD8">
        <w:rPr>
          <w:rFonts w:eastAsia="Calibri"/>
          <w:szCs w:val="28"/>
        </w:rPr>
        <w:t>bút</w:t>
      </w:r>
      <w:proofErr w:type="spellEnd"/>
      <w:r w:rsidRPr="00080CD8">
        <w:rPr>
          <w:rFonts w:eastAsia="Calibri"/>
          <w:szCs w:val="28"/>
        </w:rPr>
        <w:t xml:space="preserve"> </w:t>
      </w:r>
      <w:proofErr w:type="spellStart"/>
      <w:r w:rsidRPr="00080CD8">
        <w:rPr>
          <w:rFonts w:eastAsia="Calibri"/>
          <w:szCs w:val="28"/>
        </w:rPr>
        <w:t>chì</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w:t>
      </w:r>
      <w:proofErr w:type="spellStart"/>
      <w:r w:rsidRPr="00080CD8">
        <w:rPr>
          <w:rFonts w:eastAsia="Calibri"/>
          <w:szCs w:val="28"/>
        </w:rPr>
        <w:t>sách</w:t>
      </w:r>
      <w:proofErr w:type="spellEnd"/>
      <w:r w:rsidRPr="00080CD8">
        <w:rPr>
          <w:rFonts w:eastAsia="Calibri"/>
          <w:szCs w:val="28"/>
        </w:rPr>
        <w:t xml:space="preserve"> </w:t>
      </w:r>
      <w:proofErr w:type="spellStart"/>
      <w:r w:rsidRPr="00080CD8">
        <w:rPr>
          <w:rFonts w:eastAsia="Calibri"/>
          <w:szCs w:val="28"/>
        </w:rPr>
        <w:t>bé</w:t>
      </w:r>
      <w:proofErr w:type="spellEnd"/>
      <w:r w:rsidRPr="00080CD8">
        <w:rPr>
          <w:rFonts w:eastAsia="Calibri"/>
          <w:szCs w:val="28"/>
        </w:rPr>
        <w:t xml:space="preserve"> </w:t>
      </w:r>
      <w:proofErr w:type="spellStart"/>
      <w:r w:rsidRPr="00080CD8">
        <w:rPr>
          <w:rFonts w:eastAsia="Calibri"/>
          <w:szCs w:val="28"/>
        </w:rPr>
        <w:t>vui</w:t>
      </w:r>
      <w:proofErr w:type="spellEnd"/>
      <w:r w:rsidRPr="00080CD8">
        <w:rPr>
          <w:rFonts w:eastAsia="Calibri"/>
          <w:szCs w:val="28"/>
        </w:rPr>
        <w:t xml:space="preserve"> </w:t>
      </w:r>
      <w:proofErr w:type="spellStart"/>
      <w:r w:rsidRPr="00080CD8">
        <w:rPr>
          <w:rFonts w:eastAsia="Calibri"/>
          <w:szCs w:val="28"/>
        </w:rPr>
        <w:t>học</w:t>
      </w:r>
      <w:proofErr w:type="spellEnd"/>
      <w:r w:rsidRPr="00080CD8">
        <w:rPr>
          <w:rFonts w:eastAsia="Calibri"/>
          <w:szCs w:val="28"/>
        </w:rPr>
        <w:t xml:space="preserve"> </w:t>
      </w:r>
      <w:proofErr w:type="spellStart"/>
      <w:r w:rsidRPr="00080CD8">
        <w:rPr>
          <w:rFonts w:eastAsia="Calibri"/>
          <w:szCs w:val="28"/>
        </w:rPr>
        <w:t>chữ</w:t>
      </w:r>
      <w:proofErr w:type="spellEnd"/>
      <w:r w:rsidRPr="00080CD8">
        <w:rPr>
          <w:rFonts w:eastAsia="Calibri"/>
          <w:szCs w:val="28"/>
        </w:rPr>
        <w:t xml:space="preserve"> </w:t>
      </w:r>
      <w:proofErr w:type="spellStart"/>
      <w:r w:rsidRPr="00080CD8">
        <w:rPr>
          <w:rFonts w:eastAsia="Calibri"/>
          <w:szCs w:val="28"/>
        </w:rPr>
        <w:t>cái</w:t>
      </w:r>
      <w:proofErr w:type="spellEnd"/>
      <w:r w:rsidRPr="00080CD8">
        <w:rPr>
          <w:rFonts w:eastAsia="Calibri"/>
          <w:szCs w:val="28"/>
        </w:rPr>
        <w:t xml:space="preserve">, </w:t>
      </w:r>
      <w:proofErr w:type="spellStart"/>
      <w:r w:rsidRPr="00080CD8">
        <w:rPr>
          <w:rFonts w:eastAsia="Calibri"/>
          <w:szCs w:val="28"/>
        </w:rPr>
        <w:t>bé</w:t>
      </w:r>
      <w:proofErr w:type="spellEnd"/>
      <w:r w:rsidRPr="00080CD8">
        <w:rPr>
          <w:rFonts w:eastAsia="Calibri"/>
          <w:szCs w:val="28"/>
        </w:rPr>
        <w:t xml:space="preserve"> </w:t>
      </w:r>
      <w:proofErr w:type="spellStart"/>
      <w:r w:rsidRPr="00080CD8">
        <w:rPr>
          <w:rFonts w:eastAsia="Calibri"/>
          <w:szCs w:val="28"/>
        </w:rPr>
        <w:t>vui</w:t>
      </w:r>
      <w:proofErr w:type="spellEnd"/>
      <w:r w:rsidRPr="00080CD8">
        <w:rPr>
          <w:rFonts w:eastAsia="Calibri"/>
          <w:szCs w:val="28"/>
        </w:rPr>
        <w:t xml:space="preserve"> </w:t>
      </w:r>
      <w:r>
        <w:rPr>
          <w:rFonts w:eastAsia="Calibri"/>
          <w:szCs w:val="28"/>
        </w:rPr>
        <w:t xml:space="preserve">                    </w:t>
      </w:r>
      <w:proofErr w:type="spellStart"/>
      <w:r>
        <w:rPr>
          <w:rFonts w:eastAsia="Calibri"/>
          <w:szCs w:val="28"/>
        </w:rPr>
        <w:t>học</w:t>
      </w:r>
      <w:proofErr w:type="spellEnd"/>
      <w:r>
        <w:rPr>
          <w:rFonts w:eastAsia="Calibri"/>
          <w:szCs w:val="28"/>
        </w:rPr>
        <w:t xml:space="preserve"> </w:t>
      </w:r>
      <w:proofErr w:type="spellStart"/>
      <w:r>
        <w:rPr>
          <w:rFonts w:eastAsia="Calibri"/>
          <w:szCs w:val="28"/>
        </w:rPr>
        <w:t>toán</w:t>
      </w:r>
      <w:proofErr w:type="spellEnd"/>
      <w:r>
        <w:rPr>
          <w:rFonts w:eastAsia="Calibri"/>
          <w:szCs w:val="28"/>
        </w:rPr>
        <w:t xml:space="preserve">, </w:t>
      </w:r>
      <w:proofErr w:type="spellStart"/>
      <w:r w:rsidRPr="00080CD8">
        <w:rPr>
          <w:rFonts w:eastAsia="Calibri"/>
          <w:szCs w:val="28"/>
        </w:rPr>
        <w:t>bé</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an </w:t>
      </w:r>
      <w:proofErr w:type="spellStart"/>
      <w:r w:rsidRPr="00080CD8">
        <w:rPr>
          <w:rFonts w:eastAsia="Calibri"/>
          <w:szCs w:val="28"/>
        </w:rPr>
        <w:t>toàn</w:t>
      </w:r>
      <w:proofErr w:type="spellEnd"/>
      <w:r w:rsidRPr="00080CD8">
        <w:rPr>
          <w:rFonts w:eastAsia="Calibri"/>
          <w:szCs w:val="28"/>
        </w:rPr>
        <w:t xml:space="preserve"> </w:t>
      </w:r>
      <w:proofErr w:type="spellStart"/>
      <w:r w:rsidRPr="00080CD8">
        <w:rPr>
          <w:rFonts w:eastAsia="Calibri"/>
          <w:szCs w:val="28"/>
        </w:rPr>
        <w:t>giao</w:t>
      </w:r>
      <w:proofErr w:type="spellEnd"/>
      <w:r w:rsidRPr="00080CD8">
        <w:rPr>
          <w:rFonts w:eastAsia="Calibri"/>
          <w:szCs w:val="28"/>
        </w:rPr>
        <w:t xml:space="preserve"> </w:t>
      </w:r>
      <w:proofErr w:type="spellStart"/>
      <w:r w:rsidRPr="00080CD8">
        <w:rPr>
          <w:rFonts w:eastAsia="Calibri"/>
          <w:szCs w:val="28"/>
        </w:rPr>
        <w:t>thông</w:t>
      </w:r>
      <w:proofErr w:type="spellEnd"/>
      <w:r w:rsidRPr="00080CD8">
        <w:rPr>
          <w:rFonts w:eastAsia="Calibri"/>
          <w:szCs w:val="28"/>
        </w:rPr>
        <w:t xml:space="preserve">, </w:t>
      </w:r>
      <w:proofErr w:type="spellStart"/>
      <w:r w:rsidRPr="00080CD8">
        <w:rPr>
          <w:rFonts w:eastAsia="Calibri"/>
          <w:szCs w:val="28"/>
        </w:rPr>
        <w:t>giáo</w:t>
      </w:r>
      <w:proofErr w:type="spellEnd"/>
      <w:r w:rsidRPr="00080CD8">
        <w:rPr>
          <w:rFonts w:eastAsia="Calibri"/>
          <w:szCs w:val="28"/>
        </w:rPr>
        <w:t xml:space="preserve"> </w:t>
      </w:r>
      <w:proofErr w:type="spellStart"/>
      <w:r w:rsidRPr="00080CD8">
        <w:rPr>
          <w:rFonts w:eastAsia="Calibri"/>
          <w:szCs w:val="28"/>
        </w:rPr>
        <w:t>dục</w:t>
      </w:r>
      <w:proofErr w:type="spellEnd"/>
      <w:r w:rsidRPr="00080CD8">
        <w:rPr>
          <w:rFonts w:eastAsia="Calibri"/>
          <w:szCs w:val="28"/>
        </w:rPr>
        <w:t xml:space="preserve"> </w:t>
      </w:r>
      <w:proofErr w:type="spellStart"/>
      <w:r w:rsidRPr="00080CD8">
        <w:rPr>
          <w:rFonts w:eastAsia="Calibri"/>
          <w:szCs w:val="28"/>
        </w:rPr>
        <w:t>giới</w:t>
      </w:r>
      <w:proofErr w:type="spellEnd"/>
      <w:r w:rsidRPr="00080CD8">
        <w:rPr>
          <w:rFonts w:eastAsia="Calibri"/>
          <w:szCs w:val="28"/>
        </w:rPr>
        <w:t xml:space="preserve"> </w:t>
      </w:r>
      <w:proofErr w:type="spellStart"/>
      <w:r w:rsidRPr="00080CD8">
        <w:rPr>
          <w:rFonts w:eastAsia="Calibri"/>
          <w:szCs w:val="28"/>
        </w:rPr>
        <w:t>tính</w:t>
      </w:r>
      <w:proofErr w:type="spellEnd"/>
      <w:r w:rsidRPr="00080CD8">
        <w:rPr>
          <w:rFonts w:eastAsia="Calibri"/>
          <w:szCs w:val="28"/>
        </w:rPr>
        <w:t xml:space="preserve">, </w:t>
      </w:r>
      <w:proofErr w:type="spellStart"/>
      <w:r w:rsidRPr="00080CD8">
        <w:rPr>
          <w:rFonts w:eastAsia="Calibri"/>
          <w:szCs w:val="28"/>
        </w:rPr>
        <w:t>bé</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5 </w:t>
      </w:r>
      <w:proofErr w:type="spellStart"/>
      <w:r w:rsidRPr="00080CD8">
        <w:rPr>
          <w:rFonts w:eastAsia="Calibri"/>
          <w:szCs w:val="28"/>
        </w:rPr>
        <w:t>điều</w:t>
      </w:r>
      <w:proofErr w:type="spellEnd"/>
      <w:r w:rsidRPr="00080CD8">
        <w:rPr>
          <w:rFonts w:eastAsia="Calibri"/>
          <w:szCs w:val="28"/>
        </w:rPr>
        <w:t xml:space="preserve"> </w:t>
      </w:r>
      <w:proofErr w:type="spellStart"/>
      <w:r w:rsidRPr="00080CD8">
        <w:rPr>
          <w:rFonts w:eastAsia="Calibri"/>
          <w:szCs w:val="28"/>
        </w:rPr>
        <w:t>Bác</w:t>
      </w:r>
      <w:proofErr w:type="spellEnd"/>
      <w:r w:rsidRPr="00080CD8">
        <w:rPr>
          <w:rFonts w:eastAsia="Calibri"/>
          <w:szCs w:val="28"/>
        </w:rPr>
        <w:t xml:space="preserve"> </w:t>
      </w:r>
      <w:proofErr w:type="spellStart"/>
      <w:r w:rsidRPr="00080CD8">
        <w:rPr>
          <w:rFonts w:eastAsia="Calibri"/>
          <w:szCs w:val="28"/>
        </w:rPr>
        <w:t>Hồ</w:t>
      </w:r>
      <w:proofErr w:type="spellEnd"/>
      <w:r w:rsidRPr="00080CD8">
        <w:rPr>
          <w:rFonts w:eastAsia="Calibri"/>
          <w:szCs w:val="28"/>
        </w:rPr>
        <w:t xml:space="preserve"> </w:t>
      </w:r>
      <w:proofErr w:type="spellStart"/>
      <w:r w:rsidRPr="00080CD8">
        <w:rPr>
          <w:rFonts w:eastAsia="Calibri"/>
          <w:szCs w:val="28"/>
        </w:rPr>
        <w:t>dạy</w:t>
      </w:r>
      <w:proofErr w:type="spellEnd"/>
      <w:r w:rsidRPr="00080CD8">
        <w:rPr>
          <w:rFonts w:eastAsia="Calibri"/>
          <w:szCs w:val="28"/>
        </w:rPr>
        <w:t xml:space="preserve">, </w:t>
      </w:r>
      <w:proofErr w:type="spellStart"/>
      <w:r w:rsidRPr="00080CD8">
        <w:rPr>
          <w:rFonts w:eastAsia="Calibri"/>
          <w:szCs w:val="28"/>
        </w:rPr>
        <w:t>bé</w:t>
      </w:r>
      <w:proofErr w:type="spellEnd"/>
      <w:r w:rsidRPr="00080CD8">
        <w:rPr>
          <w:rFonts w:eastAsia="Calibri"/>
          <w:szCs w:val="28"/>
        </w:rPr>
        <w:t xml:space="preserve"> </w:t>
      </w:r>
      <w:proofErr w:type="spellStart"/>
      <w:r w:rsidRPr="00080CD8">
        <w:rPr>
          <w:rFonts w:eastAsia="Calibri"/>
          <w:szCs w:val="28"/>
        </w:rPr>
        <w:t>khám</w:t>
      </w:r>
      <w:proofErr w:type="spellEnd"/>
      <w:r w:rsidRPr="00080CD8">
        <w:rPr>
          <w:rFonts w:eastAsia="Calibri"/>
          <w:szCs w:val="28"/>
        </w:rPr>
        <w:t xml:space="preserve"> </w:t>
      </w:r>
      <w:proofErr w:type="spellStart"/>
      <w:r w:rsidRPr="00080CD8">
        <w:rPr>
          <w:rFonts w:eastAsia="Calibri"/>
          <w:szCs w:val="28"/>
        </w:rPr>
        <w:t>phá</w:t>
      </w:r>
      <w:proofErr w:type="spellEnd"/>
      <w:r w:rsidRPr="00080CD8">
        <w:rPr>
          <w:rFonts w:eastAsia="Calibri"/>
          <w:szCs w:val="28"/>
        </w:rPr>
        <w:t xml:space="preserve"> khoa </w:t>
      </w:r>
      <w:proofErr w:type="spellStart"/>
      <w:r w:rsidRPr="00080CD8">
        <w:rPr>
          <w:rFonts w:eastAsia="Calibri"/>
          <w:szCs w:val="28"/>
        </w:rPr>
        <w:t>học</w:t>
      </w:r>
      <w:proofErr w:type="spellEnd"/>
      <w:r w:rsidRPr="00080CD8">
        <w:rPr>
          <w:rFonts w:eastAsia="Calibri"/>
          <w:szCs w:val="28"/>
        </w:rPr>
        <w:t>…</w:t>
      </w:r>
    </w:p>
    <w:p w14:paraId="0FF4AE5E" w14:textId="77777777" w:rsidR="005C0508" w:rsidRPr="00080CD8" w:rsidRDefault="005C0508" w:rsidP="005C0508">
      <w:pPr>
        <w:tabs>
          <w:tab w:val="center" w:pos="6480"/>
          <w:tab w:val="left" w:pos="8940"/>
        </w:tabs>
        <w:spacing w:after="0" w:line="288" w:lineRule="auto"/>
        <w:jc w:val="both"/>
        <w:rPr>
          <w:rFonts w:eastAsia="Calibri"/>
          <w:szCs w:val="28"/>
        </w:rPr>
      </w:pPr>
      <w:r>
        <w:rPr>
          <w:rFonts w:eastAsia="Calibri"/>
          <w:szCs w:val="28"/>
        </w:rPr>
        <w:t xml:space="preserve">       </w:t>
      </w:r>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phân</w:t>
      </w:r>
      <w:proofErr w:type="spellEnd"/>
      <w:r w:rsidRPr="00080CD8">
        <w:rPr>
          <w:rFonts w:eastAsia="Calibri"/>
          <w:szCs w:val="28"/>
        </w:rPr>
        <w:t xml:space="preserve"> </w:t>
      </w:r>
      <w:proofErr w:type="spellStart"/>
      <w:r w:rsidRPr="00080CD8">
        <w:rPr>
          <w:rFonts w:eastAsia="Calibri"/>
          <w:szCs w:val="28"/>
        </w:rPr>
        <w:t>vai</w:t>
      </w:r>
      <w:proofErr w:type="spellEnd"/>
      <w:r w:rsidRPr="00080CD8">
        <w:rPr>
          <w:rFonts w:eastAsia="Calibri"/>
          <w:szCs w:val="28"/>
        </w:rPr>
        <w:t xml:space="preserve">: </w:t>
      </w:r>
      <w:proofErr w:type="spellStart"/>
      <w:r w:rsidRPr="00080CD8">
        <w:rPr>
          <w:rFonts w:eastAsia="Calibri"/>
          <w:szCs w:val="28"/>
        </w:rPr>
        <w:t>Bộ</w:t>
      </w:r>
      <w:proofErr w:type="spellEnd"/>
      <w:r w:rsidRPr="00080CD8">
        <w:rPr>
          <w:rFonts w:eastAsia="Calibri"/>
          <w:szCs w:val="28"/>
        </w:rPr>
        <w:t xml:space="preserve"> </w:t>
      </w:r>
      <w:proofErr w:type="spellStart"/>
      <w:r w:rsidRPr="00080CD8">
        <w:rPr>
          <w:rFonts w:eastAsia="Calibri"/>
          <w:szCs w:val="28"/>
        </w:rPr>
        <w:t>đồ</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bán</w:t>
      </w:r>
      <w:proofErr w:type="spellEnd"/>
      <w:r w:rsidRPr="00080CD8">
        <w:rPr>
          <w:rFonts w:eastAsia="Calibri"/>
          <w:szCs w:val="28"/>
        </w:rPr>
        <w:t xml:space="preserve"> </w:t>
      </w:r>
      <w:proofErr w:type="spellStart"/>
      <w:r w:rsidRPr="00080CD8">
        <w:rPr>
          <w:rFonts w:eastAsia="Calibri"/>
          <w:szCs w:val="28"/>
        </w:rPr>
        <w:t>hàng</w:t>
      </w:r>
      <w:proofErr w:type="spellEnd"/>
      <w:r w:rsidRPr="00080CD8">
        <w:rPr>
          <w:rFonts w:eastAsia="Calibri"/>
          <w:szCs w:val="28"/>
        </w:rPr>
        <w:t xml:space="preserve">, </w:t>
      </w:r>
      <w:proofErr w:type="spellStart"/>
      <w:r w:rsidRPr="00080CD8">
        <w:rPr>
          <w:rFonts w:eastAsia="Calibri"/>
          <w:szCs w:val="28"/>
        </w:rPr>
        <w:t>làn</w:t>
      </w:r>
      <w:proofErr w:type="spellEnd"/>
      <w:r w:rsidRPr="00080CD8">
        <w:rPr>
          <w:rFonts w:eastAsia="Calibri"/>
          <w:szCs w:val="28"/>
        </w:rPr>
        <w:t xml:space="preserve">, </w:t>
      </w:r>
      <w:proofErr w:type="spellStart"/>
      <w:r w:rsidRPr="00080CD8">
        <w:rPr>
          <w:rFonts w:eastAsia="Calibri"/>
          <w:szCs w:val="28"/>
        </w:rPr>
        <w:t>giỏ</w:t>
      </w:r>
      <w:proofErr w:type="spellEnd"/>
      <w:r w:rsidRPr="00080CD8">
        <w:rPr>
          <w:rFonts w:eastAsia="Calibri"/>
          <w:szCs w:val="28"/>
        </w:rPr>
        <w:t xml:space="preserve">, </w:t>
      </w:r>
      <w:proofErr w:type="spellStart"/>
      <w:r w:rsidRPr="00080CD8">
        <w:rPr>
          <w:rFonts w:eastAsia="Calibri"/>
          <w:szCs w:val="28"/>
        </w:rPr>
        <w:t>tiền</w:t>
      </w:r>
      <w:proofErr w:type="spellEnd"/>
      <w:r w:rsidRPr="00080CD8">
        <w:rPr>
          <w:rFonts w:eastAsia="Calibri"/>
          <w:szCs w:val="28"/>
        </w:rPr>
        <w:t xml:space="preserve">, </w:t>
      </w:r>
      <w:proofErr w:type="spellStart"/>
      <w:r w:rsidRPr="00080CD8">
        <w:rPr>
          <w:rFonts w:eastAsia="Calibri"/>
          <w:szCs w:val="28"/>
        </w:rPr>
        <w:t>ví</w:t>
      </w:r>
      <w:proofErr w:type="spellEnd"/>
      <w:r w:rsidRPr="00080CD8">
        <w:rPr>
          <w:rFonts w:eastAsia="Calibri"/>
          <w:szCs w:val="28"/>
        </w:rPr>
        <w:t xml:space="preserve">, </w:t>
      </w:r>
      <w:proofErr w:type="spellStart"/>
      <w:r w:rsidRPr="00080CD8">
        <w:rPr>
          <w:rFonts w:eastAsia="Calibri"/>
          <w:szCs w:val="28"/>
        </w:rPr>
        <w:t>túi</w:t>
      </w:r>
      <w:proofErr w:type="spellEnd"/>
      <w:r w:rsidRPr="00080CD8">
        <w:rPr>
          <w:rFonts w:eastAsia="Calibri"/>
          <w:szCs w:val="28"/>
        </w:rPr>
        <w:t xml:space="preserve"> </w:t>
      </w:r>
      <w:proofErr w:type="spellStart"/>
      <w:r w:rsidRPr="00080CD8">
        <w:rPr>
          <w:rFonts w:eastAsia="Calibri"/>
          <w:szCs w:val="28"/>
        </w:rPr>
        <w:t>sách</w:t>
      </w:r>
      <w:proofErr w:type="spellEnd"/>
      <w:r w:rsidRPr="00080CD8">
        <w:rPr>
          <w:rFonts w:eastAsia="Calibri"/>
          <w:szCs w:val="28"/>
        </w:rPr>
        <w:t xml:space="preserve">, </w:t>
      </w:r>
      <w:proofErr w:type="spellStart"/>
      <w:r w:rsidRPr="00080CD8">
        <w:rPr>
          <w:rFonts w:eastAsia="Calibri"/>
          <w:szCs w:val="28"/>
        </w:rPr>
        <w:t>vòng</w:t>
      </w:r>
      <w:proofErr w:type="spellEnd"/>
      <w:r w:rsidRPr="00080CD8">
        <w:rPr>
          <w:rFonts w:eastAsia="Calibri"/>
          <w:szCs w:val="28"/>
        </w:rPr>
        <w:t xml:space="preserve"> </w:t>
      </w:r>
      <w:proofErr w:type="spellStart"/>
      <w:r w:rsidRPr="00080CD8">
        <w:rPr>
          <w:rFonts w:eastAsia="Calibri"/>
          <w:szCs w:val="28"/>
        </w:rPr>
        <w:t>tay</w:t>
      </w:r>
      <w:proofErr w:type="spellEnd"/>
      <w:r w:rsidRPr="00080CD8">
        <w:rPr>
          <w:rFonts w:eastAsia="Calibri"/>
          <w:szCs w:val="28"/>
        </w:rPr>
        <w:t xml:space="preserve">, </w:t>
      </w:r>
      <w:proofErr w:type="spellStart"/>
      <w:r w:rsidRPr="00080CD8">
        <w:rPr>
          <w:rFonts w:eastAsia="Calibri"/>
          <w:szCs w:val="28"/>
        </w:rPr>
        <w:t>nhẫn</w:t>
      </w:r>
      <w:proofErr w:type="spellEnd"/>
      <w:r w:rsidRPr="00080CD8">
        <w:rPr>
          <w:rFonts w:eastAsia="Calibri"/>
          <w:szCs w:val="28"/>
        </w:rPr>
        <w:t xml:space="preserve">, </w:t>
      </w:r>
      <w:proofErr w:type="spellStart"/>
      <w:r w:rsidRPr="00080CD8">
        <w:rPr>
          <w:rFonts w:eastAsia="Calibri"/>
          <w:szCs w:val="28"/>
        </w:rPr>
        <w:t>rau</w:t>
      </w:r>
      <w:proofErr w:type="spellEnd"/>
      <w:r w:rsidRPr="00080CD8">
        <w:rPr>
          <w:rFonts w:eastAsia="Calibri"/>
          <w:szCs w:val="28"/>
        </w:rPr>
        <w:t xml:space="preserve"> </w:t>
      </w:r>
      <w:proofErr w:type="spellStart"/>
      <w:r w:rsidRPr="00080CD8">
        <w:rPr>
          <w:rFonts w:eastAsia="Calibri"/>
          <w:szCs w:val="28"/>
        </w:rPr>
        <w:t>củ</w:t>
      </w:r>
      <w:proofErr w:type="spellEnd"/>
      <w:r w:rsidRPr="00080CD8">
        <w:rPr>
          <w:rFonts w:eastAsia="Calibri"/>
          <w:szCs w:val="28"/>
        </w:rPr>
        <w:t xml:space="preserve"> </w:t>
      </w:r>
      <w:proofErr w:type="spellStart"/>
      <w:r w:rsidRPr="00080CD8">
        <w:rPr>
          <w:rFonts w:eastAsia="Calibri"/>
          <w:szCs w:val="28"/>
        </w:rPr>
        <w:t>quả</w:t>
      </w:r>
      <w:proofErr w:type="spellEnd"/>
      <w:r w:rsidRPr="00080CD8">
        <w:rPr>
          <w:rFonts w:eastAsia="Calibri"/>
          <w:szCs w:val="28"/>
        </w:rPr>
        <w:t>….</w:t>
      </w:r>
    </w:p>
    <w:p w14:paraId="38D1FB81" w14:textId="77777777" w:rsidR="005C0508" w:rsidRPr="00080CD8" w:rsidRDefault="005C0508" w:rsidP="005C0508">
      <w:pPr>
        <w:tabs>
          <w:tab w:val="center" w:pos="6480"/>
          <w:tab w:val="left" w:pos="8940"/>
        </w:tabs>
        <w:spacing w:after="0" w:line="288" w:lineRule="auto"/>
        <w:jc w:val="both"/>
        <w:rPr>
          <w:rFonts w:eastAsia="Calibri"/>
          <w:szCs w:val="28"/>
        </w:rPr>
      </w:pPr>
      <w:r>
        <w:rPr>
          <w:rFonts w:eastAsia="Calibri"/>
          <w:szCs w:val="28"/>
        </w:rPr>
        <w:t xml:space="preserve">       </w:t>
      </w:r>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nghệ</w:t>
      </w:r>
      <w:proofErr w:type="spellEnd"/>
      <w:r w:rsidRPr="00080CD8">
        <w:rPr>
          <w:rFonts w:eastAsia="Calibri"/>
          <w:szCs w:val="28"/>
        </w:rPr>
        <w:t xml:space="preserve"> </w:t>
      </w:r>
      <w:proofErr w:type="spellStart"/>
      <w:r w:rsidRPr="00080CD8">
        <w:rPr>
          <w:rFonts w:eastAsia="Calibri"/>
          <w:szCs w:val="28"/>
        </w:rPr>
        <w:t>thuật</w:t>
      </w:r>
      <w:proofErr w:type="spellEnd"/>
      <w:r w:rsidRPr="00080CD8">
        <w:rPr>
          <w:rFonts w:eastAsia="Calibri"/>
          <w:szCs w:val="28"/>
        </w:rPr>
        <w:t xml:space="preserve">: </w:t>
      </w:r>
      <w:proofErr w:type="spellStart"/>
      <w:r w:rsidRPr="00080CD8">
        <w:rPr>
          <w:rFonts w:eastAsia="Calibri"/>
          <w:szCs w:val="28"/>
        </w:rPr>
        <w:t>Sáp</w:t>
      </w:r>
      <w:proofErr w:type="spellEnd"/>
      <w:r w:rsidRPr="00080CD8">
        <w:rPr>
          <w:rFonts w:eastAsia="Calibri"/>
          <w:szCs w:val="28"/>
        </w:rPr>
        <w:t xml:space="preserve"> </w:t>
      </w:r>
      <w:proofErr w:type="spellStart"/>
      <w:r w:rsidRPr="00080CD8">
        <w:rPr>
          <w:rFonts w:eastAsia="Calibri"/>
          <w:szCs w:val="28"/>
        </w:rPr>
        <w:t>màu</w:t>
      </w:r>
      <w:proofErr w:type="spellEnd"/>
      <w:r w:rsidRPr="00080CD8">
        <w:rPr>
          <w:rFonts w:eastAsia="Calibri"/>
          <w:szCs w:val="28"/>
        </w:rPr>
        <w:t xml:space="preserve">, </w:t>
      </w:r>
      <w:proofErr w:type="spellStart"/>
      <w:r w:rsidRPr="00080CD8">
        <w:rPr>
          <w:rFonts w:eastAsia="Calibri"/>
          <w:szCs w:val="28"/>
        </w:rPr>
        <w:t>đất</w:t>
      </w:r>
      <w:proofErr w:type="spellEnd"/>
      <w:r w:rsidRPr="00080CD8">
        <w:rPr>
          <w:rFonts w:eastAsia="Calibri"/>
          <w:szCs w:val="28"/>
        </w:rPr>
        <w:t xml:space="preserve"> </w:t>
      </w:r>
      <w:proofErr w:type="spellStart"/>
      <w:r w:rsidRPr="00080CD8">
        <w:rPr>
          <w:rFonts w:eastAsia="Calibri"/>
          <w:szCs w:val="28"/>
        </w:rPr>
        <w:t>nặn</w:t>
      </w:r>
      <w:proofErr w:type="spellEnd"/>
      <w:r w:rsidRPr="00080CD8">
        <w:rPr>
          <w:rFonts w:eastAsia="Calibri"/>
          <w:szCs w:val="28"/>
        </w:rPr>
        <w:t xml:space="preserve">, </w:t>
      </w:r>
      <w:proofErr w:type="spellStart"/>
      <w:r w:rsidRPr="00080CD8">
        <w:rPr>
          <w:rFonts w:eastAsia="Calibri"/>
          <w:szCs w:val="28"/>
        </w:rPr>
        <w:t>giấy</w:t>
      </w:r>
      <w:proofErr w:type="spellEnd"/>
      <w:r w:rsidRPr="00080CD8">
        <w:rPr>
          <w:rFonts w:eastAsia="Calibri"/>
          <w:szCs w:val="28"/>
        </w:rPr>
        <w:t xml:space="preserve"> </w:t>
      </w:r>
      <w:proofErr w:type="spellStart"/>
      <w:r w:rsidRPr="00080CD8">
        <w:rPr>
          <w:rFonts w:eastAsia="Calibri"/>
          <w:szCs w:val="28"/>
        </w:rPr>
        <w:t>vẽ</w:t>
      </w:r>
      <w:proofErr w:type="spellEnd"/>
      <w:r w:rsidRPr="00080CD8">
        <w:rPr>
          <w:rFonts w:eastAsia="Calibri"/>
          <w:szCs w:val="28"/>
        </w:rPr>
        <w:t xml:space="preserve">, </w:t>
      </w:r>
      <w:proofErr w:type="spellStart"/>
      <w:r w:rsidRPr="00080CD8">
        <w:rPr>
          <w:rFonts w:eastAsia="Calibri"/>
          <w:szCs w:val="28"/>
        </w:rPr>
        <w:t>giấy</w:t>
      </w:r>
      <w:proofErr w:type="spellEnd"/>
      <w:r w:rsidRPr="00080CD8">
        <w:rPr>
          <w:rFonts w:eastAsia="Calibri"/>
          <w:szCs w:val="28"/>
        </w:rPr>
        <w:t xml:space="preserve"> </w:t>
      </w:r>
      <w:proofErr w:type="spellStart"/>
      <w:r w:rsidRPr="00080CD8">
        <w:rPr>
          <w:rFonts w:eastAsia="Calibri"/>
          <w:szCs w:val="28"/>
        </w:rPr>
        <w:t>màu</w:t>
      </w:r>
      <w:proofErr w:type="spellEnd"/>
      <w:r w:rsidRPr="00080CD8">
        <w:rPr>
          <w:rFonts w:eastAsia="Calibri"/>
          <w:szCs w:val="28"/>
        </w:rPr>
        <w:t xml:space="preserve">, </w:t>
      </w:r>
      <w:proofErr w:type="spellStart"/>
      <w:r w:rsidRPr="00080CD8">
        <w:rPr>
          <w:rFonts w:eastAsia="Calibri"/>
          <w:szCs w:val="28"/>
        </w:rPr>
        <w:t>bìa</w:t>
      </w:r>
      <w:proofErr w:type="spellEnd"/>
      <w:r w:rsidRPr="00080CD8">
        <w:rPr>
          <w:rFonts w:eastAsia="Calibri"/>
          <w:szCs w:val="28"/>
        </w:rPr>
        <w:t xml:space="preserve"> </w:t>
      </w:r>
      <w:proofErr w:type="spellStart"/>
      <w:r w:rsidRPr="00080CD8">
        <w:rPr>
          <w:rFonts w:eastAsia="Calibri"/>
          <w:szCs w:val="28"/>
        </w:rPr>
        <w:t>màu</w:t>
      </w:r>
      <w:proofErr w:type="spellEnd"/>
      <w:r w:rsidRPr="00080CD8">
        <w:rPr>
          <w:rFonts w:eastAsia="Calibri"/>
          <w:szCs w:val="28"/>
        </w:rPr>
        <w:t xml:space="preserve">, </w:t>
      </w:r>
      <w:proofErr w:type="spellStart"/>
      <w:r w:rsidRPr="00080CD8">
        <w:rPr>
          <w:rFonts w:eastAsia="Calibri"/>
          <w:szCs w:val="28"/>
        </w:rPr>
        <w:t>lá</w:t>
      </w:r>
      <w:proofErr w:type="spellEnd"/>
      <w:r w:rsidRPr="00080CD8">
        <w:rPr>
          <w:rFonts w:eastAsia="Calibri"/>
          <w:szCs w:val="28"/>
        </w:rPr>
        <w:t xml:space="preserve"> </w:t>
      </w:r>
      <w:proofErr w:type="spellStart"/>
      <w:r w:rsidRPr="00080CD8">
        <w:rPr>
          <w:rFonts w:eastAsia="Calibri"/>
          <w:szCs w:val="28"/>
        </w:rPr>
        <w:t>cây</w:t>
      </w:r>
      <w:proofErr w:type="spellEnd"/>
      <w:r w:rsidRPr="00080CD8">
        <w:rPr>
          <w:rFonts w:eastAsia="Calibri"/>
          <w:szCs w:val="28"/>
        </w:rPr>
        <w:t xml:space="preserve"> </w:t>
      </w:r>
      <w:proofErr w:type="spellStart"/>
      <w:r w:rsidRPr="00080CD8">
        <w:rPr>
          <w:rFonts w:eastAsia="Calibri"/>
          <w:szCs w:val="28"/>
        </w:rPr>
        <w:t>khô</w:t>
      </w:r>
      <w:proofErr w:type="spellEnd"/>
      <w:r w:rsidRPr="00080CD8">
        <w:rPr>
          <w:rFonts w:eastAsia="Calibri"/>
          <w:szCs w:val="28"/>
        </w:rPr>
        <w:t xml:space="preserve">, </w:t>
      </w:r>
      <w:proofErr w:type="spellStart"/>
      <w:r w:rsidRPr="00080CD8">
        <w:rPr>
          <w:rFonts w:eastAsia="Calibri"/>
          <w:szCs w:val="28"/>
        </w:rPr>
        <w:t>hột</w:t>
      </w:r>
      <w:proofErr w:type="spellEnd"/>
      <w:r w:rsidRPr="00080CD8">
        <w:rPr>
          <w:rFonts w:eastAsia="Calibri"/>
          <w:szCs w:val="28"/>
        </w:rPr>
        <w:t xml:space="preserve"> </w:t>
      </w:r>
      <w:proofErr w:type="spellStart"/>
      <w:r w:rsidRPr="00080CD8">
        <w:rPr>
          <w:rFonts w:eastAsia="Calibri"/>
          <w:szCs w:val="28"/>
        </w:rPr>
        <w:t>hạt</w:t>
      </w:r>
      <w:proofErr w:type="spellEnd"/>
      <w:r w:rsidRPr="00080CD8">
        <w:rPr>
          <w:rFonts w:eastAsia="Calibri"/>
          <w:szCs w:val="28"/>
        </w:rPr>
        <w:t xml:space="preserve">, </w:t>
      </w:r>
      <w:proofErr w:type="spellStart"/>
      <w:r w:rsidRPr="00080CD8">
        <w:rPr>
          <w:rFonts w:eastAsia="Calibri"/>
          <w:szCs w:val="28"/>
        </w:rPr>
        <w:t>vải</w:t>
      </w:r>
      <w:proofErr w:type="spellEnd"/>
      <w:r w:rsidRPr="00080CD8">
        <w:rPr>
          <w:rFonts w:eastAsia="Calibri"/>
          <w:szCs w:val="28"/>
        </w:rPr>
        <w:t xml:space="preserve"> </w:t>
      </w:r>
      <w:proofErr w:type="spellStart"/>
      <w:r w:rsidRPr="00080CD8">
        <w:rPr>
          <w:rFonts w:eastAsia="Calibri"/>
          <w:szCs w:val="28"/>
        </w:rPr>
        <w:t>nỉ</w:t>
      </w:r>
      <w:proofErr w:type="spellEnd"/>
      <w:r w:rsidRPr="00080CD8">
        <w:rPr>
          <w:rFonts w:eastAsia="Calibri"/>
          <w:szCs w:val="28"/>
        </w:rPr>
        <w:t xml:space="preserve">, </w:t>
      </w:r>
      <w:proofErr w:type="spellStart"/>
      <w:r w:rsidRPr="00080CD8">
        <w:rPr>
          <w:rFonts w:eastAsia="Calibri"/>
          <w:szCs w:val="28"/>
        </w:rPr>
        <w:t>dạ</w:t>
      </w:r>
      <w:proofErr w:type="spellEnd"/>
      <w:r w:rsidRPr="00080CD8">
        <w:rPr>
          <w:rFonts w:eastAsia="Calibri"/>
          <w:szCs w:val="28"/>
        </w:rPr>
        <w:t>…</w:t>
      </w:r>
    </w:p>
    <w:p w14:paraId="6AAA55E8" w14:textId="77777777" w:rsidR="005C0508" w:rsidRPr="00080CD8" w:rsidRDefault="005C0508" w:rsidP="005C0508">
      <w:pPr>
        <w:tabs>
          <w:tab w:val="center" w:pos="6480"/>
          <w:tab w:val="left" w:pos="8940"/>
        </w:tabs>
        <w:spacing w:after="0" w:line="288" w:lineRule="auto"/>
        <w:jc w:val="both"/>
        <w:rPr>
          <w:rFonts w:eastAsia="Calibri"/>
          <w:szCs w:val="28"/>
        </w:rPr>
      </w:pPr>
      <w:r>
        <w:rPr>
          <w:rFonts w:eastAsia="Calibri"/>
          <w:szCs w:val="28"/>
        </w:rPr>
        <w:tab/>
      </w:r>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thiên</w:t>
      </w:r>
      <w:proofErr w:type="spellEnd"/>
      <w:r w:rsidRPr="00080CD8">
        <w:rPr>
          <w:rFonts w:eastAsia="Calibri"/>
          <w:szCs w:val="28"/>
        </w:rPr>
        <w:t xml:space="preserve"> </w:t>
      </w:r>
      <w:proofErr w:type="spellStart"/>
      <w:r w:rsidRPr="00080CD8">
        <w:rPr>
          <w:rFonts w:eastAsia="Calibri"/>
          <w:szCs w:val="28"/>
        </w:rPr>
        <w:t>nhiên</w:t>
      </w:r>
      <w:proofErr w:type="spellEnd"/>
      <w:r w:rsidRPr="00080CD8">
        <w:rPr>
          <w:rFonts w:eastAsia="Calibri"/>
          <w:szCs w:val="28"/>
        </w:rPr>
        <w:t xml:space="preserve">: </w:t>
      </w:r>
      <w:proofErr w:type="spellStart"/>
      <w:r w:rsidRPr="00080CD8">
        <w:rPr>
          <w:rFonts w:eastAsia="Calibri"/>
          <w:szCs w:val="28"/>
        </w:rPr>
        <w:t>Đồ</w:t>
      </w:r>
      <w:proofErr w:type="spellEnd"/>
      <w:r w:rsidRPr="00080CD8">
        <w:rPr>
          <w:rFonts w:eastAsia="Calibri"/>
          <w:szCs w:val="28"/>
        </w:rPr>
        <w:t xml:space="preserve"> </w:t>
      </w:r>
      <w:proofErr w:type="spellStart"/>
      <w:r w:rsidRPr="00080CD8">
        <w:rPr>
          <w:rFonts w:eastAsia="Calibri"/>
          <w:szCs w:val="28"/>
        </w:rPr>
        <w:t>dùng</w:t>
      </w:r>
      <w:proofErr w:type="spellEnd"/>
      <w:r w:rsidRPr="00080CD8">
        <w:rPr>
          <w:rFonts w:eastAsia="Calibri"/>
          <w:szCs w:val="28"/>
        </w:rPr>
        <w:t xml:space="preserve"> </w:t>
      </w:r>
      <w:proofErr w:type="spellStart"/>
      <w:r w:rsidRPr="00080CD8">
        <w:rPr>
          <w:rFonts w:eastAsia="Calibri"/>
          <w:szCs w:val="28"/>
        </w:rPr>
        <w:t>phục</w:t>
      </w:r>
      <w:proofErr w:type="spellEnd"/>
      <w:r w:rsidRPr="00080CD8">
        <w:rPr>
          <w:rFonts w:eastAsia="Calibri"/>
          <w:szCs w:val="28"/>
        </w:rPr>
        <w:t xml:space="preserve"> </w:t>
      </w:r>
      <w:proofErr w:type="spellStart"/>
      <w:r w:rsidRPr="00080CD8">
        <w:rPr>
          <w:rFonts w:eastAsia="Calibri"/>
          <w:szCs w:val="28"/>
        </w:rPr>
        <w:t>vụ</w:t>
      </w:r>
      <w:proofErr w:type="spellEnd"/>
      <w:r w:rsidRPr="00080CD8">
        <w:rPr>
          <w:rFonts w:eastAsia="Calibri"/>
          <w:szCs w:val="28"/>
        </w:rPr>
        <w:t xml:space="preserve"> </w:t>
      </w:r>
      <w:proofErr w:type="spellStart"/>
      <w:r w:rsidRPr="00080CD8">
        <w:rPr>
          <w:rFonts w:eastAsia="Calibri"/>
          <w:szCs w:val="28"/>
        </w:rPr>
        <w:t>chăm</w:t>
      </w:r>
      <w:proofErr w:type="spellEnd"/>
      <w:r w:rsidRPr="00080CD8">
        <w:rPr>
          <w:rFonts w:eastAsia="Calibri"/>
          <w:szCs w:val="28"/>
        </w:rPr>
        <w:t xml:space="preserve"> </w:t>
      </w:r>
      <w:proofErr w:type="spellStart"/>
      <w:r w:rsidRPr="00080CD8">
        <w:rPr>
          <w:rFonts w:eastAsia="Calibri"/>
          <w:szCs w:val="28"/>
        </w:rPr>
        <w:t>sóc</w:t>
      </w:r>
      <w:proofErr w:type="spellEnd"/>
      <w:r w:rsidRPr="00080CD8">
        <w:rPr>
          <w:rFonts w:eastAsia="Calibri"/>
          <w:szCs w:val="28"/>
        </w:rPr>
        <w:t xml:space="preserve"> </w:t>
      </w:r>
      <w:proofErr w:type="spellStart"/>
      <w:r w:rsidRPr="00080CD8">
        <w:rPr>
          <w:rFonts w:eastAsia="Calibri"/>
          <w:szCs w:val="28"/>
        </w:rPr>
        <w:t>tưới</w:t>
      </w:r>
      <w:proofErr w:type="spellEnd"/>
      <w:r w:rsidRPr="00080CD8">
        <w:rPr>
          <w:rFonts w:eastAsia="Calibri"/>
          <w:szCs w:val="28"/>
        </w:rPr>
        <w:t xml:space="preserve"> </w:t>
      </w:r>
      <w:proofErr w:type="spellStart"/>
      <w:r w:rsidRPr="00080CD8">
        <w:rPr>
          <w:rFonts w:eastAsia="Calibri"/>
          <w:szCs w:val="28"/>
        </w:rPr>
        <w:t>cây</w:t>
      </w:r>
      <w:proofErr w:type="spellEnd"/>
      <w:r w:rsidRPr="00080CD8">
        <w:rPr>
          <w:rFonts w:eastAsia="Calibri"/>
          <w:szCs w:val="28"/>
        </w:rPr>
        <w:t xml:space="preserve">: Ca </w:t>
      </w:r>
      <w:proofErr w:type="spellStart"/>
      <w:r w:rsidRPr="00080CD8">
        <w:rPr>
          <w:rFonts w:eastAsia="Calibri"/>
          <w:szCs w:val="28"/>
        </w:rPr>
        <w:t>cốc</w:t>
      </w:r>
      <w:proofErr w:type="spellEnd"/>
      <w:r w:rsidRPr="00080CD8">
        <w:rPr>
          <w:rFonts w:eastAsia="Calibri"/>
          <w:szCs w:val="28"/>
        </w:rPr>
        <w:t xml:space="preserve">, </w:t>
      </w:r>
      <w:proofErr w:type="spellStart"/>
      <w:r w:rsidRPr="00080CD8">
        <w:rPr>
          <w:rFonts w:eastAsia="Calibri"/>
          <w:szCs w:val="28"/>
        </w:rPr>
        <w:t>xô</w:t>
      </w:r>
      <w:proofErr w:type="spellEnd"/>
      <w:r w:rsidRPr="00080CD8">
        <w:rPr>
          <w:rFonts w:eastAsia="Calibri"/>
          <w:szCs w:val="28"/>
        </w:rPr>
        <w:t xml:space="preserve"> </w:t>
      </w:r>
      <w:proofErr w:type="spellStart"/>
      <w:r w:rsidRPr="00080CD8">
        <w:rPr>
          <w:rFonts w:eastAsia="Calibri"/>
          <w:szCs w:val="28"/>
        </w:rPr>
        <w:t>chậu</w:t>
      </w:r>
      <w:proofErr w:type="spellEnd"/>
      <w:r w:rsidRPr="00080CD8">
        <w:rPr>
          <w:rFonts w:eastAsia="Calibri"/>
          <w:szCs w:val="28"/>
        </w:rPr>
        <w:t xml:space="preserve">, </w:t>
      </w:r>
      <w:proofErr w:type="spellStart"/>
      <w:r w:rsidRPr="00080CD8">
        <w:rPr>
          <w:rFonts w:eastAsia="Calibri"/>
          <w:szCs w:val="28"/>
        </w:rPr>
        <w:t>khăn</w:t>
      </w:r>
      <w:proofErr w:type="spellEnd"/>
      <w:r w:rsidRPr="00080CD8">
        <w:rPr>
          <w:rFonts w:eastAsia="Calibri"/>
          <w:szCs w:val="28"/>
        </w:rPr>
        <w:t xml:space="preserve"> </w:t>
      </w:r>
      <w:proofErr w:type="spellStart"/>
      <w:r w:rsidRPr="00080CD8">
        <w:rPr>
          <w:rFonts w:eastAsia="Calibri"/>
          <w:szCs w:val="28"/>
        </w:rPr>
        <w:t>lau</w:t>
      </w:r>
      <w:proofErr w:type="spellEnd"/>
      <w:r w:rsidRPr="00080CD8">
        <w:rPr>
          <w:rFonts w:eastAsia="Calibri"/>
          <w:szCs w:val="28"/>
        </w:rPr>
        <w:t xml:space="preserve">, </w:t>
      </w:r>
      <w:proofErr w:type="spellStart"/>
      <w:r w:rsidRPr="00080CD8">
        <w:rPr>
          <w:rFonts w:eastAsia="Calibri"/>
          <w:szCs w:val="28"/>
        </w:rPr>
        <w:t>đồ</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sidRPr="00080CD8">
        <w:rPr>
          <w:rFonts w:eastAsia="Calibri"/>
          <w:szCs w:val="28"/>
        </w:rPr>
        <w:t>cát</w:t>
      </w:r>
      <w:proofErr w:type="spellEnd"/>
      <w:r w:rsidRPr="00080CD8">
        <w:rPr>
          <w:rFonts w:eastAsia="Calibri"/>
          <w:szCs w:val="28"/>
        </w:rPr>
        <w:t xml:space="preserve"> và </w:t>
      </w:r>
      <w:proofErr w:type="spellStart"/>
      <w:r w:rsidRPr="00080CD8">
        <w:rPr>
          <w:rFonts w:eastAsia="Calibri"/>
          <w:szCs w:val="28"/>
        </w:rPr>
        <w:t>nước</w:t>
      </w:r>
      <w:proofErr w:type="spellEnd"/>
    </w:p>
    <w:p w14:paraId="23AEA184" w14:textId="77777777" w:rsidR="005C0508" w:rsidRPr="00080CD8" w:rsidRDefault="005C0508" w:rsidP="005C0508">
      <w:pPr>
        <w:tabs>
          <w:tab w:val="center" w:pos="6480"/>
          <w:tab w:val="left" w:pos="8940"/>
        </w:tabs>
        <w:spacing w:after="0" w:line="288" w:lineRule="auto"/>
        <w:jc w:val="both"/>
        <w:rPr>
          <w:rFonts w:eastAsia="Calibri"/>
          <w:szCs w:val="28"/>
        </w:rPr>
      </w:pPr>
      <w:r>
        <w:rPr>
          <w:rFonts w:eastAsia="Calibri"/>
          <w:szCs w:val="28"/>
        </w:rPr>
        <w:t xml:space="preserve">       </w:t>
      </w:r>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âm</w:t>
      </w:r>
      <w:proofErr w:type="spellEnd"/>
      <w:r w:rsidRPr="00080CD8">
        <w:rPr>
          <w:rFonts w:eastAsia="Calibri"/>
          <w:szCs w:val="28"/>
        </w:rPr>
        <w:t xml:space="preserve"> </w:t>
      </w:r>
      <w:proofErr w:type="spellStart"/>
      <w:r w:rsidRPr="00080CD8">
        <w:rPr>
          <w:rFonts w:eastAsia="Calibri"/>
          <w:szCs w:val="28"/>
        </w:rPr>
        <w:t>nhạc</w:t>
      </w:r>
      <w:proofErr w:type="spellEnd"/>
      <w:r w:rsidRPr="00080CD8">
        <w:rPr>
          <w:rFonts w:eastAsia="Calibri"/>
          <w:szCs w:val="28"/>
        </w:rPr>
        <w:t xml:space="preserve">: </w:t>
      </w:r>
      <w:proofErr w:type="spellStart"/>
      <w:r w:rsidRPr="00080CD8">
        <w:rPr>
          <w:rFonts w:eastAsia="Calibri"/>
          <w:szCs w:val="28"/>
        </w:rPr>
        <w:t>Phách</w:t>
      </w:r>
      <w:proofErr w:type="spellEnd"/>
      <w:r w:rsidRPr="00080CD8">
        <w:rPr>
          <w:rFonts w:eastAsia="Calibri"/>
          <w:szCs w:val="28"/>
        </w:rPr>
        <w:t xml:space="preserve"> </w:t>
      </w:r>
      <w:proofErr w:type="spellStart"/>
      <w:r w:rsidRPr="00080CD8">
        <w:rPr>
          <w:rFonts w:eastAsia="Calibri"/>
          <w:szCs w:val="28"/>
        </w:rPr>
        <w:t>tre</w:t>
      </w:r>
      <w:proofErr w:type="spellEnd"/>
      <w:r w:rsidRPr="00080CD8">
        <w:rPr>
          <w:rFonts w:eastAsia="Calibri"/>
          <w:szCs w:val="28"/>
        </w:rPr>
        <w:t xml:space="preserve">, </w:t>
      </w:r>
      <w:proofErr w:type="spellStart"/>
      <w:r w:rsidRPr="00080CD8">
        <w:rPr>
          <w:rFonts w:eastAsia="Calibri"/>
          <w:szCs w:val="28"/>
        </w:rPr>
        <w:t>sắc</w:t>
      </w:r>
      <w:proofErr w:type="spellEnd"/>
      <w:r w:rsidRPr="00080CD8">
        <w:rPr>
          <w:rFonts w:eastAsia="Calibri"/>
          <w:szCs w:val="28"/>
        </w:rPr>
        <w:t xml:space="preserve"> </w:t>
      </w:r>
      <w:proofErr w:type="spellStart"/>
      <w:r w:rsidRPr="00080CD8">
        <w:rPr>
          <w:rFonts w:eastAsia="Calibri"/>
          <w:szCs w:val="28"/>
        </w:rPr>
        <w:t>xô</w:t>
      </w:r>
      <w:proofErr w:type="spellEnd"/>
      <w:r w:rsidRPr="00080CD8">
        <w:rPr>
          <w:rFonts w:eastAsia="Calibri"/>
          <w:szCs w:val="28"/>
        </w:rPr>
        <w:t xml:space="preserve">, </w:t>
      </w:r>
      <w:proofErr w:type="spellStart"/>
      <w:r w:rsidRPr="00080CD8">
        <w:rPr>
          <w:rFonts w:eastAsia="Calibri"/>
          <w:szCs w:val="28"/>
        </w:rPr>
        <w:t>mũ</w:t>
      </w:r>
      <w:proofErr w:type="spellEnd"/>
      <w:r w:rsidRPr="00080CD8">
        <w:rPr>
          <w:rFonts w:eastAsia="Calibri"/>
          <w:szCs w:val="28"/>
        </w:rPr>
        <w:t xml:space="preserve">, </w:t>
      </w:r>
      <w:proofErr w:type="spellStart"/>
      <w:r w:rsidRPr="00080CD8">
        <w:rPr>
          <w:rFonts w:eastAsia="Calibri"/>
          <w:szCs w:val="28"/>
        </w:rPr>
        <w:t>quạt</w:t>
      </w:r>
      <w:proofErr w:type="spellEnd"/>
      <w:r w:rsidRPr="00080CD8">
        <w:rPr>
          <w:rFonts w:eastAsia="Calibri"/>
          <w:szCs w:val="28"/>
        </w:rPr>
        <w:t xml:space="preserve"> </w:t>
      </w:r>
      <w:proofErr w:type="spellStart"/>
      <w:r w:rsidRPr="00080CD8">
        <w:rPr>
          <w:rFonts w:eastAsia="Calibri"/>
          <w:szCs w:val="28"/>
        </w:rPr>
        <w:t>múa</w:t>
      </w:r>
      <w:proofErr w:type="spellEnd"/>
      <w:r w:rsidRPr="00080CD8">
        <w:rPr>
          <w:rFonts w:eastAsia="Calibri"/>
          <w:szCs w:val="28"/>
        </w:rPr>
        <w:t xml:space="preserve">, </w:t>
      </w:r>
      <w:proofErr w:type="spellStart"/>
      <w:r w:rsidRPr="00080CD8">
        <w:rPr>
          <w:rFonts w:eastAsia="Calibri"/>
          <w:szCs w:val="28"/>
        </w:rPr>
        <w:t>dải</w:t>
      </w:r>
      <w:proofErr w:type="spellEnd"/>
      <w:r w:rsidRPr="00080CD8">
        <w:rPr>
          <w:rFonts w:eastAsia="Calibri"/>
          <w:szCs w:val="28"/>
        </w:rPr>
        <w:t xml:space="preserve"> </w:t>
      </w:r>
      <w:proofErr w:type="spellStart"/>
      <w:r w:rsidRPr="00080CD8">
        <w:rPr>
          <w:rFonts w:eastAsia="Calibri"/>
          <w:szCs w:val="28"/>
        </w:rPr>
        <w:t>lụa</w:t>
      </w:r>
      <w:proofErr w:type="spellEnd"/>
      <w:r w:rsidRPr="00080CD8">
        <w:rPr>
          <w:rFonts w:eastAsia="Calibri"/>
          <w:szCs w:val="28"/>
        </w:rPr>
        <w:t xml:space="preserve">, </w:t>
      </w:r>
      <w:proofErr w:type="spellStart"/>
      <w:r w:rsidRPr="00080CD8">
        <w:rPr>
          <w:rFonts w:eastAsia="Calibri"/>
          <w:szCs w:val="28"/>
        </w:rPr>
        <w:t>đàn</w:t>
      </w:r>
      <w:proofErr w:type="spellEnd"/>
      <w:r w:rsidRPr="00080CD8">
        <w:rPr>
          <w:rFonts w:eastAsia="Calibri"/>
          <w:szCs w:val="28"/>
        </w:rPr>
        <w:t xml:space="preserve">, loa </w:t>
      </w:r>
      <w:proofErr w:type="spellStart"/>
      <w:r w:rsidRPr="00080CD8">
        <w:rPr>
          <w:rFonts w:eastAsia="Calibri"/>
          <w:szCs w:val="28"/>
        </w:rPr>
        <w:t>nhạc</w:t>
      </w:r>
      <w:proofErr w:type="spellEnd"/>
      <w:r w:rsidRPr="00080CD8">
        <w:rPr>
          <w:rFonts w:eastAsia="Calibri"/>
          <w:szCs w:val="28"/>
        </w:rPr>
        <w:t>….</w:t>
      </w:r>
    </w:p>
    <w:p w14:paraId="7D76FE92" w14:textId="77777777" w:rsidR="005C0508" w:rsidRPr="00080CD8" w:rsidRDefault="005C0508" w:rsidP="005C0508">
      <w:pPr>
        <w:tabs>
          <w:tab w:val="center" w:pos="6480"/>
          <w:tab w:val="left" w:pos="8940"/>
        </w:tabs>
        <w:spacing w:after="0" w:line="288" w:lineRule="auto"/>
        <w:jc w:val="both"/>
        <w:rPr>
          <w:rFonts w:eastAsia="Calibri"/>
          <w:szCs w:val="28"/>
        </w:rPr>
      </w:pPr>
      <w:r>
        <w:rPr>
          <w:rFonts w:eastAsia="Calibri"/>
          <w:szCs w:val="28"/>
        </w:rPr>
        <w:t xml:space="preserve">       </w:t>
      </w:r>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kĩ</w:t>
      </w:r>
      <w:proofErr w:type="spellEnd"/>
      <w:r w:rsidRPr="00080CD8">
        <w:rPr>
          <w:rFonts w:eastAsia="Calibri"/>
          <w:szCs w:val="28"/>
        </w:rPr>
        <w:t xml:space="preserve"> </w:t>
      </w:r>
      <w:proofErr w:type="spellStart"/>
      <w:r w:rsidRPr="00080CD8">
        <w:rPr>
          <w:rFonts w:eastAsia="Calibri"/>
          <w:szCs w:val="28"/>
        </w:rPr>
        <w:t>năng</w:t>
      </w:r>
      <w:proofErr w:type="spellEnd"/>
      <w:r w:rsidRPr="00080CD8">
        <w:rPr>
          <w:rFonts w:eastAsia="Calibri"/>
          <w:szCs w:val="28"/>
        </w:rPr>
        <w:t xml:space="preserve"> </w:t>
      </w:r>
      <w:proofErr w:type="spellStart"/>
      <w:r w:rsidRPr="00080CD8">
        <w:rPr>
          <w:rFonts w:eastAsia="Calibri"/>
          <w:szCs w:val="28"/>
        </w:rPr>
        <w:t>sống</w:t>
      </w:r>
      <w:proofErr w:type="spellEnd"/>
      <w:r w:rsidRPr="00080CD8">
        <w:rPr>
          <w:rFonts w:eastAsia="Calibri"/>
          <w:szCs w:val="28"/>
        </w:rPr>
        <w:t xml:space="preserve">: </w:t>
      </w:r>
      <w:proofErr w:type="spellStart"/>
      <w:r w:rsidRPr="00080CD8">
        <w:rPr>
          <w:rFonts w:eastAsia="Calibri"/>
          <w:szCs w:val="28"/>
        </w:rPr>
        <w:t>Gương</w:t>
      </w:r>
      <w:proofErr w:type="spellEnd"/>
      <w:r w:rsidRPr="00080CD8">
        <w:rPr>
          <w:rFonts w:eastAsia="Calibri"/>
          <w:szCs w:val="28"/>
        </w:rPr>
        <w:t xml:space="preserve"> </w:t>
      </w:r>
      <w:proofErr w:type="spellStart"/>
      <w:r w:rsidRPr="00080CD8">
        <w:rPr>
          <w:rFonts w:eastAsia="Calibri"/>
          <w:szCs w:val="28"/>
        </w:rPr>
        <w:t>lược</w:t>
      </w:r>
      <w:proofErr w:type="spellEnd"/>
      <w:r w:rsidRPr="00080CD8">
        <w:rPr>
          <w:rFonts w:eastAsia="Calibri"/>
          <w:szCs w:val="28"/>
        </w:rPr>
        <w:t xml:space="preserve">, </w:t>
      </w:r>
      <w:proofErr w:type="spellStart"/>
      <w:r w:rsidRPr="00080CD8">
        <w:rPr>
          <w:rFonts w:eastAsia="Calibri"/>
          <w:szCs w:val="28"/>
        </w:rPr>
        <w:t>giày</w:t>
      </w:r>
      <w:proofErr w:type="spellEnd"/>
      <w:r w:rsidRPr="00080CD8">
        <w:rPr>
          <w:rFonts w:eastAsia="Calibri"/>
          <w:szCs w:val="28"/>
        </w:rPr>
        <w:t xml:space="preserve"> </w:t>
      </w:r>
      <w:proofErr w:type="spellStart"/>
      <w:r w:rsidRPr="00080CD8">
        <w:rPr>
          <w:rFonts w:eastAsia="Calibri"/>
          <w:szCs w:val="28"/>
        </w:rPr>
        <w:t>dép</w:t>
      </w:r>
      <w:proofErr w:type="spellEnd"/>
      <w:r w:rsidRPr="00080CD8">
        <w:rPr>
          <w:rFonts w:eastAsia="Calibri"/>
          <w:szCs w:val="28"/>
        </w:rPr>
        <w:t xml:space="preserve">, </w:t>
      </w:r>
      <w:proofErr w:type="spellStart"/>
      <w:r w:rsidRPr="00080CD8">
        <w:rPr>
          <w:rFonts w:eastAsia="Calibri"/>
          <w:szCs w:val="28"/>
        </w:rPr>
        <w:t>khăn</w:t>
      </w:r>
      <w:proofErr w:type="spellEnd"/>
      <w:r w:rsidRPr="00080CD8">
        <w:rPr>
          <w:rFonts w:eastAsia="Calibri"/>
          <w:szCs w:val="28"/>
        </w:rPr>
        <w:t xml:space="preserve">, </w:t>
      </w:r>
      <w:proofErr w:type="spellStart"/>
      <w:r w:rsidRPr="00080CD8">
        <w:rPr>
          <w:rFonts w:eastAsia="Calibri"/>
          <w:szCs w:val="28"/>
        </w:rPr>
        <w:t>quần</w:t>
      </w:r>
      <w:proofErr w:type="spellEnd"/>
      <w:r w:rsidRPr="00080CD8">
        <w:rPr>
          <w:rFonts w:eastAsia="Calibri"/>
          <w:szCs w:val="28"/>
        </w:rPr>
        <w:t xml:space="preserve"> </w:t>
      </w:r>
      <w:proofErr w:type="spellStart"/>
      <w:r w:rsidRPr="00080CD8">
        <w:rPr>
          <w:rFonts w:eastAsia="Calibri"/>
          <w:szCs w:val="28"/>
        </w:rPr>
        <w:t>áo</w:t>
      </w:r>
      <w:proofErr w:type="spellEnd"/>
      <w:r w:rsidRPr="00080CD8">
        <w:rPr>
          <w:rFonts w:eastAsia="Calibri"/>
          <w:szCs w:val="28"/>
        </w:rPr>
        <w:t xml:space="preserve">, </w:t>
      </w:r>
      <w:proofErr w:type="spellStart"/>
      <w:r w:rsidRPr="00080CD8">
        <w:rPr>
          <w:rFonts w:eastAsia="Calibri"/>
          <w:szCs w:val="28"/>
        </w:rPr>
        <w:t>dây</w:t>
      </w:r>
      <w:proofErr w:type="spellEnd"/>
      <w:r w:rsidRPr="00080CD8">
        <w:rPr>
          <w:rFonts w:eastAsia="Calibri"/>
          <w:szCs w:val="28"/>
        </w:rPr>
        <w:t xml:space="preserve"> </w:t>
      </w:r>
      <w:proofErr w:type="spellStart"/>
      <w:r w:rsidRPr="00080CD8">
        <w:rPr>
          <w:rFonts w:eastAsia="Calibri"/>
          <w:szCs w:val="28"/>
        </w:rPr>
        <w:t>đan</w:t>
      </w:r>
      <w:proofErr w:type="spellEnd"/>
      <w:r w:rsidRPr="00080CD8">
        <w:rPr>
          <w:rFonts w:eastAsia="Calibri"/>
          <w:szCs w:val="28"/>
        </w:rPr>
        <w:t xml:space="preserve"> </w:t>
      </w:r>
      <w:proofErr w:type="spellStart"/>
      <w:r w:rsidRPr="00080CD8">
        <w:rPr>
          <w:rFonts w:eastAsia="Calibri"/>
          <w:szCs w:val="28"/>
        </w:rPr>
        <w:t>tết</w:t>
      </w:r>
      <w:proofErr w:type="spellEnd"/>
      <w:r w:rsidRPr="00080CD8">
        <w:rPr>
          <w:rFonts w:eastAsia="Calibri"/>
          <w:szCs w:val="28"/>
        </w:rPr>
        <w:t xml:space="preserve">, </w:t>
      </w:r>
      <w:proofErr w:type="spellStart"/>
      <w:r w:rsidRPr="00080CD8">
        <w:rPr>
          <w:rFonts w:eastAsia="Calibri"/>
          <w:szCs w:val="28"/>
        </w:rPr>
        <w:t>dây</w:t>
      </w:r>
      <w:proofErr w:type="spellEnd"/>
      <w:r w:rsidRPr="00080CD8">
        <w:rPr>
          <w:rFonts w:eastAsia="Calibri"/>
          <w:szCs w:val="28"/>
        </w:rPr>
        <w:t xml:space="preserve"> </w:t>
      </w:r>
      <w:proofErr w:type="spellStart"/>
      <w:r w:rsidRPr="00080CD8">
        <w:rPr>
          <w:rFonts w:eastAsia="Calibri"/>
          <w:szCs w:val="28"/>
        </w:rPr>
        <w:t>nịt</w:t>
      </w:r>
      <w:proofErr w:type="spellEnd"/>
      <w:r w:rsidRPr="00080CD8">
        <w:rPr>
          <w:rFonts w:eastAsia="Calibri"/>
          <w:szCs w:val="28"/>
        </w:rPr>
        <w:t>…</w:t>
      </w:r>
    </w:p>
    <w:p w14:paraId="59111B07" w14:textId="77777777" w:rsidR="005C0508" w:rsidRDefault="005C0508" w:rsidP="005C0508">
      <w:pPr>
        <w:tabs>
          <w:tab w:val="center" w:pos="6480"/>
          <w:tab w:val="left" w:pos="8940"/>
        </w:tabs>
        <w:spacing w:after="0" w:line="288" w:lineRule="auto"/>
        <w:jc w:val="both"/>
        <w:rPr>
          <w:rFonts w:eastAsia="Calibri"/>
          <w:szCs w:val="28"/>
        </w:rPr>
      </w:pPr>
      <w:r>
        <w:rPr>
          <w:rFonts w:eastAsia="Calibri"/>
          <w:szCs w:val="28"/>
        </w:rPr>
        <w:tab/>
        <w:t xml:space="preserve">       </w:t>
      </w:r>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thư</w:t>
      </w:r>
      <w:proofErr w:type="spellEnd"/>
      <w:r w:rsidRPr="00080CD8">
        <w:rPr>
          <w:rFonts w:eastAsia="Calibri"/>
          <w:szCs w:val="28"/>
        </w:rPr>
        <w:t xml:space="preserve"> </w:t>
      </w:r>
      <w:proofErr w:type="spellStart"/>
      <w:r w:rsidRPr="00080CD8">
        <w:rPr>
          <w:rFonts w:eastAsia="Calibri"/>
          <w:szCs w:val="28"/>
        </w:rPr>
        <w:t>viện</w:t>
      </w:r>
      <w:proofErr w:type="spellEnd"/>
      <w:r w:rsidRPr="00080CD8">
        <w:rPr>
          <w:rFonts w:eastAsia="Calibri"/>
          <w:szCs w:val="28"/>
        </w:rPr>
        <w:t xml:space="preserve">: Tranh </w:t>
      </w:r>
      <w:proofErr w:type="spellStart"/>
      <w:r w:rsidRPr="00080CD8">
        <w:rPr>
          <w:rFonts w:eastAsia="Calibri"/>
          <w:szCs w:val="28"/>
        </w:rPr>
        <w:t>ảnh</w:t>
      </w:r>
      <w:proofErr w:type="spellEnd"/>
      <w:r w:rsidRPr="00080CD8">
        <w:rPr>
          <w:rFonts w:eastAsia="Calibri"/>
          <w:szCs w:val="28"/>
        </w:rPr>
        <w:t xml:space="preserve"> </w:t>
      </w:r>
      <w:proofErr w:type="spellStart"/>
      <w:r w:rsidRPr="00080CD8">
        <w:rPr>
          <w:rFonts w:eastAsia="Calibri"/>
          <w:szCs w:val="28"/>
        </w:rPr>
        <w:t>sách</w:t>
      </w:r>
      <w:proofErr w:type="spellEnd"/>
      <w:r w:rsidRPr="00080CD8">
        <w:rPr>
          <w:rFonts w:eastAsia="Calibri"/>
          <w:szCs w:val="28"/>
        </w:rPr>
        <w:t xml:space="preserve"> </w:t>
      </w:r>
      <w:proofErr w:type="spellStart"/>
      <w:r w:rsidRPr="00080CD8">
        <w:rPr>
          <w:rFonts w:eastAsia="Calibri"/>
          <w:szCs w:val="28"/>
        </w:rPr>
        <w:t>báo</w:t>
      </w:r>
      <w:proofErr w:type="spellEnd"/>
      <w:r w:rsidRPr="00080CD8">
        <w:rPr>
          <w:rFonts w:eastAsia="Calibri"/>
          <w:szCs w:val="28"/>
        </w:rPr>
        <w:t xml:space="preserve"> </w:t>
      </w:r>
      <w:proofErr w:type="spellStart"/>
      <w:r w:rsidRPr="00080CD8">
        <w:rPr>
          <w:rFonts w:eastAsia="Calibri"/>
          <w:szCs w:val="28"/>
        </w:rPr>
        <w:t>cũ</w:t>
      </w:r>
      <w:proofErr w:type="spellEnd"/>
      <w:r w:rsidRPr="00080CD8">
        <w:rPr>
          <w:rFonts w:eastAsia="Calibri"/>
          <w:szCs w:val="28"/>
        </w:rPr>
        <w:t xml:space="preserve">, </w:t>
      </w:r>
      <w:proofErr w:type="spellStart"/>
      <w:r w:rsidRPr="00080CD8">
        <w:rPr>
          <w:rFonts w:eastAsia="Calibri"/>
          <w:szCs w:val="28"/>
        </w:rPr>
        <w:t>tranh</w:t>
      </w:r>
      <w:proofErr w:type="spellEnd"/>
      <w:r w:rsidRPr="00080CD8">
        <w:rPr>
          <w:rFonts w:eastAsia="Calibri"/>
          <w:szCs w:val="28"/>
        </w:rPr>
        <w:t xml:space="preserve"> </w:t>
      </w:r>
      <w:proofErr w:type="spellStart"/>
      <w:r w:rsidRPr="00080CD8">
        <w:rPr>
          <w:rFonts w:eastAsia="Calibri"/>
          <w:szCs w:val="28"/>
        </w:rPr>
        <w:t>chữ</w:t>
      </w:r>
      <w:proofErr w:type="spellEnd"/>
      <w:r w:rsidRPr="00080CD8">
        <w:rPr>
          <w:rFonts w:eastAsia="Calibri"/>
          <w:szCs w:val="28"/>
        </w:rPr>
        <w:t xml:space="preserve"> to </w:t>
      </w:r>
      <w:proofErr w:type="spellStart"/>
      <w:r w:rsidRPr="00080CD8">
        <w:rPr>
          <w:rFonts w:eastAsia="Calibri"/>
          <w:szCs w:val="28"/>
        </w:rPr>
        <w:t>kèm</w:t>
      </w:r>
      <w:proofErr w:type="spellEnd"/>
      <w:r w:rsidRPr="00080CD8">
        <w:rPr>
          <w:rFonts w:eastAsia="Calibri"/>
          <w:szCs w:val="28"/>
        </w:rPr>
        <w:t xml:space="preserve"> </w:t>
      </w:r>
      <w:proofErr w:type="spellStart"/>
      <w:r w:rsidRPr="00080CD8">
        <w:rPr>
          <w:rFonts w:eastAsia="Calibri"/>
          <w:szCs w:val="28"/>
        </w:rPr>
        <w:t>hình</w:t>
      </w:r>
      <w:proofErr w:type="spellEnd"/>
      <w:r w:rsidRPr="00080CD8">
        <w:rPr>
          <w:rFonts w:eastAsia="Calibri"/>
          <w:szCs w:val="28"/>
        </w:rPr>
        <w:t xml:space="preserve"> </w:t>
      </w:r>
      <w:proofErr w:type="spellStart"/>
      <w:r w:rsidRPr="00080CD8">
        <w:rPr>
          <w:rFonts w:eastAsia="Calibri"/>
          <w:szCs w:val="28"/>
        </w:rPr>
        <w:t>ảnh</w:t>
      </w:r>
      <w:proofErr w:type="spellEnd"/>
      <w:r w:rsidRPr="00080CD8">
        <w:rPr>
          <w:rFonts w:eastAsia="Calibri"/>
          <w:szCs w:val="28"/>
        </w:rPr>
        <w:t xml:space="preserve">, </w:t>
      </w:r>
      <w:proofErr w:type="spellStart"/>
      <w:r w:rsidRPr="00080CD8">
        <w:rPr>
          <w:rFonts w:eastAsia="Calibri"/>
          <w:szCs w:val="28"/>
        </w:rPr>
        <w:t>keo</w:t>
      </w:r>
      <w:proofErr w:type="spellEnd"/>
      <w:r w:rsidRPr="00080CD8">
        <w:rPr>
          <w:rFonts w:eastAsia="Calibri"/>
          <w:szCs w:val="28"/>
        </w:rPr>
        <w:t xml:space="preserve"> </w:t>
      </w:r>
      <w:proofErr w:type="spellStart"/>
      <w:r w:rsidRPr="00080CD8">
        <w:rPr>
          <w:rFonts w:eastAsia="Calibri"/>
          <w:szCs w:val="28"/>
        </w:rPr>
        <w:t>dán</w:t>
      </w:r>
      <w:proofErr w:type="spellEnd"/>
      <w:r w:rsidRPr="00080CD8">
        <w:rPr>
          <w:rFonts w:eastAsia="Calibri"/>
          <w:szCs w:val="28"/>
        </w:rPr>
        <w:t xml:space="preserve">, </w:t>
      </w:r>
      <w:proofErr w:type="spellStart"/>
      <w:r w:rsidRPr="00080CD8">
        <w:rPr>
          <w:rFonts w:eastAsia="Calibri"/>
          <w:szCs w:val="28"/>
        </w:rPr>
        <w:t>giấy</w:t>
      </w:r>
      <w:proofErr w:type="spellEnd"/>
      <w:r w:rsidRPr="00080CD8">
        <w:rPr>
          <w:rFonts w:eastAsia="Calibri"/>
          <w:szCs w:val="28"/>
        </w:rPr>
        <w:t xml:space="preserve"> A4, </w:t>
      </w:r>
      <w:proofErr w:type="spellStart"/>
      <w:r w:rsidRPr="00080CD8">
        <w:rPr>
          <w:rFonts w:eastAsia="Calibri"/>
          <w:szCs w:val="28"/>
        </w:rPr>
        <w:t>dập</w:t>
      </w:r>
      <w:proofErr w:type="spellEnd"/>
      <w:r w:rsidRPr="00080CD8">
        <w:rPr>
          <w:rFonts w:eastAsia="Calibri"/>
          <w:szCs w:val="28"/>
        </w:rPr>
        <w:t xml:space="preserve"> </w:t>
      </w:r>
      <w:proofErr w:type="spellStart"/>
      <w:r w:rsidRPr="00080CD8">
        <w:rPr>
          <w:rFonts w:eastAsia="Calibri"/>
          <w:szCs w:val="28"/>
        </w:rPr>
        <w:t>gim</w:t>
      </w:r>
      <w:proofErr w:type="spellEnd"/>
      <w:r w:rsidRPr="00080CD8">
        <w:rPr>
          <w:rFonts w:eastAsia="Calibri"/>
          <w:szCs w:val="28"/>
        </w:rPr>
        <w:t xml:space="preserve">, </w:t>
      </w:r>
      <w:proofErr w:type="spellStart"/>
      <w:r w:rsidRPr="00080CD8">
        <w:rPr>
          <w:rFonts w:eastAsia="Calibri"/>
          <w:szCs w:val="28"/>
        </w:rPr>
        <w:t>truyện</w:t>
      </w:r>
      <w:proofErr w:type="spellEnd"/>
      <w:r w:rsidRPr="00080CD8">
        <w:rPr>
          <w:rFonts w:eastAsia="Calibri"/>
          <w:szCs w:val="28"/>
        </w:rPr>
        <w:t xml:space="preserve"> </w:t>
      </w:r>
      <w:proofErr w:type="spellStart"/>
      <w:r w:rsidRPr="00080CD8">
        <w:rPr>
          <w:rFonts w:eastAsia="Calibri"/>
          <w:szCs w:val="28"/>
        </w:rPr>
        <w:t>tranh</w:t>
      </w:r>
      <w:proofErr w:type="spellEnd"/>
      <w:r w:rsidRPr="00080CD8">
        <w:rPr>
          <w:rFonts w:eastAsia="Calibri"/>
          <w:szCs w:val="28"/>
        </w:rPr>
        <w:t xml:space="preserve"> </w:t>
      </w:r>
      <w:proofErr w:type="spellStart"/>
      <w:r w:rsidRPr="00080CD8">
        <w:rPr>
          <w:rFonts w:eastAsia="Calibri"/>
          <w:szCs w:val="28"/>
        </w:rPr>
        <w:t>thiế</w:t>
      </w:r>
      <w:r>
        <w:rPr>
          <w:rFonts w:eastAsia="Calibri"/>
          <w:szCs w:val="28"/>
        </w:rPr>
        <w:t>u</w:t>
      </w:r>
      <w:proofErr w:type="spellEnd"/>
      <w:r>
        <w:rPr>
          <w:rFonts w:eastAsia="Calibri"/>
          <w:szCs w:val="28"/>
        </w:rPr>
        <w:t xml:space="preserve"> </w:t>
      </w:r>
      <w:proofErr w:type="spellStart"/>
      <w:r>
        <w:rPr>
          <w:rFonts w:eastAsia="Calibri"/>
          <w:szCs w:val="28"/>
        </w:rPr>
        <w:t>nhi</w:t>
      </w:r>
      <w:proofErr w:type="spellEnd"/>
      <w:r>
        <w:rPr>
          <w:rFonts w:eastAsia="Calibri"/>
          <w:szCs w:val="28"/>
        </w:rPr>
        <w:t>.</w:t>
      </w:r>
    </w:p>
    <w:p w14:paraId="0046BC48" w14:textId="77777777" w:rsidR="005C0508" w:rsidRDefault="005C0508" w:rsidP="005C0508">
      <w:pPr>
        <w:spacing w:after="0" w:line="240" w:lineRule="auto"/>
        <w:rPr>
          <w:rFonts w:eastAsia="Calibri"/>
          <w:b/>
          <w:color w:val="000000"/>
          <w:szCs w:val="28"/>
          <w:shd w:val="clear" w:color="auto" w:fill="FFFFFF"/>
          <w:lang w:val="pt-PT"/>
        </w:rPr>
      </w:pPr>
    </w:p>
    <w:p w14:paraId="34B1B660" w14:textId="77777777" w:rsidR="005C0508" w:rsidRDefault="005C0508" w:rsidP="005C0508">
      <w:pPr>
        <w:spacing w:after="0" w:line="240" w:lineRule="auto"/>
        <w:ind w:firstLine="720"/>
        <w:rPr>
          <w:rFonts w:eastAsia="Calibri"/>
          <w:b/>
          <w:color w:val="000000"/>
          <w:szCs w:val="28"/>
          <w:shd w:val="clear" w:color="auto" w:fill="FFFFFF"/>
          <w:lang w:val="pt-PT"/>
        </w:rPr>
      </w:pPr>
      <w:r>
        <w:rPr>
          <w:rFonts w:eastAsia="Calibri"/>
          <w:b/>
          <w:color w:val="000000"/>
          <w:szCs w:val="28"/>
          <w:shd w:val="clear" w:color="auto" w:fill="FFFFFF"/>
          <w:lang w:val="pt-PT"/>
        </w:rPr>
        <w:t xml:space="preserve"> III. KẾ HOẠCH GIÁO DỤC</w:t>
      </w:r>
    </w:p>
    <w:p w14:paraId="20AE5EC4" w14:textId="77777777" w:rsidR="005C0508" w:rsidRPr="00080CD8" w:rsidRDefault="005C0508" w:rsidP="005C0508">
      <w:pPr>
        <w:spacing w:after="0" w:line="240" w:lineRule="auto"/>
        <w:rPr>
          <w:rFonts w:eastAsia="Calibri"/>
          <w:b/>
          <w:color w:val="000000"/>
          <w:szCs w:val="28"/>
          <w:shd w:val="clear" w:color="auto" w:fill="FFFFFF"/>
          <w:lang w:val="pt-PT"/>
        </w:rPr>
      </w:pPr>
    </w:p>
    <w:tbl>
      <w:tblPr>
        <w:tblW w:w="142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00"/>
        <w:gridCol w:w="2940"/>
        <w:gridCol w:w="641"/>
        <w:gridCol w:w="3199"/>
        <w:gridCol w:w="382"/>
        <w:gridCol w:w="3458"/>
        <w:gridCol w:w="1170"/>
      </w:tblGrid>
      <w:tr w:rsidR="005C0508" w:rsidRPr="00080CD8" w14:paraId="33E49A42" w14:textId="77777777" w:rsidTr="00FC42C6">
        <w:tc>
          <w:tcPr>
            <w:tcW w:w="1530" w:type="dxa"/>
            <w:vAlign w:val="center"/>
          </w:tcPr>
          <w:p w14:paraId="5C76378E" w14:textId="77777777" w:rsidR="005C0508" w:rsidRPr="00080CD8" w:rsidRDefault="005C0508" w:rsidP="00FC42C6">
            <w:pPr>
              <w:spacing w:after="0" w:line="276" w:lineRule="auto"/>
              <w:jc w:val="center"/>
              <w:rPr>
                <w:rFonts w:eastAsia="Calibri"/>
                <w:b/>
                <w:color w:val="000000"/>
                <w:szCs w:val="28"/>
                <w:lang w:val="vi-VN"/>
              </w:rPr>
            </w:pPr>
            <w:r w:rsidRPr="00080CD8">
              <w:rPr>
                <w:rFonts w:eastAsia="Calibri"/>
                <w:b/>
                <w:color w:val="000000"/>
                <w:szCs w:val="28"/>
                <w:lang w:val="vi-VN"/>
              </w:rPr>
              <w:t>Hoạt động</w:t>
            </w:r>
          </w:p>
        </w:tc>
        <w:tc>
          <w:tcPr>
            <w:tcW w:w="3840" w:type="dxa"/>
            <w:gridSpan w:val="2"/>
          </w:tcPr>
          <w:p w14:paraId="3E3E1ED3" w14:textId="77777777" w:rsidR="005C0508" w:rsidRPr="00080CD8" w:rsidRDefault="005C0508" w:rsidP="00FC42C6">
            <w:pPr>
              <w:tabs>
                <w:tab w:val="left" w:pos="11125"/>
              </w:tabs>
              <w:spacing w:after="0" w:line="276" w:lineRule="auto"/>
              <w:jc w:val="center"/>
              <w:rPr>
                <w:rFonts w:eastAsia="Calibri"/>
                <w:b/>
                <w:color w:val="000000"/>
                <w:szCs w:val="28"/>
                <w:lang w:val="pt-BR"/>
              </w:rPr>
            </w:pPr>
            <w:r w:rsidRPr="00080CD8">
              <w:rPr>
                <w:rFonts w:eastAsia="Calibri"/>
                <w:b/>
                <w:color w:val="000000"/>
                <w:szCs w:val="28"/>
                <w:lang w:val="pt-BR"/>
              </w:rPr>
              <w:t>Tuần 1</w:t>
            </w:r>
          </w:p>
          <w:p w14:paraId="70314F21" w14:textId="77777777" w:rsidR="005C0508" w:rsidRPr="00080CD8" w:rsidRDefault="005C0508" w:rsidP="00FC42C6">
            <w:pPr>
              <w:tabs>
                <w:tab w:val="left" w:pos="11125"/>
              </w:tabs>
              <w:spacing w:after="0" w:line="276" w:lineRule="auto"/>
              <w:jc w:val="center"/>
              <w:rPr>
                <w:rFonts w:eastAsia="Calibri"/>
                <w:b/>
                <w:color w:val="000000"/>
                <w:szCs w:val="28"/>
                <w:lang w:val="pt-BR"/>
              </w:rPr>
            </w:pPr>
            <w:r w:rsidRPr="00080CD8">
              <w:rPr>
                <w:rFonts w:eastAsia="Calibri"/>
                <w:b/>
                <w:color w:val="000000"/>
                <w:szCs w:val="28"/>
                <w:lang w:val="pt-BR"/>
              </w:rPr>
              <w:t>(</w:t>
            </w:r>
            <w:r w:rsidRPr="00080CD8">
              <w:rPr>
                <w:rFonts w:eastAsia="Calibri"/>
                <w:b/>
                <w:i/>
                <w:color w:val="000000"/>
                <w:szCs w:val="28"/>
                <w:lang w:val="pt-BR"/>
              </w:rPr>
              <w:t>Từ 04/05 - 08/05)</w:t>
            </w:r>
          </w:p>
        </w:tc>
        <w:tc>
          <w:tcPr>
            <w:tcW w:w="3840" w:type="dxa"/>
            <w:gridSpan w:val="2"/>
          </w:tcPr>
          <w:p w14:paraId="2EB593F5" w14:textId="77777777" w:rsidR="005C0508" w:rsidRPr="00080CD8" w:rsidRDefault="005C0508" w:rsidP="00FC42C6">
            <w:pPr>
              <w:tabs>
                <w:tab w:val="left" w:pos="11125"/>
              </w:tabs>
              <w:spacing w:after="0" w:line="276" w:lineRule="auto"/>
              <w:jc w:val="center"/>
              <w:rPr>
                <w:rFonts w:eastAsia="Calibri"/>
                <w:b/>
                <w:color w:val="000000"/>
                <w:szCs w:val="28"/>
                <w:lang w:val="pt-BR"/>
              </w:rPr>
            </w:pPr>
            <w:r w:rsidRPr="00080CD8">
              <w:rPr>
                <w:rFonts w:eastAsia="Calibri"/>
                <w:b/>
                <w:color w:val="000000"/>
                <w:szCs w:val="28"/>
                <w:lang w:val="pt-BR"/>
              </w:rPr>
              <w:t>Tuần 2</w:t>
            </w:r>
          </w:p>
          <w:p w14:paraId="06F9F84C" w14:textId="77777777" w:rsidR="005C0508" w:rsidRPr="00080CD8" w:rsidRDefault="005C0508" w:rsidP="00FC42C6">
            <w:pPr>
              <w:tabs>
                <w:tab w:val="left" w:pos="11125"/>
              </w:tabs>
              <w:spacing w:after="0" w:line="276" w:lineRule="auto"/>
              <w:jc w:val="center"/>
              <w:rPr>
                <w:rFonts w:eastAsia="Calibri"/>
                <w:b/>
                <w:color w:val="000000"/>
                <w:szCs w:val="28"/>
                <w:lang w:val="pt-BR"/>
              </w:rPr>
            </w:pPr>
            <w:r w:rsidRPr="00080CD8">
              <w:rPr>
                <w:rFonts w:eastAsia="Calibri"/>
                <w:b/>
                <w:i/>
                <w:color w:val="000000"/>
                <w:szCs w:val="28"/>
                <w:lang w:val="pt-BR"/>
              </w:rPr>
              <w:t>(Từ 11/05 - 15/05</w:t>
            </w:r>
            <w:r w:rsidRPr="00080CD8">
              <w:rPr>
                <w:rFonts w:eastAsia="Calibri"/>
                <w:b/>
                <w:color w:val="000000"/>
                <w:szCs w:val="28"/>
                <w:lang w:val="pt-BR"/>
              </w:rPr>
              <w:t>)</w:t>
            </w:r>
          </w:p>
        </w:tc>
        <w:tc>
          <w:tcPr>
            <w:tcW w:w="3840" w:type="dxa"/>
            <w:gridSpan w:val="2"/>
          </w:tcPr>
          <w:p w14:paraId="3EB72A5D" w14:textId="77777777" w:rsidR="005C0508" w:rsidRPr="00080CD8" w:rsidRDefault="005C0508" w:rsidP="00FC42C6">
            <w:pPr>
              <w:tabs>
                <w:tab w:val="left" w:pos="11125"/>
              </w:tabs>
              <w:spacing w:after="0" w:line="276" w:lineRule="auto"/>
              <w:jc w:val="center"/>
              <w:rPr>
                <w:rFonts w:eastAsia="Calibri"/>
                <w:b/>
                <w:color w:val="000000"/>
                <w:szCs w:val="28"/>
                <w:lang w:val="pt-BR"/>
              </w:rPr>
            </w:pPr>
            <w:r w:rsidRPr="00080CD8">
              <w:rPr>
                <w:rFonts w:eastAsia="Calibri"/>
                <w:b/>
                <w:color w:val="000000"/>
                <w:szCs w:val="28"/>
                <w:lang w:val="pt-BR"/>
              </w:rPr>
              <w:t>Tuần 3</w:t>
            </w:r>
          </w:p>
          <w:p w14:paraId="13E118D1" w14:textId="77777777" w:rsidR="005C0508" w:rsidRPr="00080CD8" w:rsidRDefault="005C0508" w:rsidP="00FC42C6">
            <w:pPr>
              <w:tabs>
                <w:tab w:val="left" w:pos="11125"/>
              </w:tabs>
              <w:spacing w:after="0" w:line="276" w:lineRule="auto"/>
              <w:jc w:val="center"/>
              <w:rPr>
                <w:rFonts w:eastAsia="Calibri"/>
                <w:b/>
                <w:color w:val="000000"/>
                <w:szCs w:val="28"/>
              </w:rPr>
            </w:pPr>
            <w:r w:rsidRPr="00080CD8">
              <w:rPr>
                <w:rFonts w:eastAsia="Calibri"/>
                <w:b/>
                <w:i/>
                <w:color w:val="000000"/>
                <w:szCs w:val="28"/>
                <w:lang w:val="pt-BR"/>
              </w:rPr>
              <w:t>( Từ 18/05 - 22/0</w:t>
            </w:r>
            <w:r w:rsidRPr="00080CD8">
              <w:rPr>
                <w:rFonts w:eastAsia="Calibri"/>
                <w:b/>
                <w:color w:val="000000"/>
                <w:szCs w:val="28"/>
                <w:lang w:val="pt-BR"/>
              </w:rPr>
              <w:t>5)</w:t>
            </w:r>
          </w:p>
        </w:tc>
        <w:tc>
          <w:tcPr>
            <w:tcW w:w="1170" w:type="dxa"/>
          </w:tcPr>
          <w:p w14:paraId="3D81B409" w14:textId="77777777" w:rsidR="005C0508" w:rsidRPr="00080CD8" w:rsidRDefault="005C0508" w:rsidP="00FC42C6">
            <w:pPr>
              <w:spacing w:after="0" w:line="276" w:lineRule="auto"/>
              <w:jc w:val="center"/>
              <w:rPr>
                <w:rFonts w:eastAsia="Calibri"/>
                <w:b/>
                <w:color w:val="000000"/>
                <w:szCs w:val="28"/>
              </w:rPr>
            </w:pPr>
            <w:r w:rsidRPr="00080CD8">
              <w:rPr>
                <w:rFonts w:eastAsia="Calibri"/>
                <w:b/>
                <w:color w:val="000000"/>
                <w:szCs w:val="28"/>
              </w:rPr>
              <w:t>Lưu ý</w:t>
            </w:r>
          </w:p>
        </w:tc>
      </w:tr>
      <w:tr w:rsidR="005C0508" w:rsidRPr="00080CD8" w14:paraId="00E4958D" w14:textId="77777777" w:rsidTr="00FC42C6">
        <w:tc>
          <w:tcPr>
            <w:tcW w:w="1530" w:type="dxa"/>
            <w:vAlign w:val="center"/>
          </w:tcPr>
          <w:p w14:paraId="63FE9969" w14:textId="77777777" w:rsidR="005C0508" w:rsidRPr="00080CD8" w:rsidRDefault="005C0508" w:rsidP="00FC42C6">
            <w:pPr>
              <w:spacing w:after="0" w:line="276" w:lineRule="auto"/>
              <w:jc w:val="center"/>
              <w:rPr>
                <w:rFonts w:eastAsia="Calibri"/>
                <w:b/>
                <w:color w:val="000000"/>
                <w:szCs w:val="28"/>
              </w:rPr>
            </w:pPr>
            <w:proofErr w:type="spellStart"/>
            <w:r w:rsidRPr="00080CD8">
              <w:rPr>
                <w:rFonts w:eastAsia="Calibri"/>
                <w:b/>
                <w:color w:val="000000"/>
                <w:szCs w:val="28"/>
              </w:rPr>
              <w:t>Chủ</w:t>
            </w:r>
            <w:proofErr w:type="spellEnd"/>
            <w:r w:rsidRPr="00080CD8">
              <w:rPr>
                <w:rFonts w:eastAsia="Calibri"/>
                <w:b/>
                <w:color w:val="000000"/>
                <w:szCs w:val="28"/>
              </w:rPr>
              <w:t xml:space="preserve"> </w:t>
            </w:r>
            <w:proofErr w:type="spellStart"/>
            <w:r w:rsidRPr="00080CD8">
              <w:rPr>
                <w:rFonts w:eastAsia="Calibri"/>
                <w:b/>
                <w:color w:val="000000"/>
                <w:szCs w:val="28"/>
              </w:rPr>
              <w:t>đề</w:t>
            </w:r>
            <w:proofErr w:type="spellEnd"/>
          </w:p>
        </w:tc>
        <w:tc>
          <w:tcPr>
            <w:tcW w:w="3840" w:type="dxa"/>
            <w:gridSpan w:val="2"/>
          </w:tcPr>
          <w:p w14:paraId="39503D44" w14:textId="77777777" w:rsidR="005C0508" w:rsidRPr="00080CD8" w:rsidRDefault="005C0508" w:rsidP="00FC42C6">
            <w:pPr>
              <w:tabs>
                <w:tab w:val="left" w:pos="11125"/>
              </w:tabs>
              <w:spacing w:after="0" w:line="276" w:lineRule="auto"/>
              <w:jc w:val="center"/>
              <w:rPr>
                <w:rFonts w:eastAsia="Calibri"/>
                <w:szCs w:val="28"/>
                <w:lang w:val="nl-NL"/>
              </w:rPr>
            </w:pPr>
            <w:proofErr w:type="spellStart"/>
            <w:r w:rsidRPr="00080CD8">
              <w:rPr>
                <w:rFonts w:eastAsia="Calibri"/>
                <w:szCs w:val="28"/>
              </w:rPr>
              <w:t>Quê</w:t>
            </w:r>
            <w:proofErr w:type="spellEnd"/>
            <w:r w:rsidRPr="00080CD8">
              <w:rPr>
                <w:rFonts w:eastAsia="Calibri"/>
                <w:szCs w:val="28"/>
              </w:rPr>
              <w:t xml:space="preserve"> </w:t>
            </w:r>
            <w:proofErr w:type="spellStart"/>
            <w:r w:rsidRPr="00080CD8">
              <w:rPr>
                <w:rFonts w:eastAsia="Calibri"/>
                <w:szCs w:val="28"/>
              </w:rPr>
              <w:t>hương</w:t>
            </w:r>
            <w:proofErr w:type="spellEnd"/>
            <w:r w:rsidRPr="00080CD8">
              <w:rPr>
                <w:rFonts w:eastAsia="Calibri"/>
                <w:szCs w:val="28"/>
              </w:rPr>
              <w:t xml:space="preserve"> </w:t>
            </w:r>
            <w:proofErr w:type="spellStart"/>
            <w:r w:rsidRPr="00080CD8">
              <w:rPr>
                <w:rFonts w:eastAsia="Calibri"/>
                <w:szCs w:val="28"/>
              </w:rPr>
              <w:t>tươi</w:t>
            </w:r>
            <w:proofErr w:type="spellEnd"/>
            <w:r w:rsidRPr="00080CD8">
              <w:rPr>
                <w:rFonts w:eastAsia="Calibri"/>
                <w:szCs w:val="28"/>
              </w:rPr>
              <w:t xml:space="preserve"> </w:t>
            </w:r>
            <w:proofErr w:type="spellStart"/>
            <w:r w:rsidRPr="00080CD8">
              <w:rPr>
                <w:rFonts w:eastAsia="Calibri"/>
                <w:szCs w:val="28"/>
              </w:rPr>
              <w:t>đẹp</w:t>
            </w:r>
            <w:proofErr w:type="spellEnd"/>
          </w:p>
          <w:p w14:paraId="564B37AA" w14:textId="77777777" w:rsidR="005C0508" w:rsidRPr="00080CD8" w:rsidRDefault="005C0508" w:rsidP="00FC42C6">
            <w:pPr>
              <w:tabs>
                <w:tab w:val="left" w:pos="11125"/>
              </w:tabs>
              <w:spacing w:after="0" w:line="276" w:lineRule="auto"/>
              <w:jc w:val="center"/>
              <w:rPr>
                <w:rFonts w:eastAsia="Calibri"/>
                <w:color w:val="000000"/>
                <w:szCs w:val="28"/>
                <w:lang w:val="vi-VN"/>
              </w:rPr>
            </w:pPr>
          </w:p>
        </w:tc>
        <w:tc>
          <w:tcPr>
            <w:tcW w:w="3840" w:type="dxa"/>
            <w:gridSpan w:val="2"/>
          </w:tcPr>
          <w:p w14:paraId="1EA3460F" w14:textId="77777777" w:rsidR="005C0508" w:rsidRPr="00080CD8" w:rsidRDefault="005C0508" w:rsidP="00FC42C6">
            <w:pPr>
              <w:tabs>
                <w:tab w:val="left" w:pos="11125"/>
              </w:tabs>
              <w:spacing w:after="0" w:line="276" w:lineRule="auto"/>
              <w:jc w:val="center"/>
              <w:rPr>
                <w:rFonts w:eastAsia="Calibri"/>
                <w:color w:val="000000"/>
                <w:szCs w:val="28"/>
              </w:rPr>
            </w:pPr>
            <w:proofErr w:type="spellStart"/>
            <w:r w:rsidRPr="00080CD8">
              <w:rPr>
                <w:rFonts w:eastAsia="Calibri"/>
                <w:color w:val="000000"/>
                <w:szCs w:val="28"/>
              </w:rPr>
              <w:t>Bác</w:t>
            </w:r>
            <w:proofErr w:type="spellEnd"/>
            <w:r w:rsidRPr="00080CD8">
              <w:rPr>
                <w:rFonts w:eastAsia="Calibri"/>
                <w:color w:val="000000"/>
                <w:szCs w:val="28"/>
              </w:rPr>
              <w:t xml:space="preserve"> </w:t>
            </w:r>
            <w:proofErr w:type="spellStart"/>
            <w:r w:rsidRPr="00080CD8">
              <w:rPr>
                <w:rFonts w:eastAsia="Calibri"/>
                <w:color w:val="000000"/>
                <w:szCs w:val="28"/>
              </w:rPr>
              <w:t>Hồ</w:t>
            </w:r>
            <w:proofErr w:type="spellEnd"/>
            <w:r w:rsidRPr="00080CD8">
              <w:rPr>
                <w:rFonts w:eastAsia="Calibri"/>
                <w:color w:val="000000"/>
                <w:szCs w:val="28"/>
              </w:rPr>
              <w:t xml:space="preserve"> </w:t>
            </w:r>
            <w:proofErr w:type="spellStart"/>
            <w:r w:rsidRPr="00080CD8">
              <w:rPr>
                <w:rFonts w:eastAsia="Calibri"/>
                <w:color w:val="000000"/>
                <w:szCs w:val="28"/>
              </w:rPr>
              <w:t>với</w:t>
            </w:r>
            <w:proofErr w:type="spellEnd"/>
            <w:r w:rsidRPr="00080CD8">
              <w:rPr>
                <w:rFonts w:eastAsia="Calibri"/>
                <w:color w:val="000000"/>
                <w:szCs w:val="28"/>
              </w:rPr>
              <w:t xml:space="preserve"> </w:t>
            </w:r>
            <w:proofErr w:type="spellStart"/>
            <w:r w:rsidRPr="00080CD8">
              <w:rPr>
                <w:rFonts w:eastAsia="Calibri"/>
                <w:color w:val="000000"/>
                <w:szCs w:val="28"/>
              </w:rPr>
              <w:t>các</w:t>
            </w:r>
            <w:proofErr w:type="spellEnd"/>
            <w:r w:rsidRPr="00080CD8">
              <w:rPr>
                <w:rFonts w:eastAsia="Calibri"/>
                <w:color w:val="000000"/>
                <w:szCs w:val="28"/>
              </w:rPr>
              <w:t xml:space="preserve"> </w:t>
            </w:r>
            <w:proofErr w:type="spellStart"/>
            <w:r w:rsidRPr="00080CD8">
              <w:rPr>
                <w:rFonts w:eastAsia="Calibri"/>
                <w:color w:val="000000"/>
                <w:szCs w:val="28"/>
              </w:rPr>
              <w:t>cháu</w:t>
            </w:r>
            <w:proofErr w:type="spellEnd"/>
            <w:r w:rsidRPr="00080CD8">
              <w:rPr>
                <w:rFonts w:eastAsia="Calibri"/>
                <w:color w:val="000000"/>
                <w:szCs w:val="28"/>
              </w:rPr>
              <w:t xml:space="preserve"> </w:t>
            </w:r>
            <w:proofErr w:type="spellStart"/>
            <w:r w:rsidRPr="00080CD8">
              <w:rPr>
                <w:rFonts w:eastAsia="Calibri"/>
                <w:color w:val="000000"/>
                <w:szCs w:val="28"/>
              </w:rPr>
              <w:t>thiếu</w:t>
            </w:r>
            <w:proofErr w:type="spellEnd"/>
            <w:r w:rsidRPr="00080CD8">
              <w:rPr>
                <w:rFonts w:eastAsia="Calibri"/>
                <w:color w:val="000000"/>
                <w:szCs w:val="28"/>
              </w:rPr>
              <w:t xml:space="preserve"> </w:t>
            </w:r>
            <w:proofErr w:type="spellStart"/>
            <w:r w:rsidRPr="00080CD8">
              <w:rPr>
                <w:rFonts w:eastAsia="Calibri"/>
                <w:color w:val="000000"/>
                <w:szCs w:val="28"/>
              </w:rPr>
              <w:t>nhi</w:t>
            </w:r>
            <w:proofErr w:type="spellEnd"/>
          </w:p>
        </w:tc>
        <w:tc>
          <w:tcPr>
            <w:tcW w:w="3840" w:type="dxa"/>
            <w:gridSpan w:val="2"/>
          </w:tcPr>
          <w:p w14:paraId="78C363FE" w14:textId="77777777" w:rsidR="005C0508" w:rsidRPr="00080CD8" w:rsidRDefault="005C0508" w:rsidP="00FC42C6">
            <w:pPr>
              <w:tabs>
                <w:tab w:val="left" w:pos="11125"/>
              </w:tabs>
              <w:spacing w:after="0" w:line="276" w:lineRule="auto"/>
              <w:jc w:val="center"/>
              <w:rPr>
                <w:rFonts w:eastAsia="Calibri"/>
                <w:color w:val="000000"/>
                <w:szCs w:val="28"/>
              </w:rPr>
            </w:pPr>
            <w:proofErr w:type="spellStart"/>
            <w:r w:rsidRPr="00080CD8">
              <w:rPr>
                <w:rFonts w:eastAsia="Calibri"/>
                <w:color w:val="000000"/>
                <w:szCs w:val="28"/>
              </w:rPr>
              <w:t>Đất</w:t>
            </w:r>
            <w:proofErr w:type="spellEnd"/>
            <w:r w:rsidRPr="00080CD8">
              <w:rPr>
                <w:rFonts w:eastAsia="Calibri"/>
                <w:color w:val="000000"/>
                <w:szCs w:val="28"/>
              </w:rPr>
              <w:t xml:space="preserve"> </w:t>
            </w:r>
            <w:proofErr w:type="spellStart"/>
            <w:r w:rsidRPr="00080CD8">
              <w:rPr>
                <w:rFonts w:eastAsia="Calibri"/>
                <w:color w:val="000000"/>
                <w:szCs w:val="28"/>
              </w:rPr>
              <w:t>nước</w:t>
            </w:r>
            <w:proofErr w:type="spellEnd"/>
            <w:r w:rsidRPr="00080CD8">
              <w:rPr>
                <w:rFonts w:eastAsia="Calibri"/>
                <w:color w:val="000000"/>
                <w:szCs w:val="28"/>
              </w:rPr>
              <w:t xml:space="preserve"> Việt Nam </w:t>
            </w:r>
            <w:proofErr w:type="spellStart"/>
            <w:r w:rsidRPr="00080CD8">
              <w:rPr>
                <w:rFonts w:eastAsia="Calibri"/>
                <w:color w:val="000000"/>
                <w:szCs w:val="28"/>
              </w:rPr>
              <w:t>diệu</w:t>
            </w:r>
            <w:proofErr w:type="spellEnd"/>
            <w:r w:rsidRPr="00080CD8">
              <w:rPr>
                <w:rFonts w:eastAsia="Calibri"/>
                <w:color w:val="000000"/>
                <w:szCs w:val="28"/>
              </w:rPr>
              <w:t xml:space="preserve"> </w:t>
            </w:r>
            <w:proofErr w:type="spellStart"/>
            <w:r w:rsidRPr="00080CD8">
              <w:rPr>
                <w:rFonts w:eastAsia="Calibri"/>
                <w:color w:val="000000"/>
                <w:szCs w:val="28"/>
              </w:rPr>
              <w:t>kì</w:t>
            </w:r>
            <w:proofErr w:type="spellEnd"/>
          </w:p>
        </w:tc>
        <w:tc>
          <w:tcPr>
            <w:tcW w:w="1170" w:type="dxa"/>
          </w:tcPr>
          <w:p w14:paraId="7AE01077" w14:textId="77777777" w:rsidR="005C0508" w:rsidRPr="00080CD8" w:rsidRDefault="005C0508" w:rsidP="00FC42C6">
            <w:pPr>
              <w:spacing w:after="0" w:line="240" w:lineRule="auto"/>
              <w:jc w:val="center"/>
              <w:rPr>
                <w:rFonts w:eastAsia="Calibri"/>
                <w:b/>
                <w:color w:val="FF0000"/>
                <w:szCs w:val="28"/>
              </w:rPr>
            </w:pPr>
          </w:p>
        </w:tc>
      </w:tr>
      <w:tr w:rsidR="005C0508" w:rsidRPr="00080CD8" w14:paraId="3F525B61" w14:textId="77777777" w:rsidTr="00FC42C6">
        <w:tc>
          <w:tcPr>
            <w:tcW w:w="1530" w:type="dxa"/>
          </w:tcPr>
          <w:p w14:paraId="5C4A007D" w14:textId="77777777" w:rsidR="005C0508" w:rsidRPr="00080CD8" w:rsidRDefault="005C0508" w:rsidP="00FC42C6">
            <w:pPr>
              <w:spacing w:after="0" w:line="276" w:lineRule="auto"/>
              <w:jc w:val="center"/>
              <w:rPr>
                <w:rFonts w:eastAsia="Calibri"/>
                <w:b/>
                <w:color w:val="000000"/>
                <w:szCs w:val="28"/>
              </w:rPr>
            </w:pPr>
            <w:r w:rsidRPr="00080CD8">
              <w:rPr>
                <w:rFonts w:eastAsia="Calibri"/>
                <w:b/>
                <w:color w:val="000000"/>
                <w:szCs w:val="28"/>
                <w:lang w:val="vi-VN"/>
              </w:rPr>
              <w:t>Đón trẻ</w:t>
            </w:r>
          </w:p>
          <w:p w14:paraId="1E019314" w14:textId="77777777" w:rsidR="005C0508" w:rsidRPr="00080CD8" w:rsidRDefault="005C0508" w:rsidP="00FC42C6">
            <w:pPr>
              <w:spacing w:after="0" w:line="276" w:lineRule="auto"/>
              <w:jc w:val="center"/>
              <w:rPr>
                <w:rFonts w:eastAsia="Calibri"/>
                <w:b/>
                <w:color w:val="000000"/>
                <w:szCs w:val="28"/>
              </w:rPr>
            </w:pPr>
            <w:proofErr w:type="spellStart"/>
            <w:r w:rsidRPr="00080CD8">
              <w:rPr>
                <w:rFonts w:eastAsia="Calibri"/>
                <w:b/>
                <w:color w:val="000000"/>
                <w:szCs w:val="28"/>
              </w:rPr>
              <w:t>Trò</w:t>
            </w:r>
            <w:proofErr w:type="spellEnd"/>
            <w:r w:rsidRPr="00080CD8">
              <w:rPr>
                <w:rFonts w:eastAsia="Calibri"/>
                <w:b/>
                <w:color w:val="000000"/>
                <w:szCs w:val="28"/>
              </w:rPr>
              <w:t xml:space="preserve"> </w:t>
            </w:r>
            <w:proofErr w:type="spellStart"/>
            <w:r w:rsidRPr="00080CD8">
              <w:rPr>
                <w:rFonts w:eastAsia="Calibri"/>
                <w:b/>
                <w:color w:val="000000"/>
                <w:szCs w:val="28"/>
              </w:rPr>
              <w:t>chuyện</w:t>
            </w:r>
            <w:proofErr w:type="spellEnd"/>
          </w:p>
          <w:p w14:paraId="3D743923" w14:textId="77777777" w:rsidR="005C0508" w:rsidRPr="00080CD8" w:rsidRDefault="005C0508" w:rsidP="00FC42C6">
            <w:pPr>
              <w:spacing w:after="0" w:line="276" w:lineRule="auto"/>
              <w:jc w:val="center"/>
              <w:rPr>
                <w:rFonts w:eastAsia="Calibri"/>
                <w:b/>
                <w:color w:val="000000"/>
                <w:szCs w:val="28"/>
              </w:rPr>
            </w:pPr>
          </w:p>
        </w:tc>
        <w:tc>
          <w:tcPr>
            <w:tcW w:w="11520" w:type="dxa"/>
            <w:gridSpan w:val="6"/>
          </w:tcPr>
          <w:p w14:paraId="2EC0C982" w14:textId="77777777" w:rsidR="005C0508" w:rsidRPr="00080CD8" w:rsidRDefault="005C0508" w:rsidP="00FC42C6">
            <w:pPr>
              <w:spacing w:after="0" w:line="276" w:lineRule="auto"/>
              <w:jc w:val="both"/>
              <w:rPr>
                <w:rFonts w:eastAsia="Calibri"/>
                <w:color w:val="000000"/>
                <w:szCs w:val="28"/>
              </w:rPr>
            </w:pPr>
            <w:r w:rsidRPr="00080CD8">
              <w:rPr>
                <w:rFonts w:eastAsia="Calibri"/>
                <w:color w:val="000000"/>
                <w:szCs w:val="28"/>
                <w:lang w:val="vi-VN"/>
              </w:rPr>
              <w:t xml:space="preserve">- Cô đón trẻ: </w:t>
            </w:r>
            <w:r w:rsidRPr="00080CD8">
              <w:rPr>
                <w:rFonts w:eastAsia="Calibri"/>
                <w:szCs w:val="28"/>
                <w:lang w:val="nl-NL"/>
              </w:rPr>
              <w:t xml:space="preserve">trẻ tự cất đồ dùng cá nhân, </w:t>
            </w:r>
            <w:r w:rsidRPr="00080CD8">
              <w:rPr>
                <w:rFonts w:eastAsia="Calibri"/>
                <w:color w:val="000000"/>
                <w:szCs w:val="28"/>
                <w:lang w:val="vi-VN"/>
              </w:rPr>
              <w:t>quan tâm đến sức khỏe của trẻ; quan sát, nhắc nhở trẻ sử dụng một số từ chào hỏi và từ lễ phép phù hợp tình huống</w:t>
            </w:r>
            <w:r w:rsidRPr="00080CD8">
              <w:rPr>
                <w:rFonts w:eastAsia="Calibri"/>
                <w:color w:val="000000"/>
                <w:szCs w:val="28"/>
              </w:rPr>
              <w:t xml:space="preserve">, </w:t>
            </w:r>
            <w:proofErr w:type="spellStart"/>
            <w:r w:rsidRPr="00080CD8">
              <w:rPr>
                <w:rFonts w:eastAsia="Calibri"/>
                <w:color w:val="000000"/>
                <w:szCs w:val="28"/>
              </w:rPr>
              <w:t>thể</w:t>
            </w:r>
            <w:proofErr w:type="spellEnd"/>
            <w:r w:rsidRPr="00080CD8">
              <w:rPr>
                <w:rFonts w:eastAsia="Calibri"/>
                <w:color w:val="000000"/>
                <w:szCs w:val="28"/>
              </w:rPr>
              <w:t xml:space="preserve"> </w:t>
            </w:r>
            <w:proofErr w:type="spellStart"/>
            <w:r w:rsidRPr="00080CD8">
              <w:rPr>
                <w:rFonts w:eastAsia="Calibri"/>
                <w:color w:val="000000"/>
                <w:szCs w:val="28"/>
              </w:rPr>
              <w:t>hiện</w:t>
            </w:r>
            <w:proofErr w:type="spellEnd"/>
            <w:r w:rsidRPr="00080CD8">
              <w:rPr>
                <w:rFonts w:eastAsia="Calibri"/>
                <w:color w:val="000000"/>
                <w:szCs w:val="28"/>
              </w:rPr>
              <w:t xml:space="preserve"> </w:t>
            </w:r>
            <w:proofErr w:type="spellStart"/>
            <w:r w:rsidRPr="00080CD8">
              <w:rPr>
                <w:rFonts w:eastAsia="Calibri"/>
                <w:color w:val="000000"/>
                <w:szCs w:val="28"/>
              </w:rPr>
              <w:t>hành</w:t>
            </w:r>
            <w:proofErr w:type="spellEnd"/>
            <w:r w:rsidRPr="00080CD8">
              <w:rPr>
                <w:rFonts w:eastAsia="Calibri"/>
                <w:color w:val="000000"/>
                <w:szCs w:val="28"/>
              </w:rPr>
              <w:t xml:space="preserve"> vi </w:t>
            </w:r>
            <w:proofErr w:type="spellStart"/>
            <w:r w:rsidRPr="00080CD8">
              <w:rPr>
                <w:rFonts w:eastAsia="Calibri"/>
                <w:color w:val="000000"/>
                <w:szCs w:val="28"/>
              </w:rPr>
              <w:t>thói</w:t>
            </w:r>
            <w:proofErr w:type="spellEnd"/>
            <w:r w:rsidRPr="00080CD8">
              <w:rPr>
                <w:rFonts w:eastAsia="Calibri"/>
                <w:color w:val="000000"/>
                <w:szCs w:val="28"/>
              </w:rPr>
              <w:t xml:space="preserve"> </w:t>
            </w:r>
            <w:proofErr w:type="spellStart"/>
            <w:r w:rsidRPr="00080CD8">
              <w:rPr>
                <w:rFonts w:eastAsia="Calibri"/>
                <w:color w:val="000000"/>
                <w:szCs w:val="28"/>
              </w:rPr>
              <w:t>quen</w:t>
            </w:r>
            <w:proofErr w:type="spellEnd"/>
            <w:r w:rsidRPr="00080CD8">
              <w:rPr>
                <w:rFonts w:eastAsia="Calibri"/>
                <w:color w:val="000000"/>
                <w:szCs w:val="28"/>
              </w:rPr>
              <w:t xml:space="preserve"> </w:t>
            </w:r>
            <w:proofErr w:type="spellStart"/>
            <w:r w:rsidRPr="00080CD8">
              <w:rPr>
                <w:rFonts w:eastAsia="Calibri"/>
                <w:color w:val="000000"/>
                <w:szCs w:val="28"/>
              </w:rPr>
              <w:t>văn</w:t>
            </w:r>
            <w:proofErr w:type="spellEnd"/>
            <w:r w:rsidRPr="00080CD8">
              <w:rPr>
                <w:rFonts w:eastAsia="Calibri"/>
                <w:color w:val="000000"/>
                <w:szCs w:val="28"/>
              </w:rPr>
              <w:t xml:space="preserve"> </w:t>
            </w:r>
            <w:proofErr w:type="spellStart"/>
            <w:r w:rsidRPr="00080CD8">
              <w:rPr>
                <w:rFonts w:eastAsia="Calibri"/>
                <w:color w:val="000000"/>
                <w:szCs w:val="28"/>
              </w:rPr>
              <w:t>minh</w:t>
            </w:r>
            <w:proofErr w:type="spellEnd"/>
            <w:r w:rsidRPr="00080CD8">
              <w:rPr>
                <w:rFonts w:eastAsia="Calibri"/>
                <w:color w:val="000000"/>
                <w:szCs w:val="28"/>
              </w:rPr>
              <w:t xml:space="preserve"> </w:t>
            </w:r>
            <w:proofErr w:type="spellStart"/>
            <w:r w:rsidRPr="00080CD8">
              <w:rPr>
                <w:rFonts w:eastAsia="Calibri"/>
                <w:color w:val="000000"/>
                <w:szCs w:val="28"/>
              </w:rPr>
              <w:t>lịch</w:t>
            </w:r>
            <w:proofErr w:type="spellEnd"/>
            <w:r w:rsidRPr="00080CD8">
              <w:rPr>
                <w:rFonts w:eastAsia="Calibri"/>
                <w:color w:val="000000"/>
                <w:szCs w:val="28"/>
              </w:rPr>
              <w:t xml:space="preserve"> </w:t>
            </w:r>
            <w:proofErr w:type="spellStart"/>
            <w:r w:rsidRPr="00080CD8">
              <w:rPr>
                <w:rFonts w:eastAsia="Calibri"/>
                <w:color w:val="000000"/>
                <w:szCs w:val="28"/>
              </w:rPr>
              <w:t>sự</w:t>
            </w:r>
            <w:proofErr w:type="spellEnd"/>
            <w:r w:rsidRPr="00080CD8">
              <w:rPr>
                <w:rFonts w:eastAsia="Calibri"/>
                <w:color w:val="000000"/>
                <w:szCs w:val="28"/>
              </w:rPr>
              <w:t xml:space="preserve"> </w:t>
            </w:r>
            <w:proofErr w:type="spellStart"/>
            <w:r w:rsidRPr="00080CD8">
              <w:rPr>
                <w:rFonts w:eastAsia="Calibri"/>
                <w:color w:val="000000"/>
                <w:szCs w:val="28"/>
              </w:rPr>
              <w:t>khi</w:t>
            </w:r>
            <w:proofErr w:type="spellEnd"/>
            <w:r w:rsidRPr="00080CD8">
              <w:rPr>
                <w:rFonts w:eastAsia="Calibri"/>
                <w:color w:val="000000"/>
                <w:szCs w:val="28"/>
              </w:rPr>
              <w:t xml:space="preserve"> </w:t>
            </w:r>
            <w:proofErr w:type="spellStart"/>
            <w:r w:rsidRPr="00080CD8">
              <w:rPr>
                <w:rFonts w:eastAsia="Calibri"/>
                <w:color w:val="000000"/>
                <w:szCs w:val="28"/>
              </w:rPr>
              <w:t>giao</w:t>
            </w:r>
            <w:proofErr w:type="spellEnd"/>
            <w:r w:rsidRPr="00080CD8">
              <w:rPr>
                <w:rFonts w:eastAsia="Calibri"/>
                <w:color w:val="000000"/>
                <w:szCs w:val="28"/>
              </w:rPr>
              <w:t xml:space="preserve"> </w:t>
            </w:r>
            <w:proofErr w:type="spellStart"/>
            <w:r w:rsidRPr="00080CD8">
              <w:rPr>
                <w:rFonts w:eastAsia="Calibri"/>
                <w:color w:val="000000"/>
                <w:szCs w:val="28"/>
              </w:rPr>
              <w:t>tiếp</w:t>
            </w:r>
            <w:proofErr w:type="spellEnd"/>
            <w:r w:rsidRPr="00080CD8">
              <w:rPr>
                <w:rFonts w:eastAsia="Calibri"/>
                <w:color w:val="000000"/>
                <w:szCs w:val="28"/>
              </w:rPr>
              <w:t xml:space="preserve"> </w:t>
            </w:r>
            <w:proofErr w:type="spellStart"/>
            <w:r w:rsidRPr="00080CD8">
              <w:rPr>
                <w:rFonts w:eastAsia="Calibri"/>
                <w:color w:val="000000"/>
                <w:szCs w:val="28"/>
              </w:rPr>
              <w:t>với</w:t>
            </w:r>
            <w:proofErr w:type="spellEnd"/>
            <w:r w:rsidRPr="00080CD8">
              <w:rPr>
                <w:rFonts w:eastAsia="Calibri"/>
                <w:color w:val="000000"/>
                <w:szCs w:val="28"/>
              </w:rPr>
              <w:t xml:space="preserve"> </w:t>
            </w:r>
            <w:proofErr w:type="spellStart"/>
            <w:r w:rsidRPr="00080CD8">
              <w:rPr>
                <w:rFonts w:eastAsia="Calibri"/>
                <w:color w:val="000000"/>
                <w:szCs w:val="28"/>
              </w:rPr>
              <w:t>người</w:t>
            </w:r>
            <w:proofErr w:type="spellEnd"/>
            <w:r w:rsidRPr="00080CD8">
              <w:rPr>
                <w:rFonts w:eastAsia="Calibri"/>
                <w:color w:val="000000"/>
                <w:szCs w:val="28"/>
              </w:rPr>
              <w:t xml:space="preserve"> </w:t>
            </w:r>
            <w:proofErr w:type="spellStart"/>
            <w:r w:rsidRPr="00080CD8">
              <w:rPr>
                <w:rFonts w:eastAsia="Calibri"/>
                <w:color w:val="000000"/>
                <w:szCs w:val="28"/>
              </w:rPr>
              <w:t>khác</w:t>
            </w:r>
            <w:proofErr w:type="spellEnd"/>
            <w:r w:rsidRPr="00080CD8">
              <w:rPr>
                <w:rFonts w:eastAsia="Calibri"/>
                <w:color w:val="000000"/>
                <w:szCs w:val="28"/>
              </w:rPr>
              <w:t xml:space="preserve">. </w:t>
            </w:r>
          </w:p>
          <w:p w14:paraId="34FF593E" w14:textId="77777777" w:rsidR="005C0508" w:rsidRPr="00080CD8" w:rsidRDefault="005C0508" w:rsidP="00FC42C6">
            <w:pPr>
              <w:spacing w:after="0" w:line="276" w:lineRule="auto"/>
              <w:jc w:val="both"/>
              <w:rPr>
                <w:rFonts w:eastAsia="Calibri"/>
                <w:szCs w:val="28"/>
                <w:lang w:val="nl-NL"/>
              </w:rPr>
            </w:pPr>
            <w:r w:rsidRPr="00080CD8">
              <w:rPr>
                <w:rFonts w:eastAsia="Calibri"/>
                <w:szCs w:val="28"/>
                <w:lang w:val="nl-NL"/>
              </w:rPr>
              <w:t>- Trao đổi với cha mẹ trẻ về tình hình của trẻ ở lớp và ở nhà.</w:t>
            </w:r>
          </w:p>
          <w:p w14:paraId="430F7145" w14:textId="77777777" w:rsidR="005C0508" w:rsidRPr="00080CD8" w:rsidRDefault="005C0508" w:rsidP="00FC42C6">
            <w:pPr>
              <w:spacing w:after="0" w:line="276" w:lineRule="auto"/>
              <w:jc w:val="both"/>
              <w:rPr>
                <w:rFonts w:eastAsia="Calibri"/>
                <w:b/>
                <w:i/>
                <w:color w:val="000000"/>
                <w:spacing w:val="6"/>
                <w:szCs w:val="28"/>
              </w:rPr>
            </w:pPr>
            <w:proofErr w:type="spellStart"/>
            <w:r w:rsidRPr="00080CD8">
              <w:rPr>
                <w:rFonts w:eastAsia="Calibri"/>
                <w:b/>
                <w:i/>
                <w:color w:val="000000"/>
                <w:spacing w:val="6"/>
                <w:szCs w:val="28"/>
              </w:rPr>
              <w:t>Chú</w:t>
            </w:r>
            <w:proofErr w:type="spellEnd"/>
            <w:r w:rsidRPr="00080CD8">
              <w:rPr>
                <w:rFonts w:eastAsia="Calibri"/>
                <w:b/>
                <w:i/>
                <w:color w:val="000000"/>
                <w:spacing w:val="6"/>
                <w:szCs w:val="28"/>
              </w:rPr>
              <w:t xml:space="preserve"> ý </w:t>
            </w:r>
            <w:proofErr w:type="spellStart"/>
            <w:r w:rsidRPr="00080CD8">
              <w:rPr>
                <w:rFonts w:eastAsia="Calibri"/>
                <w:b/>
                <w:i/>
                <w:color w:val="000000"/>
                <w:spacing w:val="6"/>
                <w:szCs w:val="28"/>
              </w:rPr>
              <w:t>đến</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kn</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đi</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giầy</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dép</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cho</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một</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số</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trẻ</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kỹ</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năng</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chưa</w:t>
            </w:r>
            <w:proofErr w:type="spellEnd"/>
            <w:r w:rsidRPr="00080CD8">
              <w:rPr>
                <w:rFonts w:eastAsia="Calibri"/>
                <w:b/>
                <w:i/>
                <w:color w:val="000000"/>
                <w:spacing w:val="6"/>
                <w:szCs w:val="28"/>
              </w:rPr>
              <w:t xml:space="preserve"> </w:t>
            </w:r>
            <w:proofErr w:type="spellStart"/>
            <w:r w:rsidRPr="00080CD8">
              <w:rPr>
                <w:rFonts w:eastAsia="Calibri"/>
                <w:b/>
                <w:i/>
                <w:color w:val="000000"/>
                <w:spacing w:val="6"/>
                <w:szCs w:val="28"/>
              </w:rPr>
              <w:t>tốt</w:t>
            </w:r>
            <w:proofErr w:type="spellEnd"/>
          </w:p>
          <w:p w14:paraId="4279446D" w14:textId="77777777" w:rsidR="005C0508" w:rsidRPr="00080CD8" w:rsidRDefault="005C0508" w:rsidP="00FC42C6">
            <w:pPr>
              <w:spacing w:after="0" w:line="240" w:lineRule="auto"/>
              <w:rPr>
                <w:rFonts w:eastAsia="Times New Roman"/>
                <w:szCs w:val="28"/>
                <w:lang w:val="nl-NL"/>
              </w:rPr>
            </w:pPr>
            <w:r>
              <w:rPr>
                <w:rFonts w:eastAsia="Times New Roman"/>
                <w:szCs w:val="28"/>
                <w:lang w:val="nl-NL"/>
              </w:rPr>
              <w:t>- Trò chuyện t</w:t>
            </w:r>
            <w:r w:rsidRPr="00080CD8">
              <w:rPr>
                <w:rFonts w:eastAsia="Times New Roman"/>
                <w:szCs w:val="28"/>
                <w:lang w:val="nl-NL"/>
              </w:rPr>
              <w:t xml:space="preserve">rẻ biết </w:t>
            </w:r>
            <w:r>
              <w:rPr>
                <w:rFonts w:eastAsia="Times New Roman"/>
                <w:szCs w:val="28"/>
                <w:lang w:val="nl-NL"/>
              </w:rPr>
              <w:t xml:space="preserve">tên </w:t>
            </w:r>
            <w:r w:rsidRPr="00080CD8">
              <w:rPr>
                <w:rFonts w:eastAsia="Times New Roman"/>
                <w:szCs w:val="28"/>
                <w:lang w:val="nl-NL"/>
              </w:rPr>
              <w:t>gọi của quê mình.</w:t>
            </w:r>
          </w:p>
          <w:p w14:paraId="4142D3B4"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Biết gọi tên những cảnh vật có ở quê hương, phong tục tập quán của quê hương.</w:t>
            </w:r>
          </w:p>
          <w:p w14:paraId="3BC06C85"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Biết 1 số món ăn đặc sản, lễ hội, dân ca, nghề truyền thống của quê hương</w:t>
            </w:r>
          </w:p>
          <w:p w14:paraId="600FF2C5" w14:textId="77777777" w:rsidR="005C0508" w:rsidRPr="00080CD8" w:rsidRDefault="005C0508" w:rsidP="00FC42C6">
            <w:pPr>
              <w:spacing w:after="0" w:line="240" w:lineRule="auto"/>
              <w:rPr>
                <w:rFonts w:eastAsia="Times New Roman"/>
                <w:szCs w:val="28"/>
              </w:rPr>
            </w:pPr>
            <w:r>
              <w:rPr>
                <w:rFonts w:eastAsia="Times New Roman"/>
                <w:b/>
                <w:szCs w:val="28"/>
              </w:rPr>
              <w:t>-</w:t>
            </w:r>
            <w:r w:rsidRPr="00080CD8">
              <w:rPr>
                <w:rFonts w:eastAsia="Times New Roman"/>
                <w:b/>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roofErr w:type="spellStart"/>
            <w:r w:rsidRPr="00080CD8">
              <w:rPr>
                <w:rFonts w:eastAsia="Times New Roman"/>
                <w:szCs w:val="28"/>
              </w:rPr>
              <w:t>là</w:t>
            </w:r>
            <w:proofErr w:type="spellEnd"/>
            <w:r w:rsidRPr="00080CD8">
              <w:rPr>
                <w:rFonts w:eastAsia="Times New Roman"/>
                <w:szCs w:val="28"/>
              </w:rPr>
              <w:t xml:space="preserve"> </w:t>
            </w:r>
            <w:proofErr w:type="spellStart"/>
            <w:r w:rsidRPr="00080CD8">
              <w:rPr>
                <w:rFonts w:eastAsia="Times New Roman"/>
                <w:szCs w:val="28"/>
              </w:rPr>
              <w:t>chủ</w:t>
            </w:r>
            <w:proofErr w:type="spellEnd"/>
            <w:r w:rsidRPr="00080CD8">
              <w:rPr>
                <w:rFonts w:eastAsia="Times New Roman"/>
                <w:szCs w:val="28"/>
              </w:rPr>
              <w:t xml:space="preserve"> </w:t>
            </w:r>
            <w:proofErr w:type="spellStart"/>
            <w:r w:rsidRPr="00080CD8">
              <w:rPr>
                <w:rFonts w:eastAsia="Times New Roman"/>
                <w:szCs w:val="28"/>
              </w:rPr>
              <w:t>tịch</w:t>
            </w:r>
            <w:proofErr w:type="spellEnd"/>
            <w:r w:rsidRPr="00080CD8">
              <w:rPr>
                <w:rFonts w:eastAsia="Times New Roman"/>
                <w:szCs w:val="28"/>
              </w:rPr>
              <w:t xml:space="preserve"> </w:t>
            </w:r>
            <w:proofErr w:type="spellStart"/>
            <w:r w:rsidRPr="00080CD8">
              <w:rPr>
                <w:rFonts w:eastAsia="Times New Roman"/>
                <w:szCs w:val="28"/>
              </w:rPr>
              <w:t>nước</w:t>
            </w:r>
            <w:proofErr w:type="spellEnd"/>
            <w:r w:rsidRPr="00080CD8">
              <w:rPr>
                <w:rFonts w:eastAsia="Times New Roman"/>
                <w:szCs w:val="28"/>
              </w:rPr>
              <w:t xml:space="preserve"> CHXHCN Việt Nam.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công</w:t>
            </w:r>
            <w:proofErr w:type="spellEnd"/>
            <w:r w:rsidRPr="00080CD8">
              <w:rPr>
                <w:rFonts w:eastAsia="Times New Roman"/>
                <w:szCs w:val="28"/>
              </w:rPr>
              <w:t xml:space="preserve"> </w:t>
            </w:r>
            <w:proofErr w:type="spellStart"/>
            <w:r w:rsidRPr="00080CD8">
              <w:rPr>
                <w:rFonts w:eastAsia="Times New Roman"/>
                <w:szCs w:val="28"/>
              </w:rPr>
              <w:t>lao</w:t>
            </w:r>
            <w:proofErr w:type="spellEnd"/>
            <w:r w:rsidRPr="00080CD8">
              <w:rPr>
                <w:rFonts w:eastAsia="Times New Roman"/>
                <w:szCs w:val="28"/>
              </w:rPr>
              <w:t xml:space="preserve"> to </w:t>
            </w:r>
            <w:proofErr w:type="spellStart"/>
            <w:r w:rsidRPr="00080CD8">
              <w:rPr>
                <w:rFonts w:eastAsia="Times New Roman"/>
                <w:szCs w:val="28"/>
              </w:rPr>
              <w:t>lớn</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đối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con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xã</w:t>
            </w:r>
            <w:proofErr w:type="spellEnd"/>
            <w:r w:rsidRPr="00080CD8">
              <w:rPr>
                <w:rFonts w:eastAsia="Times New Roman"/>
                <w:szCs w:val="28"/>
              </w:rPr>
              <w:t xml:space="preserve"> </w:t>
            </w:r>
            <w:proofErr w:type="spellStart"/>
            <w:r w:rsidRPr="00080CD8">
              <w:rPr>
                <w:rFonts w:eastAsia="Times New Roman"/>
                <w:szCs w:val="28"/>
              </w:rPr>
              <w:t>hội</w:t>
            </w:r>
            <w:proofErr w:type="spellEnd"/>
          </w:p>
          <w:p w14:paraId="5EE16235"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quê</w:t>
            </w:r>
            <w:proofErr w:type="spellEnd"/>
            <w:r w:rsidRPr="00080CD8">
              <w:rPr>
                <w:rFonts w:eastAsia="Times New Roman"/>
                <w:szCs w:val="28"/>
              </w:rPr>
              <w:t xml:space="preserve"> </w:t>
            </w:r>
            <w:proofErr w:type="spellStart"/>
            <w:r w:rsidRPr="00080CD8">
              <w:rPr>
                <w:rFonts w:eastAsia="Times New Roman"/>
                <w:szCs w:val="28"/>
              </w:rPr>
              <w:t>hương</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Bác</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ở Nam Đàn, </w:t>
            </w:r>
            <w:proofErr w:type="spellStart"/>
            <w:r>
              <w:rPr>
                <w:rFonts w:eastAsia="Times New Roman"/>
                <w:szCs w:val="28"/>
              </w:rPr>
              <w:t>Nghệ</w:t>
            </w:r>
            <w:proofErr w:type="spellEnd"/>
            <w:r>
              <w:rPr>
                <w:rFonts w:eastAsia="Times New Roman"/>
                <w:szCs w:val="28"/>
              </w:rPr>
              <w:t xml:space="preserve"> An</w:t>
            </w: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được</w:t>
            </w:r>
            <w:proofErr w:type="spellEnd"/>
            <w:r w:rsidRPr="00080CD8">
              <w:rPr>
                <w:rFonts w:eastAsia="Times New Roman"/>
                <w:szCs w:val="28"/>
              </w:rPr>
              <w:t xml:space="preserve"> </w:t>
            </w:r>
            <w:proofErr w:type="spellStart"/>
            <w:r w:rsidRPr="00080CD8">
              <w:rPr>
                <w:rFonts w:eastAsia="Times New Roman"/>
                <w:szCs w:val="28"/>
              </w:rPr>
              <w:t>ngày</w:t>
            </w:r>
            <w:proofErr w:type="spellEnd"/>
            <w:r w:rsidRPr="00080CD8">
              <w:rPr>
                <w:rFonts w:eastAsia="Times New Roman"/>
                <w:szCs w:val="28"/>
              </w:rPr>
              <w:t xml:space="preserve"> </w:t>
            </w:r>
            <w:proofErr w:type="spellStart"/>
            <w:r w:rsidRPr="00080CD8">
              <w:rPr>
                <w:rFonts w:eastAsia="Times New Roman"/>
                <w:szCs w:val="28"/>
              </w:rPr>
              <w:t>sinh</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ngày</w:t>
            </w:r>
            <w:proofErr w:type="spellEnd"/>
            <w:r w:rsidRPr="00080CD8">
              <w:rPr>
                <w:rFonts w:eastAsia="Times New Roman"/>
                <w:szCs w:val="28"/>
              </w:rPr>
              <w:t xml:space="preserve"> </w:t>
            </w:r>
            <w:proofErr w:type="spellStart"/>
            <w:r w:rsidRPr="00080CD8">
              <w:rPr>
                <w:rFonts w:eastAsia="Times New Roman"/>
                <w:szCs w:val="28"/>
              </w:rPr>
              <w:t>mất</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Bác</w:t>
            </w:r>
            <w:proofErr w:type="spellEnd"/>
          </w:p>
          <w:p w14:paraId="078161A6"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khi</w:t>
            </w:r>
            <w:proofErr w:type="spellEnd"/>
            <w:r w:rsidRPr="00080CD8">
              <w:rPr>
                <w:rFonts w:eastAsia="Times New Roman"/>
                <w:szCs w:val="28"/>
              </w:rPr>
              <w:t xml:space="preserve"> </w:t>
            </w:r>
            <w:proofErr w:type="spellStart"/>
            <w:r w:rsidRPr="00080CD8">
              <w:rPr>
                <w:rFonts w:eastAsia="Times New Roman"/>
                <w:szCs w:val="28"/>
              </w:rPr>
              <w:t>còn</w:t>
            </w:r>
            <w:proofErr w:type="spellEnd"/>
            <w:r w:rsidRPr="00080CD8">
              <w:rPr>
                <w:rFonts w:eastAsia="Times New Roman"/>
                <w:szCs w:val="28"/>
              </w:rPr>
              <w:t xml:space="preserve"> </w:t>
            </w:r>
            <w:proofErr w:type="spellStart"/>
            <w:r w:rsidRPr="00080CD8">
              <w:rPr>
                <w:rFonts w:eastAsia="Times New Roman"/>
                <w:szCs w:val="28"/>
              </w:rPr>
              <w:t>sống</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roofErr w:type="spellStart"/>
            <w:r w:rsidRPr="00080CD8">
              <w:rPr>
                <w:rFonts w:eastAsia="Times New Roman"/>
                <w:szCs w:val="28"/>
              </w:rPr>
              <w:t>luôn</w:t>
            </w:r>
            <w:proofErr w:type="spellEnd"/>
            <w:r w:rsidRPr="00080CD8">
              <w:rPr>
                <w:rFonts w:eastAsia="Times New Roman"/>
                <w:szCs w:val="28"/>
              </w:rPr>
              <w:t xml:space="preserve"> </w:t>
            </w:r>
            <w:proofErr w:type="spellStart"/>
            <w:r w:rsidRPr="00080CD8">
              <w:rPr>
                <w:rFonts w:eastAsia="Times New Roman"/>
                <w:szCs w:val="28"/>
              </w:rPr>
              <w:t>quan</w:t>
            </w:r>
            <w:proofErr w:type="spellEnd"/>
            <w:r w:rsidRPr="00080CD8">
              <w:rPr>
                <w:rFonts w:eastAsia="Times New Roman"/>
                <w:szCs w:val="28"/>
              </w:rPr>
              <w:t xml:space="preserve"> </w:t>
            </w:r>
            <w:proofErr w:type="spellStart"/>
            <w:r w:rsidRPr="00080CD8">
              <w:rPr>
                <w:rFonts w:eastAsia="Times New Roman"/>
                <w:szCs w:val="28"/>
              </w:rPr>
              <w:t>tâm</w:t>
            </w:r>
            <w:proofErr w:type="spellEnd"/>
            <w:r w:rsidRPr="00080CD8">
              <w:rPr>
                <w:rFonts w:eastAsia="Times New Roman"/>
                <w:szCs w:val="28"/>
              </w:rPr>
              <w:t xml:space="preserve"> </w:t>
            </w:r>
            <w:proofErr w:type="spellStart"/>
            <w:r w:rsidRPr="00080CD8">
              <w:rPr>
                <w:rFonts w:eastAsia="Times New Roman"/>
                <w:szCs w:val="28"/>
              </w:rPr>
              <w:t>chăm</w:t>
            </w:r>
            <w:proofErr w:type="spellEnd"/>
            <w:r w:rsidRPr="00080CD8">
              <w:rPr>
                <w:rFonts w:eastAsia="Times New Roman"/>
                <w:szCs w:val="28"/>
              </w:rPr>
              <w:t xml:space="preserve"> lo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cuộc</w:t>
            </w:r>
            <w:proofErr w:type="spellEnd"/>
            <w:r w:rsidRPr="00080CD8">
              <w:rPr>
                <w:rFonts w:eastAsia="Times New Roman"/>
                <w:szCs w:val="28"/>
              </w:rPr>
              <w:t xml:space="preserve"> </w:t>
            </w:r>
            <w:proofErr w:type="spellStart"/>
            <w:r w:rsidRPr="00080CD8">
              <w:rPr>
                <w:rFonts w:eastAsia="Times New Roman"/>
                <w:szCs w:val="28"/>
              </w:rPr>
              <w:t>sống</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nhân</w:t>
            </w:r>
            <w:proofErr w:type="spellEnd"/>
            <w:r w:rsidRPr="00080CD8">
              <w:rPr>
                <w:rFonts w:eastAsia="Times New Roman"/>
                <w:szCs w:val="28"/>
              </w:rPr>
              <w:t xml:space="preserve"> </w:t>
            </w:r>
            <w:proofErr w:type="spellStart"/>
            <w:r w:rsidRPr="00080CD8">
              <w:rPr>
                <w:rFonts w:eastAsia="Times New Roman"/>
                <w:szCs w:val="28"/>
              </w:rPr>
              <w:t>dân</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rất</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w:t>
            </w:r>
            <w:proofErr w:type="spellStart"/>
            <w:r w:rsidRPr="00080CD8">
              <w:rPr>
                <w:rFonts w:eastAsia="Times New Roman"/>
                <w:szCs w:val="28"/>
              </w:rPr>
              <w:t>thương</w:t>
            </w:r>
            <w:proofErr w:type="spellEnd"/>
            <w:r w:rsidRPr="00080CD8">
              <w:rPr>
                <w:rFonts w:eastAsia="Times New Roman"/>
                <w:szCs w:val="28"/>
              </w:rPr>
              <w:t xml:space="preserve"> </w:t>
            </w:r>
            <w:proofErr w:type="spellStart"/>
            <w:r w:rsidRPr="00080CD8">
              <w:rPr>
                <w:rFonts w:eastAsia="Times New Roman"/>
                <w:szCs w:val="28"/>
              </w:rPr>
              <w:t>các</w:t>
            </w:r>
            <w:proofErr w:type="spellEnd"/>
            <w:r w:rsidRPr="00080CD8">
              <w:rPr>
                <w:rFonts w:eastAsia="Times New Roman"/>
                <w:szCs w:val="28"/>
              </w:rPr>
              <w:t xml:space="preserve"> </w:t>
            </w:r>
            <w:proofErr w:type="spellStart"/>
            <w:r w:rsidRPr="00080CD8">
              <w:rPr>
                <w:rFonts w:eastAsia="Times New Roman"/>
                <w:szCs w:val="28"/>
              </w:rPr>
              <w:t>cháu</w:t>
            </w:r>
            <w:proofErr w:type="spellEnd"/>
            <w:r w:rsidRPr="00080CD8">
              <w:rPr>
                <w:rFonts w:eastAsia="Times New Roman"/>
                <w:szCs w:val="28"/>
              </w:rPr>
              <w:t xml:space="preserve"> </w:t>
            </w:r>
            <w:proofErr w:type="spellStart"/>
            <w:r w:rsidRPr="00080CD8">
              <w:rPr>
                <w:rFonts w:eastAsia="Times New Roman"/>
                <w:szCs w:val="28"/>
              </w:rPr>
              <w:t>thiếu</w:t>
            </w:r>
            <w:proofErr w:type="spellEnd"/>
            <w:r w:rsidRPr="00080CD8">
              <w:rPr>
                <w:rFonts w:eastAsia="Times New Roman"/>
                <w:szCs w:val="28"/>
              </w:rPr>
              <w:t xml:space="preserve"> </w:t>
            </w:r>
            <w:proofErr w:type="spellStart"/>
            <w:r w:rsidRPr="00080CD8">
              <w:rPr>
                <w:rFonts w:eastAsia="Times New Roman"/>
                <w:szCs w:val="28"/>
              </w:rPr>
              <w:t>niên</w:t>
            </w:r>
            <w:proofErr w:type="spellEnd"/>
            <w:r w:rsidRPr="00080CD8">
              <w:rPr>
                <w:rFonts w:eastAsia="Times New Roman"/>
                <w:szCs w:val="28"/>
              </w:rPr>
              <w:t xml:space="preserve"> </w:t>
            </w:r>
            <w:proofErr w:type="spellStart"/>
            <w:r w:rsidRPr="00080CD8">
              <w:rPr>
                <w:rFonts w:eastAsia="Times New Roman"/>
                <w:szCs w:val="28"/>
              </w:rPr>
              <w:t>nhi</w:t>
            </w:r>
            <w:proofErr w:type="spellEnd"/>
            <w:r w:rsidRPr="00080CD8">
              <w:rPr>
                <w:rFonts w:eastAsia="Times New Roman"/>
                <w:szCs w:val="28"/>
              </w:rPr>
              <w:t xml:space="preserve"> </w:t>
            </w:r>
            <w:proofErr w:type="spellStart"/>
            <w:r w:rsidRPr="00080CD8">
              <w:rPr>
                <w:rFonts w:eastAsia="Times New Roman"/>
                <w:szCs w:val="28"/>
              </w:rPr>
              <w:t>đồng</w:t>
            </w:r>
            <w:proofErr w:type="spellEnd"/>
            <w:r w:rsidRPr="00080CD8">
              <w:rPr>
                <w:rFonts w:eastAsia="Times New Roman"/>
                <w:szCs w:val="28"/>
              </w:rPr>
              <w:t xml:space="preserve"> </w:t>
            </w:r>
            <w:proofErr w:type="spellStart"/>
            <w:r w:rsidRPr="00080CD8">
              <w:rPr>
                <w:rFonts w:eastAsia="Times New Roman"/>
                <w:szCs w:val="28"/>
              </w:rPr>
              <w:t>mãi</w:t>
            </w:r>
            <w:proofErr w:type="spellEnd"/>
            <w:r w:rsidRPr="00080CD8">
              <w:rPr>
                <w:rFonts w:eastAsia="Times New Roman"/>
                <w:szCs w:val="28"/>
              </w:rPr>
              <w:t xml:space="preserve"> </w:t>
            </w:r>
            <w:proofErr w:type="spellStart"/>
            <w:r w:rsidRPr="00080CD8">
              <w:rPr>
                <w:rFonts w:eastAsia="Times New Roman"/>
                <w:szCs w:val="28"/>
              </w:rPr>
              <w:t>mãi</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ơn</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kính</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
          <w:p w14:paraId="098BE158" w14:textId="77777777" w:rsidR="005C050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roofErr w:type="spellStart"/>
            <w:r w:rsidRPr="00080CD8">
              <w:rPr>
                <w:rFonts w:eastAsia="Times New Roman"/>
                <w:szCs w:val="28"/>
              </w:rPr>
              <w:t>không</w:t>
            </w:r>
            <w:proofErr w:type="spellEnd"/>
            <w:r w:rsidRPr="00080CD8">
              <w:rPr>
                <w:rFonts w:eastAsia="Times New Roman"/>
                <w:szCs w:val="28"/>
              </w:rPr>
              <w:t xml:space="preserve"> </w:t>
            </w:r>
            <w:proofErr w:type="spellStart"/>
            <w:r w:rsidRPr="00080CD8">
              <w:rPr>
                <w:rFonts w:eastAsia="Times New Roman"/>
                <w:szCs w:val="28"/>
              </w:rPr>
              <w:t>còn</w:t>
            </w:r>
            <w:proofErr w:type="spellEnd"/>
            <w:r w:rsidRPr="00080CD8">
              <w:rPr>
                <w:rFonts w:eastAsia="Times New Roman"/>
                <w:szCs w:val="28"/>
              </w:rPr>
              <w:t xml:space="preserve"> </w:t>
            </w:r>
            <w:proofErr w:type="spellStart"/>
            <w:r w:rsidRPr="00080CD8">
              <w:rPr>
                <w:rFonts w:eastAsia="Times New Roman"/>
                <w:szCs w:val="28"/>
              </w:rPr>
              <w:t>sống</w:t>
            </w:r>
            <w:proofErr w:type="spellEnd"/>
            <w:r w:rsidRPr="00080CD8">
              <w:rPr>
                <w:rFonts w:eastAsia="Times New Roman"/>
                <w:szCs w:val="28"/>
              </w:rPr>
              <w:t xml:space="preserve">, </w:t>
            </w:r>
            <w:proofErr w:type="spellStart"/>
            <w:r w:rsidRPr="00080CD8">
              <w:rPr>
                <w:rFonts w:eastAsia="Times New Roman"/>
                <w:szCs w:val="28"/>
              </w:rPr>
              <w:t>hiện</w:t>
            </w:r>
            <w:proofErr w:type="spellEnd"/>
            <w:r w:rsidRPr="00080CD8">
              <w:rPr>
                <w:rFonts w:eastAsia="Times New Roman"/>
                <w:szCs w:val="28"/>
              </w:rPr>
              <w:t xml:space="preserve"> nay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nằm</w:t>
            </w:r>
            <w:proofErr w:type="spellEnd"/>
            <w:r w:rsidRPr="00080CD8">
              <w:rPr>
                <w:rFonts w:eastAsia="Times New Roman"/>
                <w:szCs w:val="28"/>
              </w:rPr>
              <w:t xml:space="preserve"> </w:t>
            </w:r>
            <w:proofErr w:type="spellStart"/>
            <w:r w:rsidRPr="00080CD8">
              <w:rPr>
                <w:rFonts w:eastAsia="Times New Roman"/>
                <w:szCs w:val="28"/>
              </w:rPr>
              <w:t>yên</w:t>
            </w:r>
            <w:proofErr w:type="spellEnd"/>
            <w:r w:rsidRPr="00080CD8">
              <w:rPr>
                <w:rFonts w:eastAsia="Times New Roman"/>
                <w:szCs w:val="28"/>
              </w:rPr>
              <w:t xml:space="preserve"> </w:t>
            </w:r>
            <w:proofErr w:type="spellStart"/>
            <w:r w:rsidRPr="00080CD8">
              <w:rPr>
                <w:rFonts w:eastAsia="Times New Roman"/>
                <w:szCs w:val="28"/>
              </w:rPr>
              <w:t>nghỉ</w:t>
            </w:r>
            <w:proofErr w:type="spellEnd"/>
            <w:r w:rsidRPr="00080CD8">
              <w:rPr>
                <w:rFonts w:eastAsia="Times New Roman"/>
                <w:szCs w:val="28"/>
              </w:rPr>
              <w:t xml:space="preserve"> </w:t>
            </w:r>
            <w:proofErr w:type="spellStart"/>
            <w:r w:rsidRPr="00080CD8">
              <w:rPr>
                <w:rFonts w:eastAsia="Times New Roman"/>
                <w:szCs w:val="28"/>
              </w:rPr>
              <w:t>trong</w:t>
            </w:r>
            <w:proofErr w:type="spellEnd"/>
            <w:r w:rsidRPr="00080CD8">
              <w:rPr>
                <w:rFonts w:eastAsia="Times New Roman"/>
                <w:szCs w:val="28"/>
              </w:rPr>
              <w:t xml:space="preserve"> </w:t>
            </w:r>
            <w:proofErr w:type="spellStart"/>
            <w:r w:rsidRPr="00080CD8">
              <w:rPr>
                <w:rFonts w:eastAsia="Times New Roman"/>
                <w:szCs w:val="28"/>
              </w:rPr>
              <w:t>Lăng</w:t>
            </w:r>
            <w:proofErr w:type="spellEnd"/>
            <w:r w:rsidRPr="00080CD8">
              <w:rPr>
                <w:rFonts w:eastAsia="Times New Roman"/>
                <w:szCs w:val="28"/>
              </w:rPr>
              <w:t xml:space="preserve"> </w:t>
            </w:r>
            <w:proofErr w:type="spellStart"/>
            <w:r w:rsidRPr="00080CD8">
              <w:rPr>
                <w:rFonts w:eastAsia="Times New Roman"/>
                <w:szCs w:val="28"/>
              </w:rPr>
              <w:t>tại</w:t>
            </w:r>
            <w:proofErr w:type="spellEnd"/>
            <w:r w:rsidRPr="00080CD8">
              <w:rPr>
                <w:rFonts w:eastAsia="Times New Roman"/>
                <w:szCs w:val="28"/>
              </w:rPr>
              <w:t xml:space="preserve"> </w:t>
            </w:r>
            <w:proofErr w:type="spellStart"/>
            <w:r w:rsidRPr="00080CD8">
              <w:rPr>
                <w:rFonts w:eastAsia="Times New Roman"/>
                <w:szCs w:val="28"/>
              </w:rPr>
              <w:t>Thủ</w:t>
            </w:r>
            <w:proofErr w:type="spellEnd"/>
            <w:r w:rsidRPr="00080CD8">
              <w:rPr>
                <w:rFonts w:eastAsia="Times New Roman"/>
                <w:szCs w:val="28"/>
              </w:rPr>
              <w:t xml:space="preserve"> </w:t>
            </w:r>
            <w:proofErr w:type="spellStart"/>
            <w:r w:rsidRPr="00080CD8">
              <w:rPr>
                <w:rFonts w:eastAsia="Times New Roman"/>
                <w:szCs w:val="28"/>
              </w:rPr>
              <w:t>đô</w:t>
            </w:r>
            <w:proofErr w:type="spellEnd"/>
            <w:r w:rsidRPr="00080CD8">
              <w:rPr>
                <w:rFonts w:eastAsia="Times New Roman"/>
                <w:szCs w:val="28"/>
              </w:rPr>
              <w:t xml:space="preserve"> Hà Nội. </w:t>
            </w:r>
            <w:proofErr w:type="spellStart"/>
            <w:r w:rsidRPr="00080CD8">
              <w:rPr>
                <w:rFonts w:eastAsia="Times New Roman"/>
                <w:szCs w:val="28"/>
              </w:rPr>
              <w:t>Hàng</w:t>
            </w:r>
            <w:proofErr w:type="spellEnd"/>
            <w:r w:rsidRPr="00080CD8">
              <w:rPr>
                <w:rFonts w:eastAsia="Times New Roman"/>
                <w:szCs w:val="28"/>
              </w:rPr>
              <w:t xml:space="preserve"> </w:t>
            </w:r>
            <w:proofErr w:type="spellStart"/>
            <w:r w:rsidRPr="00080CD8">
              <w:rPr>
                <w:rFonts w:eastAsia="Times New Roman"/>
                <w:szCs w:val="28"/>
              </w:rPr>
              <w:t>ngày</w:t>
            </w:r>
            <w:proofErr w:type="spellEnd"/>
            <w:r w:rsidRPr="00080CD8">
              <w:rPr>
                <w:rFonts w:eastAsia="Times New Roman"/>
                <w:szCs w:val="28"/>
              </w:rPr>
              <w:t xml:space="preserve">, </w:t>
            </w:r>
            <w:proofErr w:type="spellStart"/>
            <w:r w:rsidRPr="00080CD8">
              <w:rPr>
                <w:rFonts w:eastAsia="Times New Roman"/>
                <w:szCs w:val="28"/>
              </w:rPr>
              <w:t>có</w:t>
            </w:r>
            <w:proofErr w:type="spellEnd"/>
            <w:r w:rsidRPr="00080CD8">
              <w:rPr>
                <w:rFonts w:eastAsia="Times New Roman"/>
                <w:szCs w:val="28"/>
              </w:rPr>
              <w:t xml:space="preserve"> </w:t>
            </w:r>
            <w:proofErr w:type="spellStart"/>
            <w:r w:rsidRPr="00080CD8">
              <w:rPr>
                <w:rFonts w:eastAsia="Times New Roman"/>
                <w:szCs w:val="28"/>
              </w:rPr>
              <w:t>nhiều</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vào</w:t>
            </w:r>
            <w:proofErr w:type="spellEnd"/>
            <w:r w:rsidRPr="00080CD8">
              <w:rPr>
                <w:rFonts w:eastAsia="Times New Roman"/>
                <w:szCs w:val="28"/>
              </w:rPr>
              <w:t xml:space="preserve"> </w:t>
            </w:r>
            <w:proofErr w:type="spellStart"/>
            <w:r w:rsidRPr="00080CD8">
              <w:rPr>
                <w:rFonts w:eastAsia="Times New Roman"/>
                <w:szCs w:val="28"/>
              </w:rPr>
              <w:t>lăng</w:t>
            </w:r>
            <w:proofErr w:type="spellEnd"/>
            <w:r w:rsidRPr="00080CD8">
              <w:rPr>
                <w:rFonts w:eastAsia="Times New Roman"/>
                <w:szCs w:val="28"/>
              </w:rPr>
              <w:t xml:space="preserve"> </w:t>
            </w:r>
            <w:proofErr w:type="spellStart"/>
            <w:r w:rsidRPr="00080CD8">
              <w:rPr>
                <w:rFonts w:eastAsia="Times New Roman"/>
                <w:szCs w:val="28"/>
              </w:rPr>
              <w:t>viếng</w:t>
            </w:r>
            <w:proofErr w:type="spellEnd"/>
            <w:r w:rsidRPr="00080CD8">
              <w:rPr>
                <w:rFonts w:eastAsia="Times New Roman"/>
                <w:szCs w:val="28"/>
              </w:rPr>
              <w:t xml:space="preserve"> </w:t>
            </w:r>
            <w:proofErr w:type="spellStart"/>
            <w:r w:rsidRPr="00080CD8">
              <w:rPr>
                <w:rFonts w:eastAsia="Times New Roman"/>
                <w:szCs w:val="28"/>
              </w:rPr>
              <w:t>Bác</w:t>
            </w:r>
            <w:proofErr w:type="spellEnd"/>
            <w:r>
              <w:rPr>
                <w:rFonts w:eastAsia="Times New Roman"/>
                <w:szCs w:val="28"/>
              </w:rPr>
              <w:t>.</w:t>
            </w:r>
          </w:p>
          <w:p w14:paraId="56509DBF" w14:textId="77777777" w:rsidR="005C0508" w:rsidRPr="00080CD8" w:rsidRDefault="005C0508" w:rsidP="00FC42C6">
            <w:pPr>
              <w:spacing w:after="0" w:line="240" w:lineRule="auto"/>
              <w:jc w:val="both"/>
              <w:rPr>
                <w:rFonts w:eastAsia="Times New Roman"/>
                <w:szCs w:val="28"/>
              </w:rPr>
            </w:pPr>
            <w:r w:rsidRPr="00080CD8">
              <w:rPr>
                <w:rFonts w:eastAsia="Times New Roman"/>
                <w:b/>
                <w:szCs w:val="28"/>
              </w:rPr>
              <w:t xml:space="preserve">- </w:t>
            </w:r>
            <w:proofErr w:type="spellStart"/>
            <w:r w:rsidRPr="00080CD8">
              <w:rPr>
                <w:rFonts w:eastAsia="Times New Roman"/>
                <w:szCs w:val="28"/>
              </w:rPr>
              <w:t>Trẻ</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sidRPr="00080CD8">
              <w:rPr>
                <w:rFonts w:eastAsia="Times New Roman"/>
                <w:szCs w:val="28"/>
              </w:rPr>
              <w:t>tên</w:t>
            </w:r>
            <w:proofErr w:type="spellEnd"/>
            <w:r w:rsidRPr="00080CD8">
              <w:rPr>
                <w:rFonts w:eastAsia="Times New Roman"/>
                <w:szCs w:val="28"/>
              </w:rPr>
              <w:t xml:space="preserve"> </w:t>
            </w:r>
            <w:proofErr w:type="spellStart"/>
            <w:r w:rsidRPr="00080CD8">
              <w:rPr>
                <w:rFonts w:eastAsia="Times New Roman"/>
                <w:szCs w:val="28"/>
              </w:rPr>
              <w:t>nước</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nước</w:t>
            </w:r>
            <w:proofErr w:type="spellEnd"/>
            <w:r w:rsidRPr="00080CD8">
              <w:rPr>
                <w:rFonts w:eastAsia="Times New Roman"/>
                <w:szCs w:val="28"/>
              </w:rPr>
              <w:t xml:space="preserve"> Việt Nam, </w:t>
            </w:r>
            <w:proofErr w:type="spellStart"/>
            <w:r w:rsidRPr="00080CD8">
              <w:rPr>
                <w:rFonts w:eastAsia="Times New Roman"/>
                <w:szCs w:val="28"/>
              </w:rPr>
              <w:t>nhận</w:t>
            </w:r>
            <w:proofErr w:type="spellEnd"/>
            <w:r w:rsidRPr="00080CD8">
              <w:rPr>
                <w:rFonts w:eastAsia="Times New Roman"/>
                <w:szCs w:val="28"/>
              </w:rPr>
              <w:t xml:space="preserve"> </w:t>
            </w:r>
            <w:proofErr w:type="spellStart"/>
            <w:r w:rsidRPr="00080CD8">
              <w:rPr>
                <w:rFonts w:eastAsia="Times New Roman"/>
                <w:szCs w:val="28"/>
              </w:rPr>
              <w:t>biết</w:t>
            </w:r>
            <w:proofErr w:type="spellEnd"/>
            <w:r w:rsidRPr="00080CD8">
              <w:rPr>
                <w:rFonts w:eastAsia="Times New Roman"/>
                <w:szCs w:val="28"/>
              </w:rPr>
              <w:t xml:space="preserve"> </w:t>
            </w:r>
            <w:proofErr w:type="spellStart"/>
            <w:r>
              <w:rPr>
                <w:rFonts w:eastAsia="Times New Roman"/>
                <w:szCs w:val="28"/>
              </w:rPr>
              <w:t>lá</w:t>
            </w:r>
            <w:proofErr w:type="spellEnd"/>
            <w:r>
              <w:rPr>
                <w:rFonts w:eastAsia="Times New Roman"/>
                <w:szCs w:val="28"/>
              </w:rPr>
              <w:t xml:space="preserve"> </w:t>
            </w:r>
            <w:proofErr w:type="spellStart"/>
            <w:r w:rsidRPr="00080CD8">
              <w:rPr>
                <w:rFonts w:eastAsia="Times New Roman"/>
                <w:szCs w:val="28"/>
              </w:rPr>
              <w:t>cờ</w:t>
            </w:r>
            <w:proofErr w:type="spellEnd"/>
            <w:r w:rsidRPr="00080CD8">
              <w:rPr>
                <w:rFonts w:eastAsia="Times New Roman"/>
                <w:szCs w:val="28"/>
              </w:rPr>
              <w:t xml:space="preserve"> </w:t>
            </w:r>
            <w:proofErr w:type="spellStart"/>
            <w:r>
              <w:rPr>
                <w:rFonts w:eastAsia="Times New Roman"/>
                <w:szCs w:val="28"/>
              </w:rPr>
              <w:t>biểu</w:t>
            </w:r>
            <w:proofErr w:type="spellEnd"/>
            <w:r>
              <w:rPr>
                <w:rFonts w:eastAsia="Times New Roman"/>
                <w:szCs w:val="28"/>
              </w:rPr>
              <w:t xml:space="preserve"> </w:t>
            </w:r>
            <w:proofErr w:type="spellStart"/>
            <w:r>
              <w:rPr>
                <w:rFonts w:eastAsia="Times New Roman"/>
                <w:szCs w:val="28"/>
              </w:rPr>
              <w:t>tượng</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đất</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r w:rsidRPr="00080CD8">
              <w:rPr>
                <w:rFonts w:eastAsia="Times New Roman"/>
                <w:szCs w:val="28"/>
              </w:rPr>
              <w:t>Việt Nam</w:t>
            </w:r>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cờ</w:t>
            </w:r>
            <w:proofErr w:type="spellEnd"/>
            <w:r>
              <w:rPr>
                <w:rFonts w:eastAsia="Times New Roman"/>
                <w:szCs w:val="28"/>
              </w:rPr>
              <w:t xml:space="preserve"> </w:t>
            </w:r>
            <w:proofErr w:type="spellStart"/>
            <w:r>
              <w:rPr>
                <w:rFonts w:eastAsia="Times New Roman"/>
                <w:szCs w:val="28"/>
              </w:rPr>
              <w:t>đỏ</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 xml:space="preserve"> </w:t>
            </w:r>
            <w:proofErr w:type="spellStart"/>
            <w:r>
              <w:rPr>
                <w:rFonts w:eastAsia="Times New Roman"/>
                <w:szCs w:val="28"/>
              </w:rPr>
              <w:t>vàng</w:t>
            </w:r>
            <w:proofErr w:type="spellEnd"/>
            <w:r w:rsidRPr="00080CD8">
              <w:rPr>
                <w:rFonts w:eastAsia="Times New Roman"/>
                <w:szCs w:val="28"/>
              </w:rPr>
              <w:t xml:space="preserve">, </w:t>
            </w:r>
            <w:proofErr w:type="spellStart"/>
            <w:r w:rsidRPr="00080CD8">
              <w:rPr>
                <w:rFonts w:eastAsia="Times New Roman"/>
                <w:szCs w:val="28"/>
              </w:rPr>
              <w:t>bản</w:t>
            </w:r>
            <w:proofErr w:type="spellEnd"/>
            <w:r w:rsidRPr="00080CD8">
              <w:rPr>
                <w:rFonts w:eastAsia="Times New Roman"/>
                <w:szCs w:val="28"/>
              </w:rPr>
              <w:t xml:space="preserve"> </w:t>
            </w:r>
            <w:proofErr w:type="spellStart"/>
            <w:r w:rsidRPr="00080CD8">
              <w:rPr>
                <w:rFonts w:eastAsia="Times New Roman"/>
                <w:szCs w:val="28"/>
              </w:rPr>
              <w:t>đồ</w:t>
            </w:r>
            <w:proofErr w:type="spellEnd"/>
            <w:r w:rsidRPr="00080CD8">
              <w:rPr>
                <w:rFonts w:eastAsia="Times New Roman"/>
                <w:szCs w:val="28"/>
              </w:rPr>
              <w:t xml:space="preserve"> Việt Nam </w:t>
            </w:r>
            <w:proofErr w:type="spellStart"/>
            <w:r w:rsidRPr="00080CD8">
              <w:rPr>
                <w:rFonts w:eastAsia="Times New Roman"/>
                <w:szCs w:val="28"/>
              </w:rPr>
              <w:t>có</w:t>
            </w:r>
            <w:proofErr w:type="spellEnd"/>
            <w:r w:rsidRPr="00080CD8">
              <w:rPr>
                <w:rFonts w:eastAsia="Times New Roman"/>
                <w:szCs w:val="28"/>
              </w:rPr>
              <w:t xml:space="preserve"> </w:t>
            </w:r>
            <w:proofErr w:type="spellStart"/>
            <w:r w:rsidRPr="00080CD8">
              <w:rPr>
                <w:rFonts w:eastAsia="Times New Roman"/>
                <w:szCs w:val="28"/>
              </w:rPr>
              <w:t>hình</w:t>
            </w:r>
            <w:proofErr w:type="spellEnd"/>
            <w:r w:rsidRPr="00080CD8">
              <w:rPr>
                <w:rFonts w:eastAsia="Times New Roman"/>
                <w:szCs w:val="28"/>
              </w:rPr>
              <w:t xml:space="preserve"> </w:t>
            </w:r>
            <w:proofErr w:type="spellStart"/>
            <w:r w:rsidRPr="00080CD8">
              <w:rPr>
                <w:rFonts w:eastAsia="Times New Roman"/>
                <w:szCs w:val="28"/>
              </w:rPr>
              <w:t>chữ</w:t>
            </w:r>
            <w:proofErr w:type="spellEnd"/>
            <w:r w:rsidRPr="00080CD8">
              <w:rPr>
                <w:rFonts w:eastAsia="Times New Roman"/>
                <w:szCs w:val="28"/>
              </w:rPr>
              <w:t xml:space="preserve"> S.</w:t>
            </w:r>
          </w:p>
          <w:p w14:paraId="6DC08BBD" w14:textId="77777777" w:rsidR="005C0508" w:rsidRPr="00080CD8" w:rsidRDefault="005C0508" w:rsidP="00FC42C6">
            <w:pPr>
              <w:spacing w:after="0" w:line="288" w:lineRule="auto"/>
              <w:rPr>
                <w:rFonts w:eastAsia="Calibri"/>
                <w:szCs w:val="28"/>
              </w:rPr>
            </w:pPr>
            <w:r w:rsidRPr="00080CD8">
              <w:rPr>
                <w:rFonts w:eastAsia="Calibri"/>
                <w:szCs w:val="28"/>
              </w:rPr>
              <w:t xml:space="preserve">- </w:t>
            </w:r>
            <w:proofErr w:type="spellStart"/>
            <w:r w:rsidRPr="00080CD8">
              <w:rPr>
                <w:rFonts w:eastAsia="Calibri"/>
                <w:szCs w:val="28"/>
              </w:rPr>
              <w:t>Cô</w:t>
            </w:r>
            <w:proofErr w:type="spellEnd"/>
            <w:r w:rsidRPr="00080CD8">
              <w:rPr>
                <w:rFonts w:eastAsia="Calibri"/>
                <w:szCs w:val="28"/>
              </w:rPr>
              <w:t xml:space="preserve"> </w:t>
            </w:r>
            <w:proofErr w:type="spellStart"/>
            <w:r w:rsidRPr="00080CD8">
              <w:rPr>
                <w:rFonts w:eastAsia="Calibri"/>
                <w:szCs w:val="28"/>
              </w:rPr>
              <w:t>và</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cùng</w:t>
            </w:r>
            <w:proofErr w:type="spellEnd"/>
            <w:r w:rsidRPr="00080CD8">
              <w:rPr>
                <w:rFonts w:eastAsia="Calibri"/>
                <w:szCs w:val="28"/>
              </w:rPr>
              <w:t xml:space="preserve"> </w:t>
            </w:r>
            <w:proofErr w:type="spellStart"/>
            <w:r w:rsidRPr="00080CD8">
              <w:rPr>
                <w:rFonts w:eastAsia="Calibri"/>
                <w:szCs w:val="28"/>
              </w:rPr>
              <w:t>nhau</w:t>
            </w:r>
            <w:proofErr w:type="spellEnd"/>
            <w:r w:rsidRPr="00080CD8">
              <w:rPr>
                <w:rFonts w:eastAsia="Calibri"/>
                <w:szCs w:val="28"/>
              </w:rPr>
              <w:t xml:space="preserve"> </w:t>
            </w:r>
            <w:proofErr w:type="spellStart"/>
            <w:r w:rsidRPr="00080CD8">
              <w:rPr>
                <w:rFonts w:eastAsia="Calibri"/>
                <w:szCs w:val="28"/>
              </w:rPr>
              <w:t>trò</w:t>
            </w:r>
            <w:proofErr w:type="spellEnd"/>
            <w:r w:rsidRPr="00080CD8">
              <w:rPr>
                <w:rFonts w:eastAsia="Calibri"/>
                <w:szCs w:val="28"/>
              </w:rPr>
              <w:t xml:space="preserve"> </w:t>
            </w:r>
            <w:proofErr w:type="spellStart"/>
            <w:r w:rsidRPr="00080CD8">
              <w:rPr>
                <w:rFonts w:eastAsia="Calibri"/>
                <w:szCs w:val="28"/>
              </w:rPr>
              <w:t>chuyện</w:t>
            </w:r>
            <w:proofErr w:type="spellEnd"/>
            <w:r w:rsidRPr="00080CD8">
              <w:rPr>
                <w:rFonts w:eastAsia="Calibri"/>
                <w:szCs w:val="28"/>
              </w:rPr>
              <w:t xml:space="preserve"> </w:t>
            </w:r>
            <w:proofErr w:type="spellStart"/>
            <w:r w:rsidRPr="00080CD8">
              <w:rPr>
                <w:rFonts w:eastAsia="Calibri"/>
                <w:szCs w:val="28"/>
              </w:rPr>
              <w:t>về</w:t>
            </w:r>
            <w:proofErr w:type="spellEnd"/>
            <w:r w:rsidRPr="00080CD8">
              <w:rPr>
                <w:rFonts w:eastAsia="Calibri"/>
                <w:szCs w:val="28"/>
              </w:rPr>
              <w:t xml:space="preserve"> </w:t>
            </w:r>
            <w:proofErr w:type="spellStart"/>
            <w:r w:rsidRPr="00080CD8">
              <w:rPr>
                <w:rFonts w:eastAsia="Calibri"/>
                <w:szCs w:val="28"/>
              </w:rPr>
              <w:t>những</w:t>
            </w:r>
            <w:proofErr w:type="spellEnd"/>
            <w:r w:rsidRPr="00080CD8">
              <w:rPr>
                <w:rFonts w:eastAsia="Calibri"/>
                <w:szCs w:val="28"/>
              </w:rPr>
              <w:t xml:space="preserve"> </w:t>
            </w:r>
            <w:proofErr w:type="spellStart"/>
            <w:r w:rsidRPr="00080CD8">
              <w:rPr>
                <w:rFonts w:eastAsia="Calibri"/>
                <w:szCs w:val="28"/>
              </w:rPr>
              <w:t>việc</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đã</w:t>
            </w:r>
            <w:proofErr w:type="spellEnd"/>
            <w:r w:rsidRPr="00080CD8">
              <w:rPr>
                <w:rFonts w:eastAsia="Calibri"/>
                <w:szCs w:val="28"/>
              </w:rPr>
              <w:t xml:space="preserve"> </w:t>
            </w:r>
            <w:proofErr w:type="spellStart"/>
            <w:r w:rsidRPr="00080CD8">
              <w:rPr>
                <w:rFonts w:eastAsia="Calibri"/>
                <w:szCs w:val="28"/>
              </w:rPr>
              <w:t>làm</w:t>
            </w:r>
            <w:proofErr w:type="spellEnd"/>
            <w:r w:rsidRPr="00080CD8">
              <w:rPr>
                <w:rFonts w:eastAsia="Calibri"/>
                <w:szCs w:val="28"/>
              </w:rPr>
              <w:t xml:space="preserve"> </w:t>
            </w:r>
            <w:proofErr w:type="spellStart"/>
            <w:r w:rsidRPr="00080CD8">
              <w:rPr>
                <w:rFonts w:eastAsia="Calibri"/>
                <w:szCs w:val="28"/>
              </w:rPr>
              <w:t>như</w:t>
            </w:r>
            <w:proofErr w:type="spellEnd"/>
            <w:r w:rsidRPr="00080CD8">
              <w:rPr>
                <w:rFonts w:eastAsia="Calibri"/>
                <w:szCs w:val="28"/>
              </w:rPr>
              <w:t xml:space="preserve">: </w:t>
            </w:r>
            <w:proofErr w:type="spellStart"/>
            <w:r w:rsidRPr="00080CD8">
              <w:rPr>
                <w:rFonts w:eastAsia="Calibri"/>
                <w:szCs w:val="28"/>
              </w:rPr>
              <w:t>Vệ</w:t>
            </w:r>
            <w:proofErr w:type="spellEnd"/>
            <w:r w:rsidRPr="00080CD8">
              <w:rPr>
                <w:rFonts w:eastAsia="Calibri"/>
                <w:szCs w:val="28"/>
              </w:rPr>
              <w:t xml:space="preserve"> </w:t>
            </w:r>
            <w:proofErr w:type="spellStart"/>
            <w:r w:rsidRPr="00080CD8">
              <w:rPr>
                <w:rFonts w:eastAsia="Calibri"/>
                <w:szCs w:val="28"/>
              </w:rPr>
              <w:t>sinh</w:t>
            </w:r>
            <w:proofErr w:type="spellEnd"/>
            <w:r w:rsidRPr="00080CD8">
              <w:rPr>
                <w:rFonts w:eastAsia="Calibri"/>
                <w:szCs w:val="28"/>
              </w:rPr>
              <w:t xml:space="preserve"> </w:t>
            </w:r>
            <w:proofErr w:type="spellStart"/>
            <w:r w:rsidRPr="00080CD8">
              <w:rPr>
                <w:rFonts w:eastAsia="Calibri"/>
                <w:szCs w:val="28"/>
              </w:rPr>
              <w:t>cá</w:t>
            </w:r>
            <w:proofErr w:type="spellEnd"/>
            <w:r w:rsidRPr="00080CD8">
              <w:rPr>
                <w:rFonts w:eastAsia="Calibri"/>
                <w:szCs w:val="28"/>
              </w:rPr>
              <w:t xml:space="preserve"> </w:t>
            </w:r>
            <w:proofErr w:type="spellStart"/>
            <w:r w:rsidRPr="00080CD8">
              <w:rPr>
                <w:rFonts w:eastAsia="Calibri"/>
                <w:szCs w:val="28"/>
              </w:rPr>
              <w:t>nhân</w:t>
            </w:r>
            <w:proofErr w:type="spellEnd"/>
            <w:r w:rsidRPr="00080CD8">
              <w:rPr>
                <w:rFonts w:eastAsia="Calibri"/>
                <w:szCs w:val="28"/>
              </w:rPr>
              <w:t xml:space="preserve"> </w:t>
            </w:r>
            <w:proofErr w:type="spellStart"/>
            <w:r w:rsidRPr="00080CD8">
              <w:rPr>
                <w:rFonts w:eastAsia="Calibri"/>
                <w:szCs w:val="28"/>
              </w:rPr>
              <w:t>trước</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đến</w:t>
            </w:r>
            <w:proofErr w:type="spellEnd"/>
            <w:r w:rsidRPr="00080CD8">
              <w:rPr>
                <w:rFonts w:eastAsia="Calibri"/>
                <w:szCs w:val="28"/>
              </w:rPr>
              <w:t xml:space="preserve"> </w:t>
            </w:r>
            <w:proofErr w:type="spellStart"/>
            <w:r w:rsidRPr="00080CD8">
              <w:rPr>
                <w:rFonts w:eastAsia="Calibri"/>
                <w:szCs w:val="28"/>
              </w:rPr>
              <w:t>trường</w:t>
            </w:r>
            <w:proofErr w:type="spellEnd"/>
            <w:r w:rsidRPr="00080CD8">
              <w:rPr>
                <w:rFonts w:eastAsia="Calibri"/>
                <w:szCs w:val="28"/>
              </w:rPr>
              <w:t>.</w:t>
            </w:r>
          </w:p>
          <w:p w14:paraId="0EBDCC52" w14:textId="77777777" w:rsidR="005C0508" w:rsidRPr="00080CD8" w:rsidRDefault="005C0508" w:rsidP="00FC42C6">
            <w:pPr>
              <w:spacing w:after="0" w:line="240" w:lineRule="auto"/>
              <w:rPr>
                <w:rFonts w:eastAsia="Calibri"/>
                <w:szCs w:val="28"/>
              </w:rPr>
            </w:pPr>
            <w:r w:rsidRPr="00080CD8">
              <w:rPr>
                <w:rFonts w:eastAsia="Calibri"/>
                <w:szCs w:val="28"/>
              </w:rPr>
              <w:t xml:space="preserve">- </w:t>
            </w:r>
            <w:proofErr w:type="spellStart"/>
            <w:r w:rsidRPr="00080CD8">
              <w:rPr>
                <w:rFonts w:eastAsia="Calibri"/>
                <w:szCs w:val="28"/>
              </w:rPr>
              <w:t>Trò</w:t>
            </w:r>
            <w:proofErr w:type="spellEnd"/>
            <w:r w:rsidRPr="00080CD8">
              <w:rPr>
                <w:rFonts w:eastAsia="Calibri"/>
                <w:szCs w:val="28"/>
              </w:rPr>
              <w:t xml:space="preserve"> </w:t>
            </w:r>
            <w:proofErr w:type="spellStart"/>
            <w:r w:rsidRPr="00080CD8">
              <w:rPr>
                <w:rFonts w:eastAsia="Calibri"/>
                <w:szCs w:val="28"/>
              </w:rPr>
              <w:t>chuyện</w:t>
            </w:r>
            <w:proofErr w:type="spellEnd"/>
            <w:r w:rsidRPr="00080CD8">
              <w:rPr>
                <w:rFonts w:eastAsia="Calibri"/>
                <w:szCs w:val="28"/>
              </w:rPr>
              <w:t xml:space="preserve">, </w:t>
            </w:r>
            <w:proofErr w:type="spellStart"/>
            <w:r w:rsidRPr="00080CD8">
              <w:rPr>
                <w:rFonts w:eastAsia="Calibri"/>
                <w:szCs w:val="28"/>
              </w:rPr>
              <w:t>giáo</w:t>
            </w:r>
            <w:proofErr w:type="spellEnd"/>
            <w:r w:rsidRPr="00080CD8">
              <w:rPr>
                <w:rFonts w:eastAsia="Calibri"/>
                <w:szCs w:val="28"/>
              </w:rPr>
              <w:t xml:space="preserve"> </w:t>
            </w:r>
            <w:proofErr w:type="spellStart"/>
            <w:r w:rsidRPr="00080CD8">
              <w:rPr>
                <w:rFonts w:eastAsia="Calibri"/>
                <w:szCs w:val="28"/>
              </w:rPr>
              <w:t>dục</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1 </w:t>
            </w:r>
            <w:proofErr w:type="spellStart"/>
            <w:r w:rsidRPr="00080CD8">
              <w:rPr>
                <w:rFonts w:eastAsia="Calibri"/>
                <w:szCs w:val="28"/>
              </w:rPr>
              <w:t>số</w:t>
            </w:r>
            <w:proofErr w:type="spellEnd"/>
            <w:r w:rsidRPr="00080CD8">
              <w:rPr>
                <w:rFonts w:eastAsia="Calibri"/>
                <w:szCs w:val="28"/>
              </w:rPr>
              <w:t xml:space="preserve"> </w:t>
            </w:r>
            <w:proofErr w:type="spellStart"/>
            <w:r w:rsidRPr="00080CD8">
              <w:rPr>
                <w:rFonts w:eastAsia="Calibri"/>
                <w:szCs w:val="28"/>
              </w:rPr>
              <w:t>ứng</w:t>
            </w:r>
            <w:proofErr w:type="spellEnd"/>
            <w:r w:rsidRPr="00080CD8">
              <w:rPr>
                <w:rFonts w:eastAsia="Calibri"/>
                <w:szCs w:val="28"/>
              </w:rPr>
              <w:t xml:space="preserve"> </w:t>
            </w:r>
            <w:proofErr w:type="spellStart"/>
            <w:r w:rsidRPr="00080CD8">
              <w:rPr>
                <w:rFonts w:eastAsia="Calibri"/>
                <w:szCs w:val="28"/>
              </w:rPr>
              <w:t>sử</w:t>
            </w:r>
            <w:proofErr w:type="spellEnd"/>
            <w:r w:rsidRPr="00080CD8">
              <w:rPr>
                <w:rFonts w:eastAsia="Calibri"/>
                <w:szCs w:val="28"/>
              </w:rPr>
              <w:t xml:space="preserve"> </w:t>
            </w:r>
            <w:proofErr w:type="spellStart"/>
            <w:r w:rsidRPr="00080CD8">
              <w:rPr>
                <w:rFonts w:eastAsia="Calibri"/>
                <w:szCs w:val="28"/>
              </w:rPr>
              <w:t>về</w:t>
            </w:r>
            <w:proofErr w:type="spellEnd"/>
            <w:r w:rsidRPr="00080CD8">
              <w:rPr>
                <w:rFonts w:eastAsia="Calibri"/>
                <w:szCs w:val="28"/>
              </w:rPr>
              <w:t xml:space="preserve"> </w:t>
            </w:r>
            <w:proofErr w:type="spellStart"/>
            <w:r w:rsidRPr="00080CD8">
              <w:rPr>
                <w:rFonts w:eastAsia="Calibri"/>
                <w:szCs w:val="28"/>
              </w:rPr>
              <w:t>giới</w:t>
            </w:r>
            <w:proofErr w:type="spellEnd"/>
            <w:r w:rsidRPr="00080CD8">
              <w:rPr>
                <w:rFonts w:eastAsia="Calibri"/>
                <w:szCs w:val="28"/>
              </w:rPr>
              <w:t xml:space="preserve"> </w:t>
            </w:r>
            <w:proofErr w:type="spellStart"/>
            <w:r w:rsidRPr="00080CD8">
              <w:rPr>
                <w:rFonts w:eastAsia="Calibri"/>
                <w:szCs w:val="28"/>
              </w:rPr>
              <w:t>tính</w:t>
            </w:r>
            <w:proofErr w:type="spellEnd"/>
            <w:r w:rsidRPr="00080CD8">
              <w:rPr>
                <w:rFonts w:eastAsia="Calibri"/>
                <w:szCs w:val="28"/>
              </w:rPr>
              <w:t xml:space="preserve"> </w:t>
            </w:r>
            <w:proofErr w:type="spellStart"/>
            <w:r w:rsidRPr="00080CD8">
              <w:rPr>
                <w:rFonts w:eastAsia="Calibri"/>
                <w:szCs w:val="28"/>
              </w:rPr>
              <w:t>như</w:t>
            </w:r>
            <w:proofErr w:type="spellEnd"/>
            <w:r w:rsidRPr="00080CD8">
              <w:rPr>
                <w:rFonts w:eastAsia="Calibri"/>
                <w:szCs w:val="28"/>
              </w:rPr>
              <w:t xml:space="preserve">: </w:t>
            </w:r>
            <w:proofErr w:type="spellStart"/>
            <w:r w:rsidRPr="00080CD8">
              <w:rPr>
                <w:rFonts w:eastAsia="Calibri"/>
                <w:szCs w:val="28"/>
              </w:rPr>
              <w:t>Đi</w:t>
            </w:r>
            <w:proofErr w:type="spellEnd"/>
            <w:r w:rsidRPr="00080CD8">
              <w:rPr>
                <w:rFonts w:eastAsia="Calibri"/>
                <w:szCs w:val="28"/>
              </w:rPr>
              <w:t xml:space="preserve"> </w:t>
            </w:r>
            <w:proofErr w:type="spellStart"/>
            <w:r w:rsidRPr="00080CD8">
              <w:rPr>
                <w:rFonts w:eastAsia="Calibri"/>
                <w:szCs w:val="28"/>
              </w:rPr>
              <w:t>vệ</w:t>
            </w:r>
            <w:proofErr w:type="spellEnd"/>
            <w:r w:rsidRPr="00080CD8">
              <w:rPr>
                <w:rFonts w:eastAsia="Calibri"/>
                <w:szCs w:val="28"/>
              </w:rPr>
              <w:t xml:space="preserve"> </w:t>
            </w:r>
            <w:proofErr w:type="spellStart"/>
            <w:r w:rsidRPr="00080CD8">
              <w:rPr>
                <w:rFonts w:eastAsia="Calibri"/>
                <w:szCs w:val="28"/>
              </w:rPr>
              <w:t>sinh</w:t>
            </w:r>
            <w:proofErr w:type="spellEnd"/>
            <w:r w:rsidRPr="00080CD8">
              <w:rPr>
                <w:rFonts w:eastAsia="Calibri"/>
                <w:szCs w:val="28"/>
              </w:rPr>
              <w:t xml:space="preserve"> </w:t>
            </w:r>
            <w:proofErr w:type="spellStart"/>
            <w:r w:rsidRPr="00080CD8">
              <w:rPr>
                <w:rFonts w:eastAsia="Calibri"/>
                <w:szCs w:val="28"/>
              </w:rPr>
              <w:t>đúng</w:t>
            </w:r>
            <w:proofErr w:type="spellEnd"/>
            <w:r w:rsidRPr="00080CD8">
              <w:rPr>
                <w:rFonts w:eastAsia="Calibri"/>
                <w:szCs w:val="28"/>
              </w:rPr>
              <w:t xml:space="preserve"> </w:t>
            </w:r>
            <w:proofErr w:type="spellStart"/>
            <w:r w:rsidRPr="00080CD8">
              <w:rPr>
                <w:rFonts w:eastAsia="Calibri"/>
                <w:szCs w:val="28"/>
              </w:rPr>
              <w:t>nới</w:t>
            </w:r>
            <w:proofErr w:type="spellEnd"/>
            <w:r w:rsidRPr="00080CD8">
              <w:rPr>
                <w:rFonts w:eastAsia="Calibri"/>
                <w:szCs w:val="28"/>
              </w:rPr>
              <w:t xml:space="preserve"> </w:t>
            </w:r>
            <w:proofErr w:type="spellStart"/>
            <w:r w:rsidRPr="00080CD8">
              <w:rPr>
                <w:rFonts w:eastAsia="Calibri"/>
                <w:szCs w:val="28"/>
              </w:rPr>
              <w:t>quy</w:t>
            </w:r>
            <w:proofErr w:type="spellEnd"/>
            <w:r w:rsidRPr="00080CD8">
              <w:rPr>
                <w:rFonts w:eastAsia="Calibri"/>
                <w:szCs w:val="28"/>
              </w:rPr>
              <w:t xml:space="preserve"> </w:t>
            </w:r>
            <w:proofErr w:type="spellStart"/>
            <w:r w:rsidRPr="00080CD8">
              <w:rPr>
                <w:rFonts w:eastAsia="Calibri"/>
                <w:szCs w:val="28"/>
              </w:rPr>
              <w:t>định</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1 </w:t>
            </w:r>
            <w:proofErr w:type="spellStart"/>
            <w:r w:rsidRPr="00080CD8">
              <w:rPr>
                <w:rFonts w:eastAsia="Calibri"/>
                <w:szCs w:val="28"/>
              </w:rPr>
              <w:t>số</w:t>
            </w:r>
            <w:proofErr w:type="spellEnd"/>
            <w:r w:rsidRPr="00080CD8">
              <w:rPr>
                <w:rFonts w:eastAsia="Calibri"/>
                <w:szCs w:val="28"/>
              </w:rPr>
              <w:t xml:space="preserve"> </w:t>
            </w:r>
            <w:proofErr w:type="spellStart"/>
            <w:r w:rsidRPr="00080CD8">
              <w:rPr>
                <w:rFonts w:eastAsia="Calibri"/>
                <w:szCs w:val="28"/>
              </w:rPr>
              <w:t>đặc</w:t>
            </w:r>
            <w:proofErr w:type="spellEnd"/>
            <w:r w:rsidRPr="00080CD8">
              <w:rPr>
                <w:rFonts w:eastAsia="Calibri"/>
                <w:szCs w:val="28"/>
              </w:rPr>
              <w:t xml:space="preserve"> </w:t>
            </w:r>
            <w:proofErr w:type="spellStart"/>
            <w:r w:rsidRPr="00080CD8">
              <w:rPr>
                <w:rFonts w:eastAsia="Calibri"/>
                <w:szCs w:val="28"/>
              </w:rPr>
              <w:t>điểm</w:t>
            </w:r>
            <w:proofErr w:type="spellEnd"/>
            <w:r w:rsidRPr="00080CD8">
              <w:rPr>
                <w:rFonts w:eastAsia="Calibri"/>
                <w:szCs w:val="28"/>
              </w:rPr>
              <w:t xml:space="preserve">, </w:t>
            </w:r>
            <w:proofErr w:type="spellStart"/>
            <w:r w:rsidRPr="00080CD8">
              <w:rPr>
                <w:rFonts w:eastAsia="Calibri"/>
                <w:szCs w:val="28"/>
              </w:rPr>
              <w:t>sở</w:t>
            </w:r>
            <w:proofErr w:type="spellEnd"/>
            <w:r w:rsidRPr="00080CD8">
              <w:rPr>
                <w:rFonts w:eastAsia="Calibri"/>
                <w:szCs w:val="28"/>
              </w:rPr>
              <w:t xml:space="preserve"> </w:t>
            </w:r>
            <w:proofErr w:type="spellStart"/>
            <w:r w:rsidRPr="00080CD8">
              <w:rPr>
                <w:rFonts w:eastAsia="Calibri"/>
                <w:szCs w:val="28"/>
              </w:rPr>
              <w:t>thích</w:t>
            </w:r>
            <w:proofErr w:type="spellEnd"/>
            <w:r w:rsidRPr="00080CD8">
              <w:rPr>
                <w:rFonts w:eastAsia="Calibri"/>
                <w:szCs w:val="28"/>
              </w:rPr>
              <w:t xml:space="preserve"> </w:t>
            </w:r>
            <w:proofErr w:type="spellStart"/>
            <w:r w:rsidRPr="00080CD8">
              <w:rPr>
                <w:rFonts w:eastAsia="Calibri"/>
                <w:szCs w:val="28"/>
              </w:rPr>
              <w:t>của</w:t>
            </w:r>
            <w:proofErr w:type="spellEnd"/>
            <w:r w:rsidRPr="00080CD8">
              <w:rPr>
                <w:rFonts w:eastAsia="Calibri"/>
                <w:szCs w:val="28"/>
              </w:rPr>
              <w:t xml:space="preserve"> </w:t>
            </w:r>
            <w:proofErr w:type="spellStart"/>
            <w:r w:rsidRPr="00080CD8">
              <w:rPr>
                <w:rFonts w:eastAsia="Calibri"/>
                <w:szCs w:val="28"/>
              </w:rPr>
              <w:t>bản</w:t>
            </w:r>
            <w:proofErr w:type="spellEnd"/>
            <w:r w:rsidRPr="00080CD8">
              <w:rPr>
                <w:rFonts w:eastAsia="Calibri"/>
                <w:szCs w:val="28"/>
              </w:rPr>
              <w:t xml:space="preserve"> </w:t>
            </w:r>
            <w:proofErr w:type="spellStart"/>
            <w:r w:rsidRPr="00080CD8">
              <w:rPr>
                <w:rFonts w:eastAsia="Calibri"/>
                <w:szCs w:val="28"/>
              </w:rPr>
              <w:t>thân</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tự</w:t>
            </w:r>
            <w:proofErr w:type="spellEnd"/>
            <w:r w:rsidRPr="00080CD8">
              <w:rPr>
                <w:rFonts w:eastAsia="Calibri"/>
                <w:szCs w:val="28"/>
              </w:rPr>
              <w:t xml:space="preserve"> </w:t>
            </w:r>
            <w:proofErr w:type="spellStart"/>
            <w:r w:rsidRPr="00080CD8">
              <w:rPr>
                <w:rFonts w:eastAsia="Calibri"/>
                <w:szCs w:val="28"/>
              </w:rPr>
              <w:t>chăm</w:t>
            </w:r>
            <w:proofErr w:type="spellEnd"/>
            <w:r w:rsidRPr="00080CD8">
              <w:rPr>
                <w:rFonts w:eastAsia="Calibri"/>
                <w:szCs w:val="28"/>
              </w:rPr>
              <w:t xml:space="preserve"> </w:t>
            </w:r>
            <w:proofErr w:type="spellStart"/>
            <w:r w:rsidRPr="00080CD8">
              <w:rPr>
                <w:rFonts w:eastAsia="Calibri"/>
                <w:szCs w:val="28"/>
              </w:rPr>
              <w:t>sóc</w:t>
            </w:r>
            <w:proofErr w:type="spellEnd"/>
            <w:r w:rsidRPr="00080CD8">
              <w:rPr>
                <w:rFonts w:eastAsia="Calibri"/>
                <w:szCs w:val="28"/>
              </w:rPr>
              <w:t xml:space="preserve"> </w:t>
            </w:r>
            <w:proofErr w:type="spellStart"/>
            <w:r w:rsidRPr="00080CD8">
              <w:rPr>
                <w:rFonts w:eastAsia="Calibri"/>
                <w:szCs w:val="28"/>
              </w:rPr>
              <w:t>bảo</w:t>
            </w:r>
            <w:proofErr w:type="spellEnd"/>
            <w:r w:rsidRPr="00080CD8">
              <w:rPr>
                <w:rFonts w:eastAsia="Calibri"/>
                <w:szCs w:val="28"/>
              </w:rPr>
              <w:t xml:space="preserve"> </w:t>
            </w:r>
            <w:proofErr w:type="spellStart"/>
            <w:r w:rsidRPr="00080CD8">
              <w:rPr>
                <w:rFonts w:eastAsia="Calibri"/>
                <w:szCs w:val="28"/>
              </w:rPr>
              <w:t>vệ</w:t>
            </w:r>
            <w:proofErr w:type="spellEnd"/>
            <w:r w:rsidRPr="00080CD8">
              <w:rPr>
                <w:rFonts w:eastAsia="Calibri"/>
                <w:szCs w:val="28"/>
              </w:rPr>
              <w:t xml:space="preserve"> </w:t>
            </w:r>
            <w:proofErr w:type="spellStart"/>
            <w:r w:rsidRPr="00080CD8">
              <w:rPr>
                <w:rFonts w:eastAsia="Calibri"/>
                <w:szCs w:val="28"/>
              </w:rPr>
              <w:t>bản</w:t>
            </w:r>
            <w:proofErr w:type="spellEnd"/>
            <w:r w:rsidRPr="00080CD8">
              <w:rPr>
                <w:rFonts w:eastAsia="Calibri"/>
                <w:szCs w:val="28"/>
              </w:rPr>
              <w:t xml:space="preserve"> </w:t>
            </w:r>
            <w:proofErr w:type="spellStart"/>
            <w:r w:rsidRPr="00080CD8">
              <w:rPr>
                <w:rFonts w:eastAsia="Calibri"/>
                <w:szCs w:val="28"/>
              </w:rPr>
              <w:t>thân</w:t>
            </w:r>
            <w:proofErr w:type="spellEnd"/>
            <w:r w:rsidRPr="00080CD8">
              <w:rPr>
                <w:rFonts w:eastAsia="Calibri"/>
                <w:szCs w:val="28"/>
              </w:rPr>
              <w:t xml:space="preserve"> </w:t>
            </w:r>
            <w:proofErr w:type="spellStart"/>
            <w:r w:rsidRPr="00080CD8">
              <w:rPr>
                <w:rFonts w:eastAsia="Calibri"/>
                <w:szCs w:val="28"/>
              </w:rPr>
              <w:t>như</w:t>
            </w:r>
            <w:proofErr w:type="spellEnd"/>
            <w:r w:rsidRPr="00080CD8">
              <w:rPr>
                <w:rFonts w:eastAsia="Calibri"/>
                <w:szCs w:val="28"/>
              </w:rPr>
              <w:t>:</w:t>
            </w:r>
          </w:p>
          <w:p w14:paraId="2254269B" w14:textId="77777777" w:rsidR="005C0508" w:rsidRPr="00080CD8" w:rsidRDefault="005C0508" w:rsidP="00FC42C6">
            <w:pPr>
              <w:spacing w:after="0" w:line="240" w:lineRule="auto"/>
              <w:rPr>
                <w:rFonts w:eastAsia="Calibri"/>
                <w:szCs w:val="28"/>
              </w:rPr>
            </w:pPr>
            <w:r w:rsidRPr="00080CD8">
              <w:rPr>
                <w:rFonts w:eastAsia="Calibri"/>
                <w:szCs w:val="28"/>
              </w:rPr>
              <w:t xml:space="preserve">+ </w:t>
            </w:r>
            <w:proofErr w:type="spellStart"/>
            <w:r w:rsidRPr="00080CD8">
              <w:rPr>
                <w:rFonts w:eastAsia="Calibri"/>
                <w:szCs w:val="28"/>
              </w:rPr>
              <w:t>Không</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sidRPr="00080CD8">
              <w:rPr>
                <w:rFonts w:eastAsia="Calibri"/>
                <w:szCs w:val="28"/>
              </w:rPr>
              <w:t>những</w:t>
            </w:r>
            <w:proofErr w:type="spellEnd"/>
            <w:r w:rsidRPr="00080CD8">
              <w:rPr>
                <w:rFonts w:eastAsia="Calibri"/>
                <w:szCs w:val="28"/>
              </w:rPr>
              <w:t xml:space="preserve"> </w:t>
            </w:r>
            <w:proofErr w:type="spellStart"/>
            <w:r w:rsidRPr="00080CD8">
              <w:rPr>
                <w:rFonts w:eastAsia="Calibri"/>
                <w:szCs w:val="28"/>
              </w:rPr>
              <w:t>đồ</w:t>
            </w:r>
            <w:proofErr w:type="spellEnd"/>
            <w:r w:rsidRPr="00080CD8">
              <w:rPr>
                <w:rFonts w:eastAsia="Calibri"/>
                <w:szCs w:val="28"/>
              </w:rPr>
              <w:t xml:space="preserve"> </w:t>
            </w:r>
            <w:proofErr w:type="spellStart"/>
            <w:r w:rsidRPr="00080CD8">
              <w:rPr>
                <w:rFonts w:eastAsia="Calibri"/>
                <w:szCs w:val="28"/>
              </w:rPr>
              <w:t>vật</w:t>
            </w:r>
            <w:proofErr w:type="spellEnd"/>
            <w:r w:rsidRPr="00080CD8">
              <w:rPr>
                <w:rFonts w:eastAsia="Calibri"/>
                <w:szCs w:val="28"/>
              </w:rPr>
              <w:t xml:space="preserve"> </w:t>
            </w:r>
            <w:proofErr w:type="spellStart"/>
            <w:r w:rsidRPr="00080CD8">
              <w:rPr>
                <w:rFonts w:eastAsia="Calibri"/>
                <w:szCs w:val="28"/>
              </w:rPr>
              <w:t>sắc</w:t>
            </w:r>
            <w:proofErr w:type="spellEnd"/>
            <w:r w:rsidRPr="00080CD8">
              <w:rPr>
                <w:rFonts w:eastAsia="Calibri"/>
                <w:szCs w:val="28"/>
              </w:rPr>
              <w:t xml:space="preserve"> </w:t>
            </w:r>
            <w:proofErr w:type="spellStart"/>
            <w:r w:rsidRPr="00080CD8">
              <w:rPr>
                <w:rFonts w:eastAsia="Calibri"/>
                <w:szCs w:val="28"/>
              </w:rPr>
              <w:t>nhọn</w:t>
            </w:r>
            <w:proofErr w:type="spellEnd"/>
          </w:p>
          <w:p w14:paraId="1159C05C" w14:textId="77777777" w:rsidR="005C0508" w:rsidRPr="00080CD8" w:rsidRDefault="005C0508" w:rsidP="00FC42C6">
            <w:pPr>
              <w:spacing w:after="0" w:line="240" w:lineRule="auto"/>
              <w:rPr>
                <w:rFonts w:eastAsia="Calibri"/>
                <w:szCs w:val="28"/>
              </w:rPr>
            </w:pPr>
            <w:r w:rsidRPr="00080CD8">
              <w:rPr>
                <w:rFonts w:eastAsia="Calibri"/>
                <w:szCs w:val="28"/>
              </w:rPr>
              <w:t xml:space="preserve">+ </w:t>
            </w:r>
            <w:proofErr w:type="spellStart"/>
            <w:r w:rsidRPr="00080CD8">
              <w:rPr>
                <w:rFonts w:eastAsia="Calibri"/>
                <w:szCs w:val="28"/>
              </w:rPr>
              <w:t>Không</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ở </w:t>
            </w:r>
            <w:proofErr w:type="spellStart"/>
            <w:r w:rsidRPr="00080CD8">
              <w:rPr>
                <w:rFonts w:eastAsia="Calibri"/>
                <w:szCs w:val="28"/>
              </w:rPr>
              <w:t>những</w:t>
            </w:r>
            <w:proofErr w:type="spellEnd"/>
            <w:r w:rsidRPr="00080CD8">
              <w:rPr>
                <w:rFonts w:eastAsia="Calibri"/>
                <w:szCs w:val="28"/>
              </w:rPr>
              <w:t xml:space="preserve"> </w:t>
            </w:r>
            <w:proofErr w:type="spellStart"/>
            <w:r w:rsidRPr="00080CD8">
              <w:rPr>
                <w:rFonts w:eastAsia="Calibri"/>
                <w:szCs w:val="28"/>
              </w:rPr>
              <w:t>nơi</w:t>
            </w:r>
            <w:proofErr w:type="spellEnd"/>
            <w:r w:rsidRPr="00080CD8">
              <w:rPr>
                <w:rFonts w:eastAsia="Calibri"/>
                <w:szCs w:val="28"/>
              </w:rPr>
              <w:t xml:space="preserve"> </w:t>
            </w:r>
            <w:proofErr w:type="spellStart"/>
            <w:r w:rsidRPr="00080CD8">
              <w:rPr>
                <w:rFonts w:eastAsia="Calibri"/>
                <w:szCs w:val="28"/>
              </w:rPr>
              <w:t>gần</w:t>
            </w:r>
            <w:proofErr w:type="spellEnd"/>
            <w:r w:rsidRPr="00080CD8">
              <w:rPr>
                <w:rFonts w:eastAsia="Calibri"/>
                <w:szCs w:val="28"/>
              </w:rPr>
              <w:t xml:space="preserve"> </w:t>
            </w:r>
            <w:proofErr w:type="spellStart"/>
            <w:r w:rsidRPr="00080CD8">
              <w:rPr>
                <w:rFonts w:eastAsia="Calibri"/>
                <w:szCs w:val="28"/>
              </w:rPr>
              <w:t>ao</w:t>
            </w:r>
            <w:proofErr w:type="spellEnd"/>
            <w:r w:rsidRPr="00080CD8">
              <w:rPr>
                <w:rFonts w:eastAsia="Calibri"/>
                <w:szCs w:val="28"/>
              </w:rPr>
              <w:t xml:space="preserve"> </w:t>
            </w:r>
            <w:proofErr w:type="spellStart"/>
            <w:r w:rsidRPr="00080CD8">
              <w:rPr>
                <w:rFonts w:eastAsia="Calibri"/>
                <w:szCs w:val="28"/>
              </w:rPr>
              <w:t>hồ</w:t>
            </w:r>
            <w:proofErr w:type="spellEnd"/>
            <w:r w:rsidRPr="00080CD8">
              <w:rPr>
                <w:rFonts w:eastAsia="Calibri"/>
                <w:szCs w:val="28"/>
              </w:rPr>
              <w:t xml:space="preserve">, </w:t>
            </w:r>
            <w:proofErr w:type="spellStart"/>
            <w:r w:rsidRPr="00080CD8">
              <w:rPr>
                <w:rFonts w:eastAsia="Calibri"/>
                <w:szCs w:val="28"/>
              </w:rPr>
              <w:t>sông</w:t>
            </w:r>
            <w:proofErr w:type="spellEnd"/>
            <w:r w:rsidRPr="00080CD8">
              <w:rPr>
                <w:rFonts w:eastAsia="Calibri"/>
                <w:szCs w:val="28"/>
              </w:rPr>
              <w:t xml:space="preserve">, </w:t>
            </w:r>
            <w:proofErr w:type="spellStart"/>
            <w:r w:rsidRPr="00080CD8">
              <w:rPr>
                <w:rFonts w:eastAsia="Calibri"/>
                <w:szCs w:val="28"/>
              </w:rPr>
              <w:t>suối</w:t>
            </w:r>
            <w:proofErr w:type="spellEnd"/>
            <w:r w:rsidRPr="00080CD8">
              <w:rPr>
                <w:rFonts w:eastAsia="Calibri"/>
                <w:szCs w:val="28"/>
              </w:rPr>
              <w:t>…</w:t>
            </w:r>
          </w:p>
          <w:p w14:paraId="3B3537CE" w14:textId="77777777" w:rsidR="005C0508" w:rsidRPr="00080CD8" w:rsidRDefault="005C0508" w:rsidP="00FC42C6">
            <w:pPr>
              <w:spacing w:after="0" w:line="240" w:lineRule="auto"/>
              <w:rPr>
                <w:rFonts w:eastAsia="Calibri"/>
                <w:szCs w:val="28"/>
              </w:rPr>
            </w:pPr>
            <w:r w:rsidRPr="00080CD8">
              <w:rPr>
                <w:rFonts w:eastAsia="Calibri"/>
                <w:szCs w:val="28"/>
              </w:rPr>
              <w:t xml:space="preserve">+ Khi </w:t>
            </w:r>
            <w:proofErr w:type="spellStart"/>
            <w:r w:rsidRPr="00080CD8">
              <w:rPr>
                <w:rFonts w:eastAsia="Calibri"/>
                <w:szCs w:val="28"/>
              </w:rPr>
              <w:t>thấy</w:t>
            </w:r>
            <w:proofErr w:type="spellEnd"/>
            <w:r w:rsidRPr="00080CD8">
              <w:rPr>
                <w:rFonts w:eastAsia="Calibri"/>
                <w:szCs w:val="28"/>
              </w:rPr>
              <w:t xml:space="preserve"> </w:t>
            </w:r>
            <w:proofErr w:type="spellStart"/>
            <w:r w:rsidRPr="00080CD8">
              <w:rPr>
                <w:rFonts w:eastAsia="Calibri"/>
                <w:szCs w:val="28"/>
              </w:rPr>
              <w:t>người</w:t>
            </w:r>
            <w:proofErr w:type="spellEnd"/>
            <w:r w:rsidRPr="00080CD8">
              <w:rPr>
                <w:rFonts w:eastAsia="Calibri"/>
                <w:szCs w:val="28"/>
              </w:rPr>
              <w:t xml:space="preserve"> </w:t>
            </w:r>
            <w:proofErr w:type="spellStart"/>
            <w:r w:rsidRPr="00080CD8">
              <w:rPr>
                <w:rFonts w:eastAsia="Calibri"/>
                <w:szCs w:val="28"/>
              </w:rPr>
              <w:t>nóng</w:t>
            </w:r>
            <w:proofErr w:type="spellEnd"/>
            <w:r w:rsidRPr="00080CD8">
              <w:rPr>
                <w:rFonts w:eastAsia="Calibri"/>
                <w:szCs w:val="28"/>
              </w:rPr>
              <w:t xml:space="preserve">, </w:t>
            </w:r>
            <w:proofErr w:type="spellStart"/>
            <w:r w:rsidRPr="00080CD8">
              <w:rPr>
                <w:rFonts w:eastAsia="Calibri"/>
                <w:szCs w:val="28"/>
              </w:rPr>
              <w:t>sốt</w:t>
            </w:r>
            <w:proofErr w:type="spellEnd"/>
            <w:r w:rsidRPr="00080CD8">
              <w:rPr>
                <w:rFonts w:eastAsia="Calibri"/>
                <w:szCs w:val="28"/>
              </w:rPr>
              <w:t xml:space="preserve">, </w:t>
            </w:r>
            <w:proofErr w:type="spellStart"/>
            <w:r w:rsidRPr="00080CD8">
              <w:rPr>
                <w:rFonts w:eastAsia="Calibri"/>
                <w:szCs w:val="28"/>
              </w:rPr>
              <w:t>đổ</w:t>
            </w:r>
            <w:proofErr w:type="spellEnd"/>
            <w:r w:rsidRPr="00080CD8">
              <w:rPr>
                <w:rFonts w:eastAsia="Calibri"/>
                <w:szCs w:val="28"/>
              </w:rPr>
              <w:t xml:space="preserve"> </w:t>
            </w:r>
            <w:proofErr w:type="spellStart"/>
            <w:r w:rsidRPr="00080CD8">
              <w:rPr>
                <w:rFonts w:eastAsia="Calibri"/>
                <w:szCs w:val="28"/>
              </w:rPr>
              <w:t>mồ</w:t>
            </w:r>
            <w:proofErr w:type="spellEnd"/>
            <w:r w:rsidRPr="00080CD8">
              <w:rPr>
                <w:rFonts w:eastAsia="Calibri"/>
                <w:szCs w:val="28"/>
              </w:rPr>
              <w:t xml:space="preserve"> </w:t>
            </w:r>
            <w:proofErr w:type="spellStart"/>
            <w:r w:rsidRPr="00080CD8">
              <w:rPr>
                <w:rFonts w:eastAsia="Calibri"/>
                <w:szCs w:val="28"/>
              </w:rPr>
              <w:t>hôi</w:t>
            </w:r>
            <w:proofErr w:type="spellEnd"/>
            <w:r w:rsidRPr="00080CD8">
              <w:rPr>
                <w:rFonts w:eastAsia="Calibri"/>
                <w:szCs w:val="28"/>
              </w:rPr>
              <w:t xml:space="preserve"> </w:t>
            </w:r>
            <w:proofErr w:type="spellStart"/>
            <w:r w:rsidRPr="00080CD8">
              <w:rPr>
                <w:rFonts w:eastAsia="Calibri"/>
                <w:szCs w:val="28"/>
              </w:rPr>
              <w:t>thì</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con </w:t>
            </w:r>
            <w:proofErr w:type="spellStart"/>
            <w:r w:rsidRPr="00080CD8">
              <w:rPr>
                <w:rFonts w:eastAsia="Calibri"/>
                <w:szCs w:val="28"/>
              </w:rPr>
              <w:t>phải</w:t>
            </w:r>
            <w:proofErr w:type="spellEnd"/>
            <w:r w:rsidRPr="00080CD8">
              <w:rPr>
                <w:rFonts w:eastAsia="Calibri"/>
                <w:szCs w:val="28"/>
              </w:rPr>
              <w:t xml:space="preserve"> chia </w:t>
            </w:r>
            <w:proofErr w:type="spellStart"/>
            <w:r w:rsidRPr="00080CD8">
              <w:rPr>
                <w:rFonts w:eastAsia="Calibri"/>
                <w:szCs w:val="28"/>
              </w:rPr>
              <w:t>sẻ</w:t>
            </w:r>
            <w:proofErr w:type="spellEnd"/>
            <w:r w:rsidRPr="00080CD8">
              <w:rPr>
                <w:rFonts w:eastAsia="Calibri"/>
                <w:szCs w:val="28"/>
              </w:rPr>
              <w:t xml:space="preserve"> </w:t>
            </w:r>
            <w:proofErr w:type="spellStart"/>
            <w:r w:rsidRPr="00080CD8">
              <w:rPr>
                <w:rFonts w:eastAsia="Calibri"/>
                <w:szCs w:val="28"/>
              </w:rPr>
              <w:t>ngay</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sidRPr="00080CD8">
              <w:rPr>
                <w:rFonts w:eastAsia="Calibri"/>
                <w:szCs w:val="28"/>
              </w:rPr>
              <w:t>người</w:t>
            </w:r>
            <w:proofErr w:type="spellEnd"/>
            <w:r w:rsidRPr="00080CD8">
              <w:rPr>
                <w:rFonts w:eastAsia="Calibri"/>
                <w:szCs w:val="28"/>
              </w:rPr>
              <w:t xml:space="preserve"> </w:t>
            </w:r>
            <w:proofErr w:type="spellStart"/>
            <w:r w:rsidRPr="00080CD8">
              <w:rPr>
                <w:rFonts w:eastAsia="Calibri"/>
                <w:szCs w:val="28"/>
              </w:rPr>
              <w:t>lớn</w:t>
            </w:r>
            <w:proofErr w:type="spellEnd"/>
            <w:r w:rsidRPr="00080CD8">
              <w:rPr>
                <w:rFonts w:eastAsia="Calibri"/>
                <w:szCs w:val="28"/>
              </w:rPr>
              <w:t xml:space="preserve">, </w:t>
            </w:r>
            <w:proofErr w:type="spellStart"/>
            <w:r w:rsidRPr="00080CD8">
              <w:rPr>
                <w:rFonts w:eastAsia="Calibri"/>
                <w:szCs w:val="28"/>
              </w:rPr>
              <w:t>những</w:t>
            </w:r>
            <w:proofErr w:type="spellEnd"/>
            <w:r w:rsidRPr="00080CD8">
              <w:rPr>
                <w:rFonts w:eastAsia="Calibri"/>
                <w:szCs w:val="28"/>
              </w:rPr>
              <w:t xml:space="preserve"> </w:t>
            </w:r>
            <w:proofErr w:type="spellStart"/>
            <w:r w:rsidRPr="00080CD8">
              <w:rPr>
                <w:rFonts w:eastAsia="Calibri"/>
                <w:szCs w:val="28"/>
              </w:rPr>
              <w:t>người</w:t>
            </w:r>
            <w:proofErr w:type="spellEnd"/>
            <w:r w:rsidRPr="00080CD8">
              <w:rPr>
                <w:rFonts w:eastAsia="Calibri"/>
                <w:szCs w:val="28"/>
              </w:rPr>
              <w:t xml:space="preserve"> </w:t>
            </w:r>
            <w:proofErr w:type="spellStart"/>
            <w:r w:rsidRPr="00080CD8">
              <w:rPr>
                <w:rFonts w:eastAsia="Calibri"/>
                <w:szCs w:val="28"/>
              </w:rPr>
              <w:t>mà</w:t>
            </w:r>
            <w:proofErr w:type="spellEnd"/>
            <w:r w:rsidRPr="00080CD8">
              <w:rPr>
                <w:rFonts w:eastAsia="Calibri"/>
                <w:szCs w:val="28"/>
              </w:rPr>
              <w:t xml:space="preserve"> con tin </w:t>
            </w:r>
            <w:proofErr w:type="spellStart"/>
            <w:r w:rsidRPr="00080CD8">
              <w:rPr>
                <w:rFonts w:eastAsia="Calibri"/>
                <w:szCs w:val="28"/>
              </w:rPr>
              <w:t>tưởng</w:t>
            </w:r>
            <w:proofErr w:type="spellEnd"/>
            <w:r w:rsidRPr="00080CD8">
              <w:rPr>
                <w:rFonts w:eastAsia="Calibri"/>
                <w:szCs w:val="28"/>
              </w:rPr>
              <w:t xml:space="preserve"> </w:t>
            </w:r>
            <w:proofErr w:type="spellStart"/>
            <w:r w:rsidRPr="00080CD8">
              <w:rPr>
                <w:rFonts w:eastAsia="Calibri"/>
                <w:szCs w:val="28"/>
              </w:rPr>
              <w:t>nhất</w:t>
            </w:r>
            <w:proofErr w:type="spellEnd"/>
          </w:p>
          <w:p w14:paraId="03AA9E06" w14:textId="77777777" w:rsidR="005C0508" w:rsidRDefault="005C0508" w:rsidP="00FC42C6">
            <w:pPr>
              <w:spacing w:after="0" w:line="276" w:lineRule="auto"/>
              <w:jc w:val="both"/>
              <w:rPr>
                <w:rFonts w:eastAsia="Calibri"/>
                <w:szCs w:val="28"/>
              </w:rPr>
            </w:pPr>
            <w:r w:rsidRPr="00080CD8">
              <w:rPr>
                <w:rFonts w:eastAsia="Calibri"/>
                <w:szCs w:val="28"/>
              </w:rPr>
              <w:t xml:space="preserve">+ Khi </w:t>
            </w:r>
            <w:proofErr w:type="spellStart"/>
            <w:r w:rsidRPr="00080CD8">
              <w:rPr>
                <w:rFonts w:eastAsia="Calibri"/>
                <w:szCs w:val="28"/>
              </w:rPr>
              <w:t>bị</w:t>
            </w:r>
            <w:proofErr w:type="spellEnd"/>
            <w:r w:rsidRPr="00080CD8">
              <w:rPr>
                <w:rFonts w:eastAsia="Calibri"/>
                <w:szCs w:val="28"/>
              </w:rPr>
              <w:t xml:space="preserve"> </w:t>
            </w:r>
            <w:proofErr w:type="spellStart"/>
            <w:r w:rsidRPr="00080CD8">
              <w:rPr>
                <w:rFonts w:eastAsia="Calibri"/>
                <w:szCs w:val="28"/>
              </w:rPr>
              <w:t>lạc</w:t>
            </w:r>
            <w:proofErr w:type="spellEnd"/>
            <w:r w:rsidRPr="00080CD8">
              <w:rPr>
                <w:rFonts w:eastAsia="Calibri"/>
                <w:szCs w:val="28"/>
              </w:rPr>
              <w:t xml:space="preserve"> </w:t>
            </w:r>
            <w:proofErr w:type="spellStart"/>
            <w:r w:rsidRPr="00080CD8">
              <w:rPr>
                <w:rFonts w:eastAsia="Calibri"/>
                <w:szCs w:val="28"/>
              </w:rPr>
              <w:t>đường</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con </w:t>
            </w:r>
            <w:proofErr w:type="spellStart"/>
            <w:r w:rsidRPr="00080CD8">
              <w:rPr>
                <w:rFonts w:eastAsia="Calibri"/>
                <w:szCs w:val="28"/>
              </w:rPr>
              <w:t>cần</w:t>
            </w:r>
            <w:proofErr w:type="spellEnd"/>
            <w:r w:rsidRPr="00080CD8">
              <w:rPr>
                <w:rFonts w:eastAsia="Calibri"/>
                <w:szCs w:val="28"/>
              </w:rPr>
              <w:t xml:space="preserve"> </w:t>
            </w:r>
            <w:proofErr w:type="spellStart"/>
            <w:r w:rsidRPr="00080CD8">
              <w:rPr>
                <w:rFonts w:eastAsia="Calibri"/>
                <w:szCs w:val="28"/>
              </w:rPr>
              <w:t>bình</w:t>
            </w:r>
            <w:proofErr w:type="spellEnd"/>
            <w:r w:rsidRPr="00080CD8">
              <w:rPr>
                <w:rFonts w:eastAsia="Calibri"/>
                <w:szCs w:val="28"/>
              </w:rPr>
              <w:t xml:space="preserve"> </w:t>
            </w:r>
            <w:proofErr w:type="spellStart"/>
            <w:r w:rsidRPr="00080CD8">
              <w:rPr>
                <w:rFonts w:eastAsia="Calibri"/>
                <w:szCs w:val="28"/>
              </w:rPr>
              <w:t>tĩnh</w:t>
            </w:r>
            <w:proofErr w:type="spellEnd"/>
            <w:r w:rsidRPr="00080CD8">
              <w:rPr>
                <w:rFonts w:eastAsia="Calibri"/>
                <w:szCs w:val="28"/>
              </w:rPr>
              <w:t xml:space="preserve"> </w:t>
            </w:r>
            <w:proofErr w:type="spellStart"/>
            <w:r w:rsidRPr="00080CD8">
              <w:rPr>
                <w:rFonts w:eastAsia="Calibri"/>
                <w:szCs w:val="28"/>
              </w:rPr>
              <w:t>và</w:t>
            </w:r>
            <w:proofErr w:type="spellEnd"/>
            <w:r w:rsidRPr="00080CD8">
              <w:rPr>
                <w:rFonts w:eastAsia="Calibri"/>
                <w:szCs w:val="28"/>
              </w:rPr>
              <w:t xml:space="preserve"> </w:t>
            </w:r>
            <w:proofErr w:type="spellStart"/>
            <w:r w:rsidRPr="00080CD8">
              <w:rPr>
                <w:rFonts w:eastAsia="Calibri"/>
                <w:szCs w:val="28"/>
              </w:rPr>
              <w:t>nhờ</w:t>
            </w:r>
            <w:proofErr w:type="spellEnd"/>
            <w:r w:rsidRPr="00080CD8">
              <w:rPr>
                <w:rFonts w:eastAsia="Calibri"/>
                <w:szCs w:val="28"/>
              </w:rPr>
              <w:t xml:space="preserve"> </w:t>
            </w:r>
            <w:proofErr w:type="spellStart"/>
            <w:r w:rsidRPr="00080CD8">
              <w:rPr>
                <w:rFonts w:eastAsia="Calibri"/>
                <w:szCs w:val="28"/>
              </w:rPr>
              <w:t>người</w:t>
            </w:r>
            <w:proofErr w:type="spellEnd"/>
            <w:r w:rsidRPr="00080CD8">
              <w:rPr>
                <w:rFonts w:eastAsia="Calibri"/>
                <w:szCs w:val="28"/>
              </w:rPr>
              <w:t xml:space="preserve"> </w:t>
            </w:r>
            <w:proofErr w:type="spellStart"/>
            <w:r w:rsidRPr="00080CD8">
              <w:rPr>
                <w:rFonts w:eastAsia="Calibri"/>
                <w:szCs w:val="28"/>
              </w:rPr>
              <w:t>lớn</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w:t>
            </w:r>
            <w:proofErr w:type="spellStart"/>
            <w:r w:rsidRPr="00080CD8">
              <w:rPr>
                <w:rFonts w:eastAsia="Calibri"/>
                <w:szCs w:val="28"/>
              </w:rPr>
              <w:t>chú</w:t>
            </w:r>
            <w:proofErr w:type="spellEnd"/>
            <w:r w:rsidRPr="00080CD8">
              <w:rPr>
                <w:rFonts w:eastAsia="Calibri"/>
                <w:szCs w:val="28"/>
              </w:rPr>
              <w:t xml:space="preserve"> </w:t>
            </w:r>
            <w:proofErr w:type="spellStart"/>
            <w:r w:rsidRPr="00080CD8">
              <w:rPr>
                <w:rFonts w:eastAsia="Calibri"/>
                <w:szCs w:val="28"/>
              </w:rPr>
              <w:t>công</w:t>
            </w:r>
            <w:proofErr w:type="spellEnd"/>
            <w:r w:rsidRPr="00080CD8">
              <w:rPr>
                <w:rFonts w:eastAsia="Calibri"/>
                <w:szCs w:val="28"/>
              </w:rPr>
              <w:t xml:space="preserve"> an </w:t>
            </w:r>
            <w:proofErr w:type="spellStart"/>
            <w:r w:rsidRPr="00080CD8">
              <w:rPr>
                <w:rFonts w:eastAsia="Calibri"/>
                <w:szCs w:val="28"/>
              </w:rPr>
              <w:t>giúp</w:t>
            </w:r>
            <w:proofErr w:type="spellEnd"/>
            <w:r w:rsidRPr="00080CD8">
              <w:rPr>
                <w:rFonts w:eastAsia="Calibri"/>
                <w:szCs w:val="28"/>
              </w:rPr>
              <w:t xml:space="preserve"> </w:t>
            </w:r>
            <w:proofErr w:type="spellStart"/>
            <w:r w:rsidRPr="00080CD8">
              <w:rPr>
                <w:rFonts w:eastAsia="Calibri"/>
                <w:szCs w:val="28"/>
              </w:rPr>
              <w:t>đỡ</w:t>
            </w:r>
            <w:proofErr w:type="spellEnd"/>
          </w:p>
          <w:p w14:paraId="437D0AE5" w14:textId="77777777" w:rsidR="005C0508" w:rsidRPr="00080CD8" w:rsidRDefault="005C0508" w:rsidP="00FC42C6">
            <w:pPr>
              <w:spacing w:after="0" w:line="276" w:lineRule="auto"/>
              <w:jc w:val="both"/>
              <w:rPr>
                <w:rFonts w:eastAsia="Calibri"/>
                <w:szCs w:val="28"/>
              </w:rPr>
            </w:pPr>
          </w:p>
        </w:tc>
        <w:tc>
          <w:tcPr>
            <w:tcW w:w="1170" w:type="dxa"/>
          </w:tcPr>
          <w:p w14:paraId="2F17CE4E" w14:textId="77777777" w:rsidR="005C0508" w:rsidRPr="00080CD8" w:rsidRDefault="005C0508" w:rsidP="00FC42C6">
            <w:pPr>
              <w:spacing w:after="0" w:line="240" w:lineRule="auto"/>
              <w:jc w:val="center"/>
              <w:rPr>
                <w:rFonts w:eastAsia="Calibri"/>
                <w:b/>
                <w:color w:val="FF0000"/>
                <w:szCs w:val="28"/>
              </w:rPr>
            </w:pPr>
          </w:p>
        </w:tc>
      </w:tr>
      <w:tr w:rsidR="005C0508" w:rsidRPr="00080CD8" w14:paraId="5736D2A0" w14:textId="77777777" w:rsidTr="00FC42C6">
        <w:tc>
          <w:tcPr>
            <w:tcW w:w="1530" w:type="dxa"/>
          </w:tcPr>
          <w:p w14:paraId="5588784C" w14:textId="77777777" w:rsidR="005C0508" w:rsidRPr="00080CD8" w:rsidRDefault="005C0508" w:rsidP="00FC42C6">
            <w:pPr>
              <w:spacing w:after="0" w:line="276" w:lineRule="auto"/>
              <w:jc w:val="center"/>
              <w:rPr>
                <w:rFonts w:eastAsia="Calibri"/>
                <w:b/>
                <w:color w:val="000000"/>
                <w:szCs w:val="28"/>
                <w:lang w:val="vi-VN"/>
              </w:rPr>
            </w:pPr>
            <w:r w:rsidRPr="00080CD8">
              <w:rPr>
                <w:rFonts w:eastAsia="Calibri"/>
                <w:b/>
                <w:color w:val="000000"/>
                <w:szCs w:val="28"/>
                <w:lang w:val="vi-VN"/>
              </w:rPr>
              <w:t>TD sáng</w:t>
            </w:r>
          </w:p>
        </w:tc>
        <w:tc>
          <w:tcPr>
            <w:tcW w:w="12690" w:type="dxa"/>
            <w:gridSpan w:val="7"/>
          </w:tcPr>
          <w:p w14:paraId="6F7BD033" w14:textId="77777777" w:rsidR="005C0508" w:rsidRPr="00080CD8" w:rsidRDefault="005C0508" w:rsidP="00FC42C6">
            <w:pPr>
              <w:spacing w:after="0" w:line="276" w:lineRule="auto"/>
              <w:jc w:val="both"/>
              <w:rPr>
                <w:rFonts w:eastAsia="Calibri"/>
                <w:szCs w:val="28"/>
                <w:lang w:val="nl-NL"/>
              </w:rPr>
            </w:pPr>
            <w:r w:rsidRPr="00080CD8">
              <w:rPr>
                <w:rFonts w:eastAsia="Calibri"/>
                <w:szCs w:val="28"/>
                <w:lang w:val="nl-NL"/>
              </w:rPr>
              <w:t>- Hô hấp: Thổi nơ, gà gáy</w:t>
            </w:r>
          </w:p>
          <w:p w14:paraId="7BEF3780" w14:textId="77777777" w:rsidR="005C0508" w:rsidRPr="00080CD8" w:rsidRDefault="005C0508" w:rsidP="00FC42C6">
            <w:pPr>
              <w:spacing w:after="0" w:line="276" w:lineRule="auto"/>
              <w:ind w:right="-959"/>
              <w:rPr>
                <w:rFonts w:eastAsia="Calibri"/>
                <w:spacing w:val="-4"/>
                <w:szCs w:val="28"/>
                <w:lang w:val="nl-NL"/>
              </w:rPr>
            </w:pPr>
            <w:r w:rsidRPr="00080CD8">
              <w:rPr>
                <w:rFonts w:eastAsia="Calibri"/>
                <w:spacing w:val="-4"/>
                <w:szCs w:val="28"/>
                <w:lang w:val="nl-NL"/>
              </w:rPr>
              <w:t xml:space="preserve">- Tập với gậy theo nhạc các bài: </w:t>
            </w:r>
            <w:r>
              <w:rPr>
                <w:rFonts w:eastAsia="Calibri"/>
                <w:spacing w:val="-4"/>
                <w:szCs w:val="28"/>
                <w:lang w:val="nl-NL"/>
              </w:rPr>
              <w:t>Quê hương tươi đẹp, Em mơ gặp Bác Hồ, Yêu Hà Nội...</w:t>
            </w:r>
          </w:p>
          <w:p w14:paraId="233116D3" w14:textId="77777777" w:rsidR="005C0508" w:rsidRPr="00080CD8" w:rsidRDefault="005C0508" w:rsidP="00FC42C6">
            <w:pPr>
              <w:spacing w:after="0" w:line="240" w:lineRule="auto"/>
              <w:rPr>
                <w:rFonts w:eastAsia="Calibri"/>
                <w:b/>
                <w:i/>
                <w:color w:val="000000"/>
                <w:szCs w:val="28"/>
              </w:rPr>
            </w:pPr>
            <w:r w:rsidRPr="00080CD8">
              <w:rPr>
                <w:rFonts w:eastAsia="Calibri"/>
                <w:b/>
                <w:i/>
                <w:color w:val="000000"/>
                <w:szCs w:val="28"/>
              </w:rPr>
              <w:t xml:space="preserve">* </w:t>
            </w:r>
            <w:r w:rsidRPr="00080CD8">
              <w:rPr>
                <w:rFonts w:eastAsia="Calibri"/>
                <w:b/>
                <w:i/>
                <w:color w:val="000000"/>
                <w:szCs w:val="28"/>
                <w:lang w:val="vi-VN"/>
              </w:rPr>
              <w:t xml:space="preserve">Rèn kỹ năng lấy và cất dụng cụ tập thể dục, kỹ năng xếp hàng </w:t>
            </w:r>
            <w:proofErr w:type="spellStart"/>
            <w:r w:rsidRPr="00080CD8">
              <w:rPr>
                <w:rFonts w:eastAsia="Calibri"/>
                <w:b/>
                <w:i/>
                <w:color w:val="000000"/>
                <w:szCs w:val="28"/>
              </w:rPr>
              <w:t>cho</w:t>
            </w:r>
            <w:proofErr w:type="spellEnd"/>
            <w:r w:rsidRPr="00080CD8">
              <w:rPr>
                <w:rFonts w:eastAsia="Calibri"/>
                <w:b/>
                <w:i/>
                <w:color w:val="000000"/>
                <w:szCs w:val="28"/>
              </w:rPr>
              <w:t xml:space="preserve"> </w:t>
            </w:r>
            <w:proofErr w:type="spellStart"/>
            <w:r w:rsidRPr="00080CD8">
              <w:rPr>
                <w:rFonts w:eastAsia="Calibri"/>
                <w:b/>
                <w:i/>
                <w:color w:val="000000"/>
                <w:szCs w:val="28"/>
              </w:rPr>
              <w:t>trẻ</w:t>
            </w:r>
            <w:proofErr w:type="spellEnd"/>
          </w:p>
          <w:p w14:paraId="2D4550BB" w14:textId="77777777" w:rsidR="005C0508" w:rsidRPr="00080CD8" w:rsidRDefault="005C0508" w:rsidP="00FC42C6">
            <w:pPr>
              <w:spacing w:after="0" w:line="240" w:lineRule="auto"/>
              <w:rPr>
                <w:rFonts w:eastAsia="Calibri"/>
                <w:b/>
                <w:color w:val="FF0000"/>
                <w:szCs w:val="28"/>
              </w:rPr>
            </w:pPr>
          </w:p>
        </w:tc>
      </w:tr>
      <w:tr w:rsidR="005C0508" w:rsidRPr="00080CD8" w14:paraId="0E0E0AA5" w14:textId="77777777" w:rsidTr="00FC42C6">
        <w:tc>
          <w:tcPr>
            <w:tcW w:w="1530" w:type="dxa"/>
            <w:vMerge w:val="restart"/>
          </w:tcPr>
          <w:p w14:paraId="6D3B22E8" w14:textId="77777777" w:rsidR="005C0508" w:rsidRPr="00080CD8" w:rsidRDefault="005C0508" w:rsidP="00FC42C6">
            <w:pPr>
              <w:spacing w:after="0" w:line="240" w:lineRule="auto"/>
              <w:jc w:val="center"/>
              <w:rPr>
                <w:rFonts w:eastAsia="Calibri"/>
                <w:b/>
                <w:color w:val="000000"/>
                <w:szCs w:val="28"/>
              </w:rPr>
            </w:pPr>
          </w:p>
          <w:p w14:paraId="10B715DF" w14:textId="77777777" w:rsidR="005C0508" w:rsidRPr="00080CD8" w:rsidRDefault="005C0508" w:rsidP="00FC42C6">
            <w:pPr>
              <w:spacing w:after="0" w:line="240" w:lineRule="auto"/>
              <w:jc w:val="center"/>
              <w:rPr>
                <w:rFonts w:eastAsia="Calibri"/>
                <w:b/>
                <w:color w:val="000000"/>
                <w:szCs w:val="28"/>
              </w:rPr>
            </w:pPr>
          </w:p>
          <w:p w14:paraId="5ACEBB97" w14:textId="77777777" w:rsidR="005C0508" w:rsidRPr="00080CD8" w:rsidRDefault="005C0508" w:rsidP="00FC42C6">
            <w:pPr>
              <w:spacing w:after="0" w:line="240" w:lineRule="auto"/>
              <w:jc w:val="center"/>
              <w:rPr>
                <w:rFonts w:eastAsia="Calibri"/>
                <w:b/>
                <w:color w:val="000000"/>
                <w:szCs w:val="28"/>
              </w:rPr>
            </w:pPr>
          </w:p>
          <w:p w14:paraId="47FF76CF" w14:textId="77777777" w:rsidR="005C0508" w:rsidRPr="00080CD8" w:rsidRDefault="005C0508" w:rsidP="00FC42C6">
            <w:pPr>
              <w:spacing w:after="0" w:line="240" w:lineRule="auto"/>
              <w:jc w:val="center"/>
              <w:rPr>
                <w:rFonts w:eastAsia="Calibri"/>
                <w:b/>
                <w:color w:val="000000"/>
                <w:szCs w:val="28"/>
              </w:rPr>
            </w:pPr>
          </w:p>
          <w:p w14:paraId="2E7DACB5" w14:textId="77777777" w:rsidR="005C0508" w:rsidRPr="00080CD8" w:rsidRDefault="005C0508" w:rsidP="00FC42C6">
            <w:pPr>
              <w:spacing w:after="0" w:line="240" w:lineRule="auto"/>
              <w:jc w:val="center"/>
              <w:rPr>
                <w:rFonts w:eastAsia="Calibri"/>
                <w:b/>
                <w:color w:val="000000"/>
                <w:szCs w:val="28"/>
              </w:rPr>
            </w:pPr>
          </w:p>
          <w:p w14:paraId="26575680" w14:textId="77777777" w:rsidR="005C0508" w:rsidRPr="00080CD8" w:rsidRDefault="005C0508" w:rsidP="00FC42C6">
            <w:pPr>
              <w:spacing w:after="0" w:line="240" w:lineRule="auto"/>
              <w:rPr>
                <w:rFonts w:eastAsia="Calibri"/>
                <w:b/>
                <w:color w:val="000000"/>
                <w:szCs w:val="28"/>
              </w:rPr>
            </w:pPr>
          </w:p>
          <w:p w14:paraId="7F9E2F8F" w14:textId="77777777" w:rsidR="005C0508" w:rsidRPr="00080CD8" w:rsidRDefault="005C0508" w:rsidP="00FC42C6">
            <w:pPr>
              <w:spacing w:after="0" w:line="240" w:lineRule="auto"/>
              <w:jc w:val="center"/>
              <w:rPr>
                <w:rFonts w:eastAsia="Calibri"/>
                <w:b/>
                <w:color w:val="FF0000"/>
                <w:szCs w:val="28"/>
              </w:rPr>
            </w:pPr>
            <w:r w:rsidRPr="00080CD8">
              <w:rPr>
                <w:rFonts w:eastAsia="Calibri"/>
                <w:b/>
                <w:color w:val="000000"/>
                <w:szCs w:val="28"/>
                <w:lang w:val="vi-VN"/>
              </w:rPr>
              <w:t>Hoạt động học</w:t>
            </w:r>
          </w:p>
        </w:tc>
        <w:tc>
          <w:tcPr>
            <w:tcW w:w="900" w:type="dxa"/>
          </w:tcPr>
          <w:p w14:paraId="72937097" w14:textId="77777777" w:rsidR="005C0508" w:rsidRPr="00080CD8" w:rsidRDefault="005C0508" w:rsidP="00FC42C6">
            <w:pPr>
              <w:spacing w:after="0" w:line="276" w:lineRule="auto"/>
              <w:jc w:val="center"/>
              <w:rPr>
                <w:rFonts w:eastAsia="Calibri"/>
                <w:b/>
                <w:color w:val="000000"/>
                <w:szCs w:val="28"/>
                <w:lang w:val="vi-VN"/>
              </w:rPr>
            </w:pPr>
            <w:r w:rsidRPr="00080CD8">
              <w:rPr>
                <w:rFonts w:eastAsia="Calibri"/>
                <w:b/>
                <w:color w:val="000000"/>
                <w:szCs w:val="28"/>
                <w:lang w:val="vi-VN"/>
              </w:rPr>
              <w:t>Thứ 2</w:t>
            </w:r>
          </w:p>
        </w:tc>
        <w:tc>
          <w:tcPr>
            <w:tcW w:w="3581" w:type="dxa"/>
            <w:gridSpan w:val="2"/>
          </w:tcPr>
          <w:p w14:paraId="1D534393" w14:textId="77777777" w:rsidR="005C0508" w:rsidRPr="00080CD8" w:rsidRDefault="005C0508" w:rsidP="00FC42C6">
            <w:pPr>
              <w:spacing w:after="0" w:line="240" w:lineRule="auto"/>
              <w:jc w:val="center"/>
              <w:rPr>
                <w:rFonts w:eastAsia="Times New Roman"/>
                <w:szCs w:val="28"/>
                <w:lang w:val="nl-NL"/>
              </w:rPr>
            </w:pPr>
            <w:r w:rsidRPr="00080CD8">
              <w:rPr>
                <w:rFonts w:eastAsia="Times New Roman"/>
                <w:b/>
                <w:szCs w:val="28"/>
                <w:lang w:val="nl-NL"/>
              </w:rPr>
              <w:t>* PTVĐ</w:t>
            </w:r>
          </w:p>
          <w:p w14:paraId="1E54157A"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Tung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bắt</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đối</w:t>
            </w:r>
            <w:proofErr w:type="spellEnd"/>
            <w:r w:rsidRPr="00080CD8">
              <w:rPr>
                <w:rFonts w:eastAsia="Times New Roman"/>
                <w:szCs w:val="28"/>
              </w:rPr>
              <w:t xml:space="preserve"> </w:t>
            </w:r>
            <w:proofErr w:type="spellStart"/>
            <w:r w:rsidRPr="00080CD8">
              <w:rPr>
                <w:rFonts w:eastAsia="Times New Roman"/>
                <w:szCs w:val="28"/>
              </w:rPr>
              <w:t>diện</w:t>
            </w:r>
            <w:proofErr w:type="spellEnd"/>
            <w:r w:rsidRPr="00080CD8">
              <w:rPr>
                <w:rFonts w:eastAsia="Times New Roman"/>
                <w:szCs w:val="28"/>
              </w:rPr>
              <w:t xml:space="preserve"> </w:t>
            </w:r>
          </w:p>
          <w:p w14:paraId="1AC8B034"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BTPTC: Tay 2, </w:t>
            </w:r>
            <w:proofErr w:type="spellStart"/>
            <w:r w:rsidRPr="00080CD8">
              <w:rPr>
                <w:rFonts w:eastAsia="Times New Roman"/>
                <w:szCs w:val="28"/>
              </w:rPr>
              <w:t>bụng</w:t>
            </w:r>
            <w:proofErr w:type="spellEnd"/>
            <w:r w:rsidRPr="00080CD8">
              <w:rPr>
                <w:rFonts w:eastAsia="Times New Roman"/>
                <w:szCs w:val="28"/>
              </w:rPr>
              <w:t xml:space="preserve"> 2, </w:t>
            </w:r>
            <w:proofErr w:type="spellStart"/>
            <w:r w:rsidRPr="00080CD8">
              <w:rPr>
                <w:rFonts w:eastAsia="Times New Roman"/>
                <w:szCs w:val="28"/>
              </w:rPr>
              <w:t>chân</w:t>
            </w:r>
            <w:proofErr w:type="spellEnd"/>
            <w:r w:rsidRPr="00080CD8">
              <w:rPr>
                <w:rFonts w:eastAsia="Times New Roman"/>
                <w:szCs w:val="28"/>
              </w:rPr>
              <w:t xml:space="preserve"> 2, </w:t>
            </w:r>
            <w:proofErr w:type="spellStart"/>
            <w:r w:rsidRPr="00080CD8">
              <w:rPr>
                <w:rFonts w:eastAsia="Times New Roman"/>
                <w:szCs w:val="28"/>
              </w:rPr>
              <w:t>bật</w:t>
            </w:r>
            <w:proofErr w:type="spellEnd"/>
            <w:r w:rsidRPr="00080CD8">
              <w:rPr>
                <w:rFonts w:eastAsia="Times New Roman"/>
                <w:szCs w:val="28"/>
              </w:rPr>
              <w:t xml:space="preserve"> 2.</w:t>
            </w:r>
          </w:p>
          <w:p w14:paraId="201C8E4A" w14:textId="3C2D69FE" w:rsidR="005C0508" w:rsidRPr="00080CD8" w:rsidRDefault="005C0508" w:rsidP="00FC42C6">
            <w:pPr>
              <w:spacing w:after="0" w:line="240" w:lineRule="auto"/>
              <w:rPr>
                <w:rFonts w:eastAsia="Times New Roman"/>
                <w:szCs w:val="28"/>
              </w:rPr>
            </w:pPr>
            <w:r w:rsidRPr="00080CD8">
              <w:rPr>
                <w:rFonts w:eastAsia="Times New Roman"/>
                <w:szCs w:val="28"/>
              </w:rPr>
              <w:t xml:space="preserve"> BTNM: </w:t>
            </w:r>
            <w:r w:rsidR="00691BFD">
              <w:rPr>
                <w:rFonts w:eastAsia="Times New Roman"/>
                <w:szCs w:val="28"/>
              </w:rPr>
              <w:t>Tay</w:t>
            </w:r>
            <w:r w:rsidRPr="00080CD8">
              <w:rPr>
                <w:rFonts w:eastAsia="Times New Roman"/>
                <w:szCs w:val="28"/>
              </w:rPr>
              <w:t xml:space="preserve"> 2</w:t>
            </w:r>
          </w:p>
          <w:p w14:paraId="028B66BB" w14:textId="04DA34F3" w:rsidR="005C0508" w:rsidRPr="00080CD8" w:rsidRDefault="005C0508" w:rsidP="00FC42C6">
            <w:pPr>
              <w:spacing w:after="0" w:line="240" w:lineRule="auto"/>
              <w:rPr>
                <w:rFonts w:eastAsia="Times New Roman"/>
                <w:szCs w:val="28"/>
              </w:rPr>
            </w:pPr>
            <w:r w:rsidRPr="00080CD8">
              <w:rPr>
                <w:rFonts w:eastAsia="Times New Roman"/>
                <w:szCs w:val="28"/>
              </w:rPr>
              <w:t xml:space="preserve">- TC: </w:t>
            </w:r>
            <w:proofErr w:type="spellStart"/>
            <w:r w:rsidR="002F7913">
              <w:rPr>
                <w:rFonts w:eastAsia="Times New Roman"/>
                <w:szCs w:val="28"/>
              </w:rPr>
              <w:t>Bóng</w:t>
            </w:r>
            <w:proofErr w:type="spellEnd"/>
            <w:r w:rsidR="002F7913">
              <w:rPr>
                <w:rFonts w:eastAsia="Times New Roman"/>
                <w:szCs w:val="28"/>
              </w:rPr>
              <w:t xml:space="preserve"> </w:t>
            </w:r>
            <w:proofErr w:type="spellStart"/>
            <w:r w:rsidR="002F7913">
              <w:rPr>
                <w:rFonts w:eastAsia="Times New Roman"/>
                <w:szCs w:val="28"/>
              </w:rPr>
              <w:t>nảy</w:t>
            </w:r>
            <w:proofErr w:type="spellEnd"/>
          </w:p>
          <w:p w14:paraId="38F0D01A" w14:textId="77777777" w:rsidR="005C0508" w:rsidRPr="00080CD8" w:rsidRDefault="005C0508" w:rsidP="00FC42C6">
            <w:pPr>
              <w:spacing w:after="0" w:line="240" w:lineRule="auto"/>
              <w:rPr>
                <w:rFonts w:eastAsia="Times New Roman"/>
                <w:b/>
                <w:szCs w:val="28"/>
                <w:lang w:val="nl-NL"/>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vận</w:t>
            </w:r>
            <w:proofErr w:type="spellEnd"/>
            <w:r w:rsidRPr="00080CD8">
              <w:rPr>
                <w:rFonts w:eastAsia="Times New Roman"/>
                <w:szCs w:val="28"/>
              </w:rPr>
              <w:t xml:space="preserve"> </w:t>
            </w:r>
            <w:proofErr w:type="spellStart"/>
            <w:r w:rsidRPr="00080CD8">
              <w:rPr>
                <w:rFonts w:eastAsia="Times New Roman"/>
                <w:szCs w:val="28"/>
              </w:rPr>
              <w:t>động</w:t>
            </w:r>
            <w:proofErr w:type="spellEnd"/>
            <w:r w:rsidRPr="00080CD8">
              <w:rPr>
                <w:rFonts w:eastAsia="Times New Roman"/>
                <w:szCs w:val="28"/>
              </w:rPr>
              <w:t xml:space="preserve">: </w:t>
            </w:r>
            <w:proofErr w:type="spellStart"/>
            <w:r>
              <w:rPr>
                <w:rFonts w:eastAsia="Times New Roman"/>
                <w:szCs w:val="28"/>
              </w:rPr>
              <w:t>Quê</w:t>
            </w:r>
            <w:proofErr w:type="spellEnd"/>
            <w:r>
              <w:rPr>
                <w:rFonts w:eastAsia="Times New Roman"/>
                <w:szCs w:val="28"/>
              </w:rPr>
              <w:t xml:space="preserve"> </w:t>
            </w:r>
            <w:proofErr w:type="spellStart"/>
            <w:r>
              <w:rPr>
                <w:rFonts w:eastAsia="Times New Roman"/>
                <w:szCs w:val="28"/>
              </w:rPr>
              <w:t>hương</w:t>
            </w:r>
            <w:proofErr w:type="spellEnd"/>
            <w:r>
              <w:rPr>
                <w:rFonts w:eastAsia="Times New Roman"/>
                <w:szCs w:val="28"/>
              </w:rPr>
              <w:t xml:space="preserve"> </w:t>
            </w:r>
            <w:proofErr w:type="spellStart"/>
            <w:r>
              <w:rPr>
                <w:rFonts w:eastAsia="Times New Roman"/>
                <w:szCs w:val="28"/>
              </w:rPr>
              <w:t>tươi</w:t>
            </w:r>
            <w:proofErr w:type="spellEnd"/>
            <w:r>
              <w:rPr>
                <w:rFonts w:eastAsia="Times New Roman"/>
                <w:szCs w:val="28"/>
              </w:rPr>
              <w:t xml:space="preserve"> </w:t>
            </w:r>
            <w:proofErr w:type="spellStart"/>
            <w:r>
              <w:rPr>
                <w:rFonts w:eastAsia="Times New Roman"/>
                <w:szCs w:val="28"/>
              </w:rPr>
              <w:t>đẹp</w:t>
            </w:r>
            <w:proofErr w:type="spellEnd"/>
          </w:p>
          <w:p w14:paraId="096C49D2" w14:textId="77777777" w:rsidR="005C0508" w:rsidRPr="00080CD8" w:rsidRDefault="005C0508" w:rsidP="00FC42C6">
            <w:pPr>
              <w:spacing w:after="0" w:line="276" w:lineRule="auto"/>
              <w:rPr>
                <w:rFonts w:eastAsia="Arial"/>
                <w:b/>
                <w:i/>
                <w:iCs/>
                <w:color w:val="000000"/>
                <w:szCs w:val="28"/>
              </w:rPr>
            </w:pPr>
            <w:r w:rsidRPr="00080CD8">
              <w:rPr>
                <w:rFonts w:eastAsia="Arial"/>
                <w:b/>
                <w:i/>
                <w:iCs/>
                <w:color w:val="000000"/>
                <w:szCs w:val="28"/>
                <w:lang w:val="fr-FR"/>
              </w:rPr>
              <w:t>* R</w:t>
            </w:r>
            <w:r w:rsidRPr="00080CD8">
              <w:rPr>
                <w:rFonts w:eastAsia="Arial"/>
                <w:b/>
                <w:i/>
                <w:iCs/>
                <w:color w:val="000000"/>
                <w:szCs w:val="28"/>
                <w:lang w:val="vi-VN"/>
              </w:rPr>
              <w:t xml:space="preserve">èn </w:t>
            </w:r>
            <w:proofErr w:type="spellStart"/>
            <w:r w:rsidRPr="00080CD8">
              <w:rPr>
                <w:rFonts w:eastAsia="Arial"/>
                <w:b/>
                <w:i/>
                <w:iCs/>
                <w:color w:val="000000"/>
                <w:szCs w:val="28"/>
              </w:rPr>
              <w:t>kĩ</w:t>
            </w:r>
            <w:proofErr w:type="spellEnd"/>
            <w:r w:rsidRPr="00080CD8">
              <w:rPr>
                <w:rFonts w:eastAsia="Arial"/>
                <w:b/>
                <w:i/>
                <w:iCs/>
                <w:color w:val="000000"/>
                <w:szCs w:val="28"/>
              </w:rPr>
              <w:t xml:space="preserve"> </w:t>
            </w:r>
            <w:proofErr w:type="spellStart"/>
            <w:r w:rsidRPr="00080CD8">
              <w:rPr>
                <w:rFonts w:eastAsia="Arial"/>
                <w:b/>
                <w:i/>
                <w:iCs/>
                <w:color w:val="000000"/>
                <w:szCs w:val="28"/>
              </w:rPr>
              <w:t>năng</w:t>
            </w:r>
            <w:proofErr w:type="spellEnd"/>
            <w:r w:rsidRPr="00080CD8">
              <w:rPr>
                <w:rFonts w:eastAsia="Arial"/>
                <w:b/>
                <w:i/>
                <w:iCs/>
                <w:color w:val="000000"/>
                <w:szCs w:val="28"/>
              </w:rPr>
              <w:t xml:space="preserve"> tung </w:t>
            </w:r>
            <w:proofErr w:type="spellStart"/>
            <w:r w:rsidRPr="00080CD8">
              <w:rPr>
                <w:rFonts w:eastAsia="Arial"/>
                <w:b/>
                <w:i/>
                <w:iCs/>
                <w:color w:val="000000"/>
                <w:szCs w:val="28"/>
              </w:rPr>
              <w:t>và</w:t>
            </w:r>
            <w:proofErr w:type="spellEnd"/>
            <w:r w:rsidRPr="00080CD8">
              <w:rPr>
                <w:rFonts w:eastAsia="Arial"/>
                <w:b/>
                <w:i/>
                <w:iCs/>
                <w:color w:val="000000"/>
                <w:szCs w:val="28"/>
              </w:rPr>
              <w:t xml:space="preserve"> </w:t>
            </w:r>
            <w:proofErr w:type="spellStart"/>
            <w:r w:rsidRPr="00080CD8">
              <w:rPr>
                <w:rFonts w:eastAsia="Arial"/>
                <w:b/>
                <w:i/>
                <w:iCs/>
                <w:color w:val="000000"/>
                <w:szCs w:val="28"/>
              </w:rPr>
              <w:t>bắt</w:t>
            </w:r>
            <w:proofErr w:type="spellEnd"/>
            <w:r w:rsidRPr="00080CD8">
              <w:rPr>
                <w:rFonts w:eastAsia="Arial"/>
                <w:b/>
                <w:i/>
                <w:iCs/>
                <w:color w:val="000000"/>
                <w:szCs w:val="28"/>
              </w:rPr>
              <w:t xml:space="preserve"> </w:t>
            </w:r>
          </w:p>
          <w:p w14:paraId="1A58B5A3" w14:textId="33F76551" w:rsidR="005C0508" w:rsidRPr="00080CD8" w:rsidRDefault="002A41D1" w:rsidP="00FC42C6">
            <w:pPr>
              <w:spacing w:after="0" w:line="276" w:lineRule="auto"/>
              <w:rPr>
                <w:rFonts w:eastAsia="Arial"/>
                <w:b/>
                <w:i/>
                <w:iCs/>
                <w:color w:val="000000"/>
                <w:szCs w:val="28"/>
              </w:rPr>
            </w:pPr>
            <w:proofErr w:type="spellStart"/>
            <w:r>
              <w:rPr>
                <w:rFonts w:eastAsia="Arial"/>
                <w:b/>
                <w:i/>
                <w:iCs/>
                <w:color w:val="000000"/>
                <w:szCs w:val="28"/>
              </w:rPr>
              <w:t>b</w:t>
            </w:r>
            <w:r w:rsidR="005C0508" w:rsidRPr="00080CD8">
              <w:rPr>
                <w:rFonts w:eastAsia="Arial"/>
                <w:b/>
                <w:i/>
                <w:iCs/>
                <w:color w:val="000000"/>
                <w:szCs w:val="28"/>
              </w:rPr>
              <w:t>óng</w:t>
            </w:r>
            <w:proofErr w:type="spellEnd"/>
            <w:r w:rsidR="005C0508" w:rsidRPr="00080CD8">
              <w:rPr>
                <w:rFonts w:eastAsia="Arial"/>
                <w:b/>
                <w:i/>
                <w:iCs/>
                <w:color w:val="000000"/>
                <w:szCs w:val="28"/>
              </w:rPr>
              <w:t xml:space="preserve"> </w:t>
            </w:r>
            <w:proofErr w:type="spellStart"/>
            <w:r w:rsidR="005C0508" w:rsidRPr="00080CD8">
              <w:rPr>
                <w:rFonts w:eastAsia="Arial"/>
                <w:b/>
                <w:i/>
                <w:iCs/>
                <w:color w:val="000000"/>
                <w:szCs w:val="28"/>
              </w:rPr>
              <w:t>cho</w:t>
            </w:r>
            <w:proofErr w:type="spellEnd"/>
            <w:r w:rsidR="005C0508" w:rsidRPr="00080CD8">
              <w:rPr>
                <w:rFonts w:eastAsia="Arial"/>
                <w:b/>
                <w:i/>
                <w:iCs/>
                <w:color w:val="000000"/>
                <w:szCs w:val="28"/>
              </w:rPr>
              <w:t xml:space="preserve"> </w:t>
            </w:r>
            <w:proofErr w:type="spellStart"/>
            <w:r w:rsidR="005C0508" w:rsidRPr="00080CD8">
              <w:rPr>
                <w:rFonts w:eastAsia="Arial"/>
                <w:b/>
                <w:i/>
                <w:iCs/>
                <w:color w:val="000000"/>
                <w:szCs w:val="28"/>
              </w:rPr>
              <w:t>trẻ</w:t>
            </w:r>
            <w:proofErr w:type="spellEnd"/>
          </w:p>
        </w:tc>
        <w:tc>
          <w:tcPr>
            <w:tcW w:w="3581" w:type="dxa"/>
            <w:gridSpan w:val="2"/>
          </w:tcPr>
          <w:p w14:paraId="583CF878" w14:textId="77777777" w:rsidR="005C0508" w:rsidRPr="00080CD8" w:rsidRDefault="005C0508" w:rsidP="00FC42C6">
            <w:pPr>
              <w:tabs>
                <w:tab w:val="left" w:pos="2580"/>
              </w:tabs>
              <w:spacing w:after="0" w:line="240" w:lineRule="auto"/>
              <w:jc w:val="center"/>
              <w:rPr>
                <w:rFonts w:eastAsia="Calibri"/>
                <w:b/>
                <w:szCs w:val="28"/>
                <w:lang w:val="nl-NL"/>
              </w:rPr>
            </w:pPr>
            <w:r w:rsidRPr="00080CD8">
              <w:rPr>
                <w:rFonts w:eastAsia="Calibri"/>
                <w:b/>
                <w:szCs w:val="28"/>
                <w:lang w:val="nl-NL"/>
              </w:rPr>
              <w:t>* PTVĐ</w:t>
            </w:r>
          </w:p>
          <w:p w14:paraId="3614EDA9" w14:textId="77777777" w:rsidR="005C0508" w:rsidRPr="00080CD8" w:rsidRDefault="005C0508" w:rsidP="00FC42C6">
            <w:pPr>
              <w:spacing w:before="60" w:after="0" w:line="340" w:lineRule="exact"/>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Đập</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bắt</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4 -</w:t>
            </w:r>
            <w:r>
              <w:rPr>
                <w:rFonts w:eastAsia="Times New Roman"/>
                <w:szCs w:val="28"/>
              </w:rPr>
              <w:t xml:space="preserve"> </w:t>
            </w:r>
            <w:r w:rsidRPr="00080CD8">
              <w:rPr>
                <w:rFonts w:eastAsia="Times New Roman"/>
                <w:szCs w:val="28"/>
              </w:rPr>
              <w:t xml:space="preserve">5 </w:t>
            </w:r>
            <w:proofErr w:type="spellStart"/>
            <w:r w:rsidRPr="00080CD8">
              <w:rPr>
                <w:rFonts w:eastAsia="Times New Roman"/>
                <w:szCs w:val="28"/>
              </w:rPr>
              <w:t>lần</w:t>
            </w:r>
            <w:proofErr w:type="spellEnd"/>
            <w:r w:rsidRPr="00080CD8">
              <w:rPr>
                <w:rFonts w:eastAsia="Times New Roman"/>
                <w:szCs w:val="28"/>
              </w:rPr>
              <w:t xml:space="preserve"> </w:t>
            </w:r>
            <w:proofErr w:type="spellStart"/>
            <w:r w:rsidRPr="00080CD8">
              <w:rPr>
                <w:rFonts w:eastAsia="Times New Roman"/>
                <w:szCs w:val="28"/>
              </w:rPr>
              <w:t>liên</w:t>
            </w:r>
            <w:proofErr w:type="spellEnd"/>
            <w:r w:rsidRPr="00080CD8">
              <w:rPr>
                <w:rFonts w:eastAsia="Times New Roman"/>
                <w:szCs w:val="28"/>
              </w:rPr>
              <w:t xml:space="preserve"> </w:t>
            </w:r>
            <w:proofErr w:type="spellStart"/>
            <w:r w:rsidRPr="00080CD8">
              <w:rPr>
                <w:rFonts w:eastAsia="Times New Roman"/>
                <w:szCs w:val="28"/>
              </w:rPr>
              <w:t>tiếp</w:t>
            </w:r>
            <w:proofErr w:type="spellEnd"/>
          </w:p>
          <w:p w14:paraId="5BEE2C9B"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BTPTC: Tay 2, </w:t>
            </w:r>
            <w:proofErr w:type="spellStart"/>
            <w:r w:rsidRPr="00080CD8">
              <w:rPr>
                <w:rFonts w:eastAsia="Times New Roman"/>
                <w:szCs w:val="28"/>
              </w:rPr>
              <w:t>bụng</w:t>
            </w:r>
            <w:proofErr w:type="spellEnd"/>
            <w:r w:rsidRPr="00080CD8">
              <w:rPr>
                <w:rFonts w:eastAsia="Times New Roman"/>
                <w:szCs w:val="28"/>
              </w:rPr>
              <w:t xml:space="preserve"> 2, </w:t>
            </w:r>
            <w:proofErr w:type="spellStart"/>
            <w:r w:rsidRPr="00080CD8">
              <w:rPr>
                <w:rFonts w:eastAsia="Times New Roman"/>
                <w:szCs w:val="28"/>
              </w:rPr>
              <w:t>chân</w:t>
            </w:r>
            <w:proofErr w:type="spellEnd"/>
            <w:r w:rsidRPr="00080CD8">
              <w:rPr>
                <w:rFonts w:eastAsia="Times New Roman"/>
                <w:szCs w:val="28"/>
              </w:rPr>
              <w:t xml:space="preserve"> 2, </w:t>
            </w:r>
            <w:proofErr w:type="spellStart"/>
            <w:r w:rsidRPr="00080CD8">
              <w:rPr>
                <w:rFonts w:eastAsia="Times New Roman"/>
                <w:szCs w:val="28"/>
              </w:rPr>
              <w:t>bật</w:t>
            </w:r>
            <w:proofErr w:type="spellEnd"/>
            <w:r w:rsidRPr="00080CD8">
              <w:rPr>
                <w:rFonts w:eastAsia="Times New Roman"/>
                <w:szCs w:val="28"/>
              </w:rPr>
              <w:t xml:space="preserve"> 2.</w:t>
            </w:r>
          </w:p>
          <w:p w14:paraId="5B3229B2" w14:textId="5A116593" w:rsidR="005C0508" w:rsidRPr="00080CD8" w:rsidRDefault="005C0508" w:rsidP="00FC42C6">
            <w:pPr>
              <w:spacing w:after="0" w:line="240" w:lineRule="auto"/>
              <w:rPr>
                <w:rFonts w:eastAsia="Times New Roman"/>
                <w:szCs w:val="28"/>
              </w:rPr>
            </w:pPr>
            <w:r w:rsidRPr="00080CD8">
              <w:rPr>
                <w:rFonts w:eastAsia="Times New Roman"/>
                <w:szCs w:val="28"/>
              </w:rPr>
              <w:t xml:space="preserve">- BTNM: </w:t>
            </w:r>
            <w:r w:rsidR="002F7913">
              <w:rPr>
                <w:rFonts w:eastAsia="Times New Roman"/>
                <w:szCs w:val="28"/>
              </w:rPr>
              <w:t>Tay</w:t>
            </w:r>
            <w:r w:rsidRPr="00080CD8">
              <w:rPr>
                <w:rFonts w:eastAsia="Times New Roman"/>
                <w:szCs w:val="28"/>
              </w:rPr>
              <w:t xml:space="preserve"> 2</w:t>
            </w:r>
          </w:p>
          <w:p w14:paraId="2E768761" w14:textId="77777777" w:rsidR="005C0508" w:rsidRPr="00080CD8" w:rsidRDefault="005C0508" w:rsidP="00FC42C6">
            <w:pPr>
              <w:tabs>
                <w:tab w:val="center" w:pos="4320"/>
                <w:tab w:val="right" w:pos="8640"/>
              </w:tabs>
              <w:spacing w:after="0" w:line="240" w:lineRule="auto"/>
              <w:rPr>
                <w:rFonts w:eastAsia="Times New Roman"/>
                <w:szCs w:val="28"/>
                <w:lang w:val="de-DE"/>
              </w:rPr>
            </w:pPr>
            <w:r w:rsidRPr="00080CD8">
              <w:rPr>
                <w:rFonts w:eastAsia="Times New Roman"/>
                <w:szCs w:val="28"/>
              </w:rPr>
              <w:t xml:space="preserve">- TC: </w:t>
            </w:r>
            <w:proofErr w:type="spellStart"/>
            <w:r>
              <w:rPr>
                <w:rFonts w:eastAsia="Times New Roman"/>
                <w:szCs w:val="28"/>
              </w:rPr>
              <w:t>Lăn</w:t>
            </w:r>
            <w:proofErr w:type="spellEnd"/>
            <w:r>
              <w:rPr>
                <w:rFonts w:eastAsia="Times New Roman"/>
                <w:szCs w:val="28"/>
              </w:rPr>
              <w:t xml:space="preserve"> </w:t>
            </w:r>
            <w:proofErr w:type="spellStart"/>
            <w:r>
              <w:rPr>
                <w:rFonts w:eastAsia="Times New Roman"/>
                <w:szCs w:val="28"/>
              </w:rPr>
              <w:t>bóng</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đường</w:t>
            </w:r>
            <w:proofErr w:type="spellEnd"/>
            <w:r>
              <w:rPr>
                <w:rFonts w:eastAsia="Times New Roman"/>
                <w:szCs w:val="28"/>
              </w:rPr>
              <w:t xml:space="preserve"> </w:t>
            </w:r>
            <w:proofErr w:type="spellStart"/>
            <w:r>
              <w:rPr>
                <w:rFonts w:eastAsia="Times New Roman"/>
                <w:szCs w:val="28"/>
              </w:rPr>
              <w:t>zic</w:t>
            </w:r>
            <w:proofErr w:type="spellEnd"/>
            <w:r>
              <w:rPr>
                <w:rFonts w:eastAsia="Times New Roman"/>
                <w:szCs w:val="28"/>
              </w:rPr>
              <w:t xml:space="preserve"> </w:t>
            </w:r>
            <w:proofErr w:type="spellStart"/>
            <w:r>
              <w:rPr>
                <w:rFonts w:eastAsia="Times New Roman"/>
                <w:szCs w:val="28"/>
              </w:rPr>
              <w:t>zắc</w:t>
            </w:r>
            <w:proofErr w:type="spellEnd"/>
          </w:p>
          <w:p w14:paraId="1434556E" w14:textId="77777777" w:rsidR="005C0508" w:rsidRPr="00080CD8" w:rsidRDefault="005C0508" w:rsidP="00FC42C6">
            <w:pPr>
              <w:spacing w:after="0" w:line="276"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vận</w:t>
            </w:r>
            <w:proofErr w:type="spellEnd"/>
            <w:r w:rsidRPr="00080CD8">
              <w:rPr>
                <w:rFonts w:eastAsia="Times New Roman"/>
                <w:szCs w:val="28"/>
              </w:rPr>
              <w:t xml:space="preserve"> </w:t>
            </w:r>
            <w:proofErr w:type="spellStart"/>
            <w:r w:rsidRPr="00080CD8">
              <w:rPr>
                <w:rFonts w:eastAsia="Times New Roman"/>
                <w:szCs w:val="28"/>
              </w:rPr>
              <w:t>động</w:t>
            </w:r>
            <w:proofErr w:type="spellEnd"/>
            <w:r w:rsidRPr="00080CD8">
              <w:rPr>
                <w:rFonts w:eastAsia="Times New Roman"/>
                <w:szCs w:val="28"/>
              </w:rPr>
              <w:t xml:space="preserve">: </w:t>
            </w:r>
            <w:r>
              <w:rPr>
                <w:rFonts w:eastAsia="Times New Roman"/>
                <w:szCs w:val="28"/>
              </w:rPr>
              <w:t xml:space="preserve">Em </w:t>
            </w:r>
            <w:proofErr w:type="spellStart"/>
            <w:r>
              <w:rPr>
                <w:rFonts w:eastAsia="Times New Roman"/>
                <w:szCs w:val="28"/>
              </w:rPr>
              <w:t>mơ</w:t>
            </w:r>
            <w:proofErr w:type="spellEnd"/>
            <w:r>
              <w:rPr>
                <w:rFonts w:eastAsia="Times New Roman"/>
                <w:szCs w:val="28"/>
              </w:rPr>
              <w:t xml:space="preserve"> </w:t>
            </w:r>
            <w:proofErr w:type="spellStart"/>
            <w:r>
              <w:rPr>
                <w:rFonts w:eastAsia="Times New Roman"/>
                <w:szCs w:val="28"/>
              </w:rPr>
              <w:t>gặp</w:t>
            </w:r>
            <w:proofErr w:type="spellEnd"/>
            <w:r>
              <w:rPr>
                <w:rFonts w:eastAsia="Times New Roman"/>
                <w:szCs w:val="28"/>
              </w:rPr>
              <w:t xml:space="preserve"> </w:t>
            </w:r>
            <w:proofErr w:type="spellStart"/>
            <w:r>
              <w:rPr>
                <w:rFonts w:eastAsia="Times New Roman"/>
                <w:szCs w:val="28"/>
              </w:rPr>
              <w:t>Bác</w:t>
            </w:r>
            <w:proofErr w:type="spellEnd"/>
            <w:r>
              <w:rPr>
                <w:rFonts w:eastAsia="Times New Roman"/>
                <w:szCs w:val="28"/>
              </w:rPr>
              <w:t xml:space="preserve"> </w:t>
            </w:r>
            <w:proofErr w:type="spellStart"/>
            <w:r>
              <w:rPr>
                <w:rFonts w:eastAsia="Times New Roman"/>
                <w:szCs w:val="28"/>
              </w:rPr>
              <w:t>Hồ</w:t>
            </w:r>
            <w:proofErr w:type="spellEnd"/>
          </w:p>
          <w:p w14:paraId="36BE117D" w14:textId="77777777" w:rsidR="005C0508" w:rsidRPr="00080CD8" w:rsidRDefault="005C0508" w:rsidP="00FC42C6">
            <w:pPr>
              <w:spacing w:after="0" w:line="276" w:lineRule="auto"/>
              <w:rPr>
                <w:rFonts w:eastAsia="Arial"/>
                <w:b/>
                <w:i/>
                <w:iCs/>
                <w:color w:val="000000"/>
                <w:szCs w:val="28"/>
                <w:lang w:val="fr-FR"/>
              </w:rPr>
            </w:pPr>
            <w:r w:rsidRPr="00080CD8">
              <w:rPr>
                <w:rFonts w:eastAsia="Arial"/>
                <w:b/>
                <w:i/>
                <w:iCs/>
                <w:color w:val="000000"/>
                <w:szCs w:val="28"/>
                <w:lang w:val="fr-FR"/>
              </w:rPr>
              <w:t>* R</w:t>
            </w:r>
            <w:r w:rsidRPr="00080CD8">
              <w:rPr>
                <w:rFonts w:eastAsia="Arial"/>
                <w:b/>
                <w:i/>
                <w:iCs/>
                <w:color w:val="000000"/>
                <w:szCs w:val="28"/>
                <w:lang w:val="vi-VN"/>
              </w:rPr>
              <w:t xml:space="preserve">èn </w:t>
            </w:r>
            <w:proofErr w:type="spellStart"/>
            <w:r w:rsidRPr="00080CD8">
              <w:rPr>
                <w:rFonts w:eastAsia="Arial"/>
                <w:b/>
                <w:i/>
                <w:iCs/>
                <w:color w:val="000000"/>
                <w:szCs w:val="28"/>
              </w:rPr>
              <w:t>kĩ</w:t>
            </w:r>
            <w:proofErr w:type="spellEnd"/>
            <w:r w:rsidRPr="00080CD8">
              <w:rPr>
                <w:rFonts w:eastAsia="Arial"/>
                <w:b/>
                <w:i/>
                <w:iCs/>
                <w:color w:val="000000"/>
                <w:szCs w:val="28"/>
              </w:rPr>
              <w:t xml:space="preserve"> </w:t>
            </w:r>
            <w:proofErr w:type="spellStart"/>
            <w:r w:rsidRPr="00080CD8">
              <w:rPr>
                <w:rFonts w:eastAsia="Arial"/>
                <w:b/>
                <w:i/>
                <w:iCs/>
                <w:color w:val="000000"/>
                <w:szCs w:val="28"/>
              </w:rPr>
              <w:t>năng</w:t>
            </w:r>
            <w:proofErr w:type="spellEnd"/>
            <w:r w:rsidRPr="00080CD8">
              <w:rPr>
                <w:rFonts w:eastAsia="Arial"/>
                <w:b/>
                <w:i/>
                <w:iCs/>
                <w:color w:val="000000"/>
                <w:szCs w:val="28"/>
              </w:rPr>
              <w:t xml:space="preserve"> </w:t>
            </w:r>
            <w:proofErr w:type="spellStart"/>
            <w:r w:rsidRPr="00080CD8">
              <w:rPr>
                <w:rFonts w:eastAsia="Arial"/>
                <w:b/>
                <w:i/>
                <w:iCs/>
                <w:color w:val="000000"/>
                <w:szCs w:val="28"/>
              </w:rPr>
              <w:t>đập</w:t>
            </w:r>
            <w:proofErr w:type="spellEnd"/>
            <w:r w:rsidRPr="00080CD8">
              <w:rPr>
                <w:rFonts w:eastAsia="Arial"/>
                <w:b/>
                <w:i/>
                <w:iCs/>
                <w:color w:val="000000"/>
                <w:szCs w:val="28"/>
              </w:rPr>
              <w:t xml:space="preserve"> </w:t>
            </w:r>
            <w:proofErr w:type="spellStart"/>
            <w:r w:rsidRPr="00080CD8">
              <w:rPr>
                <w:rFonts w:eastAsia="Arial"/>
                <w:b/>
                <w:i/>
                <w:iCs/>
                <w:color w:val="000000"/>
                <w:szCs w:val="28"/>
              </w:rPr>
              <w:t>và</w:t>
            </w:r>
            <w:proofErr w:type="spellEnd"/>
            <w:r w:rsidRPr="00080CD8">
              <w:rPr>
                <w:rFonts w:eastAsia="Arial"/>
                <w:b/>
                <w:i/>
                <w:iCs/>
                <w:color w:val="000000"/>
                <w:szCs w:val="28"/>
              </w:rPr>
              <w:t xml:space="preserve"> </w:t>
            </w:r>
            <w:proofErr w:type="spellStart"/>
            <w:r w:rsidRPr="00080CD8">
              <w:rPr>
                <w:rFonts w:eastAsia="Arial"/>
                <w:b/>
                <w:i/>
                <w:iCs/>
                <w:color w:val="000000"/>
                <w:szCs w:val="28"/>
              </w:rPr>
              <w:t>bắt</w:t>
            </w:r>
            <w:proofErr w:type="spellEnd"/>
            <w:r w:rsidRPr="00080CD8">
              <w:rPr>
                <w:rFonts w:eastAsia="Arial"/>
                <w:b/>
                <w:i/>
                <w:iCs/>
                <w:color w:val="000000"/>
                <w:szCs w:val="28"/>
              </w:rPr>
              <w:t xml:space="preserve"> </w:t>
            </w:r>
          </w:p>
          <w:p w14:paraId="34B1A88D" w14:textId="77777777" w:rsidR="005C0508" w:rsidRPr="004815A8" w:rsidRDefault="005C0508" w:rsidP="00FC42C6">
            <w:pPr>
              <w:spacing w:after="0" w:line="276" w:lineRule="auto"/>
              <w:rPr>
                <w:rFonts w:eastAsia="Arial"/>
                <w:b/>
                <w:i/>
                <w:iCs/>
                <w:color w:val="000000"/>
                <w:szCs w:val="28"/>
              </w:rPr>
            </w:pPr>
            <w:proofErr w:type="spellStart"/>
            <w:r w:rsidRPr="00080CD8">
              <w:rPr>
                <w:rFonts w:eastAsia="Arial"/>
                <w:b/>
                <w:i/>
                <w:iCs/>
                <w:color w:val="000000"/>
                <w:szCs w:val="28"/>
              </w:rPr>
              <w:t>bóng</w:t>
            </w:r>
            <w:proofErr w:type="spellEnd"/>
            <w:r w:rsidRPr="00080CD8">
              <w:rPr>
                <w:rFonts w:eastAsia="Arial"/>
                <w:b/>
                <w:i/>
                <w:iCs/>
                <w:color w:val="000000"/>
                <w:szCs w:val="28"/>
              </w:rPr>
              <w:t xml:space="preserve"> </w:t>
            </w:r>
            <w:proofErr w:type="spellStart"/>
            <w:r w:rsidRPr="00080CD8">
              <w:rPr>
                <w:rFonts w:eastAsia="Arial"/>
                <w:b/>
                <w:i/>
                <w:iCs/>
                <w:color w:val="000000"/>
                <w:szCs w:val="28"/>
              </w:rPr>
              <w:t>cho</w:t>
            </w:r>
            <w:proofErr w:type="spellEnd"/>
            <w:r w:rsidRPr="00080CD8">
              <w:rPr>
                <w:rFonts w:eastAsia="Arial"/>
                <w:b/>
                <w:i/>
                <w:iCs/>
                <w:color w:val="000000"/>
                <w:szCs w:val="28"/>
              </w:rPr>
              <w:t xml:space="preserve"> </w:t>
            </w:r>
            <w:proofErr w:type="spellStart"/>
            <w:r w:rsidRPr="00080CD8">
              <w:rPr>
                <w:rFonts w:eastAsia="Arial"/>
                <w:b/>
                <w:i/>
                <w:iCs/>
                <w:color w:val="000000"/>
                <w:szCs w:val="28"/>
              </w:rPr>
              <w:t>trẻ</w:t>
            </w:r>
            <w:proofErr w:type="spellEnd"/>
          </w:p>
        </w:tc>
        <w:tc>
          <w:tcPr>
            <w:tcW w:w="3458" w:type="dxa"/>
          </w:tcPr>
          <w:p w14:paraId="1E9BEF48" w14:textId="77777777" w:rsidR="005C0508" w:rsidRPr="00080CD8" w:rsidRDefault="005C0508" w:rsidP="00FC42C6">
            <w:pPr>
              <w:tabs>
                <w:tab w:val="left" w:pos="2580"/>
              </w:tabs>
              <w:spacing w:after="0" w:line="240" w:lineRule="auto"/>
              <w:jc w:val="center"/>
              <w:rPr>
                <w:rFonts w:eastAsia="Calibri"/>
                <w:b/>
                <w:szCs w:val="28"/>
                <w:lang w:val="nl-NL"/>
              </w:rPr>
            </w:pPr>
            <w:r w:rsidRPr="00080CD8">
              <w:rPr>
                <w:rFonts w:eastAsia="Calibri"/>
                <w:b/>
                <w:szCs w:val="28"/>
                <w:lang w:val="nl-NL"/>
              </w:rPr>
              <w:t>* PTVĐ</w:t>
            </w:r>
          </w:p>
          <w:p w14:paraId="5F3770A0" w14:textId="77777777" w:rsidR="005C0508" w:rsidRPr="00080CD8" w:rsidRDefault="005C0508" w:rsidP="00FC42C6">
            <w:pPr>
              <w:spacing w:before="60" w:after="0" w:line="340" w:lineRule="exact"/>
              <w:jc w:val="both"/>
              <w:rPr>
                <w:rFonts w:eastAsia="Times New Roman"/>
                <w:szCs w:val="28"/>
              </w:rPr>
            </w:pPr>
            <w:r w:rsidRPr="00080CD8">
              <w:rPr>
                <w:rFonts w:eastAsia="Calibri"/>
                <w:b/>
                <w:szCs w:val="28"/>
                <w:lang w:val="nl-NL"/>
              </w:rPr>
              <w:t xml:space="preserve">- </w:t>
            </w:r>
            <w:r w:rsidRPr="00080CD8">
              <w:rPr>
                <w:rFonts w:eastAsia="Calibri"/>
                <w:szCs w:val="28"/>
                <w:lang w:val="nl-NL"/>
              </w:rPr>
              <w:t xml:space="preserve"> </w:t>
            </w:r>
            <w:proofErr w:type="spellStart"/>
            <w:r w:rsidRPr="00080CD8">
              <w:rPr>
                <w:rFonts w:eastAsia="Times New Roman"/>
                <w:szCs w:val="28"/>
              </w:rPr>
              <w:t>Bật</w:t>
            </w:r>
            <w:proofErr w:type="spellEnd"/>
            <w:r w:rsidRPr="00080CD8">
              <w:rPr>
                <w:rFonts w:eastAsia="Times New Roman"/>
                <w:szCs w:val="28"/>
              </w:rPr>
              <w:t xml:space="preserve"> qua ô, </w:t>
            </w:r>
            <w:proofErr w:type="spellStart"/>
            <w:r w:rsidRPr="00080CD8">
              <w:rPr>
                <w:rFonts w:eastAsia="Times New Roman"/>
                <w:szCs w:val="28"/>
              </w:rPr>
              <w:t>ném</w:t>
            </w:r>
            <w:proofErr w:type="spellEnd"/>
            <w:r w:rsidRPr="00080CD8">
              <w:rPr>
                <w:rFonts w:eastAsia="Times New Roman"/>
                <w:szCs w:val="28"/>
              </w:rPr>
              <w:t xml:space="preserve"> </w:t>
            </w:r>
            <w:proofErr w:type="spellStart"/>
            <w:r w:rsidRPr="00080CD8">
              <w:rPr>
                <w:rFonts w:eastAsia="Times New Roman"/>
                <w:szCs w:val="28"/>
              </w:rPr>
              <w:t>bóng</w:t>
            </w:r>
            <w:proofErr w:type="spellEnd"/>
            <w:r w:rsidRPr="00080CD8">
              <w:rPr>
                <w:rFonts w:eastAsia="Times New Roman"/>
                <w:szCs w:val="28"/>
              </w:rPr>
              <w:t xml:space="preserve"> qua </w:t>
            </w:r>
            <w:proofErr w:type="spellStart"/>
            <w:r w:rsidRPr="00080CD8">
              <w:rPr>
                <w:rFonts w:eastAsia="Times New Roman"/>
                <w:szCs w:val="28"/>
              </w:rPr>
              <w:t>dây</w:t>
            </w:r>
            <w:proofErr w:type="spellEnd"/>
          </w:p>
          <w:p w14:paraId="6CE8914D" w14:textId="77777777" w:rsidR="005C0508" w:rsidRPr="00080CD8" w:rsidRDefault="005C0508" w:rsidP="00FC42C6">
            <w:pPr>
              <w:spacing w:after="0" w:line="240" w:lineRule="auto"/>
              <w:rPr>
                <w:rFonts w:eastAsia="Times New Roman"/>
                <w:bCs/>
                <w:iCs/>
                <w:szCs w:val="28"/>
              </w:rPr>
            </w:pPr>
            <w:r w:rsidRPr="00080CD8">
              <w:rPr>
                <w:rFonts w:eastAsia="Times New Roman"/>
                <w:bCs/>
                <w:iCs/>
                <w:szCs w:val="28"/>
              </w:rPr>
              <w:t xml:space="preserve">- BTPTC: Tay 2, </w:t>
            </w:r>
            <w:proofErr w:type="spellStart"/>
            <w:r w:rsidRPr="00080CD8">
              <w:rPr>
                <w:rFonts w:eastAsia="Times New Roman"/>
                <w:bCs/>
                <w:iCs/>
                <w:szCs w:val="28"/>
              </w:rPr>
              <w:t>bụng</w:t>
            </w:r>
            <w:proofErr w:type="spellEnd"/>
            <w:r w:rsidRPr="00080CD8">
              <w:rPr>
                <w:rFonts w:eastAsia="Times New Roman"/>
                <w:bCs/>
                <w:iCs/>
                <w:szCs w:val="28"/>
              </w:rPr>
              <w:t xml:space="preserve"> 2, </w:t>
            </w:r>
            <w:proofErr w:type="spellStart"/>
            <w:r w:rsidRPr="00080CD8">
              <w:rPr>
                <w:rFonts w:eastAsia="Times New Roman"/>
                <w:bCs/>
                <w:iCs/>
                <w:szCs w:val="28"/>
              </w:rPr>
              <w:t>chân</w:t>
            </w:r>
            <w:proofErr w:type="spellEnd"/>
            <w:r w:rsidRPr="00080CD8">
              <w:rPr>
                <w:rFonts w:eastAsia="Times New Roman"/>
                <w:bCs/>
                <w:iCs/>
                <w:szCs w:val="28"/>
              </w:rPr>
              <w:t xml:space="preserve"> 2, </w:t>
            </w:r>
            <w:proofErr w:type="spellStart"/>
            <w:r w:rsidRPr="00080CD8">
              <w:rPr>
                <w:rFonts w:eastAsia="Times New Roman"/>
                <w:bCs/>
                <w:iCs/>
                <w:szCs w:val="28"/>
              </w:rPr>
              <w:t>bật</w:t>
            </w:r>
            <w:proofErr w:type="spellEnd"/>
            <w:r w:rsidRPr="00080CD8">
              <w:rPr>
                <w:rFonts w:eastAsia="Times New Roman"/>
                <w:bCs/>
                <w:iCs/>
                <w:szCs w:val="28"/>
              </w:rPr>
              <w:t xml:space="preserve"> 2</w:t>
            </w:r>
          </w:p>
          <w:p w14:paraId="311B1562" w14:textId="77777777" w:rsidR="005C0508" w:rsidRPr="00080CD8" w:rsidRDefault="005C0508" w:rsidP="00FC42C6">
            <w:pPr>
              <w:spacing w:after="0" w:line="240" w:lineRule="auto"/>
              <w:rPr>
                <w:rFonts w:eastAsia="Times New Roman"/>
                <w:bCs/>
                <w:iCs/>
                <w:szCs w:val="28"/>
              </w:rPr>
            </w:pPr>
            <w:r w:rsidRPr="00080CD8">
              <w:rPr>
                <w:rFonts w:eastAsia="Times New Roman"/>
                <w:bCs/>
                <w:iCs/>
                <w:szCs w:val="28"/>
              </w:rPr>
              <w:t xml:space="preserve">- BTNM: Tay2, </w:t>
            </w:r>
            <w:proofErr w:type="spellStart"/>
            <w:r w:rsidRPr="00080CD8">
              <w:rPr>
                <w:rFonts w:eastAsia="Times New Roman"/>
                <w:bCs/>
                <w:iCs/>
                <w:szCs w:val="28"/>
              </w:rPr>
              <w:t>Chân</w:t>
            </w:r>
            <w:proofErr w:type="spellEnd"/>
            <w:r w:rsidRPr="00080CD8">
              <w:rPr>
                <w:rFonts w:eastAsia="Times New Roman"/>
                <w:bCs/>
                <w:iCs/>
                <w:szCs w:val="28"/>
              </w:rPr>
              <w:t xml:space="preserve"> 2</w:t>
            </w:r>
          </w:p>
          <w:p w14:paraId="77102558" w14:textId="77777777" w:rsidR="005C0508" w:rsidRPr="00080CD8" w:rsidRDefault="005C0508" w:rsidP="00FC42C6">
            <w:pPr>
              <w:tabs>
                <w:tab w:val="center" w:pos="4320"/>
                <w:tab w:val="right" w:pos="8640"/>
              </w:tabs>
              <w:spacing w:after="0" w:line="240" w:lineRule="auto"/>
              <w:rPr>
                <w:rFonts w:eastAsia="Times New Roman"/>
                <w:szCs w:val="28"/>
                <w:lang w:val="de-DE"/>
              </w:rPr>
            </w:pPr>
            <w:r w:rsidRPr="00080CD8">
              <w:rPr>
                <w:rFonts w:eastAsia="Times New Roman"/>
                <w:szCs w:val="28"/>
                <w:lang w:val="de-DE"/>
              </w:rPr>
              <w:t>- TC: Chuyền bóng qua đầu</w:t>
            </w:r>
          </w:p>
          <w:p w14:paraId="41758B84" w14:textId="77777777" w:rsidR="005C0508" w:rsidRPr="00080CD8" w:rsidRDefault="005C0508" w:rsidP="00FC42C6">
            <w:pPr>
              <w:spacing w:after="0" w:line="276" w:lineRule="auto"/>
              <w:rPr>
                <w:rFonts w:eastAsia="Times New Roman"/>
                <w:szCs w:val="28"/>
                <w:lang w:val="de-DE"/>
              </w:rPr>
            </w:pPr>
            <w:r w:rsidRPr="00080CD8">
              <w:rPr>
                <w:rFonts w:eastAsia="Times New Roman"/>
                <w:szCs w:val="28"/>
                <w:lang w:val="de-DE"/>
              </w:rPr>
              <w:t xml:space="preserve">+ Hát: </w:t>
            </w:r>
            <w:r>
              <w:rPr>
                <w:rFonts w:eastAsia="Times New Roman"/>
                <w:szCs w:val="28"/>
                <w:lang w:val="de-DE"/>
              </w:rPr>
              <w:t>Yêu Hà Nội</w:t>
            </w:r>
          </w:p>
          <w:p w14:paraId="55762C2E" w14:textId="77777777" w:rsidR="005C0508" w:rsidRPr="00080CD8" w:rsidRDefault="005C0508" w:rsidP="00FC42C6">
            <w:pPr>
              <w:spacing w:after="0" w:line="276" w:lineRule="auto"/>
              <w:rPr>
                <w:rFonts w:eastAsia="Calibri"/>
                <w:b/>
                <w:bCs/>
                <w:i/>
                <w:iCs/>
                <w:color w:val="000000"/>
                <w:szCs w:val="28"/>
                <w:lang w:val="vi-VN"/>
              </w:rPr>
            </w:pPr>
            <w:r w:rsidRPr="00080CD8">
              <w:rPr>
                <w:rFonts w:eastAsia="Times New Roman"/>
                <w:b/>
                <w:bCs/>
                <w:i/>
                <w:iCs/>
                <w:szCs w:val="28"/>
                <w:lang w:val="de-DE"/>
              </w:rPr>
              <w:t>* Rèn kĩ năng ném bóng qua dây cho trẻ</w:t>
            </w:r>
          </w:p>
        </w:tc>
        <w:tc>
          <w:tcPr>
            <w:tcW w:w="1170" w:type="dxa"/>
            <w:vMerge w:val="restart"/>
          </w:tcPr>
          <w:p w14:paraId="3189C9C3"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4C8A298E" w14:textId="77777777" w:rsidTr="00FC42C6">
        <w:tc>
          <w:tcPr>
            <w:tcW w:w="1530" w:type="dxa"/>
            <w:vMerge/>
          </w:tcPr>
          <w:p w14:paraId="4BBB1663" w14:textId="77777777" w:rsidR="005C0508" w:rsidRPr="00080CD8" w:rsidRDefault="005C0508" w:rsidP="00FC42C6">
            <w:pPr>
              <w:spacing w:after="0" w:line="240" w:lineRule="auto"/>
              <w:jc w:val="center"/>
              <w:rPr>
                <w:rFonts w:eastAsia="Calibri"/>
                <w:b/>
                <w:color w:val="FF0000"/>
                <w:szCs w:val="28"/>
              </w:rPr>
            </w:pPr>
          </w:p>
        </w:tc>
        <w:tc>
          <w:tcPr>
            <w:tcW w:w="900" w:type="dxa"/>
          </w:tcPr>
          <w:p w14:paraId="6356A184" w14:textId="77777777" w:rsidR="005C0508" w:rsidRPr="00080CD8" w:rsidRDefault="005C0508" w:rsidP="00FC42C6">
            <w:pPr>
              <w:spacing w:after="0" w:line="276" w:lineRule="auto"/>
              <w:jc w:val="center"/>
              <w:rPr>
                <w:rFonts w:eastAsia="Calibri"/>
                <w:b/>
                <w:color w:val="000000"/>
                <w:szCs w:val="28"/>
                <w:lang w:val="vi-VN"/>
              </w:rPr>
            </w:pPr>
            <w:proofErr w:type="spellStart"/>
            <w:r w:rsidRPr="00080CD8">
              <w:rPr>
                <w:rFonts w:eastAsia="Calibri"/>
                <w:b/>
                <w:color w:val="000000"/>
                <w:szCs w:val="28"/>
              </w:rPr>
              <w:t>Thứ</w:t>
            </w:r>
            <w:proofErr w:type="spellEnd"/>
            <w:r w:rsidRPr="00080CD8">
              <w:rPr>
                <w:rFonts w:eastAsia="Calibri"/>
                <w:b/>
                <w:color w:val="000000"/>
                <w:szCs w:val="28"/>
              </w:rPr>
              <w:t xml:space="preserve"> </w:t>
            </w:r>
            <w:r w:rsidRPr="00080CD8">
              <w:rPr>
                <w:rFonts w:eastAsia="Calibri"/>
                <w:b/>
                <w:color w:val="000000"/>
                <w:szCs w:val="28"/>
                <w:lang w:val="vi-VN"/>
              </w:rPr>
              <w:t>3</w:t>
            </w:r>
          </w:p>
        </w:tc>
        <w:tc>
          <w:tcPr>
            <w:tcW w:w="3581" w:type="dxa"/>
            <w:gridSpan w:val="2"/>
          </w:tcPr>
          <w:p w14:paraId="0D7F1EB8" w14:textId="77777777" w:rsidR="005C0508" w:rsidRPr="00080CD8" w:rsidRDefault="005C0508" w:rsidP="00FC42C6">
            <w:pPr>
              <w:spacing w:after="0" w:line="240" w:lineRule="auto"/>
              <w:jc w:val="center"/>
              <w:rPr>
                <w:rFonts w:eastAsia="Times New Roman"/>
                <w:szCs w:val="28"/>
              </w:rPr>
            </w:pPr>
            <w:r w:rsidRPr="00080CD8">
              <w:rPr>
                <w:rFonts w:eastAsia="Times New Roman"/>
                <w:b/>
                <w:szCs w:val="28"/>
              </w:rPr>
              <w:t>* PTNN</w:t>
            </w:r>
          </w:p>
          <w:p w14:paraId="60CA438C"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Truyện: Thánh Gióng</w:t>
            </w:r>
          </w:p>
          <w:p w14:paraId="4A8E2F5F"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Hát: Quê hương tươi đẹp</w:t>
            </w:r>
          </w:p>
          <w:p w14:paraId="4BBC1D5D" w14:textId="77777777" w:rsidR="005C0508" w:rsidRPr="00080CD8" w:rsidRDefault="005C0508" w:rsidP="00FC42C6">
            <w:pPr>
              <w:spacing w:after="0" w:line="276" w:lineRule="auto"/>
              <w:rPr>
                <w:rFonts w:eastAsia="Calibri"/>
                <w:b/>
                <w:bCs/>
                <w:i/>
                <w:iCs/>
                <w:szCs w:val="28"/>
              </w:rPr>
            </w:pPr>
            <w:r w:rsidRPr="00080CD8">
              <w:rPr>
                <w:rFonts w:eastAsia="Calibri"/>
                <w:b/>
                <w:bCs/>
                <w:i/>
                <w:iCs/>
                <w:szCs w:val="28"/>
              </w:rPr>
              <w:t xml:space="preserve">* Rèn </w:t>
            </w:r>
            <w:proofErr w:type="spellStart"/>
            <w:r w:rsidRPr="00080CD8">
              <w:rPr>
                <w:rFonts w:eastAsia="Calibri"/>
                <w:b/>
                <w:bCs/>
                <w:i/>
                <w:iCs/>
                <w:szCs w:val="28"/>
              </w:rPr>
              <w:t>kĩ</w:t>
            </w:r>
            <w:proofErr w:type="spellEnd"/>
            <w:r w:rsidRPr="00080CD8">
              <w:rPr>
                <w:rFonts w:eastAsia="Calibri"/>
                <w:b/>
                <w:bCs/>
                <w:i/>
                <w:iCs/>
                <w:szCs w:val="28"/>
              </w:rPr>
              <w:t xml:space="preserve"> </w:t>
            </w:r>
            <w:proofErr w:type="spellStart"/>
            <w:r w:rsidRPr="00080CD8">
              <w:rPr>
                <w:rFonts w:eastAsia="Calibri"/>
                <w:b/>
                <w:bCs/>
                <w:i/>
                <w:iCs/>
                <w:szCs w:val="28"/>
              </w:rPr>
              <w:t>năng</w:t>
            </w:r>
            <w:proofErr w:type="spellEnd"/>
            <w:r w:rsidRPr="00080CD8">
              <w:rPr>
                <w:rFonts w:eastAsia="Calibri"/>
                <w:b/>
                <w:bCs/>
                <w:i/>
                <w:iCs/>
                <w:szCs w:val="28"/>
              </w:rPr>
              <w:t xml:space="preserve"> </w:t>
            </w:r>
            <w:proofErr w:type="spellStart"/>
            <w:r w:rsidRPr="00080CD8">
              <w:rPr>
                <w:rFonts w:eastAsia="Calibri"/>
                <w:b/>
                <w:bCs/>
                <w:i/>
                <w:iCs/>
                <w:szCs w:val="28"/>
              </w:rPr>
              <w:t>trả</w:t>
            </w:r>
            <w:proofErr w:type="spellEnd"/>
            <w:r w:rsidRPr="00080CD8">
              <w:rPr>
                <w:rFonts w:eastAsia="Calibri"/>
                <w:b/>
                <w:bCs/>
                <w:i/>
                <w:iCs/>
                <w:szCs w:val="28"/>
              </w:rPr>
              <w:t xml:space="preserve"> </w:t>
            </w:r>
            <w:proofErr w:type="spellStart"/>
            <w:r w:rsidRPr="00080CD8">
              <w:rPr>
                <w:rFonts w:eastAsia="Calibri"/>
                <w:b/>
                <w:bCs/>
                <w:i/>
                <w:iCs/>
                <w:szCs w:val="28"/>
              </w:rPr>
              <w:t>lời</w:t>
            </w:r>
            <w:proofErr w:type="spellEnd"/>
            <w:r w:rsidRPr="00080CD8">
              <w:rPr>
                <w:rFonts w:eastAsia="Calibri"/>
                <w:b/>
                <w:bCs/>
                <w:i/>
                <w:iCs/>
                <w:szCs w:val="28"/>
              </w:rPr>
              <w:t xml:space="preserve"> </w:t>
            </w:r>
            <w:proofErr w:type="spellStart"/>
            <w:r w:rsidRPr="00080CD8">
              <w:rPr>
                <w:rFonts w:eastAsia="Calibri"/>
                <w:b/>
                <w:bCs/>
                <w:i/>
                <w:iCs/>
                <w:szCs w:val="28"/>
              </w:rPr>
              <w:t>các</w:t>
            </w:r>
            <w:proofErr w:type="spellEnd"/>
            <w:r w:rsidRPr="00080CD8">
              <w:rPr>
                <w:rFonts w:eastAsia="Calibri"/>
                <w:b/>
                <w:bCs/>
                <w:i/>
                <w:iCs/>
                <w:szCs w:val="28"/>
              </w:rPr>
              <w:t xml:space="preserve"> </w:t>
            </w:r>
            <w:proofErr w:type="spellStart"/>
            <w:r w:rsidRPr="00080CD8">
              <w:rPr>
                <w:rFonts w:eastAsia="Calibri"/>
                <w:b/>
                <w:bCs/>
                <w:i/>
                <w:iCs/>
                <w:szCs w:val="28"/>
              </w:rPr>
              <w:t>câu</w:t>
            </w:r>
            <w:proofErr w:type="spellEnd"/>
            <w:r w:rsidRPr="00080CD8">
              <w:rPr>
                <w:rFonts w:eastAsia="Calibri"/>
                <w:b/>
                <w:bCs/>
                <w:i/>
                <w:iCs/>
                <w:szCs w:val="28"/>
              </w:rPr>
              <w:t xml:space="preserve"> </w:t>
            </w:r>
            <w:proofErr w:type="spellStart"/>
            <w:r w:rsidRPr="00080CD8">
              <w:rPr>
                <w:rFonts w:eastAsia="Calibri"/>
                <w:b/>
                <w:bCs/>
                <w:i/>
                <w:iCs/>
                <w:szCs w:val="28"/>
              </w:rPr>
              <w:t>hỏi</w:t>
            </w:r>
            <w:proofErr w:type="spellEnd"/>
            <w:r w:rsidRPr="00080CD8">
              <w:rPr>
                <w:rFonts w:eastAsia="Calibri"/>
                <w:b/>
                <w:bCs/>
                <w:i/>
                <w:iCs/>
                <w:szCs w:val="28"/>
              </w:rPr>
              <w:t xml:space="preserve"> </w:t>
            </w:r>
            <w:proofErr w:type="spellStart"/>
            <w:r w:rsidRPr="00080CD8">
              <w:rPr>
                <w:rFonts w:eastAsia="Calibri"/>
                <w:b/>
                <w:bCs/>
                <w:i/>
                <w:iCs/>
                <w:szCs w:val="28"/>
              </w:rPr>
              <w:t>và</w:t>
            </w:r>
            <w:proofErr w:type="spellEnd"/>
            <w:r w:rsidRPr="00080CD8">
              <w:rPr>
                <w:rFonts w:eastAsia="Calibri"/>
                <w:b/>
                <w:bCs/>
                <w:i/>
                <w:iCs/>
                <w:szCs w:val="28"/>
              </w:rPr>
              <w:t xml:space="preserve"> </w:t>
            </w:r>
            <w:proofErr w:type="spellStart"/>
            <w:r w:rsidRPr="00080CD8">
              <w:rPr>
                <w:rFonts w:eastAsia="Calibri"/>
                <w:b/>
                <w:bCs/>
                <w:i/>
                <w:iCs/>
                <w:szCs w:val="28"/>
              </w:rPr>
              <w:t>bắt</w:t>
            </w:r>
            <w:proofErr w:type="spellEnd"/>
            <w:r w:rsidRPr="00080CD8">
              <w:rPr>
                <w:rFonts w:eastAsia="Calibri"/>
                <w:b/>
                <w:bCs/>
                <w:i/>
                <w:iCs/>
                <w:szCs w:val="28"/>
              </w:rPr>
              <w:t xml:space="preserve"> </w:t>
            </w:r>
            <w:proofErr w:type="spellStart"/>
            <w:r w:rsidRPr="00080CD8">
              <w:rPr>
                <w:rFonts w:eastAsia="Calibri"/>
                <w:b/>
                <w:bCs/>
                <w:i/>
                <w:iCs/>
                <w:szCs w:val="28"/>
              </w:rPr>
              <w:t>chước</w:t>
            </w:r>
            <w:proofErr w:type="spellEnd"/>
            <w:r w:rsidRPr="00080CD8">
              <w:rPr>
                <w:rFonts w:eastAsia="Calibri"/>
                <w:b/>
                <w:bCs/>
                <w:i/>
                <w:iCs/>
                <w:szCs w:val="28"/>
              </w:rPr>
              <w:t xml:space="preserve"> </w:t>
            </w:r>
            <w:proofErr w:type="spellStart"/>
            <w:r w:rsidRPr="00080CD8">
              <w:rPr>
                <w:rFonts w:eastAsia="Calibri"/>
                <w:b/>
                <w:bCs/>
                <w:i/>
                <w:iCs/>
                <w:szCs w:val="28"/>
              </w:rPr>
              <w:t>giọng</w:t>
            </w:r>
            <w:proofErr w:type="spellEnd"/>
            <w:r w:rsidRPr="00080CD8">
              <w:rPr>
                <w:rFonts w:eastAsia="Calibri"/>
                <w:b/>
                <w:bCs/>
                <w:i/>
                <w:iCs/>
                <w:szCs w:val="28"/>
              </w:rPr>
              <w:t xml:space="preserve"> </w:t>
            </w:r>
            <w:proofErr w:type="spellStart"/>
            <w:r w:rsidRPr="00080CD8">
              <w:rPr>
                <w:rFonts w:eastAsia="Calibri"/>
                <w:b/>
                <w:bCs/>
                <w:i/>
                <w:iCs/>
                <w:szCs w:val="28"/>
              </w:rPr>
              <w:t>các</w:t>
            </w:r>
            <w:proofErr w:type="spellEnd"/>
            <w:r w:rsidRPr="00080CD8">
              <w:rPr>
                <w:rFonts w:eastAsia="Calibri"/>
                <w:b/>
                <w:bCs/>
                <w:i/>
                <w:iCs/>
                <w:szCs w:val="28"/>
              </w:rPr>
              <w:t xml:space="preserve"> </w:t>
            </w:r>
            <w:proofErr w:type="spellStart"/>
            <w:r w:rsidRPr="00080CD8">
              <w:rPr>
                <w:rFonts w:eastAsia="Calibri"/>
                <w:b/>
                <w:bCs/>
                <w:i/>
                <w:iCs/>
                <w:szCs w:val="28"/>
              </w:rPr>
              <w:t>nhân</w:t>
            </w:r>
            <w:proofErr w:type="spellEnd"/>
            <w:r w:rsidRPr="00080CD8">
              <w:rPr>
                <w:rFonts w:eastAsia="Calibri"/>
                <w:b/>
                <w:bCs/>
                <w:i/>
                <w:iCs/>
                <w:szCs w:val="28"/>
              </w:rPr>
              <w:t xml:space="preserve"> </w:t>
            </w:r>
            <w:proofErr w:type="spellStart"/>
            <w:r w:rsidRPr="00080CD8">
              <w:rPr>
                <w:rFonts w:eastAsia="Calibri"/>
                <w:b/>
                <w:bCs/>
                <w:i/>
                <w:iCs/>
                <w:szCs w:val="28"/>
              </w:rPr>
              <w:t>vật</w:t>
            </w:r>
            <w:proofErr w:type="spellEnd"/>
            <w:r w:rsidRPr="00080CD8">
              <w:rPr>
                <w:rFonts w:eastAsia="Calibri"/>
                <w:b/>
                <w:bCs/>
                <w:i/>
                <w:iCs/>
                <w:szCs w:val="28"/>
              </w:rPr>
              <w:t xml:space="preserve"> </w:t>
            </w:r>
            <w:proofErr w:type="spellStart"/>
            <w:r w:rsidRPr="00080CD8">
              <w:rPr>
                <w:rFonts w:eastAsia="Calibri"/>
                <w:b/>
                <w:bCs/>
                <w:i/>
                <w:iCs/>
                <w:szCs w:val="28"/>
              </w:rPr>
              <w:t>cho</w:t>
            </w:r>
            <w:proofErr w:type="spellEnd"/>
            <w:r w:rsidRPr="00080CD8">
              <w:rPr>
                <w:rFonts w:eastAsia="Calibri"/>
                <w:b/>
                <w:bCs/>
                <w:i/>
                <w:iCs/>
                <w:szCs w:val="28"/>
              </w:rPr>
              <w:t xml:space="preserve"> </w:t>
            </w:r>
            <w:proofErr w:type="spellStart"/>
            <w:r w:rsidRPr="00080CD8">
              <w:rPr>
                <w:rFonts w:eastAsia="Calibri"/>
                <w:b/>
                <w:bCs/>
                <w:i/>
                <w:iCs/>
                <w:szCs w:val="28"/>
              </w:rPr>
              <w:t>trẻ</w:t>
            </w:r>
            <w:proofErr w:type="spellEnd"/>
          </w:p>
        </w:tc>
        <w:tc>
          <w:tcPr>
            <w:tcW w:w="3581" w:type="dxa"/>
            <w:gridSpan w:val="2"/>
          </w:tcPr>
          <w:p w14:paraId="0ABF4810" w14:textId="77777777" w:rsidR="005C0508" w:rsidRPr="00080CD8" w:rsidRDefault="005C0508" w:rsidP="00FC42C6">
            <w:pPr>
              <w:tabs>
                <w:tab w:val="left" w:pos="11520"/>
              </w:tabs>
              <w:spacing w:after="0" w:line="240" w:lineRule="auto"/>
              <w:jc w:val="center"/>
              <w:rPr>
                <w:rFonts w:eastAsia="Calibri"/>
                <w:b/>
                <w:szCs w:val="28"/>
                <w:lang w:val="pt-BR"/>
              </w:rPr>
            </w:pPr>
            <w:r w:rsidRPr="00080CD8">
              <w:rPr>
                <w:rFonts w:eastAsia="Calibri"/>
                <w:b/>
                <w:szCs w:val="28"/>
                <w:lang w:val="pt-BR"/>
              </w:rPr>
              <w:t>* PTNN</w:t>
            </w:r>
          </w:p>
          <w:p w14:paraId="673C4808"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Thơ: Em </w:t>
            </w:r>
            <w:proofErr w:type="spellStart"/>
            <w:r w:rsidRPr="00080CD8">
              <w:rPr>
                <w:rFonts w:eastAsia="Times New Roman"/>
                <w:szCs w:val="28"/>
              </w:rPr>
              <w:t>vẽ</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p>
          <w:p w14:paraId="0EA439EB" w14:textId="77777777" w:rsidR="005C0508" w:rsidRPr="00080CD8" w:rsidRDefault="005C0508" w:rsidP="00FC42C6">
            <w:pPr>
              <w:spacing w:after="0" w:line="240" w:lineRule="auto"/>
              <w:rPr>
                <w:rFonts w:eastAsia="Calibri"/>
                <w:b/>
                <w:bCs/>
                <w:i/>
                <w:iCs/>
                <w:szCs w:val="28"/>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vận</w:t>
            </w:r>
            <w:proofErr w:type="spellEnd"/>
            <w:r w:rsidRPr="00080CD8">
              <w:rPr>
                <w:rFonts w:eastAsia="Times New Roman"/>
                <w:szCs w:val="28"/>
              </w:rPr>
              <w:t xml:space="preserve"> </w:t>
            </w:r>
            <w:proofErr w:type="spellStart"/>
            <w:r w:rsidRPr="00080CD8">
              <w:rPr>
                <w:rFonts w:eastAsia="Times New Roman"/>
                <w:szCs w:val="28"/>
              </w:rPr>
              <w:t>động</w:t>
            </w:r>
            <w:proofErr w:type="spellEnd"/>
            <w:r w:rsidRPr="00080CD8">
              <w:rPr>
                <w:rFonts w:eastAsia="Times New Roman"/>
                <w:szCs w:val="28"/>
              </w:rPr>
              <w:t xml:space="preserve">: Em </w:t>
            </w:r>
            <w:proofErr w:type="spellStart"/>
            <w:r w:rsidRPr="00080CD8">
              <w:rPr>
                <w:rFonts w:eastAsia="Times New Roman"/>
                <w:szCs w:val="28"/>
              </w:rPr>
              <w:t>mơ</w:t>
            </w:r>
            <w:proofErr w:type="spellEnd"/>
            <w:r w:rsidRPr="00080CD8">
              <w:rPr>
                <w:rFonts w:eastAsia="Times New Roman"/>
                <w:szCs w:val="28"/>
              </w:rPr>
              <w:t xml:space="preserve"> </w:t>
            </w:r>
            <w:proofErr w:type="spellStart"/>
            <w:r w:rsidRPr="00080CD8">
              <w:rPr>
                <w:rFonts w:eastAsia="Times New Roman"/>
                <w:szCs w:val="28"/>
              </w:rPr>
              <w:t>gặp</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Calibri"/>
                <w:b/>
                <w:bCs/>
                <w:i/>
                <w:iCs/>
                <w:szCs w:val="28"/>
              </w:rPr>
              <w:t xml:space="preserve"> </w:t>
            </w:r>
          </w:p>
          <w:p w14:paraId="4D4EAC22" w14:textId="77777777" w:rsidR="005C0508" w:rsidRPr="00080CD8" w:rsidRDefault="005C0508" w:rsidP="00FC42C6">
            <w:pPr>
              <w:spacing w:after="0" w:line="240" w:lineRule="auto"/>
              <w:rPr>
                <w:rFonts w:eastAsia="Calibri"/>
                <w:b/>
                <w:bCs/>
                <w:i/>
                <w:iCs/>
                <w:szCs w:val="28"/>
              </w:rPr>
            </w:pPr>
            <w:r w:rsidRPr="00080CD8">
              <w:rPr>
                <w:rFonts w:eastAsia="Calibri"/>
                <w:b/>
                <w:bCs/>
                <w:i/>
                <w:iCs/>
                <w:szCs w:val="28"/>
              </w:rPr>
              <w:t xml:space="preserve">* Rèn </w:t>
            </w:r>
            <w:proofErr w:type="spellStart"/>
            <w:r w:rsidRPr="00080CD8">
              <w:rPr>
                <w:rFonts w:eastAsia="Calibri"/>
                <w:b/>
                <w:bCs/>
                <w:i/>
                <w:iCs/>
                <w:szCs w:val="28"/>
              </w:rPr>
              <w:t>kĩ</w:t>
            </w:r>
            <w:proofErr w:type="spellEnd"/>
            <w:r w:rsidRPr="00080CD8">
              <w:rPr>
                <w:rFonts w:eastAsia="Calibri"/>
                <w:b/>
                <w:bCs/>
                <w:i/>
                <w:iCs/>
                <w:szCs w:val="28"/>
              </w:rPr>
              <w:t xml:space="preserve"> </w:t>
            </w:r>
            <w:proofErr w:type="spellStart"/>
            <w:r w:rsidRPr="00080CD8">
              <w:rPr>
                <w:rFonts w:eastAsia="Calibri"/>
                <w:b/>
                <w:bCs/>
                <w:i/>
                <w:iCs/>
                <w:szCs w:val="28"/>
              </w:rPr>
              <w:t>năng</w:t>
            </w:r>
            <w:proofErr w:type="spellEnd"/>
            <w:r w:rsidRPr="00080CD8">
              <w:rPr>
                <w:rFonts w:eastAsia="Calibri"/>
                <w:b/>
                <w:bCs/>
                <w:i/>
                <w:iCs/>
                <w:szCs w:val="28"/>
              </w:rPr>
              <w:t xml:space="preserve"> </w:t>
            </w:r>
            <w:proofErr w:type="spellStart"/>
            <w:r w:rsidRPr="00080CD8">
              <w:rPr>
                <w:rFonts w:eastAsia="Calibri"/>
                <w:b/>
                <w:bCs/>
                <w:i/>
                <w:iCs/>
                <w:szCs w:val="28"/>
              </w:rPr>
              <w:t>đọc</w:t>
            </w:r>
            <w:proofErr w:type="spellEnd"/>
            <w:r w:rsidRPr="00080CD8">
              <w:rPr>
                <w:rFonts w:eastAsia="Calibri"/>
                <w:b/>
                <w:bCs/>
                <w:i/>
                <w:iCs/>
                <w:szCs w:val="28"/>
              </w:rPr>
              <w:t xml:space="preserve"> </w:t>
            </w:r>
            <w:proofErr w:type="spellStart"/>
            <w:r w:rsidRPr="00080CD8">
              <w:rPr>
                <w:rFonts w:eastAsia="Calibri"/>
                <w:b/>
                <w:bCs/>
                <w:i/>
                <w:iCs/>
                <w:szCs w:val="28"/>
              </w:rPr>
              <w:t>thơ</w:t>
            </w:r>
            <w:proofErr w:type="spellEnd"/>
            <w:r w:rsidRPr="00080CD8">
              <w:rPr>
                <w:rFonts w:eastAsia="Calibri"/>
                <w:b/>
                <w:bCs/>
                <w:i/>
                <w:iCs/>
                <w:szCs w:val="28"/>
              </w:rPr>
              <w:t xml:space="preserve"> </w:t>
            </w:r>
            <w:proofErr w:type="spellStart"/>
            <w:r w:rsidRPr="00080CD8">
              <w:rPr>
                <w:rFonts w:eastAsia="Calibri"/>
                <w:b/>
                <w:bCs/>
                <w:i/>
                <w:iCs/>
                <w:szCs w:val="28"/>
              </w:rPr>
              <w:t>và</w:t>
            </w:r>
            <w:proofErr w:type="spellEnd"/>
            <w:r w:rsidRPr="00080CD8">
              <w:rPr>
                <w:rFonts w:eastAsia="Calibri"/>
                <w:b/>
                <w:bCs/>
                <w:i/>
                <w:iCs/>
                <w:szCs w:val="28"/>
              </w:rPr>
              <w:t xml:space="preserve"> </w:t>
            </w:r>
            <w:proofErr w:type="spellStart"/>
            <w:r w:rsidRPr="00080CD8">
              <w:rPr>
                <w:rFonts w:eastAsia="Calibri"/>
                <w:b/>
                <w:bCs/>
                <w:i/>
                <w:iCs/>
                <w:szCs w:val="28"/>
              </w:rPr>
              <w:t>trả</w:t>
            </w:r>
            <w:proofErr w:type="spellEnd"/>
            <w:r w:rsidRPr="00080CD8">
              <w:rPr>
                <w:rFonts w:eastAsia="Calibri"/>
                <w:b/>
                <w:bCs/>
                <w:i/>
                <w:iCs/>
                <w:szCs w:val="28"/>
              </w:rPr>
              <w:t xml:space="preserve"> </w:t>
            </w:r>
            <w:proofErr w:type="spellStart"/>
            <w:r w:rsidRPr="00080CD8">
              <w:rPr>
                <w:rFonts w:eastAsia="Calibri"/>
                <w:b/>
                <w:bCs/>
                <w:i/>
                <w:iCs/>
                <w:szCs w:val="28"/>
              </w:rPr>
              <w:t>lời</w:t>
            </w:r>
            <w:proofErr w:type="spellEnd"/>
            <w:r w:rsidRPr="00080CD8">
              <w:rPr>
                <w:rFonts w:eastAsia="Calibri"/>
                <w:b/>
                <w:bCs/>
                <w:i/>
                <w:iCs/>
                <w:szCs w:val="28"/>
              </w:rPr>
              <w:t xml:space="preserve"> </w:t>
            </w:r>
            <w:proofErr w:type="spellStart"/>
            <w:r w:rsidRPr="00080CD8">
              <w:rPr>
                <w:rFonts w:eastAsia="Calibri"/>
                <w:b/>
                <w:bCs/>
                <w:i/>
                <w:iCs/>
                <w:szCs w:val="28"/>
              </w:rPr>
              <w:t>các</w:t>
            </w:r>
            <w:proofErr w:type="spellEnd"/>
            <w:r w:rsidRPr="00080CD8">
              <w:rPr>
                <w:rFonts w:eastAsia="Calibri"/>
                <w:b/>
                <w:bCs/>
                <w:i/>
                <w:iCs/>
                <w:szCs w:val="28"/>
              </w:rPr>
              <w:t xml:space="preserve"> </w:t>
            </w:r>
            <w:proofErr w:type="spellStart"/>
            <w:r w:rsidRPr="00080CD8">
              <w:rPr>
                <w:rFonts w:eastAsia="Calibri"/>
                <w:b/>
                <w:bCs/>
                <w:i/>
                <w:iCs/>
                <w:szCs w:val="28"/>
              </w:rPr>
              <w:t>câu</w:t>
            </w:r>
            <w:proofErr w:type="spellEnd"/>
            <w:r w:rsidRPr="00080CD8">
              <w:rPr>
                <w:rFonts w:eastAsia="Calibri"/>
                <w:b/>
                <w:bCs/>
                <w:i/>
                <w:iCs/>
                <w:szCs w:val="28"/>
              </w:rPr>
              <w:t xml:space="preserve"> </w:t>
            </w:r>
            <w:proofErr w:type="spellStart"/>
            <w:r w:rsidRPr="00080CD8">
              <w:rPr>
                <w:rFonts w:eastAsia="Calibri"/>
                <w:b/>
                <w:bCs/>
                <w:i/>
                <w:iCs/>
                <w:szCs w:val="28"/>
              </w:rPr>
              <w:t>hỏi</w:t>
            </w:r>
            <w:proofErr w:type="spellEnd"/>
            <w:r w:rsidRPr="00080CD8">
              <w:rPr>
                <w:rFonts w:eastAsia="Calibri"/>
                <w:b/>
                <w:bCs/>
                <w:i/>
                <w:iCs/>
                <w:szCs w:val="28"/>
              </w:rPr>
              <w:t xml:space="preserve"> </w:t>
            </w:r>
            <w:proofErr w:type="spellStart"/>
            <w:r w:rsidRPr="00080CD8">
              <w:rPr>
                <w:rFonts w:eastAsia="Calibri"/>
                <w:b/>
                <w:bCs/>
                <w:i/>
                <w:iCs/>
                <w:szCs w:val="28"/>
              </w:rPr>
              <w:t>cho</w:t>
            </w:r>
            <w:proofErr w:type="spellEnd"/>
            <w:r w:rsidRPr="00080CD8">
              <w:rPr>
                <w:rFonts w:eastAsia="Calibri"/>
                <w:b/>
                <w:bCs/>
                <w:i/>
                <w:iCs/>
                <w:szCs w:val="28"/>
              </w:rPr>
              <w:t xml:space="preserve"> </w:t>
            </w:r>
            <w:proofErr w:type="spellStart"/>
            <w:r w:rsidRPr="00080CD8">
              <w:rPr>
                <w:rFonts w:eastAsia="Calibri"/>
                <w:b/>
                <w:bCs/>
                <w:i/>
                <w:iCs/>
                <w:szCs w:val="28"/>
              </w:rPr>
              <w:t>trẻ</w:t>
            </w:r>
            <w:proofErr w:type="spellEnd"/>
          </w:p>
        </w:tc>
        <w:tc>
          <w:tcPr>
            <w:tcW w:w="3458" w:type="dxa"/>
          </w:tcPr>
          <w:p w14:paraId="5E2E844B" w14:textId="77777777" w:rsidR="005C0508" w:rsidRPr="00080CD8" w:rsidRDefault="005C0508" w:rsidP="00FC42C6">
            <w:pPr>
              <w:spacing w:after="0" w:line="240" w:lineRule="auto"/>
              <w:jc w:val="center"/>
              <w:rPr>
                <w:rFonts w:eastAsia="Calibri"/>
                <w:b/>
                <w:szCs w:val="28"/>
              </w:rPr>
            </w:pPr>
            <w:r w:rsidRPr="00080CD8">
              <w:rPr>
                <w:rFonts w:eastAsia="Calibri"/>
                <w:b/>
                <w:szCs w:val="28"/>
              </w:rPr>
              <w:t>* PTNN</w:t>
            </w:r>
          </w:p>
          <w:p w14:paraId="39961952" w14:textId="77777777" w:rsidR="005C0508" w:rsidRPr="00080CD8" w:rsidRDefault="005C0508" w:rsidP="00FC42C6">
            <w:pPr>
              <w:spacing w:after="0" w:line="240" w:lineRule="auto"/>
              <w:rPr>
                <w:rFonts w:eastAsia="Times New Roman"/>
                <w:b/>
                <w:szCs w:val="28"/>
              </w:rPr>
            </w:pPr>
            <w:r w:rsidRPr="00080CD8">
              <w:rPr>
                <w:rFonts w:eastAsia="Times New Roman"/>
                <w:szCs w:val="28"/>
              </w:rPr>
              <w:t xml:space="preserve">- Thơ: Hoa </w:t>
            </w:r>
            <w:proofErr w:type="spellStart"/>
            <w:r w:rsidRPr="00080CD8">
              <w:rPr>
                <w:rFonts w:eastAsia="Times New Roman"/>
                <w:szCs w:val="28"/>
              </w:rPr>
              <w:t>quanh</w:t>
            </w:r>
            <w:proofErr w:type="spellEnd"/>
            <w:r w:rsidRPr="00080CD8">
              <w:rPr>
                <w:rFonts w:eastAsia="Times New Roman"/>
                <w:szCs w:val="28"/>
              </w:rPr>
              <w:t xml:space="preserve"> </w:t>
            </w:r>
            <w:proofErr w:type="spellStart"/>
            <w:r w:rsidRPr="00080CD8">
              <w:rPr>
                <w:rFonts w:eastAsia="Times New Roman"/>
                <w:szCs w:val="28"/>
              </w:rPr>
              <w:t>lăng</w:t>
            </w:r>
            <w:proofErr w:type="spellEnd"/>
            <w:r w:rsidRPr="00080CD8">
              <w:rPr>
                <w:rFonts w:eastAsia="Times New Roman"/>
                <w:szCs w:val="28"/>
              </w:rPr>
              <w:t xml:space="preserve"> </w:t>
            </w:r>
            <w:proofErr w:type="spellStart"/>
            <w:r w:rsidRPr="00080CD8">
              <w:rPr>
                <w:rFonts w:eastAsia="Times New Roman"/>
                <w:szCs w:val="28"/>
              </w:rPr>
              <w:t>Bác</w:t>
            </w:r>
            <w:proofErr w:type="spellEnd"/>
          </w:p>
          <w:p w14:paraId="4E564417" w14:textId="77777777" w:rsidR="005C0508" w:rsidRPr="00080CD8" w:rsidRDefault="005C0508" w:rsidP="00FC42C6">
            <w:pPr>
              <w:spacing w:after="0" w:line="276" w:lineRule="auto"/>
              <w:rPr>
                <w:rFonts w:eastAsia="Calibri"/>
                <w:szCs w:val="28"/>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Hà </w:t>
            </w:r>
            <w:proofErr w:type="spellStart"/>
            <w:r w:rsidRPr="00080CD8">
              <w:rPr>
                <w:rFonts w:eastAsia="Times New Roman"/>
                <w:szCs w:val="28"/>
              </w:rPr>
              <w:t>Nội</w:t>
            </w:r>
            <w:proofErr w:type="spellEnd"/>
            <w:r w:rsidRPr="00080CD8">
              <w:rPr>
                <w:rFonts w:eastAsia="Calibri"/>
                <w:szCs w:val="28"/>
              </w:rPr>
              <w:t xml:space="preserve"> </w:t>
            </w:r>
          </w:p>
        </w:tc>
        <w:tc>
          <w:tcPr>
            <w:tcW w:w="1170" w:type="dxa"/>
            <w:vMerge/>
          </w:tcPr>
          <w:p w14:paraId="5E7F165F"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752C3B6A" w14:textId="77777777" w:rsidTr="00FC42C6">
        <w:tc>
          <w:tcPr>
            <w:tcW w:w="1530" w:type="dxa"/>
            <w:vMerge/>
          </w:tcPr>
          <w:p w14:paraId="6B690DC4" w14:textId="77777777" w:rsidR="005C0508" w:rsidRPr="00080CD8" w:rsidRDefault="005C0508" w:rsidP="00FC42C6">
            <w:pPr>
              <w:spacing w:after="0" w:line="240" w:lineRule="auto"/>
              <w:jc w:val="center"/>
              <w:rPr>
                <w:rFonts w:eastAsia="Calibri"/>
                <w:b/>
                <w:color w:val="FF0000"/>
                <w:szCs w:val="28"/>
              </w:rPr>
            </w:pPr>
          </w:p>
        </w:tc>
        <w:tc>
          <w:tcPr>
            <w:tcW w:w="900" w:type="dxa"/>
          </w:tcPr>
          <w:p w14:paraId="38420899" w14:textId="77777777" w:rsidR="005C0508" w:rsidRPr="00080CD8" w:rsidRDefault="005C0508" w:rsidP="00FC42C6">
            <w:pPr>
              <w:spacing w:after="0" w:line="276" w:lineRule="auto"/>
              <w:jc w:val="center"/>
              <w:rPr>
                <w:rFonts w:eastAsia="Calibri"/>
                <w:b/>
                <w:color w:val="000000"/>
                <w:szCs w:val="28"/>
              </w:rPr>
            </w:pPr>
            <w:proofErr w:type="spellStart"/>
            <w:r w:rsidRPr="00080CD8">
              <w:rPr>
                <w:rFonts w:eastAsia="Calibri"/>
                <w:b/>
                <w:color w:val="000000"/>
                <w:szCs w:val="28"/>
              </w:rPr>
              <w:t>Thứ</w:t>
            </w:r>
            <w:proofErr w:type="spellEnd"/>
            <w:r w:rsidRPr="00080CD8">
              <w:rPr>
                <w:rFonts w:eastAsia="Calibri"/>
                <w:b/>
                <w:color w:val="000000"/>
                <w:szCs w:val="28"/>
              </w:rPr>
              <w:t xml:space="preserve"> </w:t>
            </w:r>
            <w:r w:rsidRPr="00080CD8">
              <w:rPr>
                <w:rFonts w:eastAsia="Calibri"/>
                <w:b/>
                <w:color w:val="000000"/>
                <w:szCs w:val="28"/>
                <w:lang w:val="vi-VN"/>
              </w:rPr>
              <w:t>4</w:t>
            </w:r>
          </w:p>
        </w:tc>
        <w:tc>
          <w:tcPr>
            <w:tcW w:w="3581" w:type="dxa"/>
            <w:gridSpan w:val="2"/>
          </w:tcPr>
          <w:p w14:paraId="58509ABD" w14:textId="77777777" w:rsidR="005C0508" w:rsidRPr="00080CD8" w:rsidRDefault="005C0508" w:rsidP="00FC42C6">
            <w:pPr>
              <w:spacing w:after="0" w:line="240" w:lineRule="auto"/>
              <w:jc w:val="center"/>
              <w:rPr>
                <w:rFonts w:eastAsia="Calibri"/>
                <w:b/>
                <w:bCs/>
                <w:i/>
                <w:iCs/>
                <w:szCs w:val="28"/>
                <w:lang w:val="nl-NL"/>
              </w:rPr>
            </w:pPr>
            <w:r w:rsidRPr="00080CD8">
              <w:rPr>
                <w:rFonts w:eastAsia="Calibri"/>
                <w:b/>
                <w:bCs/>
                <w:i/>
                <w:iCs/>
                <w:szCs w:val="28"/>
                <w:lang w:val="nl-NL"/>
              </w:rPr>
              <w:t>* Chơi ngoài trời</w:t>
            </w:r>
          </w:p>
          <w:p w14:paraId="274D379A" w14:textId="77777777" w:rsidR="005C0508" w:rsidRPr="00080CD8" w:rsidRDefault="005C0508" w:rsidP="00FC42C6">
            <w:pPr>
              <w:spacing w:after="0" w:line="240" w:lineRule="auto"/>
              <w:rPr>
                <w:rFonts w:eastAsia="MS Mincho"/>
                <w:szCs w:val="28"/>
                <w:lang w:eastAsia="vi-VN"/>
              </w:rPr>
            </w:pPr>
            <w:r w:rsidRPr="00080CD8">
              <w:rPr>
                <w:rFonts w:eastAsia="Times New Roman"/>
                <w:szCs w:val="28"/>
              </w:rPr>
              <w:t xml:space="preserve">- </w:t>
            </w:r>
            <w:r w:rsidRPr="00080CD8">
              <w:rPr>
                <w:rFonts w:eastAsia="Times New Roman"/>
                <w:b/>
                <w:bCs/>
                <w:szCs w:val="28"/>
              </w:rPr>
              <w:t>HĐCCĐ</w:t>
            </w:r>
            <w:r w:rsidRPr="00080CD8">
              <w:rPr>
                <w:rFonts w:eastAsia="Times New Roman"/>
                <w:szCs w:val="28"/>
              </w:rPr>
              <w:t xml:space="preserve">: </w:t>
            </w:r>
            <w:proofErr w:type="spellStart"/>
            <w:r w:rsidRPr="00080CD8">
              <w:rPr>
                <w:rFonts w:eastAsia="Times New Roman"/>
                <w:szCs w:val="28"/>
              </w:rPr>
              <w:t>Trải</w:t>
            </w:r>
            <w:proofErr w:type="spellEnd"/>
            <w:r w:rsidRPr="00080CD8">
              <w:rPr>
                <w:rFonts w:eastAsia="Times New Roman"/>
                <w:szCs w:val="28"/>
              </w:rPr>
              <w:t xml:space="preserve"> </w:t>
            </w:r>
            <w:proofErr w:type="spellStart"/>
            <w:r w:rsidRPr="00080CD8">
              <w:rPr>
                <w:rFonts w:eastAsia="Times New Roman"/>
                <w:szCs w:val="28"/>
              </w:rPr>
              <w:t>nghiệm</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nước</w:t>
            </w:r>
            <w:proofErr w:type="spellEnd"/>
          </w:p>
          <w:p w14:paraId="585ADAD9"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TCVĐ: </w:t>
            </w:r>
            <w:proofErr w:type="spellStart"/>
            <w:r w:rsidRPr="00080CD8">
              <w:rPr>
                <w:rFonts w:eastAsia="Times New Roman"/>
                <w:szCs w:val="28"/>
              </w:rPr>
              <w:t>Kéo</w:t>
            </w:r>
            <w:proofErr w:type="spellEnd"/>
            <w:r w:rsidRPr="00080CD8">
              <w:rPr>
                <w:rFonts w:eastAsia="Times New Roman"/>
                <w:szCs w:val="28"/>
              </w:rPr>
              <w:t xml:space="preserve"> co</w:t>
            </w:r>
          </w:p>
          <w:p w14:paraId="308A90BF"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 xml:space="preserve">: </w:t>
            </w:r>
          </w:p>
          <w:p w14:paraId="4EDFC807"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cát</w:t>
            </w:r>
            <w:proofErr w:type="spellEnd"/>
          </w:p>
          <w:p w14:paraId="7A0989CF"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đồ</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ngoài</w:t>
            </w:r>
            <w:proofErr w:type="spellEnd"/>
            <w:r w:rsidRPr="00080CD8">
              <w:rPr>
                <w:rFonts w:eastAsia="Times New Roman"/>
                <w:szCs w:val="28"/>
              </w:rPr>
              <w:t xml:space="preserve"> </w:t>
            </w:r>
            <w:proofErr w:type="spellStart"/>
            <w:r w:rsidRPr="00080CD8">
              <w:rPr>
                <w:rFonts w:eastAsia="Times New Roman"/>
                <w:szCs w:val="28"/>
              </w:rPr>
              <w:t>sân</w:t>
            </w:r>
            <w:proofErr w:type="spellEnd"/>
            <w:r w:rsidRPr="00080CD8">
              <w:rPr>
                <w:rFonts w:eastAsia="Times New Roman"/>
                <w:szCs w:val="28"/>
              </w:rPr>
              <w:t xml:space="preserve"> </w:t>
            </w:r>
            <w:proofErr w:type="spellStart"/>
            <w:r w:rsidRPr="00080CD8">
              <w:rPr>
                <w:rFonts w:eastAsia="Times New Roman"/>
                <w:szCs w:val="28"/>
              </w:rPr>
              <w:t>trường</w:t>
            </w:r>
            <w:proofErr w:type="spellEnd"/>
            <w:r w:rsidRPr="00080CD8">
              <w:rPr>
                <w:rFonts w:eastAsia="Times New Roman"/>
                <w:szCs w:val="28"/>
              </w:rPr>
              <w:t>.</w:t>
            </w:r>
          </w:p>
          <w:p w14:paraId="5AF8BF29" w14:textId="77777777" w:rsidR="005C0508" w:rsidRPr="00080CD8" w:rsidRDefault="005C0508" w:rsidP="00FC42C6">
            <w:pPr>
              <w:shd w:val="clear" w:color="auto" w:fill="FFFFFF"/>
              <w:spacing w:after="0" w:line="240" w:lineRule="auto"/>
              <w:rPr>
                <w:rFonts w:eastAsia="Times New Roman"/>
                <w:szCs w:val="28"/>
              </w:rPr>
            </w:pPr>
            <w:r w:rsidRPr="00080CD8">
              <w:rPr>
                <w:rFonts w:eastAsia="Times New Roman"/>
                <w:spacing w:val="-10"/>
                <w:szCs w:val="28"/>
              </w:rPr>
              <w:t xml:space="preserve">+ </w:t>
            </w:r>
            <w:proofErr w:type="spellStart"/>
            <w:r w:rsidRPr="00080CD8">
              <w:rPr>
                <w:rFonts w:eastAsia="Times New Roman"/>
                <w:spacing w:val="-10"/>
                <w:szCs w:val="28"/>
              </w:rPr>
              <w:t>Ném</w:t>
            </w:r>
            <w:proofErr w:type="spellEnd"/>
            <w:r w:rsidRPr="00080CD8">
              <w:rPr>
                <w:rFonts w:eastAsia="Times New Roman"/>
                <w:spacing w:val="-10"/>
                <w:szCs w:val="28"/>
              </w:rPr>
              <w:t xml:space="preserve"> bowling</w:t>
            </w:r>
            <w:r w:rsidRPr="00080CD8">
              <w:rPr>
                <w:rFonts w:eastAsia="Times New Roman"/>
                <w:szCs w:val="28"/>
              </w:rPr>
              <w:t>.</w:t>
            </w:r>
          </w:p>
          <w:p w14:paraId="13CA7691" w14:textId="77777777" w:rsidR="005C0508" w:rsidRPr="00080CD8" w:rsidRDefault="005C0508" w:rsidP="00FC42C6">
            <w:pPr>
              <w:spacing w:after="0" w:line="240" w:lineRule="auto"/>
              <w:rPr>
                <w:rFonts w:eastAsia="Calibri"/>
                <w:b/>
                <w:i/>
                <w:iCs/>
                <w:szCs w:val="28"/>
              </w:rPr>
            </w:pPr>
            <w:r w:rsidRPr="00080CD8">
              <w:rPr>
                <w:rFonts w:eastAsia="Calibri"/>
                <w:b/>
                <w:i/>
                <w:iCs/>
                <w:szCs w:val="28"/>
              </w:rPr>
              <w:t xml:space="preserve">* Rèn </w:t>
            </w:r>
            <w:proofErr w:type="spellStart"/>
            <w:r w:rsidRPr="00080CD8">
              <w:rPr>
                <w:rFonts w:eastAsia="Calibri"/>
                <w:b/>
                <w:i/>
                <w:iCs/>
                <w:szCs w:val="28"/>
              </w:rPr>
              <w:t>kĩ</w:t>
            </w:r>
            <w:proofErr w:type="spellEnd"/>
            <w:r w:rsidRPr="00080CD8">
              <w:rPr>
                <w:rFonts w:eastAsia="Calibri"/>
                <w:b/>
                <w:i/>
                <w:iCs/>
                <w:szCs w:val="28"/>
              </w:rPr>
              <w:t xml:space="preserve"> </w:t>
            </w:r>
            <w:proofErr w:type="spellStart"/>
            <w:r w:rsidRPr="00080CD8">
              <w:rPr>
                <w:rFonts w:eastAsia="Calibri"/>
                <w:b/>
                <w:i/>
                <w:iCs/>
                <w:szCs w:val="28"/>
              </w:rPr>
              <w:t>năng</w:t>
            </w:r>
            <w:proofErr w:type="spellEnd"/>
            <w:r w:rsidRPr="00080CD8">
              <w:rPr>
                <w:rFonts w:eastAsia="Calibri"/>
                <w:b/>
                <w:i/>
                <w:iCs/>
                <w:szCs w:val="28"/>
              </w:rPr>
              <w:t xml:space="preserve"> </w:t>
            </w:r>
            <w:proofErr w:type="spellStart"/>
            <w:r w:rsidRPr="00080CD8">
              <w:rPr>
                <w:rFonts w:eastAsia="Calibri"/>
                <w:b/>
                <w:i/>
                <w:iCs/>
                <w:szCs w:val="28"/>
              </w:rPr>
              <w:t>chơi</w:t>
            </w:r>
            <w:proofErr w:type="spellEnd"/>
            <w:r w:rsidRPr="00080CD8">
              <w:rPr>
                <w:rFonts w:eastAsia="Calibri"/>
                <w:b/>
                <w:i/>
                <w:iCs/>
                <w:szCs w:val="28"/>
              </w:rPr>
              <w:t xml:space="preserve"> </w:t>
            </w:r>
            <w:proofErr w:type="spellStart"/>
            <w:r w:rsidRPr="00080CD8">
              <w:rPr>
                <w:rFonts w:eastAsia="Calibri"/>
                <w:b/>
                <w:i/>
                <w:iCs/>
                <w:szCs w:val="28"/>
              </w:rPr>
              <w:t>với</w:t>
            </w:r>
            <w:proofErr w:type="spellEnd"/>
            <w:r w:rsidRPr="00080CD8">
              <w:rPr>
                <w:rFonts w:eastAsia="Calibri"/>
                <w:b/>
                <w:i/>
                <w:iCs/>
                <w:szCs w:val="28"/>
              </w:rPr>
              <w:t xml:space="preserve"> </w:t>
            </w:r>
            <w:proofErr w:type="spellStart"/>
            <w:r w:rsidRPr="00080CD8">
              <w:rPr>
                <w:rFonts w:eastAsia="Calibri"/>
                <w:b/>
                <w:i/>
                <w:iCs/>
                <w:szCs w:val="28"/>
              </w:rPr>
              <w:t>nước</w:t>
            </w:r>
            <w:proofErr w:type="spellEnd"/>
            <w:r w:rsidRPr="00080CD8">
              <w:rPr>
                <w:rFonts w:eastAsia="Calibri"/>
                <w:b/>
                <w:i/>
                <w:iCs/>
                <w:szCs w:val="28"/>
              </w:rPr>
              <w:t xml:space="preserve"> </w:t>
            </w:r>
            <w:proofErr w:type="spellStart"/>
            <w:r w:rsidRPr="00080CD8">
              <w:rPr>
                <w:rFonts w:eastAsia="Calibri"/>
                <w:b/>
                <w:i/>
                <w:iCs/>
                <w:szCs w:val="28"/>
              </w:rPr>
              <w:t>và</w:t>
            </w:r>
            <w:proofErr w:type="spellEnd"/>
            <w:r w:rsidRPr="00080CD8">
              <w:rPr>
                <w:rFonts w:eastAsia="Calibri"/>
                <w:b/>
                <w:i/>
                <w:iCs/>
                <w:szCs w:val="28"/>
              </w:rPr>
              <w:t xml:space="preserve"> </w:t>
            </w:r>
            <w:proofErr w:type="spellStart"/>
            <w:r w:rsidRPr="00080CD8">
              <w:rPr>
                <w:rFonts w:eastAsia="Calibri"/>
                <w:b/>
                <w:i/>
                <w:iCs/>
                <w:szCs w:val="28"/>
              </w:rPr>
              <w:t>chơi</w:t>
            </w:r>
            <w:proofErr w:type="spellEnd"/>
            <w:r w:rsidRPr="00080CD8">
              <w:rPr>
                <w:rFonts w:eastAsia="Calibri"/>
                <w:b/>
                <w:i/>
                <w:iCs/>
                <w:szCs w:val="28"/>
              </w:rPr>
              <w:t xml:space="preserve"> </w:t>
            </w:r>
            <w:proofErr w:type="spellStart"/>
            <w:r w:rsidRPr="00080CD8">
              <w:rPr>
                <w:rFonts w:eastAsia="Calibri"/>
                <w:b/>
                <w:i/>
                <w:iCs/>
                <w:szCs w:val="28"/>
              </w:rPr>
              <w:t>các</w:t>
            </w:r>
            <w:proofErr w:type="spellEnd"/>
            <w:r w:rsidRPr="00080CD8">
              <w:rPr>
                <w:rFonts w:eastAsia="Calibri"/>
                <w:b/>
                <w:i/>
                <w:iCs/>
                <w:szCs w:val="28"/>
              </w:rPr>
              <w:t xml:space="preserve"> </w:t>
            </w:r>
            <w:proofErr w:type="spellStart"/>
            <w:r w:rsidRPr="00080CD8">
              <w:rPr>
                <w:rFonts w:eastAsia="Calibri"/>
                <w:b/>
                <w:i/>
                <w:iCs/>
                <w:szCs w:val="28"/>
              </w:rPr>
              <w:t>trò</w:t>
            </w:r>
            <w:proofErr w:type="spellEnd"/>
            <w:r w:rsidRPr="00080CD8">
              <w:rPr>
                <w:rFonts w:eastAsia="Calibri"/>
                <w:b/>
                <w:i/>
                <w:iCs/>
                <w:szCs w:val="28"/>
              </w:rPr>
              <w:t xml:space="preserve"> </w:t>
            </w:r>
            <w:proofErr w:type="spellStart"/>
            <w:r w:rsidRPr="00080CD8">
              <w:rPr>
                <w:rFonts w:eastAsia="Calibri"/>
                <w:b/>
                <w:i/>
                <w:iCs/>
                <w:szCs w:val="28"/>
              </w:rPr>
              <w:t>chơi</w:t>
            </w:r>
            <w:proofErr w:type="spellEnd"/>
            <w:r w:rsidRPr="00080CD8">
              <w:rPr>
                <w:rFonts w:eastAsia="Calibri"/>
                <w:b/>
                <w:i/>
                <w:iCs/>
                <w:szCs w:val="28"/>
              </w:rPr>
              <w:t xml:space="preserve"> </w:t>
            </w:r>
            <w:proofErr w:type="spellStart"/>
            <w:r w:rsidRPr="00080CD8">
              <w:rPr>
                <w:rFonts w:eastAsia="Calibri"/>
                <w:b/>
                <w:i/>
                <w:iCs/>
                <w:szCs w:val="28"/>
              </w:rPr>
              <w:t>ngoài</w:t>
            </w:r>
            <w:proofErr w:type="spellEnd"/>
            <w:r w:rsidRPr="00080CD8">
              <w:rPr>
                <w:rFonts w:eastAsia="Calibri"/>
                <w:b/>
                <w:i/>
                <w:iCs/>
                <w:szCs w:val="28"/>
              </w:rPr>
              <w:t xml:space="preserve"> </w:t>
            </w:r>
            <w:proofErr w:type="spellStart"/>
            <w:r w:rsidRPr="00080CD8">
              <w:rPr>
                <w:rFonts w:eastAsia="Calibri"/>
                <w:b/>
                <w:i/>
                <w:iCs/>
                <w:szCs w:val="28"/>
              </w:rPr>
              <w:t>trời</w:t>
            </w:r>
            <w:proofErr w:type="spellEnd"/>
            <w:r w:rsidRPr="00080CD8">
              <w:rPr>
                <w:rFonts w:eastAsia="Calibri"/>
                <w:b/>
                <w:i/>
                <w:iCs/>
                <w:szCs w:val="28"/>
              </w:rPr>
              <w:t xml:space="preserve"> </w:t>
            </w:r>
            <w:proofErr w:type="spellStart"/>
            <w:r w:rsidRPr="00080CD8">
              <w:rPr>
                <w:rFonts w:eastAsia="Calibri"/>
                <w:b/>
                <w:i/>
                <w:iCs/>
                <w:szCs w:val="28"/>
              </w:rPr>
              <w:t>cho</w:t>
            </w:r>
            <w:proofErr w:type="spellEnd"/>
            <w:r w:rsidRPr="00080CD8">
              <w:rPr>
                <w:rFonts w:eastAsia="Calibri"/>
                <w:b/>
                <w:i/>
                <w:iCs/>
                <w:szCs w:val="28"/>
              </w:rPr>
              <w:t xml:space="preserve"> </w:t>
            </w:r>
            <w:proofErr w:type="spellStart"/>
            <w:r w:rsidRPr="00080CD8">
              <w:rPr>
                <w:rFonts w:eastAsia="Calibri"/>
                <w:b/>
                <w:i/>
                <w:iCs/>
                <w:szCs w:val="28"/>
              </w:rPr>
              <w:t>trẻ</w:t>
            </w:r>
            <w:proofErr w:type="spellEnd"/>
          </w:p>
          <w:p w14:paraId="59335704" w14:textId="77777777" w:rsidR="005C0508" w:rsidRPr="00080CD8" w:rsidRDefault="005C0508" w:rsidP="00FC42C6">
            <w:pPr>
              <w:spacing w:after="0" w:line="240" w:lineRule="auto"/>
              <w:rPr>
                <w:rFonts w:eastAsia="Calibri"/>
                <w:b/>
                <w:bCs/>
                <w:szCs w:val="28"/>
                <w:lang w:val="nl-NL"/>
              </w:rPr>
            </w:pPr>
          </w:p>
        </w:tc>
        <w:tc>
          <w:tcPr>
            <w:tcW w:w="3581" w:type="dxa"/>
            <w:gridSpan w:val="2"/>
          </w:tcPr>
          <w:p w14:paraId="219E1317" w14:textId="77777777" w:rsidR="005C0508" w:rsidRPr="00080CD8" w:rsidRDefault="005C0508" w:rsidP="00FC42C6">
            <w:pPr>
              <w:spacing w:after="0" w:line="240" w:lineRule="auto"/>
              <w:jc w:val="center"/>
              <w:rPr>
                <w:rFonts w:eastAsia="Calibri"/>
                <w:b/>
                <w:bCs/>
                <w:i/>
                <w:iCs/>
                <w:szCs w:val="28"/>
                <w:lang w:val="nl-NL"/>
              </w:rPr>
            </w:pPr>
            <w:r w:rsidRPr="00080CD8">
              <w:rPr>
                <w:rFonts w:eastAsia="Calibri"/>
                <w:b/>
                <w:bCs/>
                <w:i/>
                <w:iCs/>
                <w:szCs w:val="28"/>
                <w:lang w:val="nl-NL"/>
              </w:rPr>
              <w:t>* Chơi ngoài trời</w:t>
            </w:r>
          </w:p>
          <w:p w14:paraId="484F1CA4" w14:textId="77777777" w:rsidR="005C0508" w:rsidRPr="00080CD8" w:rsidRDefault="005C0508" w:rsidP="00FC42C6">
            <w:pPr>
              <w:spacing w:after="0" w:line="240" w:lineRule="auto"/>
              <w:rPr>
                <w:rFonts w:eastAsia="Times New Roman"/>
                <w:szCs w:val="28"/>
              </w:rPr>
            </w:pPr>
            <w:r w:rsidRPr="00080CD8">
              <w:rPr>
                <w:rFonts w:eastAsia="Times New Roman"/>
                <w:b/>
                <w:bCs/>
                <w:szCs w:val="28"/>
              </w:rPr>
              <w:t>- HĐCCĐ</w:t>
            </w:r>
            <w:r w:rsidRPr="00080CD8">
              <w:rPr>
                <w:rFonts w:eastAsia="Times New Roman"/>
                <w:szCs w:val="28"/>
              </w:rPr>
              <w:t xml:space="preserve">: QS </w:t>
            </w:r>
            <w:proofErr w:type="spellStart"/>
            <w:r w:rsidRPr="00080CD8">
              <w:rPr>
                <w:rFonts w:eastAsia="Times New Roman"/>
                <w:szCs w:val="28"/>
              </w:rPr>
              <w:t>Thời</w:t>
            </w:r>
            <w:proofErr w:type="spellEnd"/>
            <w:r w:rsidRPr="00080CD8">
              <w:rPr>
                <w:rFonts w:eastAsia="Times New Roman"/>
                <w:szCs w:val="28"/>
              </w:rPr>
              <w:t xml:space="preserve"> </w:t>
            </w:r>
            <w:proofErr w:type="spellStart"/>
            <w:r w:rsidRPr="00080CD8">
              <w:rPr>
                <w:rFonts w:eastAsia="Times New Roman"/>
                <w:szCs w:val="28"/>
              </w:rPr>
              <w:t>tiết</w:t>
            </w:r>
            <w:proofErr w:type="spellEnd"/>
            <w:r w:rsidRPr="00080CD8">
              <w:rPr>
                <w:rFonts w:eastAsia="Times New Roman"/>
                <w:szCs w:val="28"/>
              </w:rPr>
              <w:t xml:space="preserve"> </w:t>
            </w:r>
            <w:proofErr w:type="spellStart"/>
            <w:r w:rsidRPr="00080CD8">
              <w:rPr>
                <w:rFonts w:eastAsia="Times New Roman"/>
                <w:szCs w:val="28"/>
              </w:rPr>
              <w:t>trong</w:t>
            </w:r>
            <w:proofErr w:type="spellEnd"/>
            <w:r w:rsidRPr="00080CD8">
              <w:rPr>
                <w:rFonts w:eastAsia="Times New Roman"/>
                <w:szCs w:val="28"/>
              </w:rPr>
              <w:t xml:space="preserve"> </w:t>
            </w:r>
            <w:proofErr w:type="spellStart"/>
            <w:r w:rsidRPr="00080CD8">
              <w:rPr>
                <w:rFonts w:eastAsia="Times New Roman"/>
                <w:szCs w:val="28"/>
              </w:rPr>
              <w:t>ngày</w:t>
            </w:r>
            <w:proofErr w:type="spellEnd"/>
            <w:r w:rsidRPr="00080CD8">
              <w:rPr>
                <w:rFonts w:eastAsia="Times New Roman"/>
                <w:szCs w:val="28"/>
              </w:rPr>
              <w:t>.</w:t>
            </w:r>
          </w:p>
          <w:p w14:paraId="1E0A9DC4"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TCVĐ: </w:t>
            </w:r>
            <w:proofErr w:type="spellStart"/>
            <w:r w:rsidRPr="00080CD8">
              <w:rPr>
                <w:rFonts w:eastAsia="Times New Roman"/>
                <w:szCs w:val="28"/>
              </w:rPr>
              <w:t>Trời</w:t>
            </w:r>
            <w:proofErr w:type="spellEnd"/>
            <w:r w:rsidRPr="00080CD8">
              <w:rPr>
                <w:rFonts w:eastAsia="Times New Roman"/>
                <w:szCs w:val="28"/>
              </w:rPr>
              <w:t xml:space="preserve"> </w:t>
            </w:r>
            <w:proofErr w:type="spellStart"/>
            <w:r w:rsidRPr="00080CD8">
              <w:rPr>
                <w:rFonts w:eastAsia="Times New Roman"/>
                <w:szCs w:val="28"/>
              </w:rPr>
              <w:t>nắng</w:t>
            </w:r>
            <w:proofErr w:type="spellEnd"/>
            <w:r w:rsidRPr="00080CD8">
              <w:rPr>
                <w:rFonts w:eastAsia="Times New Roman"/>
                <w:szCs w:val="28"/>
              </w:rPr>
              <w:t xml:space="preserve"> – </w:t>
            </w:r>
            <w:proofErr w:type="spellStart"/>
            <w:r w:rsidRPr="00080CD8">
              <w:rPr>
                <w:rFonts w:eastAsia="Times New Roman"/>
                <w:szCs w:val="28"/>
              </w:rPr>
              <w:t>trời</w:t>
            </w:r>
            <w:proofErr w:type="spellEnd"/>
            <w:r w:rsidRPr="00080CD8">
              <w:rPr>
                <w:rFonts w:eastAsia="Times New Roman"/>
                <w:szCs w:val="28"/>
              </w:rPr>
              <w:t xml:space="preserve"> </w:t>
            </w:r>
            <w:proofErr w:type="spellStart"/>
            <w:r w:rsidRPr="00080CD8">
              <w:rPr>
                <w:rFonts w:eastAsia="Times New Roman"/>
                <w:szCs w:val="28"/>
              </w:rPr>
              <w:t>mưa</w:t>
            </w:r>
            <w:proofErr w:type="spellEnd"/>
            <w:r w:rsidRPr="00080CD8">
              <w:rPr>
                <w:rFonts w:eastAsia="Times New Roman"/>
                <w:szCs w:val="28"/>
              </w:rPr>
              <w:t>.</w:t>
            </w:r>
          </w:p>
          <w:p w14:paraId="1853280B"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w:t>
            </w:r>
          </w:p>
          <w:p w14:paraId="4933FE8B"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phấn</w:t>
            </w:r>
            <w:proofErr w:type="spellEnd"/>
          </w:p>
          <w:p w14:paraId="6AB8FE73"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đu</w:t>
            </w:r>
            <w:proofErr w:type="spellEnd"/>
            <w:r w:rsidRPr="00080CD8">
              <w:rPr>
                <w:rFonts w:eastAsia="Times New Roman"/>
                <w:szCs w:val="28"/>
              </w:rPr>
              <w:t xml:space="preserve"> quay, </w:t>
            </w:r>
            <w:proofErr w:type="spellStart"/>
            <w:r w:rsidRPr="00080CD8">
              <w:rPr>
                <w:rFonts w:eastAsia="Times New Roman"/>
                <w:szCs w:val="28"/>
              </w:rPr>
              <w:t>cầu</w:t>
            </w:r>
            <w:proofErr w:type="spellEnd"/>
            <w:r w:rsidRPr="00080CD8">
              <w:rPr>
                <w:rFonts w:eastAsia="Times New Roman"/>
                <w:szCs w:val="28"/>
              </w:rPr>
              <w:t xml:space="preserve"> </w:t>
            </w:r>
            <w:proofErr w:type="spellStart"/>
            <w:r w:rsidRPr="00080CD8">
              <w:rPr>
                <w:rFonts w:eastAsia="Times New Roman"/>
                <w:szCs w:val="28"/>
              </w:rPr>
              <w:t>trượt</w:t>
            </w:r>
            <w:proofErr w:type="spellEnd"/>
            <w:r w:rsidRPr="00080CD8">
              <w:rPr>
                <w:rFonts w:eastAsia="Times New Roman"/>
                <w:szCs w:val="28"/>
              </w:rPr>
              <w:t xml:space="preserve">, </w:t>
            </w:r>
            <w:proofErr w:type="spellStart"/>
            <w:r w:rsidRPr="00080CD8">
              <w:rPr>
                <w:rFonts w:eastAsia="Times New Roman"/>
                <w:szCs w:val="28"/>
              </w:rPr>
              <w:t>xích</w:t>
            </w:r>
            <w:proofErr w:type="spellEnd"/>
            <w:r w:rsidRPr="00080CD8">
              <w:rPr>
                <w:rFonts w:eastAsia="Times New Roman"/>
                <w:szCs w:val="28"/>
              </w:rPr>
              <w:t xml:space="preserve"> </w:t>
            </w:r>
            <w:proofErr w:type="spellStart"/>
            <w:r w:rsidRPr="00080CD8">
              <w:rPr>
                <w:rFonts w:eastAsia="Times New Roman"/>
                <w:szCs w:val="28"/>
              </w:rPr>
              <w:t>đu</w:t>
            </w:r>
            <w:proofErr w:type="spellEnd"/>
          </w:p>
          <w:p w14:paraId="56066774"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sỏi</w:t>
            </w:r>
            <w:proofErr w:type="spellEnd"/>
          </w:p>
          <w:p w14:paraId="4EBBB9A3" w14:textId="77777777" w:rsidR="005C0508" w:rsidRPr="004815A8" w:rsidRDefault="005C0508" w:rsidP="00FC42C6">
            <w:pPr>
              <w:spacing w:after="0" w:line="240" w:lineRule="auto"/>
              <w:rPr>
                <w:rFonts w:eastAsia="Calibri"/>
                <w:b/>
                <w:bCs/>
                <w:i/>
                <w:color w:val="000000"/>
                <w:szCs w:val="28"/>
                <w:lang w:val="pt-BR"/>
              </w:rPr>
            </w:pPr>
            <w:r w:rsidRPr="00080CD8">
              <w:rPr>
                <w:rFonts w:eastAsia="Calibri"/>
                <w:b/>
                <w:bCs/>
                <w:i/>
                <w:szCs w:val="28"/>
              </w:rPr>
              <w:t xml:space="preserve"> * Rèn </w:t>
            </w:r>
            <w:proofErr w:type="spellStart"/>
            <w:r w:rsidRPr="00080CD8">
              <w:rPr>
                <w:rFonts w:eastAsia="Calibri"/>
                <w:b/>
                <w:bCs/>
                <w:i/>
                <w:szCs w:val="28"/>
              </w:rPr>
              <w:t>kỹ</w:t>
            </w:r>
            <w:proofErr w:type="spellEnd"/>
            <w:r w:rsidRPr="00080CD8">
              <w:rPr>
                <w:rFonts w:eastAsia="Calibri"/>
                <w:b/>
                <w:bCs/>
                <w:i/>
                <w:szCs w:val="28"/>
              </w:rPr>
              <w:t xml:space="preserve"> </w:t>
            </w:r>
            <w:proofErr w:type="spellStart"/>
            <w:r w:rsidRPr="00080CD8">
              <w:rPr>
                <w:rFonts w:eastAsia="Calibri"/>
                <w:b/>
                <w:bCs/>
                <w:i/>
                <w:szCs w:val="28"/>
              </w:rPr>
              <w:t>năng</w:t>
            </w:r>
            <w:proofErr w:type="spellEnd"/>
            <w:r w:rsidRPr="00080CD8">
              <w:rPr>
                <w:rFonts w:eastAsia="Calibri"/>
                <w:b/>
                <w:bCs/>
                <w:i/>
                <w:szCs w:val="28"/>
              </w:rPr>
              <w:t xml:space="preserve"> </w:t>
            </w:r>
            <w:proofErr w:type="spellStart"/>
            <w:r w:rsidRPr="00080CD8">
              <w:rPr>
                <w:rFonts w:eastAsia="Calibri"/>
                <w:b/>
                <w:bCs/>
                <w:i/>
                <w:szCs w:val="28"/>
              </w:rPr>
              <w:t>quan</w:t>
            </w:r>
            <w:proofErr w:type="spellEnd"/>
            <w:r w:rsidRPr="00080CD8">
              <w:rPr>
                <w:rFonts w:eastAsia="Calibri"/>
                <w:b/>
                <w:bCs/>
                <w:i/>
                <w:szCs w:val="28"/>
              </w:rPr>
              <w:t xml:space="preserve"> </w:t>
            </w:r>
            <w:proofErr w:type="spellStart"/>
            <w:r w:rsidRPr="00080CD8">
              <w:rPr>
                <w:rFonts w:eastAsia="Calibri"/>
                <w:b/>
                <w:bCs/>
                <w:i/>
                <w:szCs w:val="28"/>
              </w:rPr>
              <w:t>sát</w:t>
            </w:r>
            <w:proofErr w:type="spellEnd"/>
            <w:r w:rsidRPr="00080CD8">
              <w:rPr>
                <w:rFonts w:eastAsia="Calibri"/>
                <w:b/>
                <w:bCs/>
                <w:i/>
                <w:szCs w:val="28"/>
              </w:rPr>
              <w:t xml:space="preserve"> </w:t>
            </w:r>
            <w:proofErr w:type="spellStart"/>
            <w:r w:rsidRPr="00080CD8">
              <w:rPr>
                <w:rFonts w:eastAsia="Calibri"/>
                <w:b/>
                <w:bCs/>
                <w:i/>
                <w:szCs w:val="28"/>
              </w:rPr>
              <w:t>sự</w:t>
            </w:r>
            <w:proofErr w:type="spellEnd"/>
            <w:r w:rsidRPr="00080CD8">
              <w:rPr>
                <w:rFonts w:eastAsia="Calibri"/>
                <w:b/>
                <w:bCs/>
                <w:i/>
                <w:szCs w:val="28"/>
              </w:rPr>
              <w:t xml:space="preserve"> </w:t>
            </w:r>
            <w:proofErr w:type="spellStart"/>
            <w:r w:rsidRPr="00080CD8">
              <w:rPr>
                <w:rFonts w:eastAsia="Calibri"/>
                <w:b/>
                <w:bCs/>
                <w:i/>
                <w:szCs w:val="28"/>
              </w:rPr>
              <w:t>nhanh</w:t>
            </w:r>
            <w:proofErr w:type="spellEnd"/>
            <w:r w:rsidRPr="00080CD8">
              <w:rPr>
                <w:rFonts w:eastAsia="Calibri"/>
                <w:b/>
                <w:bCs/>
                <w:i/>
                <w:szCs w:val="28"/>
              </w:rPr>
              <w:t xml:space="preserve"> </w:t>
            </w:r>
            <w:proofErr w:type="spellStart"/>
            <w:r w:rsidRPr="00080CD8">
              <w:rPr>
                <w:rFonts w:eastAsia="Calibri"/>
                <w:b/>
                <w:bCs/>
                <w:i/>
                <w:szCs w:val="28"/>
              </w:rPr>
              <w:t>nhạy</w:t>
            </w:r>
            <w:proofErr w:type="spellEnd"/>
            <w:r w:rsidRPr="00080CD8">
              <w:rPr>
                <w:rFonts w:eastAsia="Calibri"/>
                <w:b/>
                <w:bCs/>
                <w:i/>
                <w:szCs w:val="28"/>
              </w:rPr>
              <w:t xml:space="preserve"> </w:t>
            </w:r>
            <w:proofErr w:type="spellStart"/>
            <w:r w:rsidRPr="00080CD8">
              <w:rPr>
                <w:rFonts w:eastAsia="Calibri"/>
                <w:b/>
                <w:bCs/>
                <w:i/>
                <w:szCs w:val="28"/>
              </w:rPr>
              <w:t>trong</w:t>
            </w:r>
            <w:proofErr w:type="spellEnd"/>
            <w:r w:rsidRPr="00080CD8">
              <w:rPr>
                <w:rFonts w:eastAsia="Calibri"/>
                <w:b/>
                <w:bCs/>
                <w:i/>
                <w:szCs w:val="28"/>
              </w:rPr>
              <w:t xml:space="preserve"> </w:t>
            </w:r>
            <w:proofErr w:type="spellStart"/>
            <w:r w:rsidRPr="00080CD8">
              <w:rPr>
                <w:rFonts w:eastAsia="Calibri"/>
                <w:b/>
                <w:bCs/>
                <w:i/>
                <w:szCs w:val="28"/>
              </w:rPr>
              <w:t>việc</w:t>
            </w:r>
            <w:proofErr w:type="spellEnd"/>
            <w:r w:rsidRPr="00080CD8">
              <w:rPr>
                <w:rFonts w:eastAsia="Calibri"/>
                <w:b/>
                <w:bCs/>
                <w:i/>
                <w:szCs w:val="28"/>
              </w:rPr>
              <w:t xml:space="preserve"> </w:t>
            </w:r>
            <w:proofErr w:type="spellStart"/>
            <w:r w:rsidRPr="00080CD8">
              <w:rPr>
                <w:rFonts w:eastAsia="Calibri"/>
                <w:b/>
                <w:bCs/>
                <w:i/>
                <w:szCs w:val="28"/>
              </w:rPr>
              <w:t>mặc</w:t>
            </w:r>
            <w:proofErr w:type="spellEnd"/>
            <w:r w:rsidRPr="00080CD8">
              <w:rPr>
                <w:rFonts w:eastAsia="Calibri"/>
                <w:b/>
                <w:bCs/>
                <w:i/>
                <w:szCs w:val="28"/>
              </w:rPr>
              <w:t xml:space="preserve"> </w:t>
            </w:r>
            <w:proofErr w:type="spellStart"/>
            <w:r w:rsidRPr="00080CD8">
              <w:rPr>
                <w:rFonts w:eastAsia="Calibri"/>
                <w:b/>
                <w:bCs/>
                <w:i/>
                <w:szCs w:val="28"/>
              </w:rPr>
              <w:t>quần</w:t>
            </w:r>
            <w:proofErr w:type="spellEnd"/>
            <w:r w:rsidRPr="00080CD8">
              <w:rPr>
                <w:rFonts w:eastAsia="Calibri"/>
                <w:b/>
                <w:bCs/>
                <w:i/>
                <w:szCs w:val="28"/>
              </w:rPr>
              <w:t xml:space="preserve"> </w:t>
            </w:r>
            <w:proofErr w:type="spellStart"/>
            <w:r w:rsidRPr="00080CD8">
              <w:rPr>
                <w:rFonts w:eastAsia="Calibri"/>
                <w:b/>
                <w:bCs/>
                <w:i/>
                <w:szCs w:val="28"/>
              </w:rPr>
              <w:t>áo</w:t>
            </w:r>
            <w:proofErr w:type="spellEnd"/>
            <w:r w:rsidRPr="00080CD8">
              <w:rPr>
                <w:rFonts w:eastAsia="Calibri"/>
                <w:b/>
                <w:bCs/>
                <w:i/>
                <w:szCs w:val="28"/>
              </w:rPr>
              <w:t xml:space="preserve"> </w:t>
            </w:r>
            <w:proofErr w:type="spellStart"/>
            <w:r w:rsidRPr="00080CD8">
              <w:rPr>
                <w:rFonts w:eastAsia="Calibri"/>
                <w:b/>
                <w:bCs/>
                <w:i/>
                <w:szCs w:val="28"/>
              </w:rPr>
              <w:t>phù</w:t>
            </w:r>
            <w:proofErr w:type="spellEnd"/>
            <w:r w:rsidRPr="00080CD8">
              <w:rPr>
                <w:rFonts w:eastAsia="Calibri"/>
                <w:b/>
                <w:bCs/>
                <w:i/>
                <w:szCs w:val="28"/>
              </w:rPr>
              <w:t xml:space="preserve"> </w:t>
            </w:r>
            <w:proofErr w:type="spellStart"/>
            <w:r w:rsidRPr="00080CD8">
              <w:rPr>
                <w:rFonts w:eastAsia="Calibri"/>
                <w:b/>
                <w:bCs/>
                <w:i/>
                <w:szCs w:val="28"/>
              </w:rPr>
              <w:t>hợp</w:t>
            </w:r>
            <w:proofErr w:type="spellEnd"/>
            <w:r w:rsidRPr="00080CD8">
              <w:rPr>
                <w:rFonts w:eastAsia="Calibri"/>
                <w:b/>
                <w:bCs/>
                <w:i/>
                <w:szCs w:val="28"/>
              </w:rPr>
              <w:t xml:space="preserve"> </w:t>
            </w:r>
            <w:proofErr w:type="spellStart"/>
            <w:r w:rsidRPr="00080CD8">
              <w:rPr>
                <w:rFonts w:eastAsia="Calibri"/>
                <w:b/>
                <w:bCs/>
                <w:i/>
                <w:szCs w:val="28"/>
              </w:rPr>
              <w:t>với</w:t>
            </w:r>
            <w:proofErr w:type="spellEnd"/>
            <w:r w:rsidRPr="00080CD8">
              <w:rPr>
                <w:rFonts w:eastAsia="Calibri"/>
                <w:b/>
                <w:bCs/>
                <w:i/>
                <w:szCs w:val="28"/>
              </w:rPr>
              <w:t xml:space="preserve"> </w:t>
            </w:r>
            <w:proofErr w:type="spellStart"/>
            <w:r w:rsidRPr="00080CD8">
              <w:rPr>
                <w:rFonts w:eastAsia="Calibri"/>
                <w:b/>
                <w:bCs/>
                <w:i/>
                <w:szCs w:val="28"/>
              </w:rPr>
              <w:t>thời</w:t>
            </w:r>
            <w:proofErr w:type="spellEnd"/>
            <w:r w:rsidRPr="00080CD8">
              <w:rPr>
                <w:rFonts w:eastAsia="Calibri"/>
                <w:b/>
                <w:bCs/>
                <w:i/>
                <w:szCs w:val="28"/>
              </w:rPr>
              <w:t xml:space="preserve"> </w:t>
            </w:r>
            <w:proofErr w:type="spellStart"/>
            <w:r w:rsidRPr="00080CD8">
              <w:rPr>
                <w:rFonts w:eastAsia="Calibri"/>
                <w:b/>
                <w:bCs/>
                <w:i/>
                <w:szCs w:val="28"/>
              </w:rPr>
              <w:t>tiết</w:t>
            </w:r>
            <w:proofErr w:type="spellEnd"/>
            <w:r w:rsidRPr="00080CD8">
              <w:rPr>
                <w:rFonts w:eastAsia="Calibri"/>
                <w:b/>
                <w:bCs/>
                <w:i/>
                <w:szCs w:val="28"/>
              </w:rPr>
              <w:t xml:space="preserve"> </w:t>
            </w:r>
            <w:r w:rsidRPr="00080CD8">
              <w:rPr>
                <w:rFonts w:eastAsia="Calibri"/>
                <w:b/>
                <w:bCs/>
                <w:i/>
                <w:color w:val="000000"/>
                <w:szCs w:val="28"/>
                <w:lang w:val="pt-BR"/>
              </w:rPr>
              <w:t>cho trẻ</w:t>
            </w:r>
          </w:p>
        </w:tc>
        <w:tc>
          <w:tcPr>
            <w:tcW w:w="3458" w:type="dxa"/>
          </w:tcPr>
          <w:p w14:paraId="12CD7CA8" w14:textId="77777777" w:rsidR="005C0508" w:rsidRPr="00080CD8" w:rsidRDefault="005C0508" w:rsidP="00FC42C6">
            <w:pPr>
              <w:spacing w:after="0" w:line="240" w:lineRule="auto"/>
              <w:jc w:val="center"/>
              <w:rPr>
                <w:rFonts w:eastAsia="Calibri"/>
                <w:b/>
                <w:bCs/>
                <w:i/>
                <w:iCs/>
                <w:szCs w:val="28"/>
                <w:lang w:val="nl-NL"/>
              </w:rPr>
            </w:pPr>
            <w:r w:rsidRPr="00080CD8">
              <w:rPr>
                <w:rFonts w:eastAsia="Calibri"/>
                <w:b/>
                <w:bCs/>
                <w:i/>
                <w:iCs/>
                <w:szCs w:val="28"/>
                <w:lang w:val="nl-NL"/>
              </w:rPr>
              <w:t>* Chơi ngoài trời</w:t>
            </w:r>
          </w:p>
          <w:p w14:paraId="7033F5B8" w14:textId="77777777" w:rsidR="005C0508" w:rsidRPr="00080CD8" w:rsidRDefault="005C0508" w:rsidP="00FC42C6">
            <w:pPr>
              <w:spacing w:after="0" w:line="240" w:lineRule="auto"/>
              <w:rPr>
                <w:rFonts w:eastAsia="Times New Roman"/>
                <w:szCs w:val="28"/>
              </w:rPr>
            </w:pPr>
            <w:r w:rsidRPr="00080CD8">
              <w:rPr>
                <w:rFonts w:eastAsia="Calibri"/>
                <w:szCs w:val="28"/>
                <w:lang w:val="nl-NL"/>
              </w:rPr>
              <w:t>-</w:t>
            </w:r>
            <w:r w:rsidRPr="00080CD8">
              <w:rPr>
                <w:rFonts w:eastAsia="Calibri"/>
                <w:b/>
                <w:bCs/>
                <w:kern w:val="2"/>
                <w:szCs w:val="28"/>
              </w:rPr>
              <w:t xml:space="preserve"> HĐCCĐ:</w:t>
            </w:r>
            <w:r w:rsidRPr="00080CD8">
              <w:rPr>
                <w:rFonts w:eastAsia="Times New Roman"/>
                <w:szCs w:val="28"/>
              </w:rPr>
              <w:t xml:space="preserve"> </w:t>
            </w:r>
            <w:proofErr w:type="spellStart"/>
            <w:r w:rsidRPr="00080CD8">
              <w:rPr>
                <w:rFonts w:eastAsia="Times New Roman"/>
                <w:szCs w:val="28"/>
              </w:rPr>
              <w:t>Trải</w:t>
            </w:r>
            <w:proofErr w:type="spellEnd"/>
            <w:r w:rsidRPr="00080CD8">
              <w:rPr>
                <w:rFonts w:eastAsia="Times New Roman"/>
                <w:szCs w:val="28"/>
              </w:rPr>
              <w:t xml:space="preserve"> </w:t>
            </w:r>
            <w:proofErr w:type="spellStart"/>
            <w:r w:rsidRPr="00080CD8">
              <w:rPr>
                <w:rFonts w:eastAsia="Times New Roman"/>
                <w:szCs w:val="28"/>
              </w:rPr>
              <w:t>nghiệm</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nước</w:t>
            </w:r>
            <w:proofErr w:type="spellEnd"/>
          </w:p>
          <w:p w14:paraId="146698FF"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TCVĐ: </w:t>
            </w:r>
            <w:proofErr w:type="spellStart"/>
            <w:r w:rsidRPr="00080CD8">
              <w:rPr>
                <w:rFonts w:eastAsia="Times New Roman"/>
                <w:szCs w:val="28"/>
              </w:rPr>
              <w:t>Ếch</w:t>
            </w:r>
            <w:proofErr w:type="spellEnd"/>
            <w:r w:rsidRPr="00080CD8">
              <w:rPr>
                <w:rFonts w:eastAsia="Times New Roman"/>
                <w:szCs w:val="28"/>
              </w:rPr>
              <w:t xml:space="preserve"> </w:t>
            </w:r>
            <w:proofErr w:type="spellStart"/>
            <w:r w:rsidRPr="00080CD8">
              <w:rPr>
                <w:rFonts w:eastAsia="Times New Roman"/>
                <w:szCs w:val="28"/>
              </w:rPr>
              <w:t>ộp</w:t>
            </w:r>
            <w:proofErr w:type="spellEnd"/>
          </w:p>
          <w:p w14:paraId="3F081992"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 xml:space="preserve">: </w:t>
            </w:r>
          </w:p>
          <w:p w14:paraId="34C9D2F3"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Ném</w:t>
            </w:r>
            <w:proofErr w:type="spellEnd"/>
            <w:r w:rsidRPr="00080CD8">
              <w:rPr>
                <w:rFonts w:eastAsia="Times New Roman"/>
                <w:szCs w:val="28"/>
              </w:rPr>
              <w:t xml:space="preserve"> bowling</w:t>
            </w:r>
          </w:p>
          <w:p w14:paraId="3DAE971C"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đồ</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ngoài</w:t>
            </w:r>
            <w:proofErr w:type="spellEnd"/>
            <w:r w:rsidRPr="00080CD8">
              <w:rPr>
                <w:rFonts w:eastAsia="Times New Roman"/>
                <w:szCs w:val="28"/>
              </w:rPr>
              <w:t xml:space="preserve"> </w:t>
            </w:r>
            <w:proofErr w:type="spellStart"/>
            <w:r w:rsidRPr="00080CD8">
              <w:rPr>
                <w:rFonts w:eastAsia="Times New Roman"/>
                <w:szCs w:val="28"/>
              </w:rPr>
              <w:t>trời</w:t>
            </w:r>
            <w:proofErr w:type="spellEnd"/>
          </w:p>
          <w:p w14:paraId="6DE7D70C" w14:textId="77777777" w:rsidR="005C0508" w:rsidRPr="00080CD8" w:rsidRDefault="005C0508" w:rsidP="00FC42C6">
            <w:pPr>
              <w:spacing w:after="0" w:line="240" w:lineRule="auto"/>
              <w:rPr>
                <w:rFonts w:eastAsia="Calibri"/>
                <w:b/>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cát</w:t>
            </w:r>
            <w:proofErr w:type="spellEnd"/>
          </w:p>
          <w:p w14:paraId="7231EB4E" w14:textId="77777777" w:rsidR="005C0508" w:rsidRPr="00080CD8" w:rsidRDefault="005C0508" w:rsidP="00FC42C6">
            <w:pPr>
              <w:spacing w:after="0" w:line="240" w:lineRule="auto"/>
              <w:rPr>
                <w:rFonts w:eastAsia="Calibri"/>
                <w:b/>
                <w:bCs/>
                <w:szCs w:val="28"/>
                <w:lang w:val="nl-NL"/>
              </w:rPr>
            </w:pPr>
          </w:p>
        </w:tc>
        <w:tc>
          <w:tcPr>
            <w:tcW w:w="1170" w:type="dxa"/>
            <w:vMerge/>
          </w:tcPr>
          <w:p w14:paraId="001D0A99"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71F5F313" w14:textId="77777777" w:rsidTr="00FC42C6">
        <w:tc>
          <w:tcPr>
            <w:tcW w:w="1530" w:type="dxa"/>
            <w:vMerge/>
          </w:tcPr>
          <w:p w14:paraId="3CF03550" w14:textId="77777777" w:rsidR="005C0508" w:rsidRPr="00080CD8" w:rsidRDefault="005C0508" w:rsidP="00FC42C6">
            <w:pPr>
              <w:spacing w:after="0" w:line="240" w:lineRule="auto"/>
              <w:jc w:val="center"/>
              <w:rPr>
                <w:rFonts w:eastAsia="Calibri"/>
                <w:b/>
                <w:color w:val="FF0000"/>
                <w:szCs w:val="28"/>
              </w:rPr>
            </w:pPr>
          </w:p>
        </w:tc>
        <w:tc>
          <w:tcPr>
            <w:tcW w:w="900" w:type="dxa"/>
          </w:tcPr>
          <w:p w14:paraId="663A2430" w14:textId="77777777" w:rsidR="005C0508" w:rsidRPr="00080CD8" w:rsidRDefault="005C0508" w:rsidP="00FC42C6">
            <w:pPr>
              <w:spacing w:after="0" w:line="276" w:lineRule="auto"/>
              <w:jc w:val="center"/>
              <w:rPr>
                <w:rFonts w:eastAsia="Calibri"/>
                <w:b/>
                <w:color w:val="000000"/>
                <w:szCs w:val="28"/>
                <w:lang w:val="vi-VN"/>
              </w:rPr>
            </w:pPr>
            <w:proofErr w:type="spellStart"/>
            <w:r w:rsidRPr="00080CD8">
              <w:rPr>
                <w:rFonts w:eastAsia="Calibri"/>
                <w:b/>
                <w:color w:val="000000"/>
                <w:szCs w:val="28"/>
              </w:rPr>
              <w:t>Thứ</w:t>
            </w:r>
            <w:proofErr w:type="spellEnd"/>
            <w:r w:rsidRPr="00080CD8">
              <w:rPr>
                <w:rFonts w:eastAsia="Calibri"/>
                <w:b/>
                <w:color w:val="000000"/>
                <w:szCs w:val="28"/>
              </w:rPr>
              <w:t xml:space="preserve"> </w:t>
            </w:r>
            <w:r w:rsidRPr="00080CD8">
              <w:rPr>
                <w:rFonts w:eastAsia="Calibri"/>
                <w:b/>
                <w:color w:val="000000"/>
                <w:szCs w:val="28"/>
                <w:lang w:val="vi-VN"/>
              </w:rPr>
              <w:t>5</w:t>
            </w:r>
          </w:p>
        </w:tc>
        <w:tc>
          <w:tcPr>
            <w:tcW w:w="3581" w:type="dxa"/>
            <w:gridSpan w:val="2"/>
          </w:tcPr>
          <w:p w14:paraId="5F8B3561" w14:textId="77777777" w:rsidR="005C0508" w:rsidRPr="00080CD8" w:rsidRDefault="005C0508" w:rsidP="00FC42C6">
            <w:pPr>
              <w:spacing w:after="0" w:line="240" w:lineRule="auto"/>
              <w:jc w:val="center"/>
              <w:rPr>
                <w:rFonts w:eastAsia="Times New Roman"/>
                <w:b/>
                <w:szCs w:val="28"/>
              </w:rPr>
            </w:pPr>
            <w:r w:rsidRPr="00080CD8">
              <w:rPr>
                <w:rFonts w:eastAsia="Times New Roman"/>
                <w:b/>
                <w:szCs w:val="28"/>
              </w:rPr>
              <w:t>* PTNT</w:t>
            </w:r>
          </w:p>
          <w:p w14:paraId="7A8BB24F" w14:textId="77777777" w:rsidR="005C0508" w:rsidRPr="00080CD8" w:rsidRDefault="005C0508" w:rsidP="00FC42C6">
            <w:pPr>
              <w:spacing w:after="0" w:line="240" w:lineRule="auto"/>
              <w:jc w:val="center"/>
              <w:rPr>
                <w:rFonts w:eastAsia="Times New Roman"/>
                <w:b/>
                <w:szCs w:val="28"/>
              </w:rPr>
            </w:pPr>
            <w:r w:rsidRPr="00080CD8">
              <w:rPr>
                <w:rFonts w:eastAsia="Times New Roman"/>
                <w:b/>
                <w:szCs w:val="28"/>
              </w:rPr>
              <w:t>* KPKH</w:t>
            </w:r>
          </w:p>
          <w:p w14:paraId="5C448C5D"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Tìm hiểu về quê hương mình.</w:t>
            </w:r>
          </w:p>
          <w:p w14:paraId="4CC9BBCD"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Hát : Quê hương tươi đẹp</w:t>
            </w:r>
          </w:p>
          <w:p w14:paraId="72369683"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Thơ: Làng em buổi sáng</w:t>
            </w:r>
          </w:p>
          <w:p w14:paraId="33392723" w14:textId="77777777" w:rsidR="005C0508" w:rsidRPr="00080CD8" w:rsidRDefault="005C0508" w:rsidP="00FC42C6">
            <w:pPr>
              <w:spacing w:after="0" w:line="276" w:lineRule="auto"/>
              <w:rPr>
                <w:rFonts w:eastAsia="Calibri"/>
                <w:b/>
                <w:i/>
                <w:color w:val="000000"/>
                <w:szCs w:val="28"/>
                <w:lang w:val="pt-BR"/>
              </w:rPr>
            </w:pPr>
            <w:r w:rsidRPr="00080CD8">
              <w:rPr>
                <w:rFonts w:eastAsia="Calibri"/>
                <w:b/>
                <w:i/>
                <w:color w:val="000000"/>
                <w:szCs w:val="28"/>
                <w:lang w:val="pt-BR"/>
              </w:rPr>
              <w:t>* Rèn kĩ năng nhận biết và trả lời các câu hỏi cho trẻ</w:t>
            </w:r>
          </w:p>
        </w:tc>
        <w:tc>
          <w:tcPr>
            <w:tcW w:w="3581" w:type="dxa"/>
            <w:gridSpan w:val="2"/>
          </w:tcPr>
          <w:p w14:paraId="329F33D2" w14:textId="77777777" w:rsidR="005C0508" w:rsidRPr="00080CD8" w:rsidRDefault="005C0508" w:rsidP="00FC42C6">
            <w:pPr>
              <w:spacing w:after="0" w:line="240" w:lineRule="auto"/>
              <w:jc w:val="center"/>
              <w:rPr>
                <w:rFonts w:eastAsia="Times New Roman"/>
                <w:b/>
                <w:szCs w:val="28"/>
              </w:rPr>
            </w:pPr>
            <w:r w:rsidRPr="00080CD8">
              <w:rPr>
                <w:rFonts w:eastAsia="Times New Roman"/>
                <w:b/>
                <w:i/>
                <w:szCs w:val="28"/>
              </w:rPr>
              <w:t>*</w:t>
            </w:r>
            <w:r w:rsidRPr="00080CD8">
              <w:rPr>
                <w:rFonts w:eastAsia="Times New Roman"/>
                <w:b/>
                <w:szCs w:val="28"/>
              </w:rPr>
              <w:t xml:space="preserve"> PTNT</w:t>
            </w:r>
          </w:p>
          <w:p w14:paraId="2093CB6B" w14:textId="77777777" w:rsidR="005C0508" w:rsidRPr="00080CD8" w:rsidRDefault="005C0508" w:rsidP="00FC42C6">
            <w:pPr>
              <w:spacing w:after="0" w:line="240" w:lineRule="auto"/>
              <w:jc w:val="center"/>
              <w:rPr>
                <w:rFonts w:eastAsia="Times New Roman"/>
                <w:b/>
                <w:szCs w:val="28"/>
              </w:rPr>
            </w:pPr>
            <w:r w:rsidRPr="00080CD8">
              <w:rPr>
                <w:rFonts w:eastAsia="Times New Roman"/>
                <w:b/>
                <w:bCs/>
                <w:szCs w:val="28"/>
              </w:rPr>
              <w:t xml:space="preserve"> </w:t>
            </w:r>
            <w:r w:rsidRPr="00080CD8">
              <w:rPr>
                <w:rFonts w:eastAsia="Times New Roman"/>
                <w:b/>
                <w:szCs w:val="28"/>
              </w:rPr>
              <w:t>* KPKH</w:t>
            </w:r>
          </w:p>
          <w:p w14:paraId="60EF9053"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các</w:t>
            </w:r>
            <w:proofErr w:type="spellEnd"/>
            <w:r w:rsidRPr="00080CD8">
              <w:rPr>
                <w:rFonts w:eastAsia="Times New Roman"/>
                <w:szCs w:val="28"/>
              </w:rPr>
              <w:t xml:space="preserve"> </w:t>
            </w:r>
            <w:proofErr w:type="spellStart"/>
            <w:r w:rsidRPr="00080CD8">
              <w:rPr>
                <w:rFonts w:eastAsia="Times New Roman"/>
                <w:szCs w:val="28"/>
              </w:rPr>
              <w:t>cháu</w:t>
            </w:r>
            <w:proofErr w:type="spellEnd"/>
            <w:r w:rsidRPr="00080CD8">
              <w:rPr>
                <w:rFonts w:eastAsia="Times New Roman"/>
                <w:szCs w:val="28"/>
              </w:rPr>
              <w:t xml:space="preserve"> </w:t>
            </w:r>
            <w:proofErr w:type="spellStart"/>
            <w:r w:rsidRPr="00080CD8">
              <w:rPr>
                <w:rFonts w:eastAsia="Times New Roman"/>
                <w:szCs w:val="28"/>
              </w:rPr>
              <w:t>thiếu</w:t>
            </w:r>
            <w:proofErr w:type="spellEnd"/>
            <w:r w:rsidRPr="00080CD8">
              <w:rPr>
                <w:rFonts w:eastAsia="Times New Roman"/>
                <w:szCs w:val="28"/>
              </w:rPr>
              <w:t xml:space="preserve"> </w:t>
            </w:r>
            <w:proofErr w:type="spellStart"/>
            <w:r w:rsidRPr="00080CD8">
              <w:rPr>
                <w:rFonts w:eastAsia="Times New Roman"/>
                <w:szCs w:val="28"/>
              </w:rPr>
              <w:t>nhi</w:t>
            </w:r>
            <w:proofErr w:type="spellEnd"/>
          </w:p>
          <w:p w14:paraId="6180B2CA"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Trò</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Làm</w:t>
            </w:r>
            <w:proofErr w:type="spellEnd"/>
            <w:r w:rsidRPr="00080CD8">
              <w:rPr>
                <w:rFonts w:eastAsia="Times New Roman"/>
                <w:szCs w:val="28"/>
              </w:rPr>
              <w:t xml:space="preserve"> </w:t>
            </w:r>
            <w:proofErr w:type="spellStart"/>
            <w:r w:rsidRPr="00080CD8">
              <w:rPr>
                <w:rFonts w:eastAsia="Times New Roman"/>
                <w:szCs w:val="28"/>
              </w:rPr>
              <w:t>quà</w:t>
            </w:r>
            <w:proofErr w:type="spellEnd"/>
            <w:r w:rsidRPr="00080CD8">
              <w:rPr>
                <w:rFonts w:eastAsia="Times New Roman"/>
                <w:szCs w:val="28"/>
              </w:rPr>
              <w:t xml:space="preserve"> </w:t>
            </w:r>
            <w:proofErr w:type="spellStart"/>
            <w:r w:rsidRPr="00080CD8">
              <w:rPr>
                <w:rFonts w:eastAsia="Times New Roman"/>
                <w:szCs w:val="28"/>
              </w:rPr>
              <w:t>mừng</w:t>
            </w:r>
            <w:proofErr w:type="spellEnd"/>
          </w:p>
          <w:p w14:paraId="2157EC24" w14:textId="77777777" w:rsidR="005C0508" w:rsidRPr="00080CD8" w:rsidRDefault="005C0508" w:rsidP="00FC42C6">
            <w:pPr>
              <w:spacing w:after="0" w:line="240" w:lineRule="auto"/>
              <w:rPr>
                <w:rFonts w:eastAsia="Times New Roman"/>
                <w:szCs w:val="28"/>
              </w:rPr>
            </w:pPr>
            <w:proofErr w:type="spellStart"/>
            <w:r w:rsidRPr="00080CD8">
              <w:rPr>
                <w:rFonts w:eastAsia="Times New Roman"/>
                <w:szCs w:val="28"/>
              </w:rPr>
              <w:t>sinh</w:t>
            </w:r>
            <w:proofErr w:type="spellEnd"/>
            <w:r w:rsidRPr="00080CD8">
              <w:rPr>
                <w:rFonts w:eastAsia="Times New Roman"/>
                <w:szCs w:val="28"/>
              </w:rPr>
              <w:t xml:space="preserve"> </w:t>
            </w:r>
            <w:proofErr w:type="spellStart"/>
            <w:r w:rsidRPr="00080CD8">
              <w:rPr>
                <w:rFonts w:eastAsia="Times New Roman"/>
                <w:szCs w:val="28"/>
              </w:rPr>
              <w:t>nhật</w:t>
            </w:r>
            <w:proofErr w:type="spellEnd"/>
            <w:r w:rsidRPr="00080CD8">
              <w:rPr>
                <w:rFonts w:eastAsia="Times New Roman"/>
                <w:szCs w:val="28"/>
              </w:rPr>
              <w:t xml:space="preserve"> </w:t>
            </w:r>
            <w:proofErr w:type="spellStart"/>
            <w:r w:rsidRPr="00080CD8">
              <w:rPr>
                <w:rFonts w:eastAsia="Times New Roman"/>
                <w:szCs w:val="28"/>
              </w:rPr>
              <w:t>Bác</w:t>
            </w:r>
            <w:proofErr w:type="spellEnd"/>
          </w:p>
          <w:p w14:paraId="450AE51D"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Em </w:t>
            </w:r>
            <w:proofErr w:type="spellStart"/>
            <w:r w:rsidRPr="00080CD8">
              <w:rPr>
                <w:rFonts w:eastAsia="Times New Roman"/>
                <w:szCs w:val="28"/>
              </w:rPr>
              <w:t>mơ</w:t>
            </w:r>
            <w:proofErr w:type="spellEnd"/>
            <w:r w:rsidRPr="00080CD8">
              <w:rPr>
                <w:rFonts w:eastAsia="Times New Roman"/>
                <w:szCs w:val="28"/>
              </w:rPr>
              <w:t xml:space="preserve"> </w:t>
            </w:r>
            <w:proofErr w:type="spellStart"/>
            <w:r w:rsidRPr="00080CD8">
              <w:rPr>
                <w:rFonts w:eastAsia="Times New Roman"/>
                <w:szCs w:val="28"/>
              </w:rPr>
              <w:t>gặp</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p>
          <w:p w14:paraId="4E0460AD"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Thơ: </w:t>
            </w:r>
            <w:proofErr w:type="spellStart"/>
            <w:r w:rsidRPr="00080CD8">
              <w:rPr>
                <w:rFonts w:eastAsia="Times New Roman"/>
                <w:szCs w:val="28"/>
              </w:rPr>
              <w:t>Ảnh</w:t>
            </w:r>
            <w:proofErr w:type="spellEnd"/>
            <w:r w:rsidRPr="00080CD8">
              <w:rPr>
                <w:rFonts w:eastAsia="Times New Roman"/>
                <w:szCs w:val="28"/>
              </w:rPr>
              <w:t xml:space="preserve"> </w:t>
            </w:r>
            <w:proofErr w:type="spellStart"/>
            <w:r w:rsidRPr="00080CD8">
              <w:rPr>
                <w:rFonts w:eastAsia="Times New Roman"/>
                <w:szCs w:val="28"/>
              </w:rPr>
              <w:t>Bác</w:t>
            </w:r>
            <w:proofErr w:type="spellEnd"/>
          </w:p>
          <w:p w14:paraId="18FDB035" w14:textId="77777777" w:rsidR="005C0508" w:rsidRPr="00080CD8" w:rsidRDefault="005C0508" w:rsidP="00FC42C6">
            <w:pPr>
              <w:spacing w:after="0" w:line="240" w:lineRule="auto"/>
              <w:rPr>
                <w:rFonts w:eastAsia="Times New Roman"/>
                <w:b/>
                <w:bCs/>
                <w:i/>
                <w:iCs/>
                <w:szCs w:val="28"/>
              </w:rPr>
            </w:pPr>
          </w:p>
        </w:tc>
        <w:tc>
          <w:tcPr>
            <w:tcW w:w="3458" w:type="dxa"/>
          </w:tcPr>
          <w:p w14:paraId="575D8F2F" w14:textId="77777777" w:rsidR="005C0508" w:rsidRPr="00080CD8" w:rsidRDefault="005C0508" w:rsidP="00FC42C6">
            <w:pPr>
              <w:spacing w:after="0" w:line="240" w:lineRule="auto"/>
              <w:jc w:val="center"/>
              <w:rPr>
                <w:rFonts w:eastAsia="Calibri"/>
                <w:szCs w:val="28"/>
              </w:rPr>
            </w:pPr>
            <w:r w:rsidRPr="00080CD8">
              <w:rPr>
                <w:rFonts w:eastAsia="Calibri"/>
                <w:b/>
                <w:szCs w:val="28"/>
              </w:rPr>
              <w:t>* PTNT</w:t>
            </w:r>
          </w:p>
          <w:p w14:paraId="3B4AE52D" w14:textId="77777777" w:rsidR="005C0508" w:rsidRPr="00080CD8" w:rsidRDefault="005C0508" w:rsidP="00FC42C6">
            <w:pPr>
              <w:spacing w:after="0" w:line="240" w:lineRule="auto"/>
              <w:jc w:val="center"/>
              <w:rPr>
                <w:rFonts w:eastAsia="Times New Roman"/>
                <w:szCs w:val="28"/>
              </w:rPr>
            </w:pPr>
            <w:r w:rsidRPr="00080CD8">
              <w:rPr>
                <w:rFonts w:eastAsia="Times New Roman"/>
                <w:b/>
                <w:szCs w:val="28"/>
              </w:rPr>
              <w:t>* KPKH</w:t>
            </w:r>
          </w:p>
          <w:p w14:paraId="4346C6CA"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Tìm</w:t>
            </w:r>
            <w:proofErr w:type="spellEnd"/>
            <w:r w:rsidRPr="00080CD8">
              <w:rPr>
                <w:rFonts w:eastAsia="Times New Roman"/>
                <w:szCs w:val="28"/>
              </w:rPr>
              <w:t xml:space="preserve"> </w:t>
            </w:r>
            <w:proofErr w:type="spellStart"/>
            <w:r w:rsidRPr="00080CD8">
              <w:rPr>
                <w:rFonts w:eastAsia="Times New Roman"/>
                <w:szCs w:val="28"/>
              </w:rPr>
              <w:t>hiểu</w:t>
            </w:r>
            <w:proofErr w:type="spellEnd"/>
            <w:r w:rsidRPr="00080CD8">
              <w:rPr>
                <w:rFonts w:eastAsia="Times New Roman"/>
                <w:szCs w:val="28"/>
              </w:rPr>
              <w:t xml:space="preserve"> </w:t>
            </w:r>
            <w:proofErr w:type="spellStart"/>
            <w:r w:rsidRPr="00080CD8">
              <w:rPr>
                <w:rFonts w:eastAsia="Times New Roman"/>
                <w:szCs w:val="28"/>
              </w:rPr>
              <w:t>về</w:t>
            </w:r>
            <w:proofErr w:type="spellEnd"/>
            <w:r w:rsidRPr="00080CD8">
              <w:rPr>
                <w:rFonts w:eastAsia="Times New Roman"/>
                <w:szCs w:val="28"/>
              </w:rPr>
              <w:t xml:space="preserve"> 1 </w:t>
            </w:r>
            <w:proofErr w:type="spellStart"/>
            <w:r w:rsidRPr="00080CD8">
              <w:rPr>
                <w:rFonts w:eastAsia="Times New Roman"/>
                <w:szCs w:val="28"/>
              </w:rPr>
              <w:t>số</w:t>
            </w:r>
            <w:proofErr w:type="spellEnd"/>
            <w:r w:rsidRPr="00080CD8">
              <w:rPr>
                <w:rFonts w:eastAsia="Times New Roman"/>
                <w:szCs w:val="28"/>
              </w:rPr>
              <w:t xml:space="preserve"> </w:t>
            </w:r>
            <w:proofErr w:type="spellStart"/>
            <w:r w:rsidRPr="00080CD8">
              <w:rPr>
                <w:rFonts w:eastAsia="Times New Roman"/>
                <w:szCs w:val="28"/>
              </w:rPr>
              <w:t>danh</w:t>
            </w:r>
            <w:proofErr w:type="spellEnd"/>
            <w:r w:rsidRPr="00080CD8">
              <w:rPr>
                <w:rFonts w:eastAsia="Times New Roman"/>
                <w:szCs w:val="28"/>
              </w:rPr>
              <w:t xml:space="preserve"> lam </w:t>
            </w:r>
            <w:proofErr w:type="spellStart"/>
            <w:r w:rsidRPr="00080CD8">
              <w:rPr>
                <w:rFonts w:eastAsia="Times New Roman"/>
                <w:szCs w:val="28"/>
              </w:rPr>
              <w:t>thắng</w:t>
            </w:r>
            <w:proofErr w:type="spellEnd"/>
            <w:r w:rsidRPr="00080CD8">
              <w:rPr>
                <w:rFonts w:eastAsia="Times New Roman"/>
                <w:szCs w:val="28"/>
              </w:rPr>
              <w:t xml:space="preserve"> </w:t>
            </w:r>
            <w:proofErr w:type="spellStart"/>
            <w:r w:rsidRPr="00080CD8">
              <w:rPr>
                <w:rFonts w:eastAsia="Times New Roman"/>
                <w:szCs w:val="28"/>
              </w:rPr>
              <w:t>cảnh</w:t>
            </w:r>
            <w:proofErr w:type="spellEnd"/>
            <w:r w:rsidRPr="00080CD8">
              <w:rPr>
                <w:rFonts w:eastAsia="Times New Roman"/>
                <w:szCs w:val="28"/>
              </w:rPr>
              <w:t xml:space="preserve"> </w:t>
            </w:r>
            <w:proofErr w:type="spellStart"/>
            <w:r w:rsidRPr="00080CD8">
              <w:rPr>
                <w:rFonts w:eastAsia="Times New Roman"/>
                <w:szCs w:val="28"/>
              </w:rPr>
              <w:t>của</w:t>
            </w:r>
            <w:proofErr w:type="spellEnd"/>
            <w:r w:rsidRPr="00080CD8">
              <w:rPr>
                <w:rFonts w:eastAsia="Times New Roman"/>
                <w:szCs w:val="28"/>
              </w:rPr>
              <w:t xml:space="preserve"> </w:t>
            </w:r>
            <w:proofErr w:type="spellStart"/>
            <w:r w:rsidRPr="00080CD8">
              <w:rPr>
                <w:rFonts w:eastAsia="Times New Roman"/>
                <w:szCs w:val="28"/>
              </w:rPr>
              <w:t>đất</w:t>
            </w:r>
            <w:proofErr w:type="spellEnd"/>
            <w:r w:rsidRPr="00080CD8">
              <w:rPr>
                <w:rFonts w:eastAsia="Times New Roman"/>
                <w:szCs w:val="28"/>
              </w:rPr>
              <w:t xml:space="preserve"> </w:t>
            </w:r>
            <w:proofErr w:type="spellStart"/>
            <w:r w:rsidRPr="00080CD8">
              <w:rPr>
                <w:rFonts w:eastAsia="Times New Roman"/>
                <w:szCs w:val="28"/>
              </w:rPr>
              <w:t>nước</w:t>
            </w:r>
            <w:proofErr w:type="spellEnd"/>
          </w:p>
          <w:p w14:paraId="0D450C40" w14:textId="77777777" w:rsidR="005C0508" w:rsidRPr="00080CD8" w:rsidRDefault="005C0508" w:rsidP="00FC42C6">
            <w:pPr>
              <w:spacing w:before="60" w:after="0" w:line="340" w:lineRule="exact"/>
              <w:rPr>
                <w:rFonts w:eastAsia="Calibri"/>
                <w:b/>
                <w:i/>
                <w:iCs/>
                <w:color w:val="000000"/>
                <w:szCs w:val="28"/>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Hà </w:t>
            </w:r>
            <w:proofErr w:type="spellStart"/>
            <w:r w:rsidRPr="00080CD8">
              <w:rPr>
                <w:rFonts w:eastAsia="Times New Roman"/>
                <w:szCs w:val="28"/>
              </w:rPr>
              <w:t>Nội</w:t>
            </w:r>
            <w:proofErr w:type="spellEnd"/>
            <w:r w:rsidRPr="00080CD8">
              <w:rPr>
                <w:rFonts w:eastAsia="Calibri"/>
                <w:b/>
                <w:i/>
                <w:iCs/>
                <w:color w:val="000000"/>
                <w:szCs w:val="28"/>
              </w:rPr>
              <w:t xml:space="preserve"> </w:t>
            </w:r>
          </w:p>
          <w:p w14:paraId="2CF3B710" w14:textId="77777777" w:rsidR="005C0508" w:rsidRPr="00080CD8" w:rsidRDefault="005C0508" w:rsidP="00FC42C6">
            <w:pPr>
              <w:spacing w:before="60" w:after="0" w:line="340" w:lineRule="exact"/>
              <w:rPr>
                <w:rFonts w:eastAsia="Calibri"/>
                <w:b/>
                <w:i/>
                <w:iCs/>
                <w:color w:val="000000"/>
                <w:szCs w:val="28"/>
              </w:rPr>
            </w:pPr>
            <w:r w:rsidRPr="00080CD8">
              <w:rPr>
                <w:rFonts w:eastAsia="Calibri"/>
                <w:b/>
                <w:i/>
                <w:iCs/>
                <w:color w:val="000000"/>
                <w:szCs w:val="28"/>
              </w:rPr>
              <w:t xml:space="preserve">* Rèn </w:t>
            </w:r>
            <w:proofErr w:type="spellStart"/>
            <w:r w:rsidRPr="00080CD8">
              <w:rPr>
                <w:rFonts w:eastAsia="Calibri"/>
                <w:b/>
                <w:i/>
                <w:iCs/>
                <w:color w:val="000000"/>
                <w:szCs w:val="28"/>
              </w:rPr>
              <w:t>kĩ</w:t>
            </w:r>
            <w:proofErr w:type="spellEnd"/>
            <w:r w:rsidRPr="00080CD8">
              <w:rPr>
                <w:rFonts w:eastAsia="Calibri"/>
                <w:b/>
                <w:i/>
                <w:iCs/>
                <w:color w:val="000000"/>
                <w:szCs w:val="28"/>
              </w:rPr>
              <w:t xml:space="preserve"> </w:t>
            </w:r>
            <w:proofErr w:type="spellStart"/>
            <w:r w:rsidRPr="00080CD8">
              <w:rPr>
                <w:rFonts w:eastAsia="Calibri"/>
                <w:b/>
                <w:i/>
                <w:iCs/>
                <w:color w:val="000000"/>
                <w:szCs w:val="28"/>
              </w:rPr>
              <w:t>năng</w:t>
            </w:r>
            <w:proofErr w:type="spellEnd"/>
            <w:r w:rsidRPr="00080CD8">
              <w:rPr>
                <w:rFonts w:eastAsia="Calibri"/>
                <w:b/>
                <w:i/>
                <w:iCs/>
                <w:color w:val="000000"/>
                <w:szCs w:val="28"/>
              </w:rPr>
              <w:t xml:space="preserve"> </w:t>
            </w:r>
            <w:proofErr w:type="spellStart"/>
            <w:r w:rsidRPr="00080CD8">
              <w:rPr>
                <w:rFonts w:eastAsia="Times New Roman"/>
                <w:b/>
                <w:bCs/>
                <w:i/>
                <w:iCs/>
                <w:szCs w:val="28"/>
              </w:rPr>
              <w:t>nhận</w:t>
            </w:r>
            <w:proofErr w:type="spellEnd"/>
            <w:r w:rsidRPr="00080CD8">
              <w:rPr>
                <w:rFonts w:eastAsia="Times New Roman"/>
                <w:b/>
                <w:bCs/>
                <w:i/>
                <w:iCs/>
                <w:szCs w:val="28"/>
              </w:rPr>
              <w:t xml:space="preserve"> </w:t>
            </w:r>
            <w:proofErr w:type="spellStart"/>
            <w:r w:rsidRPr="00080CD8">
              <w:rPr>
                <w:rFonts w:eastAsia="Times New Roman"/>
                <w:b/>
                <w:bCs/>
                <w:i/>
                <w:iCs/>
                <w:szCs w:val="28"/>
              </w:rPr>
              <w:t>biết</w:t>
            </w:r>
            <w:proofErr w:type="spellEnd"/>
            <w:r w:rsidRPr="00080CD8">
              <w:rPr>
                <w:rFonts w:eastAsia="Times New Roman"/>
                <w:b/>
                <w:bCs/>
                <w:i/>
                <w:iCs/>
                <w:szCs w:val="28"/>
              </w:rPr>
              <w:t xml:space="preserve">, </w:t>
            </w:r>
            <w:proofErr w:type="spellStart"/>
            <w:r w:rsidRPr="00080CD8">
              <w:rPr>
                <w:rFonts w:eastAsia="Times New Roman"/>
                <w:b/>
                <w:bCs/>
                <w:i/>
                <w:iCs/>
                <w:szCs w:val="28"/>
              </w:rPr>
              <w:t>ghi</w:t>
            </w:r>
            <w:proofErr w:type="spellEnd"/>
            <w:r w:rsidRPr="00080CD8">
              <w:rPr>
                <w:rFonts w:eastAsia="Times New Roman"/>
                <w:b/>
                <w:bCs/>
                <w:i/>
                <w:iCs/>
                <w:szCs w:val="28"/>
              </w:rPr>
              <w:t xml:space="preserve"> </w:t>
            </w:r>
            <w:proofErr w:type="spellStart"/>
            <w:r w:rsidRPr="00080CD8">
              <w:rPr>
                <w:rFonts w:eastAsia="Times New Roman"/>
                <w:b/>
                <w:bCs/>
                <w:i/>
                <w:iCs/>
                <w:szCs w:val="28"/>
              </w:rPr>
              <w:t>nhớ</w:t>
            </w:r>
            <w:proofErr w:type="spellEnd"/>
            <w:r w:rsidRPr="00080CD8">
              <w:rPr>
                <w:rFonts w:eastAsia="Times New Roman"/>
                <w:b/>
                <w:bCs/>
                <w:i/>
                <w:iCs/>
                <w:szCs w:val="28"/>
              </w:rPr>
              <w:t xml:space="preserve"> </w:t>
            </w:r>
            <w:proofErr w:type="spellStart"/>
            <w:r w:rsidRPr="00080CD8">
              <w:rPr>
                <w:rFonts w:eastAsia="Times New Roman"/>
                <w:b/>
                <w:bCs/>
                <w:i/>
                <w:iCs/>
                <w:szCs w:val="28"/>
              </w:rPr>
              <w:t>về</w:t>
            </w:r>
            <w:proofErr w:type="spellEnd"/>
            <w:r w:rsidRPr="00080CD8">
              <w:rPr>
                <w:rFonts w:eastAsia="Times New Roman"/>
                <w:b/>
                <w:bCs/>
                <w:i/>
                <w:iCs/>
                <w:szCs w:val="28"/>
              </w:rPr>
              <w:t xml:space="preserve"> 1 </w:t>
            </w:r>
            <w:proofErr w:type="spellStart"/>
            <w:r w:rsidRPr="00080CD8">
              <w:rPr>
                <w:rFonts w:eastAsia="Times New Roman"/>
                <w:b/>
                <w:bCs/>
                <w:i/>
                <w:iCs/>
                <w:szCs w:val="28"/>
              </w:rPr>
              <w:t>danh</w:t>
            </w:r>
            <w:proofErr w:type="spellEnd"/>
            <w:r w:rsidRPr="00080CD8">
              <w:rPr>
                <w:rFonts w:eastAsia="Times New Roman"/>
                <w:b/>
                <w:bCs/>
                <w:i/>
                <w:iCs/>
                <w:szCs w:val="28"/>
              </w:rPr>
              <w:t xml:space="preserve"> lam </w:t>
            </w:r>
            <w:proofErr w:type="spellStart"/>
            <w:r w:rsidRPr="00080CD8">
              <w:rPr>
                <w:rFonts w:eastAsia="Times New Roman"/>
                <w:b/>
                <w:bCs/>
                <w:i/>
                <w:iCs/>
                <w:szCs w:val="28"/>
              </w:rPr>
              <w:t>thắng</w:t>
            </w:r>
            <w:proofErr w:type="spellEnd"/>
            <w:r w:rsidRPr="00080CD8">
              <w:rPr>
                <w:rFonts w:eastAsia="Times New Roman"/>
                <w:b/>
                <w:bCs/>
                <w:i/>
                <w:iCs/>
                <w:szCs w:val="28"/>
              </w:rPr>
              <w:t xml:space="preserve"> </w:t>
            </w:r>
            <w:proofErr w:type="spellStart"/>
            <w:r w:rsidRPr="00080CD8">
              <w:rPr>
                <w:rFonts w:eastAsia="Times New Roman"/>
                <w:b/>
                <w:bCs/>
                <w:i/>
                <w:iCs/>
                <w:szCs w:val="28"/>
              </w:rPr>
              <w:t>của</w:t>
            </w:r>
            <w:proofErr w:type="spellEnd"/>
            <w:r w:rsidRPr="00080CD8">
              <w:rPr>
                <w:rFonts w:eastAsia="Times New Roman"/>
                <w:b/>
                <w:bCs/>
                <w:i/>
                <w:iCs/>
                <w:szCs w:val="28"/>
              </w:rPr>
              <w:t xml:space="preserve"> </w:t>
            </w:r>
            <w:proofErr w:type="spellStart"/>
            <w:r w:rsidRPr="00080CD8">
              <w:rPr>
                <w:rFonts w:eastAsia="Times New Roman"/>
                <w:b/>
                <w:bCs/>
                <w:i/>
                <w:iCs/>
                <w:szCs w:val="28"/>
              </w:rPr>
              <w:t>đất</w:t>
            </w:r>
            <w:proofErr w:type="spellEnd"/>
            <w:r w:rsidRPr="00080CD8">
              <w:rPr>
                <w:rFonts w:eastAsia="Times New Roman"/>
                <w:b/>
                <w:bCs/>
                <w:i/>
                <w:iCs/>
                <w:szCs w:val="28"/>
              </w:rPr>
              <w:t xml:space="preserve"> </w:t>
            </w:r>
            <w:proofErr w:type="spellStart"/>
            <w:r w:rsidRPr="00080CD8">
              <w:rPr>
                <w:rFonts w:eastAsia="Times New Roman"/>
                <w:b/>
                <w:bCs/>
                <w:i/>
                <w:iCs/>
                <w:szCs w:val="28"/>
              </w:rPr>
              <w:t>nước</w:t>
            </w:r>
            <w:proofErr w:type="spellEnd"/>
            <w:r w:rsidRPr="00080CD8">
              <w:rPr>
                <w:rFonts w:eastAsia="Times New Roman"/>
                <w:b/>
                <w:bCs/>
                <w:i/>
                <w:iCs/>
                <w:szCs w:val="28"/>
              </w:rPr>
              <w:t xml:space="preserve"> </w:t>
            </w:r>
            <w:proofErr w:type="spellStart"/>
            <w:r w:rsidRPr="00080CD8">
              <w:rPr>
                <w:rFonts w:eastAsia="Times New Roman"/>
                <w:b/>
                <w:bCs/>
                <w:i/>
                <w:iCs/>
                <w:szCs w:val="28"/>
              </w:rPr>
              <w:t>cho</w:t>
            </w:r>
            <w:proofErr w:type="spellEnd"/>
            <w:r w:rsidRPr="00080CD8">
              <w:rPr>
                <w:rFonts w:eastAsia="Times New Roman"/>
                <w:b/>
                <w:bCs/>
                <w:i/>
                <w:iCs/>
                <w:szCs w:val="28"/>
              </w:rPr>
              <w:t xml:space="preserve"> </w:t>
            </w:r>
            <w:proofErr w:type="spellStart"/>
            <w:r w:rsidRPr="00080CD8">
              <w:rPr>
                <w:rFonts w:eastAsia="Times New Roman"/>
                <w:b/>
                <w:bCs/>
                <w:i/>
                <w:iCs/>
                <w:szCs w:val="28"/>
              </w:rPr>
              <w:t>trẻ</w:t>
            </w:r>
            <w:proofErr w:type="spellEnd"/>
          </w:p>
        </w:tc>
        <w:tc>
          <w:tcPr>
            <w:tcW w:w="1170" w:type="dxa"/>
            <w:vMerge/>
          </w:tcPr>
          <w:p w14:paraId="1CC2A30D"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45CBA49A" w14:textId="77777777" w:rsidTr="00FC42C6">
        <w:tc>
          <w:tcPr>
            <w:tcW w:w="1530" w:type="dxa"/>
            <w:vMerge/>
          </w:tcPr>
          <w:p w14:paraId="037B1971" w14:textId="77777777" w:rsidR="005C0508" w:rsidRPr="00080CD8" w:rsidRDefault="005C0508" w:rsidP="00FC42C6">
            <w:pPr>
              <w:spacing w:after="0" w:line="240" w:lineRule="auto"/>
              <w:jc w:val="center"/>
              <w:rPr>
                <w:rFonts w:eastAsia="Calibri"/>
                <w:b/>
                <w:color w:val="FF0000"/>
                <w:szCs w:val="28"/>
              </w:rPr>
            </w:pPr>
          </w:p>
        </w:tc>
        <w:tc>
          <w:tcPr>
            <w:tcW w:w="900" w:type="dxa"/>
          </w:tcPr>
          <w:p w14:paraId="248BA924" w14:textId="77777777" w:rsidR="005C0508" w:rsidRPr="00080CD8" w:rsidRDefault="005C0508" w:rsidP="00FC42C6">
            <w:pPr>
              <w:spacing w:after="0" w:line="276" w:lineRule="auto"/>
              <w:jc w:val="center"/>
              <w:rPr>
                <w:rFonts w:eastAsia="Calibri"/>
                <w:b/>
                <w:color w:val="000000"/>
                <w:szCs w:val="28"/>
              </w:rPr>
            </w:pPr>
            <w:proofErr w:type="spellStart"/>
            <w:r w:rsidRPr="00080CD8">
              <w:rPr>
                <w:rFonts w:eastAsia="Calibri"/>
                <w:b/>
                <w:color w:val="000000"/>
                <w:szCs w:val="28"/>
              </w:rPr>
              <w:t>Thứ</w:t>
            </w:r>
            <w:proofErr w:type="spellEnd"/>
            <w:r w:rsidRPr="00080CD8">
              <w:rPr>
                <w:rFonts w:eastAsia="Calibri"/>
                <w:b/>
                <w:color w:val="000000"/>
                <w:szCs w:val="28"/>
              </w:rPr>
              <w:t xml:space="preserve"> </w:t>
            </w:r>
            <w:r w:rsidRPr="00080CD8">
              <w:rPr>
                <w:rFonts w:eastAsia="Calibri"/>
                <w:b/>
                <w:color w:val="000000"/>
                <w:szCs w:val="28"/>
                <w:lang w:val="vi-VN"/>
              </w:rPr>
              <w:t>6</w:t>
            </w:r>
          </w:p>
        </w:tc>
        <w:tc>
          <w:tcPr>
            <w:tcW w:w="3581" w:type="dxa"/>
            <w:gridSpan w:val="2"/>
          </w:tcPr>
          <w:p w14:paraId="1CE4A08C" w14:textId="77777777" w:rsidR="005C0508" w:rsidRPr="00080CD8" w:rsidRDefault="005C0508" w:rsidP="00FC42C6">
            <w:pPr>
              <w:spacing w:after="0" w:line="240" w:lineRule="auto"/>
              <w:jc w:val="center"/>
              <w:rPr>
                <w:rFonts w:eastAsia="Times New Roman"/>
                <w:b/>
                <w:szCs w:val="28"/>
              </w:rPr>
            </w:pPr>
            <w:r w:rsidRPr="00080CD8">
              <w:rPr>
                <w:rFonts w:eastAsia="Times New Roman"/>
                <w:b/>
                <w:szCs w:val="28"/>
              </w:rPr>
              <w:t>* PTTM</w:t>
            </w:r>
          </w:p>
          <w:p w14:paraId="09EFE5DE" w14:textId="77777777" w:rsidR="005C0508" w:rsidRPr="00080CD8" w:rsidRDefault="005C0508" w:rsidP="00FC42C6">
            <w:pPr>
              <w:spacing w:after="0" w:line="240" w:lineRule="auto"/>
              <w:jc w:val="center"/>
              <w:rPr>
                <w:rFonts w:eastAsia="Times New Roman"/>
                <w:b/>
                <w:i/>
                <w:iCs/>
                <w:szCs w:val="28"/>
              </w:rPr>
            </w:pPr>
            <w:r w:rsidRPr="00080CD8">
              <w:rPr>
                <w:rFonts w:eastAsia="Times New Roman"/>
                <w:b/>
                <w:i/>
                <w:iCs/>
                <w:szCs w:val="28"/>
              </w:rPr>
              <w:t xml:space="preserve">* </w:t>
            </w:r>
            <w:proofErr w:type="spellStart"/>
            <w:r w:rsidRPr="00080CD8">
              <w:rPr>
                <w:rFonts w:eastAsia="Times New Roman"/>
                <w:b/>
                <w:i/>
                <w:iCs/>
                <w:szCs w:val="28"/>
              </w:rPr>
              <w:t>Tạo</w:t>
            </w:r>
            <w:proofErr w:type="spellEnd"/>
            <w:r w:rsidRPr="00080CD8">
              <w:rPr>
                <w:rFonts w:eastAsia="Times New Roman"/>
                <w:b/>
                <w:i/>
                <w:iCs/>
                <w:szCs w:val="28"/>
              </w:rPr>
              <w:t xml:space="preserve"> </w:t>
            </w:r>
            <w:proofErr w:type="spellStart"/>
            <w:r w:rsidRPr="00080CD8">
              <w:rPr>
                <w:rFonts w:eastAsia="Times New Roman"/>
                <w:b/>
                <w:i/>
                <w:iCs/>
                <w:szCs w:val="28"/>
              </w:rPr>
              <w:t>hình</w:t>
            </w:r>
            <w:proofErr w:type="spellEnd"/>
          </w:p>
          <w:p w14:paraId="5352224E" w14:textId="77777777" w:rsidR="005C0508" w:rsidRPr="00080CD8" w:rsidRDefault="005C0508" w:rsidP="00FC42C6">
            <w:pPr>
              <w:spacing w:after="0" w:line="240" w:lineRule="auto"/>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Vẽ</w:t>
            </w:r>
            <w:proofErr w:type="spellEnd"/>
            <w:r w:rsidRPr="00080CD8">
              <w:rPr>
                <w:rFonts w:eastAsia="Times New Roman"/>
                <w:szCs w:val="28"/>
              </w:rPr>
              <w:t xml:space="preserve"> con </w:t>
            </w:r>
            <w:proofErr w:type="spellStart"/>
            <w:r w:rsidRPr="00080CD8">
              <w:rPr>
                <w:rFonts w:eastAsia="Times New Roman"/>
                <w:szCs w:val="28"/>
              </w:rPr>
              <w:t>chim</w:t>
            </w:r>
            <w:proofErr w:type="spellEnd"/>
            <w:r w:rsidRPr="00080CD8">
              <w:rPr>
                <w:rFonts w:eastAsia="Times New Roman"/>
                <w:szCs w:val="28"/>
              </w:rPr>
              <w:t xml:space="preserve"> </w:t>
            </w:r>
            <w:proofErr w:type="spellStart"/>
            <w:r w:rsidRPr="00080CD8">
              <w:rPr>
                <w:rFonts w:eastAsia="Times New Roman"/>
                <w:szCs w:val="28"/>
              </w:rPr>
              <w:t>bằng</w:t>
            </w:r>
            <w:proofErr w:type="spellEnd"/>
            <w:r w:rsidRPr="00080CD8">
              <w:rPr>
                <w:rFonts w:eastAsia="Times New Roman"/>
                <w:szCs w:val="28"/>
              </w:rPr>
              <w:t xml:space="preserve"> </w:t>
            </w:r>
            <w:proofErr w:type="spellStart"/>
            <w:r w:rsidRPr="00080CD8">
              <w:rPr>
                <w:rFonts w:eastAsia="Times New Roman"/>
                <w:szCs w:val="28"/>
              </w:rPr>
              <w:t>vân</w:t>
            </w:r>
            <w:proofErr w:type="spellEnd"/>
            <w:r w:rsidRPr="00080CD8">
              <w:rPr>
                <w:rFonts w:eastAsia="Times New Roman"/>
                <w:szCs w:val="28"/>
              </w:rPr>
              <w:t xml:space="preserve"> </w:t>
            </w:r>
            <w:proofErr w:type="spellStart"/>
            <w:r w:rsidRPr="00080CD8">
              <w:rPr>
                <w:rFonts w:eastAsia="Times New Roman"/>
                <w:szCs w:val="28"/>
              </w:rPr>
              <w:t>tay</w:t>
            </w:r>
            <w:proofErr w:type="spellEnd"/>
          </w:p>
          <w:p w14:paraId="10FAEE12" w14:textId="6B669D05"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009E57D2">
              <w:rPr>
                <w:rFonts w:eastAsia="Times New Roman"/>
                <w:szCs w:val="28"/>
              </w:rPr>
              <w:t>Hát</w:t>
            </w:r>
            <w:proofErr w:type="spellEnd"/>
            <w:r w:rsidR="009E57D2">
              <w:rPr>
                <w:rFonts w:eastAsia="Times New Roman"/>
                <w:szCs w:val="28"/>
              </w:rPr>
              <w:t xml:space="preserve">, </w:t>
            </w:r>
            <w:proofErr w:type="spellStart"/>
            <w:r w:rsidR="009E57D2">
              <w:rPr>
                <w:rFonts w:eastAsia="Times New Roman"/>
                <w:szCs w:val="28"/>
              </w:rPr>
              <w:t>v</w:t>
            </w:r>
            <w:r w:rsidRPr="00080CD8">
              <w:rPr>
                <w:rFonts w:eastAsia="Times New Roman"/>
                <w:szCs w:val="28"/>
              </w:rPr>
              <w:t>ận</w:t>
            </w:r>
            <w:proofErr w:type="spellEnd"/>
            <w:r w:rsidRPr="00080CD8">
              <w:rPr>
                <w:rFonts w:eastAsia="Times New Roman"/>
                <w:szCs w:val="28"/>
              </w:rPr>
              <w:t xml:space="preserve"> </w:t>
            </w:r>
            <w:proofErr w:type="spellStart"/>
            <w:r w:rsidRPr="00080CD8">
              <w:rPr>
                <w:rFonts w:eastAsia="Times New Roman"/>
                <w:szCs w:val="28"/>
              </w:rPr>
              <w:t>động</w:t>
            </w:r>
            <w:proofErr w:type="spellEnd"/>
            <w:r w:rsidRPr="00080CD8">
              <w:rPr>
                <w:rFonts w:eastAsia="Times New Roman"/>
                <w:szCs w:val="28"/>
              </w:rPr>
              <w:t xml:space="preserve">: </w:t>
            </w:r>
            <w:r w:rsidR="009E57D2">
              <w:rPr>
                <w:rFonts w:eastAsia="Times New Roman"/>
                <w:szCs w:val="28"/>
              </w:rPr>
              <w:t xml:space="preserve">Con </w:t>
            </w:r>
            <w:proofErr w:type="spellStart"/>
            <w:r w:rsidR="009E57D2">
              <w:rPr>
                <w:rFonts w:eastAsia="Times New Roman"/>
                <w:szCs w:val="28"/>
              </w:rPr>
              <w:t>chim</w:t>
            </w:r>
            <w:proofErr w:type="spellEnd"/>
            <w:r w:rsidR="009E57D2">
              <w:rPr>
                <w:rFonts w:eastAsia="Times New Roman"/>
                <w:szCs w:val="28"/>
              </w:rPr>
              <w:t xml:space="preserve"> non</w:t>
            </w:r>
          </w:p>
          <w:p w14:paraId="058BD2F4" w14:textId="77777777" w:rsidR="005C0508" w:rsidRDefault="005C0508" w:rsidP="00FC42C6">
            <w:pPr>
              <w:spacing w:after="0" w:line="240" w:lineRule="auto"/>
              <w:rPr>
                <w:rFonts w:eastAsia="Calibri"/>
                <w:b/>
                <w:i/>
                <w:iCs/>
                <w:szCs w:val="28"/>
              </w:rPr>
            </w:pPr>
            <w:r w:rsidRPr="00080CD8">
              <w:rPr>
                <w:rFonts w:eastAsia="Calibri"/>
                <w:b/>
                <w:i/>
                <w:iCs/>
                <w:szCs w:val="28"/>
              </w:rPr>
              <w:t xml:space="preserve">* Rèn </w:t>
            </w:r>
            <w:proofErr w:type="spellStart"/>
            <w:r w:rsidRPr="00080CD8">
              <w:rPr>
                <w:rFonts w:eastAsia="Calibri"/>
                <w:b/>
                <w:i/>
                <w:iCs/>
                <w:szCs w:val="28"/>
              </w:rPr>
              <w:t>kĩ</w:t>
            </w:r>
            <w:proofErr w:type="spellEnd"/>
            <w:r w:rsidRPr="00080CD8">
              <w:rPr>
                <w:rFonts w:eastAsia="Calibri"/>
                <w:b/>
                <w:i/>
                <w:iCs/>
                <w:szCs w:val="28"/>
              </w:rPr>
              <w:t xml:space="preserve"> </w:t>
            </w:r>
            <w:proofErr w:type="spellStart"/>
            <w:r w:rsidRPr="00080CD8">
              <w:rPr>
                <w:rFonts w:eastAsia="Calibri"/>
                <w:b/>
                <w:i/>
                <w:iCs/>
                <w:szCs w:val="28"/>
              </w:rPr>
              <w:t>năng</w:t>
            </w:r>
            <w:proofErr w:type="spellEnd"/>
            <w:r w:rsidRPr="00080CD8">
              <w:rPr>
                <w:rFonts w:eastAsia="Calibri"/>
                <w:b/>
                <w:i/>
                <w:iCs/>
                <w:szCs w:val="28"/>
              </w:rPr>
              <w:t xml:space="preserve"> </w:t>
            </w:r>
            <w:proofErr w:type="spellStart"/>
            <w:r>
              <w:rPr>
                <w:rFonts w:eastAsia="Calibri"/>
                <w:b/>
                <w:i/>
                <w:iCs/>
                <w:szCs w:val="28"/>
              </w:rPr>
              <w:t>vẽ</w:t>
            </w:r>
            <w:proofErr w:type="spellEnd"/>
            <w:r w:rsidRPr="00080CD8">
              <w:rPr>
                <w:rFonts w:eastAsia="Calibri"/>
                <w:b/>
                <w:i/>
                <w:iCs/>
                <w:szCs w:val="28"/>
              </w:rPr>
              <w:t xml:space="preserve"> con </w:t>
            </w:r>
            <w:proofErr w:type="spellStart"/>
            <w:r w:rsidRPr="00080CD8">
              <w:rPr>
                <w:rFonts w:eastAsia="Calibri"/>
                <w:b/>
                <w:i/>
                <w:iCs/>
                <w:szCs w:val="28"/>
              </w:rPr>
              <w:t>chim</w:t>
            </w:r>
            <w:proofErr w:type="spellEnd"/>
            <w:r w:rsidRPr="00080CD8">
              <w:rPr>
                <w:rFonts w:eastAsia="Calibri"/>
                <w:b/>
                <w:i/>
                <w:iCs/>
                <w:szCs w:val="28"/>
              </w:rPr>
              <w:t xml:space="preserve"> </w:t>
            </w:r>
            <w:proofErr w:type="spellStart"/>
            <w:r w:rsidRPr="00080CD8">
              <w:rPr>
                <w:rFonts w:eastAsia="Calibri"/>
                <w:b/>
                <w:i/>
                <w:iCs/>
                <w:szCs w:val="28"/>
              </w:rPr>
              <w:t>bằng</w:t>
            </w:r>
            <w:proofErr w:type="spellEnd"/>
            <w:r w:rsidRPr="00080CD8">
              <w:rPr>
                <w:rFonts w:eastAsia="Calibri"/>
                <w:b/>
                <w:i/>
                <w:iCs/>
                <w:szCs w:val="28"/>
              </w:rPr>
              <w:t xml:space="preserve"> </w:t>
            </w:r>
            <w:proofErr w:type="spellStart"/>
            <w:r w:rsidRPr="00080CD8">
              <w:rPr>
                <w:rFonts w:eastAsia="Calibri"/>
                <w:b/>
                <w:i/>
                <w:iCs/>
                <w:szCs w:val="28"/>
              </w:rPr>
              <w:t>vân</w:t>
            </w:r>
            <w:proofErr w:type="spellEnd"/>
            <w:r w:rsidRPr="00080CD8">
              <w:rPr>
                <w:rFonts w:eastAsia="Calibri"/>
                <w:b/>
                <w:i/>
                <w:iCs/>
                <w:szCs w:val="28"/>
              </w:rPr>
              <w:t xml:space="preserve"> </w:t>
            </w:r>
            <w:proofErr w:type="spellStart"/>
            <w:r w:rsidRPr="00080CD8">
              <w:rPr>
                <w:rFonts w:eastAsia="Calibri"/>
                <w:b/>
                <w:i/>
                <w:iCs/>
                <w:szCs w:val="28"/>
              </w:rPr>
              <w:t>tay</w:t>
            </w:r>
            <w:proofErr w:type="spellEnd"/>
            <w:r w:rsidRPr="00080CD8">
              <w:rPr>
                <w:rFonts w:eastAsia="Calibri"/>
                <w:b/>
                <w:i/>
                <w:iCs/>
                <w:szCs w:val="28"/>
              </w:rPr>
              <w:t xml:space="preserve"> </w:t>
            </w:r>
            <w:proofErr w:type="spellStart"/>
            <w:r w:rsidRPr="00080CD8">
              <w:rPr>
                <w:rFonts w:eastAsia="Calibri"/>
                <w:b/>
                <w:i/>
                <w:iCs/>
                <w:szCs w:val="28"/>
              </w:rPr>
              <w:t>cho</w:t>
            </w:r>
            <w:proofErr w:type="spellEnd"/>
            <w:r w:rsidRPr="00080CD8">
              <w:rPr>
                <w:rFonts w:eastAsia="Calibri"/>
                <w:b/>
                <w:i/>
                <w:iCs/>
                <w:szCs w:val="28"/>
              </w:rPr>
              <w:t xml:space="preserve"> </w:t>
            </w:r>
            <w:proofErr w:type="spellStart"/>
            <w:r w:rsidRPr="00080CD8">
              <w:rPr>
                <w:rFonts w:eastAsia="Calibri"/>
                <w:b/>
                <w:i/>
                <w:iCs/>
                <w:szCs w:val="28"/>
              </w:rPr>
              <w:t>trẻ</w:t>
            </w:r>
            <w:proofErr w:type="spellEnd"/>
          </w:p>
          <w:p w14:paraId="602886C6" w14:textId="77777777" w:rsidR="005C0508" w:rsidRPr="00080CD8" w:rsidRDefault="005C0508" w:rsidP="00FC42C6">
            <w:pPr>
              <w:spacing w:after="0" w:line="240" w:lineRule="auto"/>
              <w:rPr>
                <w:rFonts w:eastAsia="Times New Roman"/>
                <w:b/>
                <w:szCs w:val="28"/>
                <w:lang w:val="nl-NL"/>
              </w:rPr>
            </w:pPr>
          </w:p>
        </w:tc>
        <w:tc>
          <w:tcPr>
            <w:tcW w:w="3581" w:type="dxa"/>
            <w:gridSpan w:val="2"/>
          </w:tcPr>
          <w:p w14:paraId="0DC7333F" w14:textId="77777777" w:rsidR="005C0508" w:rsidRPr="00080CD8" w:rsidRDefault="005C0508" w:rsidP="00FC42C6">
            <w:pPr>
              <w:spacing w:after="0" w:line="240" w:lineRule="auto"/>
              <w:jc w:val="center"/>
              <w:rPr>
                <w:rFonts w:eastAsia="Times New Roman"/>
                <w:b/>
                <w:szCs w:val="28"/>
              </w:rPr>
            </w:pPr>
            <w:r w:rsidRPr="00080CD8">
              <w:rPr>
                <w:rFonts w:eastAsia="Times New Roman"/>
                <w:b/>
                <w:szCs w:val="28"/>
              </w:rPr>
              <w:t>* PTTM</w:t>
            </w:r>
          </w:p>
          <w:p w14:paraId="2E05BF25" w14:textId="77777777" w:rsidR="005C0508" w:rsidRPr="00080CD8" w:rsidRDefault="005C0508" w:rsidP="00FC42C6">
            <w:pPr>
              <w:spacing w:after="0" w:line="240" w:lineRule="auto"/>
              <w:jc w:val="center"/>
              <w:rPr>
                <w:rFonts w:eastAsia="Times New Roman"/>
                <w:b/>
                <w:i/>
                <w:iCs/>
                <w:szCs w:val="28"/>
              </w:rPr>
            </w:pPr>
            <w:r w:rsidRPr="00080CD8">
              <w:rPr>
                <w:rFonts w:eastAsia="Times New Roman"/>
                <w:b/>
                <w:i/>
                <w:iCs/>
                <w:szCs w:val="28"/>
              </w:rPr>
              <w:t xml:space="preserve">* </w:t>
            </w:r>
            <w:proofErr w:type="spellStart"/>
            <w:r w:rsidRPr="00080CD8">
              <w:rPr>
                <w:rFonts w:eastAsia="Times New Roman"/>
                <w:b/>
                <w:i/>
                <w:iCs/>
                <w:szCs w:val="28"/>
              </w:rPr>
              <w:t>Tạo</w:t>
            </w:r>
            <w:proofErr w:type="spellEnd"/>
            <w:r w:rsidRPr="00080CD8">
              <w:rPr>
                <w:rFonts w:eastAsia="Times New Roman"/>
                <w:b/>
                <w:i/>
                <w:iCs/>
                <w:szCs w:val="28"/>
              </w:rPr>
              <w:t xml:space="preserve"> </w:t>
            </w:r>
            <w:proofErr w:type="spellStart"/>
            <w:r w:rsidRPr="00080CD8">
              <w:rPr>
                <w:rFonts w:eastAsia="Times New Roman"/>
                <w:b/>
                <w:i/>
                <w:iCs/>
                <w:szCs w:val="28"/>
              </w:rPr>
              <w:t>hình</w:t>
            </w:r>
            <w:proofErr w:type="spellEnd"/>
          </w:p>
          <w:p w14:paraId="2D82BE51"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Trang </w:t>
            </w:r>
            <w:proofErr w:type="spellStart"/>
            <w:r w:rsidRPr="00080CD8">
              <w:rPr>
                <w:rFonts w:eastAsia="Times New Roman"/>
                <w:szCs w:val="28"/>
              </w:rPr>
              <w:t>trí</w:t>
            </w:r>
            <w:proofErr w:type="spellEnd"/>
            <w:r w:rsidRPr="00080CD8">
              <w:rPr>
                <w:rFonts w:eastAsia="Times New Roman"/>
                <w:szCs w:val="28"/>
              </w:rPr>
              <w:t xml:space="preserve"> </w:t>
            </w:r>
            <w:proofErr w:type="spellStart"/>
            <w:r w:rsidRPr="00080CD8">
              <w:rPr>
                <w:rFonts w:eastAsia="Times New Roman"/>
                <w:szCs w:val="28"/>
              </w:rPr>
              <w:t>khung</w:t>
            </w:r>
            <w:proofErr w:type="spellEnd"/>
            <w:r w:rsidRPr="00080CD8">
              <w:rPr>
                <w:rFonts w:eastAsia="Times New Roman"/>
                <w:szCs w:val="28"/>
              </w:rPr>
              <w:t xml:space="preserve"> </w:t>
            </w:r>
            <w:proofErr w:type="spellStart"/>
            <w:r w:rsidRPr="00080CD8">
              <w:rPr>
                <w:rFonts w:eastAsia="Times New Roman"/>
                <w:szCs w:val="28"/>
              </w:rPr>
              <w:t>ảnh</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roofErr w:type="spellStart"/>
            <w:r w:rsidRPr="00080CD8">
              <w:rPr>
                <w:rFonts w:eastAsia="Times New Roman"/>
                <w:szCs w:val="28"/>
              </w:rPr>
              <w:t>vở</w:t>
            </w:r>
            <w:proofErr w:type="spellEnd"/>
            <w:r w:rsidRPr="00080CD8">
              <w:rPr>
                <w:rFonts w:eastAsia="Times New Roman"/>
                <w:szCs w:val="28"/>
              </w:rPr>
              <w:t xml:space="preserve"> TH)</w:t>
            </w:r>
          </w:p>
          <w:p w14:paraId="0BCBF508"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Ai </w:t>
            </w:r>
            <w:proofErr w:type="spellStart"/>
            <w:r w:rsidRPr="00080CD8">
              <w:rPr>
                <w:rFonts w:eastAsia="Times New Roman"/>
                <w:szCs w:val="28"/>
              </w:rPr>
              <w:t>yêu</w:t>
            </w:r>
            <w:proofErr w:type="spellEnd"/>
            <w:r w:rsidRPr="00080CD8">
              <w:rPr>
                <w:rFonts w:eastAsia="Times New Roman"/>
                <w:szCs w:val="28"/>
              </w:rPr>
              <w:t xml:space="preserve">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Chí Minh</w:t>
            </w:r>
          </w:p>
          <w:p w14:paraId="2A83F1F3" w14:textId="77777777" w:rsidR="005C0508" w:rsidRPr="00080CD8" w:rsidRDefault="005C0508" w:rsidP="00FC42C6">
            <w:pPr>
              <w:spacing w:after="0" w:line="240" w:lineRule="auto"/>
              <w:rPr>
                <w:rFonts w:eastAsia="Calibri"/>
                <w:b/>
                <w:i/>
                <w:iCs/>
                <w:szCs w:val="28"/>
              </w:rPr>
            </w:pPr>
          </w:p>
        </w:tc>
        <w:tc>
          <w:tcPr>
            <w:tcW w:w="3458" w:type="dxa"/>
          </w:tcPr>
          <w:p w14:paraId="22E5BA0A" w14:textId="77777777" w:rsidR="005C0508" w:rsidRPr="00080CD8" w:rsidRDefault="005C0508" w:rsidP="00FC42C6">
            <w:pPr>
              <w:spacing w:after="0" w:line="240" w:lineRule="auto"/>
              <w:jc w:val="center"/>
              <w:rPr>
                <w:rFonts w:eastAsia="Calibri"/>
                <w:b/>
                <w:szCs w:val="28"/>
              </w:rPr>
            </w:pPr>
            <w:r w:rsidRPr="00080CD8">
              <w:rPr>
                <w:rFonts w:eastAsia="Calibri"/>
                <w:b/>
                <w:szCs w:val="28"/>
              </w:rPr>
              <w:t>* PTTM</w:t>
            </w:r>
          </w:p>
          <w:p w14:paraId="621EE567" w14:textId="77777777" w:rsidR="005C0508" w:rsidRPr="00080CD8" w:rsidRDefault="005C0508" w:rsidP="00FC42C6">
            <w:pPr>
              <w:spacing w:after="0" w:line="240" w:lineRule="auto"/>
              <w:jc w:val="center"/>
              <w:rPr>
                <w:rFonts w:eastAsia="Times New Roman"/>
                <w:b/>
                <w:i/>
                <w:iCs/>
                <w:szCs w:val="28"/>
              </w:rPr>
            </w:pPr>
            <w:r w:rsidRPr="00080CD8">
              <w:rPr>
                <w:rFonts w:eastAsia="Times New Roman"/>
                <w:b/>
                <w:i/>
                <w:iCs/>
                <w:szCs w:val="28"/>
              </w:rPr>
              <w:t xml:space="preserve">* </w:t>
            </w:r>
            <w:proofErr w:type="spellStart"/>
            <w:r w:rsidRPr="00080CD8">
              <w:rPr>
                <w:rFonts w:eastAsia="Times New Roman"/>
                <w:b/>
                <w:i/>
                <w:iCs/>
                <w:szCs w:val="28"/>
              </w:rPr>
              <w:t>Tạo</w:t>
            </w:r>
            <w:proofErr w:type="spellEnd"/>
            <w:r w:rsidRPr="00080CD8">
              <w:rPr>
                <w:rFonts w:eastAsia="Times New Roman"/>
                <w:b/>
                <w:i/>
                <w:iCs/>
                <w:szCs w:val="28"/>
              </w:rPr>
              <w:t xml:space="preserve"> </w:t>
            </w:r>
            <w:proofErr w:type="spellStart"/>
            <w:r w:rsidRPr="00080CD8">
              <w:rPr>
                <w:rFonts w:eastAsia="Times New Roman"/>
                <w:b/>
                <w:i/>
                <w:iCs/>
                <w:szCs w:val="28"/>
              </w:rPr>
              <w:t>hình</w:t>
            </w:r>
            <w:proofErr w:type="spellEnd"/>
          </w:p>
          <w:p w14:paraId="56537D1A"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Vẽ</w:t>
            </w:r>
            <w:proofErr w:type="spellEnd"/>
            <w:r w:rsidRPr="00080CD8">
              <w:rPr>
                <w:rFonts w:eastAsia="Times New Roman"/>
                <w:szCs w:val="28"/>
              </w:rPr>
              <w:t xml:space="preserve"> </w:t>
            </w:r>
            <w:proofErr w:type="spellStart"/>
            <w:r w:rsidRPr="00080CD8">
              <w:rPr>
                <w:rFonts w:eastAsia="Times New Roman"/>
                <w:szCs w:val="28"/>
              </w:rPr>
              <w:t>và</w:t>
            </w:r>
            <w:proofErr w:type="spellEnd"/>
            <w:r w:rsidRPr="00080CD8">
              <w:rPr>
                <w:rFonts w:eastAsia="Times New Roman"/>
                <w:szCs w:val="28"/>
              </w:rPr>
              <w:t xml:space="preserve"> </w:t>
            </w:r>
            <w:proofErr w:type="spellStart"/>
            <w:r w:rsidRPr="00080CD8">
              <w:rPr>
                <w:rFonts w:eastAsia="Times New Roman"/>
                <w:szCs w:val="28"/>
              </w:rPr>
              <w:t>tô</w:t>
            </w:r>
            <w:proofErr w:type="spellEnd"/>
            <w:r w:rsidRPr="00080CD8">
              <w:rPr>
                <w:rFonts w:eastAsia="Times New Roman"/>
                <w:szCs w:val="28"/>
              </w:rPr>
              <w:t xml:space="preserve"> </w:t>
            </w:r>
            <w:proofErr w:type="spellStart"/>
            <w:r w:rsidRPr="00080CD8">
              <w:rPr>
                <w:rFonts w:eastAsia="Times New Roman"/>
                <w:szCs w:val="28"/>
              </w:rPr>
              <w:t>màu</w:t>
            </w:r>
            <w:proofErr w:type="spellEnd"/>
            <w:r w:rsidRPr="00080CD8">
              <w:rPr>
                <w:rFonts w:eastAsia="Times New Roman"/>
                <w:szCs w:val="28"/>
              </w:rPr>
              <w:t xml:space="preserve"> </w:t>
            </w:r>
            <w:proofErr w:type="spellStart"/>
            <w:r w:rsidRPr="00080CD8">
              <w:rPr>
                <w:rFonts w:eastAsia="Times New Roman"/>
                <w:szCs w:val="28"/>
              </w:rPr>
              <w:t>lá</w:t>
            </w:r>
            <w:proofErr w:type="spellEnd"/>
            <w:r w:rsidRPr="00080CD8">
              <w:rPr>
                <w:rFonts w:eastAsia="Times New Roman"/>
                <w:szCs w:val="28"/>
              </w:rPr>
              <w:t xml:space="preserve"> </w:t>
            </w:r>
            <w:proofErr w:type="spellStart"/>
            <w:r w:rsidRPr="00080CD8">
              <w:rPr>
                <w:rFonts w:eastAsia="Times New Roman"/>
                <w:szCs w:val="28"/>
              </w:rPr>
              <w:t>cờ</w:t>
            </w:r>
            <w:proofErr w:type="spellEnd"/>
            <w:r w:rsidRPr="00080CD8">
              <w:rPr>
                <w:rFonts w:eastAsia="Times New Roman"/>
                <w:szCs w:val="28"/>
              </w:rPr>
              <w:t xml:space="preserve"> Việt Nam (</w:t>
            </w:r>
            <w:proofErr w:type="spellStart"/>
            <w:r w:rsidRPr="00080CD8">
              <w:rPr>
                <w:rFonts w:eastAsia="Times New Roman"/>
                <w:szCs w:val="28"/>
              </w:rPr>
              <w:t>vở</w:t>
            </w:r>
            <w:proofErr w:type="spellEnd"/>
            <w:r w:rsidRPr="00080CD8">
              <w:rPr>
                <w:rFonts w:eastAsia="Times New Roman"/>
                <w:szCs w:val="28"/>
              </w:rPr>
              <w:t xml:space="preserve"> TH)</w:t>
            </w:r>
          </w:p>
          <w:p w14:paraId="5BF342BC"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Hoà </w:t>
            </w:r>
            <w:proofErr w:type="spellStart"/>
            <w:r w:rsidRPr="00080CD8">
              <w:rPr>
                <w:rFonts w:eastAsia="Times New Roman"/>
                <w:szCs w:val="28"/>
              </w:rPr>
              <w:t>bình</w:t>
            </w:r>
            <w:proofErr w:type="spellEnd"/>
            <w:r w:rsidRPr="00080CD8">
              <w:rPr>
                <w:rFonts w:eastAsia="Times New Roman"/>
                <w:szCs w:val="28"/>
              </w:rPr>
              <w:t xml:space="preserve">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bé</w:t>
            </w:r>
            <w:proofErr w:type="spellEnd"/>
          </w:p>
          <w:p w14:paraId="1E53FC8B" w14:textId="77777777" w:rsidR="005C0508" w:rsidRPr="004815A8" w:rsidRDefault="005C0508" w:rsidP="00FC42C6">
            <w:pPr>
              <w:spacing w:after="0" w:line="240" w:lineRule="auto"/>
              <w:rPr>
                <w:rFonts w:eastAsia="Calibri"/>
                <w:b/>
                <w:i/>
                <w:iCs/>
                <w:szCs w:val="28"/>
              </w:rPr>
            </w:pPr>
            <w:r w:rsidRPr="00080CD8">
              <w:rPr>
                <w:rFonts w:eastAsia="Calibri"/>
                <w:b/>
                <w:i/>
                <w:iCs/>
                <w:szCs w:val="28"/>
              </w:rPr>
              <w:t xml:space="preserve">* Rèn </w:t>
            </w:r>
            <w:proofErr w:type="spellStart"/>
            <w:r w:rsidRPr="00080CD8">
              <w:rPr>
                <w:rFonts w:eastAsia="Calibri"/>
                <w:b/>
                <w:i/>
                <w:iCs/>
                <w:szCs w:val="28"/>
              </w:rPr>
              <w:t>kĩ</w:t>
            </w:r>
            <w:proofErr w:type="spellEnd"/>
            <w:r w:rsidRPr="00080CD8">
              <w:rPr>
                <w:rFonts w:eastAsia="Calibri"/>
                <w:b/>
                <w:i/>
                <w:iCs/>
                <w:szCs w:val="28"/>
              </w:rPr>
              <w:t xml:space="preserve"> </w:t>
            </w:r>
            <w:proofErr w:type="spellStart"/>
            <w:r w:rsidRPr="00080CD8">
              <w:rPr>
                <w:rFonts w:eastAsia="Calibri"/>
                <w:b/>
                <w:i/>
                <w:iCs/>
                <w:szCs w:val="28"/>
              </w:rPr>
              <w:t>năng</w:t>
            </w:r>
            <w:proofErr w:type="spellEnd"/>
            <w:r w:rsidRPr="00080CD8">
              <w:rPr>
                <w:rFonts w:eastAsia="Calibri"/>
                <w:b/>
                <w:i/>
                <w:iCs/>
                <w:szCs w:val="28"/>
              </w:rPr>
              <w:t xml:space="preserve"> </w:t>
            </w:r>
            <w:proofErr w:type="spellStart"/>
            <w:r w:rsidRPr="00080CD8">
              <w:rPr>
                <w:rFonts w:eastAsia="Calibri"/>
                <w:b/>
                <w:i/>
                <w:iCs/>
                <w:szCs w:val="28"/>
              </w:rPr>
              <w:t>vẽ</w:t>
            </w:r>
            <w:proofErr w:type="spellEnd"/>
            <w:r w:rsidRPr="00080CD8">
              <w:rPr>
                <w:rFonts w:eastAsia="Calibri"/>
                <w:b/>
                <w:i/>
                <w:iCs/>
                <w:szCs w:val="28"/>
              </w:rPr>
              <w:t xml:space="preserve"> </w:t>
            </w:r>
            <w:proofErr w:type="spellStart"/>
            <w:r w:rsidRPr="00080CD8">
              <w:rPr>
                <w:rFonts w:eastAsia="Calibri"/>
                <w:b/>
                <w:i/>
                <w:iCs/>
                <w:szCs w:val="28"/>
              </w:rPr>
              <w:t>và</w:t>
            </w:r>
            <w:proofErr w:type="spellEnd"/>
            <w:r w:rsidRPr="00080CD8">
              <w:rPr>
                <w:rFonts w:eastAsia="Calibri"/>
                <w:b/>
                <w:i/>
                <w:iCs/>
                <w:szCs w:val="28"/>
              </w:rPr>
              <w:t xml:space="preserve"> </w:t>
            </w:r>
            <w:proofErr w:type="spellStart"/>
            <w:r w:rsidRPr="00080CD8">
              <w:rPr>
                <w:rFonts w:eastAsia="Calibri"/>
                <w:b/>
                <w:i/>
                <w:iCs/>
                <w:szCs w:val="28"/>
              </w:rPr>
              <w:t>tô</w:t>
            </w:r>
            <w:proofErr w:type="spellEnd"/>
            <w:r w:rsidRPr="00080CD8">
              <w:rPr>
                <w:rFonts w:eastAsia="Calibri"/>
                <w:b/>
                <w:i/>
                <w:iCs/>
                <w:szCs w:val="28"/>
              </w:rPr>
              <w:t xml:space="preserve"> </w:t>
            </w:r>
            <w:proofErr w:type="spellStart"/>
            <w:r w:rsidRPr="00080CD8">
              <w:rPr>
                <w:rFonts w:eastAsia="Calibri"/>
                <w:b/>
                <w:i/>
                <w:iCs/>
                <w:szCs w:val="28"/>
              </w:rPr>
              <w:t>màu</w:t>
            </w:r>
            <w:proofErr w:type="spellEnd"/>
            <w:r w:rsidRPr="00080CD8">
              <w:rPr>
                <w:rFonts w:eastAsia="Calibri"/>
                <w:b/>
                <w:i/>
                <w:iCs/>
                <w:szCs w:val="28"/>
              </w:rPr>
              <w:t xml:space="preserve"> </w:t>
            </w:r>
            <w:proofErr w:type="spellStart"/>
            <w:r w:rsidRPr="00080CD8">
              <w:rPr>
                <w:rFonts w:eastAsia="Calibri"/>
                <w:b/>
                <w:i/>
                <w:iCs/>
                <w:szCs w:val="28"/>
              </w:rPr>
              <w:t>cho</w:t>
            </w:r>
            <w:proofErr w:type="spellEnd"/>
            <w:r w:rsidRPr="00080CD8">
              <w:rPr>
                <w:rFonts w:eastAsia="Calibri"/>
                <w:b/>
                <w:i/>
                <w:iCs/>
                <w:szCs w:val="28"/>
              </w:rPr>
              <w:t xml:space="preserve"> </w:t>
            </w:r>
            <w:proofErr w:type="spellStart"/>
            <w:r w:rsidRPr="00080CD8">
              <w:rPr>
                <w:rFonts w:eastAsia="Calibri"/>
                <w:b/>
                <w:i/>
                <w:iCs/>
                <w:szCs w:val="28"/>
              </w:rPr>
              <w:t>trẻ</w:t>
            </w:r>
            <w:proofErr w:type="spellEnd"/>
          </w:p>
        </w:tc>
        <w:tc>
          <w:tcPr>
            <w:tcW w:w="1170" w:type="dxa"/>
            <w:vMerge/>
          </w:tcPr>
          <w:p w14:paraId="170C1699"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4281FBE3" w14:textId="77777777" w:rsidTr="00FC42C6">
        <w:tc>
          <w:tcPr>
            <w:tcW w:w="1530" w:type="dxa"/>
            <w:vMerge w:val="restart"/>
          </w:tcPr>
          <w:p w14:paraId="30768A8D" w14:textId="77777777" w:rsidR="005C0508" w:rsidRPr="00080CD8" w:rsidRDefault="005C0508" w:rsidP="00FC42C6">
            <w:pPr>
              <w:spacing w:after="0" w:line="240" w:lineRule="auto"/>
              <w:rPr>
                <w:rFonts w:eastAsia="Calibri"/>
                <w:b/>
                <w:szCs w:val="28"/>
              </w:rPr>
            </w:pPr>
            <w:proofErr w:type="spellStart"/>
            <w:r w:rsidRPr="00080CD8">
              <w:rPr>
                <w:rFonts w:eastAsia="Calibri"/>
                <w:b/>
                <w:szCs w:val="28"/>
              </w:rPr>
              <w:t>Chơi</w:t>
            </w:r>
            <w:proofErr w:type="spellEnd"/>
            <w:r w:rsidRPr="00080CD8">
              <w:rPr>
                <w:rFonts w:eastAsia="Calibri"/>
                <w:b/>
                <w:szCs w:val="28"/>
              </w:rPr>
              <w:t xml:space="preserve"> </w:t>
            </w:r>
            <w:proofErr w:type="spellStart"/>
            <w:r w:rsidRPr="00080CD8">
              <w:rPr>
                <w:rFonts w:eastAsia="Calibri"/>
                <w:b/>
                <w:szCs w:val="28"/>
              </w:rPr>
              <w:t>ngoài</w:t>
            </w:r>
            <w:proofErr w:type="spellEnd"/>
            <w:r w:rsidRPr="00080CD8">
              <w:rPr>
                <w:rFonts w:eastAsia="Calibri"/>
                <w:b/>
                <w:szCs w:val="28"/>
              </w:rPr>
              <w:t xml:space="preserve"> </w:t>
            </w:r>
            <w:proofErr w:type="spellStart"/>
            <w:r w:rsidRPr="00080CD8">
              <w:rPr>
                <w:rFonts w:eastAsia="Calibri"/>
                <w:b/>
                <w:szCs w:val="28"/>
              </w:rPr>
              <w:t>trời</w:t>
            </w:r>
            <w:proofErr w:type="spellEnd"/>
          </w:p>
          <w:p w14:paraId="4EAE1E8F" w14:textId="77777777" w:rsidR="005C0508" w:rsidRPr="00080CD8" w:rsidRDefault="005C0508" w:rsidP="00FC42C6">
            <w:pPr>
              <w:spacing w:after="0" w:line="240" w:lineRule="auto"/>
              <w:jc w:val="center"/>
              <w:rPr>
                <w:rFonts w:eastAsia="Calibri"/>
                <w:b/>
                <w:color w:val="FF0000"/>
                <w:szCs w:val="28"/>
              </w:rPr>
            </w:pPr>
          </w:p>
          <w:p w14:paraId="08D73DE7" w14:textId="77777777" w:rsidR="005C0508" w:rsidRPr="00080CD8" w:rsidRDefault="005C0508" w:rsidP="00FC42C6">
            <w:pPr>
              <w:spacing w:after="0" w:line="240" w:lineRule="auto"/>
              <w:jc w:val="center"/>
              <w:rPr>
                <w:rFonts w:eastAsia="Calibri"/>
                <w:b/>
                <w:color w:val="FF0000"/>
                <w:szCs w:val="28"/>
              </w:rPr>
            </w:pPr>
          </w:p>
          <w:p w14:paraId="446E7440" w14:textId="77777777" w:rsidR="005C0508" w:rsidRPr="00080CD8" w:rsidRDefault="005C0508" w:rsidP="00FC42C6">
            <w:pPr>
              <w:spacing w:after="0" w:line="240" w:lineRule="auto"/>
              <w:jc w:val="center"/>
              <w:rPr>
                <w:rFonts w:eastAsia="Calibri"/>
                <w:b/>
                <w:color w:val="FF0000"/>
                <w:szCs w:val="28"/>
              </w:rPr>
            </w:pPr>
          </w:p>
        </w:tc>
        <w:tc>
          <w:tcPr>
            <w:tcW w:w="900" w:type="dxa"/>
          </w:tcPr>
          <w:p w14:paraId="5C6E90F7" w14:textId="77777777" w:rsidR="005C0508" w:rsidRPr="00080CD8" w:rsidRDefault="005C0508" w:rsidP="00FC42C6">
            <w:pPr>
              <w:spacing w:after="0" w:line="276" w:lineRule="auto"/>
              <w:jc w:val="center"/>
              <w:rPr>
                <w:rFonts w:eastAsia="Calibri"/>
                <w:b/>
                <w:color w:val="000000"/>
                <w:szCs w:val="28"/>
                <w:lang w:val="vi-VN"/>
              </w:rPr>
            </w:pPr>
            <w:r w:rsidRPr="00080CD8">
              <w:rPr>
                <w:rFonts w:eastAsia="Calibri"/>
                <w:b/>
                <w:color w:val="000000"/>
                <w:szCs w:val="28"/>
                <w:lang w:val="vi-VN"/>
              </w:rPr>
              <w:t>Thứ 2</w:t>
            </w:r>
          </w:p>
        </w:tc>
        <w:tc>
          <w:tcPr>
            <w:tcW w:w="3581" w:type="dxa"/>
            <w:gridSpan w:val="2"/>
          </w:tcPr>
          <w:p w14:paraId="18BC4C25" w14:textId="77777777" w:rsidR="005C0508" w:rsidRPr="00080CD8" w:rsidRDefault="005C0508" w:rsidP="00FC42C6">
            <w:pPr>
              <w:tabs>
                <w:tab w:val="left" w:pos="4095"/>
              </w:tabs>
              <w:spacing w:after="0" w:line="240" w:lineRule="auto"/>
              <w:rPr>
                <w:rFonts w:eastAsia="Times New Roman"/>
                <w:szCs w:val="28"/>
              </w:rPr>
            </w:pPr>
            <w:r w:rsidRPr="00080CD8">
              <w:rPr>
                <w:rFonts w:eastAsia="Times New Roman"/>
                <w:b/>
                <w:bCs/>
                <w:szCs w:val="28"/>
              </w:rPr>
              <w:t>- HĐCCĐ</w:t>
            </w:r>
            <w:r w:rsidRPr="00080CD8">
              <w:rPr>
                <w:rFonts w:eastAsia="Times New Roman"/>
                <w:szCs w:val="28"/>
              </w:rPr>
              <w:t xml:space="preserve">: </w:t>
            </w:r>
            <w:proofErr w:type="spellStart"/>
            <w:r w:rsidRPr="00080CD8">
              <w:rPr>
                <w:rFonts w:eastAsia="Times New Roman"/>
                <w:szCs w:val="28"/>
              </w:rPr>
              <w:t>Trải</w:t>
            </w:r>
            <w:proofErr w:type="spellEnd"/>
            <w:r w:rsidRPr="00080CD8">
              <w:rPr>
                <w:rFonts w:eastAsia="Times New Roman"/>
                <w:szCs w:val="28"/>
              </w:rPr>
              <w:t xml:space="preserve"> </w:t>
            </w:r>
            <w:proofErr w:type="spellStart"/>
            <w:r w:rsidRPr="00080CD8">
              <w:rPr>
                <w:rFonts w:eastAsia="Times New Roman"/>
                <w:szCs w:val="28"/>
              </w:rPr>
              <w:t>nghiệm</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màu</w:t>
            </w:r>
            <w:proofErr w:type="spellEnd"/>
            <w:r w:rsidRPr="00080CD8">
              <w:rPr>
                <w:rFonts w:eastAsia="Times New Roman"/>
                <w:szCs w:val="28"/>
              </w:rPr>
              <w:t xml:space="preserve"> </w:t>
            </w:r>
            <w:proofErr w:type="spellStart"/>
            <w:r w:rsidRPr="00080CD8">
              <w:rPr>
                <w:rFonts w:eastAsia="Times New Roman"/>
                <w:szCs w:val="28"/>
              </w:rPr>
              <w:t>nước</w:t>
            </w:r>
            <w:proofErr w:type="spellEnd"/>
          </w:p>
          <w:p w14:paraId="0AC1D6F3" w14:textId="77777777" w:rsidR="005C0508" w:rsidRPr="00080CD8" w:rsidRDefault="005C0508" w:rsidP="00FC42C6">
            <w:pPr>
              <w:tabs>
                <w:tab w:val="left" w:pos="4095"/>
              </w:tabs>
              <w:spacing w:after="0" w:line="240" w:lineRule="auto"/>
              <w:rPr>
                <w:rFonts w:eastAsia="Times New Roman"/>
                <w:szCs w:val="28"/>
              </w:rPr>
            </w:pPr>
            <w:r w:rsidRPr="00080CD8">
              <w:rPr>
                <w:rFonts w:eastAsia="Times New Roman"/>
                <w:szCs w:val="28"/>
              </w:rPr>
              <w:t xml:space="preserve">- TCVĐ: </w:t>
            </w:r>
            <w:proofErr w:type="spellStart"/>
            <w:r w:rsidRPr="00080CD8">
              <w:rPr>
                <w:rFonts w:eastAsia="Times New Roman"/>
                <w:szCs w:val="28"/>
              </w:rPr>
              <w:t>Bóng</w:t>
            </w:r>
            <w:proofErr w:type="spellEnd"/>
            <w:r w:rsidRPr="00080CD8">
              <w:rPr>
                <w:rFonts w:eastAsia="Times New Roman"/>
                <w:szCs w:val="28"/>
              </w:rPr>
              <w:t xml:space="preserve"> </w:t>
            </w:r>
            <w:proofErr w:type="spellStart"/>
            <w:r w:rsidRPr="00080CD8">
              <w:rPr>
                <w:rFonts w:eastAsia="Times New Roman"/>
                <w:szCs w:val="28"/>
              </w:rPr>
              <w:t>tròn</w:t>
            </w:r>
            <w:proofErr w:type="spellEnd"/>
            <w:r w:rsidRPr="00080CD8">
              <w:rPr>
                <w:rFonts w:eastAsia="Times New Roman"/>
                <w:szCs w:val="28"/>
              </w:rPr>
              <w:t xml:space="preserve"> to</w:t>
            </w:r>
          </w:p>
          <w:p w14:paraId="495FE1E6"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w:t>
            </w:r>
          </w:p>
          <w:p w14:paraId="7E6A022D" w14:textId="77777777" w:rsidR="005C050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phấn</w:t>
            </w:r>
            <w:proofErr w:type="spellEnd"/>
          </w:p>
          <w:p w14:paraId="1CD6BFA5" w14:textId="7F1F9E7A" w:rsidR="002F7913" w:rsidRPr="00080CD8" w:rsidRDefault="002F7913"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đồ</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ngoài</w:t>
            </w:r>
            <w:proofErr w:type="spellEnd"/>
            <w:r w:rsidRPr="00080CD8">
              <w:rPr>
                <w:rFonts w:eastAsia="Times New Roman"/>
                <w:szCs w:val="28"/>
              </w:rPr>
              <w:t xml:space="preserve"> </w:t>
            </w:r>
            <w:proofErr w:type="spellStart"/>
            <w:r w:rsidRPr="00080CD8">
              <w:rPr>
                <w:rFonts w:eastAsia="Times New Roman"/>
                <w:szCs w:val="28"/>
              </w:rPr>
              <w:t>sân</w:t>
            </w:r>
            <w:proofErr w:type="spellEnd"/>
          </w:p>
          <w:p w14:paraId="43E27F72" w14:textId="37B03CF7" w:rsidR="005C0508" w:rsidRPr="00080CD8" w:rsidRDefault="005C0508" w:rsidP="00FC42C6">
            <w:pPr>
              <w:spacing w:after="0" w:line="240" w:lineRule="auto"/>
              <w:rPr>
                <w:rFonts w:eastAsia="Times New Roman"/>
                <w:szCs w:val="28"/>
              </w:rPr>
            </w:pPr>
            <w:proofErr w:type="spellStart"/>
            <w:r w:rsidRPr="00080CD8">
              <w:rPr>
                <w:rFonts w:eastAsia="Times New Roman"/>
                <w:szCs w:val="28"/>
              </w:rPr>
              <w:t>trường</w:t>
            </w:r>
            <w:proofErr w:type="spellEnd"/>
          </w:p>
          <w:p w14:paraId="633FFF12" w14:textId="77777777" w:rsidR="005C0508" w:rsidRPr="00080CD8" w:rsidRDefault="005C0508" w:rsidP="00FC42C6">
            <w:pPr>
              <w:spacing w:after="0" w:line="276" w:lineRule="auto"/>
              <w:rPr>
                <w:rFonts w:eastAsia="Times New Roman"/>
                <w:szCs w:val="28"/>
                <w:lang w:val="fr-FR"/>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cát</w:t>
            </w:r>
            <w:proofErr w:type="spellEnd"/>
            <w:r w:rsidRPr="00080CD8">
              <w:rPr>
                <w:rFonts w:eastAsia="Times New Roman"/>
                <w:szCs w:val="28"/>
                <w:lang w:val="fr-FR"/>
              </w:rPr>
              <w:t>.</w:t>
            </w:r>
          </w:p>
          <w:p w14:paraId="29293A65" w14:textId="77777777" w:rsidR="005C0508" w:rsidRPr="00080CD8" w:rsidRDefault="005C0508" w:rsidP="00FC42C6">
            <w:pPr>
              <w:spacing w:after="0" w:line="276" w:lineRule="auto"/>
              <w:rPr>
                <w:rFonts w:eastAsia="Calibri"/>
                <w:b/>
                <w:i/>
                <w:iCs/>
                <w:color w:val="000000"/>
                <w:szCs w:val="28"/>
              </w:rPr>
            </w:pPr>
          </w:p>
        </w:tc>
        <w:tc>
          <w:tcPr>
            <w:tcW w:w="3581" w:type="dxa"/>
            <w:gridSpan w:val="2"/>
          </w:tcPr>
          <w:p w14:paraId="2DB1FAE7"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rPr>
              <w:t xml:space="preserve">- </w:t>
            </w:r>
            <w:r w:rsidRPr="00080CD8">
              <w:rPr>
                <w:rFonts w:eastAsia="Calibri"/>
                <w:b/>
                <w:bCs/>
                <w:kern w:val="2"/>
                <w:szCs w:val="28"/>
              </w:rPr>
              <w:t>HĐCCĐ:</w:t>
            </w:r>
            <w:r w:rsidRPr="00080CD8">
              <w:rPr>
                <w:rFonts w:eastAsia="Times New Roman"/>
                <w:szCs w:val="28"/>
              </w:rPr>
              <w:t xml:space="preserve"> </w:t>
            </w:r>
            <w:r w:rsidRPr="00080CD8">
              <w:rPr>
                <w:rFonts w:eastAsia="Times New Roman"/>
                <w:szCs w:val="28"/>
                <w:lang w:val="nl-NL"/>
              </w:rPr>
              <w:t xml:space="preserve"> Trang trí khung ảnh Bác từ các nguyên liệu sẵn có như nỉ, giấy màu...</w:t>
            </w:r>
          </w:p>
          <w:p w14:paraId="1FF32AF7"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VĐ: “Đêm qua em mơ gặp Bác Hồ”</w:t>
            </w:r>
          </w:p>
          <w:p w14:paraId="4EC3FE4D"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w:t>
            </w:r>
          </w:p>
          <w:p w14:paraId="4FFFAF22"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phấn</w:t>
            </w:r>
            <w:proofErr w:type="spellEnd"/>
          </w:p>
          <w:p w14:paraId="1EEE790E" w14:textId="77777777" w:rsidR="005C0508" w:rsidRPr="00080CD8" w:rsidRDefault="005C0508" w:rsidP="00FC42C6">
            <w:pPr>
              <w:spacing w:after="0" w:line="25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thổi</w:t>
            </w:r>
            <w:proofErr w:type="spellEnd"/>
            <w:r w:rsidRPr="00080CD8">
              <w:rPr>
                <w:rFonts w:eastAsia="Times New Roman"/>
                <w:szCs w:val="28"/>
              </w:rPr>
              <w:t xml:space="preserve"> bong </w:t>
            </w:r>
            <w:proofErr w:type="spellStart"/>
            <w:r w:rsidRPr="00080CD8">
              <w:rPr>
                <w:rFonts w:eastAsia="Times New Roman"/>
                <w:szCs w:val="28"/>
              </w:rPr>
              <w:t>bóng</w:t>
            </w:r>
            <w:proofErr w:type="spellEnd"/>
            <w:r w:rsidRPr="00080CD8">
              <w:rPr>
                <w:rFonts w:eastAsia="Times New Roman"/>
                <w:szCs w:val="28"/>
              </w:rPr>
              <w:t xml:space="preserve"> </w:t>
            </w:r>
          </w:p>
          <w:p w14:paraId="3DA6CF6D" w14:textId="77777777" w:rsidR="005C0508" w:rsidRPr="00080CD8" w:rsidRDefault="005C0508" w:rsidP="00FC42C6">
            <w:pPr>
              <w:spacing w:after="0" w:line="276" w:lineRule="auto"/>
              <w:ind w:left="720" w:hanging="720"/>
              <w:rPr>
                <w:rFonts w:eastAsia="Times New Roman"/>
                <w:b/>
                <w:bCs/>
                <w:i/>
                <w:iCs/>
                <w:spacing w:val="-10"/>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cát</w:t>
            </w:r>
            <w:proofErr w:type="spellEnd"/>
            <w:r w:rsidRPr="00080CD8">
              <w:rPr>
                <w:rFonts w:eastAsia="Times New Roman"/>
                <w:b/>
                <w:bCs/>
                <w:i/>
                <w:iCs/>
                <w:spacing w:val="-10"/>
                <w:szCs w:val="28"/>
              </w:rPr>
              <w:t xml:space="preserve"> </w:t>
            </w:r>
          </w:p>
        </w:tc>
        <w:tc>
          <w:tcPr>
            <w:tcW w:w="3458" w:type="dxa"/>
          </w:tcPr>
          <w:p w14:paraId="43704B0F" w14:textId="77777777" w:rsidR="005C0508" w:rsidRPr="00080CD8" w:rsidRDefault="005C0508" w:rsidP="00FC42C6">
            <w:pPr>
              <w:spacing w:after="0" w:line="250" w:lineRule="auto"/>
              <w:rPr>
                <w:rFonts w:eastAsia="Times New Roman"/>
                <w:szCs w:val="28"/>
              </w:rPr>
            </w:pPr>
            <w:r w:rsidRPr="00080CD8">
              <w:rPr>
                <w:rFonts w:eastAsia="Calibri"/>
                <w:szCs w:val="28"/>
                <w:lang w:val="nl-NL"/>
              </w:rPr>
              <w:t>-</w:t>
            </w:r>
            <w:r w:rsidRPr="00080CD8">
              <w:rPr>
                <w:rFonts w:eastAsia="Calibri"/>
                <w:b/>
                <w:bCs/>
                <w:kern w:val="2"/>
                <w:szCs w:val="28"/>
              </w:rPr>
              <w:t xml:space="preserve"> HĐCCĐ:</w:t>
            </w:r>
            <w:r w:rsidRPr="00080CD8">
              <w:rPr>
                <w:rFonts w:eastAsia="Times New Roman"/>
                <w:szCs w:val="28"/>
              </w:rPr>
              <w:t xml:space="preserve"> </w:t>
            </w:r>
            <w:proofErr w:type="spellStart"/>
            <w:r w:rsidRPr="00080CD8">
              <w:rPr>
                <w:rFonts w:eastAsia="Times New Roman"/>
                <w:szCs w:val="28"/>
              </w:rPr>
              <w:t>Trải</w:t>
            </w:r>
            <w:proofErr w:type="spellEnd"/>
            <w:r w:rsidRPr="00080CD8">
              <w:rPr>
                <w:rFonts w:eastAsia="Times New Roman"/>
                <w:szCs w:val="28"/>
              </w:rPr>
              <w:t xml:space="preserve"> </w:t>
            </w:r>
            <w:proofErr w:type="spellStart"/>
            <w:r w:rsidRPr="00080CD8">
              <w:rPr>
                <w:rFonts w:eastAsia="Times New Roman"/>
                <w:szCs w:val="28"/>
              </w:rPr>
              <w:t>nghiệm</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hột</w:t>
            </w:r>
            <w:proofErr w:type="spellEnd"/>
            <w:r w:rsidRPr="00080CD8">
              <w:rPr>
                <w:rFonts w:eastAsia="Times New Roman"/>
                <w:szCs w:val="28"/>
              </w:rPr>
              <w:t xml:space="preserve">, </w:t>
            </w:r>
            <w:proofErr w:type="spellStart"/>
            <w:r w:rsidRPr="00080CD8">
              <w:rPr>
                <w:rFonts w:eastAsia="Times New Roman"/>
                <w:szCs w:val="28"/>
              </w:rPr>
              <w:t>hạt</w:t>
            </w:r>
            <w:proofErr w:type="spellEnd"/>
            <w:r w:rsidRPr="00080CD8">
              <w:rPr>
                <w:rFonts w:eastAsia="Times New Roman"/>
                <w:szCs w:val="28"/>
              </w:rPr>
              <w:t xml:space="preserve">: </w:t>
            </w:r>
            <w:proofErr w:type="spellStart"/>
            <w:r w:rsidRPr="00080CD8">
              <w:rPr>
                <w:rFonts w:eastAsia="Times New Roman"/>
                <w:szCs w:val="28"/>
              </w:rPr>
              <w:t>Xếp</w:t>
            </w:r>
            <w:proofErr w:type="spellEnd"/>
            <w:r w:rsidRPr="00080CD8">
              <w:rPr>
                <w:rFonts w:eastAsia="Times New Roman"/>
                <w:szCs w:val="28"/>
              </w:rPr>
              <w:t xml:space="preserve"> </w:t>
            </w:r>
            <w:proofErr w:type="spellStart"/>
            <w:r w:rsidRPr="00080CD8">
              <w:rPr>
                <w:rFonts w:eastAsia="Times New Roman"/>
                <w:szCs w:val="28"/>
              </w:rPr>
              <w:t>hình</w:t>
            </w:r>
            <w:proofErr w:type="spellEnd"/>
            <w:r w:rsidRPr="00080CD8">
              <w:rPr>
                <w:rFonts w:eastAsia="Times New Roman"/>
                <w:szCs w:val="28"/>
              </w:rPr>
              <w:t xml:space="preserve"> </w:t>
            </w:r>
            <w:proofErr w:type="spellStart"/>
            <w:r w:rsidRPr="00080CD8">
              <w:rPr>
                <w:rFonts w:eastAsia="Times New Roman"/>
                <w:szCs w:val="28"/>
              </w:rPr>
              <w:t>lá</w:t>
            </w:r>
            <w:proofErr w:type="spellEnd"/>
            <w:r w:rsidRPr="00080CD8">
              <w:rPr>
                <w:rFonts w:eastAsia="Times New Roman"/>
                <w:szCs w:val="28"/>
              </w:rPr>
              <w:t xml:space="preserve"> </w:t>
            </w:r>
            <w:proofErr w:type="spellStart"/>
            <w:r w:rsidRPr="00080CD8">
              <w:rPr>
                <w:rFonts w:eastAsia="Times New Roman"/>
                <w:szCs w:val="28"/>
              </w:rPr>
              <w:t>cờ</w:t>
            </w:r>
            <w:proofErr w:type="spellEnd"/>
            <w:r w:rsidRPr="00080CD8">
              <w:rPr>
                <w:rFonts w:eastAsia="Times New Roman"/>
                <w:szCs w:val="28"/>
              </w:rPr>
              <w:t xml:space="preserve"> </w:t>
            </w:r>
            <w:proofErr w:type="spellStart"/>
            <w:r w:rsidRPr="00080CD8">
              <w:rPr>
                <w:rFonts w:eastAsia="Times New Roman"/>
                <w:szCs w:val="28"/>
              </w:rPr>
              <w:t>tổ</w:t>
            </w:r>
            <w:proofErr w:type="spellEnd"/>
            <w:r w:rsidRPr="00080CD8">
              <w:rPr>
                <w:rFonts w:eastAsia="Times New Roman"/>
                <w:szCs w:val="28"/>
              </w:rPr>
              <w:t xml:space="preserve"> </w:t>
            </w:r>
            <w:proofErr w:type="spellStart"/>
            <w:r w:rsidRPr="00080CD8">
              <w:rPr>
                <w:rFonts w:eastAsia="Times New Roman"/>
                <w:szCs w:val="28"/>
              </w:rPr>
              <w:t>quốc</w:t>
            </w:r>
            <w:proofErr w:type="spellEnd"/>
          </w:p>
          <w:p w14:paraId="45FC5CB5"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TCVĐ: </w:t>
            </w:r>
            <w:proofErr w:type="spellStart"/>
            <w:r w:rsidRPr="00080CD8">
              <w:rPr>
                <w:rFonts w:eastAsia="Times New Roman"/>
                <w:szCs w:val="28"/>
              </w:rPr>
              <w:t>Kéo</w:t>
            </w:r>
            <w:proofErr w:type="spellEnd"/>
            <w:r w:rsidRPr="00080CD8">
              <w:rPr>
                <w:rFonts w:eastAsia="Times New Roman"/>
                <w:szCs w:val="28"/>
              </w:rPr>
              <w:t xml:space="preserve"> co</w:t>
            </w:r>
          </w:p>
          <w:p w14:paraId="7D7D78EC" w14:textId="77777777" w:rsidR="005C050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 xml:space="preserve">: </w:t>
            </w:r>
          </w:p>
          <w:p w14:paraId="5194E886" w14:textId="77777777" w:rsidR="005C050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các</w:t>
            </w:r>
            <w:proofErr w:type="spellEnd"/>
            <w:r w:rsidRPr="00080CD8">
              <w:rPr>
                <w:rFonts w:eastAsia="Times New Roman"/>
                <w:szCs w:val="28"/>
              </w:rPr>
              <w:t xml:space="preserve"> </w:t>
            </w:r>
            <w:proofErr w:type="spellStart"/>
            <w:r w:rsidRPr="00080CD8">
              <w:rPr>
                <w:rFonts w:eastAsia="Times New Roman"/>
                <w:szCs w:val="28"/>
              </w:rPr>
              <w:t>trò</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dân</w:t>
            </w:r>
            <w:proofErr w:type="spellEnd"/>
            <w:r>
              <w:rPr>
                <w:rFonts w:eastAsia="Times New Roman"/>
                <w:szCs w:val="28"/>
              </w:rPr>
              <w:t xml:space="preserve"> </w:t>
            </w:r>
            <w:proofErr w:type="spellStart"/>
            <w:r>
              <w:rPr>
                <w:rFonts w:eastAsia="Times New Roman"/>
                <w:szCs w:val="28"/>
              </w:rPr>
              <w:t>gian</w:t>
            </w:r>
            <w:proofErr w:type="spellEnd"/>
          </w:p>
          <w:p w14:paraId="58A94102" w14:textId="77777777" w:rsidR="005C0508" w:rsidRPr="004815A8" w:rsidRDefault="005C0508" w:rsidP="00FC42C6">
            <w:pPr>
              <w:spacing w:after="0" w:line="240" w:lineRule="auto"/>
              <w:rPr>
                <w:rFonts w:eastAsia="Times New Roman"/>
                <w:spacing w:val="-10"/>
                <w:szCs w:val="28"/>
              </w:rPr>
            </w:pPr>
            <w:r w:rsidRPr="00080CD8">
              <w:rPr>
                <w:rFonts w:eastAsia="Times New Roman"/>
                <w:spacing w:val="-10"/>
                <w:szCs w:val="28"/>
              </w:rPr>
              <w:t xml:space="preserve">+  </w:t>
            </w:r>
            <w:proofErr w:type="spellStart"/>
            <w:r w:rsidRPr="00080CD8">
              <w:rPr>
                <w:rFonts w:eastAsia="Times New Roman"/>
                <w:spacing w:val="-10"/>
                <w:szCs w:val="28"/>
              </w:rPr>
              <w:t>Chơi</w:t>
            </w:r>
            <w:proofErr w:type="spellEnd"/>
            <w:r w:rsidRPr="00080CD8">
              <w:rPr>
                <w:rFonts w:eastAsia="Times New Roman"/>
                <w:spacing w:val="-10"/>
                <w:szCs w:val="28"/>
              </w:rPr>
              <w:t xml:space="preserve"> </w:t>
            </w:r>
            <w:proofErr w:type="spellStart"/>
            <w:r w:rsidRPr="00080CD8">
              <w:rPr>
                <w:rFonts w:eastAsia="Times New Roman"/>
                <w:spacing w:val="-10"/>
                <w:szCs w:val="28"/>
              </w:rPr>
              <w:t>với</w:t>
            </w:r>
            <w:proofErr w:type="spellEnd"/>
            <w:r w:rsidRPr="00080CD8">
              <w:rPr>
                <w:rFonts w:eastAsia="Times New Roman"/>
                <w:spacing w:val="-10"/>
                <w:szCs w:val="28"/>
              </w:rPr>
              <w:t xml:space="preserve"> </w:t>
            </w:r>
            <w:proofErr w:type="spellStart"/>
            <w:r w:rsidRPr="00080CD8">
              <w:rPr>
                <w:rFonts w:eastAsia="Times New Roman"/>
                <w:spacing w:val="-10"/>
                <w:szCs w:val="28"/>
              </w:rPr>
              <w:t>cát</w:t>
            </w:r>
            <w:proofErr w:type="spellEnd"/>
            <w:r w:rsidRPr="00080CD8">
              <w:rPr>
                <w:rFonts w:eastAsia="Times New Roman"/>
                <w:spacing w:val="-10"/>
                <w:szCs w:val="28"/>
              </w:rPr>
              <w:t xml:space="preserve"> </w:t>
            </w:r>
          </w:p>
          <w:p w14:paraId="702FCBE1" w14:textId="77777777" w:rsidR="005C050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phấn</w:t>
            </w:r>
            <w:proofErr w:type="spellEnd"/>
            <w:r w:rsidRPr="00080CD8">
              <w:rPr>
                <w:rFonts w:eastAsia="Times New Roman"/>
                <w:szCs w:val="28"/>
              </w:rPr>
              <w:t xml:space="preserve">: </w:t>
            </w:r>
            <w:proofErr w:type="spellStart"/>
            <w:r w:rsidRPr="00080CD8">
              <w:rPr>
                <w:rFonts w:eastAsia="Times New Roman"/>
                <w:szCs w:val="28"/>
              </w:rPr>
              <w:t>Vẽ</w:t>
            </w:r>
            <w:proofErr w:type="spellEnd"/>
            <w:r w:rsidRPr="00080CD8">
              <w:rPr>
                <w:rFonts w:eastAsia="Times New Roman"/>
                <w:szCs w:val="28"/>
              </w:rPr>
              <w:t xml:space="preserve"> </w:t>
            </w:r>
            <w:proofErr w:type="spellStart"/>
            <w:r w:rsidRPr="00080CD8">
              <w:rPr>
                <w:rFonts w:eastAsia="Times New Roman"/>
                <w:szCs w:val="28"/>
              </w:rPr>
              <w:t>lá</w:t>
            </w:r>
            <w:proofErr w:type="spellEnd"/>
            <w:r w:rsidRPr="00080CD8">
              <w:rPr>
                <w:rFonts w:eastAsia="Times New Roman"/>
                <w:szCs w:val="28"/>
              </w:rPr>
              <w:t xml:space="preserve"> cờ </w:t>
            </w:r>
            <w:proofErr w:type="spellStart"/>
            <w:r w:rsidRPr="00080CD8">
              <w:rPr>
                <w:rFonts w:eastAsia="Times New Roman"/>
                <w:szCs w:val="28"/>
              </w:rPr>
              <w:t>Tổ</w:t>
            </w:r>
            <w:proofErr w:type="spellEnd"/>
            <w:r w:rsidRPr="00080CD8">
              <w:rPr>
                <w:rFonts w:eastAsia="Times New Roman"/>
                <w:szCs w:val="28"/>
              </w:rPr>
              <w:t xml:space="preserve"> </w:t>
            </w:r>
            <w:proofErr w:type="spellStart"/>
            <w:r w:rsidRPr="00080CD8">
              <w:rPr>
                <w:rFonts w:eastAsia="Times New Roman"/>
                <w:szCs w:val="28"/>
              </w:rPr>
              <w:t>quốc</w:t>
            </w:r>
            <w:proofErr w:type="spellEnd"/>
          </w:p>
          <w:p w14:paraId="74AD74FD" w14:textId="77777777" w:rsidR="005C0508" w:rsidRPr="004815A8" w:rsidRDefault="005C0508" w:rsidP="00FC42C6">
            <w:pPr>
              <w:spacing w:after="0" w:line="240" w:lineRule="auto"/>
              <w:rPr>
                <w:rFonts w:eastAsia="Times New Roman"/>
                <w:szCs w:val="28"/>
              </w:rPr>
            </w:pPr>
          </w:p>
        </w:tc>
        <w:tc>
          <w:tcPr>
            <w:tcW w:w="1170" w:type="dxa"/>
            <w:vMerge/>
          </w:tcPr>
          <w:p w14:paraId="3D6E10A9"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19972514" w14:textId="77777777" w:rsidTr="00FC42C6">
        <w:tc>
          <w:tcPr>
            <w:tcW w:w="1530" w:type="dxa"/>
            <w:vMerge/>
          </w:tcPr>
          <w:p w14:paraId="0FA8FACD" w14:textId="77777777" w:rsidR="005C0508" w:rsidRPr="00080CD8" w:rsidRDefault="005C0508" w:rsidP="00FC42C6">
            <w:pPr>
              <w:spacing w:after="0" w:line="240" w:lineRule="auto"/>
              <w:jc w:val="center"/>
              <w:rPr>
                <w:rFonts w:eastAsia="Calibri"/>
                <w:b/>
                <w:color w:val="FF0000"/>
                <w:szCs w:val="28"/>
              </w:rPr>
            </w:pPr>
          </w:p>
        </w:tc>
        <w:tc>
          <w:tcPr>
            <w:tcW w:w="900" w:type="dxa"/>
          </w:tcPr>
          <w:p w14:paraId="60AA3AF3" w14:textId="77777777" w:rsidR="005C0508" w:rsidRPr="00080CD8" w:rsidRDefault="005C0508" w:rsidP="00FC42C6">
            <w:pPr>
              <w:spacing w:after="0" w:line="276" w:lineRule="auto"/>
              <w:jc w:val="center"/>
              <w:rPr>
                <w:rFonts w:eastAsia="Calibri"/>
                <w:b/>
                <w:color w:val="000000"/>
                <w:szCs w:val="28"/>
                <w:lang w:val="vi-VN"/>
              </w:rPr>
            </w:pPr>
            <w:proofErr w:type="spellStart"/>
            <w:r w:rsidRPr="00080CD8">
              <w:rPr>
                <w:rFonts w:eastAsia="Calibri"/>
                <w:b/>
                <w:color w:val="000000"/>
                <w:szCs w:val="28"/>
              </w:rPr>
              <w:t>Thứ</w:t>
            </w:r>
            <w:proofErr w:type="spellEnd"/>
            <w:r w:rsidRPr="00080CD8">
              <w:rPr>
                <w:rFonts w:eastAsia="Calibri"/>
                <w:b/>
                <w:color w:val="000000"/>
                <w:szCs w:val="28"/>
              </w:rPr>
              <w:t xml:space="preserve"> </w:t>
            </w:r>
            <w:r w:rsidRPr="00080CD8">
              <w:rPr>
                <w:rFonts w:eastAsia="Calibri"/>
                <w:b/>
                <w:color w:val="000000"/>
                <w:szCs w:val="28"/>
                <w:lang w:val="vi-VN"/>
              </w:rPr>
              <w:t>3</w:t>
            </w:r>
          </w:p>
        </w:tc>
        <w:tc>
          <w:tcPr>
            <w:tcW w:w="3581" w:type="dxa"/>
            <w:gridSpan w:val="2"/>
          </w:tcPr>
          <w:p w14:paraId="7DA46A1E" w14:textId="77777777" w:rsidR="005C0508" w:rsidRPr="00080CD8" w:rsidRDefault="005C0508" w:rsidP="00FC42C6">
            <w:pPr>
              <w:spacing w:after="0" w:line="240" w:lineRule="auto"/>
              <w:rPr>
                <w:rFonts w:eastAsia="Calibri"/>
                <w:szCs w:val="28"/>
              </w:rPr>
            </w:pPr>
            <w:r w:rsidRPr="00080CD8">
              <w:rPr>
                <w:rFonts w:eastAsia="Calibri"/>
                <w:szCs w:val="28"/>
                <w:lang w:val="nl-NL"/>
              </w:rPr>
              <w:t>-</w:t>
            </w:r>
            <w:r w:rsidRPr="00080CD8">
              <w:rPr>
                <w:rFonts w:eastAsia="Calibri"/>
                <w:b/>
                <w:bCs/>
                <w:kern w:val="2"/>
                <w:szCs w:val="28"/>
              </w:rPr>
              <w:t xml:space="preserve"> HĐCCĐ: </w:t>
            </w:r>
            <w:r w:rsidRPr="00080CD8">
              <w:rPr>
                <w:rFonts w:eastAsia="Calibri"/>
                <w:szCs w:val="28"/>
              </w:rPr>
              <w:t xml:space="preserve">Q/S </w:t>
            </w:r>
            <w:proofErr w:type="spellStart"/>
            <w:r w:rsidRPr="00080CD8">
              <w:rPr>
                <w:rFonts w:eastAsia="Calibri"/>
                <w:szCs w:val="28"/>
              </w:rPr>
              <w:t>thời</w:t>
            </w:r>
            <w:proofErr w:type="spellEnd"/>
            <w:r w:rsidRPr="00080CD8">
              <w:rPr>
                <w:rFonts w:eastAsia="Calibri"/>
                <w:szCs w:val="28"/>
              </w:rPr>
              <w:t xml:space="preserve"> </w:t>
            </w:r>
            <w:proofErr w:type="spellStart"/>
            <w:r w:rsidRPr="00080CD8">
              <w:rPr>
                <w:rFonts w:eastAsia="Calibri"/>
                <w:szCs w:val="28"/>
              </w:rPr>
              <w:t>tiết</w:t>
            </w:r>
            <w:proofErr w:type="spellEnd"/>
            <w:r w:rsidRPr="00080CD8">
              <w:rPr>
                <w:rFonts w:eastAsia="Calibri"/>
                <w:szCs w:val="28"/>
              </w:rPr>
              <w:t xml:space="preserve"> </w:t>
            </w:r>
            <w:proofErr w:type="spellStart"/>
            <w:r w:rsidRPr="00080CD8">
              <w:rPr>
                <w:rFonts w:eastAsia="Calibri"/>
                <w:szCs w:val="28"/>
              </w:rPr>
              <w:t>trong</w:t>
            </w:r>
            <w:proofErr w:type="spellEnd"/>
            <w:r w:rsidRPr="00080CD8">
              <w:rPr>
                <w:rFonts w:eastAsia="Calibri"/>
                <w:szCs w:val="28"/>
              </w:rPr>
              <w:t xml:space="preserve"> </w:t>
            </w:r>
            <w:proofErr w:type="spellStart"/>
            <w:r w:rsidRPr="00080CD8">
              <w:rPr>
                <w:rFonts w:eastAsia="Calibri"/>
                <w:szCs w:val="28"/>
              </w:rPr>
              <w:t>ngày</w:t>
            </w:r>
            <w:proofErr w:type="spellEnd"/>
            <w:r w:rsidRPr="00080CD8">
              <w:rPr>
                <w:rFonts w:eastAsia="Calibri"/>
                <w:szCs w:val="28"/>
              </w:rPr>
              <w:t>.</w:t>
            </w:r>
          </w:p>
          <w:p w14:paraId="27880C0B" w14:textId="77777777" w:rsidR="005C0508" w:rsidRPr="00080CD8" w:rsidRDefault="005C0508" w:rsidP="00FC42C6">
            <w:pPr>
              <w:spacing w:after="0" w:line="240" w:lineRule="auto"/>
              <w:rPr>
                <w:rFonts w:eastAsia="Calibri"/>
                <w:szCs w:val="28"/>
              </w:rPr>
            </w:pPr>
            <w:r w:rsidRPr="00080CD8">
              <w:rPr>
                <w:rFonts w:eastAsia="Calibri"/>
                <w:szCs w:val="28"/>
              </w:rPr>
              <w:t xml:space="preserve">- TCVĐ: </w:t>
            </w:r>
            <w:proofErr w:type="spellStart"/>
            <w:r w:rsidRPr="00080CD8">
              <w:rPr>
                <w:rFonts w:eastAsia="Calibri"/>
                <w:szCs w:val="28"/>
              </w:rPr>
              <w:t>Trời</w:t>
            </w:r>
            <w:proofErr w:type="spellEnd"/>
            <w:r w:rsidRPr="00080CD8">
              <w:rPr>
                <w:rFonts w:eastAsia="Calibri"/>
                <w:szCs w:val="28"/>
              </w:rPr>
              <w:t xml:space="preserve"> </w:t>
            </w:r>
            <w:proofErr w:type="spellStart"/>
            <w:r w:rsidRPr="00080CD8">
              <w:rPr>
                <w:rFonts w:eastAsia="Calibri"/>
                <w:szCs w:val="28"/>
              </w:rPr>
              <w:t>nắng</w:t>
            </w:r>
            <w:proofErr w:type="spellEnd"/>
            <w:r w:rsidRPr="00080CD8">
              <w:rPr>
                <w:rFonts w:eastAsia="Calibri"/>
                <w:szCs w:val="28"/>
              </w:rPr>
              <w:t xml:space="preserve"> – </w:t>
            </w:r>
            <w:proofErr w:type="spellStart"/>
            <w:r w:rsidRPr="00080CD8">
              <w:rPr>
                <w:rFonts w:eastAsia="Calibri"/>
                <w:szCs w:val="28"/>
              </w:rPr>
              <w:t>trời</w:t>
            </w:r>
            <w:proofErr w:type="spellEnd"/>
            <w:r w:rsidRPr="00080CD8">
              <w:rPr>
                <w:rFonts w:eastAsia="Calibri"/>
                <w:szCs w:val="28"/>
              </w:rPr>
              <w:t xml:space="preserve"> </w:t>
            </w:r>
            <w:proofErr w:type="spellStart"/>
            <w:r w:rsidRPr="00080CD8">
              <w:rPr>
                <w:rFonts w:eastAsia="Calibri"/>
                <w:szCs w:val="28"/>
              </w:rPr>
              <w:t>mưa</w:t>
            </w:r>
            <w:proofErr w:type="spellEnd"/>
          </w:p>
          <w:p w14:paraId="2942C150"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w:t>
            </w:r>
          </w:p>
          <w:p w14:paraId="00FEE033"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Nhặt</w:t>
            </w:r>
            <w:proofErr w:type="spellEnd"/>
            <w:r w:rsidRPr="00080CD8">
              <w:rPr>
                <w:rFonts w:eastAsia="Times New Roman"/>
                <w:szCs w:val="28"/>
              </w:rPr>
              <w:t xml:space="preserve"> </w:t>
            </w:r>
            <w:proofErr w:type="spellStart"/>
            <w:r w:rsidRPr="00080CD8">
              <w:rPr>
                <w:rFonts w:eastAsia="Times New Roman"/>
                <w:szCs w:val="28"/>
              </w:rPr>
              <w:t>lá</w:t>
            </w:r>
            <w:proofErr w:type="spellEnd"/>
            <w:r w:rsidRPr="00080CD8">
              <w:rPr>
                <w:rFonts w:eastAsia="Times New Roman"/>
                <w:szCs w:val="28"/>
              </w:rPr>
              <w:t xml:space="preserve"> </w:t>
            </w:r>
            <w:proofErr w:type="spellStart"/>
            <w:r w:rsidRPr="00080CD8">
              <w:rPr>
                <w:rFonts w:eastAsia="Times New Roman"/>
                <w:szCs w:val="28"/>
              </w:rPr>
              <w:t>rụng</w:t>
            </w:r>
            <w:proofErr w:type="spellEnd"/>
          </w:p>
          <w:p w14:paraId="4CEBB89A"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sỏi</w:t>
            </w:r>
            <w:proofErr w:type="spellEnd"/>
            <w:r w:rsidRPr="00080CD8">
              <w:rPr>
                <w:rFonts w:eastAsia="Times New Roman"/>
                <w:szCs w:val="28"/>
              </w:rPr>
              <w:t>.</w:t>
            </w:r>
          </w:p>
          <w:p w14:paraId="0A15CF01" w14:textId="77777777" w:rsidR="005C0508" w:rsidRPr="00080CD8" w:rsidRDefault="005C0508" w:rsidP="00FC42C6">
            <w:pPr>
              <w:spacing w:after="0" w:line="276" w:lineRule="auto"/>
              <w:rPr>
                <w:rFonts w:eastAsia="Calibri"/>
                <w:szCs w:val="28"/>
              </w:rPr>
            </w:pPr>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w:t>
            </w:r>
            <w:proofErr w:type="spellStart"/>
            <w:r w:rsidRPr="00080CD8">
              <w:rPr>
                <w:rFonts w:eastAsia="Calibri"/>
                <w:szCs w:val="28"/>
              </w:rPr>
              <w:t>trò</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dân</w:t>
            </w:r>
            <w:proofErr w:type="spellEnd"/>
            <w:r w:rsidRPr="00080CD8">
              <w:rPr>
                <w:rFonts w:eastAsia="Calibri"/>
                <w:szCs w:val="28"/>
              </w:rPr>
              <w:t xml:space="preserve"> </w:t>
            </w:r>
            <w:proofErr w:type="spellStart"/>
            <w:r w:rsidRPr="00080CD8">
              <w:rPr>
                <w:rFonts w:eastAsia="Calibri"/>
                <w:szCs w:val="28"/>
              </w:rPr>
              <w:t>gian</w:t>
            </w:r>
            <w:proofErr w:type="spellEnd"/>
          </w:p>
          <w:p w14:paraId="01B31D41" w14:textId="77777777" w:rsidR="005C0508" w:rsidRPr="00080CD8" w:rsidRDefault="005C0508" w:rsidP="00FC42C6">
            <w:pPr>
              <w:spacing w:after="0" w:line="276" w:lineRule="auto"/>
              <w:rPr>
                <w:rFonts w:eastAsia="Calibri"/>
                <w:szCs w:val="28"/>
              </w:rPr>
            </w:pPr>
            <w:r w:rsidRPr="00080CD8">
              <w:rPr>
                <w:rFonts w:eastAsia="Calibri"/>
                <w:b/>
                <w:bCs/>
                <w:i/>
                <w:szCs w:val="28"/>
              </w:rPr>
              <w:t xml:space="preserve">* Rèn </w:t>
            </w:r>
            <w:proofErr w:type="spellStart"/>
            <w:r w:rsidRPr="00080CD8">
              <w:rPr>
                <w:rFonts w:eastAsia="Calibri"/>
                <w:b/>
                <w:bCs/>
                <w:i/>
                <w:szCs w:val="28"/>
              </w:rPr>
              <w:t>kỹ</w:t>
            </w:r>
            <w:proofErr w:type="spellEnd"/>
            <w:r w:rsidRPr="00080CD8">
              <w:rPr>
                <w:rFonts w:eastAsia="Calibri"/>
                <w:b/>
                <w:bCs/>
                <w:i/>
                <w:szCs w:val="28"/>
              </w:rPr>
              <w:t xml:space="preserve"> </w:t>
            </w:r>
            <w:proofErr w:type="spellStart"/>
            <w:r w:rsidRPr="00080CD8">
              <w:rPr>
                <w:rFonts w:eastAsia="Calibri"/>
                <w:b/>
                <w:bCs/>
                <w:i/>
                <w:szCs w:val="28"/>
              </w:rPr>
              <w:t>năng</w:t>
            </w:r>
            <w:proofErr w:type="spellEnd"/>
            <w:r w:rsidRPr="00080CD8">
              <w:rPr>
                <w:rFonts w:eastAsia="Calibri"/>
                <w:b/>
                <w:bCs/>
                <w:i/>
                <w:szCs w:val="28"/>
              </w:rPr>
              <w:t xml:space="preserve"> </w:t>
            </w:r>
            <w:proofErr w:type="spellStart"/>
            <w:r w:rsidRPr="00080CD8">
              <w:rPr>
                <w:rFonts w:eastAsia="Calibri"/>
                <w:b/>
                <w:bCs/>
                <w:i/>
                <w:szCs w:val="28"/>
              </w:rPr>
              <w:t>quan</w:t>
            </w:r>
            <w:proofErr w:type="spellEnd"/>
            <w:r w:rsidRPr="00080CD8">
              <w:rPr>
                <w:rFonts w:eastAsia="Calibri"/>
                <w:b/>
                <w:bCs/>
                <w:i/>
                <w:szCs w:val="28"/>
              </w:rPr>
              <w:t xml:space="preserve"> </w:t>
            </w:r>
            <w:proofErr w:type="spellStart"/>
            <w:r w:rsidRPr="00080CD8">
              <w:rPr>
                <w:rFonts w:eastAsia="Calibri"/>
                <w:b/>
                <w:bCs/>
                <w:i/>
                <w:szCs w:val="28"/>
              </w:rPr>
              <w:t>sát</w:t>
            </w:r>
            <w:proofErr w:type="spellEnd"/>
            <w:r w:rsidRPr="00080CD8">
              <w:rPr>
                <w:rFonts w:eastAsia="Calibri"/>
                <w:b/>
                <w:bCs/>
                <w:i/>
                <w:szCs w:val="28"/>
              </w:rPr>
              <w:t xml:space="preserve"> </w:t>
            </w:r>
            <w:proofErr w:type="spellStart"/>
            <w:r w:rsidRPr="00080CD8">
              <w:rPr>
                <w:rFonts w:eastAsia="Calibri"/>
                <w:b/>
                <w:bCs/>
                <w:i/>
                <w:szCs w:val="28"/>
              </w:rPr>
              <w:t>sự</w:t>
            </w:r>
            <w:proofErr w:type="spellEnd"/>
          </w:p>
          <w:p w14:paraId="4F75E974" w14:textId="77777777" w:rsidR="005C0508" w:rsidRDefault="005C0508" w:rsidP="00FC42C6">
            <w:pPr>
              <w:spacing w:after="0" w:line="276" w:lineRule="auto"/>
              <w:rPr>
                <w:rFonts w:eastAsia="Calibri"/>
                <w:b/>
                <w:bCs/>
                <w:i/>
                <w:color w:val="000000"/>
                <w:szCs w:val="28"/>
                <w:lang w:val="pt-BR"/>
              </w:rPr>
            </w:pPr>
            <w:proofErr w:type="spellStart"/>
            <w:r w:rsidRPr="00080CD8">
              <w:rPr>
                <w:rFonts w:eastAsia="Calibri"/>
                <w:b/>
                <w:bCs/>
                <w:i/>
                <w:szCs w:val="28"/>
              </w:rPr>
              <w:t>nhanh</w:t>
            </w:r>
            <w:proofErr w:type="spellEnd"/>
            <w:r w:rsidRPr="00080CD8">
              <w:rPr>
                <w:rFonts w:eastAsia="Calibri"/>
                <w:b/>
                <w:bCs/>
                <w:i/>
                <w:szCs w:val="28"/>
              </w:rPr>
              <w:t xml:space="preserve"> </w:t>
            </w:r>
            <w:proofErr w:type="spellStart"/>
            <w:r w:rsidRPr="00080CD8">
              <w:rPr>
                <w:rFonts w:eastAsia="Calibri"/>
                <w:b/>
                <w:bCs/>
                <w:i/>
                <w:szCs w:val="28"/>
              </w:rPr>
              <w:t>nhạy</w:t>
            </w:r>
            <w:proofErr w:type="spellEnd"/>
            <w:r w:rsidRPr="00080CD8">
              <w:rPr>
                <w:rFonts w:eastAsia="Calibri"/>
                <w:b/>
                <w:bCs/>
                <w:i/>
                <w:szCs w:val="28"/>
              </w:rPr>
              <w:t xml:space="preserve"> </w:t>
            </w:r>
            <w:proofErr w:type="spellStart"/>
            <w:r w:rsidRPr="00080CD8">
              <w:rPr>
                <w:rFonts w:eastAsia="Calibri"/>
                <w:b/>
                <w:bCs/>
                <w:i/>
                <w:szCs w:val="28"/>
              </w:rPr>
              <w:t>trong</w:t>
            </w:r>
            <w:proofErr w:type="spellEnd"/>
            <w:r w:rsidRPr="00080CD8">
              <w:rPr>
                <w:rFonts w:eastAsia="Calibri"/>
                <w:b/>
                <w:bCs/>
                <w:i/>
                <w:szCs w:val="28"/>
              </w:rPr>
              <w:t xml:space="preserve"> </w:t>
            </w:r>
            <w:proofErr w:type="spellStart"/>
            <w:r w:rsidRPr="00080CD8">
              <w:rPr>
                <w:rFonts w:eastAsia="Calibri"/>
                <w:b/>
                <w:bCs/>
                <w:i/>
                <w:szCs w:val="28"/>
              </w:rPr>
              <w:t>việc</w:t>
            </w:r>
            <w:proofErr w:type="spellEnd"/>
            <w:r w:rsidRPr="00080CD8">
              <w:rPr>
                <w:rFonts w:eastAsia="Calibri"/>
                <w:b/>
                <w:bCs/>
                <w:i/>
                <w:szCs w:val="28"/>
              </w:rPr>
              <w:t xml:space="preserve"> </w:t>
            </w:r>
            <w:proofErr w:type="spellStart"/>
            <w:r w:rsidRPr="00080CD8">
              <w:rPr>
                <w:rFonts w:eastAsia="Calibri"/>
                <w:b/>
                <w:bCs/>
                <w:i/>
                <w:szCs w:val="28"/>
              </w:rPr>
              <w:t>mặc</w:t>
            </w:r>
            <w:proofErr w:type="spellEnd"/>
            <w:r w:rsidRPr="00080CD8">
              <w:rPr>
                <w:rFonts w:eastAsia="Calibri"/>
                <w:b/>
                <w:bCs/>
                <w:i/>
                <w:szCs w:val="28"/>
              </w:rPr>
              <w:t xml:space="preserve"> </w:t>
            </w:r>
            <w:proofErr w:type="spellStart"/>
            <w:r w:rsidRPr="00080CD8">
              <w:rPr>
                <w:rFonts w:eastAsia="Calibri"/>
                <w:b/>
                <w:bCs/>
                <w:i/>
                <w:szCs w:val="28"/>
              </w:rPr>
              <w:t>quần</w:t>
            </w:r>
            <w:proofErr w:type="spellEnd"/>
            <w:r w:rsidRPr="00080CD8">
              <w:rPr>
                <w:rFonts w:eastAsia="Calibri"/>
                <w:b/>
                <w:bCs/>
                <w:i/>
                <w:szCs w:val="28"/>
              </w:rPr>
              <w:t xml:space="preserve"> </w:t>
            </w:r>
            <w:proofErr w:type="spellStart"/>
            <w:r w:rsidRPr="00080CD8">
              <w:rPr>
                <w:rFonts w:eastAsia="Calibri"/>
                <w:b/>
                <w:bCs/>
                <w:i/>
                <w:szCs w:val="28"/>
              </w:rPr>
              <w:t>áo</w:t>
            </w:r>
            <w:proofErr w:type="spellEnd"/>
            <w:r w:rsidRPr="00080CD8">
              <w:rPr>
                <w:rFonts w:eastAsia="Calibri"/>
                <w:b/>
                <w:bCs/>
                <w:i/>
                <w:szCs w:val="28"/>
              </w:rPr>
              <w:t xml:space="preserve"> </w:t>
            </w:r>
            <w:proofErr w:type="spellStart"/>
            <w:r w:rsidRPr="00080CD8">
              <w:rPr>
                <w:rFonts w:eastAsia="Calibri"/>
                <w:b/>
                <w:bCs/>
                <w:i/>
                <w:szCs w:val="28"/>
              </w:rPr>
              <w:t>phù</w:t>
            </w:r>
            <w:proofErr w:type="spellEnd"/>
            <w:r w:rsidRPr="00080CD8">
              <w:rPr>
                <w:rFonts w:eastAsia="Calibri"/>
                <w:b/>
                <w:bCs/>
                <w:i/>
                <w:szCs w:val="28"/>
              </w:rPr>
              <w:t xml:space="preserve"> </w:t>
            </w:r>
            <w:proofErr w:type="spellStart"/>
            <w:r w:rsidRPr="00080CD8">
              <w:rPr>
                <w:rFonts w:eastAsia="Calibri"/>
                <w:b/>
                <w:bCs/>
                <w:i/>
                <w:szCs w:val="28"/>
              </w:rPr>
              <w:t>hợp</w:t>
            </w:r>
            <w:proofErr w:type="spellEnd"/>
            <w:r w:rsidRPr="00080CD8">
              <w:rPr>
                <w:rFonts w:eastAsia="Calibri"/>
                <w:b/>
                <w:bCs/>
                <w:i/>
                <w:szCs w:val="28"/>
              </w:rPr>
              <w:t xml:space="preserve"> </w:t>
            </w:r>
            <w:proofErr w:type="spellStart"/>
            <w:r w:rsidRPr="00080CD8">
              <w:rPr>
                <w:rFonts w:eastAsia="Calibri"/>
                <w:b/>
                <w:bCs/>
                <w:i/>
                <w:szCs w:val="28"/>
              </w:rPr>
              <w:t>với</w:t>
            </w:r>
            <w:proofErr w:type="spellEnd"/>
            <w:r w:rsidRPr="00080CD8">
              <w:rPr>
                <w:rFonts w:eastAsia="Calibri"/>
                <w:b/>
                <w:bCs/>
                <w:i/>
                <w:szCs w:val="28"/>
              </w:rPr>
              <w:t xml:space="preserve"> </w:t>
            </w:r>
            <w:proofErr w:type="spellStart"/>
            <w:r w:rsidRPr="00080CD8">
              <w:rPr>
                <w:rFonts w:eastAsia="Calibri"/>
                <w:b/>
                <w:bCs/>
                <w:i/>
                <w:szCs w:val="28"/>
              </w:rPr>
              <w:t>thời</w:t>
            </w:r>
            <w:proofErr w:type="spellEnd"/>
            <w:r w:rsidRPr="00080CD8">
              <w:rPr>
                <w:rFonts w:eastAsia="Calibri"/>
                <w:b/>
                <w:bCs/>
                <w:i/>
                <w:szCs w:val="28"/>
              </w:rPr>
              <w:t xml:space="preserve"> </w:t>
            </w:r>
            <w:proofErr w:type="spellStart"/>
            <w:r w:rsidRPr="00080CD8">
              <w:rPr>
                <w:rFonts w:eastAsia="Calibri"/>
                <w:b/>
                <w:bCs/>
                <w:i/>
                <w:szCs w:val="28"/>
              </w:rPr>
              <w:t>tiết</w:t>
            </w:r>
            <w:proofErr w:type="spellEnd"/>
            <w:r w:rsidRPr="00080CD8">
              <w:rPr>
                <w:rFonts w:eastAsia="Calibri"/>
                <w:b/>
                <w:bCs/>
                <w:i/>
                <w:szCs w:val="28"/>
              </w:rPr>
              <w:t xml:space="preserve"> </w:t>
            </w:r>
            <w:r w:rsidRPr="00080CD8">
              <w:rPr>
                <w:rFonts w:eastAsia="Calibri"/>
                <w:b/>
                <w:bCs/>
                <w:i/>
                <w:color w:val="000000"/>
                <w:szCs w:val="28"/>
                <w:lang w:val="pt-BR"/>
              </w:rPr>
              <w:t>cho trẻ</w:t>
            </w:r>
          </w:p>
          <w:p w14:paraId="7989F2BD" w14:textId="77777777" w:rsidR="005C0508" w:rsidRPr="00080CD8" w:rsidRDefault="005C0508" w:rsidP="00FC42C6">
            <w:pPr>
              <w:spacing w:after="0" w:line="276" w:lineRule="auto"/>
              <w:rPr>
                <w:rFonts w:eastAsia="Calibri"/>
                <w:b/>
                <w:bCs/>
                <w:i/>
                <w:color w:val="000000"/>
                <w:szCs w:val="28"/>
                <w:lang w:val="pt-BR"/>
              </w:rPr>
            </w:pPr>
          </w:p>
        </w:tc>
        <w:tc>
          <w:tcPr>
            <w:tcW w:w="3581" w:type="dxa"/>
            <w:gridSpan w:val="2"/>
          </w:tcPr>
          <w:p w14:paraId="3C322735" w14:textId="77777777" w:rsidR="005C0508" w:rsidRPr="00080CD8" w:rsidRDefault="005C0508" w:rsidP="00FC42C6">
            <w:pPr>
              <w:spacing w:after="0" w:line="240" w:lineRule="auto"/>
              <w:rPr>
                <w:rFonts w:eastAsia="Calibri"/>
                <w:szCs w:val="28"/>
              </w:rPr>
            </w:pPr>
            <w:r w:rsidRPr="00080CD8">
              <w:rPr>
                <w:rFonts w:eastAsia="Calibri"/>
                <w:szCs w:val="28"/>
                <w:lang w:val="nl-NL"/>
              </w:rPr>
              <w:t>-</w:t>
            </w:r>
            <w:r w:rsidRPr="00080CD8">
              <w:rPr>
                <w:rFonts w:eastAsia="Calibri"/>
                <w:b/>
                <w:bCs/>
                <w:kern w:val="2"/>
                <w:szCs w:val="28"/>
              </w:rPr>
              <w:t xml:space="preserve"> HĐCCĐ:</w:t>
            </w:r>
            <w:r w:rsidRPr="00080CD8">
              <w:rPr>
                <w:rFonts w:eastAsia="Calibri"/>
                <w:szCs w:val="28"/>
              </w:rPr>
              <w:t xml:space="preserve"> </w:t>
            </w:r>
            <w:proofErr w:type="spellStart"/>
            <w:r w:rsidRPr="00080CD8">
              <w:rPr>
                <w:rFonts w:eastAsia="Calibri"/>
                <w:szCs w:val="28"/>
              </w:rPr>
              <w:t>Trải</w:t>
            </w:r>
            <w:proofErr w:type="spellEnd"/>
            <w:r w:rsidRPr="00080CD8">
              <w:rPr>
                <w:rFonts w:eastAsia="Calibri"/>
                <w:szCs w:val="28"/>
              </w:rPr>
              <w:t xml:space="preserve"> </w:t>
            </w:r>
            <w:proofErr w:type="spellStart"/>
            <w:r w:rsidRPr="00080CD8">
              <w:rPr>
                <w:rFonts w:eastAsia="Calibri"/>
                <w:szCs w:val="28"/>
              </w:rPr>
              <w:t>nghiệm</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sidRPr="00080CD8">
              <w:rPr>
                <w:rFonts w:eastAsia="Calibri"/>
                <w:szCs w:val="28"/>
              </w:rPr>
              <w:t>nước</w:t>
            </w:r>
            <w:proofErr w:type="spellEnd"/>
          </w:p>
          <w:p w14:paraId="6B17017B" w14:textId="77777777" w:rsidR="005C0508" w:rsidRPr="00080CD8" w:rsidRDefault="005C0508" w:rsidP="00FC42C6">
            <w:pPr>
              <w:spacing w:after="0" w:line="240" w:lineRule="auto"/>
              <w:rPr>
                <w:rFonts w:eastAsia="Calibri"/>
                <w:szCs w:val="28"/>
              </w:rPr>
            </w:pPr>
            <w:r w:rsidRPr="00080CD8">
              <w:rPr>
                <w:rFonts w:eastAsia="Calibri"/>
                <w:szCs w:val="28"/>
                <w:lang w:val="vi-VN"/>
              </w:rPr>
              <w:t xml:space="preserve">- </w:t>
            </w:r>
            <w:r w:rsidRPr="00080CD8">
              <w:rPr>
                <w:rFonts w:eastAsia="Calibri"/>
                <w:szCs w:val="28"/>
              </w:rPr>
              <w:t>TC</w:t>
            </w:r>
            <w:r w:rsidRPr="00080CD8">
              <w:rPr>
                <w:rFonts w:eastAsia="Calibri"/>
                <w:szCs w:val="28"/>
                <w:lang w:val="vi-VN"/>
              </w:rPr>
              <w:t xml:space="preserve">VĐ: </w:t>
            </w:r>
            <w:r w:rsidRPr="00080CD8">
              <w:rPr>
                <w:rFonts w:eastAsia="Calibri"/>
                <w:szCs w:val="28"/>
              </w:rPr>
              <w:t xml:space="preserve">Dung </w:t>
            </w:r>
            <w:proofErr w:type="spellStart"/>
            <w:r w:rsidRPr="00080CD8">
              <w:rPr>
                <w:rFonts w:eastAsia="Calibri"/>
                <w:szCs w:val="28"/>
              </w:rPr>
              <w:t>dăng</w:t>
            </w:r>
            <w:proofErr w:type="spellEnd"/>
            <w:r w:rsidRPr="00080CD8">
              <w:rPr>
                <w:rFonts w:eastAsia="Calibri"/>
                <w:szCs w:val="28"/>
              </w:rPr>
              <w:t xml:space="preserve"> dung </w:t>
            </w:r>
            <w:proofErr w:type="spellStart"/>
            <w:r w:rsidRPr="00080CD8">
              <w:rPr>
                <w:rFonts w:eastAsia="Calibri"/>
                <w:szCs w:val="28"/>
              </w:rPr>
              <w:t>dẻ</w:t>
            </w:r>
            <w:proofErr w:type="spellEnd"/>
          </w:p>
          <w:p w14:paraId="6CA0B4BB" w14:textId="77777777" w:rsidR="005C0508" w:rsidRPr="00080CD8" w:rsidRDefault="005C0508" w:rsidP="00FC42C6">
            <w:pPr>
              <w:spacing w:after="0" w:line="250" w:lineRule="auto"/>
              <w:rPr>
                <w:rFonts w:eastAsia="Calibri"/>
                <w:szCs w:val="28"/>
              </w:rPr>
            </w:pPr>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tự</w:t>
            </w:r>
            <w:proofErr w:type="spellEnd"/>
            <w:r w:rsidRPr="00080CD8">
              <w:rPr>
                <w:rFonts w:eastAsia="Calibri"/>
                <w:szCs w:val="28"/>
              </w:rPr>
              <w:t xml:space="preserve"> </w:t>
            </w:r>
            <w:proofErr w:type="spellStart"/>
            <w:r w:rsidRPr="00080CD8">
              <w:rPr>
                <w:rFonts w:eastAsia="Calibri"/>
                <w:szCs w:val="28"/>
              </w:rPr>
              <w:t>chọn</w:t>
            </w:r>
            <w:proofErr w:type="spellEnd"/>
            <w:r w:rsidRPr="00080CD8">
              <w:rPr>
                <w:rFonts w:eastAsia="Calibri"/>
                <w:szCs w:val="28"/>
              </w:rPr>
              <w:t xml:space="preserve">: </w:t>
            </w:r>
          </w:p>
          <w:p w14:paraId="6C425D3F" w14:textId="77777777" w:rsidR="005C0508" w:rsidRPr="00080CD8" w:rsidRDefault="005C0508" w:rsidP="00FC42C6">
            <w:pPr>
              <w:spacing w:after="0" w:line="240" w:lineRule="auto"/>
              <w:rPr>
                <w:rFonts w:eastAsia="Batang"/>
                <w:szCs w:val="28"/>
              </w:rPr>
            </w:pPr>
            <w:r w:rsidRPr="00080CD8">
              <w:rPr>
                <w:rFonts w:eastAsia="Batang"/>
                <w:szCs w:val="28"/>
                <w:lang w:val="vi-VN"/>
              </w:rPr>
              <w:t xml:space="preserve">+ </w:t>
            </w:r>
            <w:proofErr w:type="spellStart"/>
            <w:r w:rsidRPr="00080CD8">
              <w:rPr>
                <w:rFonts w:eastAsia="Batang"/>
                <w:szCs w:val="28"/>
              </w:rPr>
              <w:t>Chơi</w:t>
            </w:r>
            <w:proofErr w:type="spellEnd"/>
            <w:r w:rsidRPr="00080CD8">
              <w:rPr>
                <w:rFonts w:eastAsia="Batang"/>
                <w:szCs w:val="28"/>
              </w:rPr>
              <w:t xml:space="preserve"> </w:t>
            </w:r>
            <w:proofErr w:type="spellStart"/>
            <w:r w:rsidRPr="00080CD8">
              <w:rPr>
                <w:rFonts w:eastAsia="Batang"/>
                <w:szCs w:val="28"/>
              </w:rPr>
              <w:t>các</w:t>
            </w:r>
            <w:proofErr w:type="spellEnd"/>
            <w:r w:rsidRPr="00080CD8">
              <w:rPr>
                <w:rFonts w:eastAsia="Batang"/>
                <w:szCs w:val="28"/>
              </w:rPr>
              <w:t xml:space="preserve"> </w:t>
            </w:r>
            <w:proofErr w:type="spellStart"/>
            <w:r w:rsidRPr="00080CD8">
              <w:rPr>
                <w:rFonts w:eastAsia="Batang"/>
                <w:szCs w:val="28"/>
              </w:rPr>
              <w:t>trò</w:t>
            </w:r>
            <w:proofErr w:type="spellEnd"/>
            <w:r w:rsidRPr="00080CD8">
              <w:rPr>
                <w:rFonts w:eastAsia="Batang"/>
                <w:szCs w:val="28"/>
              </w:rPr>
              <w:t xml:space="preserve"> </w:t>
            </w:r>
            <w:proofErr w:type="spellStart"/>
            <w:r w:rsidRPr="00080CD8">
              <w:rPr>
                <w:rFonts w:eastAsia="Batang"/>
                <w:szCs w:val="28"/>
              </w:rPr>
              <w:t>chơi</w:t>
            </w:r>
            <w:proofErr w:type="spellEnd"/>
            <w:r w:rsidRPr="00080CD8">
              <w:rPr>
                <w:rFonts w:eastAsia="Batang"/>
                <w:szCs w:val="28"/>
              </w:rPr>
              <w:t xml:space="preserve"> </w:t>
            </w:r>
            <w:proofErr w:type="spellStart"/>
            <w:r w:rsidRPr="00080CD8">
              <w:rPr>
                <w:rFonts w:eastAsia="Batang"/>
                <w:szCs w:val="28"/>
              </w:rPr>
              <w:t>dân</w:t>
            </w:r>
            <w:proofErr w:type="spellEnd"/>
            <w:r w:rsidRPr="00080CD8">
              <w:rPr>
                <w:rFonts w:eastAsia="Batang"/>
                <w:szCs w:val="28"/>
              </w:rPr>
              <w:t xml:space="preserve"> </w:t>
            </w:r>
            <w:proofErr w:type="spellStart"/>
            <w:r w:rsidRPr="00080CD8">
              <w:rPr>
                <w:rFonts w:eastAsia="Batang"/>
                <w:szCs w:val="28"/>
              </w:rPr>
              <w:t>gian</w:t>
            </w:r>
            <w:proofErr w:type="spellEnd"/>
          </w:p>
          <w:p w14:paraId="490028B5" w14:textId="77777777" w:rsidR="005C0508" w:rsidRPr="00080CD8" w:rsidRDefault="005C0508" w:rsidP="00FC42C6">
            <w:pPr>
              <w:spacing w:after="0" w:line="240" w:lineRule="auto"/>
              <w:rPr>
                <w:rFonts w:eastAsia="Batang"/>
                <w:szCs w:val="28"/>
              </w:rPr>
            </w:pPr>
            <w:r w:rsidRPr="00080CD8">
              <w:rPr>
                <w:rFonts w:eastAsia="Batang"/>
                <w:szCs w:val="28"/>
                <w:lang w:val="vi-VN"/>
              </w:rPr>
              <w:t xml:space="preserve">+ </w:t>
            </w:r>
            <w:proofErr w:type="spellStart"/>
            <w:r w:rsidRPr="00080CD8">
              <w:rPr>
                <w:rFonts w:eastAsia="Batang"/>
                <w:szCs w:val="28"/>
              </w:rPr>
              <w:t>Nhặt</w:t>
            </w:r>
            <w:proofErr w:type="spellEnd"/>
            <w:r w:rsidRPr="00080CD8">
              <w:rPr>
                <w:rFonts w:eastAsia="Batang"/>
                <w:szCs w:val="28"/>
              </w:rPr>
              <w:t xml:space="preserve"> </w:t>
            </w:r>
            <w:proofErr w:type="spellStart"/>
            <w:r w:rsidRPr="00080CD8">
              <w:rPr>
                <w:rFonts w:eastAsia="Batang"/>
                <w:szCs w:val="28"/>
              </w:rPr>
              <w:t>lá</w:t>
            </w:r>
            <w:proofErr w:type="spellEnd"/>
            <w:r w:rsidRPr="00080CD8">
              <w:rPr>
                <w:rFonts w:eastAsia="Batang"/>
                <w:szCs w:val="28"/>
              </w:rPr>
              <w:t xml:space="preserve"> </w:t>
            </w:r>
            <w:proofErr w:type="spellStart"/>
            <w:r w:rsidRPr="00080CD8">
              <w:rPr>
                <w:rFonts w:eastAsia="Batang"/>
                <w:szCs w:val="28"/>
              </w:rPr>
              <w:t>rụng</w:t>
            </w:r>
            <w:proofErr w:type="spellEnd"/>
          </w:p>
          <w:p w14:paraId="2626741C" w14:textId="77777777" w:rsidR="005C0508" w:rsidRPr="00080CD8" w:rsidRDefault="005C0508" w:rsidP="00FC42C6">
            <w:pPr>
              <w:spacing w:after="0" w:line="240" w:lineRule="auto"/>
              <w:rPr>
                <w:rFonts w:eastAsia="Batang"/>
                <w:szCs w:val="28"/>
                <w:lang w:val="vi-VN"/>
              </w:rPr>
            </w:pPr>
            <w:r w:rsidRPr="00080CD8">
              <w:rPr>
                <w:rFonts w:eastAsia="Batang"/>
                <w:szCs w:val="28"/>
              </w:rPr>
              <w:t xml:space="preserve">+ </w:t>
            </w:r>
            <w:proofErr w:type="spellStart"/>
            <w:r>
              <w:rPr>
                <w:rFonts w:eastAsia="Batang"/>
                <w:szCs w:val="28"/>
              </w:rPr>
              <w:t>Ném</w:t>
            </w:r>
            <w:proofErr w:type="spellEnd"/>
            <w:r>
              <w:rPr>
                <w:rFonts w:eastAsia="Batang"/>
                <w:szCs w:val="28"/>
              </w:rPr>
              <w:t xml:space="preserve"> bowling</w:t>
            </w:r>
          </w:p>
          <w:p w14:paraId="2C410D2C" w14:textId="77777777" w:rsidR="005C0508" w:rsidRPr="00080CD8" w:rsidRDefault="005C0508" w:rsidP="00FC42C6">
            <w:pPr>
              <w:spacing w:after="0" w:line="276" w:lineRule="auto"/>
              <w:ind w:left="720" w:hanging="720"/>
              <w:rPr>
                <w:rFonts w:eastAsia="Calibri"/>
                <w:color w:val="000000"/>
                <w:szCs w:val="28"/>
              </w:rPr>
            </w:pPr>
          </w:p>
        </w:tc>
        <w:tc>
          <w:tcPr>
            <w:tcW w:w="3458" w:type="dxa"/>
          </w:tcPr>
          <w:p w14:paraId="56A310E6" w14:textId="77777777" w:rsidR="005C0508" w:rsidRPr="00080CD8" w:rsidRDefault="005C0508" w:rsidP="00FC42C6">
            <w:pPr>
              <w:tabs>
                <w:tab w:val="left" w:pos="2580"/>
              </w:tabs>
              <w:spacing w:after="0" w:line="240" w:lineRule="auto"/>
              <w:rPr>
                <w:rFonts w:eastAsia="Calibri"/>
                <w:b/>
                <w:szCs w:val="28"/>
                <w:lang w:val="nl-NL"/>
              </w:rPr>
            </w:pPr>
            <w:r w:rsidRPr="00080CD8">
              <w:rPr>
                <w:rFonts w:eastAsia="Calibri"/>
                <w:szCs w:val="28"/>
                <w:lang w:val="nl-NL"/>
              </w:rPr>
              <w:t>-</w:t>
            </w:r>
            <w:r w:rsidRPr="00080CD8">
              <w:rPr>
                <w:rFonts w:eastAsia="Calibri"/>
                <w:b/>
                <w:bCs/>
                <w:kern w:val="2"/>
                <w:szCs w:val="28"/>
              </w:rPr>
              <w:t xml:space="preserve"> HĐCCĐ:</w:t>
            </w:r>
            <w:r w:rsidRPr="00080CD8">
              <w:rPr>
                <w:rFonts w:eastAsia="Calibri"/>
                <w:szCs w:val="28"/>
                <w:lang w:val="nl-NL"/>
              </w:rPr>
              <w:t xml:space="preserve"> QS thời tiết trong ngày.</w:t>
            </w:r>
          </w:p>
          <w:p w14:paraId="48CC1F12" w14:textId="77777777" w:rsidR="005C0508" w:rsidRPr="00080CD8" w:rsidRDefault="005C0508" w:rsidP="00FC42C6">
            <w:pPr>
              <w:tabs>
                <w:tab w:val="left" w:pos="2580"/>
              </w:tabs>
              <w:spacing w:after="0" w:line="240" w:lineRule="auto"/>
              <w:rPr>
                <w:rFonts w:eastAsia="Calibri"/>
                <w:szCs w:val="28"/>
                <w:lang w:val="nl-NL"/>
              </w:rPr>
            </w:pPr>
            <w:r w:rsidRPr="00080CD8">
              <w:rPr>
                <w:rFonts w:eastAsia="Calibri"/>
                <w:szCs w:val="28"/>
                <w:lang w:val="nl-NL"/>
              </w:rPr>
              <w:t>- TCVĐ: Trời nắng – trời mưa</w:t>
            </w:r>
          </w:p>
          <w:p w14:paraId="59D0D55F" w14:textId="77777777" w:rsidR="005C0508" w:rsidRPr="00080CD8" w:rsidRDefault="005C0508" w:rsidP="00FC42C6">
            <w:pPr>
              <w:spacing w:after="0" w:line="250" w:lineRule="auto"/>
              <w:rPr>
                <w:rFonts w:eastAsia="Calibri"/>
                <w:szCs w:val="28"/>
              </w:rPr>
            </w:pPr>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tự</w:t>
            </w:r>
            <w:proofErr w:type="spellEnd"/>
            <w:r w:rsidRPr="00080CD8">
              <w:rPr>
                <w:rFonts w:eastAsia="Calibri"/>
                <w:szCs w:val="28"/>
              </w:rPr>
              <w:t xml:space="preserve"> </w:t>
            </w:r>
            <w:proofErr w:type="spellStart"/>
            <w:r w:rsidRPr="00080CD8">
              <w:rPr>
                <w:rFonts w:eastAsia="Calibri"/>
                <w:szCs w:val="28"/>
              </w:rPr>
              <w:t>chọn</w:t>
            </w:r>
            <w:proofErr w:type="spellEnd"/>
            <w:r w:rsidRPr="00080CD8">
              <w:rPr>
                <w:rFonts w:eastAsia="Calibri"/>
                <w:szCs w:val="28"/>
              </w:rPr>
              <w:t xml:space="preserve">: </w:t>
            </w:r>
          </w:p>
          <w:p w14:paraId="3B968391" w14:textId="77777777" w:rsidR="005C0508" w:rsidRPr="00080CD8" w:rsidRDefault="005C0508" w:rsidP="00FC42C6">
            <w:pPr>
              <w:spacing w:after="0" w:line="250" w:lineRule="auto"/>
              <w:rPr>
                <w:rFonts w:eastAsia="Calibri"/>
                <w:szCs w:val="28"/>
              </w:rPr>
            </w:pPr>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thổi</w:t>
            </w:r>
            <w:proofErr w:type="spellEnd"/>
            <w:r w:rsidRPr="00080CD8">
              <w:rPr>
                <w:rFonts w:eastAsia="Calibri"/>
                <w:szCs w:val="28"/>
              </w:rPr>
              <w:t xml:space="preserve"> bong </w:t>
            </w:r>
            <w:proofErr w:type="spellStart"/>
            <w:r w:rsidRPr="00080CD8">
              <w:rPr>
                <w:rFonts w:eastAsia="Calibri"/>
                <w:szCs w:val="28"/>
              </w:rPr>
              <w:t>bóng</w:t>
            </w:r>
            <w:proofErr w:type="spellEnd"/>
          </w:p>
          <w:p w14:paraId="1842144A" w14:textId="77777777" w:rsidR="005C0508" w:rsidRPr="00080CD8" w:rsidRDefault="005C0508" w:rsidP="00FC42C6">
            <w:pPr>
              <w:spacing w:after="0" w:line="250" w:lineRule="auto"/>
              <w:rPr>
                <w:rFonts w:eastAsia="Calibri"/>
                <w:szCs w:val="28"/>
              </w:rPr>
            </w:pPr>
            <w:r w:rsidRPr="00080CD8">
              <w:rPr>
                <w:rFonts w:eastAsia="Calibri"/>
                <w:szCs w:val="28"/>
              </w:rPr>
              <w:t xml:space="preserve">+ </w:t>
            </w:r>
            <w:proofErr w:type="spellStart"/>
            <w:r w:rsidRPr="00080CD8">
              <w:rPr>
                <w:rFonts w:eastAsia="Calibri"/>
                <w:szCs w:val="28"/>
              </w:rPr>
              <w:t>Ném</w:t>
            </w:r>
            <w:proofErr w:type="spellEnd"/>
            <w:r w:rsidRPr="00080CD8">
              <w:rPr>
                <w:rFonts w:eastAsia="Calibri"/>
                <w:szCs w:val="28"/>
              </w:rPr>
              <w:t xml:space="preserve"> bowling</w:t>
            </w:r>
          </w:p>
          <w:p w14:paraId="3A1120B7" w14:textId="77777777" w:rsidR="005C0508" w:rsidRPr="00080CD8" w:rsidRDefault="005C0508" w:rsidP="00FC42C6">
            <w:pPr>
              <w:spacing w:after="0" w:line="276" w:lineRule="auto"/>
              <w:rPr>
                <w:rFonts w:eastAsia="Calibri"/>
                <w:b/>
                <w:bCs/>
                <w:i/>
                <w:szCs w:val="28"/>
              </w:rPr>
            </w:pPr>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sidRPr="00080CD8">
              <w:rPr>
                <w:rFonts w:eastAsia="Calibri"/>
                <w:szCs w:val="28"/>
              </w:rPr>
              <w:t>nước</w:t>
            </w:r>
            <w:proofErr w:type="spellEnd"/>
            <w:r w:rsidRPr="00080CD8">
              <w:rPr>
                <w:rFonts w:eastAsia="Calibri"/>
                <w:b/>
                <w:bCs/>
                <w:i/>
                <w:szCs w:val="28"/>
              </w:rPr>
              <w:t xml:space="preserve"> </w:t>
            </w:r>
          </w:p>
          <w:p w14:paraId="3E20F169" w14:textId="77777777" w:rsidR="005C0508" w:rsidRPr="00080CD8" w:rsidRDefault="005C0508" w:rsidP="00FC42C6">
            <w:pPr>
              <w:spacing w:after="0" w:line="240" w:lineRule="auto"/>
              <w:rPr>
                <w:rFonts w:eastAsia="Calibri"/>
                <w:color w:val="000000"/>
                <w:szCs w:val="28"/>
              </w:rPr>
            </w:pPr>
          </w:p>
        </w:tc>
        <w:tc>
          <w:tcPr>
            <w:tcW w:w="1170" w:type="dxa"/>
            <w:vMerge/>
          </w:tcPr>
          <w:p w14:paraId="10DA1653"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7E9BBA89" w14:textId="77777777" w:rsidTr="00FC42C6">
        <w:tc>
          <w:tcPr>
            <w:tcW w:w="1530" w:type="dxa"/>
            <w:vMerge/>
          </w:tcPr>
          <w:p w14:paraId="56762936" w14:textId="77777777" w:rsidR="005C0508" w:rsidRPr="00080CD8" w:rsidRDefault="005C0508" w:rsidP="00FC42C6">
            <w:pPr>
              <w:spacing w:after="0" w:line="240" w:lineRule="auto"/>
              <w:jc w:val="center"/>
              <w:rPr>
                <w:rFonts w:eastAsia="Calibri"/>
                <w:b/>
                <w:color w:val="FF0000"/>
                <w:szCs w:val="28"/>
              </w:rPr>
            </w:pPr>
          </w:p>
        </w:tc>
        <w:tc>
          <w:tcPr>
            <w:tcW w:w="900" w:type="dxa"/>
          </w:tcPr>
          <w:p w14:paraId="0E17D842" w14:textId="77777777" w:rsidR="005C0508" w:rsidRPr="00080CD8" w:rsidRDefault="005C0508" w:rsidP="00FC42C6">
            <w:pPr>
              <w:spacing w:after="0" w:line="276" w:lineRule="auto"/>
              <w:jc w:val="center"/>
              <w:rPr>
                <w:rFonts w:eastAsia="Calibri"/>
                <w:b/>
                <w:color w:val="000000"/>
                <w:szCs w:val="28"/>
              </w:rPr>
            </w:pPr>
            <w:proofErr w:type="spellStart"/>
            <w:r w:rsidRPr="00080CD8">
              <w:rPr>
                <w:rFonts w:eastAsia="Calibri"/>
                <w:b/>
                <w:color w:val="000000"/>
                <w:szCs w:val="28"/>
              </w:rPr>
              <w:t>Thứ</w:t>
            </w:r>
            <w:proofErr w:type="spellEnd"/>
            <w:r w:rsidRPr="00080CD8">
              <w:rPr>
                <w:rFonts w:eastAsia="Calibri"/>
                <w:b/>
                <w:color w:val="000000"/>
                <w:szCs w:val="28"/>
              </w:rPr>
              <w:t xml:space="preserve"> 4</w:t>
            </w:r>
          </w:p>
        </w:tc>
        <w:tc>
          <w:tcPr>
            <w:tcW w:w="3581" w:type="dxa"/>
            <w:gridSpan w:val="2"/>
          </w:tcPr>
          <w:p w14:paraId="43D01512" w14:textId="77777777" w:rsidR="005C0508" w:rsidRPr="00080CD8" w:rsidRDefault="005C0508" w:rsidP="00FC42C6">
            <w:pPr>
              <w:spacing w:after="0" w:line="240" w:lineRule="auto"/>
              <w:jc w:val="center"/>
              <w:rPr>
                <w:rFonts w:eastAsia="Times New Roman"/>
                <w:b/>
                <w:szCs w:val="28"/>
                <w:lang w:val="nl-NL"/>
              </w:rPr>
            </w:pPr>
            <w:r w:rsidRPr="00080CD8">
              <w:rPr>
                <w:rFonts w:eastAsia="Times New Roman"/>
                <w:b/>
                <w:szCs w:val="28"/>
                <w:lang w:val="nl-NL"/>
              </w:rPr>
              <w:t xml:space="preserve">* PTTM </w:t>
            </w:r>
          </w:p>
          <w:p w14:paraId="20C53D1E" w14:textId="77777777" w:rsidR="005C0508" w:rsidRPr="00080CD8" w:rsidRDefault="005C0508" w:rsidP="00FC42C6">
            <w:pPr>
              <w:spacing w:after="0" w:line="240" w:lineRule="auto"/>
              <w:jc w:val="center"/>
              <w:rPr>
                <w:rFonts w:eastAsia="Times New Roman"/>
                <w:b/>
                <w:i/>
                <w:szCs w:val="28"/>
              </w:rPr>
            </w:pPr>
            <w:r w:rsidRPr="00080CD8">
              <w:rPr>
                <w:rFonts w:eastAsia="Times New Roman"/>
                <w:b/>
                <w:i/>
                <w:szCs w:val="28"/>
              </w:rPr>
              <w:t xml:space="preserve">* </w:t>
            </w:r>
            <w:proofErr w:type="spellStart"/>
            <w:r w:rsidRPr="00080CD8">
              <w:rPr>
                <w:rFonts w:eastAsia="Times New Roman"/>
                <w:b/>
                <w:i/>
                <w:szCs w:val="28"/>
              </w:rPr>
              <w:t>Bé</w:t>
            </w:r>
            <w:proofErr w:type="spellEnd"/>
            <w:r w:rsidRPr="00080CD8">
              <w:rPr>
                <w:rFonts w:eastAsia="Times New Roman"/>
                <w:b/>
                <w:i/>
                <w:szCs w:val="28"/>
              </w:rPr>
              <w:t xml:space="preserve"> </w:t>
            </w:r>
            <w:proofErr w:type="spellStart"/>
            <w:r w:rsidRPr="00080CD8">
              <w:rPr>
                <w:rFonts w:eastAsia="Times New Roman"/>
                <w:b/>
                <w:i/>
                <w:szCs w:val="28"/>
              </w:rPr>
              <w:t>làm</w:t>
            </w:r>
            <w:proofErr w:type="spellEnd"/>
            <w:r w:rsidRPr="00080CD8">
              <w:rPr>
                <w:rFonts w:eastAsia="Times New Roman"/>
                <w:b/>
                <w:i/>
                <w:szCs w:val="28"/>
              </w:rPr>
              <w:t xml:space="preserve"> ca </w:t>
            </w:r>
            <w:proofErr w:type="spellStart"/>
            <w:r w:rsidRPr="00080CD8">
              <w:rPr>
                <w:rFonts w:eastAsia="Times New Roman"/>
                <w:b/>
                <w:i/>
                <w:szCs w:val="28"/>
              </w:rPr>
              <w:t>sĩ</w:t>
            </w:r>
            <w:proofErr w:type="spellEnd"/>
          </w:p>
          <w:p w14:paraId="49C658C0"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Hát và vận động minh hoạ theo lời bài hát: Quê hương tươi đẹp</w:t>
            </w:r>
          </w:p>
          <w:p w14:paraId="5947A812"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NH: Quê hương</w:t>
            </w:r>
          </w:p>
          <w:p w14:paraId="2D07B114"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lang w:val="nl-NL"/>
              </w:rPr>
              <w:t>- TC: Tai ai tinh</w:t>
            </w:r>
          </w:p>
          <w:p w14:paraId="1B210D62" w14:textId="77777777" w:rsidR="005C0508" w:rsidRDefault="005C0508" w:rsidP="00FC42C6">
            <w:pPr>
              <w:spacing w:after="0" w:line="240" w:lineRule="auto"/>
              <w:rPr>
                <w:rFonts w:eastAsia="Calibri"/>
                <w:b/>
                <w:i/>
                <w:color w:val="000000"/>
                <w:szCs w:val="28"/>
                <w:lang w:val="pt-BR"/>
              </w:rPr>
            </w:pPr>
            <w:r w:rsidRPr="00080CD8">
              <w:rPr>
                <w:rFonts w:eastAsia="Calibri"/>
                <w:b/>
                <w:i/>
                <w:color w:val="000000"/>
                <w:szCs w:val="28"/>
                <w:lang w:val="pt-BR"/>
              </w:rPr>
              <w:t>* Rèn kĩ năng hát, vận động minh họa theo lời bài hát cho trẻ</w:t>
            </w:r>
          </w:p>
          <w:p w14:paraId="5E0B1628" w14:textId="77777777" w:rsidR="005C0508" w:rsidRPr="00080CD8" w:rsidRDefault="005C0508" w:rsidP="00FC42C6">
            <w:pPr>
              <w:spacing w:after="0" w:line="240" w:lineRule="auto"/>
              <w:rPr>
                <w:rFonts w:eastAsia="Calibri"/>
                <w:b/>
                <w:i/>
                <w:color w:val="000000"/>
                <w:szCs w:val="28"/>
                <w:lang w:val="pt-BR"/>
              </w:rPr>
            </w:pPr>
          </w:p>
        </w:tc>
        <w:tc>
          <w:tcPr>
            <w:tcW w:w="3581" w:type="dxa"/>
            <w:gridSpan w:val="2"/>
          </w:tcPr>
          <w:p w14:paraId="6A5DE727" w14:textId="77777777" w:rsidR="005C0508" w:rsidRPr="00080CD8" w:rsidRDefault="005C0508" w:rsidP="00FC42C6">
            <w:pPr>
              <w:spacing w:after="0" w:line="240" w:lineRule="auto"/>
              <w:jc w:val="center"/>
              <w:rPr>
                <w:rFonts w:eastAsia="Times New Roman"/>
                <w:b/>
                <w:szCs w:val="28"/>
              </w:rPr>
            </w:pPr>
            <w:r w:rsidRPr="00080CD8">
              <w:rPr>
                <w:rFonts w:eastAsia="Times New Roman"/>
                <w:b/>
                <w:szCs w:val="28"/>
              </w:rPr>
              <w:t xml:space="preserve">* PTTM </w:t>
            </w:r>
          </w:p>
          <w:p w14:paraId="2F79AF37" w14:textId="77777777" w:rsidR="005C0508" w:rsidRPr="00080CD8" w:rsidRDefault="005C0508" w:rsidP="00FC42C6">
            <w:pPr>
              <w:spacing w:after="0" w:line="240" w:lineRule="auto"/>
              <w:jc w:val="center"/>
              <w:rPr>
                <w:rFonts w:eastAsia="Times New Roman"/>
                <w:b/>
                <w:i/>
                <w:szCs w:val="28"/>
              </w:rPr>
            </w:pPr>
            <w:r w:rsidRPr="00080CD8">
              <w:rPr>
                <w:rFonts w:eastAsia="Times New Roman"/>
                <w:b/>
                <w:i/>
                <w:szCs w:val="28"/>
              </w:rPr>
              <w:t xml:space="preserve">* </w:t>
            </w:r>
            <w:proofErr w:type="spellStart"/>
            <w:r w:rsidRPr="00080CD8">
              <w:rPr>
                <w:rFonts w:eastAsia="Times New Roman"/>
                <w:b/>
                <w:i/>
                <w:szCs w:val="28"/>
              </w:rPr>
              <w:t>Bé</w:t>
            </w:r>
            <w:proofErr w:type="spellEnd"/>
            <w:r w:rsidRPr="00080CD8">
              <w:rPr>
                <w:rFonts w:eastAsia="Times New Roman"/>
                <w:b/>
                <w:i/>
                <w:szCs w:val="28"/>
              </w:rPr>
              <w:t xml:space="preserve"> </w:t>
            </w:r>
            <w:proofErr w:type="spellStart"/>
            <w:r w:rsidRPr="00080CD8">
              <w:rPr>
                <w:rFonts w:eastAsia="Times New Roman"/>
                <w:b/>
                <w:i/>
                <w:szCs w:val="28"/>
              </w:rPr>
              <w:t>làm</w:t>
            </w:r>
            <w:proofErr w:type="spellEnd"/>
            <w:r w:rsidRPr="00080CD8">
              <w:rPr>
                <w:rFonts w:eastAsia="Times New Roman"/>
                <w:b/>
                <w:i/>
                <w:szCs w:val="28"/>
              </w:rPr>
              <w:t xml:space="preserve"> ca </w:t>
            </w:r>
            <w:proofErr w:type="spellStart"/>
            <w:r w:rsidRPr="00080CD8">
              <w:rPr>
                <w:rFonts w:eastAsia="Times New Roman"/>
                <w:b/>
                <w:i/>
                <w:szCs w:val="28"/>
              </w:rPr>
              <w:t>sĩ</w:t>
            </w:r>
            <w:proofErr w:type="spellEnd"/>
          </w:p>
          <w:p w14:paraId="6A43A7F8"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Nhớ</w:t>
            </w:r>
            <w:proofErr w:type="spellEnd"/>
            <w:r w:rsidRPr="00080CD8">
              <w:rPr>
                <w:rFonts w:eastAsia="Times New Roman"/>
                <w:szCs w:val="28"/>
              </w:rPr>
              <w:t xml:space="preserve"> </w:t>
            </w:r>
            <w:proofErr w:type="spellStart"/>
            <w:r w:rsidRPr="00080CD8">
              <w:rPr>
                <w:rFonts w:eastAsia="Times New Roman"/>
                <w:szCs w:val="28"/>
              </w:rPr>
              <w:t>ơn</w:t>
            </w:r>
            <w:proofErr w:type="spellEnd"/>
            <w:r w:rsidRPr="00080CD8">
              <w:rPr>
                <w:rFonts w:eastAsia="Times New Roman"/>
                <w:szCs w:val="28"/>
              </w:rPr>
              <w:t xml:space="preserve"> </w:t>
            </w:r>
            <w:proofErr w:type="spellStart"/>
            <w:r w:rsidRPr="00080CD8">
              <w:rPr>
                <w:rFonts w:eastAsia="Times New Roman"/>
                <w:szCs w:val="28"/>
              </w:rPr>
              <w:t>Bác</w:t>
            </w:r>
            <w:proofErr w:type="spellEnd"/>
          </w:p>
          <w:p w14:paraId="408FD0E0"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NH: </w:t>
            </w:r>
            <w:proofErr w:type="spellStart"/>
            <w:r w:rsidRPr="00080CD8">
              <w:rPr>
                <w:rFonts w:eastAsia="Times New Roman"/>
                <w:szCs w:val="28"/>
              </w:rPr>
              <w:t>Bác</w:t>
            </w:r>
            <w:proofErr w:type="spellEnd"/>
            <w:r w:rsidRPr="00080CD8">
              <w:rPr>
                <w:rFonts w:eastAsia="Times New Roman"/>
                <w:szCs w:val="28"/>
              </w:rPr>
              <w:t xml:space="preserve"> </w:t>
            </w:r>
            <w:proofErr w:type="spellStart"/>
            <w:r w:rsidRPr="00080CD8">
              <w:rPr>
                <w:rFonts w:eastAsia="Times New Roman"/>
                <w:szCs w:val="28"/>
              </w:rPr>
              <w:t>Hồ</w:t>
            </w:r>
            <w:proofErr w:type="spellEnd"/>
            <w:r w:rsidRPr="00080CD8">
              <w:rPr>
                <w:rFonts w:eastAsia="Times New Roman"/>
                <w:szCs w:val="28"/>
              </w:rPr>
              <w:t xml:space="preserve"> </w:t>
            </w:r>
            <w:proofErr w:type="spellStart"/>
            <w:r w:rsidRPr="00080CD8">
              <w:rPr>
                <w:rFonts w:eastAsia="Times New Roman"/>
                <w:szCs w:val="28"/>
              </w:rPr>
              <w:t>người</w:t>
            </w:r>
            <w:proofErr w:type="spellEnd"/>
            <w:r w:rsidRPr="00080CD8">
              <w:rPr>
                <w:rFonts w:eastAsia="Times New Roman"/>
                <w:szCs w:val="28"/>
              </w:rPr>
              <w:t xml:space="preserve"> </w:t>
            </w:r>
            <w:proofErr w:type="spellStart"/>
            <w:r w:rsidRPr="00080CD8">
              <w:rPr>
                <w:rFonts w:eastAsia="Times New Roman"/>
                <w:szCs w:val="28"/>
              </w:rPr>
              <w:t>cho</w:t>
            </w:r>
            <w:proofErr w:type="spellEnd"/>
            <w:r w:rsidRPr="00080CD8">
              <w:rPr>
                <w:rFonts w:eastAsia="Times New Roman"/>
                <w:szCs w:val="28"/>
              </w:rPr>
              <w:t xml:space="preserve"> </w:t>
            </w:r>
            <w:proofErr w:type="spellStart"/>
            <w:r w:rsidRPr="00080CD8">
              <w:rPr>
                <w:rFonts w:eastAsia="Times New Roman"/>
                <w:szCs w:val="28"/>
              </w:rPr>
              <w:t>em</w:t>
            </w:r>
            <w:proofErr w:type="spellEnd"/>
            <w:r w:rsidRPr="00080CD8">
              <w:rPr>
                <w:rFonts w:eastAsia="Times New Roman"/>
                <w:szCs w:val="28"/>
              </w:rPr>
              <w:t xml:space="preserve"> </w:t>
            </w:r>
            <w:proofErr w:type="spellStart"/>
            <w:r w:rsidRPr="00080CD8">
              <w:rPr>
                <w:rFonts w:eastAsia="Times New Roman"/>
                <w:szCs w:val="28"/>
              </w:rPr>
              <w:t>tất</w:t>
            </w:r>
            <w:proofErr w:type="spellEnd"/>
            <w:r w:rsidRPr="00080CD8">
              <w:rPr>
                <w:rFonts w:eastAsia="Times New Roman"/>
                <w:szCs w:val="28"/>
              </w:rPr>
              <w:t xml:space="preserve"> </w:t>
            </w:r>
            <w:proofErr w:type="spellStart"/>
            <w:r w:rsidRPr="00080CD8">
              <w:rPr>
                <w:rFonts w:eastAsia="Times New Roman"/>
                <w:szCs w:val="28"/>
              </w:rPr>
              <w:t>cả</w:t>
            </w:r>
            <w:proofErr w:type="spellEnd"/>
            <w:r w:rsidRPr="00080CD8">
              <w:rPr>
                <w:rFonts w:eastAsia="Times New Roman"/>
                <w:szCs w:val="28"/>
              </w:rPr>
              <w:t>.</w:t>
            </w:r>
          </w:p>
          <w:p w14:paraId="684CFDE9"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TC: Nghe </w:t>
            </w:r>
            <w:proofErr w:type="spellStart"/>
            <w:r w:rsidRPr="00080CD8">
              <w:rPr>
                <w:rFonts w:eastAsia="Times New Roman"/>
                <w:szCs w:val="28"/>
              </w:rPr>
              <w:t>giai</w:t>
            </w:r>
            <w:proofErr w:type="spellEnd"/>
            <w:r w:rsidRPr="00080CD8">
              <w:rPr>
                <w:rFonts w:eastAsia="Times New Roman"/>
                <w:szCs w:val="28"/>
              </w:rPr>
              <w:t xml:space="preserve"> </w:t>
            </w:r>
            <w:proofErr w:type="spellStart"/>
            <w:r w:rsidRPr="00080CD8">
              <w:rPr>
                <w:rFonts w:eastAsia="Times New Roman"/>
                <w:szCs w:val="28"/>
              </w:rPr>
              <w:t>điệu</w:t>
            </w:r>
            <w:proofErr w:type="spellEnd"/>
            <w:r w:rsidRPr="00080CD8">
              <w:rPr>
                <w:rFonts w:eastAsia="Times New Roman"/>
                <w:szCs w:val="28"/>
              </w:rPr>
              <w:t xml:space="preserve"> </w:t>
            </w:r>
            <w:proofErr w:type="spellStart"/>
            <w:r w:rsidRPr="00080CD8">
              <w:rPr>
                <w:rFonts w:eastAsia="Times New Roman"/>
                <w:szCs w:val="28"/>
              </w:rPr>
              <w:t>đoán</w:t>
            </w:r>
            <w:proofErr w:type="spellEnd"/>
            <w:r w:rsidRPr="00080CD8">
              <w:rPr>
                <w:rFonts w:eastAsia="Times New Roman"/>
                <w:szCs w:val="28"/>
              </w:rPr>
              <w:t xml:space="preserve"> </w:t>
            </w:r>
            <w:proofErr w:type="spellStart"/>
            <w:r w:rsidRPr="00080CD8">
              <w:rPr>
                <w:rFonts w:eastAsia="Times New Roman"/>
                <w:szCs w:val="28"/>
              </w:rPr>
              <w:t>tên</w:t>
            </w:r>
            <w:proofErr w:type="spellEnd"/>
            <w:r w:rsidRPr="00080CD8">
              <w:rPr>
                <w:rFonts w:eastAsia="Times New Roman"/>
                <w:szCs w:val="28"/>
              </w:rPr>
              <w:t xml:space="preserve"> </w:t>
            </w:r>
            <w:proofErr w:type="spellStart"/>
            <w:r w:rsidRPr="00080CD8">
              <w:rPr>
                <w:rFonts w:eastAsia="Times New Roman"/>
                <w:szCs w:val="28"/>
              </w:rPr>
              <w:t>bài</w:t>
            </w:r>
            <w:proofErr w:type="spellEnd"/>
            <w:r w:rsidRPr="00080CD8">
              <w:rPr>
                <w:rFonts w:eastAsia="Times New Roman"/>
                <w:szCs w:val="28"/>
              </w:rPr>
              <w:t xml:space="preserve"> </w:t>
            </w:r>
            <w:proofErr w:type="spellStart"/>
            <w:r w:rsidRPr="00080CD8">
              <w:rPr>
                <w:rFonts w:eastAsia="Times New Roman"/>
                <w:szCs w:val="28"/>
              </w:rPr>
              <w:t>hát</w:t>
            </w:r>
            <w:proofErr w:type="spellEnd"/>
          </w:p>
          <w:p w14:paraId="6CB5B9FF" w14:textId="77777777" w:rsidR="005C0508" w:rsidRPr="00080CD8" w:rsidRDefault="005C0508" w:rsidP="00FC42C6">
            <w:pPr>
              <w:spacing w:after="0" w:line="240" w:lineRule="auto"/>
              <w:rPr>
                <w:rFonts w:eastAsia="Calibri"/>
                <w:b/>
                <w:bCs/>
                <w:i/>
                <w:iCs/>
                <w:szCs w:val="28"/>
                <w:lang w:val="nl-NL"/>
              </w:rPr>
            </w:pPr>
            <w:r w:rsidRPr="00080CD8">
              <w:rPr>
                <w:rFonts w:eastAsia="Calibri"/>
                <w:b/>
                <w:bCs/>
                <w:i/>
                <w:iCs/>
                <w:color w:val="000000"/>
                <w:szCs w:val="28"/>
              </w:rPr>
              <w:t xml:space="preserve">* Rèn </w:t>
            </w:r>
            <w:proofErr w:type="spellStart"/>
            <w:r w:rsidRPr="00080CD8">
              <w:rPr>
                <w:rFonts w:eastAsia="Calibri"/>
                <w:b/>
                <w:bCs/>
                <w:i/>
                <w:iCs/>
                <w:color w:val="000000"/>
                <w:szCs w:val="28"/>
              </w:rPr>
              <w:t>trẻ</w:t>
            </w:r>
            <w:proofErr w:type="spellEnd"/>
            <w:r w:rsidRPr="00080CD8">
              <w:rPr>
                <w:rFonts w:eastAsia="Calibri"/>
                <w:b/>
                <w:bCs/>
                <w:i/>
                <w:iCs/>
                <w:color w:val="000000"/>
                <w:szCs w:val="28"/>
              </w:rPr>
              <w:t xml:space="preserve"> </w:t>
            </w:r>
            <w:proofErr w:type="spellStart"/>
            <w:r w:rsidRPr="00080CD8">
              <w:rPr>
                <w:rFonts w:eastAsia="Calibri"/>
                <w:b/>
                <w:bCs/>
                <w:i/>
                <w:iCs/>
                <w:color w:val="000000"/>
                <w:szCs w:val="28"/>
              </w:rPr>
              <w:t>hát</w:t>
            </w:r>
            <w:proofErr w:type="spellEnd"/>
            <w:r w:rsidRPr="00080CD8">
              <w:rPr>
                <w:rFonts w:eastAsia="Calibri"/>
                <w:b/>
                <w:bCs/>
                <w:i/>
                <w:iCs/>
                <w:color w:val="000000"/>
                <w:szCs w:val="28"/>
              </w:rPr>
              <w:t xml:space="preserve"> </w:t>
            </w:r>
            <w:proofErr w:type="spellStart"/>
            <w:r w:rsidRPr="00080CD8">
              <w:rPr>
                <w:rFonts w:eastAsia="Calibri"/>
                <w:b/>
                <w:bCs/>
                <w:i/>
                <w:iCs/>
                <w:color w:val="000000"/>
                <w:szCs w:val="28"/>
              </w:rPr>
              <w:t>đúng</w:t>
            </w:r>
            <w:proofErr w:type="spellEnd"/>
            <w:r w:rsidRPr="00080CD8">
              <w:rPr>
                <w:rFonts w:eastAsia="Calibri"/>
                <w:b/>
                <w:bCs/>
                <w:i/>
                <w:iCs/>
                <w:color w:val="000000"/>
                <w:szCs w:val="28"/>
              </w:rPr>
              <w:t xml:space="preserve"> </w:t>
            </w:r>
            <w:proofErr w:type="spellStart"/>
            <w:r w:rsidRPr="00080CD8">
              <w:rPr>
                <w:rFonts w:eastAsia="Calibri"/>
                <w:b/>
                <w:bCs/>
                <w:i/>
                <w:iCs/>
                <w:color w:val="000000"/>
                <w:szCs w:val="28"/>
              </w:rPr>
              <w:t>giai</w:t>
            </w:r>
            <w:proofErr w:type="spellEnd"/>
            <w:r w:rsidRPr="00080CD8">
              <w:rPr>
                <w:rFonts w:eastAsia="Calibri"/>
                <w:b/>
                <w:bCs/>
                <w:i/>
                <w:iCs/>
                <w:color w:val="000000"/>
                <w:szCs w:val="28"/>
              </w:rPr>
              <w:t xml:space="preserve"> </w:t>
            </w:r>
            <w:proofErr w:type="spellStart"/>
            <w:r w:rsidRPr="00080CD8">
              <w:rPr>
                <w:rFonts w:eastAsia="Calibri"/>
                <w:b/>
                <w:bCs/>
                <w:i/>
                <w:iCs/>
                <w:color w:val="000000"/>
                <w:szCs w:val="28"/>
              </w:rPr>
              <w:t>điệu</w:t>
            </w:r>
            <w:proofErr w:type="spellEnd"/>
            <w:r w:rsidRPr="00080CD8">
              <w:rPr>
                <w:rFonts w:eastAsia="Calibri"/>
                <w:b/>
                <w:bCs/>
                <w:i/>
                <w:iCs/>
                <w:color w:val="000000"/>
                <w:szCs w:val="28"/>
              </w:rPr>
              <w:t xml:space="preserve"> </w:t>
            </w:r>
            <w:proofErr w:type="spellStart"/>
            <w:r w:rsidRPr="00080CD8">
              <w:rPr>
                <w:rFonts w:eastAsia="Calibri"/>
                <w:b/>
                <w:bCs/>
                <w:i/>
                <w:iCs/>
                <w:color w:val="000000"/>
                <w:szCs w:val="28"/>
              </w:rPr>
              <w:t>bài</w:t>
            </w:r>
            <w:proofErr w:type="spellEnd"/>
            <w:r w:rsidRPr="00080CD8">
              <w:rPr>
                <w:rFonts w:eastAsia="Calibri"/>
                <w:b/>
                <w:bCs/>
                <w:i/>
                <w:iCs/>
                <w:color w:val="000000"/>
                <w:szCs w:val="28"/>
              </w:rPr>
              <w:t xml:space="preserve"> </w:t>
            </w:r>
            <w:proofErr w:type="spellStart"/>
            <w:r w:rsidRPr="00080CD8">
              <w:rPr>
                <w:rFonts w:eastAsia="Calibri"/>
                <w:b/>
                <w:bCs/>
                <w:i/>
                <w:iCs/>
                <w:color w:val="000000"/>
                <w:szCs w:val="28"/>
              </w:rPr>
              <w:t>hát</w:t>
            </w:r>
            <w:proofErr w:type="spellEnd"/>
          </w:p>
        </w:tc>
        <w:tc>
          <w:tcPr>
            <w:tcW w:w="3458" w:type="dxa"/>
          </w:tcPr>
          <w:p w14:paraId="12AD4A20" w14:textId="77777777" w:rsidR="005C0508" w:rsidRPr="00080CD8" w:rsidRDefault="005C0508" w:rsidP="00FC42C6">
            <w:pPr>
              <w:spacing w:after="0" w:line="240" w:lineRule="auto"/>
              <w:jc w:val="center"/>
              <w:rPr>
                <w:rFonts w:eastAsia="Calibri"/>
                <w:b/>
                <w:szCs w:val="28"/>
                <w:lang w:val="nl-NL"/>
              </w:rPr>
            </w:pPr>
            <w:r w:rsidRPr="00080CD8">
              <w:rPr>
                <w:rFonts w:eastAsia="Calibri"/>
                <w:b/>
                <w:szCs w:val="28"/>
                <w:lang w:val="nl-NL"/>
              </w:rPr>
              <w:t xml:space="preserve">* PTTM </w:t>
            </w:r>
          </w:p>
          <w:p w14:paraId="1D01630D" w14:textId="77777777" w:rsidR="005C0508" w:rsidRPr="00080CD8" w:rsidRDefault="005C0508" w:rsidP="00FC42C6">
            <w:pPr>
              <w:spacing w:after="0" w:line="240" w:lineRule="auto"/>
              <w:jc w:val="center"/>
              <w:rPr>
                <w:rFonts w:eastAsia="Times New Roman"/>
                <w:b/>
                <w:i/>
                <w:szCs w:val="28"/>
              </w:rPr>
            </w:pPr>
            <w:r w:rsidRPr="00080CD8">
              <w:rPr>
                <w:rFonts w:eastAsia="Times New Roman"/>
                <w:b/>
                <w:i/>
                <w:szCs w:val="28"/>
              </w:rPr>
              <w:t xml:space="preserve">* </w:t>
            </w:r>
            <w:proofErr w:type="spellStart"/>
            <w:r w:rsidRPr="00080CD8">
              <w:rPr>
                <w:rFonts w:eastAsia="Times New Roman"/>
                <w:b/>
                <w:i/>
                <w:szCs w:val="28"/>
              </w:rPr>
              <w:t>Bé</w:t>
            </w:r>
            <w:proofErr w:type="spellEnd"/>
            <w:r w:rsidRPr="00080CD8">
              <w:rPr>
                <w:rFonts w:eastAsia="Times New Roman"/>
                <w:b/>
                <w:i/>
                <w:szCs w:val="28"/>
              </w:rPr>
              <w:t xml:space="preserve"> </w:t>
            </w:r>
            <w:proofErr w:type="spellStart"/>
            <w:r w:rsidRPr="00080CD8">
              <w:rPr>
                <w:rFonts w:eastAsia="Times New Roman"/>
                <w:b/>
                <w:i/>
                <w:szCs w:val="28"/>
              </w:rPr>
              <w:t>làm</w:t>
            </w:r>
            <w:proofErr w:type="spellEnd"/>
            <w:r w:rsidRPr="00080CD8">
              <w:rPr>
                <w:rFonts w:eastAsia="Times New Roman"/>
                <w:b/>
                <w:i/>
                <w:szCs w:val="28"/>
              </w:rPr>
              <w:t xml:space="preserve"> ca </w:t>
            </w:r>
            <w:proofErr w:type="spellStart"/>
            <w:r w:rsidRPr="00080CD8">
              <w:rPr>
                <w:rFonts w:eastAsia="Times New Roman"/>
                <w:b/>
                <w:i/>
                <w:szCs w:val="28"/>
              </w:rPr>
              <w:t>sĩ</w:t>
            </w:r>
            <w:proofErr w:type="spellEnd"/>
          </w:p>
          <w:p w14:paraId="5941B0C1" w14:textId="77777777" w:rsidR="005C0508" w:rsidRPr="00080CD8" w:rsidRDefault="005C0508" w:rsidP="00FC42C6">
            <w:pPr>
              <w:spacing w:after="0" w:line="240" w:lineRule="auto"/>
              <w:jc w:val="both"/>
              <w:rPr>
                <w:rFonts w:eastAsia="Times New Roman"/>
                <w:szCs w:val="28"/>
              </w:rPr>
            </w:pPr>
            <w:r w:rsidRPr="00080CD8">
              <w:rPr>
                <w:rFonts w:eastAsia="Times New Roman"/>
                <w:szCs w:val="28"/>
              </w:rPr>
              <w:t xml:space="preserve">- </w:t>
            </w:r>
            <w:proofErr w:type="spellStart"/>
            <w:r w:rsidRPr="00080CD8">
              <w:rPr>
                <w:rFonts w:eastAsia="Times New Roman"/>
                <w:szCs w:val="28"/>
              </w:rPr>
              <w:t>Hát</w:t>
            </w:r>
            <w:proofErr w:type="spellEnd"/>
            <w:r w:rsidRPr="00080CD8">
              <w:rPr>
                <w:rFonts w:eastAsia="Times New Roman"/>
                <w:szCs w:val="28"/>
              </w:rPr>
              <w:t xml:space="preserve">: </w:t>
            </w:r>
            <w:proofErr w:type="spellStart"/>
            <w:r w:rsidRPr="00080CD8">
              <w:rPr>
                <w:rFonts w:eastAsia="Times New Roman"/>
                <w:szCs w:val="28"/>
              </w:rPr>
              <w:t>Yêu</w:t>
            </w:r>
            <w:proofErr w:type="spellEnd"/>
            <w:r w:rsidRPr="00080CD8">
              <w:rPr>
                <w:rFonts w:eastAsia="Times New Roman"/>
                <w:szCs w:val="28"/>
              </w:rPr>
              <w:t xml:space="preserve"> Hà </w:t>
            </w:r>
            <w:proofErr w:type="spellStart"/>
            <w:r w:rsidRPr="00080CD8">
              <w:rPr>
                <w:rFonts w:eastAsia="Times New Roman"/>
                <w:szCs w:val="28"/>
              </w:rPr>
              <w:t>Nội</w:t>
            </w:r>
            <w:proofErr w:type="spellEnd"/>
          </w:p>
          <w:p w14:paraId="4826BD72" w14:textId="77777777" w:rsidR="005C0508" w:rsidRPr="00080CD8" w:rsidRDefault="005C0508" w:rsidP="00FC42C6">
            <w:pPr>
              <w:spacing w:after="0" w:line="240" w:lineRule="auto"/>
              <w:jc w:val="both"/>
              <w:rPr>
                <w:rFonts w:eastAsia="Times New Roman"/>
                <w:szCs w:val="28"/>
              </w:rPr>
            </w:pPr>
            <w:r w:rsidRPr="00080CD8">
              <w:rPr>
                <w:rFonts w:eastAsia="Times New Roman"/>
                <w:szCs w:val="28"/>
              </w:rPr>
              <w:t xml:space="preserve">- NH: </w:t>
            </w:r>
            <w:proofErr w:type="spellStart"/>
            <w:r w:rsidRPr="00080CD8">
              <w:rPr>
                <w:rFonts w:eastAsia="Times New Roman"/>
                <w:szCs w:val="28"/>
              </w:rPr>
              <w:t>Quê</w:t>
            </w:r>
            <w:proofErr w:type="spellEnd"/>
            <w:r w:rsidRPr="00080CD8">
              <w:rPr>
                <w:rFonts w:eastAsia="Times New Roman"/>
                <w:szCs w:val="28"/>
              </w:rPr>
              <w:t xml:space="preserve"> </w:t>
            </w:r>
            <w:proofErr w:type="spellStart"/>
            <w:r w:rsidRPr="00080CD8">
              <w:rPr>
                <w:rFonts w:eastAsia="Times New Roman"/>
                <w:szCs w:val="28"/>
              </w:rPr>
              <w:t>hương</w:t>
            </w:r>
            <w:proofErr w:type="spellEnd"/>
          </w:p>
          <w:p w14:paraId="113E9662" w14:textId="77777777" w:rsidR="005C0508" w:rsidRPr="00080CD8" w:rsidRDefault="005C0508" w:rsidP="00FC42C6">
            <w:pPr>
              <w:spacing w:after="0" w:line="240" w:lineRule="auto"/>
              <w:rPr>
                <w:rFonts w:eastAsia="Calibri"/>
                <w:b/>
                <w:i/>
                <w:color w:val="000000"/>
                <w:szCs w:val="28"/>
                <w:lang w:val="pt-BR"/>
              </w:rPr>
            </w:pPr>
            <w:r w:rsidRPr="00080CD8">
              <w:rPr>
                <w:rFonts w:eastAsia="Times New Roman"/>
                <w:szCs w:val="28"/>
              </w:rPr>
              <w:t xml:space="preserve">- TC: Tai ai </w:t>
            </w:r>
            <w:proofErr w:type="spellStart"/>
            <w:r w:rsidRPr="00080CD8">
              <w:rPr>
                <w:rFonts w:eastAsia="Times New Roman"/>
                <w:szCs w:val="28"/>
              </w:rPr>
              <w:t>tinh</w:t>
            </w:r>
            <w:proofErr w:type="spellEnd"/>
          </w:p>
          <w:p w14:paraId="291BEA85" w14:textId="77777777" w:rsidR="005C0508" w:rsidRPr="00080CD8" w:rsidRDefault="005C0508" w:rsidP="00FC42C6">
            <w:pPr>
              <w:spacing w:after="0" w:line="240" w:lineRule="auto"/>
              <w:rPr>
                <w:rFonts w:eastAsia="Calibri"/>
                <w:b/>
                <w:i/>
                <w:color w:val="000000"/>
                <w:szCs w:val="28"/>
                <w:lang w:val="pt-BR"/>
              </w:rPr>
            </w:pPr>
            <w:r w:rsidRPr="00080CD8">
              <w:rPr>
                <w:rFonts w:eastAsia="Calibri"/>
                <w:b/>
                <w:i/>
                <w:color w:val="000000"/>
                <w:szCs w:val="28"/>
                <w:lang w:val="pt-BR"/>
              </w:rPr>
              <w:t>* Rèn kĩ năng hát, vận động minh họa cho trẻ</w:t>
            </w:r>
          </w:p>
          <w:p w14:paraId="2F00BDA5" w14:textId="77777777" w:rsidR="005C0508" w:rsidRPr="00080CD8" w:rsidRDefault="005C0508" w:rsidP="00FC42C6">
            <w:pPr>
              <w:spacing w:after="0" w:line="240" w:lineRule="auto"/>
              <w:rPr>
                <w:rFonts w:eastAsia="Calibri"/>
                <w:szCs w:val="28"/>
                <w:lang w:val="nl-NL"/>
              </w:rPr>
            </w:pPr>
          </w:p>
        </w:tc>
        <w:tc>
          <w:tcPr>
            <w:tcW w:w="1170" w:type="dxa"/>
            <w:vMerge/>
          </w:tcPr>
          <w:p w14:paraId="4A7827CD"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38E0F085" w14:textId="77777777" w:rsidTr="00FC42C6">
        <w:tc>
          <w:tcPr>
            <w:tcW w:w="1530" w:type="dxa"/>
            <w:vMerge/>
          </w:tcPr>
          <w:p w14:paraId="37501C85" w14:textId="77777777" w:rsidR="005C0508" w:rsidRPr="00080CD8" w:rsidRDefault="005C0508" w:rsidP="00FC42C6">
            <w:pPr>
              <w:spacing w:after="0" w:line="240" w:lineRule="auto"/>
              <w:jc w:val="center"/>
              <w:rPr>
                <w:rFonts w:eastAsia="Calibri"/>
                <w:b/>
                <w:color w:val="FF0000"/>
                <w:szCs w:val="28"/>
              </w:rPr>
            </w:pPr>
          </w:p>
        </w:tc>
        <w:tc>
          <w:tcPr>
            <w:tcW w:w="900" w:type="dxa"/>
          </w:tcPr>
          <w:p w14:paraId="1762F2CF" w14:textId="77777777" w:rsidR="005C0508" w:rsidRPr="00080CD8" w:rsidRDefault="005C0508" w:rsidP="00FC42C6">
            <w:pPr>
              <w:spacing w:after="0" w:line="276" w:lineRule="auto"/>
              <w:jc w:val="center"/>
              <w:rPr>
                <w:rFonts w:eastAsia="Calibri"/>
                <w:b/>
                <w:color w:val="000000"/>
                <w:szCs w:val="28"/>
              </w:rPr>
            </w:pPr>
            <w:proofErr w:type="spellStart"/>
            <w:r w:rsidRPr="00080CD8">
              <w:rPr>
                <w:rFonts w:eastAsia="Calibri"/>
                <w:b/>
                <w:color w:val="000000"/>
                <w:szCs w:val="28"/>
              </w:rPr>
              <w:t>Thứ</w:t>
            </w:r>
            <w:proofErr w:type="spellEnd"/>
            <w:r w:rsidRPr="00080CD8">
              <w:rPr>
                <w:rFonts w:eastAsia="Calibri"/>
                <w:b/>
                <w:color w:val="000000"/>
                <w:szCs w:val="28"/>
              </w:rPr>
              <w:t xml:space="preserve"> 5</w:t>
            </w:r>
          </w:p>
        </w:tc>
        <w:tc>
          <w:tcPr>
            <w:tcW w:w="3581" w:type="dxa"/>
            <w:gridSpan w:val="2"/>
          </w:tcPr>
          <w:p w14:paraId="4A09B688" w14:textId="77777777" w:rsidR="005C0508" w:rsidRPr="00080CD8" w:rsidRDefault="005C0508" w:rsidP="00FC42C6">
            <w:pPr>
              <w:spacing w:after="0" w:line="240" w:lineRule="auto"/>
              <w:rPr>
                <w:rFonts w:eastAsia="Times New Roman"/>
                <w:szCs w:val="28"/>
                <w:lang w:val="nl-NL"/>
              </w:rPr>
            </w:pPr>
            <w:r w:rsidRPr="00080CD8">
              <w:rPr>
                <w:rFonts w:eastAsia="Times New Roman"/>
                <w:szCs w:val="28"/>
              </w:rPr>
              <w:t xml:space="preserve">- </w:t>
            </w:r>
            <w:r w:rsidRPr="00080CD8">
              <w:rPr>
                <w:rFonts w:eastAsia="Calibri"/>
                <w:b/>
                <w:bCs/>
                <w:kern w:val="2"/>
                <w:szCs w:val="28"/>
              </w:rPr>
              <w:t>HĐCCĐ</w:t>
            </w:r>
            <w:r w:rsidRPr="00080CD8">
              <w:rPr>
                <w:rFonts w:eastAsia="Times New Roman"/>
                <w:szCs w:val="28"/>
              </w:rPr>
              <w:t xml:space="preserve">: </w:t>
            </w:r>
            <w:r w:rsidRPr="00080CD8">
              <w:rPr>
                <w:rFonts w:eastAsia="Times New Roman"/>
                <w:szCs w:val="28"/>
                <w:lang w:val="nl-NL"/>
              </w:rPr>
              <w:t>Dạo chơi ngoài trời, ngắm cảnh làng xóm quê em.</w:t>
            </w:r>
          </w:p>
          <w:p w14:paraId="71AC563F" w14:textId="77777777" w:rsidR="005C0508" w:rsidRPr="00080CD8" w:rsidRDefault="005C0508" w:rsidP="00FC42C6">
            <w:pPr>
              <w:spacing w:after="0" w:line="288" w:lineRule="auto"/>
              <w:rPr>
                <w:rFonts w:eastAsia="Times New Roman"/>
                <w:szCs w:val="28"/>
              </w:rPr>
            </w:pPr>
            <w:r w:rsidRPr="00080CD8">
              <w:rPr>
                <w:rFonts w:eastAsia="Times New Roman"/>
                <w:szCs w:val="28"/>
              </w:rPr>
              <w:t xml:space="preserve">- TCVĐ: </w:t>
            </w:r>
            <w:proofErr w:type="spellStart"/>
            <w:r w:rsidRPr="00080CD8">
              <w:rPr>
                <w:rFonts w:eastAsia="Times New Roman"/>
                <w:szCs w:val="28"/>
              </w:rPr>
              <w:t>Ếch</w:t>
            </w:r>
            <w:proofErr w:type="spellEnd"/>
            <w:r w:rsidRPr="00080CD8">
              <w:rPr>
                <w:rFonts w:eastAsia="Times New Roman"/>
                <w:szCs w:val="28"/>
              </w:rPr>
              <w:t xml:space="preserve"> </w:t>
            </w:r>
            <w:proofErr w:type="spellStart"/>
            <w:r w:rsidRPr="00080CD8">
              <w:rPr>
                <w:rFonts w:eastAsia="Times New Roman"/>
                <w:szCs w:val="28"/>
              </w:rPr>
              <w:t>ộp</w:t>
            </w:r>
            <w:proofErr w:type="spellEnd"/>
          </w:p>
          <w:p w14:paraId="7B759CBA" w14:textId="77777777" w:rsidR="005C0508" w:rsidRPr="00080CD8" w:rsidRDefault="005C0508" w:rsidP="00FC42C6">
            <w:pPr>
              <w:spacing w:after="0" w:line="25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 xml:space="preserve">: </w:t>
            </w:r>
          </w:p>
          <w:p w14:paraId="6A0A96DC" w14:textId="77777777" w:rsidR="005C0508" w:rsidRPr="00080CD8" w:rsidRDefault="005C0508" w:rsidP="00FC42C6">
            <w:pPr>
              <w:spacing w:after="0" w:line="25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sỏi</w:t>
            </w:r>
            <w:proofErr w:type="spellEnd"/>
            <w:r w:rsidRPr="00080CD8">
              <w:rPr>
                <w:rFonts w:eastAsia="Times New Roman"/>
                <w:szCs w:val="28"/>
              </w:rPr>
              <w:t xml:space="preserve">: </w:t>
            </w:r>
            <w:proofErr w:type="spellStart"/>
            <w:r w:rsidRPr="00080CD8">
              <w:rPr>
                <w:rFonts w:eastAsia="Times New Roman"/>
                <w:szCs w:val="28"/>
              </w:rPr>
              <w:t>cắp</w:t>
            </w:r>
            <w:proofErr w:type="spellEnd"/>
            <w:r w:rsidRPr="00080CD8">
              <w:rPr>
                <w:rFonts w:eastAsia="Times New Roman"/>
                <w:szCs w:val="28"/>
              </w:rPr>
              <w:t xml:space="preserve"> </w:t>
            </w:r>
            <w:proofErr w:type="spellStart"/>
            <w:r w:rsidRPr="00080CD8">
              <w:rPr>
                <w:rFonts w:eastAsia="Times New Roman"/>
                <w:szCs w:val="28"/>
              </w:rPr>
              <w:t>cua</w:t>
            </w:r>
            <w:proofErr w:type="spellEnd"/>
            <w:r w:rsidRPr="00080CD8">
              <w:rPr>
                <w:rFonts w:eastAsia="Times New Roman"/>
                <w:szCs w:val="28"/>
              </w:rPr>
              <w:t xml:space="preserve"> </w:t>
            </w:r>
            <w:proofErr w:type="spellStart"/>
            <w:r w:rsidRPr="00080CD8">
              <w:rPr>
                <w:rFonts w:eastAsia="Times New Roman"/>
                <w:szCs w:val="28"/>
              </w:rPr>
              <w:t>bỏ</w:t>
            </w:r>
            <w:proofErr w:type="spellEnd"/>
            <w:r w:rsidRPr="00080CD8">
              <w:rPr>
                <w:rFonts w:eastAsia="Times New Roman"/>
                <w:szCs w:val="28"/>
              </w:rPr>
              <w:t xml:space="preserve"> </w:t>
            </w:r>
            <w:proofErr w:type="spellStart"/>
            <w:r w:rsidRPr="00080CD8">
              <w:rPr>
                <w:rFonts w:eastAsia="Times New Roman"/>
                <w:szCs w:val="28"/>
              </w:rPr>
              <w:t>giỏ</w:t>
            </w:r>
            <w:proofErr w:type="spellEnd"/>
            <w:r w:rsidRPr="00080CD8">
              <w:rPr>
                <w:rFonts w:eastAsia="Times New Roman"/>
                <w:szCs w:val="28"/>
              </w:rPr>
              <w:t xml:space="preserve">, ô </w:t>
            </w:r>
            <w:proofErr w:type="spellStart"/>
            <w:r w:rsidRPr="00080CD8">
              <w:rPr>
                <w:rFonts w:eastAsia="Times New Roman"/>
                <w:szCs w:val="28"/>
              </w:rPr>
              <w:t>ăn</w:t>
            </w:r>
            <w:proofErr w:type="spellEnd"/>
            <w:r w:rsidRPr="00080CD8">
              <w:rPr>
                <w:rFonts w:eastAsia="Times New Roman"/>
                <w:szCs w:val="28"/>
              </w:rPr>
              <w:t xml:space="preserve"> </w:t>
            </w:r>
            <w:proofErr w:type="spellStart"/>
            <w:r w:rsidRPr="00080CD8">
              <w:rPr>
                <w:rFonts w:eastAsia="Times New Roman"/>
                <w:szCs w:val="28"/>
              </w:rPr>
              <w:t>quan</w:t>
            </w:r>
            <w:proofErr w:type="spellEnd"/>
          </w:p>
          <w:p w14:paraId="334A698A" w14:textId="77777777" w:rsidR="005C0508" w:rsidRPr="00080CD8" w:rsidRDefault="005C0508" w:rsidP="00FC42C6">
            <w:pPr>
              <w:spacing w:after="0" w:line="25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nước</w:t>
            </w:r>
            <w:proofErr w:type="spellEnd"/>
          </w:p>
          <w:p w14:paraId="48BF9106"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Pr>
                <w:rFonts w:eastAsia="Times New Roman"/>
                <w:szCs w:val="28"/>
              </w:rPr>
              <w:t>Ném</w:t>
            </w:r>
            <w:proofErr w:type="spellEnd"/>
            <w:r>
              <w:rPr>
                <w:rFonts w:eastAsia="Times New Roman"/>
                <w:szCs w:val="28"/>
              </w:rPr>
              <w:t xml:space="preserve"> bowling</w:t>
            </w:r>
          </w:p>
          <w:p w14:paraId="782B6E5D" w14:textId="77777777" w:rsidR="005C0508" w:rsidRPr="00080CD8" w:rsidRDefault="005C0508" w:rsidP="00FC42C6">
            <w:pPr>
              <w:spacing w:after="0" w:line="276" w:lineRule="auto"/>
              <w:rPr>
                <w:rFonts w:eastAsia="Calibri"/>
                <w:b/>
                <w:i/>
                <w:iCs/>
                <w:color w:val="000000"/>
                <w:szCs w:val="28"/>
              </w:rPr>
            </w:pPr>
          </w:p>
        </w:tc>
        <w:tc>
          <w:tcPr>
            <w:tcW w:w="3581" w:type="dxa"/>
            <w:gridSpan w:val="2"/>
          </w:tcPr>
          <w:p w14:paraId="3535E829" w14:textId="77777777" w:rsidR="005C0508" w:rsidRPr="00080CD8" w:rsidRDefault="005C0508" w:rsidP="00FC42C6">
            <w:pPr>
              <w:spacing w:after="0" w:line="240" w:lineRule="auto"/>
              <w:rPr>
                <w:rFonts w:eastAsia="Times New Roman"/>
                <w:szCs w:val="28"/>
              </w:rPr>
            </w:pPr>
            <w:r w:rsidRPr="00080CD8">
              <w:rPr>
                <w:rFonts w:eastAsia="Calibri"/>
                <w:szCs w:val="28"/>
                <w:lang w:val="nl-NL"/>
              </w:rPr>
              <w:t>-</w:t>
            </w:r>
            <w:r w:rsidRPr="00080CD8">
              <w:rPr>
                <w:rFonts w:eastAsia="Calibri"/>
                <w:b/>
                <w:bCs/>
                <w:kern w:val="2"/>
                <w:szCs w:val="28"/>
              </w:rPr>
              <w:t xml:space="preserve"> HĐCCĐ:</w:t>
            </w:r>
            <w:r w:rsidRPr="00080CD8">
              <w:rPr>
                <w:rFonts w:eastAsia="Calibri"/>
                <w:szCs w:val="28"/>
              </w:rPr>
              <w:t xml:space="preserve"> </w:t>
            </w:r>
            <w:r w:rsidRPr="00080CD8">
              <w:rPr>
                <w:rFonts w:eastAsia="Times New Roman"/>
                <w:szCs w:val="28"/>
              </w:rPr>
              <w:t xml:space="preserve">Quan </w:t>
            </w:r>
            <w:proofErr w:type="spellStart"/>
            <w:r w:rsidRPr="00080CD8">
              <w:rPr>
                <w:rFonts w:eastAsia="Times New Roman"/>
                <w:szCs w:val="28"/>
              </w:rPr>
              <w:t>sát</w:t>
            </w:r>
            <w:proofErr w:type="spellEnd"/>
            <w:r w:rsidRPr="00080CD8">
              <w:rPr>
                <w:rFonts w:eastAsia="Times New Roman"/>
                <w:szCs w:val="28"/>
              </w:rPr>
              <w:t xml:space="preserve"> </w:t>
            </w:r>
            <w:proofErr w:type="spellStart"/>
            <w:r w:rsidRPr="00080CD8">
              <w:rPr>
                <w:rFonts w:eastAsia="Times New Roman"/>
                <w:szCs w:val="28"/>
              </w:rPr>
              <w:t>dạo</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hít</w:t>
            </w:r>
            <w:proofErr w:type="spellEnd"/>
            <w:r w:rsidRPr="00080CD8">
              <w:rPr>
                <w:rFonts w:eastAsia="Times New Roman"/>
                <w:szCs w:val="28"/>
              </w:rPr>
              <w:t xml:space="preserve"> </w:t>
            </w:r>
            <w:proofErr w:type="spellStart"/>
            <w:r w:rsidRPr="00080CD8">
              <w:rPr>
                <w:rFonts w:eastAsia="Times New Roman"/>
                <w:szCs w:val="28"/>
              </w:rPr>
              <w:t>thở</w:t>
            </w:r>
            <w:proofErr w:type="spellEnd"/>
            <w:r w:rsidRPr="00080CD8">
              <w:rPr>
                <w:rFonts w:eastAsia="Times New Roman"/>
                <w:szCs w:val="28"/>
              </w:rPr>
              <w:t xml:space="preserve"> </w:t>
            </w:r>
            <w:proofErr w:type="spellStart"/>
            <w:r w:rsidRPr="00080CD8">
              <w:rPr>
                <w:rFonts w:eastAsia="Times New Roman"/>
                <w:szCs w:val="28"/>
              </w:rPr>
              <w:t>không</w:t>
            </w:r>
            <w:proofErr w:type="spellEnd"/>
            <w:r w:rsidRPr="00080CD8">
              <w:rPr>
                <w:rFonts w:eastAsia="Times New Roman"/>
                <w:szCs w:val="28"/>
              </w:rPr>
              <w:t xml:space="preserve"> </w:t>
            </w:r>
            <w:proofErr w:type="spellStart"/>
            <w:r w:rsidRPr="00080CD8">
              <w:rPr>
                <w:rFonts w:eastAsia="Times New Roman"/>
                <w:szCs w:val="28"/>
              </w:rPr>
              <w:t>khí</w:t>
            </w:r>
            <w:proofErr w:type="spellEnd"/>
            <w:r w:rsidRPr="00080CD8">
              <w:rPr>
                <w:rFonts w:eastAsia="Times New Roman"/>
                <w:szCs w:val="28"/>
              </w:rPr>
              <w:t xml:space="preserve"> </w:t>
            </w:r>
            <w:proofErr w:type="spellStart"/>
            <w:r w:rsidRPr="00080CD8">
              <w:rPr>
                <w:rFonts w:eastAsia="Times New Roman"/>
                <w:szCs w:val="28"/>
              </w:rPr>
              <w:t>trong</w:t>
            </w:r>
            <w:proofErr w:type="spellEnd"/>
            <w:r w:rsidRPr="00080CD8">
              <w:rPr>
                <w:rFonts w:eastAsia="Times New Roman"/>
                <w:szCs w:val="28"/>
              </w:rPr>
              <w:t xml:space="preserve"> </w:t>
            </w:r>
            <w:proofErr w:type="spellStart"/>
            <w:r w:rsidRPr="00080CD8">
              <w:rPr>
                <w:rFonts w:eastAsia="Times New Roman"/>
                <w:szCs w:val="28"/>
              </w:rPr>
              <w:t>lành</w:t>
            </w:r>
            <w:proofErr w:type="spellEnd"/>
            <w:r w:rsidRPr="00080CD8">
              <w:rPr>
                <w:rFonts w:eastAsia="Times New Roman"/>
                <w:szCs w:val="28"/>
              </w:rPr>
              <w:t xml:space="preserve">, </w:t>
            </w:r>
            <w:proofErr w:type="spellStart"/>
            <w:r w:rsidRPr="00080CD8">
              <w:rPr>
                <w:rFonts w:eastAsia="Times New Roman"/>
                <w:szCs w:val="28"/>
              </w:rPr>
              <w:t>thảo</w:t>
            </w:r>
            <w:proofErr w:type="spellEnd"/>
            <w:r w:rsidRPr="00080CD8">
              <w:rPr>
                <w:rFonts w:eastAsia="Times New Roman"/>
                <w:szCs w:val="28"/>
              </w:rPr>
              <w:t xml:space="preserve"> </w:t>
            </w:r>
            <w:proofErr w:type="spellStart"/>
            <w:r w:rsidRPr="00080CD8">
              <w:rPr>
                <w:rFonts w:eastAsia="Times New Roman"/>
                <w:szCs w:val="28"/>
              </w:rPr>
              <w:t>luận</w:t>
            </w:r>
            <w:proofErr w:type="spellEnd"/>
            <w:r w:rsidRPr="00080CD8">
              <w:rPr>
                <w:rFonts w:eastAsia="Times New Roman"/>
                <w:szCs w:val="28"/>
              </w:rPr>
              <w:t xml:space="preserve"> </w:t>
            </w:r>
            <w:proofErr w:type="spellStart"/>
            <w:r w:rsidRPr="00080CD8">
              <w:rPr>
                <w:rFonts w:eastAsia="Times New Roman"/>
                <w:szCs w:val="28"/>
              </w:rPr>
              <w:t>về</w:t>
            </w:r>
            <w:proofErr w:type="spellEnd"/>
            <w:r w:rsidRPr="00080CD8">
              <w:rPr>
                <w:rFonts w:eastAsia="Times New Roman"/>
                <w:szCs w:val="28"/>
              </w:rPr>
              <w:t xml:space="preserve"> </w:t>
            </w:r>
            <w:proofErr w:type="spellStart"/>
            <w:r w:rsidRPr="00080CD8">
              <w:rPr>
                <w:rFonts w:eastAsia="Times New Roman"/>
                <w:szCs w:val="28"/>
              </w:rPr>
              <w:t>môi</w:t>
            </w:r>
            <w:proofErr w:type="spellEnd"/>
            <w:r w:rsidRPr="00080CD8">
              <w:rPr>
                <w:rFonts w:eastAsia="Times New Roman"/>
                <w:szCs w:val="28"/>
              </w:rPr>
              <w:t xml:space="preserve"> </w:t>
            </w:r>
            <w:proofErr w:type="spellStart"/>
            <w:r w:rsidRPr="00080CD8">
              <w:rPr>
                <w:rFonts w:eastAsia="Times New Roman"/>
                <w:szCs w:val="28"/>
              </w:rPr>
              <w:t>trường</w:t>
            </w:r>
            <w:proofErr w:type="spellEnd"/>
          </w:p>
          <w:p w14:paraId="701848D4"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TCVĐ: </w:t>
            </w:r>
            <w:proofErr w:type="spellStart"/>
            <w:r w:rsidRPr="00080CD8">
              <w:rPr>
                <w:rFonts w:eastAsia="Times New Roman"/>
                <w:szCs w:val="28"/>
              </w:rPr>
              <w:t>Kéo</w:t>
            </w:r>
            <w:proofErr w:type="spellEnd"/>
            <w:r w:rsidRPr="00080CD8">
              <w:rPr>
                <w:rFonts w:eastAsia="Times New Roman"/>
                <w:szCs w:val="28"/>
              </w:rPr>
              <w:t xml:space="preserve"> co</w:t>
            </w:r>
          </w:p>
          <w:p w14:paraId="6EAEE858"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 xml:space="preserve">: </w:t>
            </w:r>
          </w:p>
          <w:p w14:paraId="47147792"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Pr>
                <w:rFonts w:eastAsia="Times New Roman"/>
                <w:szCs w:val="28"/>
              </w:rPr>
              <w:t>cát</w:t>
            </w:r>
            <w:proofErr w:type="spellEnd"/>
          </w:p>
          <w:p w14:paraId="773C02C3"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Nhặt</w:t>
            </w:r>
            <w:proofErr w:type="spellEnd"/>
            <w:r w:rsidRPr="00080CD8">
              <w:rPr>
                <w:rFonts w:eastAsia="Times New Roman"/>
                <w:szCs w:val="28"/>
              </w:rPr>
              <w:t xml:space="preserve"> </w:t>
            </w:r>
            <w:proofErr w:type="spellStart"/>
            <w:r w:rsidRPr="00080CD8">
              <w:rPr>
                <w:rFonts w:eastAsia="Times New Roman"/>
                <w:szCs w:val="28"/>
              </w:rPr>
              <w:t>lá</w:t>
            </w:r>
            <w:proofErr w:type="spellEnd"/>
            <w:r w:rsidRPr="00080CD8">
              <w:rPr>
                <w:rFonts w:eastAsia="Times New Roman"/>
                <w:szCs w:val="28"/>
              </w:rPr>
              <w:t xml:space="preserve"> </w:t>
            </w:r>
            <w:proofErr w:type="spellStart"/>
            <w:r w:rsidRPr="00080CD8">
              <w:rPr>
                <w:rFonts w:eastAsia="Times New Roman"/>
                <w:szCs w:val="28"/>
              </w:rPr>
              <w:t>rụng</w:t>
            </w:r>
            <w:proofErr w:type="spellEnd"/>
          </w:p>
          <w:p w14:paraId="5442F42A"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phấn</w:t>
            </w:r>
            <w:proofErr w:type="spellEnd"/>
          </w:p>
          <w:p w14:paraId="279DDCE1" w14:textId="77777777" w:rsidR="005C0508" w:rsidRPr="00080CD8" w:rsidRDefault="005C0508" w:rsidP="00FC42C6">
            <w:pPr>
              <w:spacing w:after="0" w:line="240" w:lineRule="auto"/>
              <w:rPr>
                <w:rFonts w:eastAsia="Times New Roman"/>
                <w:b/>
                <w:bCs/>
                <w:i/>
                <w:iCs/>
                <w:szCs w:val="28"/>
              </w:rPr>
            </w:pPr>
            <w:r w:rsidRPr="00080CD8">
              <w:rPr>
                <w:rFonts w:eastAsia="Times New Roman"/>
                <w:b/>
                <w:bCs/>
                <w:i/>
                <w:iCs/>
                <w:szCs w:val="28"/>
              </w:rPr>
              <w:t xml:space="preserve">* Rèn </w:t>
            </w:r>
            <w:proofErr w:type="spellStart"/>
            <w:r w:rsidRPr="00080CD8">
              <w:rPr>
                <w:rFonts w:eastAsia="Times New Roman"/>
                <w:b/>
                <w:bCs/>
                <w:i/>
                <w:iCs/>
                <w:szCs w:val="28"/>
              </w:rPr>
              <w:t>kĩ</w:t>
            </w:r>
            <w:proofErr w:type="spellEnd"/>
            <w:r w:rsidRPr="00080CD8">
              <w:rPr>
                <w:rFonts w:eastAsia="Times New Roman"/>
                <w:b/>
                <w:bCs/>
                <w:i/>
                <w:iCs/>
                <w:szCs w:val="28"/>
              </w:rPr>
              <w:t xml:space="preserve"> </w:t>
            </w:r>
            <w:proofErr w:type="spellStart"/>
            <w:r w:rsidRPr="00080CD8">
              <w:rPr>
                <w:rFonts w:eastAsia="Times New Roman"/>
                <w:b/>
                <w:bCs/>
                <w:i/>
                <w:iCs/>
                <w:szCs w:val="28"/>
              </w:rPr>
              <w:t>năng</w:t>
            </w:r>
            <w:proofErr w:type="spellEnd"/>
            <w:r w:rsidRPr="00080CD8">
              <w:rPr>
                <w:rFonts w:eastAsia="Times New Roman"/>
                <w:b/>
                <w:bCs/>
                <w:i/>
                <w:iCs/>
                <w:szCs w:val="28"/>
              </w:rPr>
              <w:t xml:space="preserve"> </w:t>
            </w:r>
            <w:proofErr w:type="spellStart"/>
            <w:r w:rsidRPr="00080CD8">
              <w:rPr>
                <w:rFonts w:eastAsia="Times New Roman"/>
                <w:b/>
                <w:bCs/>
                <w:i/>
                <w:iCs/>
                <w:szCs w:val="28"/>
              </w:rPr>
              <w:t>quan</w:t>
            </w:r>
            <w:proofErr w:type="spellEnd"/>
            <w:r w:rsidRPr="00080CD8">
              <w:rPr>
                <w:rFonts w:eastAsia="Times New Roman"/>
                <w:b/>
                <w:bCs/>
                <w:i/>
                <w:iCs/>
                <w:szCs w:val="28"/>
              </w:rPr>
              <w:t xml:space="preserve"> </w:t>
            </w:r>
            <w:proofErr w:type="spellStart"/>
            <w:r w:rsidRPr="00080CD8">
              <w:rPr>
                <w:rFonts w:eastAsia="Times New Roman"/>
                <w:b/>
                <w:bCs/>
                <w:i/>
                <w:iCs/>
                <w:szCs w:val="28"/>
              </w:rPr>
              <w:t>sát</w:t>
            </w:r>
            <w:proofErr w:type="spellEnd"/>
            <w:r w:rsidRPr="00080CD8">
              <w:rPr>
                <w:rFonts w:eastAsia="Times New Roman"/>
                <w:b/>
                <w:bCs/>
                <w:i/>
                <w:iCs/>
                <w:szCs w:val="28"/>
              </w:rPr>
              <w:t xml:space="preserve"> </w:t>
            </w:r>
            <w:proofErr w:type="spellStart"/>
            <w:r w:rsidRPr="00080CD8">
              <w:rPr>
                <w:rFonts w:eastAsia="Times New Roman"/>
                <w:b/>
                <w:bCs/>
                <w:i/>
                <w:iCs/>
                <w:szCs w:val="28"/>
              </w:rPr>
              <w:t>cho</w:t>
            </w:r>
            <w:proofErr w:type="spellEnd"/>
            <w:r w:rsidRPr="00080CD8">
              <w:rPr>
                <w:rFonts w:eastAsia="Times New Roman"/>
                <w:b/>
                <w:bCs/>
                <w:i/>
                <w:iCs/>
                <w:szCs w:val="28"/>
              </w:rPr>
              <w:t xml:space="preserve"> </w:t>
            </w:r>
            <w:proofErr w:type="spellStart"/>
            <w:r w:rsidRPr="00080CD8">
              <w:rPr>
                <w:rFonts w:eastAsia="Times New Roman"/>
                <w:b/>
                <w:bCs/>
                <w:i/>
                <w:iCs/>
                <w:szCs w:val="28"/>
              </w:rPr>
              <w:t>trẻ</w:t>
            </w:r>
            <w:proofErr w:type="spellEnd"/>
          </w:p>
        </w:tc>
        <w:tc>
          <w:tcPr>
            <w:tcW w:w="3458" w:type="dxa"/>
          </w:tcPr>
          <w:p w14:paraId="6E2F739C" w14:textId="77777777" w:rsidR="005C0508" w:rsidRDefault="005C0508" w:rsidP="00FC42C6">
            <w:pPr>
              <w:spacing w:after="0" w:line="240" w:lineRule="auto"/>
              <w:rPr>
                <w:rFonts w:eastAsia="Calibri"/>
                <w:szCs w:val="28"/>
              </w:rPr>
            </w:pPr>
            <w:r w:rsidRPr="00080CD8">
              <w:rPr>
                <w:rFonts w:eastAsia="Calibri"/>
                <w:szCs w:val="28"/>
                <w:lang w:val="vi-VN"/>
              </w:rPr>
              <w:t>-</w:t>
            </w:r>
            <w:r w:rsidRPr="00080CD8">
              <w:rPr>
                <w:rFonts w:eastAsia="Calibri"/>
                <w:b/>
                <w:bCs/>
                <w:kern w:val="2"/>
                <w:szCs w:val="28"/>
              </w:rPr>
              <w:t xml:space="preserve"> HĐCCĐ:</w:t>
            </w:r>
            <w:r w:rsidRPr="00080CD8">
              <w:rPr>
                <w:rFonts w:eastAsia="Calibri"/>
                <w:szCs w:val="28"/>
                <w:lang w:val="vi-VN"/>
              </w:rPr>
              <w:t xml:space="preserve"> </w:t>
            </w:r>
            <w:proofErr w:type="spellStart"/>
            <w:r w:rsidRPr="00080CD8">
              <w:rPr>
                <w:rFonts w:eastAsia="Calibri"/>
                <w:szCs w:val="28"/>
              </w:rPr>
              <w:t>Trải</w:t>
            </w:r>
            <w:proofErr w:type="spellEnd"/>
            <w:r w:rsidRPr="00080CD8">
              <w:rPr>
                <w:rFonts w:eastAsia="Calibri"/>
                <w:szCs w:val="28"/>
              </w:rPr>
              <w:t xml:space="preserve"> </w:t>
            </w:r>
            <w:proofErr w:type="spellStart"/>
            <w:r w:rsidRPr="00080CD8">
              <w:rPr>
                <w:rFonts w:eastAsia="Calibri"/>
                <w:szCs w:val="28"/>
              </w:rPr>
              <w:t>nghiệm</w:t>
            </w:r>
            <w:proofErr w:type="spellEnd"/>
            <w:r w:rsidRPr="00080CD8">
              <w:rPr>
                <w:rFonts w:eastAsia="Calibri"/>
                <w:szCs w:val="28"/>
              </w:rPr>
              <w:t xml:space="preserve"> </w:t>
            </w:r>
            <w:proofErr w:type="spellStart"/>
            <w:r w:rsidRPr="00080CD8">
              <w:rPr>
                <w:rFonts w:eastAsia="Calibri"/>
                <w:szCs w:val="28"/>
              </w:rPr>
              <w:t>làm</w:t>
            </w:r>
            <w:proofErr w:type="spellEnd"/>
            <w:r w:rsidRPr="00080CD8">
              <w:rPr>
                <w:rFonts w:eastAsia="Calibri"/>
                <w:szCs w:val="28"/>
              </w:rPr>
              <w:t xml:space="preserve"> con </w:t>
            </w:r>
            <w:proofErr w:type="spellStart"/>
            <w:r w:rsidRPr="00080CD8">
              <w:rPr>
                <w:rFonts w:eastAsia="Calibri"/>
                <w:szCs w:val="28"/>
              </w:rPr>
              <w:t>sâu</w:t>
            </w:r>
            <w:proofErr w:type="spellEnd"/>
            <w:r w:rsidRPr="00080CD8">
              <w:rPr>
                <w:rFonts w:eastAsia="Calibri"/>
                <w:szCs w:val="28"/>
              </w:rPr>
              <w:t xml:space="preserve"> </w:t>
            </w:r>
            <w:proofErr w:type="spellStart"/>
            <w:r w:rsidRPr="00080CD8">
              <w:rPr>
                <w:rFonts w:eastAsia="Calibri"/>
                <w:szCs w:val="28"/>
              </w:rPr>
              <w:t>từ</w:t>
            </w:r>
            <w:proofErr w:type="spellEnd"/>
            <w:r w:rsidRPr="00080CD8">
              <w:rPr>
                <w:rFonts w:eastAsia="Calibri"/>
                <w:szCs w:val="28"/>
              </w:rPr>
              <w:t xml:space="preserve"> </w:t>
            </w:r>
            <w:proofErr w:type="spellStart"/>
            <w:r w:rsidRPr="00080CD8">
              <w:rPr>
                <w:rFonts w:eastAsia="Calibri"/>
                <w:szCs w:val="28"/>
              </w:rPr>
              <w:t>lá</w:t>
            </w:r>
            <w:proofErr w:type="spellEnd"/>
            <w:r w:rsidRPr="00080CD8">
              <w:rPr>
                <w:rFonts w:eastAsia="Calibri"/>
                <w:szCs w:val="28"/>
              </w:rPr>
              <w:t xml:space="preserve"> </w:t>
            </w:r>
            <w:proofErr w:type="spellStart"/>
            <w:r w:rsidRPr="00080CD8">
              <w:rPr>
                <w:rFonts w:eastAsia="Calibri"/>
                <w:szCs w:val="28"/>
              </w:rPr>
              <w:t>chuối</w:t>
            </w:r>
            <w:proofErr w:type="spellEnd"/>
          </w:p>
          <w:p w14:paraId="2D7319A4" w14:textId="77777777" w:rsidR="005C0508" w:rsidRPr="00080CD8" w:rsidRDefault="005C0508" w:rsidP="00FC42C6">
            <w:pPr>
              <w:spacing w:after="0" w:line="240" w:lineRule="auto"/>
              <w:rPr>
                <w:rFonts w:eastAsia="Calibri"/>
                <w:szCs w:val="28"/>
              </w:rPr>
            </w:pPr>
            <w:r w:rsidRPr="00080CD8">
              <w:rPr>
                <w:rFonts w:eastAsia="Calibri"/>
                <w:szCs w:val="28"/>
                <w:lang w:val="nl-NL"/>
              </w:rPr>
              <w:t>- TCVĐ: Dung dăng dung</w:t>
            </w:r>
          </w:p>
          <w:p w14:paraId="33AB66B2" w14:textId="77777777" w:rsidR="005C0508" w:rsidRPr="00080CD8" w:rsidRDefault="005C0508" w:rsidP="00FC42C6">
            <w:pPr>
              <w:spacing w:after="0" w:line="240" w:lineRule="auto"/>
              <w:rPr>
                <w:rFonts w:eastAsia="Calibri"/>
                <w:szCs w:val="28"/>
                <w:lang w:val="nl-NL"/>
              </w:rPr>
            </w:pPr>
            <w:r w:rsidRPr="00080CD8">
              <w:rPr>
                <w:rFonts w:eastAsia="Calibri"/>
                <w:szCs w:val="28"/>
                <w:lang w:val="nl-NL"/>
              </w:rPr>
              <w:t>dẻ</w:t>
            </w:r>
          </w:p>
          <w:p w14:paraId="518F8465" w14:textId="77777777" w:rsidR="005C0508" w:rsidRPr="00080CD8" w:rsidRDefault="005C0508" w:rsidP="00FC42C6">
            <w:pPr>
              <w:spacing w:after="0" w:line="240" w:lineRule="auto"/>
              <w:rPr>
                <w:rFonts w:eastAsia="Calibri"/>
                <w:szCs w:val="28"/>
                <w:lang w:val="nl-NL"/>
              </w:rPr>
            </w:pPr>
            <w:r w:rsidRPr="00080CD8">
              <w:rPr>
                <w:rFonts w:eastAsia="Calibri"/>
                <w:szCs w:val="28"/>
                <w:lang w:val="nl-NL"/>
              </w:rPr>
              <w:t xml:space="preserve">- Chơi tự chọn: </w:t>
            </w:r>
          </w:p>
          <w:p w14:paraId="09D6E658" w14:textId="77777777" w:rsidR="005C0508" w:rsidRPr="00080CD8" w:rsidRDefault="005C0508" w:rsidP="00FC42C6">
            <w:pPr>
              <w:spacing w:after="0" w:line="240" w:lineRule="auto"/>
              <w:rPr>
                <w:rFonts w:eastAsia="Calibri"/>
                <w:szCs w:val="28"/>
              </w:rPr>
            </w:pPr>
            <w:r w:rsidRPr="00080CD8">
              <w:rPr>
                <w:rFonts w:eastAsia="Calibri"/>
                <w:szCs w:val="28"/>
                <w:lang w:val="vi-VN"/>
              </w:rPr>
              <w:t xml:space="preserve">+ </w:t>
            </w:r>
            <w:proofErr w:type="spellStart"/>
            <w:r w:rsidRPr="00080CD8">
              <w:rPr>
                <w:rFonts w:eastAsia="Calibri"/>
                <w:szCs w:val="28"/>
              </w:rPr>
              <w:t>Nhặt</w:t>
            </w:r>
            <w:proofErr w:type="spellEnd"/>
            <w:r w:rsidRPr="00080CD8">
              <w:rPr>
                <w:rFonts w:eastAsia="Calibri"/>
                <w:szCs w:val="28"/>
              </w:rPr>
              <w:t xml:space="preserve"> </w:t>
            </w:r>
            <w:proofErr w:type="spellStart"/>
            <w:r w:rsidRPr="00080CD8">
              <w:rPr>
                <w:rFonts w:eastAsia="Calibri"/>
                <w:szCs w:val="28"/>
              </w:rPr>
              <w:t>lá</w:t>
            </w:r>
            <w:proofErr w:type="spellEnd"/>
            <w:r w:rsidRPr="00080CD8">
              <w:rPr>
                <w:rFonts w:eastAsia="Calibri"/>
                <w:szCs w:val="28"/>
              </w:rPr>
              <w:t xml:space="preserve"> </w:t>
            </w:r>
            <w:proofErr w:type="spellStart"/>
            <w:r w:rsidRPr="00080CD8">
              <w:rPr>
                <w:rFonts w:eastAsia="Calibri"/>
                <w:szCs w:val="28"/>
              </w:rPr>
              <w:t>rụng</w:t>
            </w:r>
            <w:proofErr w:type="spellEnd"/>
          </w:p>
          <w:p w14:paraId="144F74AB" w14:textId="77777777" w:rsidR="005C0508" w:rsidRPr="00080CD8" w:rsidRDefault="005C0508" w:rsidP="00FC42C6">
            <w:pPr>
              <w:spacing w:after="0" w:line="240" w:lineRule="auto"/>
              <w:rPr>
                <w:rFonts w:eastAsia="Calibri"/>
                <w:szCs w:val="28"/>
                <w:lang w:val="vi-VN"/>
              </w:rPr>
            </w:pPr>
            <w:r w:rsidRPr="00080CD8">
              <w:rPr>
                <w:rFonts w:eastAsia="Calibri"/>
                <w:szCs w:val="28"/>
                <w:lang w:val="vi-VN"/>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Pr>
                <w:rFonts w:eastAsia="Calibri"/>
                <w:szCs w:val="28"/>
              </w:rPr>
              <w:t>nước</w:t>
            </w:r>
            <w:proofErr w:type="spellEnd"/>
          </w:p>
          <w:p w14:paraId="473B8E86" w14:textId="77777777" w:rsidR="005C0508" w:rsidRPr="00080CD8" w:rsidRDefault="005C0508" w:rsidP="00FC42C6">
            <w:pPr>
              <w:spacing w:before="60" w:after="0" w:line="340" w:lineRule="exact"/>
              <w:rPr>
                <w:rFonts w:eastAsia="Calibri"/>
                <w:szCs w:val="28"/>
              </w:rPr>
            </w:pPr>
            <w:r w:rsidRPr="00080CD8">
              <w:rPr>
                <w:rFonts w:eastAsia="Calibri"/>
                <w:szCs w:val="28"/>
                <w:lang w:val="vi-VN"/>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sidRPr="00080CD8">
              <w:rPr>
                <w:rFonts w:eastAsia="Calibri"/>
                <w:szCs w:val="28"/>
              </w:rPr>
              <w:t>phấn</w:t>
            </w:r>
            <w:proofErr w:type="spellEnd"/>
          </w:p>
          <w:p w14:paraId="52D792AE" w14:textId="77777777" w:rsidR="005C0508" w:rsidRDefault="005C0508" w:rsidP="00FC42C6">
            <w:pPr>
              <w:spacing w:after="0" w:line="240" w:lineRule="auto"/>
              <w:rPr>
                <w:rFonts w:eastAsia="Calibri"/>
                <w:b/>
                <w:bCs/>
                <w:i/>
                <w:iCs/>
                <w:szCs w:val="28"/>
              </w:rPr>
            </w:pPr>
            <w:r w:rsidRPr="00080CD8">
              <w:rPr>
                <w:rFonts w:eastAsia="Calibri"/>
                <w:b/>
                <w:bCs/>
                <w:i/>
                <w:iCs/>
                <w:szCs w:val="28"/>
              </w:rPr>
              <w:t xml:space="preserve">* Rèn </w:t>
            </w:r>
            <w:proofErr w:type="spellStart"/>
            <w:r w:rsidRPr="00080CD8">
              <w:rPr>
                <w:rFonts w:eastAsia="Calibri"/>
                <w:b/>
                <w:bCs/>
                <w:i/>
                <w:iCs/>
                <w:szCs w:val="28"/>
              </w:rPr>
              <w:t>kĩ</w:t>
            </w:r>
            <w:proofErr w:type="spellEnd"/>
            <w:r w:rsidRPr="00080CD8">
              <w:rPr>
                <w:rFonts w:eastAsia="Calibri"/>
                <w:b/>
                <w:bCs/>
                <w:i/>
                <w:iCs/>
                <w:szCs w:val="28"/>
              </w:rPr>
              <w:t xml:space="preserve"> </w:t>
            </w:r>
            <w:proofErr w:type="spellStart"/>
            <w:r w:rsidRPr="00080CD8">
              <w:rPr>
                <w:rFonts w:eastAsia="Calibri"/>
                <w:b/>
                <w:bCs/>
                <w:i/>
                <w:iCs/>
                <w:szCs w:val="28"/>
              </w:rPr>
              <w:t>năng</w:t>
            </w:r>
            <w:proofErr w:type="spellEnd"/>
            <w:r w:rsidRPr="00080CD8">
              <w:rPr>
                <w:rFonts w:eastAsia="Calibri"/>
                <w:b/>
                <w:bCs/>
                <w:i/>
                <w:iCs/>
                <w:szCs w:val="28"/>
              </w:rPr>
              <w:t xml:space="preserve"> </w:t>
            </w:r>
            <w:proofErr w:type="spellStart"/>
            <w:r w:rsidRPr="00080CD8">
              <w:rPr>
                <w:rFonts w:eastAsia="Calibri"/>
                <w:b/>
                <w:bCs/>
                <w:i/>
                <w:iCs/>
                <w:szCs w:val="28"/>
              </w:rPr>
              <w:t>khéo</w:t>
            </w:r>
            <w:proofErr w:type="spellEnd"/>
            <w:r w:rsidRPr="00080CD8">
              <w:rPr>
                <w:rFonts w:eastAsia="Calibri"/>
                <w:b/>
                <w:bCs/>
                <w:i/>
                <w:iCs/>
                <w:szCs w:val="28"/>
              </w:rPr>
              <w:t xml:space="preserve"> </w:t>
            </w:r>
            <w:proofErr w:type="spellStart"/>
            <w:r w:rsidRPr="00080CD8">
              <w:rPr>
                <w:rFonts w:eastAsia="Calibri"/>
                <w:b/>
                <w:bCs/>
                <w:i/>
                <w:iCs/>
                <w:szCs w:val="28"/>
              </w:rPr>
              <w:t>léo</w:t>
            </w:r>
            <w:proofErr w:type="spellEnd"/>
            <w:r w:rsidRPr="00080CD8">
              <w:rPr>
                <w:rFonts w:eastAsia="Calibri"/>
                <w:b/>
                <w:bCs/>
                <w:i/>
                <w:iCs/>
                <w:szCs w:val="28"/>
              </w:rPr>
              <w:t xml:space="preserve"> </w:t>
            </w:r>
            <w:proofErr w:type="spellStart"/>
            <w:r w:rsidRPr="00080CD8">
              <w:rPr>
                <w:rFonts w:eastAsia="Calibri"/>
                <w:b/>
                <w:bCs/>
                <w:i/>
                <w:iCs/>
                <w:szCs w:val="28"/>
              </w:rPr>
              <w:t>khi</w:t>
            </w:r>
            <w:proofErr w:type="spellEnd"/>
            <w:r w:rsidRPr="00080CD8">
              <w:rPr>
                <w:rFonts w:eastAsia="Calibri"/>
                <w:b/>
                <w:bCs/>
                <w:i/>
                <w:iCs/>
                <w:szCs w:val="28"/>
              </w:rPr>
              <w:t xml:space="preserve"> </w:t>
            </w:r>
            <w:proofErr w:type="spellStart"/>
            <w:r w:rsidRPr="00080CD8">
              <w:rPr>
                <w:rFonts w:eastAsia="Calibri"/>
                <w:b/>
                <w:bCs/>
                <w:i/>
                <w:iCs/>
                <w:szCs w:val="28"/>
              </w:rPr>
              <w:t>làm</w:t>
            </w:r>
            <w:proofErr w:type="spellEnd"/>
            <w:r w:rsidRPr="00080CD8">
              <w:rPr>
                <w:rFonts w:eastAsia="Calibri"/>
                <w:b/>
                <w:bCs/>
                <w:i/>
                <w:iCs/>
                <w:szCs w:val="28"/>
              </w:rPr>
              <w:t xml:space="preserve"> con </w:t>
            </w:r>
            <w:proofErr w:type="spellStart"/>
            <w:r w:rsidRPr="00080CD8">
              <w:rPr>
                <w:rFonts w:eastAsia="Calibri"/>
                <w:b/>
                <w:bCs/>
                <w:i/>
                <w:iCs/>
                <w:szCs w:val="28"/>
              </w:rPr>
              <w:t>sâu</w:t>
            </w:r>
            <w:proofErr w:type="spellEnd"/>
            <w:r w:rsidRPr="00080CD8">
              <w:rPr>
                <w:rFonts w:eastAsia="Calibri"/>
                <w:b/>
                <w:bCs/>
                <w:i/>
                <w:iCs/>
                <w:szCs w:val="28"/>
              </w:rPr>
              <w:t xml:space="preserve"> </w:t>
            </w:r>
            <w:proofErr w:type="spellStart"/>
            <w:r w:rsidRPr="00080CD8">
              <w:rPr>
                <w:rFonts w:eastAsia="Calibri"/>
                <w:b/>
                <w:bCs/>
                <w:i/>
                <w:iCs/>
                <w:szCs w:val="28"/>
              </w:rPr>
              <w:t>từ</w:t>
            </w:r>
            <w:proofErr w:type="spellEnd"/>
            <w:r w:rsidRPr="00080CD8">
              <w:rPr>
                <w:rFonts w:eastAsia="Calibri"/>
                <w:b/>
                <w:bCs/>
                <w:i/>
                <w:iCs/>
                <w:szCs w:val="28"/>
              </w:rPr>
              <w:t xml:space="preserve"> </w:t>
            </w:r>
            <w:proofErr w:type="spellStart"/>
            <w:r w:rsidRPr="00080CD8">
              <w:rPr>
                <w:rFonts w:eastAsia="Calibri"/>
                <w:b/>
                <w:bCs/>
                <w:i/>
                <w:iCs/>
                <w:szCs w:val="28"/>
              </w:rPr>
              <w:t>lá</w:t>
            </w:r>
            <w:proofErr w:type="spellEnd"/>
            <w:r w:rsidRPr="00080CD8">
              <w:rPr>
                <w:rFonts w:eastAsia="Calibri"/>
                <w:b/>
                <w:bCs/>
                <w:i/>
                <w:iCs/>
                <w:szCs w:val="28"/>
              </w:rPr>
              <w:t xml:space="preserve"> </w:t>
            </w:r>
            <w:proofErr w:type="spellStart"/>
            <w:r w:rsidRPr="00080CD8">
              <w:rPr>
                <w:rFonts w:eastAsia="Calibri"/>
                <w:b/>
                <w:bCs/>
                <w:i/>
                <w:iCs/>
                <w:szCs w:val="28"/>
              </w:rPr>
              <w:t>chuối</w:t>
            </w:r>
            <w:proofErr w:type="spellEnd"/>
            <w:r w:rsidRPr="00080CD8">
              <w:rPr>
                <w:rFonts w:eastAsia="Calibri"/>
                <w:b/>
                <w:bCs/>
                <w:i/>
                <w:iCs/>
                <w:szCs w:val="28"/>
              </w:rPr>
              <w:t xml:space="preserve"> </w:t>
            </w:r>
            <w:proofErr w:type="spellStart"/>
            <w:r w:rsidRPr="00080CD8">
              <w:rPr>
                <w:rFonts w:eastAsia="Calibri"/>
                <w:b/>
                <w:bCs/>
                <w:i/>
                <w:iCs/>
                <w:szCs w:val="28"/>
              </w:rPr>
              <w:t>cho</w:t>
            </w:r>
            <w:proofErr w:type="spellEnd"/>
            <w:r w:rsidRPr="00080CD8">
              <w:rPr>
                <w:rFonts w:eastAsia="Calibri"/>
                <w:b/>
                <w:bCs/>
                <w:i/>
                <w:iCs/>
                <w:szCs w:val="28"/>
              </w:rPr>
              <w:t xml:space="preserve"> </w:t>
            </w:r>
            <w:proofErr w:type="spellStart"/>
            <w:r w:rsidRPr="00080CD8">
              <w:rPr>
                <w:rFonts w:eastAsia="Calibri"/>
                <w:b/>
                <w:bCs/>
                <w:i/>
                <w:iCs/>
                <w:szCs w:val="28"/>
              </w:rPr>
              <w:t>trẻ</w:t>
            </w:r>
            <w:proofErr w:type="spellEnd"/>
          </w:p>
          <w:p w14:paraId="3322FB8C" w14:textId="77777777" w:rsidR="005C0508" w:rsidRPr="00080CD8" w:rsidRDefault="005C0508" w:rsidP="00FC42C6">
            <w:pPr>
              <w:spacing w:after="0" w:line="240" w:lineRule="auto"/>
              <w:rPr>
                <w:rFonts w:eastAsia="Calibri"/>
                <w:b/>
                <w:bCs/>
                <w:i/>
                <w:iCs/>
                <w:color w:val="000000"/>
                <w:szCs w:val="28"/>
              </w:rPr>
            </w:pPr>
          </w:p>
        </w:tc>
        <w:tc>
          <w:tcPr>
            <w:tcW w:w="1170" w:type="dxa"/>
            <w:vMerge/>
          </w:tcPr>
          <w:p w14:paraId="6018F7A2"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64594BE4" w14:textId="77777777" w:rsidTr="00FC42C6">
        <w:tc>
          <w:tcPr>
            <w:tcW w:w="1530" w:type="dxa"/>
            <w:vMerge/>
          </w:tcPr>
          <w:p w14:paraId="28780306" w14:textId="77777777" w:rsidR="005C0508" w:rsidRPr="00080CD8" w:rsidRDefault="005C0508" w:rsidP="00FC42C6">
            <w:pPr>
              <w:spacing w:after="0" w:line="240" w:lineRule="auto"/>
              <w:jc w:val="center"/>
              <w:rPr>
                <w:rFonts w:eastAsia="Calibri"/>
                <w:b/>
                <w:color w:val="FF0000"/>
                <w:szCs w:val="28"/>
              </w:rPr>
            </w:pPr>
          </w:p>
        </w:tc>
        <w:tc>
          <w:tcPr>
            <w:tcW w:w="900" w:type="dxa"/>
          </w:tcPr>
          <w:p w14:paraId="1F18B574" w14:textId="77777777" w:rsidR="005C0508" w:rsidRPr="00080CD8" w:rsidRDefault="005C0508" w:rsidP="00FC42C6">
            <w:pPr>
              <w:spacing w:after="0" w:line="276" w:lineRule="auto"/>
              <w:jc w:val="center"/>
              <w:rPr>
                <w:rFonts w:eastAsia="Calibri"/>
                <w:b/>
                <w:color w:val="000000"/>
                <w:szCs w:val="28"/>
                <w:lang w:val="vi-VN"/>
              </w:rPr>
            </w:pPr>
            <w:proofErr w:type="spellStart"/>
            <w:r w:rsidRPr="00080CD8">
              <w:rPr>
                <w:rFonts w:eastAsia="Calibri"/>
                <w:b/>
                <w:color w:val="000000"/>
                <w:szCs w:val="28"/>
              </w:rPr>
              <w:t>Thứ</w:t>
            </w:r>
            <w:proofErr w:type="spellEnd"/>
            <w:r w:rsidRPr="00080CD8">
              <w:rPr>
                <w:rFonts w:eastAsia="Calibri"/>
                <w:b/>
                <w:color w:val="000000"/>
                <w:szCs w:val="28"/>
              </w:rPr>
              <w:t xml:space="preserve"> 6</w:t>
            </w:r>
          </w:p>
        </w:tc>
        <w:tc>
          <w:tcPr>
            <w:tcW w:w="3581" w:type="dxa"/>
            <w:gridSpan w:val="2"/>
          </w:tcPr>
          <w:p w14:paraId="11F5E66E" w14:textId="77777777" w:rsidR="005C0508" w:rsidRPr="00080CD8" w:rsidRDefault="005C0508" w:rsidP="00FC42C6">
            <w:pPr>
              <w:spacing w:after="0" w:line="288" w:lineRule="auto"/>
              <w:rPr>
                <w:rFonts w:eastAsia="Times New Roman"/>
                <w:szCs w:val="28"/>
              </w:rPr>
            </w:pPr>
            <w:r w:rsidRPr="00080CD8">
              <w:rPr>
                <w:rFonts w:eastAsia="Calibri"/>
                <w:b/>
                <w:szCs w:val="28"/>
                <w:lang w:val="nl-NL"/>
              </w:rPr>
              <w:t xml:space="preserve"> - </w:t>
            </w:r>
            <w:r w:rsidRPr="00080CD8">
              <w:rPr>
                <w:rFonts w:eastAsia="Calibri"/>
                <w:b/>
                <w:bCs/>
                <w:kern w:val="2"/>
                <w:szCs w:val="28"/>
              </w:rPr>
              <w:t xml:space="preserve">HĐCCĐ: </w:t>
            </w:r>
            <w:proofErr w:type="spellStart"/>
            <w:r w:rsidRPr="00080CD8">
              <w:rPr>
                <w:rFonts w:eastAsia="Times New Roman"/>
                <w:szCs w:val="28"/>
              </w:rPr>
              <w:t>Trải</w:t>
            </w:r>
            <w:proofErr w:type="spellEnd"/>
            <w:r w:rsidRPr="00080CD8">
              <w:rPr>
                <w:rFonts w:eastAsia="Times New Roman"/>
                <w:szCs w:val="28"/>
              </w:rPr>
              <w:t xml:space="preserve"> </w:t>
            </w:r>
            <w:proofErr w:type="spellStart"/>
            <w:r w:rsidRPr="00080CD8">
              <w:rPr>
                <w:rFonts w:eastAsia="Times New Roman"/>
                <w:szCs w:val="28"/>
              </w:rPr>
              <w:t>nghiệm</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bán</w:t>
            </w:r>
            <w:proofErr w:type="spellEnd"/>
            <w:r w:rsidRPr="00080CD8">
              <w:rPr>
                <w:rFonts w:eastAsia="Times New Roman"/>
                <w:szCs w:val="28"/>
              </w:rPr>
              <w:t xml:space="preserve"> </w:t>
            </w:r>
            <w:proofErr w:type="spellStart"/>
            <w:r w:rsidRPr="00080CD8">
              <w:rPr>
                <w:rFonts w:eastAsia="Times New Roman"/>
                <w:szCs w:val="28"/>
              </w:rPr>
              <w:t>hàng</w:t>
            </w:r>
            <w:proofErr w:type="spellEnd"/>
            <w:r w:rsidRPr="00080CD8">
              <w:rPr>
                <w:rFonts w:eastAsia="Times New Roman"/>
                <w:szCs w:val="28"/>
              </w:rPr>
              <w:t xml:space="preserve"> ở </w:t>
            </w:r>
            <w:proofErr w:type="spellStart"/>
            <w:r w:rsidRPr="00080CD8">
              <w:rPr>
                <w:rFonts w:eastAsia="Times New Roman"/>
                <w:szCs w:val="28"/>
              </w:rPr>
              <w:t>chợ</w:t>
            </w:r>
            <w:proofErr w:type="spellEnd"/>
            <w:r w:rsidRPr="00080CD8">
              <w:rPr>
                <w:rFonts w:eastAsia="Times New Roman"/>
                <w:szCs w:val="28"/>
              </w:rPr>
              <w:t xml:space="preserve"> </w:t>
            </w:r>
            <w:proofErr w:type="spellStart"/>
            <w:r w:rsidRPr="00080CD8">
              <w:rPr>
                <w:rFonts w:eastAsia="Times New Roman"/>
                <w:szCs w:val="28"/>
              </w:rPr>
              <w:t>quê</w:t>
            </w:r>
            <w:proofErr w:type="spellEnd"/>
          </w:p>
          <w:p w14:paraId="2195C1C9"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TCVĐ: </w:t>
            </w:r>
            <w:proofErr w:type="spellStart"/>
            <w:r w:rsidRPr="00080CD8">
              <w:rPr>
                <w:rFonts w:eastAsia="Times New Roman"/>
                <w:szCs w:val="28"/>
              </w:rPr>
              <w:t>Kéo</w:t>
            </w:r>
            <w:proofErr w:type="spellEnd"/>
            <w:r w:rsidRPr="00080CD8">
              <w:rPr>
                <w:rFonts w:eastAsia="Times New Roman"/>
                <w:szCs w:val="28"/>
              </w:rPr>
              <w:t xml:space="preserve"> co</w:t>
            </w:r>
          </w:p>
          <w:p w14:paraId="0937FBDD" w14:textId="77777777" w:rsidR="005C0508" w:rsidRPr="00080CD8" w:rsidRDefault="005C0508" w:rsidP="00FC42C6">
            <w:pPr>
              <w:spacing w:after="0" w:line="240" w:lineRule="auto"/>
              <w:rPr>
                <w:rFonts w:eastAsia="Times New Roman"/>
                <w:szCs w:val="28"/>
                <w:lang w:val="vi-VN"/>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 xml:space="preserve">: </w:t>
            </w:r>
          </w:p>
          <w:p w14:paraId="43C5F778" w14:textId="77777777" w:rsidR="005C0508" w:rsidRPr="00080CD8" w:rsidRDefault="005C0508" w:rsidP="00FC42C6">
            <w:pPr>
              <w:spacing w:after="0" w:line="240" w:lineRule="auto"/>
              <w:rPr>
                <w:rFonts w:eastAsia="Times New Roman"/>
                <w:szCs w:val="28"/>
                <w:lang w:val="vi-VN"/>
              </w:rPr>
            </w:pPr>
            <w:r w:rsidRPr="00080CD8">
              <w:rPr>
                <w:rFonts w:eastAsia="Times New Roman"/>
                <w:szCs w:val="28"/>
                <w:lang w:val="vi-VN"/>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các</w:t>
            </w:r>
            <w:proofErr w:type="spellEnd"/>
            <w:r w:rsidRPr="00080CD8">
              <w:rPr>
                <w:rFonts w:eastAsia="Times New Roman"/>
                <w:szCs w:val="28"/>
              </w:rPr>
              <w:t xml:space="preserve"> </w:t>
            </w:r>
            <w:proofErr w:type="spellStart"/>
            <w:r w:rsidRPr="00080CD8">
              <w:rPr>
                <w:rFonts w:eastAsia="Times New Roman"/>
                <w:szCs w:val="28"/>
              </w:rPr>
              <w:t>trò</w:t>
            </w:r>
            <w:proofErr w:type="spellEnd"/>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dân</w:t>
            </w:r>
            <w:proofErr w:type="spellEnd"/>
            <w:r w:rsidRPr="00080CD8">
              <w:rPr>
                <w:rFonts w:eastAsia="Times New Roman"/>
                <w:szCs w:val="28"/>
              </w:rPr>
              <w:t xml:space="preserve"> </w:t>
            </w:r>
            <w:proofErr w:type="spellStart"/>
            <w:r w:rsidRPr="00080CD8">
              <w:rPr>
                <w:rFonts w:eastAsia="Times New Roman"/>
                <w:szCs w:val="28"/>
              </w:rPr>
              <w:t>gian</w:t>
            </w:r>
            <w:proofErr w:type="spellEnd"/>
          </w:p>
          <w:p w14:paraId="1CB39A8D" w14:textId="77777777" w:rsidR="005C0508" w:rsidRPr="00080CD8" w:rsidRDefault="005C0508" w:rsidP="00FC42C6">
            <w:pPr>
              <w:spacing w:after="0" w:line="240" w:lineRule="auto"/>
              <w:rPr>
                <w:rFonts w:eastAsia="Times New Roman"/>
                <w:szCs w:val="28"/>
              </w:rPr>
            </w:pPr>
            <w:r w:rsidRPr="00080CD8">
              <w:rPr>
                <w:rFonts w:eastAsia="Times New Roman"/>
                <w:szCs w:val="28"/>
                <w:lang w:val="vi-VN"/>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phấn</w:t>
            </w:r>
            <w:proofErr w:type="spellEnd"/>
          </w:p>
          <w:p w14:paraId="313CD28A" w14:textId="77777777" w:rsidR="005C0508" w:rsidRPr="00080CD8" w:rsidRDefault="005C0508" w:rsidP="00FC42C6">
            <w:pPr>
              <w:spacing w:after="0" w:line="240" w:lineRule="auto"/>
              <w:rPr>
                <w:rFonts w:eastAsia="Times New Roman"/>
                <w:szCs w:val="28"/>
              </w:rPr>
            </w:pPr>
            <w:r w:rsidRPr="00080CD8">
              <w:rPr>
                <w:rFonts w:eastAsia="Times New Roman"/>
                <w:szCs w:val="28"/>
                <w:lang w:val="vi-VN"/>
              </w:rPr>
              <w:t>+</w:t>
            </w:r>
            <w:r w:rsidRPr="00080CD8">
              <w:rPr>
                <w:rFonts w:eastAsia="Times New Roman"/>
                <w:szCs w:val="28"/>
              </w:rPr>
              <w:t xml:space="preserve"> </w:t>
            </w:r>
            <w:proofErr w:type="spellStart"/>
            <w:r w:rsidRPr="00080CD8">
              <w:rPr>
                <w:rFonts w:eastAsia="Times New Roman"/>
                <w:szCs w:val="28"/>
              </w:rPr>
              <w:t>Thổi</w:t>
            </w:r>
            <w:proofErr w:type="spellEnd"/>
            <w:r w:rsidRPr="00080CD8">
              <w:rPr>
                <w:rFonts w:eastAsia="Times New Roman"/>
                <w:szCs w:val="28"/>
              </w:rPr>
              <w:t xml:space="preserve"> bong </w:t>
            </w:r>
            <w:proofErr w:type="spellStart"/>
            <w:r w:rsidRPr="00080CD8">
              <w:rPr>
                <w:rFonts w:eastAsia="Times New Roman"/>
                <w:szCs w:val="28"/>
              </w:rPr>
              <w:t>bóng</w:t>
            </w:r>
            <w:proofErr w:type="spellEnd"/>
          </w:p>
          <w:p w14:paraId="0565BE45" w14:textId="77777777" w:rsidR="005C0508" w:rsidRPr="00080CD8" w:rsidRDefault="005C0508" w:rsidP="00FC42C6">
            <w:pPr>
              <w:spacing w:after="0" w:line="240" w:lineRule="auto"/>
              <w:rPr>
                <w:rFonts w:eastAsia="Times New Roman"/>
                <w:szCs w:val="28"/>
              </w:rPr>
            </w:pPr>
          </w:p>
          <w:p w14:paraId="2B411125" w14:textId="77777777" w:rsidR="005C0508" w:rsidRPr="00080CD8" w:rsidRDefault="005C0508" w:rsidP="00FC42C6">
            <w:pPr>
              <w:spacing w:after="0" w:line="276" w:lineRule="auto"/>
              <w:rPr>
                <w:rFonts w:eastAsia="Calibri"/>
                <w:b/>
                <w:i/>
                <w:iCs/>
                <w:color w:val="000000"/>
                <w:szCs w:val="28"/>
              </w:rPr>
            </w:pPr>
          </w:p>
        </w:tc>
        <w:tc>
          <w:tcPr>
            <w:tcW w:w="3581" w:type="dxa"/>
            <w:gridSpan w:val="2"/>
          </w:tcPr>
          <w:p w14:paraId="7A3B7521" w14:textId="77777777" w:rsidR="005C0508" w:rsidRPr="00080CD8" w:rsidRDefault="005C0508" w:rsidP="00FC42C6">
            <w:pPr>
              <w:spacing w:after="0" w:line="240" w:lineRule="auto"/>
              <w:rPr>
                <w:rFonts w:eastAsia="Times New Roman"/>
                <w:szCs w:val="28"/>
                <w:lang w:val="nl-NL"/>
              </w:rPr>
            </w:pPr>
            <w:r w:rsidRPr="00080CD8">
              <w:rPr>
                <w:rFonts w:eastAsia="Calibri"/>
                <w:szCs w:val="28"/>
                <w:lang w:val="nl-NL"/>
              </w:rPr>
              <w:t>-</w:t>
            </w:r>
            <w:r w:rsidRPr="00080CD8">
              <w:rPr>
                <w:rFonts w:eastAsia="Calibri"/>
                <w:b/>
                <w:bCs/>
                <w:kern w:val="2"/>
                <w:szCs w:val="28"/>
              </w:rPr>
              <w:t xml:space="preserve"> HĐCCĐ:</w:t>
            </w:r>
            <w:r w:rsidRPr="00080CD8">
              <w:rPr>
                <w:rFonts w:eastAsia="Times New Roman"/>
                <w:szCs w:val="28"/>
                <w:lang w:val="nl-NL"/>
              </w:rPr>
              <w:t xml:space="preserve"> Trải nghiệm chơi với đất nặn: Nặn hình lá cờ Tổ quốc bằng đất nặn</w:t>
            </w:r>
          </w:p>
          <w:p w14:paraId="56097823" w14:textId="77777777" w:rsidR="005C0508" w:rsidRPr="00080CD8" w:rsidRDefault="005C0508" w:rsidP="00FC42C6">
            <w:pPr>
              <w:tabs>
                <w:tab w:val="left" w:pos="4095"/>
              </w:tabs>
              <w:spacing w:after="0" w:line="240" w:lineRule="auto"/>
              <w:rPr>
                <w:rFonts w:eastAsia="Times New Roman"/>
                <w:szCs w:val="28"/>
              </w:rPr>
            </w:pPr>
            <w:r w:rsidRPr="00080CD8">
              <w:rPr>
                <w:rFonts w:eastAsia="Times New Roman"/>
                <w:szCs w:val="28"/>
              </w:rPr>
              <w:t xml:space="preserve">- TCVĐ: </w:t>
            </w:r>
            <w:proofErr w:type="spellStart"/>
            <w:r w:rsidRPr="00080CD8">
              <w:rPr>
                <w:rFonts w:eastAsia="Times New Roman"/>
                <w:szCs w:val="28"/>
              </w:rPr>
              <w:t>Rồng</w:t>
            </w:r>
            <w:proofErr w:type="spellEnd"/>
            <w:r w:rsidRPr="00080CD8">
              <w:rPr>
                <w:rFonts w:eastAsia="Times New Roman"/>
                <w:szCs w:val="28"/>
              </w:rPr>
              <w:t xml:space="preserve"> </w:t>
            </w:r>
            <w:proofErr w:type="spellStart"/>
            <w:r w:rsidRPr="00080CD8">
              <w:rPr>
                <w:rFonts w:eastAsia="Times New Roman"/>
                <w:szCs w:val="28"/>
              </w:rPr>
              <w:t>rắn</w:t>
            </w:r>
            <w:proofErr w:type="spellEnd"/>
            <w:r w:rsidRPr="00080CD8">
              <w:rPr>
                <w:rFonts w:eastAsia="Times New Roman"/>
                <w:szCs w:val="28"/>
              </w:rPr>
              <w:t xml:space="preserve"> </w:t>
            </w:r>
            <w:proofErr w:type="spellStart"/>
            <w:r w:rsidRPr="00080CD8">
              <w:rPr>
                <w:rFonts w:eastAsia="Times New Roman"/>
                <w:szCs w:val="28"/>
              </w:rPr>
              <w:t>lên</w:t>
            </w:r>
            <w:proofErr w:type="spellEnd"/>
            <w:r w:rsidRPr="00080CD8">
              <w:rPr>
                <w:rFonts w:eastAsia="Times New Roman"/>
                <w:szCs w:val="28"/>
              </w:rPr>
              <w:t xml:space="preserve"> </w:t>
            </w:r>
            <w:proofErr w:type="spellStart"/>
            <w:r w:rsidRPr="00080CD8">
              <w:rPr>
                <w:rFonts w:eastAsia="Times New Roman"/>
                <w:szCs w:val="28"/>
              </w:rPr>
              <w:t>mây</w:t>
            </w:r>
            <w:proofErr w:type="spellEnd"/>
          </w:p>
          <w:p w14:paraId="4452A803" w14:textId="77777777" w:rsidR="005C0508" w:rsidRPr="00080CD8" w:rsidRDefault="005C0508" w:rsidP="00FC42C6">
            <w:pPr>
              <w:spacing w:after="0" w:line="25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tự</w:t>
            </w:r>
            <w:proofErr w:type="spellEnd"/>
            <w:r w:rsidRPr="00080CD8">
              <w:rPr>
                <w:rFonts w:eastAsia="Times New Roman"/>
                <w:szCs w:val="28"/>
              </w:rPr>
              <w:t xml:space="preserve"> </w:t>
            </w:r>
            <w:proofErr w:type="spellStart"/>
            <w:r w:rsidRPr="00080CD8">
              <w:rPr>
                <w:rFonts w:eastAsia="Times New Roman"/>
                <w:szCs w:val="28"/>
              </w:rPr>
              <w:t>chọn</w:t>
            </w:r>
            <w:proofErr w:type="spellEnd"/>
            <w:r w:rsidRPr="00080CD8">
              <w:rPr>
                <w:rFonts w:eastAsia="Times New Roman"/>
                <w:szCs w:val="28"/>
              </w:rPr>
              <w:t xml:space="preserve">: </w:t>
            </w:r>
          </w:p>
          <w:p w14:paraId="32045801" w14:textId="77777777" w:rsidR="005C0508" w:rsidRPr="00080CD8" w:rsidRDefault="005C0508" w:rsidP="00FC42C6">
            <w:pPr>
              <w:spacing w:after="0" w:line="25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với</w:t>
            </w:r>
            <w:proofErr w:type="spellEnd"/>
            <w:r w:rsidRPr="00080CD8">
              <w:rPr>
                <w:rFonts w:eastAsia="Times New Roman"/>
                <w:szCs w:val="28"/>
              </w:rPr>
              <w:t xml:space="preserve"> </w:t>
            </w:r>
            <w:proofErr w:type="spellStart"/>
            <w:r w:rsidRPr="00080CD8">
              <w:rPr>
                <w:rFonts w:eastAsia="Times New Roman"/>
                <w:szCs w:val="28"/>
              </w:rPr>
              <w:t>sỏi</w:t>
            </w:r>
            <w:proofErr w:type="spellEnd"/>
            <w:r w:rsidRPr="00080CD8">
              <w:rPr>
                <w:rFonts w:eastAsia="Times New Roman"/>
                <w:szCs w:val="28"/>
              </w:rPr>
              <w:t xml:space="preserve">: </w:t>
            </w:r>
            <w:proofErr w:type="spellStart"/>
            <w:r w:rsidRPr="00080CD8">
              <w:rPr>
                <w:rFonts w:eastAsia="Times New Roman"/>
                <w:szCs w:val="28"/>
              </w:rPr>
              <w:t>cắp</w:t>
            </w:r>
            <w:proofErr w:type="spellEnd"/>
            <w:r w:rsidRPr="00080CD8">
              <w:rPr>
                <w:rFonts w:eastAsia="Times New Roman"/>
                <w:szCs w:val="28"/>
              </w:rPr>
              <w:t xml:space="preserve"> </w:t>
            </w:r>
            <w:proofErr w:type="spellStart"/>
            <w:r w:rsidRPr="00080CD8">
              <w:rPr>
                <w:rFonts w:eastAsia="Times New Roman"/>
                <w:szCs w:val="28"/>
              </w:rPr>
              <w:t>cua</w:t>
            </w:r>
            <w:proofErr w:type="spellEnd"/>
            <w:r w:rsidRPr="00080CD8">
              <w:rPr>
                <w:rFonts w:eastAsia="Times New Roman"/>
                <w:szCs w:val="28"/>
              </w:rPr>
              <w:t xml:space="preserve"> </w:t>
            </w:r>
            <w:proofErr w:type="spellStart"/>
            <w:r w:rsidRPr="00080CD8">
              <w:rPr>
                <w:rFonts w:eastAsia="Times New Roman"/>
                <w:szCs w:val="28"/>
              </w:rPr>
              <w:t>bỏ</w:t>
            </w:r>
            <w:proofErr w:type="spellEnd"/>
            <w:r w:rsidRPr="00080CD8">
              <w:rPr>
                <w:rFonts w:eastAsia="Times New Roman"/>
                <w:szCs w:val="28"/>
              </w:rPr>
              <w:t xml:space="preserve"> </w:t>
            </w:r>
            <w:proofErr w:type="spellStart"/>
            <w:r w:rsidRPr="00080CD8">
              <w:rPr>
                <w:rFonts w:eastAsia="Times New Roman"/>
                <w:szCs w:val="28"/>
              </w:rPr>
              <w:t>giỏ</w:t>
            </w:r>
            <w:proofErr w:type="spellEnd"/>
            <w:r w:rsidRPr="00080CD8">
              <w:rPr>
                <w:rFonts w:eastAsia="Times New Roman"/>
                <w:szCs w:val="28"/>
              </w:rPr>
              <w:t xml:space="preserve">, ô </w:t>
            </w:r>
            <w:proofErr w:type="spellStart"/>
            <w:r w:rsidRPr="00080CD8">
              <w:rPr>
                <w:rFonts w:eastAsia="Times New Roman"/>
                <w:szCs w:val="28"/>
              </w:rPr>
              <w:t>ăn</w:t>
            </w:r>
            <w:proofErr w:type="spellEnd"/>
            <w:r w:rsidRPr="00080CD8">
              <w:rPr>
                <w:rFonts w:eastAsia="Times New Roman"/>
                <w:szCs w:val="28"/>
              </w:rPr>
              <w:t xml:space="preserve"> </w:t>
            </w:r>
            <w:proofErr w:type="spellStart"/>
            <w:r w:rsidRPr="00080CD8">
              <w:rPr>
                <w:rFonts w:eastAsia="Times New Roman"/>
                <w:szCs w:val="28"/>
              </w:rPr>
              <w:t>quan</w:t>
            </w:r>
            <w:proofErr w:type="spellEnd"/>
          </w:p>
          <w:p w14:paraId="6BB0DAD4" w14:textId="77777777" w:rsidR="005C0508" w:rsidRPr="00080CD8" w:rsidRDefault="005C0508" w:rsidP="00FC42C6">
            <w:pPr>
              <w:spacing w:after="0" w:line="25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Ném</w:t>
            </w:r>
            <w:proofErr w:type="spellEnd"/>
            <w:r w:rsidRPr="00080CD8">
              <w:rPr>
                <w:rFonts w:eastAsia="Times New Roman"/>
                <w:szCs w:val="28"/>
              </w:rPr>
              <w:t xml:space="preserve"> bowling</w:t>
            </w:r>
          </w:p>
          <w:p w14:paraId="7AC7E741" w14:textId="77777777" w:rsidR="005C0508" w:rsidRPr="00080CD8" w:rsidRDefault="005C0508" w:rsidP="00FC42C6">
            <w:pPr>
              <w:spacing w:after="0" w:line="240" w:lineRule="auto"/>
              <w:rPr>
                <w:rFonts w:eastAsia="Times New Roman"/>
                <w:szCs w:val="28"/>
              </w:rPr>
            </w:pPr>
            <w:r w:rsidRPr="00080CD8">
              <w:rPr>
                <w:rFonts w:eastAsia="Times New Roman"/>
                <w:szCs w:val="28"/>
              </w:rPr>
              <w:t xml:space="preserve">+ </w:t>
            </w:r>
            <w:proofErr w:type="spellStart"/>
            <w:r w:rsidRPr="00080CD8">
              <w:rPr>
                <w:rFonts w:eastAsia="Times New Roman"/>
                <w:szCs w:val="28"/>
              </w:rPr>
              <w:t>Chơi</w:t>
            </w:r>
            <w:proofErr w:type="spellEnd"/>
            <w:r w:rsidRPr="00080CD8">
              <w:rPr>
                <w:rFonts w:eastAsia="Times New Roman"/>
                <w:szCs w:val="28"/>
              </w:rPr>
              <w:t xml:space="preserve"> </w:t>
            </w:r>
            <w:proofErr w:type="spellStart"/>
            <w:r w:rsidRPr="00080CD8">
              <w:rPr>
                <w:rFonts w:eastAsia="Times New Roman"/>
                <w:szCs w:val="28"/>
              </w:rPr>
              <w:t>đu</w:t>
            </w:r>
            <w:proofErr w:type="spellEnd"/>
            <w:r w:rsidRPr="00080CD8">
              <w:rPr>
                <w:rFonts w:eastAsia="Times New Roman"/>
                <w:szCs w:val="28"/>
              </w:rPr>
              <w:t xml:space="preserve"> quay, </w:t>
            </w:r>
            <w:proofErr w:type="spellStart"/>
            <w:r w:rsidRPr="00080CD8">
              <w:rPr>
                <w:rFonts w:eastAsia="Times New Roman"/>
                <w:szCs w:val="28"/>
              </w:rPr>
              <w:t>cầu</w:t>
            </w:r>
            <w:proofErr w:type="spellEnd"/>
            <w:r w:rsidRPr="00080CD8">
              <w:rPr>
                <w:rFonts w:eastAsia="Times New Roman"/>
                <w:szCs w:val="28"/>
              </w:rPr>
              <w:t xml:space="preserve"> </w:t>
            </w:r>
            <w:proofErr w:type="spellStart"/>
            <w:r w:rsidRPr="00080CD8">
              <w:rPr>
                <w:rFonts w:eastAsia="Times New Roman"/>
                <w:szCs w:val="28"/>
              </w:rPr>
              <w:t>trượt</w:t>
            </w:r>
            <w:proofErr w:type="spellEnd"/>
            <w:r w:rsidRPr="00080CD8">
              <w:rPr>
                <w:rFonts w:eastAsia="Times New Roman"/>
                <w:szCs w:val="28"/>
              </w:rPr>
              <w:t xml:space="preserve">, </w:t>
            </w:r>
            <w:proofErr w:type="spellStart"/>
            <w:r w:rsidRPr="00080CD8">
              <w:rPr>
                <w:rFonts w:eastAsia="Times New Roman"/>
                <w:szCs w:val="28"/>
              </w:rPr>
              <w:t>xích</w:t>
            </w:r>
            <w:proofErr w:type="spellEnd"/>
            <w:r w:rsidRPr="00080CD8">
              <w:rPr>
                <w:rFonts w:eastAsia="Times New Roman"/>
                <w:szCs w:val="28"/>
              </w:rPr>
              <w:t xml:space="preserve"> </w:t>
            </w:r>
            <w:proofErr w:type="spellStart"/>
            <w:r w:rsidRPr="00080CD8">
              <w:rPr>
                <w:rFonts w:eastAsia="Times New Roman"/>
                <w:szCs w:val="28"/>
              </w:rPr>
              <w:t>đu</w:t>
            </w:r>
            <w:proofErr w:type="spellEnd"/>
          </w:p>
          <w:p w14:paraId="61FFACB6" w14:textId="77777777" w:rsidR="005C0508" w:rsidRDefault="005C0508" w:rsidP="00FC42C6">
            <w:pPr>
              <w:spacing w:after="0" w:line="240" w:lineRule="auto"/>
              <w:rPr>
                <w:rFonts w:eastAsia="Calibri"/>
                <w:color w:val="000000"/>
                <w:szCs w:val="28"/>
              </w:rPr>
            </w:pPr>
          </w:p>
          <w:p w14:paraId="2891A4F3" w14:textId="77777777" w:rsidR="005C0508" w:rsidRPr="00080CD8" w:rsidRDefault="005C0508" w:rsidP="00FC42C6">
            <w:pPr>
              <w:spacing w:after="0" w:line="240" w:lineRule="auto"/>
              <w:rPr>
                <w:rFonts w:eastAsia="Calibri"/>
                <w:color w:val="000000"/>
                <w:szCs w:val="28"/>
              </w:rPr>
            </w:pPr>
          </w:p>
        </w:tc>
        <w:tc>
          <w:tcPr>
            <w:tcW w:w="3458" w:type="dxa"/>
          </w:tcPr>
          <w:p w14:paraId="7671C827" w14:textId="77777777" w:rsidR="005C0508" w:rsidRPr="00A45089" w:rsidRDefault="005C0508" w:rsidP="00FC42C6">
            <w:pPr>
              <w:spacing w:after="0" w:line="240" w:lineRule="auto"/>
              <w:rPr>
                <w:rFonts w:eastAsia="Calibri"/>
                <w:szCs w:val="28"/>
              </w:rPr>
            </w:pPr>
            <w:r w:rsidRPr="00A45089">
              <w:rPr>
                <w:rFonts w:eastAsia="Calibri"/>
                <w:b/>
                <w:bCs/>
                <w:szCs w:val="28"/>
              </w:rPr>
              <w:t>- HĐCCĐ</w:t>
            </w:r>
            <w:r w:rsidRPr="00A45089">
              <w:rPr>
                <w:rFonts w:eastAsia="Calibri"/>
                <w:szCs w:val="28"/>
              </w:rPr>
              <w:t xml:space="preserve">: </w:t>
            </w:r>
            <w:proofErr w:type="spellStart"/>
            <w:r w:rsidRPr="00A45089">
              <w:rPr>
                <w:rFonts w:eastAsia="Calibri"/>
                <w:szCs w:val="28"/>
              </w:rPr>
              <w:t>Dạo</w:t>
            </w:r>
            <w:proofErr w:type="spellEnd"/>
            <w:r w:rsidRPr="00A45089">
              <w:rPr>
                <w:rFonts w:eastAsia="Calibri"/>
                <w:szCs w:val="28"/>
              </w:rPr>
              <w:t xml:space="preserve"> </w:t>
            </w:r>
            <w:proofErr w:type="spellStart"/>
            <w:r w:rsidRPr="00A45089">
              <w:rPr>
                <w:rFonts w:eastAsia="Calibri"/>
                <w:szCs w:val="28"/>
              </w:rPr>
              <w:t>chơi</w:t>
            </w:r>
            <w:proofErr w:type="spellEnd"/>
            <w:r w:rsidRPr="00A45089">
              <w:rPr>
                <w:rFonts w:eastAsia="Calibri"/>
                <w:szCs w:val="28"/>
              </w:rPr>
              <w:t xml:space="preserve"> </w:t>
            </w:r>
            <w:proofErr w:type="spellStart"/>
            <w:r w:rsidRPr="00A45089">
              <w:rPr>
                <w:rFonts w:eastAsia="Calibri"/>
                <w:szCs w:val="28"/>
              </w:rPr>
              <w:t>ngoài</w:t>
            </w:r>
            <w:proofErr w:type="spellEnd"/>
            <w:r w:rsidRPr="00A45089">
              <w:rPr>
                <w:rFonts w:eastAsia="Calibri"/>
                <w:szCs w:val="28"/>
              </w:rPr>
              <w:t xml:space="preserve"> </w:t>
            </w:r>
            <w:proofErr w:type="spellStart"/>
            <w:r w:rsidRPr="00A45089">
              <w:rPr>
                <w:rFonts w:eastAsia="Calibri"/>
                <w:szCs w:val="28"/>
              </w:rPr>
              <w:t>trời</w:t>
            </w:r>
            <w:proofErr w:type="spellEnd"/>
            <w:r w:rsidRPr="00A45089">
              <w:rPr>
                <w:rFonts w:eastAsia="Calibri"/>
                <w:szCs w:val="28"/>
              </w:rPr>
              <w:t xml:space="preserve">, </w:t>
            </w:r>
            <w:proofErr w:type="spellStart"/>
            <w:r w:rsidRPr="00A45089">
              <w:rPr>
                <w:rFonts w:eastAsia="Calibri"/>
                <w:szCs w:val="28"/>
              </w:rPr>
              <w:t>ngắm</w:t>
            </w:r>
            <w:proofErr w:type="spellEnd"/>
            <w:r w:rsidRPr="00A45089">
              <w:rPr>
                <w:rFonts w:eastAsia="Calibri"/>
                <w:szCs w:val="28"/>
              </w:rPr>
              <w:t xml:space="preserve"> </w:t>
            </w:r>
            <w:proofErr w:type="spellStart"/>
            <w:r w:rsidRPr="00A45089">
              <w:rPr>
                <w:rFonts w:eastAsia="Calibri"/>
                <w:szCs w:val="28"/>
              </w:rPr>
              <w:t>cảnh</w:t>
            </w:r>
            <w:proofErr w:type="spellEnd"/>
            <w:r w:rsidRPr="00A45089">
              <w:rPr>
                <w:rFonts w:eastAsia="Calibri"/>
                <w:szCs w:val="28"/>
              </w:rPr>
              <w:t xml:space="preserve"> </w:t>
            </w:r>
            <w:proofErr w:type="spellStart"/>
            <w:r w:rsidRPr="00A45089">
              <w:rPr>
                <w:rFonts w:eastAsia="Calibri"/>
                <w:szCs w:val="28"/>
              </w:rPr>
              <w:t>làng</w:t>
            </w:r>
            <w:proofErr w:type="spellEnd"/>
            <w:r w:rsidRPr="00A45089">
              <w:rPr>
                <w:rFonts w:eastAsia="Calibri"/>
                <w:szCs w:val="28"/>
              </w:rPr>
              <w:t xml:space="preserve"> </w:t>
            </w:r>
            <w:proofErr w:type="spellStart"/>
            <w:r w:rsidRPr="00A45089">
              <w:rPr>
                <w:rFonts w:eastAsia="Calibri"/>
                <w:szCs w:val="28"/>
              </w:rPr>
              <w:t>xóm</w:t>
            </w:r>
            <w:proofErr w:type="spellEnd"/>
            <w:r w:rsidRPr="00A45089">
              <w:rPr>
                <w:rFonts w:eastAsia="Calibri"/>
                <w:szCs w:val="28"/>
              </w:rPr>
              <w:t xml:space="preserve"> </w:t>
            </w:r>
            <w:proofErr w:type="spellStart"/>
            <w:r w:rsidRPr="00A45089">
              <w:rPr>
                <w:rFonts w:eastAsia="Calibri"/>
                <w:szCs w:val="28"/>
              </w:rPr>
              <w:t>quê</w:t>
            </w:r>
            <w:proofErr w:type="spellEnd"/>
            <w:r w:rsidRPr="00A45089">
              <w:rPr>
                <w:rFonts w:eastAsia="Calibri"/>
                <w:szCs w:val="28"/>
              </w:rPr>
              <w:t xml:space="preserve"> </w:t>
            </w:r>
            <w:proofErr w:type="spellStart"/>
            <w:r w:rsidRPr="00A45089">
              <w:rPr>
                <w:rFonts w:eastAsia="Calibri"/>
                <w:szCs w:val="28"/>
              </w:rPr>
              <w:t>em</w:t>
            </w:r>
            <w:proofErr w:type="spellEnd"/>
            <w:r w:rsidRPr="00A45089">
              <w:rPr>
                <w:rFonts w:eastAsia="Calibri"/>
                <w:szCs w:val="28"/>
              </w:rPr>
              <w:t>.</w:t>
            </w:r>
          </w:p>
          <w:p w14:paraId="0618841F" w14:textId="77777777" w:rsidR="005C0508" w:rsidRPr="00A45089" w:rsidRDefault="005C0508" w:rsidP="00FC42C6">
            <w:pPr>
              <w:spacing w:after="0" w:line="240" w:lineRule="auto"/>
              <w:rPr>
                <w:rFonts w:eastAsia="Calibri"/>
                <w:szCs w:val="28"/>
              </w:rPr>
            </w:pPr>
            <w:r w:rsidRPr="00A45089">
              <w:rPr>
                <w:rFonts w:eastAsia="Calibri"/>
                <w:szCs w:val="28"/>
              </w:rPr>
              <w:t xml:space="preserve">- TCVĐ: </w:t>
            </w:r>
            <w:proofErr w:type="spellStart"/>
            <w:r w:rsidRPr="00A45089">
              <w:rPr>
                <w:rFonts w:eastAsia="Calibri"/>
                <w:szCs w:val="28"/>
              </w:rPr>
              <w:t>Ếch</w:t>
            </w:r>
            <w:proofErr w:type="spellEnd"/>
            <w:r w:rsidRPr="00A45089">
              <w:rPr>
                <w:rFonts w:eastAsia="Calibri"/>
                <w:szCs w:val="28"/>
              </w:rPr>
              <w:t xml:space="preserve"> </w:t>
            </w:r>
            <w:proofErr w:type="spellStart"/>
            <w:r w:rsidRPr="00A45089">
              <w:rPr>
                <w:rFonts w:eastAsia="Calibri"/>
                <w:szCs w:val="28"/>
              </w:rPr>
              <w:t>ộp</w:t>
            </w:r>
            <w:proofErr w:type="spellEnd"/>
          </w:p>
          <w:p w14:paraId="759147CA" w14:textId="77777777" w:rsidR="005C0508" w:rsidRPr="00A45089" w:rsidRDefault="005C0508" w:rsidP="00FC42C6">
            <w:pPr>
              <w:spacing w:after="0" w:line="240" w:lineRule="auto"/>
              <w:rPr>
                <w:rFonts w:eastAsia="Calibri"/>
                <w:szCs w:val="28"/>
              </w:rPr>
            </w:pPr>
            <w:r w:rsidRPr="00A45089">
              <w:rPr>
                <w:rFonts w:eastAsia="Calibri"/>
                <w:szCs w:val="28"/>
              </w:rPr>
              <w:t xml:space="preserve">- </w:t>
            </w:r>
            <w:proofErr w:type="spellStart"/>
            <w:r w:rsidRPr="00A45089">
              <w:rPr>
                <w:rFonts w:eastAsia="Calibri"/>
                <w:szCs w:val="28"/>
              </w:rPr>
              <w:t>Chơi</w:t>
            </w:r>
            <w:proofErr w:type="spellEnd"/>
            <w:r w:rsidRPr="00A45089">
              <w:rPr>
                <w:rFonts w:eastAsia="Calibri"/>
                <w:szCs w:val="28"/>
              </w:rPr>
              <w:t xml:space="preserve"> </w:t>
            </w:r>
            <w:proofErr w:type="spellStart"/>
            <w:r w:rsidRPr="00A45089">
              <w:rPr>
                <w:rFonts w:eastAsia="Calibri"/>
                <w:szCs w:val="28"/>
              </w:rPr>
              <w:t>tự</w:t>
            </w:r>
            <w:proofErr w:type="spellEnd"/>
            <w:r w:rsidRPr="00A45089">
              <w:rPr>
                <w:rFonts w:eastAsia="Calibri"/>
                <w:szCs w:val="28"/>
              </w:rPr>
              <w:t xml:space="preserve"> </w:t>
            </w:r>
            <w:proofErr w:type="spellStart"/>
            <w:r w:rsidRPr="00A45089">
              <w:rPr>
                <w:rFonts w:eastAsia="Calibri"/>
                <w:szCs w:val="28"/>
              </w:rPr>
              <w:t>chọn</w:t>
            </w:r>
            <w:proofErr w:type="spellEnd"/>
            <w:r w:rsidRPr="00A45089">
              <w:rPr>
                <w:rFonts w:eastAsia="Calibri"/>
                <w:szCs w:val="28"/>
              </w:rPr>
              <w:t xml:space="preserve">: </w:t>
            </w:r>
          </w:p>
          <w:p w14:paraId="617C08DE" w14:textId="77777777" w:rsidR="005C0508" w:rsidRPr="00A45089" w:rsidRDefault="005C0508" w:rsidP="00FC42C6">
            <w:pPr>
              <w:spacing w:after="0" w:line="240" w:lineRule="auto"/>
              <w:rPr>
                <w:rFonts w:eastAsia="Calibri"/>
                <w:szCs w:val="28"/>
              </w:rPr>
            </w:pPr>
            <w:r w:rsidRPr="00A45089">
              <w:rPr>
                <w:rFonts w:eastAsia="Calibri"/>
                <w:szCs w:val="28"/>
              </w:rPr>
              <w:t xml:space="preserve">+ </w:t>
            </w:r>
            <w:proofErr w:type="spellStart"/>
            <w:r w:rsidRPr="00A45089">
              <w:rPr>
                <w:rFonts w:eastAsia="Calibri"/>
                <w:szCs w:val="28"/>
              </w:rPr>
              <w:t>Chơi</w:t>
            </w:r>
            <w:proofErr w:type="spellEnd"/>
            <w:r w:rsidRPr="00A45089">
              <w:rPr>
                <w:rFonts w:eastAsia="Calibri"/>
                <w:szCs w:val="28"/>
              </w:rPr>
              <w:t xml:space="preserve"> </w:t>
            </w:r>
            <w:proofErr w:type="spellStart"/>
            <w:r w:rsidRPr="00A45089">
              <w:rPr>
                <w:rFonts w:eastAsia="Calibri"/>
                <w:szCs w:val="28"/>
              </w:rPr>
              <w:t>với</w:t>
            </w:r>
            <w:proofErr w:type="spellEnd"/>
            <w:r w:rsidRPr="00A45089">
              <w:rPr>
                <w:rFonts w:eastAsia="Calibri"/>
                <w:szCs w:val="28"/>
              </w:rPr>
              <w:t xml:space="preserve"> </w:t>
            </w:r>
            <w:proofErr w:type="spellStart"/>
            <w:r w:rsidRPr="00A45089">
              <w:rPr>
                <w:rFonts w:eastAsia="Calibri"/>
                <w:szCs w:val="28"/>
              </w:rPr>
              <w:t>sỏi</w:t>
            </w:r>
            <w:proofErr w:type="spellEnd"/>
            <w:r w:rsidRPr="00A45089">
              <w:rPr>
                <w:rFonts w:eastAsia="Calibri"/>
                <w:szCs w:val="28"/>
              </w:rPr>
              <w:t xml:space="preserve">: </w:t>
            </w:r>
            <w:proofErr w:type="spellStart"/>
            <w:r w:rsidRPr="00A45089">
              <w:rPr>
                <w:rFonts w:eastAsia="Calibri"/>
                <w:szCs w:val="28"/>
              </w:rPr>
              <w:t>cắp</w:t>
            </w:r>
            <w:proofErr w:type="spellEnd"/>
            <w:r w:rsidRPr="00A45089">
              <w:rPr>
                <w:rFonts w:eastAsia="Calibri"/>
                <w:szCs w:val="28"/>
              </w:rPr>
              <w:t xml:space="preserve"> </w:t>
            </w:r>
            <w:proofErr w:type="spellStart"/>
            <w:r w:rsidRPr="00A45089">
              <w:rPr>
                <w:rFonts w:eastAsia="Calibri"/>
                <w:szCs w:val="28"/>
              </w:rPr>
              <w:t>cua</w:t>
            </w:r>
            <w:proofErr w:type="spellEnd"/>
            <w:r w:rsidRPr="00A45089">
              <w:rPr>
                <w:rFonts w:eastAsia="Calibri"/>
                <w:szCs w:val="28"/>
              </w:rPr>
              <w:t xml:space="preserve"> </w:t>
            </w:r>
            <w:proofErr w:type="spellStart"/>
            <w:r w:rsidRPr="00A45089">
              <w:rPr>
                <w:rFonts w:eastAsia="Calibri"/>
                <w:szCs w:val="28"/>
              </w:rPr>
              <w:t>bỏ</w:t>
            </w:r>
            <w:proofErr w:type="spellEnd"/>
            <w:r w:rsidRPr="00A45089">
              <w:rPr>
                <w:rFonts w:eastAsia="Calibri"/>
                <w:szCs w:val="28"/>
              </w:rPr>
              <w:t xml:space="preserve"> </w:t>
            </w:r>
            <w:proofErr w:type="spellStart"/>
            <w:r w:rsidRPr="00A45089">
              <w:rPr>
                <w:rFonts w:eastAsia="Calibri"/>
                <w:szCs w:val="28"/>
              </w:rPr>
              <w:t>giỏ</w:t>
            </w:r>
            <w:proofErr w:type="spellEnd"/>
            <w:r w:rsidRPr="00A45089">
              <w:rPr>
                <w:rFonts w:eastAsia="Calibri"/>
                <w:szCs w:val="28"/>
              </w:rPr>
              <w:t xml:space="preserve">, ô </w:t>
            </w:r>
            <w:proofErr w:type="spellStart"/>
            <w:r w:rsidRPr="00A45089">
              <w:rPr>
                <w:rFonts w:eastAsia="Calibri"/>
                <w:szCs w:val="28"/>
              </w:rPr>
              <w:t>ăn</w:t>
            </w:r>
            <w:proofErr w:type="spellEnd"/>
            <w:r w:rsidRPr="00A45089">
              <w:rPr>
                <w:rFonts w:eastAsia="Calibri"/>
                <w:szCs w:val="28"/>
              </w:rPr>
              <w:t xml:space="preserve"> </w:t>
            </w:r>
            <w:proofErr w:type="spellStart"/>
            <w:r w:rsidRPr="00A45089">
              <w:rPr>
                <w:rFonts w:eastAsia="Calibri"/>
                <w:szCs w:val="28"/>
              </w:rPr>
              <w:t>quan</w:t>
            </w:r>
            <w:proofErr w:type="spellEnd"/>
          </w:p>
          <w:p w14:paraId="6E6D097B" w14:textId="77777777" w:rsidR="005C0508" w:rsidRPr="00A45089" w:rsidRDefault="005C0508" w:rsidP="00FC42C6">
            <w:pPr>
              <w:spacing w:after="0" w:line="240" w:lineRule="auto"/>
              <w:rPr>
                <w:rFonts w:eastAsia="Calibri"/>
                <w:szCs w:val="28"/>
              </w:rPr>
            </w:pPr>
            <w:r w:rsidRPr="00A45089">
              <w:rPr>
                <w:rFonts w:eastAsia="Calibri"/>
                <w:szCs w:val="28"/>
              </w:rPr>
              <w:t xml:space="preserve">+ </w:t>
            </w:r>
            <w:proofErr w:type="spellStart"/>
            <w:r w:rsidRPr="00A45089">
              <w:rPr>
                <w:rFonts w:eastAsia="Calibri"/>
                <w:szCs w:val="28"/>
              </w:rPr>
              <w:t>Ném</w:t>
            </w:r>
            <w:proofErr w:type="spellEnd"/>
            <w:r w:rsidRPr="00A45089">
              <w:rPr>
                <w:rFonts w:eastAsia="Calibri"/>
                <w:szCs w:val="28"/>
              </w:rPr>
              <w:t xml:space="preserve"> bowling</w:t>
            </w:r>
          </w:p>
          <w:p w14:paraId="6811B5E8" w14:textId="77777777" w:rsidR="005C0508" w:rsidRPr="00A45089" w:rsidRDefault="005C0508" w:rsidP="00FC42C6">
            <w:pPr>
              <w:spacing w:after="0" w:line="240" w:lineRule="auto"/>
              <w:rPr>
                <w:rFonts w:eastAsia="Calibri"/>
                <w:szCs w:val="28"/>
              </w:rPr>
            </w:pPr>
            <w:r w:rsidRPr="00A45089">
              <w:rPr>
                <w:rFonts w:eastAsia="Calibri"/>
                <w:szCs w:val="28"/>
              </w:rPr>
              <w:t xml:space="preserve">+ </w:t>
            </w:r>
            <w:proofErr w:type="spellStart"/>
            <w:r w:rsidRPr="00A45089">
              <w:rPr>
                <w:rFonts w:eastAsia="Calibri"/>
                <w:szCs w:val="28"/>
              </w:rPr>
              <w:t>Chơi</w:t>
            </w:r>
            <w:proofErr w:type="spellEnd"/>
            <w:r w:rsidRPr="00A45089">
              <w:rPr>
                <w:rFonts w:eastAsia="Calibri"/>
                <w:szCs w:val="28"/>
              </w:rPr>
              <w:t xml:space="preserve"> </w:t>
            </w:r>
            <w:proofErr w:type="spellStart"/>
            <w:r w:rsidRPr="00A45089">
              <w:rPr>
                <w:rFonts w:eastAsia="Calibri"/>
                <w:szCs w:val="28"/>
              </w:rPr>
              <w:t>đu</w:t>
            </w:r>
            <w:proofErr w:type="spellEnd"/>
            <w:r w:rsidRPr="00A45089">
              <w:rPr>
                <w:rFonts w:eastAsia="Calibri"/>
                <w:szCs w:val="28"/>
              </w:rPr>
              <w:t xml:space="preserve"> quay, </w:t>
            </w:r>
            <w:proofErr w:type="spellStart"/>
            <w:r w:rsidRPr="00A45089">
              <w:rPr>
                <w:rFonts w:eastAsia="Calibri"/>
                <w:szCs w:val="28"/>
              </w:rPr>
              <w:t>cầu</w:t>
            </w:r>
            <w:proofErr w:type="spellEnd"/>
            <w:r w:rsidRPr="00A45089">
              <w:rPr>
                <w:rFonts w:eastAsia="Calibri"/>
                <w:szCs w:val="28"/>
              </w:rPr>
              <w:t xml:space="preserve"> </w:t>
            </w:r>
            <w:proofErr w:type="spellStart"/>
            <w:r w:rsidRPr="00A45089">
              <w:rPr>
                <w:rFonts w:eastAsia="Calibri"/>
                <w:szCs w:val="28"/>
              </w:rPr>
              <w:t>trượt</w:t>
            </w:r>
            <w:proofErr w:type="spellEnd"/>
            <w:r w:rsidRPr="00A45089">
              <w:rPr>
                <w:rFonts w:eastAsia="Calibri"/>
                <w:szCs w:val="28"/>
              </w:rPr>
              <w:t xml:space="preserve">, </w:t>
            </w:r>
            <w:proofErr w:type="spellStart"/>
            <w:r w:rsidRPr="00A45089">
              <w:rPr>
                <w:rFonts w:eastAsia="Calibri"/>
                <w:szCs w:val="28"/>
              </w:rPr>
              <w:t>xích</w:t>
            </w:r>
            <w:proofErr w:type="spellEnd"/>
            <w:r w:rsidRPr="00A45089">
              <w:rPr>
                <w:rFonts w:eastAsia="Calibri"/>
                <w:szCs w:val="28"/>
              </w:rPr>
              <w:t xml:space="preserve"> </w:t>
            </w:r>
            <w:proofErr w:type="spellStart"/>
            <w:r w:rsidRPr="00A45089">
              <w:rPr>
                <w:rFonts w:eastAsia="Calibri"/>
                <w:szCs w:val="28"/>
              </w:rPr>
              <w:t>đu</w:t>
            </w:r>
            <w:proofErr w:type="spellEnd"/>
          </w:p>
        </w:tc>
        <w:tc>
          <w:tcPr>
            <w:tcW w:w="1170" w:type="dxa"/>
            <w:vMerge/>
          </w:tcPr>
          <w:p w14:paraId="0A7C79CC"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5EC3619B" w14:textId="77777777" w:rsidTr="00FC42C6">
        <w:tc>
          <w:tcPr>
            <w:tcW w:w="1530" w:type="dxa"/>
          </w:tcPr>
          <w:p w14:paraId="50C1604A" w14:textId="77777777" w:rsidR="005C0508" w:rsidRPr="00080CD8" w:rsidRDefault="005C0508" w:rsidP="00FC42C6">
            <w:pPr>
              <w:spacing w:after="0" w:line="240" w:lineRule="auto"/>
              <w:jc w:val="center"/>
              <w:rPr>
                <w:rFonts w:eastAsia="Calibri"/>
                <w:b/>
                <w:color w:val="FF0000"/>
                <w:szCs w:val="28"/>
              </w:rPr>
            </w:pPr>
            <w:r w:rsidRPr="00080CD8">
              <w:rPr>
                <w:rFonts w:eastAsia="Calibri"/>
                <w:b/>
                <w:color w:val="000000"/>
                <w:szCs w:val="28"/>
              </w:rPr>
              <w:t xml:space="preserve">HĐ (Thay </w:t>
            </w:r>
            <w:proofErr w:type="spellStart"/>
            <w:r w:rsidRPr="00080CD8">
              <w:rPr>
                <w:rFonts w:eastAsia="Calibri"/>
                <w:b/>
                <w:color w:val="000000"/>
                <w:szCs w:val="28"/>
              </w:rPr>
              <w:t>thế</w:t>
            </w:r>
            <w:proofErr w:type="spellEnd"/>
            <w:r w:rsidRPr="00080CD8">
              <w:rPr>
                <w:rFonts w:eastAsia="Calibri"/>
                <w:b/>
                <w:color w:val="000000"/>
                <w:szCs w:val="28"/>
              </w:rPr>
              <w:t xml:space="preserve"> HĐG</w:t>
            </w:r>
          </w:p>
        </w:tc>
        <w:tc>
          <w:tcPr>
            <w:tcW w:w="900" w:type="dxa"/>
          </w:tcPr>
          <w:p w14:paraId="2597D764" w14:textId="77777777" w:rsidR="005C0508" w:rsidRPr="00080CD8" w:rsidRDefault="005C0508" w:rsidP="00FC42C6">
            <w:pPr>
              <w:spacing w:after="0" w:line="276" w:lineRule="auto"/>
              <w:jc w:val="center"/>
              <w:rPr>
                <w:rFonts w:eastAsia="Calibri"/>
                <w:b/>
                <w:color w:val="000000"/>
                <w:szCs w:val="28"/>
              </w:rPr>
            </w:pPr>
            <w:proofErr w:type="spellStart"/>
            <w:r w:rsidRPr="00080CD8">
              <w:rPr>
                <w:rFonts w:eastAsia="Calibri"/>
                <w:b/>
                <w:color w:val="000000"/>
                <w:szCs w:val="28"/>
              </w:rPr>
              <w:t>Thứ</w:t>
            </w:r>
            <w:proofErr w:type="spellEnd"/>
            <w:r w:rsidRPr="00080CD8">
              <w:rPr>
                <w:rFonts w:eastAsia="Calibri"/>
                <w:b/>
                <w:color w:val="000000"/>
                <w:szCs w:val="28"/>
              </w:rPr>
              <w:t xml:space="preserve"> 4</w:t>
            </w:r>
          </w:p>
        </w:tc>
        <w:tc>
          <w:tcPr>
            <w:tcW w:w="3581" w:type="dxa"/>
            <w:gridSpan w:val="2"/>
          </w:tcPr>
          <w:p w14:paraId="4D2EEF5E" w14:textId="792EAF95" w:rsidR="005C0508" w:rsidRPr="00080CD8" w:rsidRDefault="005C0508" w:rsidP="00FC42C6">
            <w:pPr>
              <w:spacing w:after="0" w:line="240" w:lineRule="auto"/>
              <w:rPr>
                <w:rFonts w:eastAsia="Times New Roman"/>
                <w:b/>
                <w:szCs w:val="28"/>
              </w:rPr>
            </w:pPr>
            <w:r w:rsidRPr="00080CD8">
              <w:rPr>
                <w:rFonts w:eastAsia="Calibri"/>
                <w:b/>
                <w:color w:val="000000" w:themeColor="text1"/>
                <w:szCs w:val="28"/>
              </w:rPr>
              <w:t xml:space="preserve">- </w:t>
            </w:r>
            <w:proofErr w:type="spellStart"/>
            <w:r w:rsidRPr="00080CD8">
              <w:rPr>
                <w:rFonts w:eastAsia="Calibri"/>
                <w:bCs/>
                <w:color w:val="000000" w:themeColor="text1"/>
                <w:szCs w:val="28"/>
              </w:rPr>
              <w:t>T</w:t>
            </w:r>
            <w:r>
              <w:rPr>
                <w:rFonts w:eastAsia="Calibri"/>
                <w:bCs/>
                <w:color w:val="000000" w:themeColor="text1"/>
                <w:szCs w:val="28"/>
              </w:rPr>
              <w:t>rải</w:t>
            </w:r>
            <w:proofErr w:type="spellEnd"/>
            <w:r w:rsidRPr="00080CD8">
              <w:rPr>
                <w:rFonts w:eastAsia="Calibri"/>
                <w:bCs/>
                <w:color w:val="000000" w:themeColor="text1"/>
                <w:szCs w:val="28"/>
              </w:rPr>
              <w:t xml:space="preserve"> </w:t>
            </w:r>
            <w:proofErr w:type="spellStart"/>
            <w:r w:rsidRPr="00080CD8">
              <w:rPr>
                <w:rFonts w:eastAsia="Calibri"/>
                <w:bCs/>
                <w:color w:val="000000" w:themeColor="text1"/>
                <w:szCs w:val="28"/>
              </w:rPr>
              <w:t>nghiệm</w:t>
            </w:r>
            <w:proofErr w:type="spellEnd"/>
            <w:r w:rsidRPr="00080CD8">
              <w:rPr>
                <w:rFonts w:eastAsia="Calibri"/>
                <w:bCs/>
                <w:color w:val="000000" w:themeColor="text1"/>
                <w:szCs w:val="28"/>
              </w:rPr>
              <w:t xml:space="preserve"> </w:t>
            </w:r>
            <w:proofErr w:type="spellStart"/>
            <w:r w:rsidR="00D549CE">
              <w:rPr>
                <w:rFonts w:eastAsia="Calibri"/>
                <w:bCs/>
                <w:color w:val="000000" w:themeColor="text1"/>
                <w:szCs w:val="28"/>
              </w:rPr>
              <w:t>làm</w:t>
            </w:r>
            <w:proofErr w:type="spellEnd"/>
            <w:r w:rsidR="00D549CE">
              <w:rPr>
                <w:rFonts w:eastAsia="Calibri"/>
                <w:bCs/>
                <w:color w:val="000000" w:themeColor="text1"/>
                <w:szCs w:val="28"/>
              </w:rPr>
              <w:t xml:space="preserve"> </w:t>
            </w:r>
            <w:proofErr w:type="spellStart"/>
            <w:r w:rsidR="00D549CE">
              <w:rPr>
                <w:rFonts w:eastAsia="Calibri"/>
                <w:bCs/>
                <w:color w:val="000000" w:themeColor="text1"/>
                <w:szCs w:val="28"/>
              </w:rPr>
              <w:t>đồ</w:t>
            </w:r>
            <w:proofErr w:type="spellEnd"/>
            <w:r w:rsidR="00D549CE">
              <w:rPr>
                <w:rFonts w:eastAsia="Calibri"/>
                <w:bCs/>
                <w:color w:val="000000" w:themeColor="text1"/>
                <w:szCs w:val="28"/>
              </w:rPr>
              <w:t xml:space="preserve"> </w:t>
            </w:r>
            <w:proofErr w:type="spellStart"/>
            <w:r w:rsidR="00D549CE">
              <w:rPr>
                <w:rFonts w:eastAsia="Calibri"/>
                <w:bCs/>
                <w:color w:val="000000" w:themeColor="text1"/>
                <w:szCs w:val="28"/>
              </w:rPr>
              <w:t>lưu</w:t>
            </w:r>
            <w:proofErr w:type="spellEnd"/>
            <w:r w:rsidR="00D549CE">
              <w:rPr>
                <w:rFonts w:eastAsia="Calibri"/>
                <w:bCs/>
                <w:color w:val="000000" w:themeColor="text1"/>
                <w:szCs w:val="28"/>
              </w:rPr>
              <w:t xml:space="preserve"> </w:t>
            </w:r>
            <w:proofErr w:type="spellStart"/>
            <w:r w:rsidR="00D549CE">
              <w:rPr>
                <w:rFonts w:eastAsia="Calibri"/>
                <w:bCs/>
                <w:color w:val="000000" w:themeColor="text1"/>
                <w:szCs w:val="28"/>
              </w:rPr>
              <w:t>niệm</w:t>
            </w:r>
            <w:proofErr w:type="spellEnd"/>
            <w:r w:rsidR="00D549CE">
              <w:rPr>
                <w:rFonts w:eastAsia="Calibri"/>
                <w:bCs/>
                <w:color w:val="000000" w:themeColor="text1"/>
                <w:szCs w:val="28"/>
              </w:rPr>
              <w:t xml:space="preserve"> </w:t>
            </w:r>
            <w:proofErr w:type="spellStart"/>
            <w:r w:rsidR="00D549CE">
              <w:rPr>
                <w:rFonts w:eastAsia="Calibri"/>
                <w:bCs/>
                <w:color w:val="000000" w:themeColor="text1"/>
                <w:szCs w:val="28"/>
              </w:rPr>
              <w:t>từ</w:t>
            </w:r>
            <w:proofErr w:type="spellEnd"/>
            <w:r w:rsidR="00D549CE">
              <w:rPr>
                <w:rFonts w:eastAsia="Calibri"/>
                <w:bCs/>
                <w:color w:val="000000" w:themeColor="text1"/>
                <w:szCs w:val="28"/>
              </w:rPr>
              <w:t xml:space="preserve"> </w:t>
            </w:r>
            <w:proofErr w:type="spellStart"/>
            <w:r w:rsidR="00D549CE">
              <w:rPr>
                <w:rFonts w:eastAsia="Calibri"/>
                <w:bCs/>
                <w:color w:val="000000" w:themeColor="text1"/>
                <w:szCs w:val="28"/>
              </w:rPr>
              <w:t>nguyên</w:t>
            </w:r>
            <w:proofErr w:type="spellEnd"/>
            <w:r w:rsidR="00D549CE">
              <w:rPr>
                <w:rFonts w:eastAsia="Calibri"/>
                <w:bCs/>
                <w:color w:val="000000" w:themeColor="text1"/>
                <w:szCs w:val="28"/>
              </w:rPr>
              <w:t xml:space="preserve"> </w:t>
            </w:r>
            <w:proofErr w:type="spellStart"/>
            <w:r w:rsidR="00D549CE">
              <w:rPr>
                <w:rFonts w:eastAsia="Calibri"/>
                <w:bCs/>
                <w:color w:val="000000" w:themeColor="text1"/>
                <w:szCs w:val="28"/>
              </w:rPr>
              <w:t>vật</w:t>
            </w:r>
            <w:proofErr w:type="spellEnd"/>
            <w:r w:rsidR="00D549CE">
              <w:rPr>
                <w:rFonts w:eastAsia="Calibri"/>
                <w:bCs/>
                <w:color w:val="000000" w:themeColor="text1"/>
                <w:szCs w:val="28"/>
              </w:rPr>
              <w:t xml:space="preserve"> </w:t>
            </w:r>
            <w:proofErr w:type="spellStart"/>
            <w:r w:rsidR="00D549CE">
              <w:rPr>
                <w:rFonts w:eastAsia="Calibri"/>
                <w:bCs/>
                <w:color w:val="000000" w:themeColor="text1"/>
                <w:szCs w:val="28"/>
              </w:rPr>
              <w:t>liệu</w:t>
            </w:r>
            <w:proofErr w:type="spellEnd"/>
            <w:r w:rsidR="00D549CE">
              <w:rPr>
                <w:rFonts w:eastAsia="Calibri"/>
                <w:bCs/>
                <w:color w:val="000000" w:themeColor="text1"/>
                <w:szCs w:val="28"/>
              </w:rPr>
              <w:t xml:space="preserve"> </w:t>
            </w:r>
            <w:proofErr w:type="spellStart"/>
            <w:r w:rsidR="00D549CE">
              <w:rPr>
                <w:rFonts w:eastAsia="Calibri"/>
                <w:bCs/>
                <w:color w:val="000000" w:themeColor="text1"/>
                <w:szCs w:val="28"/>
              </w:rPr>
              <w:t>có</w:t>
            </w:r>
            <w:proofErr w:type="spellEnd"/>
            <w:r w:rsidR="00D549CE">
              <w:rPr>
                <w:rFonts w:eastAsia="Calibri"/>
                <w:bCs/>
                <w:color w:val="000000" w:themeColor="text1"/>
                <w:szCs w:val="28"/>
              </w:rPr>
              <w:t xml:space="preserve"> </w:t>
            </w:r>
            <w:proofErr w:type="spellStart"/>
            <w:r w:rsidR="00D549CE">
              <w:rPr>
                <w:rFonts w:eastAsia="Calibri"/>
                <w:bCs/>
                <w:color w:val="000000" w:themeColor="text1"/>
                <w:szCs w:val="28"/>
              </w:rPr>
              <w:t>sẵn</w:t>
            </w:r>
            <w:proofErr w:type="spellEnd"/>
          </w:p>
        </w:tc>
        <w:tc>
          <w:tcPr>
            <w:tcW w:w="3581" w:type="dxa"/>
            <w:gridSpan w:val="2"/>
          </w:tcPr>
          <w:p w14:paraId="1CA1D366" w14:textId="77777777" w:rsidR="005C0508" w:rsidRDefault="005C0508" w:rsidP="00FC42C6">
            <w:pPr>
              <w:spacing w:after="0" w:line="240" w:lineRule="auto"/>
              <w:rPr>
                <w:rFonts w:eastAsia="Times New Roman"/>
                <w:bCs/>
                <w:color w:val="000000" w:themeColor="text1"/>
                <w:szCs w:val="28"/>
              </w:rPr>
            </w:pPr>
            <w:r w:rsidRPr="00080CD8">
              <w:rPr>
                <w:rFonts w:eastAsia="Calibri"/>
                <w:bCs/>
                <w:color w:val="000000" w:themeColor="text1"/>
                <w:szCs w:val="28"/>
              </w:rPr>
              <w:t xml:space="preserve">- </w:t>
            </w:r>
            <w:proofErr w:type="spellStart"/>
            <w:r w:rsidRPr="00080CD8">
              <w:rPr>
                <w:rFonts w:eastAsia="Calibri"/>
                <w:bCs/>
                <w:color w:val="000000" w:themeColor="text1"/>
                <w:szCs w:val="28"/>
              </w:rPr>
              <w:t>Trải</w:t>
            </w:r>
            <w:proofErr w:type="spellEnd"/>
            <w:r w:rsidRPr="00080CD8">
              <w:rPr>
                <w:rFonts w:eastAsia="Calibri"/>
                <w:bCs/>
                <w:color w:val="000000" w:themeColor="text1"/>
                <w:szCs w:val="28"/>
              </w:rPr>
              <w:t xml:space="preserve"> </w:t>
            </w:r>
            <w:proofErr w:type="spellStart"/>
            <w:r w:rsidRPr="00080CD8">
              <w:rPr>
                <w:rFonts w:eastAsia="Calibri"/>
                <w:bCs/>
                <w:color w:val="000000" w:themeColor="text1"/>
                <w:szCs w:val="28"/>
              </w:rPr>
              <w:t>nghiệm</w:t>
            </w:r>
            <w:proofErr w:type="spellEnd"/>
            <w:r w:rsidRPr="00080CD8">
              <w:rPr>
                <w:rFonts w:eastAsia="Calibri"/>
                <w:bCs/>
                <w:color w:val="000000" w:themeColor="text1"/>
                <w:szCs w:val="28"/>
              </w:rPr>
              <w:t xml:space="preserve"> </w:t>
            </w:r>
            <w:proofErr w:type="spellStart"/>
            <w:r>
              <w:rPr>
                <w:rFonts w:eastAsia="Times New Roman"/>
                <w:bCs/>
                <w:color w:val="000000" w:themeColor="text1"/>
                <w:szCs w:val="28"/>
              </w:rPr>
              <w:t>trang</w:t>
            </w:r>
            <w:proofErr w:type="spellEnd"/>
            <w:r>
              <w:rPr>
                <w:rFonts w:eastAsia="Times New Roman"/>
                <w:bCs/>
                <w:color w:val="000000" w:themeColor="text1"/>
                <w:szCs w:val="28"/>
              </w:rPr>
              <w:t xml:space="preserve"> </w:t>
            </w:r>
            <w:proofErr w:type="spellStart"/>
            <w:r>
              <w:rPr>
                <w:rFonts w:eastAsia="Times New Roman"/>
                <w:bCs/>
                <w:color w:val="000000" w:themeColor="text1"/>
                <w:szCs w:val="28"/>
              </w:rPr>
              <w:t>trí</w:t>
            </w:r>
            <w:proofErr w:type="spellEnd"/>
            <w:r>
              <w:rPr>
                <w:rFonts w:eastAsia="Times New Roman"/>
                <w:bCs/>
                <w:color w:val="000000" w:themeColor="text1"/>
                <w:szCs w:val="28"/>
              </w:rPr>
              <w:t xml:space="preserve"> </w:t>
            </w:r>
            <w:proofErr w:type="spellStart"/>
            <w:r>
              <w:rPr>
                <w:rFonts w:eastAsia="Times New Roman"/>
                <w:bCs/>
                <w:color w:val="000000" w:themeColor="text1"/>
                <w:szCs w:val="28"/>
              </w:rPr>
              <w:t>khung</w:t>
            </w:r>
            <w:proofErr w:type="spellEnd"/>
            <w:r>
              <w:rPr>
                <w:rFonts w:eastAsia="Times New Roman"/>
                <w:bCs/>
                <w:color w:val="000000" w:themeColor="text1"/>
                <w:szCs w:val="28"/>
              </w:rPr>
              <w:t xml:space="preserve"> </w:t>
            </w:r>
            <w:proofErr w:type="spellStart"/>
            <w:r>
              <w:rPr>
                <w:rFonts w:eastAsia="Times New Roman"/>
                <w:bCs/>
                <w:color w:val="000000" w:themeColor="text1"/>
                <w:szCs w:val="28"/>
              </w:rPr>
              <w:t>ảnh</w:t>
            </w:r>
            <w:proofErr w:type="spellEnd"/>
            <w:r>
              <w:rPr>
                <w:rFonts w:eastAsia="Times New Roman"/>
                <w:bCs/>
                <w:color w:val="000000" w:themeColor="text1"/>
                <w:szCs w:val="28"/>
              </w:rPr>
              <w:t xml:space="preserve"> </w:t>
            </w:r>
            <w:proofErr w:type="spellStart"/>
            <w:r>
              <w:rPr>
                <w:rFonts w:eastAsia="Times New Roman"/>
                <w:bCs/>
                <w:color w:val="000000" w:themeColor="text1"/>
                <w:szCs w:val="28"/>
              </w:rPr>
              <w:t>Bác</w:t>
            </w:r>
            <w:proofErr w:type="spellEnd"/>
            <w:r>
              <w:rPr>
                <w:rFonts w:eastAsia="Times New Roman"/>
                <w:bCs/>
                <w:color w:val="000000" w:themeColor="text1"/>
                <w:szCs w:val="28"/>
              </w:rPr>
              <w:t xml:space="preserve"> </w:t>
            </w:r>
            <w:proofErr w:type="spellStart"/>
            <w:r>
              <w:rPr>
                <w:rFonts w:eastAsia="Times New Roman"/>
                <w:bCs/>
                <w:color w:val="000000" w:themeColor="text1"/>
                <w:szCs w:val="28"/>
              </w:rPr>
              <w:t>Hồ</w:t>
            </w:r>
            <w:proofErr w:type="spellEnd"/>
            <w:r>
              <w:rPr>
                <w:rFonts w:eastAsia="Times New Roman"/>
                <w:bCs/>
                <w:color w:val="000000" w:themeColor="text1"/>
                <w:szCs w:val="28"/>
              </w:rPr>
              <w:t xml:space="preserve"> </w:t>
            </w:r>
            <w:proofErr w:type="spellStart"/>
            <w:r>
              <w:rPr>
                <w:rFonts w:eastAsia="Times New Roman"/>
                <w:bCs/>
                <w:color w:val="000000" w:themeColor="text1"/>
                <w:szCs w:val="28"/>
              </w:rPr>
              <w:t>từ</w:t>
            </w:r>
            <w:proofErr w:type="spellEnd"/>
            <w:r>
              <w:rPr>
                <w:rFonts w:eastAsia="Times New Roman"/>
                <w:bCs/>
                <w:color w:val="000000" w:themeColor="text1"/>
                <w:szCs w:val="28"/>
              </w:rPr>
              <w:t xml:space="preserve"> </w:t>
            </w:r>
            <w:proofErr w:type="spellStart"/>
            <w:r w:rsidRPr="00080CD8">
              <w:rPr>
                <w:rFonts w:eastAsia="Times New Roman"/>
                <w:bCs/>
                <w:color w:val="000000" w:themeColor="text1"/>
                <w:szCs w:val="28"/>
              </w:rPr>
              <w:t>các</w:t>
            </w:r>
            <w:proofErr w:type="spellEnd"/>
            <w:r w:rsidRPr="00080CD8">
              <w:rPr>
                <w:rFonts w:eastAsia="Times New Roman"/>
                <w:bCs/>
                <w:color w:val="000000" w:themeColor="text1"/>
                <w:szCs w:val="28"/>
              </w:rPr>
              <w:t xml:space="preserve"> </w:t>
            </w:r>
            <w:proofErr w:type="spellStart"/>
            <w:r w:rsidRPr="00080CD8">
              <w:rPr>
                <w:rFonts w:eastAsia="Times New Roman"/>
                <w:bCs/>
                <w:color w:val="000000" w:themeColor="text1"/>
                <w:szCs w:val="28"/>
              </w:rPr>
              <w:t>nguyên</w:t>
            </w:r>
            <w:proofErr w:type="spellEnd"/>
            <w:r w:rsidRPr="00080CD8">
              <w:rPr>
                <w:rFonts w:eastAsia="Times New Roman"/>
                <w:bCs/>
                <w:color w:val="000000" w:themeColor="text1"/>
                <w:szCs w:val="28"/>
              </w:rPr>
              <w:t xml:space="preserve"> </w:t>
            </w:r>
            <w:proofErr w:type="spellStart"/>
            <w:r w:rsidRPr="00080CD8">
              <w:rPr>
                <w:rFonts w:eastAsia="Times New Roman"/>
                <w:bCs/>
                <w:color w:val="000000" w:themeColor="text1"/>
                <w:szCs w:val="28"/>
              </w:rPr>
              <w:t>vật</w:t>
            </w:r>
            <w:proofErr w:type="spellEnd"/>
            <w:r w:rsidRPr="00080CD8">
              <w:rPr>
                <w:rFonts w:eastAsia="Times New Roman"/>
                <w:bCs/>
                <w:color w:val="000000" w:themeColor="text1"/>
                <w:szCs w:val="28"/>
              </w:rPr>
              <w:t xml:space="preserve"> </w:t>
            </w:r>
            <w:proofErr w:type="spellStart"/>
            <w:r w:rsidRPr="00080CD8">
              <w:rPr>
                <w:rFonts w:eastAsia="Times New Roman"/>
                <w:bCs/>
                <w:color w:val="000000" w:themeColor="text1"/>
                <w:szCs w:val="28"/>
              </w:rPr>
              <w:t>liệu</w:t>
            </w:r>
            <w:proofErr w:type="spellEnd"/>
            <w:r w:rsidRPr="00080CD8">
              <w:rPr>
                <w:rFonts w:eastAsia="Times New Roman"/>
                <w:bCs/>
                <w:color w:val="000000" w:themeColor="text1"/>
                <w:szCs w:val="28"/>
              </w:rPr>
              <w:t xml:space="preserve"> </w:t>
            </w:r>
            <w:proofErr w:type="spellStart"/>
            <w:r w:rsidRPr="00080CD8">
              <w:rPr>
                <w:rFonts w:eastAsia="Times New Roman"/>
                <w:bCs/>
                <w:color w:val="000000" w:themeColor="text1"/>
                <w:szCs w:val="28"/>
              </w:rPr>
              <w:t>sẵn</w:t>
            </w:r>
            <w:proofErr w:type="spellEnd"/>
            <w:r w:rsidRPr="00080CD8">
              <w:rPr>
                <w:rFonts w:eastAsia="Times New Roman"/>
                <w:bCs/>
                <w:color w:val="000000" w:themeColor="text1"/>
                <w:szCs w:val="28"/>
              </w:rPr>
              <w:t xml:space="preserve"> </w:t>
            </w:r>
            <w:proofErr w:type="spellStart"/>
            <w:r w:rsidRPr="00080CD8">
              <w:rPr>
                <w:rFonts w:eastAsia="Times New Roman"/>
                <w:bCs/>
                <w:color w:val="000000" w:themeColor="text1"/>
                <w:szCs w:val="28"/>
              </w:rPr>
              <w:t>có</w:t>
            </w:r>
            <w:proofErr w:type="spellEnd"/>
          </w:p>
          <w:p w14:paraId="0737B943" w14:textId="77777777" w:rsidR="005C0508" w:rsidRPr="00080CD8" w:rsidRDefault="005C0508" w:rsidP="00FC42C6">
            <w:pPr>
              <w:spacing w:after="0" w:line="240" w:lineRule="auto"/>
              <w:rPr>
                <w:rFonts w:eastAsia="Times New Roman"/>
                <w:bCs/>
                <w:szCs w:val="28"/>
              </w:rPr>
            </w:pPr>
          </w:p>
        </w:tc>
        <w:tc>
          <w:tcPr>
            <w:tcW w:w="3458" w:type="dxa"/>
          </w:tcPr>
          <w:p w14:paraId="7FCB0492" w14:textId="39D4F695" w:rsidR="005C0508" w:rsidRPr="00080CD8" w:rsidRDefault="005C0508" w:rsidP="00FC42C6">
            <w:pPr>
              <w:spacing w:after="0" w:line="240" w:lineRule="auto"/>
              <w:rPr>
                <w:rFonts w:eastAsia="Times New Roman"/>
                <w:color w:val="000000" w:themeColor="text1"/>
                <w:szCs w:val="28"/>
              </w:rPr>
            </w:pPr>
            <w:r w:rsidRPr="00080CD8">
              <w:rPr>
                <w:rFonts w:eastAsia="Times New Roman"/>
                <w:b/>
                <w:color w:val="000000" w:themeColor="text1"/>
                <w:szCs w:val="28"/>
              </w:rPr>
              <w:t xml:space="preserve">- </w:t>
            </w:r>
            <w:proofErr w:type="spellStart"/>
            <w:r w:rsidRPr="00080CD8">
              <w:rPr>
                <w:rFonts w:eastAsia="Times New Roman"/>
                <w:bCs/>
                <w:color w:val="000000" w:themeColor="text1"/>
                <w:szCs w:val="28"/>
              </w:rPr>
              <w:t>Trải</w:t>
            </w:r>
            <w:proofErr w:type="spellEnd"/>
            <w:r w:rsidRPr="00080CD8">
              <w:rPr>
                <w:rFonts w:eastAsia="Times New Roman"/>
                <w:bCs/>
                <w:color w:val="000000" w:themeColor="text1"/>
                <w:szCs w:val="28"/>
              </w:rPr>
              <w:t xml:space="preserve"> </w:t>
            </w:r>
            <w:proofErr w:type="spellStart"/>
            <w:r w:rsidRPr="00080CD8">
              <w:rPr>
                <w:rFonts w:eastAsia="Times New Roman"/>
                <w:bCs/>
                <w:color w:val="000000" w:themeColor="text1"/>
                <w:szCs w:val="28"/>
              </w:rPr>
              <w:t>nghiệm</w:t>
            </w:r>
            <w:proofErr w:type="spellEnd"/>
            <w:r w:rsidRPr="00080CD8">
              <w:rPr>
                <w:rFonts w:eastAsia="Times New Roman"/>
                <w:bCs/>
                <w:color w:val="000000" w:themeColor="text1"/>
                <w:szCs w:val="28"/>
              </w:rPr>
              <w:t xml:space="preserve"> </w:t>
            </w:r>
            <w:proofErr w:type="spellStart"/>
            <w:r w:rsidRPr="00080CD8">
              <w:rPr>
                <w:rFonts w:eastAsia="Times New Roman"/>
                <w:color w:val="000000" w:themeColor="text1"/>
                <w:szCs w:val="28"/>
              </w:rPr>
              <w:t>làm</w:t>
            </w:r>
            <w:proofErr w:type="spellEnd"/>
            <w:r w:rsidRPr="00080CD8">
              <w:rPr>
                <w:rFonts w:eastAsia="Times New Roman"/>
                <w:color w:val="000000" w:themeColor="text1"/>
                <w:szCs w:val="28"/>
              </w:rPr>
              <w:t xml:space="preserve"> </w:t>
            </w:r>
            <w:proofErr w:type="spellStart"/>
            <w:r w:rsidR="00D549CE">
              <w:rPr>
                <w:rFonts w:eastAsia="Times New Roman"/>
                <w:color w:val="000000" w:themeColor="text1"/>
                <w:szCs w:val="28"/>
              </w:rPr>
              <w:t>cờ</w:t>
            </w:r>
            <w:proofErr w:type="spellEnd"/>
            <w:r w:rsidR="00D549CE">
              <w:rPr>
                <w:rFonts w:eastAsia="Times New Roman"/>
                <w:color w:val="000000" w:themeColor="text1"/>
                <w:szCs w:val="28"/>
              </w:rPr>
              <w:t xml:space="preserve"> </w:t>
            </w:r>
            <w:proofErr w:type="spellStart"/>
            <w:r w:rsidR="00D549CE">
              <w:rPr>
                <w:rFonts w:eastAsia="Times New Roman"/>
                <w:color w:val="000000" w:themeColor="text1"/>
                <w:szCs w:val="28"/>
              </w:rPr>
              <w:t>Tổ</w:t>
            </w:r>
            <w:proofErr w:type="spellEnd"/>
            <w:r w:rsidR="00D549CE">
              <w:rPr>
                <w:rFonts w:eastAsia="Times New Roman"/>
                <w:color w:val="000000" w:themeColor="text1"/>
                <w:szCs w:val="28"/>
              </w:rPr>
              <w:t xml:space="preserve"> </w:t>
            </w:r>
            <w:proofErr w:type="spellStart"/>
            <w:r w:rsidR="00D549CE">
              <w:rPr>
                <w:rFonts w:eastAsia="Times New Roman"/>
                <w:color w:val="000000" w:themeColor="text1"/>
                <w:szCs w:val="28"/>
              </w:rPr>
              <w:t>quốc</w:t>
            </w:r>
            <w:proofErr w:type="spellEnd"/>
            <w:r w:rsidR="00D549CE">
              <w:rPr>
                <w:rFonts w:eastAsia="Times New Roman"/>
                <w:color w:val="000000" w:themeColor="text1"/>
                <w:szCs w:val="28"/>
              </w:rPr>
              <w:t xml:space="preserve"> </w:t>
            </w:r>
            <w:proofErr w:type="spellStart"/>
            <w:r w:rsidR="00D549CE">
              <w:rPr>
                <w:rFonts w:eastAsia="Times New Roman"/>
                <w:color w:val="000000" w:themeColor="text1"/>
                <w:szCs w:val="28"/>
              </w:rPr>
              <w:t>từ</w:t>
            </w:r>
            <w:proofErr w:type="spellEnd"/>
            <w:r w:rsidR="00D549CE">
              <w:rPr>
                <w:rFonts w:eastAsia="Times New Roman"/>
                <w:color w:val="000000" w:themeColor="text1"/>
                <w:szCs w:val="28"/>
              </w:rPr>
              <w:t xml:space="preserve"> </w:t>
            </w:r>
            <w:proofErr w:type="spellStart"/>
            <w:r w:rsidR="00D549CE">
              <w:rPr>
                <w:rFonts w:eastAsia="Times New Roman"/>
                <w:color w:val="000000" w:themeColor="text1"/>
                <w:szCs w:val="28"/>
              </w:rPr>
              <w:t>nguyên</w:t>
            </w:r>
            <w:proofErr w:type="spellEnd"/>
            <w:r w:rsidR="00D549CE">
              <w:rPr>
                <w:rFonts w:eastAsia="Times New Roman"/>
                <w:color w:val="000000" w:themeColor="text1"/>
                <w:szCs w:val="28"/>
              </w:rPr>
              <w:t xml:space="preserve"> </w:t>
            </w:r>
            <w:proofErr w:type="spellStart"/>
            <w:r w:rsidR="00D549CE">
              <w:rPr>
                <w:rFonts w:eastAsia="Times New Roman"/>
                <w:color w:val="000000" w:themeColor="text1"/>
                <w:szCs w:val="28"/>
              </w:rPr>
              <w:t>vật</w:t>
            </w:r>
            <w:proofErr w:type="spellEnd"/>
            <w:r w:rsidR="00D549CE">
              <w:rPr>
                <w:rFonts w:eastAsia="Times New Roman"/>
                <w:color w:val="000000" w:themeColor="text1"/>
                <w:szCs w:val="28"/>
              </w:rPr>
              <w:t xml:space="preserve"> </w:t>
            </w:r>
            <w:proofErr w:type="spellStart"/>
            <w:r w:rsidR="00D549CE">
              <w:rPr>
                <w:rFonts w:eastAsia="Times New Roman"/>
                <w:color w:val="000000" w:themeColor="text1"/>
                <w:szCs w:val="28"/>
              </w:rPr>
              <w:t>liệu</w:t>
            </w:r>
            <w:proofErr w:type="spellEnd"/>
            <w:r w:rsidR="00D549CE">
              <w:rPr>
                <w:rFonts w:eastAsia="Times New Roman"/>
                <w:color w:val="000000" w:themeColor="text1"/>
                <w:szCs w:val="28"/>
              </w:rPr>
              <w:t xml:space="preserve"> </w:t>
            </w:r>
            <w:proofErr w:type="spellStart"/>
            <w:r w:rsidR="00D549CE">
              <w:rPr>
                <w:rFonts w:eastAsia="Times New Roman"/>
                <w:color w:val="000000" w:themeColor="text1"/>
                <w:szCs w:val="28"/>
              </w:rPr>
              <w:t>có</w:t>
            </w:r>
            <w:proofErr w:type="spellEnd"/>
            <w:r w:rsidR="00D549CE">
              <w:rPr>
                <w:rFonts w:eastAsia="Times New Roman"/>
                <w:color w:val="000000" w:themeColor="text1"/>
                <w:szCs w:val="28"/>
              </w:rPr>
              <w:t xml:space="preserve"> </w:t>
            </w:r>
            <w:proofErr w:type="spellStart"/>
            <w:r w:rsidR="00D549CE">
              <w:rPr>
                <w:rFonts w:eastAsia="Times New Roman"/>
                <w:color w:val="000000" w:themeColor="text1"/>
                <w:szCs w:val="28"/>
              </w:rPr>
              <w:t>sẵn</w:t>
            </w:r>
            <w:proofErr w:type="spellEnd"/>
            <w:r w:rsidRPr="00080CD8">
              <w:rPr>
                <w:rFonts w:eastAsia="Times New Roman"/>
                <w:color w:val="000000" w:themeColor="text1"/>
                <w:szCs w:val="28"/>
              </w:rPr>
              <w:t xml:space="preserve"> </w:t>
            </w:r>
          </w:p>
          <w:p w14:paraId="2A7B4EF3" w14:textId="77777777" w:rsidR="005C0508" w:rsidRPr="00080CD8" w:rsidRDefault="005C0508" w:rsidP="00FC42C6">
            <w:pPr>
              <w:spacing w:after="0" w:line="240" w:lineRule="auto"/>
              <w:rPr>
                <w:rFonts w:eastAsia="Calibri"/>
                <w:b/>
                <w:szCs w:val="28"/>
              </w:rPr>
            </w:pPr>
          </w:p>
        </w:tc>
        <w:tc>
          <w:tcPr>
            <w:tcW w:w="1170" w:type="dxa"/>
            <w:vMerge/>
          </w:tcPr>
          <w:p w14:paraId="57908822"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11A43799" w14:textId="77777777" w:rsidTr="00FC42C6">
        <w:tc>
          <w:tcPr>
            <w:tcW w:w="1530" w:type="dxa"/>
          </w:tcPr>
          <w:p w14:paraId="08846EAC" w14:textId="77777777" w:rsidR="005C0508" w:rsidRPr="00080CD8" w:rsidRDefault="005C0508" w:rsidP="00FC42C6">
            <w:pPr>
              <w:spacing w:after="0" w:line="240" w:lineRule="auto"/>
              <w:jc w:val="center"/>
              <w:rPr>
                <w:rFonts w:eastAsia="Calibri"/>
                <w:b/>
                <w:color w:val="000000"/>
                <w:szCs w:val="28"/>
              </w:rPr>
            </w:pPr>
            <w:bookmarkStart w:id="2" w:name="_Hlk224726988"/>
            <w:proofErr w:type="spellStart"/>
            <w:r w:rsidRPr="00080CD8">
              <w:rPr>
                <w:rFonts w:eastAsia="Calibri"/>
                <w:b/>
                <w:color w:val="000000"/>
                <w:szCs w:val="28"/>
              </w:rPr>
              <w:t>Hoạt</w:t>
            </w:r>
            <w:proofErr w:type="spellEnd"/>
            <w:r w:rsidRPr="00080CD8">
              <w:rPr>
                <w:rFonts w:eastAsia="Calibri"/>
                <w:b/>
                <w:color w:val="000000"/>
                <w:szCs w:val="28"/>
              </w:rPr>
              <w:t xml:space="preserve"> </w:t>
            </w:r>
            <w:proofErr w:type="spellStart"/>
            <w:r w:rsidRPr="00080CD8">
              <w:rPr>
                <w:rFonts w:eastAsia="Calibri"/>
                <w:b/>
                <w:color w:val="000000"/>
                <w:szCs w:val="28"/>
              </w:rPr>
              <w:t>động</w:t>
            </w:r>
            <w:proofErr w:type="spellEnd"/>
            <w:r w:rsidRPr="00080CD8">
              <w:rPr>
                <w:rFonts w:eastAsia="Calibri"/>
                <w:b/>
                <w:color w:val="000000"/>
                <w:szCs w:val="28"/>
              </w:rPr>
              <w:t xml:space="preserve"> </w:t>
            </w:r>
            <w:proofErr w:type="spellStart"/>
            <w:r w:rsidRPr="00080CD8">
              <w:rPr>
                <w:rFonts w:eastAsia="Calibri"/>
                <w:b/>
                <w:color w:val="000000"/>
                <w:szCs w:val="28"/>
              </w:rPr>
              <w:t>góc</w:t>
            </w:r>
            <w:proofErr w:type="spellEnd"/>
          </w:p>
        </w:tc>
        <w:tc>
          <w:tcPr>
            <w:tcW w:w="11520" w:type="dxa"/>
            <w:gridSpan w:val="6"/>
          </w:tcPr>
          <w:p w14:paraId="5B967D85" w14:textId="77777777" w:rsidR="005C0508" w:rsidRPr="00080CD8" w:rsidRDefault="005C0508" w:rsidP="00FC42C6">
            <w:pPr>
              <w:spacing w:before="60" w:after="0" w:line="276" w:lineRule="auto"/>
              <w:rPr>
                <w:rFonts w:eastAsia="Calibri"/>
                <w:b/>
                <w:color w:val="000000"/>
                <w:szCs w:val="28"/>
              </w:rPr>
            </w:pPr>
            <w:r w:rsidRPr="00080CD8">
              <w:rPr>
                <w:rFonts w:eastAsia="Calibri"/>
                <w:b/>
                <w:color w:val="000000"/>
                <w:szCs w:val="28"/>
              </w:rPr>
              <w:t xml:space="preserve">1. </w:t>
            </w:r>
            <w:proofErr w:type="spellStart"/>
            <w:r w:rsidRPr="00080CD8">
              <w:rPr>
                <w:rFonts w:eastAsia="Calibri"/>
                <w:b/>
                <w:color w:val="000000"/>
                <w:szCs w:val="28"/>
              </w:rPr>
              <w:t>Góc</w:t>
            </w:r>
            <w:proofErr w:type="spellEnd"/>
            <w:r w:rsidRPr="00080CD8">
              <w:rPr>
                <w:rFonts w:eastAsia="Calibri"/>
                <w:b/>
                <w:color w:val="000000"/>
                <w:szCs w:val="28"/>
              </w:rPr>
              <w:t xml:space="preserve"> </w:t>
            </w:r>
            <w:proofErr w:type="spellStart"/>
            <w:r w:rsidRPr="00080CD8">
              <w:rPr>
                <w:rFonts w:eastAsia="Calibri"/>
                <w:b/>
                <w:color w:val="000000"/>
                <w:szCs w:val="28"/>
              </w:rPr>
              <w:t>xây</w:t>
            </w:r>
            <w:proofErr w:type="spellEnd"/>
            <w:r w:rsidRPr="00080CD8">
              <w:rPr>
                <w:rFonts w:eastAsia="Calibri"/>
                <w:b/>
                <w:color w:val="000000"/>
                <w:szCs w:val="28"/>
              </w:rPr>
              <w:t xml:space="preserve"> </w:t>
            </w:r>
            <w:proofErr w:type="spellStart"/>
            <w:r w:rsidRPr="00080CD8">
              <w:rPr>
                <w:rFonts w:eastAsia="Calibri"/>
                <w:b/>
                <w:color w:val="000000"/>
                <w:szCs w:val="28"/>
              </w:rPr>
              <w:t>dựng</w:t>
            </w:r>
            <w:proofErr w:type="spellEnd"/>
            <w:r w:rsidRPr="00080CD8">
              <w:rPr>
                <w:rFonts w:eastAsia="Calibri"/>
                <w:b/>
                <w:color w:val="000000"/>
                <w:szCs w:val="28"/>
              </w:rPr>
              <w:t xml:space="preserve"> </w:t>
            </w:r>
          </w:p>
          <w:p w14:paraId="375A4AA2" w14:textId="77777777" w:rsidR="005C0508" w:rsidRPr="00080CD8" w:rsidRDefault="005C0508" w:rsidP="00FC42C6">
            <w:pPr>
              <w:spacing w:after="0" w:line="276" w:lineRule="auto"/>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Tuần</w:t>
            </w:r>
            <w:proofErr w:type="spellEnd"/>
            <w:r w:rsidRPr="00080CD8">
              <w:rPr>
                <w:rFonts w:eastAsia="Calibri"/>
                <w:color w:val="000000"/>
                <w:szCs w:val="28"/>
              </w:rPr>
              <w:t xml:space="preserve"> 1: </w:t>
            </w:r>
            <w:proofErr w:type="spellStart"/>
            <w:r w:rsidRPr="00080CD8">
              <w:rPr>
                <w:rFonts w:eastAsia="Calibri"/>
                <w:color w:val="000000"/>
                <w:szCs w:val="28"/>
              </w:rPr>
              <w:t>Xây</w:t>
            </w:r>
            <w:proofErr w:type="spellEnd"/>
            <w:r w:rsidRPr="00080CD8">
              <w:rPr>
                <w:rFonts w:eastAsia="Calibri"/>
                <w:color w:val="000000"/>
                <w:szCs w:val="28"/>
              </w:rPr>
              <w:t xml:space="preserve"> </w:t>
            </w:r>
            <w:proofErr w:type="spellStart"/>
            <w:r w:rsidRPr="00080CD8">
              <w:rPr>
                <w:rFonts w:eastAsia="Calibri"/>
                <w:color w:val="000000"/>
                <w:szCs w:val="28"/>
              </w:rPr>
              <w:t>dựng</w:t>
            </w:r>
            <w:proofErr w:type="spellEnd"/>
            <w:r w:rsidRPr="00080CD8">
              <w:rPr>
                <w:rFonts w:eastAsia="Calibri"/>
                <w:color w:val="000000"/>
                <w:szCs w:val="28"/>
              </w:rPr>
              <w:t xml:space="preserve"> </w:t>
            </w:r>
            <w:proofErr w:type="spellStart"/>
            <w:r w:rsidRPr="00080CD8">
              <w:rPr>
                <w:rFonts w:eastAsia="Calibri"/>
                <w:color w:val="000000"/>
                <w:szCs w:val="28"/>
              </w:rPr>
              <w:t>cảnh</w:t>
            </w:r>
            <w:proofErr w:type="spellEnd"/>
            <w:r w:rsidRPr="00080CD8">
              <w:rPr>
                <w:rFonts w:eastAsia="Calibri"/>
                <w:color w:val="000000"/>
                <w:szCs w:val="28"/>
              </w:rPr>
              <w:t xml:space="preserve"> </w:t>
            </w:r>
            <w:proofErr w:type="spellStart"/>
            <w:r w:rsidRPr="00080CD8">
              <w:rPr>
                <w:rFonts w:eastAsia="Calibri"/>
                <w:color w:val="000000"/>
                <w:szCs w:val="28"/>
              </w:rPr>
              <w:t>làng</w:t>
            </w:r>
            <w:proofErr w:type="spellEnd"/>
            <w:r w:rsidRPr="00080CD8">
              <w:rPr>
                <w:rFonts w:eastAsia="Calibri"/>
                <w:color w:val="000000"/>
                <w:szCs w:val="28"/>
              </w:rPr>
              <w:t xml:space="preserve"> </w:t>
            </w:r>
            <w:proofErr w:type="spellStart"/>
            <w:r w:rsidRPr="00080CD8">
              <w:rPr>
                <w:rFonts w:eastAsia="Calibri"/>
                <w:color w:val="000000"/>
                <w:szCs w:val="28"/>
              </w:rPr>
              <w:t>quê</w:t>
            </w:r>
            <w:proofErr w:type="spellEnd"/>
          </w:p>
          <w:p w14:paraId="1DEDF13C" w14:textId="77777777" w:rsidR="005C0508" w:rsidRPr="00080CD8" w:rsidRDefault="005C0508" w:rsidP="00FC42C6">
            <w:pPr>
              <w:spacing w:after="0" w:line="276" w:lineRule="auto"/>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Tuần</w:t>
            </w:r>
            <w:proofErr w:type="spellEnd"/>
            <w:r w:rsidRPr="00080CD8">
              <w:rPr>
                <w:rFonts w:eastAsia="Calibri"/>
                <w:color w:val="000000"/>
                <w:szCs w:val="28"/>
              </w:rPr>
              <w:t xml:space="preserve"> 2: </w:t>
            </w:r>
            <w:proofErr w:type="spellStart"/>
            <w:r w:rsidRPr="00080CD8">
              <w:rPr>
                <w:rFonts w:eastAsia="Calibri"/>
                <w:color w:val="000000"/>
                <w:szCs w:val="28"/>
              </w:rPr>
              <w:t>Xây</w:t>
            </w:r>
            <w:proofErr w:type="spellEnd"/>
            <w:r w:rsidRPr="00080CD8">
              <w:rPr>
                <w:rFonts w:eastAsia="Calibri"/>
                <w:color w:val="000000"/>
                <w:szCs w:val="28"/>
              </w:rPr>
              <w:t xml:space="preserve"> </w:t>
            </w:r>
            <w:proofErr w:type="spellStart"/>
            <w:r w:rsidRPr="00080CD8">
              <w:rPr>
                <w:rFonts w:eastAsia="Calibri"/>
                <w:color w:val="000000"/>
                <w:szCs w:val="28"/>
              </w:rPr>
              <w:t>dựng</w:t>
            </w:r>
            <w:proofErr w:type="spellEnd"/>
            <w:r w:rsidRPr="00080CD8">
              <w:rPr>
                <w:rFonts w:eastAsia="Calibri"/>
                <w:color w:val="000000"/>
                <w:szCs w:val="28"/>
              </w:rPr>
              <w:t xml:space="preserve"> </w:t>
            </w:r>
            <w:proofErr w:type="spellStart"/>
            <w:r w:rsidRPr="00080CD8">
              <w:rPr>
                <w:rFonts w:eastAsia="Calibri"/>
                <w:color w:val="000000"/>
                <w:szCs w:val="28"/>
              </w:rPr>
              <w:t>ao</w:t>
            </w:r>
            <w:proofErr w:type="spellEnd"/>
            <w:r w:rsidRPr="00080CD8">
              <w:rPr>
                <w:rFonts w:eastAsia="Calibri"/>
                <w:color w:val="000000"/>
                <w:szCs w:val="28"/>
              </w:rPr>
              <w:t xml:space="preserve"> </w:t>
            </w:r>
            <w:proofErr w:type="spellStart"/>
            <w:r w:rsidRPr="00080CD8">
              <w:rPr>
                <w:rFonts w:eastAsia="Calibri"/>
                <w:color w:val="000000"/>
                <w:szCs w:val="28"/>
              </w:rPr>
              <w:t>cá</w:t>
            </w:r>
            <w:proofErr w:type="spellEnd"/>
            <w:r w:rsidRPr="00080CD8">
              <w:rPr>
                <w:rFonts w:eastAsia="Calibri"/>
                <w:color w:val="000000"/>
                <w:szCs w:val="28"/>
              </w:rPr>
              <w:t xml:space="preserve"> </w:t>
            </w:r>
            <w:proofErr w:type="spellStart"/>
            <w:r w:rsidRPr="00080CD8">
              <w:rPr>
                <w:rFonts w:eastAsia="Calibri"/>
                <w:color w:val="000000"/>
                <w:szCs w:val="28"/>
              </w:rPr>
              <w:t>Bác</w:t>
            </w:r>
            <w:proofErr w:type="spellEnd"/>
            <w:r w:rsidRPr="00080CD8">
              <w:rPr>
                <w:rFonts w:eastAsia="Calibri"/>
                <w:color w:val="000000"/>
                <w:szCs w:val="28"/>
              </w:rPr>
              <w:t xml:space="preserve"> </w:t>
            </w:r>
            <w:proofErr w:type="spellStart"/>
            <w:r w:rsidRPr="00080CD8">
              <w:rPr>
                <w:rFonts w:eastAsia="Calibri"/>
                <w:color w:val="000000"/>
                <w:szCs w:val="28"/>
              </w:rPr>
              <w:t>Hồ</w:t>
            </w:r>
            <w:proofErr w:type="spellEnd"/>
          </w:p>
          <w:p w14:paraId="4C4C501B" w14:textId="77777777" w:rsidR="005C0508" w:rsidRPr="00080CD8" w:rsidRDefault="005C0508" w:rsidP="00FC42C6">
            <w:pPr>
              <w:spacing w:after="0" w:line="276" w:lineRule="auto"/>
              <w:rPr>
                <w:rFonts w:eastAsia="Calibri"/>
                <w:color w:val="000000"/>
                <w:szCs w:val="28"/>
              </w:rPr>
            </w:pPr>
            <w:r w:rsidRPr="00080CD8">
              <w:rPr>
                <w:rFonts w:eastAsia="Calibri"/>
                <w:color w:val="000000"/>
                <w:szCs w:val="28"/>
                <w:lang w:val="fr-FR"/>
              </w:rPr>
              <w:t xml:space="preserve">- </w:t>
            </w:r>
            <w:proofErr w:type="spellStart"/>
            <w:r w:rsidRPr="00080CD8">
              <w:rPr>
                <w:rFonts w:eastAsia="Calibri"/>
                <w:color w:val="000000"/>
                <w:szCs w:val="28"/>
                <w:lang w:val="fr-FR"/>
              </w:rPr>
              <w:t>Tuần</w:t>
            </w:r>
            <w:proofErr w:type="spellEnd"/>
            <w:r w:rsidRPr="00080CD8">
              <w:rPr>
                <w:rFonts w:eastAsia="Calibri"/>
                <w:color w:val="000000"/>
                <w:szCs w:val="28"/>
                <w:lang w:val="fr-FR"/>
              </w:rPr>
              <w:t xml:space="preserve"> </w:t>
            </w:r>
            <w:proofErr w:type="gramStart"/>
            <w:r w:rsidRPr="00080CD8">
              <w:rPr>
                <w:rFonts w:eastAsia="Calibri"/>
                <w:color w:val="000000"/>
                <w:szCs w:val="28"/>
                <w:lang w:val="fr-FR"/>
              </w:rPr>
              <w:t>3:</w:t>
            </w:r>
            <w:proofErr w:type="gramEnd"/>
            <w:r w:rsidRPr="00080CD8">
              <w:rPr>
                <w:rFonts w:eastAsia="Calibri"/>
                <w:color w:val="000000"/>
                <w:szCs w:val="28"/>
                <w:lang w:val="fr-FR"/>
              </w:rPr>
              <w:t xml:space="preserve"> </w:t>
            </w:r>
            <w:r w:rsidRPr="00080CD8">
              <w:rPr>
                <w:rFonts w:eastAsia="Calibri"/>
                <w:color w:val="000000"/>
                <w:szCs w:val="28"/>
                <w:lang w:val="nl-NL"/>
              </w:rPr>
              <w:t>Xây dựng</w:t>
            </w:r>
            <w:r w:rsidRPr="00080CD8">
              <w:rPr>
                <w:rFonts w:eastAsia="Calibri"/>
                <w:color w:val="000000"/>
                <w:szCs w:val="28"/>
              </w:rPr>
              <w:t xml:space="preserve"> </w:t>
            </w:r>
            <w:proofErr w:type="spellStart"/>
            <w:r w:rsidRPr="00080CD8">
              <w:rPr>
                <w:rFonts w:eastAsia="Calibri"/>
                <w:color w:val="000000"/>
                <w:szCs w:val="28"/>
              </w:rPr>
              <w:t>lăng</w:t>
            </w:r>
            <w:proofErr w:type="spellEnd"/>
            <w:r w:rsidRPr="00080CD8">
              <w:rPr>
                <w:rFonts w:eastAsia="Calibri"/>
                <w:color w:val="000000"/>
                <w:szCs w:val="28"/>
              </w:rPr>
              <w:t xml:space="preserve"> </w:t>
            </w:r>
            <w:proofErr w:type="spellStart"/>
            <w:r w:rsidRPr="00080CD8">
              <w:rPr>
                <w:rFonts w:eastAsia="Calibri"/>
                <w:color w:val="000000"/>
                <w:szCs w:val="28"/>
              </w:rPr>
              <w:t>Bác</w:t>
            </w:r>
            <w:proofErr w:type="spellEnd"/>
          </w:p>
          <w:p w14:paraId="26A9F653" w14:textId="77777777" w:rsidR="005C0508" w:rsidRPr="00080CD8" w:rsidRDefault="005C0508" w:rsidP="00FC42C6">
            <w:pPr>
              <w:spacing w:before="60" w:after="0" w:line="276" w:lineRule="auto"/>
              <w:rPr>
                <w:rFonts w:eastAsia="Calibri"/>
                <w:b/>
                <w:bCs/>
                <w:color w:val="000000"/>
                <w:szCs w:val="28"/>
                <w:lang w:val="fr-FR"/>
              </w:rPr>
            </w:pPr>
            <w:r w:rsidRPr="00080CD8">
              <w:rPr>
                <w:rFonts w:eastAsia="Calibri"/>
                <w:b/>
                <w:bCs/>
                <w:color w:val="000000"/>
                <w:szCs w:val="28"/>
                <w:lang w:val="fr-FR"/>
              </w:rPr>
              <w:t xml:space="preserve">a) </w:t>
            </w:r>
            <w:proofErr w:type="spellStart"/>
            <w:r w:rsidRPr="00080CD8">
              <w:rPr>
                <w:rFonts w:eastAsia="Calibri"/>
                <w:b/>
                <w:bCs/>
                <w:color w:val="000000"/>
                <w:szCs w:val="28"/>
                <w:lang w:val="fr-FR"/>
              </w:rPr>
              <w:t>Mục</w:t>
            </w:r>
            <w:proofErr w:type="spellEnd"/>
            <w:r w:rsidRPr="00080CD8">
              <w:rPr>
                <w:rFonts w:eastAsia="Calibri"/>
                <w:b/>
                <w:bCs/>
                <w:color w:val="000000"/>
                <w:szCs w:val="28"/>
                <w:lang w:val="fr-FR"/>
              </w:rPr>
              <w:t xml:space="preserve"> </w:t>
            </w:r>
            <w:proofErr w:type="spellStart"/>
            <w:r w:rsidRPr="00080CD8">
              <w:rPr>
                <w:rFonts w:eastAsia="Calibri"/>
                <w:b/>
                <w:bCs/>
                <w:color w:val="000000"/>
                <w:szCs w:val="28"/>
                <w:lang w:val="fr-FR"/>
              </w:rPr>
              <w:t>đích</w:t>
            </w:r>
            <w:proofErr w:type="spellEnd"/>
            <w:r w:rsidRPr="00080CD8">
              <w:rPr>
                <w:rFonts w:eastAsia="Calibri"/>
                <w:b/>
                <w:bCs/>
                <w:color w:val="000000"/>
                <w:szCs w:val="28"/>
                <w:lang w:val="fr-FR"/>
              </w:rPr>
              <w:t xml:space="preserve">, </w:t>
            </w:r>
            <w:proofErr w:type="spellStart"/>
            <w:r w:rsidRPr="00080CD8">
              <w:rPr>
                <w:rFonts w:eastAsia="Calibri"/>
                <w:b/>
                <w:bCs/>
                <w:color w:val="000000"/>
                <w:szCs w:val="28"/>
                <w:lang w:val="fr-FR"/>
              </w:rPr>
              <w:t>yêu</w:t>
            </w:r>
            <w:proofErr w:type="spellEnd"/>
            <w:r w:rsidRPr="00080CD8">
              <w:rPr>
                <w:rFonts w:eastAsia="Calibri"/>
                <w:b/>
                <w:bCs/>
                <w:color w:val="000000"/>
                <w:szCs w:val="28"/>
                <w:lang w:val="fr-FR"/>
              </w:rPr>
              <w:t xml:space="preserve"> </w:t>
            </w:r>
            <w:proofErr w:type="spellStart"/>
            <w:r w:rsidRPr="00080CD8">
              <w:rPr>
                <w:rFonts w:eastAsia="Calibri"/>
                <w:b/>
                <w:bCs/>
                <w:color w:val="000000"/>
                <w:szCs w:val="28"/>
                <w:lang w:val="fr-FR"/>
              </w:rPr>
              <w:t>cầu</w:t>
            </w:r>
            <w:proofErr w:type="spellEnd"/>
          </w:p>
          <w:p w14:paraId="615B91D0" w14:textId="77777777" w:rsidR="005C0508" w:rsidRPr="00080CD8" w:rsidRDefault="005C0508" w:rsidP="00FC42C6">
            <w:pPr>
              <w:tabs>
                <w:tab w:val="left" w:pos="4155"/>
              </w:tabs>
              <w:spacing w:before="60" w:after="0" w:line="276" w:lineRule="auto"/>
              <w:rPr>
                <w:rFonts w:eastAsia="Calibri"/>
                <w:color w:val="000000"/>
                <w:szCs w:val="28"/>
                <w:lang w:val="fr-FR"/>
              </w:rPr>
            </w:pPr>
            <w:r w:rsidRPr="00080CD8">
              <w:rPr>
                <w:rFonts w:eastAsia="Calibri"/>
                <w:color w:val="000000"/>
                <w:szCs w:val="28"/>
                <w:lang w:val="fr-FR"/>
              </w:rPr>
              <w:t xml:space="preserve">- </w:t>
            </w:r>
            <w:proofErr w:type="spellStart"/>
            <w:r w:rsidRPr="00080CD8">
              <w:rPr>
                <w:rFonts w:eastAsia="Calibri"/>
                <w:color w:val="000000"/>
                <w:szCs w:val="28"/>
                <w:lang w:val="fr-FR"/>
              </w:rPr>
              <w:t>Trẻ</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nắm</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được</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chủ</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đề</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chơi</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và</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sử</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dụng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các</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nguyên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liệu</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khác</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nhau</w:t>
            </w:r>
            <w:proofErr w:type="spellEnd"/>
            <w:r w:rsidRPr="00080CD8">
              <w:rPr>
                <w:rFonts w:eastAsia="Calibri"/>
                <w:color w:val="000000"/>
                <w:szCs w:val="28"/>
                <w:lang w:val="fr-FR"/>
              </w:rPr>
              <w:t xml:space="preserve"> 1 </w:t>
            </w:r>
            <w:proofErr w:type="spellStart"/>
            <w:r w:rsidRPr="00080CD8">
              <w:rPr>
                <w:rFonts w:eastAsia="Calibri"/>
                <w:color w:val="000000"/>
                <w:szCs w:val="28"/>
                <w:lang w:val="fr-FR"/>
              </w:rPr>
              <w:t>cách</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phong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phú</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để</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xây</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dựng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hoàn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thiện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công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trình</w:t>
            </w:r>
            <w:proofErr w:type="spellEnd"/>
            <w:r w:rsidRPr="00080CD8">
              <w:rPr>
                <w:rFonts w:eastAsia="Calibri"/>
                <w:color w:val="000000"/>
                <w:szCs w:val="28"/>
                <w:lang w:val="fr-FR"/>
              </w:rPr>
              <w:t>.</w:t>
            </w:r>
          </w:p>
          <w:p w14:paraId="10F5B33B"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fr-FR"/>
              </w:rPr>
            </w:pPr>
            <w:r w:rsidRPr="00080CD8">
              <w:rPr>
                <w:rFonts w:eastAsia="Calibri"/>
                <w:color w:val="000000"/>
                <w:szCs w:val="28"/>
                <w:lang w:val="fr-FR"/>
              </w:rPr>
              <w:t xml:space="preserve">- </w:t>
            </w:r>
            <w:proofErr w:type="spellStart"/>
            <w:r w:rsidRPr="00080CD8">
              <w:rPr>
                <w:rFonts w:eastAsia="Calibri"/>
                <w:color w:val="000000"/>
                <w:szCs w:val="28"/>
                <w:lang w:val="fr-FR"/>
              </w:rPr>
              <w:t>Trẻ</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biết</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cùng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nhau</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phân</w:t>
            </w:r>
            <w:proofErr w:type="spellEnd"/>
            <w:r w:rsidRPr="00080CD8">
              <w:rPr>
                <w:rFonts w:eastAsia="Calibri"/>
                <w:color w:val="000000"/>
                <w:szCs w:val="28"/>
                <w:lang w:val="fr-FR"/>
              </w:rPr>
              <w:t xml:space="preserve"> chia </w:t>
            </w:r>
            <w:proofErr w:type="spellStart"/>
            <w:r w:rsidRPr="00080CD8">
              <w:rPr>
                <w:rFonts w:eastAsia="Calibri"/>
                <w:color w:val="000000"/>
                <w:szCs w:val="28"/>
                <w:lang w:val="fr-FR"/>
              </w:rPr>
              <w:t>công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việc</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đặt</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tên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theo</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công</w:t>
            </w:r>
            <w:proofErr w:type="spellEnd"/>
            <w:r w:rsidRPr="00080CD8">
              <w:rPr>
                <w:rFonts w:eastAsia="Calibri"/>
                <w:color w:val="000000"/>
                <w:szCs w:val="28"/>
                <w:lang w:val="fr-FR"/>
              </w:rPr>
              <w:t xml:space="preserve"> </w:t>
            </w:r>
            <w:proofErr w:type="spellStart"/>
            <w:proofErr w:type="gramStart"/>
            <w:r w:rsidRPr="00080CD8">
              <w:rPr>
                <w:rFonts w:eastAsia="Calibri"/>
                <w:color w:val="000000"/>
                <w:szCs w:val="28"/>
                <w:lang w:val="fr-FR"/>
              </w:rPr>
              <w:t>việc</w:t>
            </w:r>
            <w:proofErr w:type="spellEnd"/>
            <w:r w:rsidRPr="00080CD8">
              <w:rPr>
                <w:rFonts w:eastAsia="Calibri"/>
                <w:color w:val="000000"/>
                <w:szCs w:val="28"/>
                <w:lang w:val="fr-FR"/>
              </w:rPr>
              <w:t>:</w:t>
            </w:r>
            <w:proofErr w:type="gramEnd"/>
            <w:r w:rsidRPr="00080CD8">
              <w:rPr>
                <w:rFonts w:eastAsia="Calibri"/>
                <w:color w:val="000000"/>
                <w:szCs w:val="28"/>
                <w:lang w:val="fr-FR"/>
              </w:rPr>
              <w:t xml:space="preserve"> ai là </w:t>
            </w:r>
            <w:proofErr w:type="spellStart"/>
            <w:r w:rsidRPr="00080CD8">
              <w:rPr>
                <w:rFonts w:eastAsia="Calibri"/>
                <w:color w:val="000000"/>
                <w:szCs w:val="28"/>
                <w:lang w:val="fr-FR"/>
              </w:rPr>
              <w:t>chú</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lái</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xe</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vận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chuyển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vật</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liệu</w:t>
            </w:r>
            <w:proofErr w:type="spellEnd"/>
            <w:r w:rsidRPr="00080CD8">
              <w:rPr>
                <w:rFonts w:eastAsia="Calibri"/>
                <w:color w:val="000000"/>
                <w:szCs w:val="28"/>
                <w:lang w:val="fr-FR"/>
              </w:rPr>
              <w:t xml:space="preserve">, ai là </w:t>
            </w:r>
            <w:proofErr w:type="spellStart"/>
            <w:r w:rsidRPr="00080CD8">
              <w:rPr>
                <w:rFonts w:eastAsia="Calibri"/>
                <w:color w:val="000000"/>
                <w:szCs w:val="28"/>
                <w:lang w:val="fr-FR"/>
              </w:rPr>
              <w:t>kiến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trúc</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sư</w:t>
            </w:r>
            <w:proofErr w:type="spellEnd"/>
            <w:r w:rsidRPr="00080CD8">
              <w:rPr>
                <w:rFonts w:eastAsia="Calibri"/>
                <w:color w:val="000000"/>
                <w:szCs w:val="28"/>
                <w:lang w:val="fr-FR"/>
              </w:rPr>
              <w:t xml:space="preserve">, ai là </w:t>
            </w:r>
            <w:proofErr w:type="spellStart"/>
            <w:r w:rsidRPr="00080CD8">
              <w:rPr>
                <w:rFonts w:eastAsia="Calibri"/>
                <w:color w:val="000000"/>
                <w:szCs w:val="28"/>
                <w:lang w:val="fr-FR"/>
              </w:rPr>
              <w:t>thợ</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xây</w:t>
            </w:r>
            <w:proofErr w:type="spellEnd"/>
            <w:r w:rsidRPr="00080CD8">
              <w:rPr>
                <w:rFonts w:eastAsia="Calibri"/>
                <w:color w:val="000000"/>
                <w:szCs w:val="28"/>
                <w:lang w:val="fr-FR"/>
              </w:rPr>
              <w:t>.</w:t>
            </w:r>
          </w:p>
          <w:p w14:paraId="3CE989AB" w14:textId="77777777" w:rsidR="005C0508" w:rsidRDefault="005C0508" w:rsidP="00FC42C6">
            <w:pPr>
              <w:spacing w:after="0" w:line="276" w:lineRule="auto"/>
              <w:rPr>
                <w:rFonts w:eastAsia="Calibri"/>
                <w:szCs w:val="28"/>
              </w:rPr>
            </w:pPr>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Pr>
                <w:rFonts w:eastAsia="Calibri"/>
                <w:szCs w:val="28"/>
              </w:rPr>
              <w:t>xây</w:t>
            </w:r>
            <w:proofErr w:type="spellEnd"/>
            <w:r>
              <w:rPr>
                <w:rFonts w:eastAsia="Calibri"/>
                <w:szCs w:val="28"/>
              </w:rPr>
              <w:t xml:space="preserve"> </w:t>
            </w:r>
            <w:proofErr w:type="spellStart"/>
            <w:r>
              <w:rPr>
                <w:rFonts w:eastAsia="Calibri"/>
                <w:szCs w:val="28"/>
              </w:rPr>
              <w:t>dựng</w:t>
            </w:r>
            <w:proofErr w:type="spellEnd"/>
            <w:r>
              <w:rPr>
                <w:rFonts w:eastAsia="Calibri"/>
                <w:szCs w:val="28"/>
              </w:rPr>
              <w:t xml:space="preserve"> </w:t>
            </w:r>
            <w:proofErr w:type="spellStart"/>
            <w:r>
              <w:rPr>
                <w:rFonts w:eastAsia="Calibri"/>
                <w:szCs w:val="28"/>
              </w:rPr>
              <w:t>cảnh</w:t>
            </w:r>
            <w:proofErr w:type="spellEnd"/>
            <w:r>
              <w:rPr>
                <w:rFonts w:eastAsia="Calibri"/>
                <w:szCs w:val="28"/>
              </w:rPr>
              <w:t xml:space="preserve"> </w:t>
            </w:r>
            <w:proofErr w:type="spellStart"/>
            <w:r>
              <w:rPr>
                <w:rFonts w:eastAsia="Calibri"/>
                <w:szCs w:val="28"/>
              </w:rPr>
              <w:t>làng</w:t>
            </w:r>
            <w:proofErr w:type="spellEnd"/>
            <w:r>
              <w:rPr>
                <w:rFonts w:eastAsia="Calibri"/>
                <w:szCs w:val="28"/>
              </w:rPr>
              <w:t xml:space="preserve"> </w:t>
            </w:r>
            <w:proofErr w:type="spellStart"/>
            <w:r>
              <w:rPr>
                <w:rFonts w:eastAsia="Calibri"/>
                <w:szCs w:val="28"/>
              </w:rPr>
              <w:t>quê</w:t>
            </w:r>
            <w:proofErr w:type="spellEnd"/>
            <w:r>
              <w:rPr>
                <w:rFonts w:eastAsia="Calibri"/>
                <w:szCs w:val="28"/>
              </w:rPr>
              <w:t xml:space="preserve">: </w:t>
            </w:r>
            <w:proofErr w:type="spellStart"/>
            <w:r>
              <w:rPr>
                <w:rFonts w:eastAsia="Calibri"/>
                <w:szCs w:val="28"/>
              </w:rPr>
              <w:t>có</w:t>
            </w:r>
            <w:proofErr w:type="spellEnd"/>
            <w:r>
              <w:rPr>
                <w:rFonts w:eastAsia="Calibri"/>
                <w:szCs w:val="28"/>
              </w:rPr>
              <w:t xml:space="preserve"> </w:t>
            </w:r>
            <w:proofErr w:type="spellStart"/>
            <w:r>
              <w:rPr>
                <w:rFonts w:eastAsia="Calibri"/>
                <w:szCs w:val="28"/>
              </w:rPr>
              <w:t>những</w:t>
            </w:r>
            <w:proofErr w:type="spellEnd"/>
            <w:r>
              <w:rPr>
                <w:rFonts w:eastAsia="Calibri"/>
                <w:szCs w:val="28"/>
              </w:rPr>
              <w:t xml:space="preserve"> </w:t>
            </w:r>
            <w:proofErr w:type="spellStart"/>
            <w:r>
              <w:rPr>
                <w:rFonts w:eastAsia="Calibri"/>
                <w:szCs w:val="28"/>
              </w:rPr>
              <w:t>ngôi</w:t>
            </w:r>
            <w:proofErr w:type="spellEnd"/>
            <w:r>
              <w:rPr>
                <w:rFonts w:eastAsia="Calibri"/>
                <w:szCs w:val="28"/>
              </w:rPr>
              <w:t xml:space="preserve"> </w:t>
            </w:r>
            <w:proofErr w:type="spellStart"/>
            <w:r>
              <w:rPr>
                <w:rFonts w:eastAsia="Calibri"/>
                <w:szCs w:val="28"/>
              </w:rPr>
              <w:t>nhà</w:t>
            </w:r>
            <w:proofErr w:type="spellEnd"/>
            <w:r>
              <w:rPr>
                <w:rFonts w:eastAsia="Calibri"/>
                <w:szCs w:val="28"/>
              </w:rPr>
              <w:t xml:space="preserve">, </w:t>
            </w:r>
            <w:proofErr w:type="spellStart"/>
            <w:r>
              <w:rPr>
                <w:rFonts w:eastAsia="Calibri"/>
                <w:szCs w:val="28"/>
              </w:rPr>
              <w:t>cây</w:t>
            </w:r>
            <w:proofErr w:type="spellEnd"/>
            <w:r>
              <w:rPr>
                <w:rFonts w:eastAsia="Calibri"/>
                <w:szCs w:val="28"/>
              </w:rPr>
              <w:t xml:space="preserve"> </w:t>
            </w:r>
            <w:proofErr w:type="spellStart"/>
            <w:r>
              <w:rPr>
                <w:rFonts w:eastAsia="Calibri"/>
                <w:szCs w:val="28"/>
              </w:rPr>
              <w:t>đa</w:t>
            </w:r>
            <w:proofErr w:type="spellEnd"/>
            <w:r>
              <w:rPr>
                <w:rFonts w:eastAsia="Calibri"/>
                <w:szCs w:val="28"/>
              </w:rPr>
              <w:t xml:space="preserve">, </w:t>
            </w:r>
            <w:proofErr w:type="spellStart"/>
            <w:r>
              <w:rPr>
                <w:rFonts w:eastAsia="Calibri"/>
                <w:szCs w:val="28"/>
              </w:rPr>
              <w:t>đường</w:t>
            </w:r>
            <w:proofErr w:type="spellEnd"/>
            <w:r>
              <w:rPr>
                <w:rFonts w:eastAsia="Calibri"/>
                <w:szCs w:val="28"/>
              </w:rPr>
              <w:t xml:space="preserve"> </w:t>
            </w:r>
            <w:proofErr w:type="spellStart"/>
            <w:r>
              <w:rPr>
                <w:rFonts w:eastAsia="Calibri"/>
                <w:szCs w:val="28"/>
              </w:rPr>
              <w:t>làng</w:t>
            </w:r>
            <w:proofErr w:type="spellEnd"/>
            <w:r>
              <w:rPr>
                <w:rFonts w:eastAsia="Calibri"/>
                <w:szCs w:val="28"/>
              </w:rPr>
              <w:t xml:space="preserve">, </w:t>
            </w:r>
            <w:proofErr w:type="spellStart"/>
            <w:r>
              <w:rPr>
                <w:rFonts w:eastAsia="Calibri"/>
                <w:szCs w:val="28"/>
              </w:rPr>
              <w:t>ao</w:t>
            </w:r>
            <w:proofErr w:type="spellEnd"/>
            <w:r>
              <w:rPr>
                <w:rFonts w:eastAsia="Calibri"/>
                <w:szCs w:val="28"/>
              </w:rPr>
              <w:t>….</w:t>
            </w:r>
          </w:p>
          <w:p w14:paraId="6653378A" w14:textId="77777777" w:rsidR="005C0508" w:rsidRDefault="005C0508" w:rsidP="00FC42C6">
            <w:pPr>
              <w:spacing w:after="0" w:line="276"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biết</w:t>
            </w:r>
            <w:proofErr w:type="spellEnd"/>
            <w:r>
              <w:rPr>
                <w:rFonts w:eastAsia="Calibri"/>
                <w:szCs w:val="28"/>
              </w:rPr>
              <w:t xml:space="preserve"> </w:t>
            </w:r>
            <w:proofErr w:type="spellStart"/>
            <w:r>
              <w:rPr>
                <w:rFonts w:eastAsia="Calibri"/>
                <w:szCs w:val="28"/>
              </w:rPr>
              <w:t>xây</w:t>
            </w:r>
            <w:proofErr w:type="spellEnd"/>
            <w:r>
              <w:rPr>
                <w:rFonts w:eastAsia="Calibri"/>
                <w:szCs w:val="28"/>
              </w:rPr>
              <w:t xml:space="preserve"> </w:t>
            </w:r>
            <w:proofErr w:type="spellStart"/>
            <w:r>
              <w:rPr>
                <w:rFonts w:eastAsia="Calibri"/>
                <w:szCs w:val="28"/>
              </w:rPr>
              <w:t>lựng</w:t>
            </w:r>
            <w:proofErr w:type="spellEnd"/>
            <w:r>
              <w:rPr>
                <w:rFonts w:eastAsia="Calibri"/>
                <w:szCs w:val="28"/>
              </w:rPr>
              <w:t xml:space="preserve"> </w:t>
            </w:r>
            <w:proofErr w:type="spellStart"/>
            <w:r>
              <w:rPr>
                <w:rFonts w:eastAsia="Calibri"/>
                <w:szCs w:val="28"/>
              </w:rPr>
              <w:t>lăng</w:t>
            </w:r>
            <w:proofErr w:type="spellEnd"/>
            <w:r>
              <w:rPr>
                <w:rFonts w:eastAsia="Calibri"/>
                <w:szCs w:val="28"/>
              </w:rPr>
              <w:t xml:space="preserve"> </w:t>
            </w:r>
            <w:proofErr w:type="spellStart"/>
            <w:r>
              <w:rPr>
                <w:rFonts w:eastAsia="Calibri"/>
                <w:szCs w:val="28"/>
              </w:rPr>
              <w:t>Bác</w:t>
            </w:r>
            <w:proofErr w:type="spellEnd"/>
            <w:r>
              <w:rPr>
                <w:rFonts w:eastAsia="Calibri"/>
                <w:szCs w:val="28"/>
              </w:rPr>
              <w:t xml:space="preserve">: </w:t>
            </w:r>
            <w:proofErr w:type="spellStart"/>
            <w:r>
              <w:rPr>
                <w:rFonts w:eastAsia="Calibri"/>
                <w:szCs w:val="28"/>
              </w:rPr>
              <w:t>Cô</w:t>
            </w:r>
            <w:proofErr w:type="spellEnd"/>
            <w:r>
              <w:rPr>
                <w:rFonts w:eastAsia="Calibri"/>
                <w:szCs w:val="28"/>
              </w:rPr>
              <w:t xml:space="preserve"> </w:t>
            </w:r>
            <w:proofErr w:type="spellStart"/>
            <w:r>
              <w:rPr>
                <w:rFonts w:eastAsia="Calibri"/>
                <w:szCs w:val="28"/>
              </w:rPr>
              <w:t>cho</w:t>
            </w:r>
            <w:proofErr w:type="spellEnd"/>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quan</w:t>
            </w:r>
            <w:proofErr w:type="spellEnd"/>
            <w:r>
              <w:rPr>
                <w:rFonts w:eastAsia="Calibri"/>
                <w:szCs w:val="28"/>
              </w:rPr>
              <w:t xml:space="preserve"> </w:t>
            </w:r>
            <w:proofErr w:type="spellStart"/>
            <w:r>
              <w:rPr>
                <w:rFonts w:eastAsia="Calibri"/>
                <w:szCs w:val="28"/>
              </w:rPr>
              <w:t>sát</w:t>
            </w:r>
            <w:proofErr w:type="spellEnd"/>
            <w:r>
              <w:rPr>
                <w:rFonts w:eastAsia="Calibri"/>
                <w:szCs w:val="28"/>
              </w:rPr>
              <w:t xml:space="preserve"> </w:t>
            </w:r>
            <w:proofErr w:type="spellStart"/>
            <w:r>
              <w:rPr>
                <w:rFonts w:eastAsia="Calibri"/>
                <w:szCs w:val="28"/>
              </w:rPr>
              <w:t>hình</w:t>
            </w:r>
            <w:proofErr w:type="spellEnd"/>
            <w:r>
              <w:rPr>
                <w:rFonts w:eastAsia="Calibri"/>
                <w:szCs w:val="28"/>
              </w:rPr>
              <w:t xml:space="preserve"> </w:t>
            </w:r>
            <w:proofErr w:type="spellStart"/>
            <w:r>
              <w:rPr>
                <w:rFonts w:eastAsia="Calibri"/>
                <w:szCs w:val="28"/>
              </w:rPr>
              <w:t>ảnh</w:t>
            </w:r>
            <w:proofErr w:type="spellEnd"/>
            <w:r>
              <w:rPr>
                <w:rFonts w:eastAsia="Calibri"/>
                <w:szCs w:val="28"/>
              </w:rPr>
              <w:t xml:space="preserve"> </w:t>
            </w:r>
            <w:proofErr w:type="spellStart"/>
            <w:r>
              <w:rPr>
                <w:rFonts w:eastAsia="Calibri"/>
                <w:szCs w:val="28"/>
              </w:rPr>
              <w:t>lăng</w:t>
            </w:r>
            <w:proofErr w:type="spellEnd"/>
            <w:r>
              <w:rPr>
                <w:rFonts w:eastAsia="Calibri"/>
                <w:szCs w:val="28"/>
              </w:rPr>
              <w:t xml:space="preserve"> </w:t>
            </w:r>
            <w:proofErr w:type="spellStart"/>
            <w:r>
              <w:rPr>
                <w:rFonts w:eastAsia="Calibri"/>
                <w:szCs w:val="28"/>
              </w:rPr>
              <w:t>Bác</w:t>
            </w:r>
            <w:proofErr w:type="spellEnd"/>
            <w:r>
              <w:rPr>
                <w:rFonts w:eastAsia="Calibri"/>
                <w:szCs w:val="28"/>
              </w:rPr>
              <w:t xml:space="preserve">, </w:t>
            </w:r>
            <w:proofErr w:type="spellStart"/>
            <w:r>
              <w:rPr>
                <w:rFonts w:eastAsia="Calibri"/>
                <w:szCs w:val="28"/>
              </w:rPr>
              <w:t>sau</w:t>
            </w:r>
            <w:proofErr w:type="spellEnd"/>
            <w:r>
              <w:rPr>
                <w:rFonts w:eastAsia="Calibri"/>
                <w:szCs w:val="28"/>
              </w:rPr>
              <w:t xml:space="preserve"> </w:t>
            </w:r>
            <w:proofErr w:type="spellStart"/>
            <w:r>
              <w:rPr>
                <w:rFonts w:eastAsia="Calibri"/>
                <w:szCs w:val="28"/>
              </w:rPr>
              <w:t>đó</w:t>
            </w:r>
            <w:proofErr w:type="spellEnd"/>
            <w:r>
              <w:rPr>
                <w:rFonts w:eastAsia="Calibri"/>
                <w:szCs w:val="28"/>
              </w:rPr>
              <w:t xml:space="preserve"> </w:t>
            </w:r>
            <w:proofErr w:type="spellStart"/>
            <w:r>
              <w:rPr>
                <w:rFonts w:eastAsia="Calibri"/>
                <w:szCs w:val="28"/>
              </w:rPr>
              <w:t>cho</w:t>
            </w:r>
            <w:proofErr w:type="spellEnd"/>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xếp</w:t>
            </w:r>
            <w:proofErr w:type="spellEnd"/>
            <w:r>
              <w:rPr>
                <w:rFonts w:eastAsia="Calibri"/>
                <w:szCs w:val="28"/>
              </w:rPr>
              <w:t xml:space="preserve"> </w:t>
            </w:r>
            <w:proofErr w:type="spellStart"/>
            <w:r>
              <w:rPr>
                <w:rFonts w:eastAsia="Calibri"/>
                <w:szCs w:val="28"/>
              </w:rPr>
              <w:t>các</w:t>
            </w:r>
            <w:proofErr w:type="spellEnd"/>
            <w:r>
              <w:rPr>
                <w:rFonts w:eastAsia="Calibri"/>
                <w:szCs w:val="28"/>
              </w:rPr>
              <w:t xml:space="preserve"> </w:t>
            </w:r>
            <w:proofErr w:type="spellStart"/>
            <w:r>
              <w:rPr>
                <w:rFonts w:eastAsia="Calibri"/>
                <w:szCs w:val="28"/>
              </w:rPr>
              <w:t>khối</w:t>
            </w:r>
            <w:proofErr w:type="spellEnd"/>
            <w:r>
              <w:rPr>
                <w:rFonts w:eastAsia="Calibri"/>
                <w:szCs w:val="28"/>
              </w:rPr>
              <w:t xml:space="preserve"> </w:t>
            </w:r>
            <w:proofErr w:type="spellStart"/>
            <w:r>
              <w:rPr>
                <w:rFonts w:eastAsia="Calibri"/>
                <w:szCs w:val="28"/>
              </w:rPr>
              <w:t>gỗ</w:t>
            </w:r>
            <w:proofErr w:type="spellEnd"/>
            <w:r>
              <w:rPr>
                <w:rFonts w:eastAsia="Calibri"/>
                <w:szCs w:val="28"/>
              </w:rPr>
              <w:t xml:space="preserve"> </w:t>
            </w:r>
            <w:proofErr w:type="spellStart"/>
            <w:r>
              <w:rPr>
                <w:rFonts w:eastAsia="Calibri"/>
                <w:szCs w:val="28"/>
              </w:rPr>
              <w:t>chồng</w:t>
            </w:r>
            <w:proofErr w:type="spellEnd"/>
            <w:r>
              <w:rPr>
                <w:rFonts w:eastAsia="Calibri"/>
                <w:szCs w:val="28"/>
              </w:rPr>
              <w:t xml:space="preserve"> </w:t>
            </w:r>
            <w:proofErr w:type="spellStart"/>
            <w:r>
              <w:rPr>
                <w:rFonts w:eastAsia="Calibri"/>
                <w:szCs w:val="28"/>
              </w:rPr>
              <w:t>lên</w:t>
            </w:r>
            <w:proofErr w:type="spellEnd"/>
            <w:r>
              <w:rPr>
                <w:rFonts w:eastAsia="Calibri"/>
                <w:szCs w:val="28"/>
              </w:rPr>
              <w:t xml:space="preserve"> </w:t>
            </w:r>
            <w:proofErr w:type="spellStart"/>
            <w:r>
              <w:rPr>
                <w:rFonts w:eastAsia="Calibri"/>
                <w:szCs w:val="28"/>
              </w:rPr>
              <w:t>nhau</w:t>
            </w:r>
            <w:proofErr w:type="spellEnd"/>
            <w:r>
              <w:rPr>
                <w:rFonts w:eastAsia="Calibri"/>
                <w:szCs w:val="28"/>
              </w:rPr>
              <w:t xml:space="preserve"> </w:t>
            </w:r>
            <w:proofErr w:type="spellStart"/>
            <w:r>
              <w:rPr>
                <w:rFonts w:eastAsia="Calibri"/>
                <w:szCs w:val="28"/>
              </w:rPr>
              <w:t>tạo</w:t>
            </w:r>
            <w:proofErr w:type="spellEnd"/>
            <w:r>
              <w:rPr>
                <w:rFonts w:eastAsia="Calibri"/>
                <w:szCs w:val="28"/>
              </w:rPr>
              <w:t xml:space="preserve"> </w:t>
            </w:r>
            <w:proofErr w:type="spellStart"/>
            <w:r>
              <w:rPr>
                <w:rFonts w:eastAsia="Calibri"/>
                <w:szCs w:val="28"/>
              </w:rPr>
              <w:t>thành</w:t>
            </w:r>
            <w:proofErr w:type="spellEnd"/>
            <w:r>
              <w:rPr>
                <w:rFonts w:eastAsia="Calibri"/>
                <w:szCs w:val="28"/>
              </w:rPr>
              <w:t xml:space="preserve"> </w:t>
            </w:r>
            <w:proofErr w:type="spellStart"/>
            <w:r>
              <w:rPr>
                <w:rFonts w:eastAsia="Calibri"/>
                <w:szCs w:val="28"/>
              </w:rPr>
              <w:t>hình</w:t>
            </w:r>
            <w:proofErr w:type="spellEnd"/>
            <w:r>
              <w:rPr>
                <w:rFonts w:eastAsia="Calibri"/>
                <w:szCs w:val="28"/>
              </w:rPr>
              <w:t xml:space="preserve"> </w:t>
            </w:r>
            <w:proofErr w:type="spellStart"/>
            <w:r>
              <w:rPr>
                <w:rFonts w:eastAsia="Calibri"/>
                <w:szCs w:val="28"/>
              </w:rPr>
              <w:t>lăng</w:t>
            </w:r>
            <w:proofErr w:type="spellEnd"/>
            <w:r>
              <w:rPr>
                <w:rFonts w:eastAsia="Calibri"/>
                <w:szCs w:val="28"/>
              </w:rPr>
              <w:t xml:space="preserve"> </w:t>
            </w:r>
            <w:proofErr w:type="spellStart"/>
            <w:r>
              <w:rPr>
                <w:rFonts w:eastAsia="Calibri"/>
                <w:szCs w:val="28"/>
              </w:rPr>
              <w:t>Bác</w:t>
            </w:r>
            <w:proofErr w:type="spellEnd"/>
            <w:r>
              <w:rPr>
                <w:rFonts w:eastAsia="Calibri"/>
                <w:szCs w:val="28"/>
              </w:rPr>
              <w:t xml:space="preserve">, </w:t>
            </w:r>
            <w:proofErr w:type="spellStart"/>
            <w:r>
              <w:rPr>
                <w:rFonts w:eastAsia="Calibri"/>
                <w:szCs w:val="28"/>
              </w:rPr>
              <w:t>làm</w:t>
            </w:r>
            <w:proofErr w:type="spellEnd"/>
            <w:r>
              <w:rPr>
                <w:rFonts w:eastAsia="Calibri"/>
                <w:szCs w:val="28"/>
              </w:rPr>
              <w:t xml:space="preserve"> </w:t>
            </w:r>
            <w:proofErr w:type="spellStart"/>
            <w:r>
              <w:rPr>
                <w:rFonts w:eastAsia="Calibri"/>
                <w:szCs w:val="28"/>
              </w:rPr>
              <w:t>cổng</w:t>
            </w:r>
            <w:proofErr w:type="spellEnd"/>
            <w:r>
              <w:rPr>
                <w:rFonts w:eastAsia="Calibri"/>
                <w:szCs w:val="28"/>
              </w:rPr>
              <w:t xml:space="preserve">, </w:t>
            </w:r>
            <w:proofErr w:type="spellStart"/>
            <w:r>
              <w:rPr>
                <w:rFonts w:eastAsia="Calibri"/>
                <w:szCs w:val="28"/>
              </w:rPr>
              <w:t>đường</w:t>
            </w:r>
            <w:proofErr w:type="spellEnd"/>
            <w:r>
              <w:rPr>
                <w:rFonts w:eastAsia="Calibri"/>
                <w:szCs w:val="28"/>
              </w:rPr>
              <w:t xml:space="preserve"> </w:t>
            </w:r>
            <w:proofErr w:type="spellStart"/>
            <w:r>
              <w:rPr>
                <w:rFonts w:eastAsia="Calibri"/>
                <w:szCs w:val="28"/>
              </w:rPr>
              <w:t>đi</w:t>
            </w:r>
            <w:proofErr w:type="spellEnd"/>
            <w:r>
              <w:rPr>
                <w:rFonts w:eastAsia="Calibri"/>
                <w:szCs w:val="28"/>
              </w:rPr>
              <w:t xml:space="preserve">, </w:t>
            </w:r>
            <w:proofErr w:type="spellStart"/>
            <w:r>
              <w:rPr>
                <w:rFonts w:eastAsia="Calibri"/>
                <w:szCs w:val="28"/>
              </w:rPr>
              <w:t>hàng</w:t>
            </w:r>
            <w:proofErr w:type="spellEnd"/>
            <w:r>
              <w:rPr>
                <w:rFonts w:eastAsia="Calibri"/>
                <w:szCs w:val="28"/>
              </w:rPr>
              <w:t xml:space="preserve"> </w:t>
            </w:r>
            <w:proofErr w:type="spellStart"/>
            <w:r>
              <w:rPr>
                <w:rFonts w:eastAsia="Calibri"/>
                <w:szCs w:val="28"/>
              </w:rPr>
              <w:t>rào</w:t>
            </w:r>
            <w:proofErr w:type="spellEnd"/>
            <w:r>
              <w:rPr>
                <w:rFonts w:eastAsia="Calibri"/>
                <w:szCs w:val="28"/>
              </w:rPr>
              <w:t xml:space="preserve">, </w:t>
            </w:r>
            <w:proofErr w:type="spellStart"/>
            <w:r>
              <w:rPr>
                <w:rFonts w:eastAsia="Calibri"/>
                <w:szCs w:val="28"/>
              </w:rPr>
              <w:t>xung</w:t>
            </w:r>
            <w:proofErr w:type="spellEnd"/>
            <w:r>
              <w:rPr>
                <w:rFonts w:eastAsia="Calibri"/>
                <w:szCs w:val="28"/>
              </w:rPr>
              <w:t xml:space="preserve"> </w:t>
            </w:r>
            <w:proofErr w:type="spellStart"/>
            <w:r>
              <w:rPr>
                <w:rFonts w:eastAsia="Calibri"/>
                <w:szCs w:val="28"/>
              </w:rPr>
              <w:t>quanh</w:t>
            </w:r>
            <w:proofErr w:type="spellEnd"/>
            <w:r>
              <w:rPr>
                <w:rFonts w:eastAsia="Calibri"/>
                <w:szCs w:val="28"/>
              </w:rPr>
              <w:t xml:space="preserve"> </w:t>
            </w:r>
            <w:proofErr w:type="spellStart"/>
            <w:r>
              <w:rPr>
                <w:rFonts w:eastAsia="Calibri"/>
                <w:szCs w:val="28"/>
              </w:rPr>
              <w:t>trồng</w:t>
            </w:r>
            <w:proofErr w:type="spellEnd"/>
            <w:r>
              <w:rPr>
                <w:rFonts w:eastAsia="Calibri"/>
                <w:szCs w:val="28"/>
              </w:rPr>
              <w:t xml:space="preserve"> </w:t>
            </w:r>
            <w:proofErr w:type="spellStart"/>
            <w:r>
              <w:rPr>
                <w:rFonts w:eastAsia="Calibri"/>
                <w:szCs w:val="28"/>
              </w:rPr>
              <w:t>thêm</w:t>
            </w:r>
            <w:proofErr w:type="spellEnd"/>
            <w:r>
              <w:rPr>
                <w:rFonts w:eastAsia="Calibri"/>
                <w:szCs w:val="28"/>
              </w:rPr>
              <w:t xml:space="preserve"> </w:t>
            </w:r>
            <w:proofErr w:type="spellStart"/>
            <w:r>
              <w:rPr>
                <w:rFonts w:eastAsia="Calibri"/>
                <w:szCs w:val="28"/>
              </w:rPr>
              <w:t>cây</w:t>
            </w:r>
            <w:proofErr w:type="spellEnd"/>
            <w:r>
              <w:rPr>
                <w:rFonts w:eastAsia="Calibri"/>
                <w:szCs w:val="28"/>
              </w:rPr>
              <w:t xml:space="preserve"> </w:t>
            </w:r>
            <w:proofErr w:type="spellStart"/>
            <w:r>
              <w:rPr>
                <w:rFonts w:eastAsia="Calibri"/>
                <w:szCs w:val="28"/>
              </w:rPr>
              <w:t>hoa</w:t>
            </w:r>
            <w:proofErr w:type="spellEnd"/>
            <w:r>
              <w:rPr>
                <w:rFonts w:eastAsia="Calibri"/>
                <w:szCs w:val="28"/>
              </w:rPr>
              <w:t xml:space="preserve">, </w:t>
            </w:r>
            <w:proofErr w:type="spellStart"/>
            <w:r>
              <w:rPr>
                <w:rFonts w:eastAsia="Calibri"/>
                <w:szCs w:val="28"/>
              </w:rPr>
              <w:t>cây</w:t>
            </w:r>
            <w:proofErr w:type="spellEnd"/>
            <w:r>
              <w:rPr>
                <w:rFonts w:eastAsia="Calibri"/>
                <w:szCs w:val="28"/>
              </w:rPr>
              <w:t xml:space="preserve"> </w:t>
            </w:r>
            <w:proofErr w:type="spellStart"/>
            <w:r>
              <w:rPr>
                <w:rFonts w:eastAsia="Calibri"/>
                <w:szCs w:val="28"/>
              </w:rPr>
              <w:t>xanh</w:t>
            </w:r>
            <w:proofErr w:type="spellEnd"/>
            <w:r>
              <w:rPr>
                <w:rFonts w:eastAsia="Calibri"/>
                <w:szCs w:val="28"/>
              </w:rPr>
              <w:t>…</w:t>
            </w:r>
          </w:p>
          <w:p w14:paraId="2186A1D8" w14:textId="77777777" w:rsidR="005C0508" w:rsidRPr="00080CD8" w:rsidRDefault="005C0508" w:rsidP="00FC42C6">
            <w:pPr>
              <w:spacing w:after="0" w:line="276"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biết</w:t>
            </w:r>
            <w:proofErr w:type="spellEnd"/>
            <w:r>
              <w:rPr>
                <w:rFonts w:eastAsia="Calibri"/>
                <w:szCs w:val="28"/>
              </w:rPr>
              <w:t xml:space="preserve"> </w:t>
            </w:r>
            <w:proofErr w:type="spellStart"/>
            <w:r>
              <w:rPr>
                <w:rFonts w:eastAsia="Calibri"/>
                <w:szCs w:val="28"/>
              </w:rPr>
              <w:t>xây</w:t>
            </w:r>
            <w:proofErr w:type="spellEnd"/>
            <w:r>
              <w:rPr>
                <w:rFonts w:eastAsia="Calibri"/>
                <w:szCs w:val="28"/>
              </w:rPr>
              <w:t xml:space="preserve"> </w:t>
            </w:r>
            <w:proofErr w:type="spellStart"/>
            <w:r>
              <w:rPr>
                <w:rFonts w:eastAsia="Calibri"/>
                <w:szCs w:val="28"/>
              </w:rPr>
              <w:t>dựng</w:t>
            </w:r>
            <w:proofErr w:type="spellEnd"/>
            <w:r>
              <w:rPr>
                <w:rFonts w:eastAsia="Calibri"/>
                <w:szCs w:val="28"/>
              </w:rPr>
              <w:t xml:space="preserve"> </w:t>
            </w:r>
            <w:proofErr w:type="spellStart"/>
            <w:r>
              <w:rPr>
                <w:rFonts w:eastAsia="Calibri"/>
                <w:szCs w:val="28"/>
              </w:rPr>
              <w:t>ao</w:t>
            </w:r>
            <w:proofErr w:type="spellEnd"/>
            <w:r>
              <w:rPr>
                <w:rFonts w:eastAsia="Calibri"/>
                <w:szCs w:val="28"/>
              </w:rPr>
              <w:t xml:space="preserve"> </w:t>
            </w:r>
            <w:proofErr w:type="spellStart"/>
            <w:r>
              <w:rPr>
                <w:rFonts w:eastAsia="Calibri"/>
                <w:szCs w:val="28"/>
              </w:rPr>
              <w:t>cá</w:t>
            </w:r>
            <w:proofErr w:type="spellEnd"/>
            <w:r>
              <w:rPr>
                <w:rFonts w:eastAsia="Calibri"/>
                <w:szCs w:val="28"/>
              </w:rPr>
              <w:t xml:space="preserve"> </w:t>
            </w:r>
            <w:proofErr w:type="spellStart"/>
            <w:r>
              <w:rPr>
                <w:rFonts w:eastAsia="Calibri"/>
                <w:szCs w:val="28"/>
              </w:rPr>
              <w:t>Bác</w:t>
            </w:r>
            <w:proofErr w:type="spellEnd"/>
            <w:r>
              <w:rPr>
                <w:rFonts w:eastAsia="Calibri"/>
                <w:szCs w:val="28"/>
              </w:rPr>
              <w:t xml:space="preserve"> </w:t>
            </w:r>
            <w:proofErr w:type="spellStart"/>
            <w:r>
              <w:rPr>
                <w:rFonts w:eastAsia="Calibri"/>
                <w:szCs w:val="28"/>
              </w:rPr>
              <w:t>Hồ</w:t>
            </w:r>
            <w:proofErr w:type="spellEnd"/>
            <w:r>
              <w:rPr>
                <w:rFonts w:eastAsia="Calibri"/>
                <w:szCs w:val="28"/>
              </w:rPr>
              <w:t xml:space="preserve">: </w:t>
            </w:r>
            <w:proofErr w:type="spellStart"/>
            <w:r>
              <w:rPr>
                <w:rFonts w:eastAsia="Calibri"/>
                <w:szCs w:val="28"/>
              </w:rPr>
              <w:t>Biết</w:t>
            </w:r>
            <w:proofErr w:type="spellEnd"/>
            <w:r>
              <w:rPr>
                <w:rFonts w:eastAsia="Calibri"/>
                <w:szCs w:val="28"/>
              </w:rPr>
              <w:t xml:space="preserve"> </w:t>
            </w:r>
            <w:proofErr w:type="spellStart"/>
            <w:r>
              <w:rPr>
                <w:rFonts w:eastAsia="Calibri"/>
                <w:szCs w:val="28"/>
              </w:rPr>
              <w:t>tạo</w:t>
            </w:r>
            <w:proofErr w:type="spellEnd"/>
            <w:r>
              <w:rPr>
                <w:rFonts w:eastAsia="Calibri"/>
                <w:szCs w:val="28"/>
              </w:rPr>
              <w:t xml:space="preserve"> </w:t>
            </w:r>
            <w:proofErr w:type="spellStart"/>
            <w:r>
              <w:rPr>
                <w:rFonts w:eastAsia="Calibri"/>
                <w:szCs w:val="28"/>
              </w:rPr>
              <w:t>hình</w:t>
            </w:r>
            <w:proofErr w:type="spellEnd"/>
            <w:r>
              <w:rPr>
                <w:rFonts w:eastAsia="Calibri"/>
                <w:szCs w:val="28"/>
              </w:rPr>
              <w:t xml:space="preserve"> </w:t>
            </w:r>
            <w:proofErr w:type="spellStart"/>
            <w:r>
              <w:rPr>
                <w:rFonts w:eastAsia="Calibri"/>
                <w:szCs w:val="28"/>
              </w:rPr>
              <w:t>ao</w:t>
            </w:r>
            <w:proofErr w:type="spellEnd"/>
            <w:r>
              <w:rPr>
                <w:rFonts w:eastAsia="Calibri"/>
                <w:szCs w:val="28"/>
              </w:rPr>
              <w:t xml:space="preserve"> </w:t>
            </w:r>
            <w:proofErr w:type="spellStart"/>
            <w:r>
              <w:rPr>
                <w:rFonts w:eastAsia="Calibri"/>
                <w:szCs w:val="28"/>
              </w:rPr>
              <w:t>vòng</w:t>
            </w:r>
            <w:proofErr w:type="spellEnd"/>
            <w:r>
              <w:rPr>
                <w:rFonts w:eastAsia="Calibri"/>
                <w:szCs w:val="28"/>
              </w:rPr>
              <w:t xml:space="preserve"> </w:t>
            </w:r>
            <w:proofErr w:type="spellStart"/>
            <w:r>
              <w:rPr>
                <w:rFonts w:eastAsia="Calibri"/>
                <w:szCs w:val="28"/>
              </w:rPr>
              <w:t>tròn</w:t>
            </w:r>
            <w:proofErr w:type="spellEnd"/>
            <w:r>
              <w:rPr>
                <w:rFonts w:eastAsia="Calibri"/>
                <w:szCs w:val="28"/>
              </w:rPr>
              <w:t xml:space="preserve">, ở </w:t>
            </w:r>
            <w:proofErr w:type="spellStart"/>
            <w:r>
              <w:rPr>
                <w:rFonts w:eastAsia="Calibri"/>
                <w:szCs w:val="28"/>
              </w:rPr>
              <w:t>dưới</w:t>
            </w:r>
            <w:proofErr w:type="spellEnd"/>
            <w:r>
              <w:rPr>
                <w:rFonts w:eastAsia="Calibri"/>
                <w:szCs w:val="28"/>
              </w:rPr>
              <w:t xml:space="preserve"> </w:t>
            </w:r>
            <w:proofErr w:type="spellStart"/>
            <w:r>
              <w:rPr>
                <w:rFonts w:eastAsia="Calibri"/>
                <w:szCs w:val="28"/>
              </w:rPr>
              <w:t>cho</w:t>
            </w:r>
            <w:proofErr w:type="spellEnd"/>
            <w:r>
              <w:rPr>
                <w:rFonts w:eastAsia="Calibri"/>
                <w:szCs w:val="28"/>
              </w:rPr>
              <w:t xml:space="preserve"> </w:t>
            </w:r>
            <w:proofErr w:type="spellStart"/>
            <w:r>
              <w:rPr>
                <w:rFonts w:eastAsia="Calibri"/>
                <w:szCs w:val="28"/>
              </w:rPr>
              <w:t>thêm</w:t>
            </w:r>
            <w:proofErr w:type="spellEnd"/>
            <w:r>
              <w:rPr>
                <w:rFonts w:eastAsia="Calibri"/>
                <w:szCs w:val="28"/>
              </w:rPr>
              <w:t xml:space="preserve"> </w:t>
            </w:r>
            <w:proofErr w:type="spellStart"/>
            <w:r>
              <w:rPr>
                <w:rFonts w:eastAsia="Calibri"/>
                <w:szCs w:val="28"/>
              </w:rPr>
              <w:t>những</w:t>
            </w:r>
            <w:proofErr w:type="spellEnd"/>
            <w:r>
              <w:rPr>
                <w:rFonts w:eastAsia="Calibri"/>
                <w:szCs w:val="28"/>
              </w:rPr>
              <w:t xml:space="preserve"> con </w:t>
            </w:r>
            <w:proofErr w:type="spellStart"/>
            <w:r>
              <w:rPr>
                <w:rFonts w:eastAsia="Calibri"/>
                <w:szCs w:val="28"/>
              </w:rPr>
              <w:t>cá</w:t>
            </w:r>
            <w:proofErr w:type="spellEnd"/>
            <w:r>
              <w:rPr>
                <w:rFonts w:eastAsia="Calibri"/>
                <w:szCs w:val="28"/>
              </w:rPr>
              <w:t xml:space="preserve">, </w:t>
            </w:r>
            <w:proofErr w:type="spellStart"/>
            <w:r>
              <w:rPr>
                <w:rFonts w:eastAsia="Calibri"/>
                <w:szCs w:val="28"/>
              </w:rPr>
              <w:t>trên</w:t>
            </w:r>
            <w:proofErr w:type="spellEnd"/>
            <w:r>
              <w:rPr>
                <w:rFonts w:eastAsia="Calibri"/>
                <w:szCs w:val="28"/>
              </w:rPr>
              <w:t xml:space="preserve"> </w:t>
            </w:r>
            <w:proofErr w:type="spellStart"/>
            <w:r>
              <w:rPr>
                <w:rFonts w:eastAsia="Calibri"/>
                <w:szCs w:val="28"/>
              </w:rPr>
              <w:t>bờ</w:t>
            </w:r>
            <w:proofErr w:type="spellEnd"/>
            <w:r>
              <w:rPr>
                <w:rFonts w:eastAsia="Calibri"/>
                <w:szCs w:val="28"/>
              </w:rPr>
              <w:t xml:space="preserve"> </w:t>
            </w:r>
            <w:proofErr w:type="spellStart"/>
            <w:r>
              <w:rPr>
                <w:rFonts w:eastAsia="Calibri"/>
                <w:szCs w:val="28"/>
              </w:rPr>
              <w:t>trồng</w:t>
            </w:r>
            <w:proofErr w:type="spellEnd"/>
            <w:r>
              <w:rPr>
                <w:rFonts w:eastAsia="Calibri"/>
                <w:szCs w:val="28"/>
              </w:rPr>
              <w:t xml:space="preserve"> </w:t>
            </w:r>
            <w:proofErr w:type="spellStart"/>
            <w:r>
              <w:rPr>
                <w:rFonts w:eastAsia="Calibri"/>
                <w:szCs w:val="28"/>
              </w:rPr>
              <w:t>cây</w:t>
            </w:r>
            <w:proofErr w:type="spellEnd"/>
            <w:r>
              <w:rPr>
                <w:rFonts w:eastAsia="Calibri"/>
                <w:szCs w:val="28"/>
              </w:rPr>
              <w:t xml:space="preserve"> </w:t>
            </w:r>
            <w:proofErr w:type="spellStart"/>
            <w:r>
              <w:rPr>
                <w:rFonts w:eastAsia="Calibri"/>
                <w:szCs w:val="28"/>
              </w:rPr>
              <w:t>xanh</w:t>
            </w:r>
            <w:proofErr w:type="spellEnd"/>
            <w:r>
              <w:rPr>
                <w:rFonts w:eastAsia="Calibri"/>
                <w:szCs w:val="28"/>
              </w:rPr>
              <w:t xml:space="preserve">, </w:t>
            </w:r>
            <w:proofErr w:type="spellStart"/>
            <w:r>
              <w:rPr>
                <w:rFonts w:eastAsia="Calibri"/>
                <w:szCs w:val="28"/>
              </w:rPr>
              <w:t>cây</w:t>
            </w:r>
            <w:proofErr w:type="spellEnd"/>
            <w:r>
              <w:rPr>
                <w:rFonts w:eastAsia="Calibri"/>
                <w:szCs w:val="28"/>
              </w:rPr>
              <w:t xml:space="preserve"> </w:t>
            </w:r>
            <w:proofErr w:type="spellStart"/>
            <w:r>
              <w:rPr>
                <w:rFonts w:eastAsia="Calibri"/>
                <w:szCs w:val="28"/>
              </w:rPr>
              <w:t>hoa</w:t>
            </w:r>
            <w:proofErr w:type="spellEnd"/>
            <w:r>
              <w:rPr>
                <w:rFonts w:eastAsia="Calibri"/>
                <w:szCs w:val="28"/>
              </w:rPr>
              <w:t>….</w:t>
            </w:r>
          </w:p>
          <w:p w14:paraId="44FBA6D9"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fr-FR"/>
              </w:rPr>
            </w:pPr>
            <w:r w:rsidRPr="00080CD8">
              <w:rPr>
                <w:rFonts w:eastAsia="Calibri"/>
                <w:color w:val="000000"/>
                <w:szCs w:val="28"/>
                <w:lang w:val="fr-FR"/>
              </w:rPr>
              <w:t xml:space="preserve">- </w:t>
            </w:r>
            <w:proofErr w:type="spellStart"/>
            <w:r w:rsidRPr="00080CD8">
              <w:rPr>
                <w:rFonts w:eastAsia="Calibri"/>
                <w:color w:val="000000"/>
                <w:szCs w:val="28"/>
                <w:lang w:val="fr-FR"/>
              </w:rPr>
              <w:t>Trẻ</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biết</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phân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bố</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cục</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cho</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công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trình</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hài</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hòa</w:t>
            </w:r>
            <w:proofErr w:type="spellEnd"/>
            <w:r w:rsidRPr="00080CD8">
              <w:rPr>
                <w:rFonts w:eastAsia="Calibri"/>
                <w:color w:val="000000"/>
                <w:szCs w:val="28"/>
                <w:lang w:val="fr-FR"/>
              </w:rPr>
              <w:t>.</w:t>
            </w:r>
          </w:p>
          <w:p w14:paraId="053CA256"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fr-FR"/>
              </w:rPr>
            </w:pPr>
            <w:r w:rsidRPr="00080CD8">
              <w:rPr>
                <w:rFonts w:eastAsia="Calibri"/>
                <w:color w:val="000000"/>
                <w:szCs w:val="28"/>
                <w:lang w:val="fr-FR"/>
              </w:rPr>
              <w:t xml:space="preserve">- Rèn </w:t>
            </w:r>
            <w:proofErr w:type="spellStart"/>
            <w:r w:rsidRPr="00080CD8">
              <w:rPr>
                <w:rFonts w:eastAsia="Calibri"/>
                <w:color w:val="000000"/>
                <w:szCs w:val="28"/>
                <w:lang w:val="fr-FR"/>
              </w:rPr>
              <w:t>luyện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phát</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triển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sự</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khéo</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léo</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của</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đôi</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bàn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tay</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cho</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trẻ</w:t>
            </w:r>
            <w:proofErr w:type="spellEnd"/>
            <w:r w:rsidRPr="00080CD8">
              <w:rPr>
                <w:rFonts w:eastAsia="Calibri"/>
                <w:color w:val="000000"/>
                <w:szCs w:val="28"/>
                <w:lang w:val="fr-FR"/>
              </w:rPr>
              <w:t>.</w:t>
            </w:r>
          </w:p>
          <w:p w14:paraId="022C6602"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fr-FR"/>
              </w:rPr>
            </w:pPr>
            <w:r w:rsidRPr="00080CD8">
              <w:rPr>
                <w:rFonts w:eastAsia="Calibri"/>
                <w:color w:val="000000"/>
                <w:szCs w:val="28"/>
                <w:lang w:val="fr-FR"/>
              </w:rPr>
              <w:t xml:space="preserve">- </w:t>
            </w:r>
            <w:proofErr w:type="spellStart"/>
            <w:r w:rsidRPr="00080CD8">
              <w:rPr>
                <w:rFonts w:eastAsia="Calibri"/>
                <w:color w:val="000000"/>
                <w:szCs w:val="28"/>
                <w:lang w:val="fr-FR"/>
              </w:rPr>
              <w:t>Trẻ</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chơi</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đoàn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kết</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không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tranh</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giành</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đồ</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chơi</w:t>
            </w:r>
            <w:proofErr w:type="spellEnd"/>
            <w:r w:rsidRPr="00080CD8">
              <w:rPr>
                <w:rFonts w:eastAsia="Calibri"/>
                <w:color w:val="000000"/>
                <w:szCs w:val="28"/>
                <w:lang w:val="fr-FR"/>
              </w:rPr>
              <w:t>.</w:t>
            </w:r>
          </w:p>
          <w:p w14:paraId="7C520701"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fr-FR"/>
              </w:rPr>
            </w:pPr>
            <w:r w:rsidRPr="00080CD8">
              <w:rPr>
                <w:rFonts w:eastAsia="Calibri"/>
                <w:color w:val="000000"/>
                <w:szCs w:val="28"/>
                <w:lang w:val="fr-FR"/>
              </w:rPr>
              <w:t xml:space="preserve">- Thu </w:t>
            </w:r>
            <w:proofErr w:type="spellStart"/>
            <w:r w:rsidRPr="00080CD8">
              <w:rPr>
                <w:rFonts w:eastAsia="Calibri"/>
                <w:color w:val="000000"/>
                <w:szCs w:val="28"/>
                <w:lang w:val="fr-FR"/>
              </w:rPr>
              <w:t>dọn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đồ</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chơi</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vào</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đúng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nơi</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quy</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định</w:t>
            </w:r>
            <w:proofErr w:type="spellEnd"/>
            <w:r w:rsidRPr="00080CD8">
              <w:rPr>
                <w:rFonts w:eastAsia="Calibri"/>
                <w:color w:val="000000"/>
                <w:szCs w:val="28"/>
                <w:lang w:val="fr-FR"/>
              </w:rPr>
              <w:t>.</w:t>
            </w:r>
          </w:p>
          <w:p w14:paraId="71E3BEFA"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lang w:val="fr-FR"/>
              </w:rPr>
            </w:pPr>
            <w:r w:rsidRPr="00080CD8">
              <w:rPr>
                <w:rFonts w:eastAsia="Calibri"/>
                <w:b/>
                <w:bCs/>
                <w:color w:val="000000"/>
                <w:szCs w:val="28"/>
                <w:lang w:val="fr-FR"/>
              </w:rPr>
              <w:t xml:space="preserve">b) </w:t>
            </w:r>
            <w:proofErr w:type="spellStart"/>
            <w:r w:rsidRPr="00080CD8">
              <w:rPr>
                <w:rFonts w:eastAsia="Calibri"/>
                <w:b/>
                <w:bCs/>
                <w:color w:val="000000"/>
                <w:szCs w:val="28"/>
                <w:lang w:val="fr-FR"/>
              </w:rPr>
              <w:t>Chuẩn</w:t>
            </w:r>
            <w:proofErr w:type="spellEnd"/>
            <w:r w:rsidRPr="00080CD8">
              <w:rPr>
                <w:rFonts w:eastAsia="Calibri"/>
                <w:b/>
                <w:bCs/>
                <w:color w:val="000000"/>
                <w:szCs w:val="28"/>
                <w:lang w:val="fr-FR"/>
              </w:rPr>
              <w:t xml:space="preserve"> </w:t>
            </w:r>
            <w:proofErr w:type="spellStart"/>
            <w:r w:rsidRPr="00080CD8">
              <w:rPr>
                <w:rFonts w:eastAsia="Calibri"/>
                <w:b/>
                <w:bCs/>
                <w:color w:val="000000"/>
                <w:szCs w:val="28"/>
                <w:lang w:val="fr-FR"/>
              </w:rPr>
              <w:t>bị</w:t>
            </w:r>
            <w:proofErr w:type="spellEnd"/>
          </w:p>
          <w:p w14:paraId="49227947" w14:textId="77777777" w:rsidR="005C0508" w:rsidRPr="00080CD8" w:rsidRDefault="005C0508" w:rsidP="00FC42C6">
            <w:pPr>
              <w:spacing w:after="0" w:line="276" w:lineRule="auto"/>
              <w:jc w:val="both"/>
              <w:rPr>
                <w:rFonts w:eastAsia="Times New Roman"/>
                <w:color w:val="000000"/>
                <w:szCs w:val="28"/>
                <w:lang w:val="pt-PT"/>
              </w:rPr>
            </w:pPr>
            <w:r>
              <w:rPr>
                <w:rFonts w:eastAsia="Calibri"/>
                <w:szCs w:val="28"/>
              </w:rPr>
              <w:t xml:space="preserve">- </w:t>
            </w:r>
            <w:proofErr w:type="spellStart"/>
            <w:r>
              <w:rPr>
                <w:rFonts w:eastAsia="Calibri"/>
                <w:szCs w:val="28"/>
              </w:rPr>
              <w:t>B</w:t>
            </w:r>
            <w:r w:rsidRPr="00080CD8">
              <w:rPr>
                <w:rFonts w:eastAsia="Calibri"/>
                <w:szCs w:val="28"/>
              </w:rPr>
              <w:t>ộ</w:t>
            </w:r>
            <w:proofErr w:type="spellEnd"/>
            <w:r w:rsidRPr="00080CD8">
              <w:rPr>
                <w:rFonts w:eastAsia="Calibri"/>
                <w:szCs w:val="28"/>
              </w:rPr>
              <w:t xml:space="preserve"> </w:t>
            </w:r>
            <w:proofErr w:type="spellStart"/>
            <w:r w:rsidRPr="00080CD8">
              <w:rPr>
                <w:rFonts w:eastAsia="Calibri"/>
                <w:szCs w:val="28"/>
              </w:rPr>
              <w:t>xếp</w:t>
            </w:r>
            <w:proofErr w:type="spellEnd"/>
            <w:r w:rsidRPr="00080CD8">
              <w:rPr>
                <w:rFonts w:eastAsia="Calibri"/>
                <w:szCs w:val="28"/>
              </w:rPr>
              <w:t xml:space="preserve"> </w:t>
            </w:r>
            <w:proofErr w:type="spellStart"/>
            <w:r w:rsidRPr="00080CD8">
              <w:rPr>
                <w:rFonts w:eastAsia="Calibri"/>
                <w:szCs w:val="28"/>
              </w:rPr>
              <w:t>hình</w:t>
            </w:r>
            <w:proofErr w:type="spellEnd"/>
            <w:r>
              <w:rPr>
                <w:rFonts w:eastAsia="Calibri"/>
                <w:szCs w:val="28"/>
              </w:rPr>
              <w:t xml:space="preserve"> </w:t>
            </w:r>
            <w:proofErr w:type="spellStart"/>
            <w:r>
              <w:rPr>
                <w:rFonts w:eastAsia="Calibri"/>
                <w:szCs w:val="28"/>
              </w:rPr>
              <w:t>nút</w:t>
            </w:r>
            <w:proofErr w:type="spellEnd"/>
            <w:r>
              <w:rPr>
                <w:rFonts w:eastAsia="Calibri"/>
                <w:szCs w:val="28"/>
              </w:rPr>
              <w:t xml:space="preserve"> </w:t>
            </w:r>
            <w:proofErr w:type="spellStart"/>
            <w:r>
              <w:rPr>
                <w:rFonts w:eastAsia="Calibri"/>
                <w:szCs w:val="28"/>
              </w:rPr>
              <w:t>tròn</w:t>
            </w:r>
            <w:proofErr w:type="spellEnd"/>
            <w:r w:rsidRPr="00080CD8">
              <w:rPr>
                <w:rFonts w:eastAsia="Calibri"/>
                <w:szCs w:val="28"/>
              </w:rPr>
              <w:t xml:space="preserve">, </w:t>
            </w:r>
            <w:proofErr w:type="spellStart"/>
            <w:r w:rsidRPr="00080CD8">
              <w:rPr>
                <w:rFonts w:eastAsia="Calibri"/>
                <w:szCs w:val="28"/>
              </w:rPr>
              <w:t>bộ</w:t>
            </w:r>
            <w:proofErr w:type="spellEnd"/>
            <w:r w:rsidRPr="00080CD8">
              <w:rPr>
                <w:rFonts w:eastAsia="Calibri"/>
                <w:szCs w:val="28"/>
              </w:rPr>
              <w:t xml:space="preserve"> </w:t>
            </w:r>
            <w:proofErr w:type="spellStart"/>
            <w:r w:rsidRPr="00080CD8">
              <w:rPr>
                <w:rFonts w:eastAsia="Calibri"/>
                <w:szCs w:val="28"/>
              </w:rPr>
              <w:t>xây</w:t>
            </w:r>
            <w:proofErr w:type="spellEnd"/>
            <w:r w:rsidRPr="00080CD8">
              <w:rPr>
                <w:rFonts w:eastAsia="Calibri"/>
                <w:szCs w:val="28"/>
              </w:rPr>
              <w:t xml:space="preserve"> </w:t>
            </w:r>
            <w:proofErr w:type="spellStart"/>
            <w:r w:rsidRPr="00080CD8">
              <w:rPr>
                <w:rFonts w:eastAsia="Calibri"/>
                <w:szCs w:val="28"/>
              </w:rPr>
              <w:t>dựng</w:t>
            </w:r>
            <w:proofErr w:type="spellEnd"/>
            <w:r w:rsidRPr="00080CD8">
              <w:rPr>
                <w:rFonts w:eastAsia="Calibri"/>
                <w:szCs w:val="28"/>
              </w:rPr>
              <w:t xml:space="preserve"> </w:t>
            </w:r>
            <w:proofErr w:type="spellStart"/>
            <w:r w:rsidRPr="00080CD8">
              <w:rPr>
                <w:rFonts w:eastAsia="Calibri"/>
                <w:szCs w:val="28"/>
              </w:rPr>
              <w:t>lăng</w:t>
            </w:r>
            <w:proofErr w:type="spellEnd"/>
            <w:r w:rsidRPr="00080CD8">
              <w:rPr>
                <w:rFonts w:eastAsia="Calibri"/>
                <w:szCs w:val="28"/>
              </w:rPr>
              <w:t xml:space="preserve"> Bác, </w:t>
            </w:r>
            <w:proofErr w:type="spellStart"/>
            <w:r w:rsidRPr="00080CD8">
              <w:rPr>
                <w:rFonts w:eastAsia="Calibri"/>
                <w:szCs w:val="28"/>
              </w:rPr>
              <w:t>cây</w:t>
            </w:r>
            <w:proofErr w:type="spellEnd"/>
            <w:r w:rsidRPr="00080CD8">
              <w:rPr>
                <w:rFonts w:eastAsia="Calibri"/>
                <w:szCs w:val="28"/>
              </w:rPr>
              <w:t xml:space="preserve"> </w:t>
            </w:r>
            <w:proofErr w:type="spellStart"/>
            <w:r w:rsidRPr="00080CD8">
              <w:rPr>
                <w:rFonts w:eastAsia="Calibri"/>
                <w:szCs w:val="28"/>
              </w:rPr>
              <w:t>xanh</w:t>
            </w:r>
            <w:proofErr w:type="spellEnd"/>
            <w:r w:rsidRPr="00080CD8">
              <w:rPr>
                <w:rFonts w:eastAsia="Calibri"/>
                <w:szCs w:val="28"/>
              </w:rPr>
              <w:t xml:space="preserve">, </w:t>
            </w:r>
            <w:proofErr w:type="spellStart"/>
            <w:r w:rsidRPr="00080CD8">
              <w:rPr>
                <w:rFonts w:eastAsia="Calibri"/>
                <w:szCs w:val="28"/>
              </w:rPr>
              <w:t>chậu</w:t>
            </w:r>
            <w:proofErr w:type="spellEnd"/>
            <w:r w:rsidRPr="00080CD8">
              <w:rPr>
                <w:rFonts w:eastAsia="Calibri"/>
                <w:szCs w:val="28"/>
              </w:rPr>
              <w:t xml:space="preserve"> </w:t>
            </w:r>
            <w:proofErr w:type="spellStart"/>
            <w:r w:rsidRPr="00080CD8">
              <w:rPr>
                <w:rFonts w:eastAsia="Calibri"/>
                <w:szCs w:val="28"/>
              </w:rPr>
              <w:t>hoa</w:t>
            </w:r>
            <w:proofErr w:type="spellEnd"/>
            <w:r w:rsidRPr="00080CD8">
              <w:rPr>
                <w:rFonts w:eastAsia="Calibri"/>
                <w:szCs w:val="28"/>
              </w:rPr>
              <w:t xml:space="preserve">, </w:t>
            </w:r>
            <w:proofErr w:type="spellStart"/>
            <w:r w:rsidRPr="00080CD8">
              <w:rPr>
                <w:rFonts w:eastAsia="Calibri"/>
                <w:szCs w:val="28"/>
              </w:rPr>
              <w:t>gạch</w:t>
            </w:r>
            <w:proofErr w:type="spellEnd"/>
            <w:r w:rsidRPr="00080CD8">
              <w:rPr>
                <w:rFonts w:eastAsia="Calibri"/>
                <w:szCs w:val="28"/>
              </w:rPr>
              <w:t xml:space="preserve">, </w:t>
            </w:r>
            <w:proofErr w:type="spellStart"/>
            <w:r w:rsidRPr="00080CD8">
              <w:rPr>
                <w:rFonts w:eastAsia="Calibri"/>
                <w:szCs w:val="28"/>
              </w:rPr>
              <w:t>khối</w:t>
            </w:r>
            <w:proofErr w:type="spellEnd"/>
            <w:r w:rsidRPr="00080CD8">
              <w:rPr>
                <w:rFonts w:eastAsia="Calibri"/>
                <w:szCs w:val="28"/>
              </w:rPr>
              <w:t xml:space="preserve"> </w:t>
            </w:r>
            <w:proofErr w:type="spellStart"/>
            <w:r w:rsidRPr="00080CD8">
              <w:rPr>
                <w:rFonts w:eastAsia="Calibri"/>
                <w:szCs w:val="28"/>
              </w:rPr>
              <w:t>gỗ</w:t>
            </w:r>
            <w:proofErr w:type="spellEnd"/>
            <w:r w:rsidRPr="00080CD8">
              <w:rPr>
                <w:rFonts w:eastAsia="Calibri"/>
                <w:szCs w:val="28"/>
              </w:rPr>
              <w:t xml:space="preserve">, </w:t>
            </w:r>
            <w:proofErr w:type="spellStart"/>
            <w:r w:rsidRPr="00080CD8">
              <w:rPr>
                <w:rFonts w:eastAsia="Calibri"/>
                <w:szCs w:val="28"/>
              </w:rPr>
              <w:t>hột</w:t>
            </w:r>
            <w:proofErr w:type="spellEnd"/>
            <w:r w:rsidRPr="00080CD8">
              <w:rPr>
                <w:rFonts w:eastAsia="Calibri"/>
                <w:szCs w:val="28"/>
              </w:rPr>
              <w:t xml:space="preserve"> </w:t>
            </w:r>
            <w:proofErr w:type="spellStart"/>
            <w:r w:rsidRPr="00080CD8">
              <w:rPr>
                <w:rFonts w:eastAsia="Calibri"/>
                <w:szCs w:val="28"/>
              </w:rPr>
              <w:t>hạt</w:t>
            </w:r>
            <w:proofErr w:type="spellEnd"/>
            <w:r w:rsidRPr="00080CD8">
              <w:rPr>
                <w:rFonts w:eastAsia="Calibri"/>
                <w:szCs w:val="28"/>
              </w:rPr>
              <w:t xml:space="preserve">, </w:t>
            </w:r>
            <w:proofErr w:type="spellStart"/>
            <w:r w:rsidRPr="00080CD8">
              <w:rPr>
                <w:rFonts w:eastAsia="Calibri"/>
                <w:szCs w:val="28"/>
              </w:rPr>
              <w:t>cổng</w:t>
            </w:r>
            <w:proofErr w:type="spellEnd"/>
            <w:r w:rsidRPr="00080CD8">
              <w:rPr>
                <w:rFonts w:eastAsia="Calibri"/>
                <w:szCs w:val="28"/>
              </w:rPr>
              <w:t xml:space="preserve">, </w:t>
            </w:r>
            <w:proofErr w:type="spellStart"/>
            <w:r>
              <w:rPr>
                <w:rFonts w:eastAsia="Calibri"/>
                <w:szCs w:val="28"/>
              </w:rPr>
              <w:t>mô</w:t>
            </w:r>
            <w:proofErr w:type="spellEnd"/>
            <w:r>
              <w:rPr>
                <w:rFonts w:eastAsia="Calibri"/>
                <w:szCs w:val="28"/>
              </w:rPr>
              <w:t xml:space="preserve"> </w:t>
            </w:r>
            <w:proofErr w:type="spellStart"/>
            <w:r>
              <w:rPr>
                <w:rFonts w:eastAsia="Calibri"/>
                <w:szCs w:val="28"/>
              </w:rPr>
              <w:t>hình</w:t>
            </w:r>
            <w:proofErr w:type="spellEnd"/>
            <w:r>
              <w:rPr>
                <w:rFonts w:eastAsia="Calibri"/>
                <w:szCs w:val="28"/>
              </w:rPr>
              <w:t xml:space="preserve"> </w:t>
            </w:r>
            <w:r w:rsidRPr="00080CD8">
              <w:rPr>
                <w:rFonts w:eastAsia="Times New Roman"/>
                <w:color w:val="000000"/>
                <w:szCs w:val="28"/>
                <w:lang w:val="pt-PT"/>
              </w:rPr>
              <w:t>ngôi nhà, các con cá</w:t>
            </w:r>
            <w:r>
              <w:rPr>
                <w:rFonts w:eastAsia="Times New Roman"/>
                <w:color w:val="000000"/>
                <w:szCs w:val="28"/>
                <w:lang w:val="pt-PT"/>
              </w:rPr>
              <w:t>...</w:t>
            </w:r>
          </w:p>
          <w:p w14:paraId="4A936764"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lang w:val="fr-FR"/>
              </w:rPr>
            </w:pPr>
            <w:r w:rsidRPr="00080CD8">
              <w:rPr>
                <w:rFonts w:eastAsia="Calibri"/>
                <w:b/>
                <w:bCs/>
                <w:color w:val="000000"/>
                <w:szCs w:val="28"/>
                <w:lang w:val="fr-FR"/>
              </w:rPr>
              <w:t xml:space="preserve">c) </w:t>
            </w:r>
            <w:proofErr w:type="spellStart"/>
            <w:r w:rsidRPr="00080CD8">
              <w:rPr>
                <w:rFonts w:eastAsia="Calibri"/>
                <w:b/>
                <w:bCs/>
                <w:color w:val="000000"/>
                <w:szCs w:val="28"/>
                <w:lang w:val="fr-FR"/>
              </w:rPr>
              <w:t>Cách</w:t>
            </w:r>
            <w:proofErr w:type="spellEnd"/>
            <w:r w:rsidRPr="00080CD8">
              <w:rPr>
                <w:rFonts w:eastAsia="Calibri"/>
                <w:b/>
                <w:bCs/>
                <w:color w:val="000000"/>
                <w:szCs w:val="28"/>
                <w:lang w:val="fr-FR"/>
              </w:rPr>
              <w:t xml:space="preserve"> </w:t>
            </w:r>
            <w:proofErr w:type="spellStart"/>
            <w:r w:rsidRPr="00080CD8">
              <w:rPr>
                <w:rFonts w:eastAsia="Calibri"/>
                <w:b/>
                <w:bCs/>
                <w:color w:val="000000"/>
                <w:szCs w:val="28"/>
                <w:lang w:val="fr-FR"/>
              </w:rPr>
              <w:t>chơi</w:t>
            </w:r>
            <w:proofErr w:type="spellEnd"/>
          </w:p>
          <w:p w14:paraId="13F255ED" w14:textId="77777777" w:rsidR="005C0508" w:rsidRPr="00080CD8" w:rsidRDefault="005C0508" w:rsidP="00FC42C6">
            <w:pPr>
              <w:spacing w:after="0" w:line="276" w:lineRule="auto"/>
              <w:rPr>
                <w:rFonts w:eastAsia="Calibri"/>
                <w:szCs w:val="28"/>
              </w:rPr>
            </w:pPr>
            <w:r w:rsidRPr="00080CD8">
              <w:rPr>
                <w:rFonts w:eastAsia="Calibri"/>
                <w:color w:val="000000"/>
                <w:szCs w:val="28"/>
              </w:rPr>
              <w:t xml:space="preserve">- </w:t>
            </w:r>
            <w:proofErr w:type="spellStart"/>
            <w:r w:rsidRPr="00080CD8">
              <w:rPr>
                <w:rFonts w:eastAsia="Calibri"/>
                <w:szCs w:val="28"/>
              </w:rPr>
              <w:t>Cô</w:t>
            </w:r>
            <w:proofErr w:type="spellEnd"/>
            <w:r w:rsidRPr="00080CD8">
              <w:rPr>
                <w:rFonts w:eastAsia="Calibri"/>
                <w:szCs w:val="28"/>
              </w:rPr>
              <w:t xml:space="preserve"> </w:t>
            </w:r>
            <w:proofErr w:type="spellStart"/>
            <w:r w:rsidRPr="00080CD8">
              <w:rPr>
                <w:rFonts w:eastAsia="Calibri"/>
                <w:szCs w:val="28"/>
              </w:rPr>
              <w:t>gợi</w:t>
            </w:r>
            <w:proofErr w:type="spellEnd"/>
            <w:r w:rsidRPr="00080CD8">
              <w:rPr>
                <w:rFonts w:eastAsia="Calibri"/>
                <w:szCs w:val="28"/>
              </w:rPr>
              <w:t xml:space="preserve"> ý </w:t>
            </w:r>
            <w:proofErr w:type="spellStart"/>
            <w:r>
              <w:rPr>
                <w:rFonts w:eastAsia="Calibri"/>
                <w:szCs w:val="28"/>
              </w:rPr>
              <w:t>trẻ</w:t>
            </w:r>
            <w:proofErr w:type="spellEnd"/>
            <w:r>
              <w:rPr>
                <w:rFonts w:eastAsia="Calibri"/>
                <w:szCs w:val="28"/>
              </w:rPr>
              <w:t xml:space="preserve"> </w:t>
            </w:r>
            <w:proofErr w:type="spellStart"/>
            <w:r>
              <w:rPr>
                <w:rFonts w:eastAsia="Calibri"/>
                <w:szCs w:val="28"/>
              </w:rPr>
              <w:t>phân</w:t>
            </w:r>
            <w:proofErr w:type="spellEnd"/>
            <w:r>
              <w:rPr>
                <w:rFonts w:eastAsia="Calibri"/>
                <w:szCs w:val="28"/>
              </w:rPr>
              <w:t xml:space="preserve"> chia </w:t>
            </w:r>
            <w:proofErr w:type="spellStart"/>
            <w:r>
              <w:rPr>
                <w:rFonts w:eastAsia="Calibri"/>
                <w:szCs w:val="28"/>
              </w:rPr>
              <w:t>lối</w:t>
            </w:r>
            <w:proofErr w:type="spellEnd"/>
            <w:r>
              <w:rPr>
                <w:rFonts w:eastAsia="Calibri"/>
                <w:szCs w:val="28"/>
              </w:rPr>
              <w:t xml:space="preserve"> </w:t>
            </w:r>
            <w:proofErr w:type="spellStart"/>
            <w:r>
              <w:rPr>
                <w:rFonts w:eastAsia="Calibri"/>
                <w:szCs w:val="28"/>
              </w:rPr>
              <w:t>đi</w:t>
            </w:r>
            <w:proofErr w:type="spellEnd"/>
            <w:r>
              <w:rPr>
                <w:rFonts w:eastAsia="Calibri"/>
                <w:szCs w:val="28"/>
              </w:rPr>
              <w:t xml:space="preserve">, </w:t>
            </w:r>
            <w:proofErr w:type="spellStart"/>
            <w:r>
              <w:rPr>
                <w:rFonts w:eastAsia="Calibri"/>
                <w:szCs w:val="28"/>
              </w:rPr>
              <w:t>cổng</w:t>
            </w:r>
            <w:proofErr w:type="spellEnd"/>
            <w:r>
              <w:rPr>
                <w:rFonts w:eastAsia="Calibri"/>
                <w:szCs w:val="28"/>
              </w:rPr>
              <w:t xml:space="preserve"> </w:t>
            </w:r>
            <w:proofErr w:type="spellStart"/>
            <w:r>
              <w:rPr>
                <w:rFonts w:eastAsia="Calibri"/>
                <w:szCs w:val="28"/>
              </w:rPr>
              <w:t>vào</w:t>
            </w:r>
            <w:proofErr w:type="spellEnd"/>
            <w:r>
              <w:rPr>
                <w:rFonts w:eastAsia="Calibri"/>
                <w:szCs w:val="28"/>
              </w:rPr>
              <w:t xml:space="preserve"> </w:t>
            </w:r>
            <w:proofErr w:type="spellStart"/>
            <w:r>
              <w:rPr>
                <w:rFonts w:eastAsia="Calibri"/>
                <w:szCs w:val="28"/>
              </w:rPr>
              <w:t>làng</w:t>
            </w:r>
            <w:proofErr w:type="spellEnd"/>
            <w:r>
              <w:rPr>
                <w:rFonts w:eastAsia="Calibri"/>
                <w:szCs w:val="28"/>
              </w:rPr>
              <w:t xml:space="preserve">, </w:t>
            </w:r>
            <w:proofErr w:type="spellStart"/>
            <w:r>
              <w:rPr>
                <w:rFonts w:eastAsia="Calibri"/>
                <w:szCs w:val="28"/>
              </w:rPr>
              <w:t>xếp</w:t>
            </w:r>
            <w:proofErr w:type="spellEnd"/>
            <w:r>
              <w:rPr>
                <w:rFonts w:eastAsia="Calibri"/>
                <w:szCs w:val="28"/>
              </w:rPr>
              <w:t xml:space="preserve"> </w:t>
            </w:r>
            <w:proofErr w:type="spellStart"/>
            <w:r>
              <w:rPr>
                <w:rFonts w:eastAsia="Calibri"/>
                <w:szCs w:val="28"/>
              </w:rPr>
              <w:t>các</w:t>
            </w:r>
            <w:proofErr w:type="spellEnd"/>
            <w:r>
              <w:rPr>
                <w:rFonts w:eastAsia="Calibri"/>
                <w:szCs w:val="28"/>
              </w:rPr>
              <w:t xml:space="preserve"> </w:t>
            </w:r>
            <w:proofErr w:type="spellStart"/>
            <w:r>
              <w:rPr>
                <w:rFonts w:eastAsia="Calibri"/>
                <w:szCs w:val="28"/>
              </w:rPr>
              <w:t>ngôi</w:t>
            </w:r>
            <w:proofErr w:type="spellEnd"/>
            <w:r>
              <w:rPr>
                <w:rFonts w:eastAsia="Calibri"/>
                <w:szCs w:val="28"/>
              </w:rPr>
              <w:t xml:space="preserve"> </w:t>
            </w:r>
            <w:proofErr w:type="spellStart"/>
            <w:r>
              <w:rPr>
                <w:rFonts w:eastAsia="Calibri"/>
                <w:szCs w:val="28"/>
              </w:rPr>
              <w:t>nhà</w:t>
            </w:r>
            <w:proofErr w:type="spellEnd"/>
            <w:r>
              <w:rPr>
                <w:rFonts w:eastAsia="Calibri"/>
                <w:szCs w:val="28"/>
              </w:rPr>
              <w:t xml:space="preserve">, </w:t>
            </w:r>
            <w:proofErr w:type="spellStart"/>
            <w:r>
              <w:rPr>
                <w:rFonts w:eastAsia="Calibri"/>
                <w:szCs w:val="28"/>
              </w:rPr>
              <w:t>cây</w:t>
            </w:r>
            <w:proofErr w:type="spellEnd"/>
            <w:r>
              <w:rPr>
                <w:rFonts w:eastAsia="Calibri"/>
                <w:szCs w:val="28"/>
              </w:rPr>
              <w:t xml:space="preserve"> </w:t>
            </w:r>
            <w:proofErr w:type="spellStart"/>
            <w:r>
              <w:rPr>
                <w:rFonts w:eastAsia="Calibri"/>
                <w:szCs w:val="28"/>
              </w:rPr>
              <w:t>đa</w:t>
            </w:r>
            <w:proofErr w:type="spellEnd"/>
            <w:r>
              <w:rPr>
                <w:rFonts w:eastAsia="Calibri"/>
                <w:szCs w:val="28"/>
              </w:rPr>
              <w:t xml:space="preserve">, </w:t>
            </w:r>
            <w:proofErr w:type="spellStart"/>
            <w:r>
              <w:rPr>
                <w:rFonts w:eastAsia="Calibri"/>
                <w:szCs w:val="28"/>
              </w:rPr>
              <w:t>ao</w:t>
            </w:r>
            <w:proofErr w:type="spellEnd"/>
            <w:r>
              <w:rPr>
                <w:rFonts w:eastAsia="Calibri"/>
                <w:szCs w:val="28"/>
              </w:rPr>
              <w:t xml:space="preserve"> </w:t>
            </w:r>
            <w:proofErr w:type="spellStart"/>
            <w:r>
              <w:rPr>
                <w:rFonts w:eastAsia="Calibri"/>
                <w:szCs w:val="28"/>
              </w:rPr>
              <w:t>cá</w:t>
            </w:r>
            <w:proofErr w:type="spellEnd"/>
            <w:r>
              <w:rPr>
                <w:rFonts w:eastAsia="Calibri"/>
                <w:szCs w:val="28"/>
              </w:rPr>
              <w:t xml:space="preserve">, </w:t>
            </w:r>
            <w:proofErr w:type="spellStart"/>
            <w:r>
              <w:rPr>
                <w:rFonts w:eastAsia="Calibri"/>
                <w:szCs w:val="28"/>
              </w:rPr>
              <w:t>cánh</w:t>
            </w:r>
            <w:proofErr w:type="spellEnd"/>
            <w:r>
              <w:rPr>
                <w:rFonts w:eastAsia="Calibri"/>
                <w:szCs w:val="28"/>
              </w:rPr>
              <w:t xml:space="preserve"> </w:t>
            </w:r>
            <w:proofErr w:type="spellStart"/>
            <w:r>
              <w:rPr>
                <w:rFonts w:eastAsia="Calibri"/>
                <w:szCs w:val="28"/>
              </w:rPr>
              <w:t>đồng</w:t>
            </w:r>
            <w:proofErr w:type="spellEnd"/>
            <w:r>
              <w:rPr>
                <w:rFonts w:eastAsia="Calibri"/>
                <w:szCs w:val="28"/>
              </w:rPr>
              <w:t xml:space="preserve"> </w:t>
            </w:r>
            <w:proofErr w:type="spellStart"/>
            <w:r>
              <w:rPr>
                <w:rFonts w:eastAsia="Calibri"/>
                <w:szCs w:val="28"/>
              </w:rPr>
              <w:t>lúa</w:t>
            </w:r>
            <w:proofErr w:type="spellEnd"/>
            <w:r>
              <w:rPr>
                <w:rFonts w:eastAsia="Calibri"/>
                <w:szCs w:val="28"/>
              </w:rPr>
              <w:t xml:space="preserve"> </w:t>
            </w:r>
            <w:proofErr w:type="spellStart"/>
            <w:r>
              <w:rPr>
                <w:rFonts w:eastAsia="Calibri"/>
                <w:szCs w:val="28"/>
              </w:rPr>
              <w:t>tạo</w:t>
            </w:r>
            <w:proofErr w:type="spellEnd"/>
            <w:r>
              <w:rPr>
                <w:rFonts w:eastAsia="Calibri"/>
                <w:szCs w:val="28"/>
              </w:rPr>
              <w:t xml:space="preserve"> </w:t>
            </w:r>
            <w:proofErr w:type="spellStart"/>
            <w:r>
              <w:rPr>
                <w:rFonts w:eastAsia="Calibri"/>
                <w:szCs w:val="28"/>
              </w:rPr>
              <w:t>thành</w:t>
            </w:r>
            <w:proofErr w:type="spellEnd"/>
            <w:r>
              <w:rPr>
                <w:rFonts w:eastAsia="Calibri"/>
                <w:szCs w:val="28"/>
              </w:rPr>
              <w:t xml:space="preserve"> </w:t>
            </w:r>
            <w:proofErr w:type="spellStart"/>
            <w:r>
              <w:rPr>
                <w:rFonts w:eastAsia="Calibri"/>
                <w:szCs w:val="28"/>
              </w:rPr>
              <w:t>cảnh</w:t>
            </w:r>
            <w:proofErr w:type="spellEnd"/>
            <w:r>
              <w:rPr>
                <w:rFonts w:eastAsia="Calibri"/>
                <w:szCs w:val="28"/>
              </w:rPr>
              <w:t xml:space="preserve"> </w:t>
            </w:r>
            <w:proofErr w:type="spellStart"/>
            <w:r>
              <w:rPr>
                <w:rFonts w:eastAsia="Calibri"/>
                <w:szCs w:val="28"/>
              </w:rPr>
              <w:t>làng</w:t>
            </w:r>
            <w:proofErr w:type="spellEnd"/>
            <w:r>
              <w:rPr>
                <w:rFonts w:eastAsia="Calibri"/>
                <w:szCs w:val="28"/>
              </w:rPr>
              <w:t xml:space="preserve"> </w:t>
            </w:r>
            <w:proofErr w:type="spellStart"/>
            <w:r>
              <w:rPr>
                <w:rFonts w:eastAsia="Calibri"/>
                <w:szCs w:val="28"/>
              </w:rPr>
              <w:t>quê</w:t>
            </w:r>
            <w:proofErr w:type="spellEnd"/>
          </w:p>
          <w:p w14:paraId="52D71C78" w14:textId="77777777" w:rsidR="005C0508" w:rsidRDefault="005C0508" w:rsidP="00FC42C6">
            <w:pPr>
              <w:spacing w:after="0" w:line="276" w:lineRule="auto"/>
              <w:rPr>
                <w:rFonts w:eastAsia="Calibri"/>
                <w:szCs w:val="28"/>
              </w:rPr>
            </w:pPr>
            <w:r w:rsidRPr="00080CD8">
              <w:rPr>
                <w:rFonts w:eastAsia="Calibri"/>
                <w:szCs w:val="28"/>
              </w:rPr>
              <w:t xml:space="preserve">- </w:t>
            </w:r>
            <w:proofErr w:type="spellStart"/>
            <w:r w:rsidRPr="00080CD8">
              <w:rPr>
                <w:rFonts w:eastAsia="Calibri"/>
                <w:szCs w:val="28"/>
              </w:rPr>
              <w:t>Cô</w:t>
            </w:r>
            <w:proofErr w:type="spellEnd"/>
            <w:r w:rsidRPr="00080CD8">
              <w:rPr>
                <w:rFonts w:eastAsia="Calibri"/>
                <w:szCs w:val="28"/>
              </w:rPr>
              <w:t xml:space="preserve"> </w:t>
            </w:r>
            <w:proofErr w:type="spellStart"/>
            <w:r w:rsidRPr="00080CD8">
              <w:rPr>
                <w:rFonts w:eastAsia="Calibri"/>
                <w:szCs w:val="28"/>
              </w:rPr>
              <w:t>hướng</w:t>
            </w:r>
            <w:proofErr w:type="spellEnd"/>
            <w:r w:rsidRPr="00080CD8">
              <w:rPr>
                <w:rFonts w:eastAsia="Calibri"/>
                <w:szCs w:val="28"/>
              </w:rPr>
              <w:t xml:space="preserve"> </w:t>
            </w:r>
            <w:proofErr w:type="spellStart"/>
            <w:r w:rsidRPr="00080CD8">
              <w:rPr>
                <w:rFonts w:eastAsia="Calibri"/>
                <w:szCs w:val="28"/>
              </w:rPr>
              <w:t>dẫn</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xếp</w:t>
            </w:r>
            <w:proofErr w:type="spellEnd"/>
            <w:r w:rsidRPr="00080CD8">
              <w:rPr>
                <w:rFonts w:eastAsia="Calibri"/>
                <w:szCs w:val="28"/>
              </w:rPr>
              <w:t xml:space="preserve"> </w:t>
            </w:r>
            <w:proofErr w:type="spellStart"/>
            <w:r w:rsidRPr="00080CD8">
              <w:rPr>
                <w:rFonts w:eastAsia="Calibri"/>
                <w:szCs w:val="28"/>
              </w:rPr>
              <w:t>hàng</w:t>
            </w:r>
            <w:proofErr w:type="spellEnd"/>
            <w:r w:rsidRPr="00080CD8">
              <w:rPr>
                <w:rFonts w:eastAsia="Calibri"/>
                <w:szCs w:val="28"/>
              </w:rPr>
              <w:t xml:space="preserve"> </w:t>
            </w:r>
            <w:proofErr w:type="spellStart"/>
            <w:r w:rsidRPr="00080CD8">
              <w:rPr>
                <w:rFonts w:eastAsia="Calibri"/>
                <w:szCs w:val="28"/>
              </w:rPr>
              <w:t>rào</w:t>
            </w:r>
            <w:proofErr w:type="spellEnd"/>
            <w:r w:rsidRPr="00080CD8">
              <w:rPr>
                <w:rFonts w:eastAsia="Calibri"/>
                <w:szCs w:val="28"/>
              </w:rPr>
              <w:t xml:space="preserve"> </w:t>
            </w:r>
            <w:proofErr w:type="spellStart"/>
            <w:r>
              <w:rPr>
                <w:rFonts w:eastAsia="Calibri"/>
                <w:szCs w:val="28"/>
              </w:rPr>
              <w:t>xung</w:t>
            </w:r>
            <w:proofErr w:type="spellEnd"/>
            <w:r>
              <w:rPr>
                <w:rFonts w:eastAsia="Calibri"/>
                <w:szCs w:val="28"/>
              </w:rPr>
              <w:t xml:space="preserve"> </w:t>
            </w:r>
            <w:proofErr w:type="spellStart"/>
            <w:r>
              <w:rPr>
                <w:rFonts w:eastAsia="Calibri"/>
                <w:szCs w:val="28"/>
              </w:rPr>
              <w:t>quanh</w:t>
            </w:r>
            <w:proofErr w:type="spellEnd"/>
            <w:r>
              <w:rPr>
                <w:rFonts w:eastAsia="Calibri"/>
                <w:szCs w:val="28"/>
              </w:rPr>
              <w:t xml:space="preserve"> </w:t>
            </w:r>
            <w:proofErr w:type="spellStart"/>
            <w:r>
              <w:rPr>
                <w:rFonts w:eastAsia="Calibri"/>
                <w:szCs w:val="28"/>
              </w:rPr>
              <w:t>lăng</w:t>
            </w:r>
            <w:proofErr w:type="spellEnd"/>
            <w:r>
              <w:rPr>
                <w:rFonts w:eastAsia="Calibri"/>
                <w:szCs w:val="28"/>
              </w:rPr>
              <w:t xml:space="preserve"> </w:t>
            </w:r>
            <w:proofErr w:type="spellStart"/>
            <w:r>
              <w:rPr>
                <w:rFonts w:eastAsia="Calibri"/>
                <w:szCs w:val="28"/>
              </w:rPr>
              <w:t>Bác</w:t>
            </w:r>
            <w:proofErr w:type="spellEnd"/>
            <w:r>
              <w:rPr>
                <w:rFonts w:eastAsia="Calibri"/>
                <w:szCs w:val="28"/>
              </w:rPr>
              <w:t xml:space="preserve">, </w:t>
            </w:r>
            <w:proofErr w:type="spellStart"/>
            <w:r>
              <w:rPr>
                <w:rFonts w:eastAsia="Calibri"/>
                <w:szCs w:val="28"/>
              </w:rPr>
              <w:t>xếp</w:t>
            </w:r>
            <w:proofErr w:type="spellEnd"/>
            <w:r>
              <w:rPr>
                <w:rFonts w:eastAsia="Calibri"/>
                <w:szCs w:val="28"/>
              </w:rPr>
              <w:t xml:space="preserve"> </w:t>
            </w:r>
            <w:proofErr w:type="spellStart"/>
            <w:r>
              <w:rPr>
                <w:rFonts w:eastAsia="Calibri"/>
                <w:szCs w:val="28"/>
              </w:rPr>
              <w:t>các</w:t>
            </w:r>
            <w:proofErr w:type="spellEnd"/>
            <w:r>
              <w:rPr>
                <w:rFonts w:eastAsia="Calibri"/>
                <w:szCs w:val="28"/>
              </w:rPr>
              <w:t xml:space="preserve"> </w:t>
            </w:r>
            <w:proofErr w:type="spellStart"/>
            <w:r>
              <w:rPr>
                <w:rFonts w:eastAsia="Calibri"/>
                <w:szCs w:val="28"/>
              </w:rPr>
              <w:t>khối</w:t>
            </w:r>
            <w:proofErr w:type="spellEnd"/>
            <w:r>
              <w:rPr>
                <w:rFonts w:eastAsia="Calibri"/>
                <w:szCs w:val="28"/>
              </w:rPr>
              <w:t xml:space="preserve"> </w:t>
            </w:r>
            <w:proofErr w:type="spellStart"/>
            <w:r>
              <w:rPr>
                <w:rFonts w:eastAsia="Calibri"/>
                <w:szCs w:val="28"/>
              </w:rPr>
              <w:t>gỗ</w:t>
            </w:r>
            <w:proofErr w:type="spellEnd"/>
            <w:r>
              <w:rPr>
                <w:rFonts w:eastAsia="Calibri"/>
                <w:szCs w:val="28"/>
              </w:rPr>
              <w:t xml:space="preserve"> </w:t>
            </w:r>
            <w:proofErr w:type="spellStart"/>
            <w:r>
              <w:rPr>
                <w:rFonts w:eastAsia="Calibri"/>
                <w:szCs w:val="28"/>
              </w:rPr>
              <w:t>chồng</w:t>
            </w:r>
            <w:proofErr w:type="spellEnd"/>
            <w:r>
              <w:rPr>
                <w:rFonts w:eastAsia="Calibri"/>
                <w:szCs w:val="28"/>
              </w:rPr>
              <w:t xml:space="preserve"> </w:t>
            </w:r>
            <w:proofErr w:type="spellStart"/>
            <w:r>
              <w:rPr>
                <w:rFonts w:eastAsia="Calibri"/>
                <w:szCs w:val="28"/>
              </w:rPr>
              <w:t>lên</w:t>
            </w:r>
            <w:proofErr w:type="spellEnd"/>
            <w:r>
              <w:rPr>
                <w:rFonts w:eastAsia="Calibri"/>
                <w:szCs w:val="28"/>
              </w:rPr>
              <w:t xml:space="preserve"> </w:t>
            </w:r>
            <w:proofErr w:type="spellStart"/>
            <w:r>
              <w:rPr>
                <w:rFonts w:eastAsia="Calibri"/>
                <w:szCs w:val="28"/>
              </w:rPr>
              <w:t>nhau</w:t>
            </w:r>
            <w:proofErr w:type="spellEnd"/>
            <w:r>
              <w:rPr>
                <w:rFonts w:eastAsia="Calibri"/>
                <w:szCs w:val="28"/>
              </w:rPr>
              <w:t xml:space="preserve"> </w:t>
            </w:r>
            <w:proofErr w:type="spellStart"/>
            <w:r>
              <w:rPr>
                <w:rFonts w:eastAsia="Calibri"/>
                <w:szCs w:val="28"/>
              </w:rPr>
              <w:t>tạo</w:t>
            </w:r>
            <w:proofErr w:type="spellEnd"/>
            <w:r>
              <w:rPr>
                <w:rFonts w:eastAsia="Calibri"/>
                <w:szCs w:val="28"/>
              </w:rPr>
              <w:t xml:space="preserve"> </w:t>
            </w:r>
            <w:proofErr w:type="spellStart"/>
            <w:r>
              <w:rPr>
                <w:rFonts w:eastAsia="Calibri"/>
                <w:szCs w:val="28"/>
              </w:rPr>
              <w:t>thành</w:t>
            </w:r>
            <w:proofErr w:type="spellEnd"/>
            <w:r>
              <w:rPr>
                <w:rFonts w:eastAsia="Calibri"/>
                <w:szCs w:val="28"/>
              </w:rPr>
              <w:t xml:space="preserve"> </w:t>
            </w:r>
            <w:proofErr w:type="spellStart"/>
            <w:r>
              <w:rPr>
                <w:rFonts w:eastAsia="Calibri"/>
                <w:szCs w:val="28"/>
              </w:rPr>
              <w:t>hình</w:t>
            </w:r>
            <w:proofErr w:type="spellEnd"/>
            <w:r>
              <w:rPr>
                <w:rFonts w:eastAsia="Calibri"/>
                <w:szCs w:val="28"/>
              </w:rPr>
              <w:t xml:space="preserve"> </w:t>
            </w:r>
            <w:proofErr w:type="spellStart"/>
            <w:r>
              <w:rPr>
                <w:rFonts w:eastAsia="Calibri"/>
                <w:szCs w:val="28"/>
              </w:rPr>
              <w:t>lăng</w:t>
            </w:r>
            <w:proofErr w:type="spellEnd"/>
            <w:r>
              <w:rPr>
                <w:rFonts w:eastAsia="Calibri"/>
                <w:szCs w:val="28"/>
              </w:rPr>
              <w:t xml:space="preserve"> </w:t>
            </w:r>
            <w:proofErr w:type="spellStart"/>
            <w:r>
              <w:rPr>
                <w:rFonts w:eastAsia="Calibri"/>
                <w:szCs w:val="28"/>
              </w:rPr>
              <w:t>Bác</w:t>
            </w:r>
            <w:proofErr w:type="spellEnd"/>
            <w:r>
              <w:rPr>
                <w:rFonts w:eastAsia="Calibri"/>
                <w:szCs w:val="28"/>
              </w:rPr>
              <w:t xml:space="preserve">, </w:t>
            </w:r>
            <w:proofErr w:type="spellStart"/>
            <w:r>
              <w:rPr>
                <w:rFonts w:eastAsia="Calibri"/>
                <w:szCs w:val="28"/>
              </w:rPr>
              <w:t>phân</w:t>
            </w:r>
            <w:proofErr w:type="spellEnd"/>
            <w:r>
              <w:rPr>
                <w:rFonts w:eastAsia="Calibri"/>
                <w:szCs w:val="28"/>
              </w:rPr>
              <w:t xml:space="preserve"> chia </w:t>
            </w:r>
            <w:proofErr w:type="spellStart"/>
            <w:r>
              <w:rPr>
                <w:rFonts w:eastAsia="Calibri"/>
                <w:szCs w:val="28"/>
              </w:rPr>
              <w:t>các</w:t>
            </w:r>
            <w:proofErr w:type="spellEnd"/>
            <w:r>
              <w:rPr>
                <w:rFonts w:eastAsia="Calibri"/>
                <w:szCs w:val="28"/>
              </w:rPr>
              <w:t xml:space="preserve"> </w:t>
            </w:r>
            <w:proofErr w:type="spellStart"/>
            <w:r>
              <w:rPr>
                <w:rFonts w:eastAsia="Calibri"/>
                <w:szCs w:val="28"/>
              </w:rPr>
              <w:t>khu</w:t>
            </w:r>
            <w:proofErr w:type="spellEnd"/>
            <w:r>
              <w:rPr>
                <w:rFonts w:eastAsia="Calibri"/>
                <w:szCs w:val="28"/>
              </w:rPr>
              <w:t xml:space="preserve"> </w:t>
            </w:r>
            <w:proofErr w:type="spellStart"/>
            <w:r>
              <w:rPr>
                <w:rFonts w:eastAsia="Calibri"/>
                <w:szCs w:val="28"/>
              </w:rPr>
              <w:t>trồng</w:t>
            </w:r>
            <w:proofErr w:type="spellEnd"/>
            <w:r>
              <w:rPr>
                <w:rFonts w:eastAsia="Calibri"/>
                <w:szCs w:val="28"/>
              </w:rPr>
              <w:t xml:space="preserve"> </w:t>
            </w:r>
            <w:proofErr w:type="spellStart"/>
            <w:r>
              <w:rPr>
                <w:rFonts w:eastAsia="Calibri"/>
                <w:szCs w:val="28"/>
              </w:rPr>
              <w:t>cây</w:t>
            </w:r>
            <w:proofErr w:type="spellEnd"/>
            <w:r>
              <w:rPr>
                <w:rFonts w:eastAsia="Calibri"/>
                <w:szCs w:val="28"/>
              </w:rPr>
              <w:t xml:space="preserve"> </w:t>
            </w:r>
            <w:proofErr w:type="spellStart"/>
            <w:r>
              <w:rPr>
                <w:rFonts w:eastAsia="Calibri"/>
                <w:szCs w:val="28"/>
              </w:rPr>
              <w:t>xanh</w:t>
            </w:r>
            <w:proofErr w:type="spellEnd"/>
            <w:r>
              <w:rPr>
                <w:rFonts w:eastAsia="Calibri"/>
                <w:szCs w:val="28"/>
              </w:rPr>
              <w:t xml:space="preserve">, </w:t>
            </w:r>
            <w:proofErr w:type="spellStart"/>
            <w:r>
              <w:rPr>
                <w:rFonts w:eastAsia="Calibri"/>
                <w:szCs w:val="28"/>
              </w:rPr>
              <w:t>trồng</w:t>
            </w:r>
            <w:proofErr w:type="spellEnd"/>
            <w:r>
              <w:rPr>
                <w:rFonts w:eastAsia="Calibri"/>
                <w:szCs w:val="28"/>
              </w:rPr>
              <w:t xml:space="preserve"> </w:t>
            </w:r>
            <w:proofErr w:type="spellStart"/>
            <w:r>
              <w:rPr>
                <w:rFonts w:eastAsia="Calibri"/>
                <w:szCs w:val="28"/>
              </w:rPr>
              <w:t>hoa</w:t>
            </w:r>
            <w:proofErr w:type="spellEnd"/>
            <w:r>
              <w:rPr>
                <w:rFonts w:eastAsia="Calibri"/>
                <w:szCs w:val="28"/>
              </w:rPr>
              <w:t xml:space="preserve"> …</w:t>
            </w:r>
          </w:p>
          <w:p w14:paraId="216C0A5A" w14:textId="77777777" w:rsidR="005C0508" w:rsidRPr="00080CD8" w:rsidRDefault="005C0508" w:rsidP="00FC42C6">
            <w:pPr>
              <w:spacing w:after="0" w:line="276" w:lineRule="auto"/>
              <w:rPr>
                <w:rFonts w:eastAsia="Calibri"/>
                <w:szCs w:val="28"/>
              </w:rPr>
            </w:pPr>
            <w:r>
              <w:rPr>
                <w:rFonts w:eastAsia="Calibri"/>
                <w:szCs w:val="28"/>
              </w:rPr>
              <w:t xml:space="preserve">- </w:t>
            </w:r>
            <w:proofErr w:type="spellStart"/>
            <w:r>
              <w:rPr>
                <w:rFonts w:eastAsia="Calibri"/>
                <w:szCs w:val="28"/>
              </w:rPr>
              <w:t>Cô</w:t>
            </w:r>
            <w:proofErr w:type="spellEnd"/>
            <w:r>
              <w:rPr>
                <w:rFonts w:eastAsia="Calibri"/>
                <w:szCs w:val="28"/>
              </w:rPr>
              <w:t xml:space="preserve"> </w:t>
            </w:r>
            <w:proofErr w:type="spellStart"/>
            <w:r>
              <w:rPr>
                <w:rFonts w:eastAsia="Calibri"/>
                <w:szCs w:val="28"/>
              </w:rPr>
              <w:t>hướng</w:t>
            </w:r>
            <w:proofErr w:type="spellEnd"/>
            <w:r>
              <w:rPr>
                <w:rFonts w:eastAsia="Calibri"/>
                <w:szCs w:val="28"/>
              </w:rPr>
              <w:t xml:space="preserve"> </w:t>
            </w:r>
            <w:proofErr w:type="spellStart"/>
            <w:r>
              <w:rPr>
                <w:rFonts w:eastAsia="Calibri"/>
                <w:szCs w:val="28"/>
              </w:rPr>
              <w:t>dẫn</w:t>
            </w:r>
            <w:proofErr w:type="spellEnd"/>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làm</w:t>
            </w:r>
            <w:proofErr w:type="spellEnd"/>
            <w:r>
              <w:rPr>
                <w:rFonts w:eastAsia="Calibri"/>
                <w:szCs w:val="28"/>
              </w:rPr>
              <w:t xml:space="preserve"> </w:t>
            </w:r>
            <w:proofErr w:type="spellStart"/>
            <w:r>
              <w:rPr>
                <w:rFonts w:eastAsia="Calibri"/>
                <w:szCs w:val="28"/>
              </w:rPr>
              <w:t>hàng</w:t>
            </w:r>
            <w:proofErr w:type="spellEnd"/>
            <w:r>
              <w:rPr>
                <w:rFonts w:eastAsia="Calibri"/>
                <w:szCs w:val="28"/>
              </w:rPr>
              <w:t xml:space="preserve"> </w:t>
            </w:r>
            <w:proofErr w:type="spellStart"/>
            <w:r>
              <w:rPr>
                <w:rFonts w:eastAsia="Calibri"/>
                <w:szCs w:val="28"/>
              </w:rPr>
              <w:t>rào</w:t>
            </w:r>
            <w:proofErr w:type="spellEnd"/>
            <w:r>
              <w:rPr>
                <w:rFonts w:eastAsia="Calibri"/>
                <w:szCs w:val="28"/>
              </w:rPr>
              <w:t xml:space="preserve"> bao </w:t>
            </w:r>
            <w:proofErr w:type="spellStart"/>
            <w:proofErr w:type="gramStart"/>
            <w:r>
              <w:rPr>
                <w:rFonts w:eastAsia="Calibri"/>
                <w:szCs w:val="28"/>
              </w:rPr>
              <w:t>quanh</w:t>
            </w:r>
            <w:proofErr w:type="spellEnd"/>
            <w:r>
              <w:rPr>
                <w:rFonts w:eastAsia="Calibri"/>
                <w:szCs w:val="28"/>
              </w:rPr>
              <w:t xml:space="preserve"> ,</w:t>
            </w:r>
            <w:proofErr w:type="spellStart"/>
            <w:r>
              <w:rPr>
                <w:rFonts w:eastAsia="Calibri"/>
                <w:szCs w:val="28"/>
              </w:rPr>
              <w:t>xây</w:t>
            </w:r>
            <w:proofErr w:type="spellEnd"/>
            <w:proofErr w:type="gramEnd"/>
            <w:r>
              <w:rPr>
                <w:rFonts w:eastAsia="Calibri"/>
                <w:szCs w:val="28"/>
              </w:rPr>
              <w:t xml:space="preserve"> </w:t>
            </w:r>
            <w:proofErr w:type="spellStart"/>
            <w:r>
              <w:rPr>
                <w:rFonts w:eastAsia="Calibri"/>
                <w:szCs w:val="28"/>
              </w:rPr>
              <w:t>dựng</w:t>
            </w:r>
            <w:proofErr w:type="spellEnd"/>
            <w:r>
              <w:rPr>
                <w:rFonts w:eastAsia="Calibri"/>
                <w:szCs w:val="28"/>
              </w:rPr>
              <w:t xml:space="preserve"> </w:t>
            </w:r>
            <w:proofErr w:type="spellStart"/>
            <w:r>
              <w:rPr>
                <w:rFonts w:eastAsia="Calibri"/>
                <w:szCs w:val="28"/>
              </w:rPr>
              <w:t>ao</w:t>
            </w:r>
            <w:proofErr w:type="spellEnd"/>
            <w:r>
              <w:rPr>
                <w:rFonts w:eastAsia="Calibri"/>
                <w:szCs w:val="28"/>
              </w:rPr>
              <w:t xml:space="preserve"> </w:t>
            </w:r>
            <w:proofErr w:type="spellStart"/>
            <w:r>
              <w:rPr>
                <w:rFonts w:eastAsia="Calibri"/>
                <w:szCs w:val="28"/>
              </w:rPr>
              <w:t>cá</w:t>
            </w:r>
            <w:proofErr w:type="spellEnd"/>
            <w:r>
              <w:rPr>
                <w:rFonts w:eastAsia="Calibri"/>
                <w:szCs w:val="28"/>
              </w:rPr>
              <w:t xml:space="preserve"> </w:t>
            </w:r>
            <w:proofErr w:type="spellStart"/>
            <w:r>
              <w:rPr>
                <w:rFonts w:eastAsia="Calibri"/>
                <w:szCs w:val="28"/>
              </w:rPr>
              <w:t>hình</w:t>
            </w:r>
            <w:proofErr w:type="spellEnd"/>
            <w:r>
              <w:rPr>
                <w:rFonts w:eastAsia="Calibri"/>
                <w:szCs w:val="28"/>
              </w:rPr>
              <w:t xml:space="preserve"> </w:t>
            </w:r>
            <w:proofErr w:type="spellStart"/>
            <w:r>
              <w:rPr>
                <w:rFonts w:eastAsia="Calibri"/>
                <w:szCs w:val="28"/>
              </w:rPr>
              <w:t>tròn</w:t>
            </w:r>
            <w:proofErr w:type="spellEnd"/>
            <w:r>
              <w:rPr>
                <w:rFonts w:eastAsia="Calibri"/>
                <w:szCs w:val="28"/>
              </w:rPr>
              <w:t xml:space="preserve"> </w:t>
            </w:r>
            <w:proofErr w:type="spellStart"/>
            <w:r>
              <w:rPr>
                <w:rFonts w:eastAsia="Calibri"/>
                <w:szCs w:val="28"/>
              </w:rPr>
              <w:t>sau</w:t>
            </w:r>
            <w:proofErr w:type="spellEnd"/>
            <w:r>
              <w:rPr>
                <w:rFonts w:eastAsia="Calibri"/>
                <w:szCs w:val="28"/>
              </w:rPr>
              <w:t xml:space="preserve"> </w:t>
            </w:r>
            <w:proofErr w:type="spellStart"/>
            <w:r>
              <w:rPr>
                <w:rFonts w:eastAsia="Calibri"/>
                <w:szCs w:val="28"/>
              </w:rPr>
              <w:t>đó</w:t>
            </w:r>
            <w:proofErr w:type="spellEnd"/>
            <w:r>
              <w:rPr>
                <w:rFonts w:eastAsia="Calibri"/>
                <w:szCs w:val="28"/>
              </w:rPr>
              <w:t xml:space="preserve"> </w:t>
            </w:r>
            <w:proofErr w:type="spellStart"/>
            <w:r>
              <w:rPr>
                <w:rFonts w:eastAsia="Calibri"/>
                <w:szCs w:val="28"/>
              </w:rPr>
              <w:t>thả</w:t>
            </w:r>
            <w:proofErr w:type="spellEnd"/>
            <w:r>
              <w:rPr>
                <w:rFonts w:eastAsia="Calibri"/>
                <w:szCs w:val="28"/>
              </w:rPr>
              <w:t xml:space="preserve"> </w:t>
            </w:r>
            <w:proofErr w:type="spellStart"/>
            <w:r>
              <w:rPr>
                <w:rFonts w:eastAsia="Calibri"/>
                <w:szCs w:val="28"/>
              </w:rPr>
              <w:t>các</w:t>
            </w:r>
            <w:proofErr w:type="spellEnd"/>
            <w:r>
              <w:rPr>
                <w:rFonts w:eastAsia="Calibri"/>
                <w:szCs w:val="28"/>
              </w:rPr>
              <w:t xml:space="preserve"> con </w:t>
            </w:r>
            <w:proofErr w:type="spellStart"/>
            <w:r>
              <w:rPr>
                <w:rFonts w:eastAsia="Calibri"/>
                <w:szCs w:val="28"/>
              </w:rPr>
              <w:t>cá</w:t>
            </w:r>
            <w:proofErr w:type="spellEnd"/>
            <w:r>
              <w:rPr>
                <w:rFonts w:eastAsia="Calibri"/>
                <w:szCs w:val="28"/>
              </w:rPr>
              <w:t xml:space="preserve"> </w:t>
            </w:r>
            <w:proofErr w:type="spellStart"/>
            <w:r>
              <w:rPr>
                <w:rFonts w:eastAsia="Calibri"/>
                <w:szCs w:val="28"/>
              </w:rPr>
              <w:t>dưới</w:t>
            </w:r>
            <w:proofErr w:type="spellEnd"/>
            <w:r>
              <w:rPr>
                <w:rFonts w:eastAsia="Calibri"/>
                <w:szCs w:val="28"/>
              </w:rPr>
              <w:t xml:space="preserve"> </w:t>
            </w:r>
            <w:proofErr w:type="spellStart"/>
            <w:r>
              <w:rPr>
                <w:rFonts w:eastAsia="Calibri"/>
                <w:szCs w:val="28"/>
              </w:rPr>
              <w:t>nước</w:t>
            </w:r>
            <w:proofErr w:type="spellEnd"/>
            <w:r>
              <w:rPr>
                <w:rFonts w:eastAsia="Calibri"/>
                <w:szCs w:val="28"/>
              </w:rPr>
              <w:t xml:space="preserve">, </w:t>
            </w:r>
            <w:proofErr w:type="spellStart"/>
            <w:r>
              <w:rPr>
                <w:rFonts w:eastAsia="Calibri"/>
                <w:szCs w:val="28"/>
              </w:rPr>
              <w:t>trên</w:t>
            </w:r>
            <w:proofErr w:type="spellEnd"/>
            <w:r>
              <w:rPr>
                <w:rFonts w:eastAsia="Calibri"/>
                <w:szCs w:val="28"/>
              </w:rPr>
              <w:t xml:space="preserve"> </w:t>
            </w:r>
            <w:proofErr w:type="spellStart"/>
            <w:r>
              <w:rPr>
                <w:rFonts w:eastAsia="Calibri"/>
                <w:szCs w:val="28"/>
              </w:rPr>
              <w:t>bờ</w:t>
            </w:r>
            <w:proofErr w:type="spellEnd"/>
            <w:r>
              <w:rPr>
                <w:rFonts w:eastAsia="Calibri"/>
                <w:szCs w:val="28"/>
              </w:rPr>
              <w:t xml:space="preserve"> </w:t>
            </w:r>
            <w:proofErr w:type="spellStart"/>
            <w:r>
              <w:rPr>
                <w:rFonts w:eastAsia="Calibri"/>
                <w:szCs w:val="28"/>
              </w:rPr>
              <w:t>trồng</w:t>
            </w:r>
            <w:proofErr w:type="spellEnd"/>
            <w:r>
              <w:rPr>
                <w:rFonts w:eastAsia="Calibri"/>
                <w:szCs w:val="28"/>
              </w:rPr>
              <w:t xml:space="preserve"> </w:t>
            </w:r>
            <w:proofErr w:type="spellStart"/>
            <w:r>
              <w:rPr>
                <w:rFonts w:eastAsia="Calibri"/>
                <w:szCs w:val="28"/>
              </w:rPr>
              <w:t>thêm</w:t>
            </w:r>
            <w:proofErr w:type="spellEnd"/>
            <w:r>
              <w:rPr>
                <w:rFonts w:eastAsia="Calibri"/>
                <w:szCs w:val="28"/>
              </w:rPr>
              <w:t xml:space="preserve"> </w:t>
            </w:r>
            <w:proofErr w:type="spellStart"/>
            <w:r>
              <w:rPr>
                <w:rFonts w:eastAsia="Calibri"/>
                <w:szCs w:val="28"/>
              </w:rPr>
              <w:t>cây</w:t>
            </w:r>
            <w:proofErr w:type="spellEnd"/>
            <w:r>
              <w:rPr>
                <w:rFonts w:eastAsia="Calibri"/>
                <w:szCs w:val="28"/>
              </w:rPr>
              <w:t xml:space="preserve"> </w:t>
            </w:r>
            <w:proofErr w:type="spellStart"/>
            <w:r>
              <w:rPr>
                <w:rFonts w:eastAsia="Calibri"/>
                <w:szCs w:val="28"/>
              </w:rPr>
              <w:t>xanh</w:t>
            </w:r>
            <w:proofErr w:type="spellEnd"/>
            <w:r>
              <w:rPr>
                <w:rFonts w:eastAsia="Calibri"/>
                <w:szCs w:val="28"/>
              </w:rPr>
              <w:t xml:space="preserve">, </w:t>
            </w:r>
            <w:proofErr w:type="spellStart"/>
            <w:r>
              <w:rPr>
                <w:rFonts w:eastAsia="Calibri"/>
                <w:szCs w:val="28"/>
              </w:rPr>
              <w:t>cây</w:t>
            </w:r>
            <w:proofErr w:type="spellEnd"/>
            <w:r>
              <w:rPr>
                <w:rFonts w:eastAsia="Calibri"/>
                <w:szCs w:val="28"/>
              </w:rPr>
              <w:t xml:space="preserve"> </w:t>
            </w:r>
            <w:proofErr w:type="spellStart"/>
            <w:r>
              <w:rPr>
                <w:rFonts w:eastAsia="Calibri"/>
                <w:szCs w:val="28"/>
              </w:rPr>
              <w:t>hoa</w:t>
            </w:r>
            <w:proofErr w:type="spellEnd"/>
            <w:r>
              <w:rPr>
                <w:rFonts w:eastAsia="Calibri"/>
                <w:szCs w:val="28"/>
              </w:rPr>
              <w:t xml:space="preserve"> …</w:t>
            </w:r>
          </w:p>
          <w:p w14:paraId="48D5E19B"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fr-FR"/>
              </w:rPr>
            </w:pPr>
            <w:r w:rsidRPr="00080CD8">
              <w:rPr>
                <w:rFonts w:eastAsia="Calibri"/>
                <w:color w:val="000000"/>
                <w:szCs w:val="28"/>
                <w:lang w:val="fr-FR"/>
              </w:rPr>
              <w:t xml:space="preserve">- Cho </w:t>
            </w:r>
            <w:proofErr w:type="spellStart"/>
            <w:r w:rsidRPr="00080CD8">
              <w:rPr>
                <w:rFonts w:eastAsia="Calibri"/>
                <w:color w:val="000000"/>
                <w:szCs w:val="28"/>
                <w:lang w:val="fr-FR"/>
              </w:rPr>
              <w:t>trẻ</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nhận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vai</w:t>
            </w:r>
            <w:proofErr w:type="spellEnd"/>
            <w:r w:rsidRPr="00080CD8">
              <w:rPr>
                <w:rFonts w:eastAsia="Calibri"/>
                <w:color w:val="000000"/>
                <w:szCs w:val="28"/>
                <w:lang w:val="fr-FR"/>
              </w:rPr>
              <w:t xml:space="preserve"> </w:t>
            </w:r>
            <w:proofErr w:type="spellStart"/>
            <w:proofErr w:type="gramStart"/>
            <w:r w:rsidRPr="00080CD8">
              <w:rPr>
                <w:rFonts w:eastAsia="Calibri"/>
                <w:color w:val="000000"/>
                <w:szCs w:val="28"/>
                <w:lang w:val="fr-FR"/>
              </w:rPr>
              <w:t>chơi</w:t>
            </w:r>
            <w:proofErr w:type="spellEnd"/>
            <w:r w:rsidRPr="00080CD8">
              <w:rPr>
                <w:rFonts w:eastAsia="Calibri"/>
                <w:color w:val="000000"/>
                <w:szCs w:val="28"/>
                <w:lang w:val="fr-FR"/>
              </w:rPr>
              <w:t>:</w:t>
            </w:r>
            <w:proofErr w:type="gramEnd"/>
            <w:r w:rsidRPr="00080CD8">
              <w:rPr>
                <w:rFonts w:eastAsia="Calibri"/>
                <w:color w:val="000000"/>
                <w:szCs w:val="28"/>
                <w:lang w:val="fr-FR"/>
              </w:rPr>
              <w:t xml:space="preserve"> 2 </w:t>
            </w:r>
            <w:proofErr w:type="spellStart"/>
            <w:r w:rsidRPr="00080CD8">
              <w:rPr>
                <w:rFonts w:eastAsia="Calibri"/>
                <w:color w:val="000000"/>
                <w:szCs w:val="28"/>
                <w:lang w:val="fr-FR"/>
              </w:rPr>
              <w:t>chú</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lái</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xe</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chở</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vật</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liệu</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xây</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dựng</w:t>
            </w:r>
            <w:proofErr w:type="spellEnd"/>
            <w:r w:rsidRPr="00080CD8">
              <w:rPr>
                <w:rFonts w:eastAsia="Calibri"/>
                <w:color w:val="000000"/>
                <w:szCs w:val="28"/>
                <w:lang w:val="fr-FR"/>
              </w:rPr>
              <w:t xml:space="preserve"> 1 </w:t>
            </w:r>
            <w:proofErr w:type="spellStart"/>
            <w:r w:rsidRPr="00080CD8">
              <w:rPr>
                <w:rFonts w:eastAsia="Calibri"/>
                <w:color w:val="000000"/>
                <w:szCs w:val="28"/>
                <w:lang w:val="fr-FR"/>
              </w:rPr>
              <w:t>bạn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làm</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kiến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trúc</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sư</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các</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bạn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khác</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là</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chú</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công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nhân</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xây</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dựng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công</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trình</w:t>
            </w:r>
            <w:proofErr w:type="spellEnd"/>
            <w:r w:rsidRPr="00080CD8">
              <w:rPr>
                <w:rFonts w:eastAsia="Calibri"/>
                <w:color w:val="000000"/>
                <w:szCs w:val="28"/>
                <w:lang w:val="fr-FR"/>
              </w:rPr>
              <w:t>.</w:t>
            </w:r>
          </w:p>
          <w:p w14:paraId="503CD904" w14:textId="77777777" w:rsidR="005C0508" w:rsidRPr="00080CD8" w:rsidRDefault="005C0508" w:rsidP="00FC42C6">
            <w:pPr>
              <w:spacing w:before="60" w:after="0" w:line="276" w:lineRule="auto"/>
              <w:rPr>
                <w:rFonts w:eastAsia="Calibri"/>
                <w:b/>
                <w:color w:val="000000"/>
                <w:szCs w:val="28"/>
                <w:lang w:val="fr-FR"/>
              </w:rPr>
            </w:pPr>
            <w:r w:rsidRPr="00080CD8">
              <w:rPr>
                <w:rFonts w:eastAsia="Calibri"/>
                <w:b/>
                <w:color w:val="000000"/>
                <w:szCs w:val="28"/>
                <w:lang w:val="fr-FR"/>
              </w:rPr>
              <w:t xml:space="preserve">2. </w:t>
            </w:r>
            <w:proofErr w:type="spellStart"/>
            <w:r w:rsidRPr="00080CD8">
              <w:rPr>
                <w:rFonts w:eastAsia="Calibri"/>
                <w:b/>
                <w:color w:val="000000"/>
                <w:szCs w:val="28"/>
                <w:lang w:val="fr-FR"/>
              </w:rPr>
              <w:t>Góc</w:t>
            </w:r>
            <w:proofErr w:type="spellEnd"/>
            <w:r w:rsidRPr="00080CD8">
              <w:rPr>
                <w:rFonts w:eastAsia="Calibri"/>
                <w:b/>
                <w:color w:val="000000"/>
                <w:szCs w:val="28"/>
                <w:lang w:val="fr-FR"/>
              </w:rPr>
              <w:t xml:space="preserve"> </w:t>
            </w:r>
            <w:proofErr w:type="spellStart"/>
            <w:r w:rsidRPr="00080CD8">
              <w:rPr>
                <w:rFonts w:eastAsia="Calibri"/>
                <w:b/>
                <w:color w:val="000000"/>
                <w:szCs w:val="28"/>
                <w:lang w:val="fr-FR"/>
              </w:rPr>
              <w:t>phân</w:t>
            </w:r>
            <w:proofErr w:type="spellEnd"/>
            <w:r w:rsidRPr="00080CD8">
              <w:rPr>
                <w:rFonts w:eastAsia="Calibri"/>
                <w:b/>
                <w:color w:val="000000"/>
                <w:szCs w:val="28"/>
                <w:lang w:val="fr-FR"/>
              </w:rPr>
              <w:t xml:space="preserve"> </w:t>
            </w:r>
            <w:proofErr w:type="spellStart"/>
            <w:r w:rsidRPr="00080CD8">
              <w:rPr>
                <w:rFonts w:eastAsia="Calibri"/>
                <w:b/>
                <w:color w:val="000000"/>
                <w:szCs w:val="28"/>
                <w:lang w:val="fr-FR"/>
              </w:rPr>
              <w:t>vai</w:t>
            </w:r>
            <w:proofErr w:type="spellEnd"/>
            <w:r w:rsidRPr="00080CD8">
              <w:rPr>
                <w:rFonts w:eastAsia="Calibri"/>
                <w:b/>
                <w:color w:val="000000"/>
                <w:szCs w:val="28"/>
                <w:lang w:val="fr-FR"/>
              </w:rPr>
              <w:t xml:space="preserve"> </w:t>
            </w:r>
          </w:p>
          <w:p w14:paraId="495E42E6" w14:textId="77777777" w:rsidR="005C0508" w:rsidRPr="00080CD8" w:rsidRDefault="005C0508" w:rsidP="00FC42C6">
            <w:pPr>
              <w:spacing w:after="0" w:line="276" w:lineRule="auto"/>
              <w:jc w:val="both"/>
              <w:rPr>
                <w:rFonts w:eastAsia="Calibri"/>
                <w:color w:val="000000"/>
                <w:szCs w:val="28"/>
              </w:rPr>
            </w:pPr>
            <w:r w:rsidRPr="00080CD8">
              <w:rPr>
                <w:rFonts w:eastAsia="Calibri"/>
                <w:color w:val="000000"/>
                <w:szCs w:val="28"/>
                <w:lang w:val="fr-FR"/>
              </w:rPr>
              <w:t xml:space="preserve">- </w:t>
            </w:r>
            <w:proofErr w:type="spellStart"/>
            <w:r w:rsidRPr="00080CD8">
              <w:rPr>
                <w:rFonts w:eastAsia="Calibri"/>
                <w:color w:val="000000"/>
                <w:szCs w:val="28"/>
                <w:lang w:val="fr-FR"/>
              </w:rPr>
              <w:t>Tuần</w:t>
            </w:r>
            <w:proofErr w:type="spellEnd"/>
            <w:r w:rsidRPr="00080CD8">
              <w:rPr>
                <w:rFonts w:eastAsia="Calibri"/>
                <w:color w:val="000000"/>
                <w:szCs w:val="28"/>
                <w:lang w:val="fr-FR"/>
              </w:rPr>
              <w:t xml:space="preserve"> 1, </w:t>
            </w:r>
            <w:proofErr w:type="gramStart"/>
            <w:r w:rsidRPr="00080CD8">
              <w:rPr>
                <w:rFonts w:eastAsia="Calibri"/>
                <w:color w:val="000000"/>
                <w:szCs w:val="28"/>
                <w:lang w:val="fr-FR"/>
              </w:rPr>
              <w:t>3:</w:t>
            </w:r>
            <w:proofErr w:type="gramEnd"/>
            <w:r>
              <w:rPr>
                <w:rFonts w:eastAsia="Calibri"/>
                <w:color w:val="000000"/>
                <w:szCs w:val="28"/>
                <w:lang w:val="fr-FR"/>
              </w:rPr>
              <w:t xml:space="preserve"> </w:t>
            </w:r>
            <w:proofErr w:type="spellStart"/>
            <w:r w:rsidRPr="00080CD8">
              <w:rPr>
                <w:rFonts w:eastAsia="Calibri"/>
                <w:color w:val="000000"/>
                <w:szCs w:val="28"/>
                <w:lang w:val="fr-FR"/>
              </w:rPr>
              <w:t>Cửa</w:t>
            </w:r>
            <w:proofErr w:type="spellEnd"/>
            <w:r w:rsidRPr="00080CD8">
              <w:rPr>
                <w:rFonts w:eastAsia="Calibri"/>
                <w:color w:val="000000"/>
                <w:szCs w:val="28"/>
                <w:lang w:val="fr-FR"/>
              </w:rPr>
              <w:t xml:space="preserve"> </w:t>
            </w:r>
            <w:proofErr w:type="spellStart"/>
            <w:r w:rsidRPr="00080CD8">
              <w:rPr>
                <w:rFonts w:eastAsia="Calibri"/>
                <w:color w:val="000000"/>
                <w:szCs w:val="28"/>
                <w:lang w:val="fr-FR"/>
              </w:rPr>
              <w:t>hàng</w:t>
            </w:r>
            <w:proofErr w:type="spellEnd"/>
            <w:r w:rsidRPr="00080CD8">
              <w:rPr>
                <w:rFonts w:eastAsia="Calibri"/>
                <w:color w:val="000000"/>
                <w:szCs w:val="28"/>
                <w:lang w:val="fr-FR"/>
              </w:rPr>
              <w:t xml:space="preserve"> </w:t>
            </w:r>
            <w:proofErr w:type="spellStart"/>
            <w:r w:rsidRPr="00080CD8">
              <w:rPr>
                <w:rFonts w:eastAsia="Calibri"/>
                <w:color w:val="000000"/>
                <w:szCs w:val="28"/>
              </w:rPr>
              <w:t>bán</w:t>
            </w:r>
            <w:proofErr w:type="spellEnd"/>
            <w:r w:rsidRPr="00080CD8">
              <w:rPr>
                <w:rFonts w:eastAsia="Calibri"/>
                <w:color w:val="000000"/>
                <w:szCs w:val="28"/>
              </w:rPr>
              <w:t xml:space="preserve"> </w:t>
            </w:r>
            <w:proofErr w:type="spellStart"/>
            <w:r w:rsidRPr="00080CD8">
              <w:rPr>
                <w:rFonts w:eastAsia="Calibri"/>
                <w:color w:val="000000"/>
                <w:szCs w:val="28"/>
              </w:rPr>
              <w:t>rau</w:t>
            </w:r>
            <w:proofErr w:type="spellEnd"/>
            <w:r w:rsidRPr="00080CD8">
              <w:rPr>
                <w:rFonts w:eastAsia="Calibri"/>
                <w:color w:val="000000"/>
                <w:szCs w:val="28"/>
              </w:rPr>
              <w:t xml:space="preserve"> </w:t>
            </w:r>
            <w:proofErr w:type="spellStart"/>
            <w:r w:rsidRPr="00080CD8">
              <w:rPr>
                <w:rFonts w:eastAsia="Calibri"/>
                <w:color w:val="000000"/>
                <w:szCs w:val="28"/>
              </w:rPr>
              <w:t>củ</w:t>
            </w:r>
            <w:proofErr w:type="spellEnd"/>
            <w:r w:rsidRPr="00080CD8">
              <w:rPr>
                <w:rFonts w:eastAsia="Calibri"/>
                <w:color w:val="000000"/>
                <w:szCs w:val="28"/>
              </w:rPr>
              <w:t xml:space="preserve">, </w:t>
            </w:r>
            <w:proofErr w:type="spellStart"/>
            <w:r w:rsidRPr="00080CD8">
              <w:rPr>
                <w:rFonts w:eastAsia="Calibri"/>
                <w:color w:val="000000"/>
                <w:szCs w:val="28"/>
              </w:rPr>
              <w:t>quả</w:t>
            </w:r>
            <w:proofErr w:type="spellEnd"/>
            <w:r w:rsidRPr="00080CD8">
              <w:rPr>
                <w:rFonts w:eastAsia="Calibri"/>
                <w:color w:val="000000"/>
                <w:szCs w:val="28"/>
              </w:rPr>
              <w:t>.</w:t>
            </w:r>
          </w:p>
          <w:p w14:paraId="4039403B" w14:textId="77777777" w:rsidR="005C0508" w:rsidRPr="00080CD8" w:rsidRDefault="005C0508" w:rsidP="00FC42C6">
            <w:pPr>
              <w:spacing w:after="0" w:line="276" w:lineRule="auto"/>
              <w:rPr>
                <w:rFonts w:eastAsia="Calibri"/>
                <w:color w:val="000000"/>
                <w:szCs w:val="28"/>
              </w:rPr>
            </w:pPr>
            <w:r w:rsidRPr="00080CD8">
              <w:rPr>
                <w:rFonts w:eastAsia="Calibri"/>
                <w:color w:val="000000"/>
                <w:szCs w:val="28"/>
                <w:lang w:val="fr-FR"/>
              </w:rPr>
              <w:t xml:space="preserve">- </w:t>
            </w:r>
            <w:proofErr w:type="spellStart"/>
            <w:r w:rsidRPr="00080CD8">
              <w:rPr>
                <w:rFonts w:eastAsia="Calibri"/>
                <w:color w:val="000000"/>
                <w:szCs w:val="28"/>
                <w:lang w:val="fr-FR"/>
              </w:rPr>
              <w:t>Tuần</w:t>
            </w:r>
            <w:proofErr w:type="spellEnd"/>
            <w:r w:rsidRPr="00080CD8">
              <w:rPr>
                <w:rFonts w:eastAsia="Calibri"/>
                <w:color w:val="000000"/>
                <w:szCs w:val="28"/>
                <w:lang w:val="fr-FR"/>
              </w:rPr>
              <w:t xml:space="preserve"> </w:t>
            </w:r>
            <w:proofErr w:type="gramStart"/>
            <w:r w:rsidRPr="00080CD8">
              <w:rPr>
                <w:rFonts w:eastAsia="Calibri"/>
                <w:color w:val="000000"/>
                <w:szCs w:val="28"/>
                <w:lang w:val="fr-FR"/>
              </w:rPr>
              <w:t>2:</w:t>
            </w:r>
            <w:proofErr w:type="gramEnd"/>
            <w:r w:rsidRPr="00080CD8">
              <w:rPr>
                <w:rFonts w:eastAsia="Calibri"/>
                <w:color w:val="000000"/>
                <w:szCs w:val="28"/>
                <w:lang w:val="fr-FR"/>
              </w:rPr>
              <w:t xml:space="preserve"> </w:t>
            </w:r>
            <w:r>
              <w:rPr>
                <w:rFonts w:eastAsia="Calibri"/>
                <w:color w:val="000000"/>
                <w:szCs w:val="28"/>
                <w:lang w:val="fr-FR"/>
              </w:rPr>
              <w:t xml:space="preserve"> </w:t>
            </w:r>
            <w:r w:rsidRPr="00080CD8">
              <w:rPr>
                <w:rFonts w:eastAsia="Calibri"/>
                <w:color w:val="000000"/>
                <w:szCs w:val="28"/>
                <w:lang w:val="pt-BR"/>
              </w:rPr>
              <w:t>Cửa hàng bán</w:t>
            </w:r>
            <w:r w:rsidRPr="00080CD8">
              <w:rPr>
                <w:rFonts w:eastAsia="Calibri"/>
                <w:color w:val="000000"/>
                <w:szCs w:val="28"/>
              </w:rPr>
              <w:t xml:space="preserve"> </w:t>
            </w:r>
            <w:proofErr w:type="spellStart"/>
            <w:r w:rsidRPr="00080CD8">
              <w:rPr>
                <w:rFonts w:eastAsia="Calibri"/>
                <w:color w:val="000000"/>
                <w:szCs w:val="28"/>
              </w:rPr>
              <w:t>đồ</w:t>
            </w:r>
            <w:proofErr w:type="spellEnd"/>
            <w:r w:rsidRPr="00080CD8">
              <w:rPr>
                <w:rFonts w:eastAsia="Calibri"/>
                <w:color w:val="000000"/>
                <w:szCs w:val="28"/>
              </w:rPr>
              <w:t xml:space="preserve"> </w:t>
            </w:r>
            <w:proofErr w:type="spellStart"/>
            <w:r w:rsidRPr="00080CD8">
              <w:rPr>
                <w:rFonts w:eastAsia="Calibri"/>
                <w:color w:val="000000"/>
                <w:szCs w:val="28"/>
              </w:rPr>
              <w:t>lưu</w:t>
            </w:r>
            <w:proofErr w:type="spellEnd"/>
            <w:r w:rsidRPr="00080CD8">
              <w:rPr>
                <w:rFonts w:eastAsia="Calibri"/>
                <w:color w:val="000000"/>
                <w:szCs w:val="28"/>
              </w:rPr>
              <w:t xml:space="preserve"> </w:t>
            </w:r>
            <w:proofErr w:type="spellStart"/>
            <w:r w:rsidRPr="00080CD8">
              <w:rPr>
                <w:rFonts w:eastAsia="Calibri"/>
                <w:color w:val="000000"/>
                <w:szCs w:val="28"/>
              </w:rPr>
              <w:t>niệm</w:t>
            </w:r>
            <w:proofErr w:type="spellEnd"/>
          </w:p>
          <w:p w14:paraId="6F61E6A1" w14:textId="77777777" w:rsidR="005C0508" w:rsidRPr="00080CD8" w:rsidRDefault="005C0508" w:rsidP="00FC42C6">
            <w:pPr>
              <w:spacing w:before="60" w:after="0" w:line="276" w:lineRule="auto"/>
              <w:rPr>
                <w:rFonts w:eastAsia="Calibri"/>
                <w:b/>
                <w:bCs/>
                <w:color w:val="000000"/>
                <w:szCs w:val="28"/>
                <w:lang w:val="pt-BR"/>
              </w:rPr>
            </w:pPr>
            <w:r w:rsidRPr="00080CD8">
              <w:rPr>
                <w:rFonts w:eastAsia="Calibri"/>
                <w:b/>
                <w:bCs/>
                <w:color w:val="000000"/>
                <w:szCs w:val="28"/>
                <w:lang w:val="pt-BR"/>
              </w:rPr>
              <w:t>a) Mục đích, yêu cầu</w:t>
            </w:r>
          </w:p>
          <w:p w14:paraId="19D9AE78" w14:textId="77777777" w:rsidR="005C0508" w:rsidRPr="00080CD8" w:rsidRDefault="005C0508" w:rsidP="00FC42C6">
            <w:pPr>
              <w:tabs>
                <w:tab w:val="left" w:pos="2580"/>
              </w:tabs>
              <w:spacing w:after="0" w:line="276" w:lineRule="auto"/>
              <w:rPr>
                <w:rFonts w:eastAsia="Calibri"/>
                <w:szCs w:val="28"/>
                <w:lang w:val="nl-NL"/>
              </w:rPr>
            </w:pPr>
            <w:r w:rsidRPr="00080CD8">
              <w:rPr>
                <w:rFonts w:eastAsia="Calibri"/>
                <w:color w:val="000000"/>
                <w:szCs w:val="28"/>
                <w:lang w:val="pt-BR"/>
              </w:rPr>
              <w:t xml:space="preserve">- Trẻ </w:t>
            </w:r>
            <w:r w:rsidRPr="00080CD8">
              <w:rPr>
                <w:rFonts w:eastAsia="Calibri"/>
                <w:szCs w:val="28"/>
                <w:lang w:val="nl-NL"/>
              </w:rPr>
              <w:t>nhận vai và thể hiện vai chơi</w:t>
            </w:r>
            <w:r w:rsidRPr="00080CD8">
              <w:rPr>
                <w:rFonts w:eastAsia="Calibri"/>
                <w:szCs w:val="28"/>
              </w:rPr>
              <w:t xml:space="preserve">, </w:t>
            </w:r>
            <w:proofErr w:type="spellStart"/>
            <w:r w:rsidRPr="00080CD8">
              <w:rPr>
                <w:rFonts w:eastAsia="Calibri"/>
                <w:szCs w:val="28"/>
              </w:rPr>
              <w:t>thể</w:t>
            </w:r>
            <w:proofErr w:type="spellEnd"/>
            <w:r w:rsidRPr="00080CD8">
              <w:rPr>
                <w:rFonts w:eastAsia="Calibri"/>
                <w:szCs w:val="28"/>
              </w:rPr>
              <w:t xml:space="preserve"> </w:t>
            </w:r>
            <w:proofErr w:type="spellStart"/>
            <w:r w:rsidRPr="00080CD8">
              <w:rPr>
                <w:rFonts w:eastAsia="Calibri"/>
                <w:szCs w:val="28"/>
              </w:rPr>
              <w:t>hiện</w:t>
            </w:r>
            <w:proofErr w:type="spellEnd"/>
            <w:r w:rsidRPr="00080CD8">
              <w:rPr>
                <w:rFonts w:eastAsia="Calibri"/>
                <w:szCs w:val="28"/>
              </w:rPr>
              <w:t xml:space="preserve"> </w:t>
            </w:r>
            <w:proofErr w:type="spellStart"/>
            <w:r w:rsidRPr="00080CD8">
              <w:rPr>
                <w:rFonts w:eastAsia="Calibri"/>
                <w:szCs w:val="28"/>
              </w:rPr>
              <w:t>công</w:t>
            </w:r>
            <w:proofErr w:type="spellEnd"/>
            <w:r w:rsidRPr="00080CD8">
              <w:rPr>
                <w:rFonts w:eastAsia="Calibri"/>
                <w:szCs w:val="28"/>
              </w:rPr>
              <w:t xml:space="preserve"> </w:t>
            </w:r>
            <w:proofErr w:type="spellStart"/>
            <w:r w:rsidRPr="00080CD8">
              <w:rPr>
                <w:rFonts w:eastAsia="Calibri"/>
                <w:szCs w:val="28"/>
              </w:rPr>
              <w:t>việc</w:t>
            </w:r>
            <w:proofErr w:type="spellEnd"/>
            <w:r w:rsidRPr="00080CD8">
              <w:rPr>
                <w:rFonts w:eastAsia="Calibri"/>
                <w:szCs w:val="28"/>
              </w:rPr>
              <w:t xml:space="preserve"> </w:t>
            </w:r>
            <w:proofErr w:type="spellStart"/>
            <w:r w:rsidRPr="00080CD8">
              <w:rPr>
                <w:rFonts w:eastAsia="Calibri"/>
                <w:szCs w:val="28"/>
              </w:rPr>
              <w:t>của</w:t>
            </w:r>
            <w:proofErr w:type="spellEnd"/>
            <w:r w:rsidRPr="00080CD8">
              <w:rPr>
                <w:rFonts w:eastAsia="Calibri"/>
                <w:szCs w:val="28"/>
              </w:rPr>
              <w:t xml:space="preserve"> </w:t>
            </w:r>
            <w:proofErr w:type="spellStart"/>
            <w:r w:rsidRPr="00080CD8">
              <w:rPr>
                <w:rFonts w:eastAsia="Calibri"/>
                <w:szCs w:val="28"/>
              </w:rPr>
              <w:t>người</w:t>
            </w:r>
            <w:proofErr w:type="spellEnd"/>
            <w:r w:rsidRPr="00080CD8">
              <w:rPr>
                <w:rFonts w:eastAsia="Calibri"/>
                <w:szCs w:val="28"/>
              </w:rPr>
              <w:t xml:space="preserve"> </w:t>
            </w:r>
            <w:proofErr w:type="spellStart"/>
            <w:r w:rsidRPr="00080CD8">
              <w:rPr>
                <w:rFonts w:eastAsia="Calibri"/>
                <w:szCs w:val="28"/>
              </w:rPr>
              <w:t>mua</w:t>
            </w:r>
            <w:proofErr w:type="spellEnd"/>
            <w:r w:rsidRPr="00080CD8">
              <w:rPr>
                <w:rFonts w:eastAsia="Calibri"/>
                <w:szCs w:val="28"/>
              </w:rPr>
              <w:t xml:space="preserve"> </w:t>
            </w:r>
            <w:proofErr w:type="spellStart"/>
            <w:r w:rsidRPr="00080CD8">
              <w:rPr>
                <w:rFonts w:eastAsia="Calibri"/>
                <w:szCs w:val="28"/>
              </w:rPr>
              <w:t>và</w:t>
            </w:r>
            <w:proofErr w:type="spellEnd"/>
            <w:r w:rsidRPr="00080CD8">
              <w:rPr>
                <w:rFonts w:eastAsia="Calibri"/>
                <w:szCs w:val="28"/>
              </w:rPr>
              <w:t xml:space="preserve"> </w:t>
            </w:r>
            <w:proofErr w:type="spellStart"/>
            <w:r w:rsidRPr="00080CD8">
              <w:rPr>
                <w:rFonts w:eastAsia="Calibri"/>
                <w:szCs w:val="28"/>
              </w:rPr>
              <w:t>bán</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w:t>
            </w:r>
            <w:proofErr w:type="spellStart"/>
            <w:r w:rsidRPr="00080CD8">
              <w:rPr>
                <w:rFonts w:eastAsia="Calibri"/>
                <w:szCs w:val="28"/>
              </w:rPr>
              <w:t>loại</w:t>
            </w:r>
            <w:proofErr w:type="spellEnd"/>
            <w:r w:rsidRPr="00080CD8">
              <w:rPr>
                <w:rFonts w:eastAsia="Calibri"/>
                <w:szCs w:val="28"/>
              </w:rPr>
              <w:t xml:space="preserve"> </w:t>
            </w:r>
            <w:proofErr w:type="spellStart"/>
            <w:r>
              <w:rPr>
                <w:rFonts w:eastAsia="Calibri"/>
                <w:szCs w:val="28"/>
              </w:rPr>
              <w:t>rau</w:t>
            </w:r>
            <w:proofErr w:type="spellEnd"/>
            <w:r>
              <w:rPr>
                <w:rFonts w:eastAsia="Calibri"/>
                <w:szCs w:val="28"/>
              </w:rPr>
              <w:t xml:space="preserve"> </w:t>
            </w:r>
            <w:proofErr w:type="spellStart"/>
            <w:r>
              <w:rPr>
                <w:rFonts w:eastAsia="Calibri"/>
                <w:szCs w:val="28"/>
              </w:rPr>
              <w:t>củ</w:t>
            </w:r>
            <w:proofErr w:type="spellEnd"/>
            <w:r>
              <w:rPr>
                <w:rFonts w:eastAsia="Calibri"/>
                <w:szCs w:val="28"/>
              </w:rPr>
              <w:t xml:space="preserve">, </w:t>
            </w:r>
            <w:proofErr w:type="spellStart"/>
            <w:r>
              <w:rPr>
                <w:rFonts w:eastAsia="Calibri"/>
                <w:szCs w:val="28"/>
              </w:rPr>
              <w:t>quả</w:t>
            </w:r>
            <w:proofErr w:type="spellEnd"/>
            <w:r>
              <w:rPr>
                <w:rFonts w:eastAsia="Calibri"/>
                <w:szCs w:val="28"/>
              </w:rPr>
              <w:t xml:space="preserve">; </w:t>
            </w:r>
            <w:proofErr w:type="spellStart"/>
            <w:r>
              <w:rPr>
                <w:rFonts w:eastAsia="Calibri"/>
                <w:szCs w:val="28"/>
              </w:rPr>
              <w:t>bán</w:t>
            </w:r>
            <w:proofErr w:type="spellEnd"/>
            <w:r>
              <w:rPr>
                <w:rFonts w:eastAsia="Calibri"/>
                <w:szCs w:val="28"/>
              </w:rPr>
              <w:t xml:space="preserve"> </w:t>
            </w:r>
            <w:proofErr w:type="spellStart"/>
            <w:r>
              <w:rPr>
                <w:rFonts w:eastAsia="Calibri"/>
                <w:szCs w:val="28"/>
              </w:rPr>
              <w:t>đồ</w:t>
            </w:r>
            <w:proofErr w:type="spellEnd"/>
            <w:r>
              <w:rPr>
                <w:rFonts w:eastAsia="Calibri"/>
                <w:szCs w:val="28"/>
              </w:rPr>
              <w:t xml:space="preserve"> </w:t>
            </w:r>
            <w:proofErr w:type="spellStart"/>
            <w:r>
              <w:rPr>
                <w:rFonts w:eastAsia="Calibri"/>
                <w:szCs w:val="28"/>
              </w:rPr>
              <w:t>lưu</w:t>
            </w:r>
            <w:proofErr w:type="spellEnd"/>
            <w:r>
              <w:rPr>
                <w:rFonts w:eastAsia="Calibri"/>
                <w:szCs w:val="28"/>
              </w:rPr>
              <w:t xml:space="preserve"> </w:t>
            </w:r>
            <w:proofErr w:type="spellStart"/>
            <w:r>
              <w:rPr>
                <w:rFonts w:eastAsia="Calibri"/>
                <w:szCs w:val="28"/>
              </w:rPr>
              <w:t>niệm</w:t>
            </w:r>
            <w:proofErr w:type="spellEnd"/>
            <w:r>
              <w:rPr>
                <w:rFonts w:eastAsia="Calibri"/>
                <w:szCs w:val="28"/>
              </w:rPr>
              <w:t xml:space="preserve"> </w:t>
            </w:r>
            <w:proofErr w:type="spellStart"/>
            <w:r>
              <w:rPr>
                <w:rFonts w:eastAsia="Calibri"/>
                <w:szCs w:val="28"/>
              </w:rPr>
              <w:t>như</w:t>
            </w:r>
            <w:proofErr w:type="spellEnd"/>
            <w:r>
              <w:rPr>
                <w:rFonts w:eastAsia="Calibri"/>
                <w:szCs w:val="28"/>
              </w:rPr>
              <w:t xml:space="preserve"> </w:t>
            </w:r>
            <w:proofErr w:type="spellStart"/>
            <w:r>
              <w:rPr>
                <w:rFonts w:eastAsia="Calibri"/>
                <w:szCs w:val="28"/>
              </w:rPr>
              <w:t>mũ</w:t>
            </w:r>
            <w:proofErr w:type="spellEnd"/>
            <w:r>
              <w:rPr>
                <w:rFonts w:eastAsia="Calibri"/>
                <w:szCs w:val="28"/>
              </w:rPr>
              <w:t xml:space="preserve">, </w:t>
            </w:r>
            <w:proofErr w:type="spellStart"/>
            <w:r>
              <w:rPr>
                <w:rFonts w:eastAsia="Calibri"/>
                <w:szCs w:val="28"/>
              </w:rPr>
              <w:t>ví</w:t>
            </w:r>
            <w:proofErr w:type="spellEnd"/>
            <w:r>
              <w:rPr>
                <w:rFonts w:eastAsia="Calibri"/>
                <w:szCs w:val="28"/>
              </w:rPr>
              <w:t xml:space="preserve">, </w:t>
            </w:r>
            <w:proofErr w:type="spellStart"/>
            <w:r>
              <w:rPr>
                <w:rFonts w:eastAsia="Calibri"/>
                <w:szCs w:val="28"/>
              </w:rPr>
              <w:t>vòng</w:t>
            </w:r>
            <w:proofErr w:type="spellEnd"/>
            <w:r>
              <w:rPr>
                <w:rFonts w:eastAsia="Calibri"/>
                <w:szCs w:val="28"/>
              </w:rPr>
              <w:t xml:space="preserve"> </w:t>
            </w:r>
            <w:proofErr w:type="spellStart"/>
            <w:r>
              <w:rPr>
                <w:rFonts w:eastAsia="Calibri"/>
                <w:szCs w:val="28"/>
              </w:rPr>
              <w:t>tay</w:t>
            </w:r>
            <w:proofErr w:type="spellEnd"/>
            <w:r>
              <w:rPr>
                <w:rFonts w:eastAsia="Calibri"/>
                <w:szCs w:val="28"/>
              </w:rPr>
              <w:t xml:space="preserve">, </w:t>
            </w:r>
            <w:proofErr w:type="spellStart"/>
            <w:r>
              <w:rPr>
                <w:rFonts w:eastAsia="Calibri"/>
                <w:szCs w:val="28"/>
              </w:rPr>
              <w:t>túi</w:t>
            </w:r>
            <w:proofErr w:type="spellEnd"/>
            <w:r>
              <w:rPr>
                <w:rFonts w:eastAsia="Calibri"/>
                <w:szCs w:val="28"/>
              </w:rPr>
              <w:t xml:space="preserve"> </w:t>
            </w:r>
            <w:proofErr w:type="spellStart"/>
            <w:r>
              <w:rPr>
                <w:rFonts w:eastAsia="Calibri"/>
                <w:szCs w:val="28"/>
              </w:rPr>
              <w:t>xách</w:t>
            </w:r>
            <w:proofErr w:type="spellEnd"/>
            <w:r>
              <w:rPr>
                <w:rFonts w:eastAsia="Calibri"/>
                <w:szCs w:val="28"/>
              </w:rPr>
              <w:t xml:space="preserve">, </w:t>
            </w:r>
            <w:proofErr w:type="spellStart"/>
            <w:r>
              <w:rPr>
                <w:rFonts w:eastAsia="Calibri"/>
                <w:szCs w:val="28"/>
              </w:rPr>
              <w:t>móc</w:t>
            </w:r>
            <w:proofErr w:type="spellEnd"/>
            <w:r>
              <w:rPr>
                <w:rFonts w:eastAsia="Calibri"/>
                <w:szCs w:val="28"/>
              </w:rPr>
              <w:t xml:space="preserve"> </w:t>
            </w:r>
            <w:proofErr w:type="spellStart"/>
            <w:r>
              <w:rPr>
                <w:rFonts w:eastAsia="Calibri"/>
                <w:szCs w:val="28"/>
              </w:rPr>
              <w:t>khóa</w:t>
            </w:r>
            <w:proofErr w:type="spellEnd"/>
            <w:r>
              <w:rPr>
                <w:rFonts w:eastAsia="Calibri"/>
                <w:szCs w:val="28"/>
              </w:rPr>
              <w:t>…</w:t>
            </w:r>
          </w:p>
          <w:p w14:paraId="4F06EE5C" w14:textId="77777777" w:rsidR="005C0508" w:rsidRPr="00080CD8" w:rsidRDefault="005C0508" w:rsidP="00FC42C6">
            <w:pPr>
              <w:spacing w:after="0" w:line="276" w:lineRule="auto"/>
              <w:rPr>
                <w:rFonts w:eastAsia="Calibri"/>
                <w:color w:val="000000"/>
                <w:szCs w:val="28"/>
                <w:lang w:val="pt-BR"/>
              </w:rPr>
            </w:pPr>
            <w:r w:rsidRPr="00080CD8">
              <w:rPr>
                <w:rFonts w:eastAsia="Calibri"/>
                <w:color w:val="000000"/>
                <w:szCs w:val="28"/>
                <w:lang w:val="pt-BR"/>
              </w:rPr>
              <w:t>- Phát triển ngôn ngữ mạch lạc, kỹ năng giao tiếp.</w:t>
            </w:r>
          </w:p>
          <w:p w14:paraId="57F3252C" w14:textId="77777777" w:rsidR="005C0508" w:rsidRPr="00080CD8" w:rsidRDefault="005C0508" w:rsidP="00FC42C6">
            <w:pPr>
              <w:spacing w:after="0" w:line="276" w:lineRule="auto"/>
              <w:rPr>
                <w:rFonts w:eastAsia="Calibri"/>
                <w:color w:val="000000"/>
                <w:szCs w:val="28"/>
                <w:lang w:val="pt-BR"/>
              </w:rPr>
            </w:pPr>
            <w:r w:rsidRPr="00080CD8">
              <w:rPr>
                <w:rFonts w:eastAsia="Calibri"/>
                <w:color w:val="000000"/>
                <w:szCs w:val="28"/>
                <w:lang w:val="pt-BR"/>
              </w:rPr>
              <w:t>- Trẻ biết phân vai, hợp tác cùng bạn trong nhóm chơi.</w:t>
            </w:r>
          </w:p>
          <w:p w14:paraId="25E5FC73" w14:textId="77777777" w:rsidR="005C0508" w:rsidRPr="00080CD8" w:rsidRDefault="005C0508" w:rsidP="00FC42C6">
            <w:pPr>
              <w:spacing w:after="0" w:line="276" w:lineRule="auto"/>
              <w:rPr>
                <w:rFonts w:eastAsia="Calibri"/>
                <w:color w:val="000000"/>
                <w:szCs w:val="28"/>
                <w:lang w:val="pt-BR"/>
              </w:rPr>
            </w:pPr>
            <w:r w:rsidRPr="00080CD8">
              <w:rPr>
                <w:rFonts w:eastAsia="Calibri"/>
                <w:color w:val="000000"/>
                <w:szCs w:val="28"/>
                <w:lang w:val="pt-BR"/>
              </w:rPr>
              <w:t>- Rèn kỹ năng tính toán đơn giản (trả tiền, nhận tiền).</w:t>
            </w:r>
          </w:p>
          <w:p w14:paraId="03129E19" w14:textId="77777777" w:rsidR="005C0508" w:rsidRPr="00080CD8" w:rsidRDefault="005C0508" w:rsidP="00FC42C6">
            <w:pPr>
              <w:spacing w:after="0" w:line="276" w:lineRule="auto"/>
              <w:rPr>
                <w:rFonts w:eastAsia="Calibri"/>
                <w:color w:val="000000"/>
                <w:szCs w:val="28"/>
                <w:lang w:val="pt-BR"/>
              </w:rPr>
            </w:pPr>
            <w:r w:rsidRPr="00080CD8">
              <w:rPr>
                <w:rFonts w:eastAsia="Calibri"/>
                <w:color w:val="000000"/>
                <w:szCs w:val="28"/>
                <w:lang w:val="pt-BR"/>
              </w:rPr>
              <w:t>- Trẻ hứng thú tham gia trò chơi, biết giữ gìn đồ dùng, đồ chơi.</w:t>
            </w:r>
          </w:p>
          <w:p w14:paraId="7C47E225" w14:textId="77777777" w:rsidR="005C0508" w:rsidRPr="00080CD8" w:rsidRDefault="005C0508" w:rsidP="00FC42C6">
            <w:pPr>
              <w:spacing w:after="0" w:line="276" w:lineRule="auto"/>
              <w:rPr>
                <w:rFonts w:eastAsia="Calibri"/>
                <w:color w:val="000000"/>
                <w:szCs w:val="28"/>
                <w:lang w:val="pt-BR"/>
              </w:rPr>
            </w:pPr>
            <w:r w:rsidRPr="00080CD8">
              <w:rPr>
                <w:rFonts w:eastAsia="Calibri"/>
                <w:color w:val="000000"/>
                <w:szCs w:val="28"/>
                <w:lang w:val="pt-BR"/>
              </w:rPr>
              <w:t>- Biết chào hỏi, cảm ơn, xin lỗi khi mua - bán.</w:t>
            </w:r>
          </w:p>
          <w:p w14:paraId="6CBBA711" w14:textId="77777777" w:rsidR="005C0508" w:rsidRPr="00080CD8" w:rsidRDefault="005C0508" w:rsidP="00FC42C6">
            <w:pPr>
              <w:pBdr>
                <w:top w:val="nil"/>
                <w:left w:val="nil"/>
                <w:bottom w:val="nil"/>
                <w:right w:val="nil"/>
                <w:between w:val="nil"/>
              </w:pBdr>
              <w:spacing w:before="60" w:after="0" w:line="276" w:lineRule="auto"/>
              <w:rPr>
                <w:rFonts w:eastAsia="Calibri"/>
                <w:color w:val="000000"/>
                <w:szCs w:val="28"/>
                <w:lang w:val="pt-BR"/>
              </w:rPr>
            </w:pPr>
            <w:r w:rsidRPr="00080CD8">
              <w:rPr>
                <w:rFonts w:eastAsia="Calibri"/>
                <w:color w:val="000000"/>
                <w:szCs w:val="28"/>
                <w:lang w:val="pt-BR"/>
              </w:rPr>
              <w:t>- Trẻ nhập vai tự nhiên, sáng tạo, phù hợp với vai chơi.</w:t>
            </w:r>
          </w:p>
          <w:p w14:paraId="7605313B"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pt-BR"/>
              </w:rPr>
            </w:pPr>
            <w:r w:rsidRPr="00080CD8">
              <w:rPr>
                <w:rFonts w:eastAsia="Calibri"/>
                <w:color w:val="000000"/>
                <w:szCs w:val="28"/>
                <w:lang w:val="pt-BR"/>
              </w:rPr>
              <w:t>- Thu dọn đồ chơi vào đúng nơi quy định.</w:t>
            </w:r>
          </w:p>
          <w:p w14:paraId="403EA097"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lang w:val="pt-BR"/>
              </w:rPr>
            </w:pPr>
            <w:r w:rsidRPr="00080CD8">
              <w:rPr>
                <w:rFonts w:eastAsia="Calibri"/>
                <w:b/>
                <w:bCs/>
                <w:color w:val="000000"/>
                <w:szCs w:val="28"/>
                <w:lang w:val="pt-BR"/>
              </w:rPr>
              <w:t>b) Chuẩn bị</w:t>
            </w:r>
          </w:p>
          <w:p w14:paraId="3DA399F2" w14:textId="77777777" w:rsidR="005C0508" w:rsidRDefault="005C0508" w:rsidP="00FC42C6">
            <w:pPr>
              <w:spacing w:after="0" w:line="276" w:lineRule="auto"/>
              <w:rPr>
                <w:rFonts w:eastAsia="Calibri"/>
                <w:szCs w:val="28"/>
              </w:rPr>
            </w:pPr>
            <w:r w:rsidRPr="00080CD8">
              <w:rPr>
                <w:rFonts w:eastAsia="Calibri"/>
                <w:szCs w:val="28"/>
              </w:rPr>
              <w:t xml:space="preserve">- </w:t>
            </w:r>
            <w:proofErr w:type="spellStart"/>
            <w:r>
              <w:rPr>
                <w:rFonts w:eastAsia="Calibri"/>
                <w:szCs w:val="28"/>
              </w:rPr>
              <w:t>Bàn</w:t>
            </w:r>
            <w:proofErr w:type="spellEnd"/>
            <w:r>
              <w:rPr>
                <w:rFonts w:eastAsia="Calibri"/>
                <w:szCs w:val="28"/>
              </w:rPr>
              <w:t xml:space="preserve"> </w:t>
            </w:r>
            <w:proofErr w:type="spellStart"/>
            <w:r>
              <w:rPr>
                <w:rFonts w:eastAsia="Calibri"/>
                <w:szCs w:val="28"/>
              </w:rPr>
              <w:t>ghế</w:t>
            </w:r>
            <w:proofErr w:type="spellEnd"/>
            <w:r>
              <w:rPr>
                <w:rFonts w:eastAsia="Calibri"/>
                <w:szCs w:val="28"/>
              </w:rPr>
              <w:t xml:space="preserve">, </w:t>
            </w:r>
            <w:proofErr w:type="spellStart"/>
            <w:r>
              <w:rPr>
                <w:rFonts w:eastAsia="Calibri"/>
                <w:szCs w:val="28"/>
              </w:rPr>
              <w:t>các</w:t>
            </w:r>
            <w:proofErr w:type="spellEnd"/>
            <w:r>
              <w:rPr>
                <w:rFonts w:eastAsia="Calibri"/>
                <w:szCs w:val="28"/>
              </w:rPr>
              <w:t xml:space="preserve"> </w:t>
            </w:r>
            <w:proofErr w:type="spellStart"/>
            <w:r>
              <w:rPr>
                <w:rFonts w:eastAsia="Calibri"/>
                <w:szCs w:val="28"/>
              </w:rPr>
              <w:t>loại</w:t>
            </w:r>
            <w:proofErr w:type="spellEnd"/>
            <w:r>
              <w:rPr>
                <w:rFonts w:eastAsia="Calibri"/>
                <w:szCs w:val="28"/>
              </w:rPr>
              <w:t xml:space="preserve"> </w:t>
            </w:r>
            <w:proofErr w:type="spellStart"/>
            <w:r>
              <w:rPr>
                <w:rFonts w:eastAsia="Calibri"/>
                <w:szCs w:val="28"/>
              </w:rPr>
              <w:t>rau</w:t>
            </w:r>
            <w:proofErr w:type="spellEnd"/>
            <w:r>
              <w:rPr>
                <w:rFonts w:eastAsia="Calibri"/>
                <w:szCs w:val="28"/>
              </w:rPr>
              <w:t xml:space="preserve"> </w:t>
            </w:r>
            <w:proofErr w:type="spellStart"/>
            <w:r>
              <w:rPr>
                <w:rFonts w:eastAsia="Calibri"/>
                <w:szCs w:val="28"/>
              </w:rPr>
              <w:t>củ</w:t>
            </w:r>
            <w:proofErr w:type="spellEnd"/>
            <w:r>
              <w:rPr>
                <w:rFonts w:eastAsia="Calibri"/>
                <w:szCs w:val="28"/>
              </w:rPr>
              <w:t xml:space="preserve">, </w:t>
            </w:r>
            <w:proofErr w:type="spellStart"/>
            <w:r>
              <w:rPr>
                <w:rFonts w:eastAsia="Calibri"/>
                <w:szCs w:val="28"/>
              </w:rPr>
              <w:t>quả</w:t>
            </w:r>
            <w:proofErr w:type="spellEnd"/>
          </w:p>
          <w:p w14:paraId="4855B1A1" w14:textId="77777777" w:rsidR="005C0508" w:rsidRPr="00080CD8" w:rsidRDefault="005C0508" w:rsidP="00FC42C6">
            <w:pPr>
              <w:spacing w:after="0" w:line="276" w:lineRule="auto"/>
              <w:rPr>
                <w:rFonts w:eastAsia="Calibri"/>
                <w:szCs w:val="28"/>
              </w:rPr>
            </w:pPr>
            <w:r>
              <w:rPr>
                <w:rFonts w:eastAsia="Calibri"/>
                <w:szCs w:val="28"/>
              </w:rPr>
              <w:t xml:space="preserve">- </w:t>
            </w:r>
            <w:proofErr w:type="spellStart"/>
            <w:r>
              <w:rPr>
                <w:rFonts w:eastAsia="Calibri"/>
                <w:szCs w:val="28"/>
              </w:rPr>
              <w:t>Giỏ</w:t>
            </w:r>
            <w:proofErr w:type="spellEnd"/>
            <w:r>
              <w:rPr>
                <w:rFonts w:eastAsia="Calibri"/>
                <w:szCs w:val="28"/>
              </w:rPr>
              <w:t xml:space="preserve">, </w:t>
            </w:r>
            <w:proofErr w:type="spellStart"/>
            <w:r>
              <w:rPr>
                <w:rFonts w:eastAsia="Calibri"/>
                <w:szCs w:val="28"/>
              </w:rPr>
              <w:t>tiền</w:t>
            </w:r>
            <w:proofErr w:type="spellEnd"/>
          </w:p>
          <w:p w14:paraId="1A8C49BA" w14:textId="77777777" w:rsidR="005C0508" w:rsidRPr="00080CD8" w:rsidRDefault="005C0508" w:rsidP="00FC42C6">
            <w:pPr>
              <w:spacing w:after="0" w:line="276" w:lineRule="auto"/>
              <w:rPr>
                <w:rFonts w:eastAsia="Calibri"/>
                <w:szCs w:val="28"/>
              </w:rPr>
            </w:pPr>
            <w:r w:rsidRPr="00080CD8">
              <w:rPr>
                <w:rFonts w:eastAsia="Calibri"/>
                <w:szCs w:val="28"/>
              </w:rPr>
              <w:t xml:space="preserve">- </w:t>
            </w:r>
            <w:proofErr w:type="spellStart"/>
            <w:r>
              <w:rPr>
                <w:rFonts w:eastAsia="Calibri"/>
                <w:szCs w:val="28"/>
              </w:rPr>
              <w:t>Ví</w:t>
            </w:r>
            <w:proofErr w:type="spellEnd"/>
            <w:r>
              <w:rPr>
                <w:rFonts w:eastAsia="Calibri"/>
                <w:szCs w:val="28"/>
              </w:rPr>
              <w:t>,</w:t>
            </w:r>
            <w:r w:rsidRPr="00080CD8">
              <w:rPr>
                <w:rFonts w:eastAsia="Calibri"/>
                <w:szCs w:val="28"/>
              </w:rPr>
              <w:t xml:space="preserve"> </w:t>
            </w:r>
            <w:proofErr w:type="spellStart"/>
            <w:r>
              <w:rPr>
                <w:rFonts w:eastAsia="Calibri"/>
                <w:szCs w:val="28"/>
              </w:rPr>
              <w:t>túi</w:t>
            </w:r>
            <w:proofErr w:type="spellEnd"/>
            <w:r>
              <w:rPr>
                <w:rFonts w:eastAsia="Calibri"/>
                <w:szCs w:val="28"/>
              </w:rPr>
              <w:t xml:space="preserve"> </w:t>
            </w:r>
            <w:proofErr w:type="spellStart"/>
            <w:r>
              <w:rPr>
                <w:rFonts w:eastAsia="Calibri"/>
                <w:szCs w:val="28"/>
              </w:rPr>
              <w:t>sách</w:t>
            </w:r>
            <w:proofErr w:type="spellEnd"/>
            <w:r>
              <w:rPr>
                <w:rFonts w:eastAsia="Calibri"/>
                <w:szCs w:val="28"/>
              </w:rPr>
              <w:t xml:space="preserve">, </w:t>
            </w:r>
            <w:proofErr w:type="spellStart"/>
            <w:r>
              <w:rPr>
                <w:rFonts w:eastAsia="Calibri"/>
                <w:szCs w:val="28"/>
              </w:rPr>
              <w:t>móc</w:t>
            </w:r>
            <w:proofErr w:type="spellEnd"/>
            <w:r>
              <w:rPr>
                <w:rFonts w:eastAsia="Calibri"/>
                <w:szCs w:val="28"/>
              </w:rPr>
              <w:t xml:space="preserve"> </w:t>
            </w:r>
            <w:proofErr w:type="spellStart"/>
            <w:r>
              <w:rPr>
                <w:rFonts w:eastAsia="Calibri"/>
                <w:szCs w:val="28"/>
              </w:rPr>
              <w:t>khóa</w:t>
            </w:r>
            <w:proofErr w:type="spellEnd"/>
            <w:r>
              <w:rPr>
                <w:rFonts w:eastAsia="Calibri"/>
                <w:szCs w:val="28"/>
              </w:rPr>
              <w:t xml:space="preserve">, </w:t>
            </w:r>
            <w:proofErr w:type="spellStart"/>
            <w:r>
              <w:rPr>
                <w:rFonts w:eastAsia="Calibri"/>
                <w:szCs w:val="28"/>
              </w:rPr>
              <w:t>vòng</w:t>
            </w:r>
            <w:proofErr w:type="spellEnd"/>
            <w:r>
              <w:rPr>
                <w:rFonts w:eastAsia="Calibri"/>
                <w:szCs w:val="28"/>
              </w:rPr>
              <w:t xml:space="preserve"> </w:t>
            </w:r>
            <w:proofErr w:type="spellStart"/>
            <w:r>
              <w:rPr>
                <w:rFonts w:eastAsia="Calibri"/>
                <w:szCs w:val="28"/>
              </w:rPr>
              <w:t>tay</w:t>
            </w:r>
            <w:proofErr w:type="spellEnd"/>
            <w:r>
              <w:rPr>
                <w:rFonts w:eastAsia="Calibri"/>
                <w:szCs w:val="28"/>
              </w:rPr>
              <w:t>…</w:t>
            </w:r>
          </w:p>
          <w:p w14:paraId="12F52F0D"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lang w:val="pt-BR"/>
              </w:rPr>
            </w:pPr>
            <w:r w:rsidRPr="00080CD8">
              <w:rPr>
                <w:rFonts w:eastAsia="Calibri"/>
                <w:b/>
                <w:bCs/>
                <w:color w:val="000000"/>
                <w:szCs w:val="28"/>
                <w:lang w:val="pt-BR"/>
              </w:rPr>
              <w:t>c) Cách chơi</w:t>
            </w:r>
          </w:p>
          <w:p w14:paraId="631ACE54" w14:textId="77777777" w:rsidR="005C0508" w:rsidRPr="00080CD8" w:rsidRDefault="005C0508" w:rsidP="00FC42C6">
            <w:pPr>
              <w:spacing w:after="0" w:line="276" w:lineRule="auto"/>
              <w:rPr>
                <w:rFonts w:eastAsia="Calibri"/>
                <w:szCs w:val="28"/>
              </w:rPr>
            </w:pPr>
            <w:r w:rsidRPr="00080CD8">
              <w:rPr>
                <w:rFonts w:eastAsia="Calibri"/>
                <w:szCs w:val="28"/>
              </w:rPr>
              <w:t xml:space="preserve">- </w:t>
            </w:r>
            <w:proofErr w:type="spellStart"/>
            <w:r w:rsidRPr="00080CD8">
              <w:rPr>
                <w:rFonts w:eastAsia="Calibri"/>
                <w:szCs w:val="28"/>
              </w:rPr>
              <w:t>Cô</w:t>
            </w:r>
            <w:proofErr w:type="spellEnd"/>
            <w:r w:rsidRPr="00080CD8">
              <w:rPr>
                <w:rFonts w:eastAsia="Calibri"/>
                <w:szCs w:val="28"/>
              </w:rPr>
              <w:t xml:space="preserve"> </w:t>
            </w:r>
            <w:proofErr w:type="spellStart"/>
            <w:r w:rsidRPr="00080CD8">
              <w:rPr>
                <w:rFonts w:eastAsia="Calibri"/>
                <w:szCs w:val="28"/>
              </w:rPr>
              <w:t>gợi</w:t>
            </w:r>
            <w:proofErr w:type="spellEnd"/>
            <w:r w:rsidRPr="00080CD8">
              <w:rPr>
                <w:rFonts w:eastAsia="Calibri"/>
                <w:szCs w:val="28"/>
              </w:rPr>
              <w:t xml:space="preserve"> ý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đóng</w:t>
            </w:r>
            <w:proofErr w:type="spellEnd"/>
            <w:r w:rsidRPr="00080CD8">
              <w:rPr>
                <w:rFonts w:eastAsia="Calibri"/>
                <w:szCs w:val="28"/>
              </w:rPr>
              <w:t xml:space="preserve"> </w:t>
            </w:r>
            <w:proofErr w:type="spellStart"/>
            <w:r w:rsidRPr="00080CD8">
              <w:rPr>
                <w:rFonts w:eastAsia="Calibri"/>
                <w:szCs w:val="28"/>
              </w:rPr>
              <w:t>vai</w:t>
            </w:r>
            <w:proofErr w:type="spellEnd"/>
            <w:r w:rsidRPr="00080CD8">
              <w:rPr>
                <w:rFonts w:eastAsia="Calibri"/>
                <w:szCs w:val="28"/>
              </w:rPr>
              <w:t xml:space="preserve"> </w:t>
            </w:r>
            <w:proofErr w:type="spellStart"/>
            <w:r w:rsidRPr="00080CD8">
              <w:rPr>
                <w:rFonts w:eastAsia="Calibri"/>
                <w:szCs w:val="28"/>
              </w:rPr>
              <w:t>người</w:t>
            </w:r>
            <w:proofErr w:type="spellEnd"/>
            <w:r w:rsidRPr="00080CD8">
              <w:rPr>
                <w:rFonts w:eastAsia="Calibri"/>
                <w:szCs w:val="28"/>
              </w:rPr>
              <w:t xml:space="preserve"> </w:t>
            </w:r>
            <w:proofErr w:type="spellStart"/>
            <w:r w:rsidRPr="00080CD8">
              <w:rPr>
                <w:rFonts w:eastAsia="Calibri"/>
                <w:szCs w:val="28"/>
              </w:rPr>
              <w:t>bán</w:t>
            </w:r>
            <w:proofErr w:type="spellEnd"/>
            <w:r w:rsidRPr="00080CD8">
              <w:rPr>
                <w:rFonts w:eastAsia="Calibri"/>
                <w:szCs w:val="28"/>
              </w:rPr>
              <w:t xml:space="preserve"> </w:t>
            </w:r>
            <w:proofErr w:type="spellStart"/>
            <w:r w:rsidRPr="00080CD8">
              <w:rPr>
                <w:rFonts w:eastAsia="Calibri"/>
                <w:szCs w:val="28"/>
              </w:rPr>
              <w:t>hàng</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bày</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w:t>
            </w:r>
            <w:proofErr w:type="spellStart"/>
            <w:r w:rsidRPr="00080CD8">
              <w:rPr>
                <w:rFonts w:eastAsia="Calibri"/>
                <w:szCs w:val="28"/>
              </w:rPr>
              <w:t>loại</w:t>
            </w:r>
            <w:proofErr w:type="spellEnd"/>
            <w:r w:rsidRPr="00080CD8">
              <w:rPr>
                <w:rFonts w:eastAsia="Calibri"/>
                <w:szCs w:val="28"/>
              </w:rPr>
              <w:t xml:space="preserve"> </w:t>
            </w:r>
            <w:proofErr w:type="spellStart"/>
            <w:r>
              <w:rPr>
                <w:rFonts w:eastAsia="Calibri"/>
                <w:szCs w:val="28"/>
              </w:rPr>
              <w:t>rau</w:t>
            </w:r>
            <w:proofErr w:type="spellEnd"/>
            <w:r>
              <w:rPr>
                <w:rFonts w:eastAsia="Calibri"/>
                <w:szCs w:val="28"/>
              </w:rPr>
              <w:t xml:space="preserve"> </w:t>
            </w:r>
            <w:proofErr w:type="spellStart"/>
            <w:r>
              <w:rPr>
                <w:rFonts w:eastAsia="Calibri"/>
                <w:szCs w:val="28"/>
              </w:rPr>
              <w:t>củ</w:t>
            </w:r>
            <w:proofErr w:type="spellEnd"/>
            <w:r>
              <w:rPr>
                <w:rFonts w:eastAsia="Calibri"/>
                <w:szCs w:val="28"/>
              </w:rPr>
              <w:t xml:space="preserve">, </w:t>
            </w:r>
            <w:proofErr w:type="spellStart"/>
            <w:r>
              <w:rPr>
                <w:rFonts w:eastAsia="Calibri"/>
                <w:szCs w:val="28"/>
              </w:rPr>
              <w:t>quả</w:t>
            </w:r>
            <w:proofErr w:type="spellEnd"/>
            <w:r>
              <w:rPr>
                <w:rFonts w:eastAsia="Calibri"/>
                <w:szCs w:val="28"/>
              </w:rPr>
              <w:t xml:space="preserve">, </w:t>
            </w:r>
            <w:proofErr w:type="spellStart"/>
            <w:r>
              <w:rPr>
                <w:rFonts w:eastAsia="Calibri"/>
                <w:szCs w:val="28"/>
              </w:rPr>
              <w:t>đồ</w:t>
            </w:r>
            <w:proofErr w:type="spellEnd"/>
            <w:r>
              <w:rPr>
                <w:rFonts w:eastAsia="Calibri"/>
                <w:szCs w:val="28"/>
              </w:rPr>
              <w:t xml:space="preserve"> </w:t>
            </w:r>
            <w:proofErr w:type="spellStart"/>
            <w:r>
              <w:rPr>
                <w:rFonts w:eastAsia="Calibri"/>
                <w:szCs w:val="28"/>
              </w:rPr>
              <w:t>lưu</w:t>
            </w:r>
            <w:proofErr w:type="spellEnd"/>
            <w:r>
              <w:rPr>
                <w:rFonts w:eastAsia="Calibri"/>
                <w:szCs w:val="28"/>
              </w:rPr>
              <w:t xml:space="preserve"> </w:t>
            </w:r>
            <w:proofErr w:type="spellStart"/>
            <w:r>
              <w:rPr>
                <w:rFonts w:eastAsia="Calibri"/>
                <w:szCs w:val="28"/>
              </w:rPr>
              <w:t>niệm</w:t>
            </w:r>
            <w:proofErr w:type="spellEnd"/>
            <w:r>
              <w:rPr>
                <w:rFonts w:eastAsia="Calibri"/>
                <w:szCs w:val="28"/>
              </w:rPr>
              <w:t xml:space="preserve"> </w:t>
            </w:r>
            <w:proofErr w:type="spellStart"/>
            <w:r>
              <w:rPr>
                <w:rFonts w:eastAsia="Calibri"/>
                <w:szCs w:val="28"/>
              </w:rPr>
              <w:t>và</w:t>
            </w:r>
            <w:proofErr w:type="spellEnd"/>
            <w:r>
              <w:rPr>
                <w:rFonts w:eastAsia="Calibri"/>
                <w:szCs w:val="28"/>
              </w:rPr>
              <w:t xml:space="preserve"> </w:t>
            </w:r>
            <w:proofErr w:type="spellStart"/>
            <w:r>
              <w:rPr>
                <w:rFonts w:eastAsia="Calibri"/>
                <w:szCs w:val="28"/>
              </w:rPr>
              <w:t>ghi</w:t>
            </w:r>
            <w:proofErr w:type="spellEnd"/>
            <w:r>
              <w:rPr>
                <w:rFonts w:eastAsia="Calibri"/>
                <w:szCs w:val="28"/>
              </w:rPr>
              <w:t xml:space="preserve"> </w:t>
            </w:r>
            <w:proofErr w:type="spellStart"/>
            <w:r>
              <w:rPr>
                <w:rFonts w:eastAsia="Calibri"/>
                <w:szCs w:val="28"/>
              </w:rPr>
              <w:t>giá</w:t>
            </w:r>
            <w:proofErr w:type="spellEnd"/>
            <w:r w:rsidRPr="00080CD8">
              <w:rPr>
                <w:rFonts w:eastAsia="Calibri"/>
                <w:szCs w:val="28"/>
              </w:rPr>
              <w:t xml:space="preserve"> </w:t>
            </w:r>
            <w:proofErr w:type="spellStart"/>
            <w:r w:rsidRPr="00080CD8">
              <w:rPr>
                <w:rFonts w:eastAsia="Calibri"/>
                <w:szCs w:val="28"/>
              </w:rPr>
              <w:t>sao</w:t>
            </w:r>
            <w:proofErr w:type="spellEnd"/>
            <w:r w:rsidRPr="00080CD8">
              <w:rPr>
                <w:rFonts w:eastAsia="Calibri"/>
                <w:szCs w:val="28"/>
              </w:rPr>
              <w:t xml:space="preserve"> </w:t>
            </w:r>
            <w:proofErr w:type="spellStart"/>
            <w:r w:rsidRPr="00080CD8">
              <w:rPr>
                <w:rFonts w:eastAsia="Calibri"/>
                <w:szCs w:val="28"/>
              </w:rPr>
              <w:t>cho</w:t>
            </w:r>
            <w:proofErr w:type="spellEnd"/>
            <w:r w:rsidRPr="00080CD8">
              <w:rPr>
                <w:rFonts w:eastAsia="Calibri"/>
                <w:szCs w:val="28"/>
              </w:rPr>
              <w:t xml:space="preserve"> </w:t>
            </w:r>
            <w:proofErr w:type="spellStart"/>
            <w:r w:rsidRPr="00080CD8">
              <w:rPr>
                <w:rFonts w:eastAsia="Calibri"/>
                <w:szCs w:val="28"/>
              </w:rPr>
              <w:t>khách</w:t>
            </w:r>
            <w:proofErr w:type="spellEnd"/>
            <w:r w:rsidRPr="00080CD8">
              <w:rPr>
                <w:rFonts w:eastAsia="Calibri"/>
                <w:szCs w:val="28"/>
              </w:rPr>
              <w:t xml:space="preserve"> </w:t>
            </w:r>
            <w:proofErr w:type="spellStart"/>
            <w:r w:rsidRPr="00080CD8">
              <w:rPr>
                <w:rFonts w:eastAsia="Calibri"/>
                <w:szCs w:val="28"/>
              </w:rPr>
              <w:t>dễ</w:t>
            </w:r>
            <w:proofErr w:type="spellEnd"/>
            <w:r w:rsidRPr="00080CD8">
              <w:rPr>
                <w:rFonts w:eastAsia="Calibri"/>
                <w:szCs w:val="28"/>
              </w:rPr>
              <w:t xml:space="preserve"> </w:t>
            </w:r>
            <w:proofErr w:type="spellStart"/>
            <w:r w:rsidRPr="00080CD8">
              <w:rPr>
                <w:rFonts w:eastAsia="Calibri"/>
                <w:szCs w:val="28"/>
              </w:rPr>
              <w:t>nhìn</w:t>
            </w:r>
            <w:proofErr w:type="spellEnd"/>
            <w:r w:rsidRPr="00080CD8">
              <w:rPr>
                <w:rFonts w:eastAsia="Calibri"/>
                <w:szCs w:val="28"/>
              </w:rPr>
              <w:t xml:space="preserve">, </w:t>
            </w:r>
            <w:proofErr w:type="spellStart"/>
            <w:r w:rsidRPr="00080CD8">
              <w:rPr>
                <w:rFonts w:eastAsia="Calibri"/>
                <w:szCs w:val="28"/>
              </w:rPr>
              <w:t>thuận</w:t>
            </w:r>
            <w:proofErr w:type="spellEnd"/>
            <w:r w:rsidRPr="00080CD8">
              <w:rPr>
                <w:rFonts w:eastAsia="Calibri"/>
                <w:szCs w:val="28"/>
              </w:rPr>
              <w:t xml:space="preserve"> </w:t>
            </w:r>
            <w:proofErr w:type="spellStart"/>
            <w:r w:rsidRPr="00080CD8">
              <w:rPr>
                <w:rFonts w:eastAsia="Calibri"/>
                <w:szCs w:val="28"/>
              </w:rPr>
              <w:t>lợi</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lấy</w:t>
            </w:r>
            <w:proofErr w:type="spellEnd"/>
            <w:r w:rsidRPr="00080CD8">
              <w:rPr>
                <w:rFonts w:eastAsia="Calibri"/>
                <w:szCs w:val="28"/>
              </w:rPr>
              <w:t xml:space="preserve">... </w:t>
            </w:r>
            <w:proofErr w:type="spellStart"/>
            <w:r w:rsidRPr="00080CD8">
              <w:rPr>
                <w:rFonts w:eastAsia="Calibri"/>
                <w:szCs w:val="28"/>
              </w:rPr>
              <w:t>người</w:t>
            </w:r>
            <w:proofErr w:type="spellEnd"/>
            <w:r w:rsidRPr="00080CD8">
              <w:rPr>
                <w:rFonts w:eastAsia="Calibri"/>
                <w:szCs w:val="28"/>
              </w:rPr>
              <w:t xml:space="preserve"> </w:t>
            </w:r>
            <w:proofErr w:type="spellStart"/>
            <w:r w:rsidRPr="00080CD8">
              <w:rPr>
                <w:rFonts w:eastAsia="Calibri"/>
                <w:szCs w:val="28"/>
              </w:rPr>
              <w:t>mua</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trả</w:t>
            </w:r>
            <w:proofErr w:type="spellEnd"/>
            <w:r w:rsidRPr="00080CD8">
              <w:rPr>
                <w:rFonts w:eastAsia="Calibri"/>
                <w:szCs w:val="28"/>
              </w:rPr>
              <w:t xml:space="preserve"> </w:t>
            </w:r>
            <w:proofErr w:type="spellStart"/>
            <w:r w:rsidRPr="00080CD8">
              <w:rPr>
                <w:rFonts w:eastAsia="Calibri"/>
                <w:szCs w:val="28"/>
              </w:rPr>
              <w:t>tiền</w:t>
            </w:r>
            <w:proofErr w:type="spellEnd"/>
            <w:r w:rsidRPr="00080CD8">
              <w:rPr>
                <w:rFonts w:eastAsia="Calibri"/>
                <w:szCs w:val="28"/>
              </w:rPr>
              <w:t xml:space="preserve"> </w:t>
            </w:r>
            <w:proofErr w:type="spellStart"/>
            <w:r w:rsidRPr="00080CD8">
              <w:rPr>
                <w:rFonts w:eastAsia="Calibri"/>
                <w:szCs w:val="28"/>
              </w:rPr>
              <w:t>mua</w:t>
            </w:r>
            <w:proofErr w:type="spellEnd"/>
            <w:r w:rsidRPr="00080CD8">
              <w:rPr>
                <w:rFonts w:eastAsia="Calibri"/>
                <w:szCs w:val="28"/>
              </w:rPr>
              <w:t xml:space="preserve"> </w:t>
            </w:r>
            <w:proofErr w:type="spellStart"/>
            <w:r w:rsidRPr="00080CD8">
              <w:rPr>
                <w:rFonts w:eastAsia="Calibri"/>
                <w:szCs w:val="28"/>
              </w:rPr>
              <w:t>hàng</w:t>
            </w:r>
            <w:proofErr w:type="spellEnd"/>
            <w:r w:rsidRPr="00080CD8">
              <w:rPr>
                <w:rFonts w:eastAsia="Calibri"/>
                <w:szCs w:val="28"/>
              </w:rPr>
              <w:t xml:space="preserve"> </w:t>
            </w:r>
            <w:proofErr w:type="spellStart"/>
            <w:r w:rsidRPr="00080CD8">
              <w:rPr>
                <w:rFonts w:eastAsia="Calibri"/>
                <w:szCs w:val="28"/>
              </w:rPr>
              <w:t>ra</w:t>
            </w:r>
            <w:proofErr w:type="spellEnd"/>
            <w:r w:rsidRPr="00080CD8">
              <w:rPr>
                <w:rFonts w:eastAsia="Calibri"/>
                <w:szCs w:val="28"/>
              </w:rPr>
              <w:t xml:space="preserve"> </w:t>
            </w:r>
            <w:proofErr w:type="spellStart"/>
            <w:r w:rsidRPr="00080CD8">
              <w:rPr>
                <w:rFonts w:eastAsia="Calibri"/>
                <w:szCs w:val="28"/>
              </w:rPr>
              <w:t>về</w:t>
            </w:r>
            <w:proofErr w:type="spellEnd"/>
            <w:r w:rsidRPr="00080CD8">
              <w:rPr>
                <w:rFonts w:eastAsia="Calibri"/>
                <w:szCs w:val="28"/>
              </w:rPr>
              <w:t>.</w:t>
            </w:r>
          </w:p>
          <w:p w14:paraId="166A46BB" w14:textId="77777777" w:rsidR="005C0508" w:rsidRPr="00080CD8" w:rsidRDefault="005C0508" w:rsidP="00FC42C6">
            <w:pPr>
              <w:spacing w:after="0" w:line="276" w:lineRule="auto"/>
              <w:rPr>
                <w:rFonts w:eastAsia="Calibri"/>
                <w:szCs w:val="28"/>
              </w:rPr>
            </w:pPr>
            <w:r w:rsidRPr="00080CD8">
              <w:rPr>
                <w:rFonts w:eastAsia="Calibri"/>
                <w:szCs w:val="28"/>
              </w:rPr>
              <w:t xml:space="preserve">- Khi </w:t>
            </w:r>
            <w:proofErr w:type="spellStart"/>
            <w:r w:rsidRPr="00080CD8">
              <w:rPr>
                <w:rFonts w:eastAsia="Calibri"/>
                <w:szCs w:val="28"/>
              </w:rPr>
              <w:t>mua</w:t>
            </w:r>
            <w:proofErr w:type="spellEnd"/>
            <w:r w:rsidRPr="00080CD8">
              <w:rPr>
                <w:rFonts w:eastAsia="Calibri"/>
                <w:szCs w:val="28"/>
              </w:rPr>
              <w:t xml:space="preserve"> </w:t>
            </w:r>
            <w:proofErr w:type="spellStart"/>
            <w:r w:rsidRPr="00080CD8">
              <w:rPr>
                <w:rFonts w:eastAsia="Calibri"/>
                <w:szCs w:val="28"/>
              </w:rPr>
              <w:t>giao</w:t>
            </w:r>
            <w:proofErr w:type="spellEnd"/>
            <w:r w:rsidRPr="00080CD8">
              <w:rPr>
                <w:rFonts w:eastAsia="Calibri"/>
                <w:szCs w:val="28"/>
              </w:rPr>
              <w:t xml:space="preserve"> </w:t>
            </w:r>
            <w:proofErr w:type="spellStart"/>
            <w:r w:rsidRPr="00080CD8">
              <w:rPr>
                <w:rFonts w:eastAsia="Calibri"/>
                <w:szCs w:val="28"/>
              </w:rPr>
              <w:t>tiếp</w:t>
            </w:r>
            <w:proofErr w:type="spellEnd"/>
            <w:r w:rsidRPr="00080CD8">
              <w:rPr>
                <w:rFonts w:eastAsia="Calibri"/>
                <w:szCs w:val="28"/>
              </w:rPr>
              <w:t xml:space="preserve"> </w:t>
            </w:r>
            <w:proofErr w:type="spellStart"/>
            <w:r w:rsidRPr="00080CD8">
              <w:rPr>
                <w:rFonts w:eastAsia="Calibri"/>
                <w:szCs w:val="28"/>
              </w:rPr>
              <w:t>lịch</w:t>
            </w:r>
            <w:proofErr w:type="spellEnd"/>
            <w:r w:rsidRPr="00080CD8">
              <w:rPr>
                <w:rFonts w:eastAsia="Calibri"/>
                <w:szCs w:val="28"/>
              </w:rPr>
              <w:t xml:space="preserve"> </w:t>
            </w:r>
            <w:proofErr w:type="spellStart"/>
            <w:r w:rsidRPr="00080CD8">
              <w:rPr>
                <w:rFonts w:eastAsia="Calibri"/>
                <w:szCs w:val="28"/>
              </w:rPr>
              <w:t>sự</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sidRPr="00080CD8">
              <w:rPr>
                <w:rFonts w:eastAsia="Calibri"/>
                <w:szCs w:val="28"/>
              </w:rPr>
              <w:t>nhau</w:t>
            </w:r>
            <w:proofErr w:type="spellEnd"/>
            <w:r w:rsidRPr="00080CD8">
              <w:rPr>
                <w:rFonts w:eastAsia="Calibri"/>
                <w:szCs w:val="28"/>
              </w:rPr>
              <w:t xml:space="preserve">, </w:t>
            </w:r>
            <w:proofErr w:type="spellStart"/>
            <w:r w:rsidRPr="00080CD8">
              <w:rPr>
                <w:rFonts w:eastAsia="Calibri"/>
                <w:szCs w:val="28"/>
              </w:rPr>
              <w:t>người</w:t>
            </w:r>
            <w:proofErr w:type="spellEnd"/>
            <w:r w:rsidRPr="00080CD8">
              <w:rPr>
                <w:rFonts w:eastAsia="Calibri"/>
                <w:szCs w:val="28"/>
              </w:rPr>
              <w:t xml:space="preserve"> </w:t>
            </w:r>
            <w:proofErr w:type="spellStart"/>
            <w:r w:rsidRPr="00080CD8">
              <w:rPr>
                <w:rFonts w:eastAsia="Calibri"/>
                <w:szCs w:val="28"/>
              </w:rPr>
              <w:t>bán</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nói</w:t>
            </w:r>
            <w:proofErr w:type="spellEnd"/>
            <w:r w:rsidRPr="00080CD8">
              <w:rPr>
                <w:rFonts w:eastAsia="Calibri"/>
                <w:szCs w:val="28"/>
              </w:rPr>
              <w:t xml:space="preserve"> </w:t>
            </w:r>
            <w:proofErr w:type="spellStart"/>
            <w:r w:rsidRPr="00080CD8">
              <w:rPr>
                <w:rFonts w:eastAsia="Calibri"/>
                <w:szCs w:val="28"/>
              </w:rPr>
              <w:t>giá</w:t>
            </w:r>
            <w:proofErr w:type="spellEnd"/>
            <w:r w:rsidRPr="00080CD8">
              <w:rPr>
                <w:rFonts w:eastAsia="Calibri"/>
                <w:szCs w:val="28"/>
              </w:rPr>
              <w:t xml:space="preserve"> </w:t>
            </w:r>
            <w:proofErr w:type="spellStart"/>
            <w:r w:rsidRPr="00080CD8">
              <w:rPr>
                <w:rFonts w:eastAsia="Calibri"/>
                <w:szCs w:val="28"/>
              </w:rPr>
              <w:t>bán</w:t>
            </w:r>
            <w:proofErr w:type="spellEnd"/>
            <w:r w:rsidRPr="00080CD8">
              <w:rPr>
                <w:rFonts w:eastAsia="Calibri"/>
                <w:szCs w:val="28"/>
              </w:rPr>
              <w:t xml:space="preserve"> </w:t>
            </w:r>
            <w:proofErr w:type="spellStart"/>
            <w:r w:rsidRPr="00080CD8">
              <w:rPr>
                <w:rFonts w:eastAsia="Calibri"/>
                <w:szCs w:val="28"/>
              </w:rPr>
              <w:t>và</w:t>
            </w:r>
            <w:proofErr w:type="spellEnd"/>
            <w:r w:rsidRPr="00080CD8">
              <w:rPr>
                <w:rFonts w:eastAsia="Calibri"/>
                <w:szCs w:val="28"/>
              </w:rPr>
              <w:t xml:space="preserve"> </w:t>
            </w:r>
            <w:proofErr w:type="spellStart"/>
            <w:r w:rsidRPr="00080CD8">
              <w:rPr>
                <w:rFonts w:eastAsia="Calibri"/>
                <w:szCs w:val="28"/>
              </w:rPr>
              <w:t>người</w:t>
            </w:r>
            <w:proofErr w:type="spellEnd"/>
            <w:r w:rsidRPr="00080CD8">
              <w:rPr>
                <w:rFonts w:eastAsia="Calibri"/>
                <w:szCs w:val="28"/>
              </w:rPr>
              <w:t xml:space="preserve"> </w:t>
            </w:r>
            <w:proofErr w:type="spellStart"/>
            <w:r w:rsidRPr="00080CD8">
              <w:rPr>
                <w:rFonts w:eastAsia="Calibri"/>
                <w:szCs w:val="28"/>
              </w:rPr>
              <w:t>mua</w:t>
            </w:r>
            <w:proofErr w:type="spellEnd"/>
            <w:r w:rsidRPr="00080CD8">
              <w:rPr>
                <w:rFonts w:eastAsia="Calibri"/>
                <w:szCs w:val="28"/>
              </w:rPr>
              <w:t xml:space="preserve"> </w:t>
            </w:r>
            <w:proofErr w:type="spellStart"/>
            <w:r w:rsidRPr="00080CD8">
              <w:rPr>
                <w:rFonts w:eastAsia="Calibri"/>
                <w:szCs w:val="28"/>
              </w:rPr>
              <w:t>trả</w:t>
            </w:r>
            <w:proofErr w:type="spellEnd"/>
            <w:r w:rsidRPr="00080CD8">
              <w:rPr>
                <w:rFonts w:eastAsia="Calibri"/>
                <w:szCs w:val="28"/>
              </w:rPr>
              <w:t xml:space="preserve"> </w:t>
            </w:r>
            <w:proofErr w:type="spellStart"/>
            <w:r w:rsidRPr="00080CD8">
              <w:rPr>
                <w:rFonts w:eastAsia="Calibri"/>
                <w:szCs w:val="28"/>
              </w:rPr>
              <w:t>tiền</w:t>
            </w:r>
            <w:proofErr w:type="spellEnd"/>
            <w:r w:rsidRPr="00080CD8">
              <w:rPr>
                <w:rFonts w:eastAsia="Calibri"/>
                <w:szCs w:val="28"/>
              </w:rPr>
              <w:t>…</w:t>
            </w:r>
          </w:p>
          <w:p w14:paraId="06284216" w14:textId="77777777" w:rsidR="005C0508" w:rsidRPr="00080CD8" w:rsidRDefault="005C0508" w:rsidP="00FC42C6">
            <w:pPr>
              <w:spacing w:after="0" w:line="276" w:lineRule="auto"/>
              <w:rPr>
                <w:rFonts w:eastAsia="Calibri"/>
                <w:b/>
                <w:bCs/>
                <w:szCs w:val="28"/>
                <w:lang w:val="nl-NL"/>
              </w:rPr>
            </w:pPr>
            <w:r w:rsidRPr="00080CD8">
              <w:rPr>
                <w:rFonts w:eastAsia="Calibri"/>
                <w:b/>
                <w:bCs/>
                <w:szCs w:val="28"/>
                <w:lang w:val="nl-NL"/>
              </w:rPr>
              <w:t>3. Góc học tập</w:t>
            </w:r>
          </w:p>
          <w:p w14:paraId="517C0AC7" w14:textId="77777777" w:rsidR="005C0508" w:rsidRPr="00080CD8" w:rsidRDefault="005C0508" w:rsidP="00FC42C6">
            <w:pPr>
              <w:spacing w:after="0" w:line="276" w:lineRule="auto"/>
              <w:ind w:left="-1"/>
              <w:rPr>
                <w:rFonts w:eastAsia="Calibri"/>
                <w:szCs w:val="28"/>
                <w:lang w:val="nl-NL"/>
              </w:rPr>
            </w:pPr>
            <w:r w:rsidRPr="00080CD8">
              <w:rPr>
                <w:rFonts w:eastAsia="Calibri"/>
                <w:szCs w:val="28"/>
                <w:lang w:val="nl-NL"/>
              </w:rPr>
              <w:t>- T1, 2, 3:  Tô màu tranh học liệu góc, làm các bài ở sách bé với 5 điều BH dạy, bé khám phá khoa học, bé vui học chữ cái, bé vui học toán, phòng chống xâm hại bạo hành....</w:t>
            </w:r>
          </w:p>
          <w:p w14:paraId="1EB64465" w14:textId="77777777" w:rsidR="005C0508" w:rsidRPr="00080CD8" w:rsidRDefault="005C0508" w:rsidP="00FC42C6">
            <w:pPr>
              <w:spacing w:after="0" w:line="276" w:lineRule="auto"/>
              <w:ind w:left="-1"/>
              <w:rPr>
                <w:rFonts w:eastAsia="Calibri"/>
                <w:b/>
                <w:bCs/>
                <w:szCs w:val="28"/>
                <w:lang w:val="nl-NL"/>
              </w:rPr>
            </w:pPr>
            <w:r w:rsidRPr="00080CD8">
              <w:rPr>
                <w:rFonts w:eastAsia="Calibri"/>
                <w:b/>
                <w:bCs/>
                <w:szCs w:val="28"/>
                <w:lang w:val="nl-NL"/>
              </w:rPr>
              <w:t>a, Mục đích yêu cầu</w:t>
            </w:r>
          </w:p>
          <w:p w14:paraId="516A90D6" w14:textId="77777777" w:rsidR="005C0508" w:rsidRPr="00080CD8" w:rsidRDefault="005C0508" w:rsidP="00FC42C6">
            <w:pPr>
              <w:spacing w:after="0" w:line="276" w:lineRule="auto"/>
              <w:ind w:left="-1"/>
              <w:rPr>
                <w:rFonts w:eastAsia="Calibri"/>
                <w:szCs w:val="28"/>
                <w:lang w:val="nl-NL"/>
              </w:rPr>
            </w:pPr>
            <w:r w:rsidRPr="00080CD8">
              <w:rPr>
                <w:rFonts w:eastAsia="Calibri"/>
                <w:szCs w:val="28"/>
                <w:lang w:val="nl-NL"/>
              </w:rPr>
              <w:t>- Trẻ biết tô màu các bức tranh học liệu góc, biết cắt dán tranh theo yêu cầu của bài. Biết thực hiện theo yêu cầu của các bài trong sách dưới sự hướng dẫn của cô giáo. Biết ngồi đúng tư thế và cầm bút bằng 3 đầu ngón tay</w:t>
            </w:r>
          </w:p>
          <w:p w14:paraId="004339CA" w14:textId="77777777" w:rsidR="005C0508" w:rsidRPr="00080CD8" w:rsidRDefault="005C0508" w:rsidP="00FC42C6">
            <w:pPr>
              <w:spacing w:after="0" w:line="276" w:lineRule="auto"/>
              <w:ind w:left="-1"/>
              <w:rPr>
                <w:rFonts w:eastAsia="Calibri"/>
                <w:b/>
                <w:bCs/>
                <w:szCs w:val="28"/>
                <w:lang w:val="nl-NL"/>
              </w:rPr>
            </w:pPr>
            <w:r w:rsidRPr="00080CD8">
              <w:rPr>
                <w:rFonts w:eastAsia="Calibri"/>
                <w:b/>
                <w:bCs/>
                <w:szCs w:val="28"/>
                <w:lang w:val="nl-NL"/>
              </w:rPr>
              <w:t>b, Chuẩn bị</w:t>
            </w:r>
          </w:p>
          <w:p w14:paraId="2E0C97E8" w14:textId="77777777" w:rsidR="005C0508" w:rsidRPr="00080CD8" w:rsidRDefault="005C0508" w:rsidP="00FC42C6">
            <w:pPr>
              <w:spacing w:after="0" w:line="276" w:lineRule="auto"/>
              <w:ind w:left="-1"/>
              <w:rPr>
                <w:rFonts w:eastAsia="Calibri"/>
                <w:szCs w:val="28"/>
                <w:lang w:val="nl-NL"/>
              </w:rPr>
            </w:pPr>
            <w:r w:rsidRPr="00080CD8">
              <w:rPr>
                <w:rFonts w:eastAsia="Calibri"/>
                <w:szCs w:val="28"/>
                <w:lang w:val="nl-NL"/>
              </w:rPr>
              <w:t>- Tranh học liệu góc, các loại sách, bút màu, bút chì, kéo, keo dán...</w:t>
            </w:r>
          </w:p>
          <w:p w14:paraId="342C687D" w14:textId="77777777" w:rsidR="005C0508" w:rsidRPr="00080CD8" w:rsidRDefault="005C0508" w:rsidP="00FC42C6">
            <w:pPr>
              <w:spacing w:after="0" w:line="276" w:lineRule="auto"/>
              <w:ind w:left="-1"/>
              <w:rPr>
                <w:rFonts w:eastAsia="Calibri"/>
                <w:b/>
                <w:bCs/>
                <w:szCs w:val="28"/>
                <w:lang w:val="nl-NL"/>
              </w:rPr>
            </w:pPr>
            <w:r w:rsidRPr="00080CD8">
              <w:rPr>
                <w:rFonts w:eastAsia="Calibri"/>
                <w:b/>
                <w:bCs/>
                <w:szCs w:val="28"/>
                <w:lang w:val="nl-NL"/>
              </w:rPr>
              <w:t>c, Cách chơi</w:t>
            </w:r>
          </w:p>
          <w:p w14:paraId="26B15708" w14:textId="77777777" w:rsidR="005C0508" w:rsidRPr="00080CD8" w:rsidRDefault="005C0508" w:rsidP="00FC42C6">
            <w:pPr>
              <w:tabs>
                <w:tab w:val="left" w:pos="2070"/>
              </w:tabs>
              <w:spacing w:after="0" w:line="276" w:lineRule="auto"/>
              <w:ind w:left="-1"/>
              <w:rPr>
                <w:rFonts w:eastAsia="Calibri"/>
                <w:szCs w:val="28"/>
                <w:lang w:val="nl-NL"/>
              </w:rPr>
            </w:pPr>
            <w:r w:rsidRPr="00080CD8">
              <w:rPr>
                <w:rFonts w:eastAsia="Calibri"/>
                <w:szCs w:val="28"/>
                <w:lang w:val="nl-NL"/>
              </w:rPr>
              <w:t xml:space="preserve"> - Cô giáo hướng dẫn trẻ tô màu bức tranh đẹp, làm theo các yêu cầu của bài..</w:t>
            </w:r>
          </w:p>
          <w:p w14:paraId="7C649CA7" w14:textId="77777777" w:rsidR="005C0508" w:rsidRPr="00080CD8" w:rsidRDefault="005C0508" w:rsidP="00FC42C6">
            <w:pPr>
              <w:spacing w:after="0" w:line="276" w:lineRule="auto"/>
              <w:ind w:left="-1"/>
              <w:rPr>
                <w:rFonts w:eastAsia="Calibri"/>
                <w:b/>
                <w:bCs/>
                <w:szCs w:val="28"/>
                <w:lang w:val="nl-NL"/>
              </w:rPr>
            </w:pPr>
            <w:r w:rsidRPr="00080CD8">
              <w:rPr>
                <w:rFonts w:eastAsia="Calibri"/>
                <w:b/>
                <w:bCs/>
                <w:szCs w:val="28"/>
                <w:lang w:val="nl-NL"/>
              </w:rPr>
              <w:t>4. Góc thiên nhiên</w:t>
            </w:r>
          </w:p>
          <w:p w14:paraId="3ADAAF33" w14:textId="77777777" w:rsidR="005C0508" w:rsidRPr="00080CD8" w:rsidRDefault="005C0508" w:rsidP="00FC42C6">
            <w:pPr>
              <w:spacing w:after="0" w:line="276" w:lineRule="auto"/>
              <w:ind w:left="-1"/>
              <w:rPr>
                <w:rFonts w:eastAsia="Calibri"/>
                <w:szCs w:val="28"/>
                <w:lang w:val="nl-NL"/>
              </w:rPr>
            </w:pPr>
            <w:r w:rsidRPr="00080CD8">
              <w:rPr>
                <w:rFonts w:eastAsia="Calibri"/>
                <w:szCs w:val="28"/>
                <w:lang w:val="nl-NL"/>
              </w:rPr>
              <w:t>- Tuần 1, 3: Chăm sóc cây</w:t>
            </w:r>
          </w:p>
          <w:p w14:paraId="72800D2B" w14:textId="77777777" w:rsidR="005C0508" w:rsidRPr="00080CD8" w:rsidRDefault="005C0508" w:rsidP="00FC42C6">
            <w:pPr>
              <w:spacing w:after="0" w:line="276" w:lineRule="auto"/>
              <w:ind w:left="-1"/>
              <w:rPr>
                <w:rFonts w:eastAsia="Calibri"/>
                <w:b/>
                <w:bCs/>
                <w:szCs w:val="28"/>
                <w:lang w:val="nl-NL"/>
              </w:rPr>
            </w:pPr>
            <w:r w:rsidRPr="00080CD8">
              <w:rPr>
                <w:rFonts w:eastAsia="Calibri"/>
                <w:b/>
                <w:bCs/>
                <w:szCs w:val="28"/>
                <w:lang w:val="nl-NL"/>
              </w:rPr>
              <w:t>a, Mục đích, yêu cầu</w:t>
            </w:r>
          </w:p>
          <w:p w14:paraId="35861C10" w14:textId="77777777" w:rsidR="005C0508" w:rsidRPr="00080CD8" w:rsidRDefault="005C0508" w:rsidP="00FC42C6">
            <w:pPr>
              <w:spacing w:after="0" w:line="276" w:lineRule="auto"/>
              <w:rPr>
                <w:rFonts w:eastAsia="Calibri"/>
                <w:szCs w:val="28"/>
                <w:lang w:val="pt-BR"/>
              </w:rPr>
            </w:pPr>
            <w:r w:rsidRPr="00080CD8">
              <w:rPr>
                <w:rFonts w:eastAsia="Calibri"/>
                <w:szCs w:val="28"/>
                <w:lang w:val="pt-BR"/>
              </w:rPr>
              <w:t>- Trẻ biết chăm sóc cây, biết nhổ cỏ cho cây, biết lau lá cây, biết tưới nước và dùng tiết kiệm nước khi tưới cây...</w:t>
            </w:r>
          </w:p>
          <w:p w14:paraId="74EF6BF3" w14:textId="77777777" w:rsidR="005C0508" w:rsidRPr="00080CD8" w:rsidRDefault="005C0508" w:rsidP="00FC42C6">
            <w:pPr>
              <w:spacing w:after="0" w:line="276" w:lineRule="auto"/>
              <w:rPr>
                <w:rFonts w:eastAsia="Calibri"/>
                <w:b/>
                <w:bCs/>
                <w:szCs w:val="28"/>
                <w:lang w:val="pt-BR"/>
              </w:rPr>
            </w:pPr>
            <w:r w:rsidRPr="00080CD8">
              <w:rPr>
                <w:rFonts w:eastAsia="Calibri"/>
                <w:b/>
                <w:bCs/>
                <w:szCs w:val="28"/>
                <w:lang w:val="pt-BR"/>
              </w:rPr>
              <w:t>b, Chuẩn bị</w:t>
            </w:r>
          </w:p>
          <w:p w14:paraId="200D36D3" w14:textId="77777777" w:rsidR="005C0508" w:rsidRPr="00080CD8" w:rsidRDefault="005C0508" w:rsidP="00FC42C6">
            <w:pPr>
              <w:tabs>
                <w:tab w:val="left" w:pos="2580"/>
              </w:tabs>
              <w:spacing w:after="0" w:line="276" w:lineRule="auto"/>
              <w:rPr>
                <w:rFonts w:eastAsia="Calibri"/>
                <w:szCs w:val="28"/>
                <w:lang w:val="nl-NL"/>
              </w:rPr>
            </w:pPr>
            <w:r w:rsidRPr="00080CD8">
              <w:rPr>
                <w:rFonts w:eastAsia="Calibri"/>
                <w:szCs w:val="28"/>
                <w:lang w:val="nl-NL"/>
              </w:rPr>
              <w:t>- Dụng cụ chăm sóc cây, xô nước, khăn lau..</w:t>
            </w:r>
          </w:p>
          <w:p w14:paraId="35FD05B5" w14:textId="77777777" w:rsidR="005C0508" w:rsidRPr="00080CD8" w:rsidRDefault="005C0508" w:rsidP="00FC42C6">
            <w:pPr>
              <w:tabs>
                <w:tab w:val="left" w:pos="2580"/>
              </w:tabs>
              <w:spacing w:after="0" w:line="276" w:lineRule="auto"/>
              <w:rPr>
                <w:rFonts w:eastAsia="Calibri"/>
                <w:b/>
                <w:bCs/>
                <w:szCs w:val="28"/>
                <w:lang w:val="nl-NL"/>
              </w:rPr>
            </w:pPr>
            <w:r w:rsidRPr="00080CD8">
              <w:rPr>
                <w:rFonts w:eastAsia="Calibri"/>
                <w:b/>
                <w:bCs/>
                <w:szCs w:val="28"/>
                <w:lang w:val="nl-NL"/>
              </w:rPr>
              <w:t>c, Cách chơi</w:t>
            </w:r>
          </w:p>
          <w:p w14:paraId="46D0CE6A" w14:textId="77777777" w:rsidR="005C0508" w:rsidRPr="00080CD8" w:rsidRDefault="005C0508" w:rsidP="00FC42C6">
            <w:pPr>
              <w:tabs>
                <w:tab w:val="left" w:pos="2070"/>
              </w:tabs>
              <w:spacing w:after="0" w:line="276" w:lineRule="auto"/>
              <w:rPr>
                <w:rFonts w:eastAsia="Calibri"/>
                <w:szCs w:val="28"/>
                <w:lang w:val="nl-NL"/>
              </w:rPr>
            </w:pPr>
            <w:r w:rsidRPr="00080CD8">
              <w:rPr>
                <w:rFonts w:eastAsia="Calibri"/>
                <w:szCs w:val="28"/>
                <w:lang w:val="nl-NL"/>
              </w:rPr>
              <w:t>- Cô hướng dẫn trẻ cách chăm sóc cây, nhổ cỏ, bắt sâu, tưới nước cho cây, lau lá cây</w:t>
            </w:r>
          </w:p>
          <w:p w14:paraId="538B944B" w14:textId="77777777" w:rsidR="005C0508" w:rsidRPr="00080CD8" w:rsidRDefault="005C0508" w:rsidP="00FC42C6">
            <w:pPr>
              <w:tabs>
                <w:tab w:val="left" w:pos="2070"/>
              </w:tabs>
              <w:spacing w:after="0" w:line="276" w:lineRule="auto"/>
              <w:rPr>
                <w:rFonts w:eastAsia="Calibri"/>
                <w:szCs w:val="28"/>
                <w:lang w:val="nl-NL"/>
              </w:rPr>
            </w:pPr>
            <w:r w:rsidRPr="00080CD8">
              <w:rPr>
                <w:rFonts w:eastAsia="Calibri"/>
                <w:szCs w:val="28"/>
                <w:lang w:val="nl-NL"/>
              </w:rPr>
              <w:t>+ GD trẻ khi tưới nước cho cây, dùng vừa đủ và khéo léo để không bị ướt quần áo</w:t>
            </w:r>
          </w:p>
          <w:p w14:paraId="2CC4EEA5" w14:textId="77777777" w:rsidR="005C0508" w:rsidRPr="00080CD8" w:rsidRDefault="005C0508" w:rsidP="00FC42C6">
            <w:pPr>
              <w:tabs>
                <w:tab w:val="left" w:pos="2580"/>
              </w:tabs>
              <w:spacing w:after="0" w:line="276" w:lineRule="auto"/>
              <w:rPr>
                <w:rFonts w:eastAsia="Calibri"/>
                <w:b/>
                <w:bCs/>
                <w:szCs w:val="28"/>
                <w:lang w:val="nl-NL"/>
              </w:rPr>
            </w:pPr>
            <w:r w:rsidRPr="00080CD8">
              <w:rPr>
                <w:rFonts w:eastAsia="Calibri"/>
                <w:b/>
                <w:bCs/>
                <w:szCs w:val="28"/>
                <w:lang w:val="nl-NL"/>
              </w:rPr>
              <w:t>5. Góc âm nhạc</w:t>
            </w:r>
          </w:p>
          <w:p w14:paraId="1A03EAEA" w14:textId="77777777" w:rsidR="005C0508" w:rsidRPr="00080CD8" w:rsidRDefault="005C0508" w:rsidP="00FC42C6">
            <w:pPr>
              <w:spacing w:after="0" w:line="276" w:lineRule="auto"/>
              <w:ind w:left="-1"/>
              <w:rPr>
                <w:rFonts w:eastAsia="Calibri"/>
                <w:szCs w:val="28"/>
                <w:lang w:val="nl-NL"/>
              </w:rPr>
            </w:pPr>
            <w:r w:rsidRPr="00080CD8">
              <w:rPr>
                <w:rFonts w:eastAsia="Calibri"/>
                <w:szCs w:val="28"/>
                <w:lang w:val="nl-NL"/>
              </w:rPr>
              <w:t>- Tuần 1, 2, 3: Hát các bài hát về chủ đề</w:t>
            </w:r>
          </w:p>
          <w:p w14:paraId="2357C49D" w14:textId="77777777" w:rsidR="005C0508" w:rsidRPr="00080CD8" w:rsidRDefault="005C0508" w:rsidP="00FC42C6">
            <w:pPr>
              <w:spacing w:after="0" w:line="276" w:lineRule="auto"/>
              <w:ind w:left="-1"/>
              <w:rPr>
                <w:rFonts w:eastAsia="Calibri"/>
                <w:b/>
                <w:bCs/>
                <w:szCs w:val="28"/>
                <w:lang w:val="nl-NL"/>
              </w:rPr>
            </w:pPr>
            <w:r w:rsidRPr="00080CD8">
              <w:rPr>
                <w:rFonts w:eastAsia="Calibri"/>
                <w:b/>
                <w:bCs/>
                <w:szCs w:val="28"/>
                <w:lang w:val="nl-NL"/>
              </w:rPr>
              <w:t>a, Mục đích, yêu cầu</w:t>
            </w:r>
          </w:p>
          <w:p w14:paraId="791E77F3" w14:textId="77777777" w:rsidR="005C0508" w:rsidRPr="00080CD8" w:rsidRDefault="005C0508" w:rsidP="00FC42C6">
            <w:pPr>
              <w:tabs>
                <w:tab w:val="left" w:pos="2580"/>
              </w:tabs>
              <w:spacing w:after="0" w:line="276" w:lineRule="auto"/>
              <w:rPr>
                <w:rFonts w:eastAsia="Calibri"/>
                <w:szCs w:val="28"/>
                <w:lang w:val="nl-NL"/>
              </w:rPr>
            </w:pPr>
            <w:r w:rsidRPr="00080CD8">
              <w:rPr>
                <w:rFonts w:eastAsia="Calibri"/>
                <w:szCs w:val="28"/>
                <w:lang w:val="nl-NL"/>
              </w:rPr>
              <w:t xml:space="preserve">- Trẻ biết hát các bài hát về chủ đề “ </w:t>
            </w:r>
            <w:r>
              <w:rPr>
                <w:rFonts w:eastAsia="Calibri"/>
                <w:szCs w:val="28"/>
                <w:lang w:val="nl-NL"/>
              </w:rPr>
              <w:t>Quê hương – Đất nước – Bác Hồ</w:t>
            </w:r>
            <w:r w:rsidRPr="00080CD8">
              <w:rPr>
                <w:rFonts w:eastAsia="Calibri"/>
                <w:szCs w:val="28"/>
                <w:lang w:val="nl-NL"/>
              </w:rPr>
              <w:t>” và vận động nhịp nhàng theo giai điệu của bài hát.</w:t>
            </w:r>
          </w:p>
          <w:p w14:paraId="20EC98F8" w14:textId="77777777" w:rsidR="005C0508" w:rsidRPr="00080CD8" w:rsidRDefault="005C0508" w:rsidP="00FC42C6">
            <w:pPr>
              <w:spacing w:after="0" w:line="276" w:lineRule="auto"/>
              <w:rPr>
                <w:rFonts w:eastAsia="Calibri"/>
                <w:b/>
                <w:bCs/>
                <w:szCs w:val="28"/>
                <w:lang w:val="pt-BR"/>
              </w:rPr>
            </w:pPr>
            <w:r w:rsidRPr="00080CD8">
              <w:rPr>
                <w:rFonts w:eastAsia="Calibri"/>
                <w:b/>
                <w:bCs/>
                <w:szCs w:val="28"/>
                <w:lang w:val="pt-BR"/>
              </w:rPr>
              <w:t>b, Chuẩn bị</w:t>
            </w:r>
          </w:p>
          <w:p w14:paraId="2FB526F4" w14:textId="77777777" w:rsidR="005C0508" w:rsidRPr="00080CD8" w:rsidRDefault="005C0508" w:rsidP="00FC42C6">
            <w:pPr>
              <w:tabs>
                <w:tab w:val="left" w:pos="2580"/>
              </w:tabs>
              <w:spacing w:after="0" w:line="276" w:lineRule="auto"/>
              <w:rPr>
                <w:rFonts w:eastAsia="Calibri"/>
                <w:szCs w:val="28"/>
                <w:lang w:val="nl-NL"/>
              </w:rPr>
            </w:pPr>
            <w:r w:rsidRPr="00080CD8">
              <w:rPr>
                <w:rFonts w:eastAsia="Calibri"/>
                <w:szCs w:val="28"/>
                <w:lang w:val="nl-NL"/>
              </w:rPr>
              <w:t>- Sắc xô, phách tre, mũ múa, micro...</w:t>
            </w:r>
          </w:p>
          <w:p w14:paraId="53A435B5" w14:textId="77777777" w:rsidR="005C0508" w:rsidRPr="00080CD8" w:rsidRDefault="005C0508" w:rsidP="00FC42C6">
            <w:pPr>
              <w:tabs>
                <w:tab w:val="left" w:pos="2580"/>
              </w:tabs>
              <w:spacing w:after="0" w:line="276" w:lineRule="auto"/>
              <w:rPr>
                <w:rFonts w:eastAsia="Calibri"/>
                <w:b/>
                <w:bCs/>
                <w:szCs w:val="28"/>
                <w:lang w:val="nl-NL"/>
              </w:rPr>
            </w:pPr>
            <w:r w:rsidRPr="00080CD8">
              <w:rPr>
                <w:rFonts w:eastAsia="Calibri"/>
                <w:b/>
                <w:bCs/>
                <w:szCs w:val="28"/>
                <w:lang w:val="nl-NL"/>
              </w:rPr>
              <w:t>c, Cách chơi</w:t>
            </w:r>
          </w:p>
          <w:p w14:paraId="5DAD3D24" w14:textId="77777777" w:rsidR="005C0508" w:rsidRPr="00080CD8" w:rsidRDefault="005C0508" w:rsidP="00FC42C6">
            <w:pPr>
              <w:spacing w:after="0" w:line="276" w:lineRule="auto"/>
              <w:ind w:left="-1"/>
              <w:rPr>
                <w:rFonts w:eastAsia="Calibri"/>
                <w:szCs w:val="28"/>
                <w:lang w:val="nl-NL"/>
              </w:rPr>
            </w:pPr>
            <w:r w:rsidRPr="00080CD8">
              <w:rPr>
                <w:rFonts w:eastAsia="Calibri"/>
                <w:szCs w:val="28"/>
                <w:lang w:val="nl-NL"/>
              </w:rPr>
              <w:t>- Cô hướng dẫn trẻ hướng dẫn trẻ hát và vận động các bài hát về chủ đề như: “</w:t>
            </w:r>
            <w:r>
              <w:rPr>
                <w:rFonts w:eastAsia="Calibri"/>
                <w:szCs w:val="28"/>
                <w:lang w:val="nl-NL"/>
              </w:rPr>
              <w:t>Quê hương tươi đẹp; Em mơ gặp Bác Hồ; Nhớ ơn Bác; Yêu Hà Nội</w:t>
            </w:r>
            <w:r w:rsidRPr="00080CD8">
              <w:rPr>
                <w:rFonts w:eastAsia="Calibri"/>
                <w:szCs w:val="28"/>
                <w:lang w:val="nl-NL"/>
              </w:rPr>
              <w:t>....”</w:t>
            </w:r>
          </w:p>
          <w:p w14:paraId="5A0F667E" w14:textId="77777777" w:rsidR="005C0508" w:rsidRPr="00080CD8" w:rsidRDefault="005C0508" w:rsidP="00FC42C6">
            <w:pPr>
              <w:pBdr>
                <w:top w:val="nil"/>
                <w:left w:val="nil"/>
                <w:bottom w:val="nil"/>
                <w:right w:val="nil"/>
                <w:between w:val="nil"/>
              </w:pBdr>
              <w:spacing w:before="60" w:after="0" w:line="276" w:lineRule="auto"/>
              <w:ind w:hanging="1"/>
              <w:rPr>
                <w:rFonts w:eastAsia="Calibri"/>
                <w:b/>
                <w:color w:val="000000"/>
                <w:szCs w:val="28"/>
              </w:rPr>
            </w:pPr>
            <w:r w:rsidRPr="00080CD8">
              <w:rPr>
                <w:rFonts w:eastAsia="Calibri"/>
                <w:b/>
                <w:color w:val="000000"/>
                <w:szCs w:val="28"/>
              </w:rPr>
              <w:t xml:space="preserve">6. </w:t>
            </w:r>
            <w:proofErr w:type="spellStart"/>
            <w:r w:rsidRPr="00080CD8">
              <w:rPr>
                <w:rFonts w:eastAsia="Calibri"/>
                <w:b/>
                <w:color w:val="000000"/>
                <w:szCs w:val="28"/>
              </w:rPr>
              <w:t>Góc</w:t>
            </w:r>
            <w:proofErr w:type="spellEnd"/>
            <w:r w:rsidRPr="00080CD8">
              <w:rPr>
                <w:rFonts w:eastAsia="Calibri"/>
                <w:b/>
                <w:color w:val="000000"/>
                <w:szCs w:val="28"/>
              </w:rPr>
              <w:t xml:space="preserve"> </w:t>
            </w:r>
            <w:proofErr w:type="spellStart"/>
            <w:r w:rsidRPr="00080CD8">
              <w:rPr>
                <w:rFonts w:eastAsia="Calibri"/>
                <w:b/>
                <w:color w:val="000000"/>
                <w:szCs w:val="28"/>
              </w:rPr>
              <w:t>sách</w:t>
            </w:r>
            <w:proofErr w:type="spellEnd"/>
            <w:r w:rsidRPr="00080CD8">
              <w:rPr>
                <w:rFonts w:eastAsia="Calibri"/>
                <w:b/>
                <w:color w:val="000000"/>
                <w:szCs w:val="28"/>
              </w:rPr>
              <w:t xml:space="preserve"> </w:t>
            </w:r>
            <w:proofErr w:type="spellStart"/>
            <w:r w:rsidRPr="00080CD8">
              <w:rPr>
                <w:rFonts w:eastAsia="Calibri"/>
                <w:b/>
                <w:color w:val="000000"/>
                <w:szCs w:val="28"/>
              </w:rPr>
              <w:t>truyện</w:t>
            </w:r>
            <w:proofErr w:type="spellEnd"/>
          </w:p>
          <w:p w14:paraId="1BDBD681" w14:textId="77777777" w:rsidR="005C0508" w:rsidRPr="00080CD8" w:rsidRDefault="005C0508" w:rsidP="00FC42C6">
            <w:pPr>
              <w:spacing w:after="0" w:line="276" w:lineRule="auto"/>
              <w:rPr>
                <w:rFonts w:eastAsia="Calibri"/>
                <w:szCs w:val="28"/>
              </w:rPr>
            </w:pPr>
            <w:r w:rsidRPr="00080CD8">
              <w:rPr>
                <w:rFonts w:eastAsia="Calibri"/>
                <w:szCs w:val="28"/>
              </w:rPr>
              <w:t xml:space="preserve">- T2: </w:t>
            </w:r>
            <w:r>
              <w:rPr>
                <w:rFonts w:eastAsia="Calibri"/>
                <w:szCs w:val="28"/>
              </w:rPr>
              <w:t xml:space="preserve">Xem </w:t>
            </w:r>
            <w:proofErr w:type="spellStart"/>
            <w:r>
              <w:rPr>
                <w:rFonts w:eastAsia="Calibri"/>
                <w:szCs w:val="28"/>
              </w:rPr>
              <w:t>tranh</w:t>
            </w:r>
            <w:proofErr w:type="spellEnd"/>
            <w:r>
              <w:rPr>
                <w:rFonts w:eastAsia="Calibri"/>
                <w:szCs w:val="28"/>
              </w:rPr>
              <w:t xml:space="preserve"> </w:t>
            </w:r>
            <w:proofErr w:type="spellStart"/>
            <w:r>
              <w:rPr>
                <w:rFonts w:eastAsia="Calibri"/>
                <w:szCs w:val="28"/>
              </w:rPr>
              <w:t>ảnh</w:t>
            </w:r>
            <w:proofErr w:type="spellEnd"/>
            <w:r>
              <w:rPr>
                <w:rFonts w:eastAsia="Calibri"/>
                <w:szCs w:val="28"/>
              </w:rPr>
              <w:t xml:space="preserve"> </w:t>
            </w:r>
            <w:proofErr w:type="spellStart"/>
            <w:r>
              <w:rPr>
                <w:rFonts w:eastAsia="Calibri"/>
                <w:szCs w:val="28"/>
              </w:rPr>
              <w:t>về</w:t>
            </w:r>
            <w:proofErr w:type="spellEnd"/>
            <w:r>
              <w:rPr>
                <w:rFonts w:eastAsia="Calibri"/>
                <w:szCs w:val="28"/>
              </w:rPr>
              <w:t xml:space="preserve"> </w:t>
            </w:r>
            <w:proofErr w:type="spellStart"/>
            <w:r>
              <w:rPr>
                <w:rFonts w:eastAsia="Calibri"/>
                <w:szCs w:val="28"/>
              </w:rPr>
              <w:t>chủ</w:t>
            </w:r>
            <w:proofErr w:type="spellEnd"/>
            <w:r>
              <w:rPr>
                <w:rFonts w:eastAsia="Calibri"/>
                <w:szCs w:val="28"/>
              </w:rPr>
              <w:t xml:space="preserve"> </w:t>
            </w:r>
            <w:proofErr w:type="spellStart"/>
            <w:r>
              <w:rPr>
                <w:rFonts w:eastAsia="Calibri"/>
                <w:szCs w:val="28"/>
              </w:rPr>
              <w:t>đề</w:t>
            </w:r>
            <w:proofErr w:type="spellEnd"/>
            <w:r w:rsidRPr="00080CD8">
              <w:rPr>
                <w:rFonts w:eastAsia="Calibri"/>
                <w:szCs w:val="28"/>
              </w:rPr>
              <w:t>.</w:t>
            </w:r>
          </w:p>
          <w:p w14:paraId="5BC0C776" w14:textId="77777777" w:rsidR="005C0508" w:rsidRPr="00080CD8" w:rsidRDefault="005C0508" w:rsidP="00FC42C6">
            <w:pPr>
              <w:spacing w:before="60" w:after="0" w:line="276" w:lineRule="auto"/>
              <w:rPr>
                <w:rFonts w:eastAsia="Calibri"/>
                <w:b/>
                <w:bCs/>
                <w:szCs w:val="28"/>
              </w:rPr>
            </w:pPr>
            <w:r w:rsidRPr="00080CD8">
              <w:rPr>
                <w:rFonts w:eastAsia="Calibri"/>
                <w:b/>
                <w:bCs/>
                <w:szCs w:val="28"/>
              </w:rPr>
              <w:t xml:space="preserve">a) </w:t>
            </w:r>
            <w:proofErr w:type="spellStart"/>
            <w:r w:rsidRPr="00080CD8">
              <w:rPr>
                <w:rFonts w:eastAsia="Calibri"/>
                <w:b/>
                <w:bCs/>
                <w:szCs w:val="28"/>
              </w:rPr>
              <w:t>Mục</w:t>
            </w:r>
            <w:proofErr w:type="spellEnd"/>
            <w:r w:rsidRPr="00080CD8">
              <w:rPr>
                <w:rFonts w:eastAsia="Calibri"/>
                <w:b/>
                <w:bCs/>
                <w:szCs w:val="28"/>
              </w:rPr>
              <w:t xml:space="preserve"> </w:t>
            </w:r>
            <w:proofErr w:type="spellStart"/>
            <w:r w:rsidRPr="00080CD8">
              <w:rPr>
                <w:rFonts w:eastAsia="Calibri"/>
                <w:b/>
                <w:bCs/>
                <w:szCs w:val="28"/>
              </w:rPr>
              <w:t>đích</w:t>
            </w:r>
            <w:proofErr w:type="spellEnd"/>
            <w:r w:rsidRPr="00080CD8">
              <w:rPr>
                <w:rFonts w:eastAsia="Calibri"/>
                <w:b/>
                <w:bCs/>
                <w:szCs w:val="28"/>
              </w:rPr>
              <w:t xml:space="preserve">, </w:t>
            </w:r>
            <w:proofErr w:type="spellStart"/>
            <w:r w:rsidRPr="00080CD8">
              <w:rPr>
                <w:rFonts w:eastAsia="Calibri"/>
                <w:b/>
                <w:bCs/>
                <w:szCs w:val="28"/>
              </w:rPr>
              <w:t>yêu</w:t>
            </w:r>
            <w:proofErr w:type="spellEnd"/>
            <w:r w:rsidRPr="00080CD8">
              <w:rPr>
                <w:rFonts w:eastAsia="Calibri"/>
                <w:b/>
                <w:bCs/>
                <w:szCs w:val="28"/>
              </w:rPr>
              <w:t xml:space="preserve"> </w:t>
            </w:r>
            <w:proofErr w:type="spellStart"/>
            <w:r w:rsidRPr="00080CD8">
              <w:rPr>
                <w:rFonts w:eastAsia="Calibri"/>
                <w:b/>
                <w:bCs/>
                <w:szCs w:val="28"/>
              </w:rPr>
              <w:t>cầu</w:t>
            </w:r>
            <w:proofErr w:type="spellEnd"/>
          </w:p>
          <w:p w14:paraId="0DB0E757" w14:textId="77777777" w:rsidR="005C0508" w:rsidRPr="00080CD8" w:rsidRDefault="005C0508" w:rsidP="00FC42C6">
            <w:pPr>
              <w:tabs>
                <w:tab w:val="left" w:pos="4155"/>
              </w:tabs>
              <w:spacing w:before="60" w:after="0" w:line="276" w:lineRule="auto"/>
              <w:rPr>
                <w:rFonts w:eastAsia="Calibri"/>
                <w:szCs w:val="28"/>
              </w:rPr>
            </w:pPr>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cách</w:t>
            </w:r>
            <w:proofErr w:type="spellEnd"/>
            <w:r w:rsidRPr="00080CD8">
              <w:rPr>
                <w:rFonts w:eastAsia="Calibri"/>
                <w:szCs w:val="28"/>
              </w:rPr>
              <w:t xml:space="preserve"> </w:t>
            </w:r>
            <w:proofErr w:type="spellStart"/>
            <w:r w:rsidRPr="00080CD8">
              <w:rPr>
                <w:rFonts w:eastAsia="Calibri"/>
                <w:szCs w:val="28"/>
              </w:rPr>
              <w:t>lấy</w:t>
            </w:r>
            <w:proofErr w:type="spellEnd"/>
            <w:r w:rsidRPr="00080CD8">
              <w:rPr>
                <w:rFonts w:eastAsia="Calibri"/>
                <w:szCs w:val="28"/>
              </w:rPr>
              <w:t xml:space="preserve"> - </w:t>
            </w:r>
            <w:proofErr w:type="spellStart"/>
            <w:r w:rsidRPr="00080CD8">
              <w:rPr>
                <w:rFonts w:eastAsia="Calibri"/>
                <w:szCs w:val="28"/>
              </w:rPr>
              <w:t>cất</w:t>
            </w:r>
            <w:proofErr w:type="spellEnd"/>
            <w:r w:rsidRPr="00080CD8">
              <w:rPr>
                <w:rFonts w:eastAsia="Calibri"/>
                <w:szCs w:val="28"/>
              </w:rPr>
              <w:t xml:space="preserve"> </w:t>
            </w:r>
            <w:proofErr w:type="spellStart"/>
            <w:r w:rsidRPr="00080CD8">
              <w:rPr>
                <w:rFonts w:eastAsia="Calibri"/>
                <w:szCs w:val="28"/>
              </w:rPr>
              <w:t>sách</w:t>
            </w:r>
            <w:proofErr w:type="spellEnd"/>
            <w:r w:rsidRPr="00080CD8">
              <w:rPr>
                <w:rFonts w:eastAsia="Calibri"/>
                <w:szCs w:val="28"/>
              </w:rPr>
              <w:t xml:space="preserve"> </w:t>
            </w:r>
            <w:proofErr w:type="spellStart"/>
            <w:r w:rsidRPr="00080CD8">
              <w:rPr>
                <w:rFonts w:eastAsia="Calibri"/>
                <w:szCs w:val="28"/>
              </w:rPr>
              <w:t>đúng</w:t>
            </w:r>
            <w:proofErr w:type="spellEnd"/>
            <w:r w:rsidRPr="00080CD8">
              <w:rPr>
                <w:rFonts w:eastAsia="Calibri"/>
                <w:szCs w:val="28"/>
              </w:rPr>
              <w:t xml:space="preserve"> </w:t>
            </w:r>
            <w:proofErr w:type="spellStart"/>
            <w:r w:rsidRPr="00080CD8">
              <w:rPr>
                <w:rFonts w:eastAsia="Calibri"/>
                <w:szCs w:val="28"/>
              </w:rPr>
              <w:t>nơi</w:t>
            </w:r>
            <w:proofErr w:type="spellEnd"/>
            <w:r w:rsidRPr="00080CD8">
              <w:rPr>
                <w:rFonts w:eastAsia="Calibri"/>
                <w:szCs w:val="28"/>
              </w:rPr>
              <w:t xml:space="preserve"> </w:t>
            </w:r>
            <w:proofErr w:type="spellStart"/>
            <w:r w:rsidRPr="00080CD8">
              <w:rPr>
                <w:rFonts w:eastAsia="Calibri"/>
                <w:szCs w:val="28"/>
              </w:rPr>
              <w:t>quy</w:t>
            </w:r>
            <w:proofErr w:type="spellEnd"/>
            <w:r w:rsidRPr="00080CD8">
              <w:rPr>
                <w:rFonts w:eastAsia="Calibri"/>
                <w:szCs w:val="28"/>
              </w:rPr>
              <w:t xml:space="preserve"> </w:t>
            </w:r>
            <w:proofErr w:type="spellStart"/>
            <w:r w:rsidRPr="00080CD8">
              <w:rPr>
                <w:rFonts w:eastAsia="Calibri"/>
                <w:szCs w:val="28"/>
              </w:rPr>
              <w:t>định</w:t>
            </w:r>
            <w:proofErr w:type="spellEnd"/>
            <w:r w:rsidRPr="00080CD8">
              <w:rPr>
                <w:rFonts w:eastAsia="Calibri"/>
                <w:szCs w:val="28"/>
              </w:rPr>
              <w:t>.</w:t>
            </w:r>
          </w:p>
          <w:p w14:paraId="56A7B68B" w14:textId="77777777" w:rsidR="005C0508" w:rsidRPr="00080CD8" w:rsidRDefault="005C0508" w:rsidP="00FC42C6">
            <w:pPr>
              <w:tabs>
                <w:tab w:val="left" w:pos="4155"/>
              </w:tabs>
              <w:spacing w:before="60" w:after="0" w:line="276" w:lineRule="auto"/>
              <w:rPr>
                <w:rFonts w:eastAsia="Calibri"/>
                <w:szCs w:val="28"/>
              </w:rPr>
            </w:pPr>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lựa</w:t>
            </w:r>
            <w:proofErr w:type="spellEnd"/>
            <w:r w:rsidRPr="00080CD8">
              <w:rPr>
                <w:rFonts w:eastAsia="Calibri"/>
                <w:szCs w:val="28"/>
              </w:rPr>
              <w:t xml:space="preserve"> </w:t>
            </w:r>
            <w:proofErr w:type="spellStart"/>
            <w:r w:rsidRPr="00080CD8">
              <w:rPr>
                <w:rFonts w:eastAsia="Calibri"/>
                <w:szCs w:val="28"/>
              </w:rPr>
              <w:t>chọn</w:t>
            </w:r>
            <w:proofErr w:type="spellEnd"/>
            <w:r w:rsidRPr="00080CD8">
              <w:rPr>
                <w:rFonts w:eastAsia="Calibri"/>
                <w:szCs w:val="28"/>
              </w:rPr>
              <w:t xml:space="preserve"> </w:t>
            </w:r>
            <w:proofErr w:type="spellStart"/>
            <w:r w:rsidRPr="00080CD8">
              <w:rPr>
                <w:rFonts w:eastAsia="Calibri"/>
                <w:szCs w:val="28"/>
              </w:rPr>
              <w:t>đề</w:t>
            </w:r>
            <w:proofErr w:type="spellEnd"/>
            <w:r w:rsidRPr="00080CD8">
              <w:rPr>
                <w:rFonts w:eastAsia="Calibri"/>
                <w:szCs w:val="28"/>
              </w:rPr>
              <w:t xml:space="preserve"> </w:t>
            </w:r>
            <w:proofErr w:type="spellStart"/>
            <w:r w:rsidRPr="00080CD8">
              <w:rPr>
                <w:rFonts w:eastAsia="Calibri"/>
                <w:szCs w:val="28"/>
              </w:rPr>
              <w:t>tài</w:t>
            </w:r>
            <w:proofErr w:type="spellEnd"/>
            <w:r w:rsidRPr="00080CD8">
              <w:rPr>
                <w:rFonts w:eastAsia="Calibri"/>
                <w:szCs w:val="28"/>
              </w:rPr>
              <w:t xml:space="preserve"> </w:t>
            </w:r>
            <w:proofErr w:type="spellStart"/>
            <w:r w:rsidRPr="00080CD8">
              <w:rPr>
                <w:rFonts w:eastAsia="Calibri"/>
                <w:szCs w:val="28"/>
              </w:rPr>
              <w:t>để</w:t>
            </w:r>
            <w:proofErr w:type="spellEnd"/>
            <w:r w:rsidRPr="00080CD8">
              <w:rPr>
                <w:rFonts w:eastAsia="Calibri"/>
                <w:szCs w:val="28"/>
              </w:rPr>
              <w:t xml:space="preserve"> </w:t>
            </w:r>
            <w:proofErr w:type="spellStart"/>
            <w:r w:rsidRPr="00080CD8">
              <w:rPr>
                <w:rFonts w:eastAsia="Calibri"/>
                <w:szCs w:val="28"/>
              </w:rPr>
              <w:t>làm</w:t>
            </w:r>
            <w:proofErr w:type="spellEnd"/>
            <w:r w:rsidRPr="00080CD8">
              <w:rPr>
                <w:rFonts w:eastAsia="Calibri"/>
                <w:szCs w:val="28"/>
              </w:rPr>
              <w:t xml:space="preserve"> </w:t>
            </w:r>
            <w:proofErr w:type="spellStart"/>
            <w:r w:rsidRPr="00080CD8">
              <w:rPr>
                <w:rFonts w:eastAsia="Calibri"/>
                <w:szCs w:val="28"/>
              </w:rPr>
              <w:t>sách</w:t>
            </w:r>
            <w:proofErr w:type="spellEnd"/>
          </w:p>
          <w:p w14:paraId="7B12C656" w14:textId="77777777" w:rsidR="005C0508" w:rsidRPr="00080CD8" w:rsidRDefault="005C0508" w:rsidP="00FC42C6">
            <w:pPr>
              <w:tabs>
                <w:tab w:val="left" w:pos="4155"/>
              </w:tabs>
              <w:spacing w:before="60" w:after="0" w:line="276" w:lineRule="auto"/>
              <w:rPr>
                <w:rFonts w:eastAsia="Calibri"/>
                <w:szCs w:val="28"/>
              </w:rPr>
            </w:pPr>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trưng</w:t>
            </w:r>
            <w:proofErr w:type="spellEnd"/>
            <w:r w:rsidRPr="00080CD8">
              <w:rPr>
                <w:rFonts w:eastAsia="Calibri"/>
                <w:szCs w:val="28"/>
              </w:rPr>
              <w:t xml:space="preserve"> </w:t>
            </w:r>
            <w:proofErr w:type="spellStart"/>
            <w:r w:rsidRPr="00080CD8">
              <w:rPr>
                <w:rFonts w:eastAsia="Calibri"/>
                <w:szCs w:val="28"/>
              </w:rPr>
              <w:t>bày</w:t>
            </w:r>
            <w:proofErr w:type="spellEnd"/>
            <w:r w:rsidRPr="00080CD8">
              <w:rPr>
                <w:rFonts w:eastAsia="Calibri"/>
                <w:szCs w:val="28"/>
              </w:rPr>
              <w:t xml:space="preserve"> </w:t>
            </w:r>
            <w:proofErr w:type="spellStart"/>
            <w:r w:rsidRPr="00080CD8">
              <w:rPr>
                <w:rFonts w:eastAsia="Calibri"/>
                <w:szCs w:val="28"/>
              </w:rPr>
              <w:t>sản</w:t>
            </w:r>
            <w:proofErr w:type="spellEnd"/>
            <w:r w:rsidRPr="00080CD8">
              <w:rPr>
                <w:rFonts w:eastAsia="Calibri"/>
                <w:szCs w:val="28"/>
              </w:rPr>
              <w:t xml:space="preserve"> </w:t>
            </w:r>
            <w:proofErr w:type="spellStart"/>
            <w:r w:rsidRPr="00080CD8">
              <w:rPr>
                <w:rFonts w:eastAsia="Calibri"/>
                <w:szCs w:val="28"/>
              </w:rPr>
              <w:t>phẩm</w:t>
            </w:r>
            <w:proofErr w:type="spellEnd"/>
            <w:r w:rsidRPr="00080CD8">
              <w:rPr>
                <w:rFonts w:eastAsia="Calibri"/>
                <w:szCs w:val="28"/>
              </w:rPr>
              <w:t xml:space="preserve"> </w:t>
            </w:r>
            <w:proofErr w:type="spellStart"/>
            <w:r w:rsidRPr="00080CD8">
              <w:rPr>
                <w:rFonts w:eastAsia="Calibri"/>
                <w:szCs w:val="28"/>
              </w:rPr>
              <w:t>tại</w:t>
            </w:r>
            <w:proofErr w:type="spellEnd"/>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thư</w:t>
            </w:r>
            <w:proofErr w:type="spellEnd"/>
            <w:r w:rsidRPr="00080CD8">
              <w:rPr>
                <w:rFonts w:eastAsia="Calibri"/>
                <w:szCs w:val="28"/>
              </w:rPr>
              <w:t xml:space="preserve"> </w:t>
            </w:r>
            <w:proofErr w:type="spellStart"/>
            <w:r w:rsidRPr="00080CD8">
              <w:rPr>
                <w:rFonts w:eastAsia="Calibri"/>
                <w:szCs w:val="28"/>
              </w:rPr>
              <w:t>viện</w:t>
            </w:r>
            <w:proofErr w:type="spellEnd"/>
            <w:r w:rsidRPr="00080CD8">
              <w:rPr>
                <w:rFonts w:eastAsia="Calibri"/>
                <w:szCs w:val="28"/>
              </w:rPr>
              <w:t xml:space="preserve"> </w:t>
            </w:r>
            <w:proofErr w:type="spellStart"/>
            <w:r w:rsidRPr="00080CD8">
              <w:rPr>
                <w:rFonts w:eastAsia="Calibri"/>
                <w:szCs w:val="28"/>
              </w:rPr>
              <w:t>để</w:t>
            </w:r>
            <w:proofErr w:type="spellEnd"/>
            <w:r w:rsidRPr="00080CD8">
              <w:rPr>
                <w:rFonts w:eastAsia="Calibri"/>
                <w:szCs w:val="28"/>
              </w:rPr>
              <w:t xml:space="preserve"> </w:t>
            </w:r>
            <w:proofErr w:type="spellStart"/>
            <w:r w:rsidRPr="00080CD8">
              <w:rPr>
                <w:rFonts w:eastAsia="Calibri"/>
                <w:szCs w:val="28"/>
              </w:rPr>
              <w:t>cả</w:t>
            </w:r>
            <w:proofErr w:type="spellEnd"/>
            <w:r w:rsidRPr="00080CD8">
              <w:rPr>
                <w:rFonts w:eastAsia="Calibri"/>
                <w:szCs w:val="28"/>
              </w:rPr>
              <w:t xml:space="preserve"> </w:t>
            </w:r>
            <w:proofErr w:type="spellStart"/>
            <w:r w:rsidRPr="00080CD8">
              <w:rPr>
                <w:rFonts w:eastAsia="Calibri"/>
                <w:szCs w:val="28"/>
              </w:rPr>
              <w:t>lớp</w:t>
            </w:r>
            <w:proofErr w:type="spellEnd"/>
            <w:r w:rsidRPr="00080CD8">
              <w:rPr>
                <w:rFonts w:eastAsia="Calibri"/>
                <w:szCs w:val="28"/>
              </w:rPr>
              <w:t xml:space="preserve"> </w:t>
            </w:r>
            <w:proofErr w:type="spellStart"/>
            <w:r w:rsidRPr="00080CD8">
              <w:rPr>
                <w:rFonts w:eastAsia="Calibri"/>
                <w:szCs w:val="28"/>
              </w:rPr>
              <w:t>cùng</w:t>
            </w:r>
            <w:proofErr w:type="spellEnd"/>
            <w:r w:rsidRPr="00080CD8">
              <w:rPr>
                <w:rFonts w:eastAsia="Calibri"/>
                <w:szCs w:val="28"/>
              </w:rPr>
              <w:t xml:space="preserve"> </w:t>
            </w:r>
            <w:proofErr w:type="spellStart"/>
            <w:r w:rsidRPr="00080CD8">
              <w:rPr>
                <w:rFonts w:eastAsia="Calibri"/>
                <w:szCs w:val="28"/>
              </w:rPr>
              <w:t>xem</w:t>
            </w:r>
            <w:proofErr w:type="spellEnd"/>
            <w:r w:rsidRPr="00080CD8">
              <w:rPr>
                <w:rFonts w:eastAsia="Calibri"/>
                <w:szCs w:val="28"/>
              </w:rPr>
              <w:t>.</w:t>
            </w:r>
          </w:p>
          <w:p w14:paraId="1A4FDB43" w14:textId="77777777" w:rsidR="005C0508" w:rsidRPr="00080CD8" w:rsidRDefault="005C0508" w:rsidP="00FC42C6">
            <w:pPr>
              <w:tabs>
                <w:tab w:val="left" w:pos="4155"/>
              </w:tabs>
              <w:spacing w:before="60" w:after="0" w:line="276" w:lineRule="auto"/>
              <w:rPr>
                <w:rFonts w:eastAsia="Calibri"/>
                <w:szCs w:val="28"/>
              </w:rPr>
            </w:pPr>
            <w:r w:rsidRPr="00080CD8">
              <w:rPr>
                <w:rFonts w:eastAsia="Calibri"/>
                <w:szCs w:val="28"/>
              </w:rPr>
              <w:t xml:space="preserve">- </w:t>
            </w:r>
            <w:proofErr w:type="spellStart"/>
            <w:r w:rsidRPr="00080CD8">
              <w:rPr>
                <w:rFonts w:eastAsia="Calibri"/>
                <w:szCs w:val="28"/>
              </w:rPr>
              <w:t>Hình</w:t>
            </w:r>
            <w:proofErr w:type="spellEnd"/>
            <w:r w:rsidRPr="00080CD8">
              <w:rPr>
                <w:rFonts w:eastAsia="Calibri"/>
                <w:szCs w:val="28"/>
              </w:rPr>
              <w:t xml:space="preserve"> </w:t>
            </w:r>
            <w:proofErr w:type="spellStart"/>
            <w:r w:rsidRPr="00080CD8">
              <w:rPr>
                <w:rFonts w:eastAsia="Calibri"/>
                <w:szCs w:val="28"/>
              </w:rPr>
              <w:t>thành</w:t>
            </w:r>
            <w:proofErr w:type="spellEnd"/>
            <w:r w:rsidRPr="00080CD8">
              <w:rPr>
                <w:rFonts w:eastAsia="Calibri"/>
                <w:szCs w:val="28"/>
              </w:rPr>
              <w:t xml:space="preserve"> </w:t>
            </w:r>
            <w:proofErr w:type="spellStart"/>
            <w:r w:rsidRPr="00080CD8">
              <w:rPr>
                <w:rFonts w:eastAsia="Calibri"/>
                <w:szCs w:val="28"/>
              </w:rPr>
              <w:t>tình</w:t>
            </w:r>
            <w:proofErr w:type="spellEnd"/>
            <w:r w:rsidRPr="00080CD8">
              <w:rPr>
                <w:rFonts w:eastAsia="Calibri"/>
                <w:szCs w:val="28"/>
              </w:rPr>
              <w:t xml:space="preserve"> </w:t>
            </w:r>
            <w:proofErr w:type="spellStart"/>
            <w:r w:rsidRPr="00080CD8">
              <w:rPr>
                <w:rFonts w:eastAsia="Calibri"/>
                <w:szCs w:val="28"/>
              </w:rPr>
              <w:t>cảm</w:t>
            </w:r>
            <w:proofErr w:type="spellEnd"/>
            <w:r w:rsidRPr="00080CD8">
              <w:rPr>
                <w:rFonts w:eastAsia="Calibri"/>
                <w:szCs w:val="28"/>
              </w:rPr>
              <w:t xml:space="preserve"> </w:t>
            </w:r>
            <w:proofErr w:type="spellStart"/>
            <w:r w:rsidRPr="00080CD8">
              <w:rPr>
                <w:rFonts w:eastAsia="Calibri"/>
                <w:szCs w:val="28"/>
              </w:rPr>
              <w:t>gắn</w:t>
            </w:r>
            <w:proofErr w:type="spellEnd"/>
            <w:r w:rsidRPr="00080CD8">
              <w:rPr>
                <w:rFonts w:eastAsia="Calibri"/>
                <w:szCs w:val="28"/>
              </w:rPr>
              <w:t xml:space="preserve"> </w:t>
            </w:r>
            <w:proofErr w:type="spellStart"/>
            <w:r w:rsidRPr="00080CD8">
              <w:rPr>
                <w:rFonts w:eastAsia="Calibri"/>
                <w:szCs w:val="28"/>
              </w:rPr>
              <w:t>bó</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sidRPr="00080CD8">
              <w:rPr>
                <w:rFonts w:eastAsia="Calibri"/>
                <w:szCs w:val="28"/>
              </w:rPr>
              <w:t>sách</w:t>
            </w:r>
            <w:proofErr w:type="spellEnd"/>
            <w:r w:rsidRPr="00080CD8">
              <w:rPr>
                <w:rFonts w:eastAsia="Calibri"/>
                <w:szCs w:val="28"/>
              </w:rPr>
              <w:t xml:space="preserve">, </w:t>
            </w:r>
            <w:proofErr w:type="spellStart"/>
            <w:r w:rsidRPr="00080CD8">
              <w:rPr>
                <w:rFonts w:eastAsia="Calibri"/>
                <w:szCs w:val="28"/>
              </w:rPr>
              <w:t>thích</w:t>
            </w:r>
            <w:proofErr w:type="spellEnd"/>
            <w:r w:rsidRPr="00080CD8">
              <w:rPr>
                <w:rFonts w:eastAsia="Calibri"/>
                <w:szCs w:val="28"/>
              </w:rPr>
              <w:t xml:space="preserve"> </w:t>
            </w:r>
            <w:proofErr w:type="spellStart"/>
            <w:r w:rsidRPr="00080CD8">
              <w:rPr>
                <w:rFonts w:eastAsia="Calibri"/>
                <w:szCs w:val="28"/>
              </w:rPr>
              <w:t>đến</w:t>
            </w:r>
            <w:proofErr w:type="spellEnd"/>
            <w:r w:rsidRPr="00080CD8">
              <w:rPr>
                <w:rFonts w:eastAsia="Calibri"/>
                <w:szCs w:val="28"/>
              </w:rPr>
              <w:t xml:space="preserve"> </w:t>
            </w:r>
            <w:proofErr w:type="spellStart"/>
            <w:r w:rsidRPr="00080CD8">
              <w:rPr>
                <w:rFonts w:eastAsia="Calibri"/>
                <w:szCs w:val="28"/>
              </w:rPr>
              <w:t>chơi</w:t>
            </w:r>
            <w:proofErr w:type="spellEnd"/>
            <w:r w:rsidRPr="00080CD8">
              <w:rPr>
                <w:rFonts w:eastAsia="Calibri"/>
                <w:szCs w:val="28"/>
              </w:rPr>
              <w:t xml:space="preserve"> </w:t>
            </w:r>
            <w:proofErr w:type="spellStart"/>
            <w:r w:rsidRPr="00080CD8">
              <w:rPr>
                <w:rFonts w:eastAsia="Calibri"/>
                <w:szCs w:val="28"/>
              </w:rPr>
              <w:t>góc</w:t>
            </w:r>
            <w:proofErr w:type="spellEnd"/>
            <w:r w:rsidRPr="00080CD8">
              <w:rPr>
                <w:rFonts w:eastAsia="Calibri"/>
                <w:szCs w:val="28"/>
              </w:rPr>
              <w:t xml:space="preserve"> </w:t>
            </w:r>
            <w:proofErr w:type="spellStart"/>
            <w:r w:rsidRPr="00080CD8">
              <w:rPr>
                <w:rFonts w:eastAsia="Calibri"/>
                <w:szCs w:val="28"/>
              </w:rPr>
              <w:t>thư</w:t>
            </w:r>
            <w:proofErr w:type="spellEnd"/>
            <w:r w:rsidRPr="00080CD8">
              <w:rPr>
                <w:rFonts w:eastAsia="Calibri"/>
                <w:szCs w:val="28"/>
              </w:rPr>
              <w:t xml:space="preserve"> </w:t>
            </w:r>
            <w:proofErr w:type="spellStart"/>
            <w:r w:rsidRPr="00080CD8">
              <w:rPr>
                <w:rFonts w:eastAsia="Calibri"/>
                <w:szCs w:val="28"/>
              </w:rPr>
              <w:t>viện</w:t>
            </w:r>
            <w:proofErr w:type="spellEnd"/>
            <w:r w:rsidRPr="00080CD8">
              <w:rPr>
                <w:rFonts w:eastAsia="Calibri"/>
                <w:szCs w:val="28"/>
              </w:rPr>
              <w:t>.</w:t>
            </w:r>
          </w:p>
          <w:p w14:paraId="049B634C" w14:textId="77777777" w:rsidR="005C0508" w:rsidRPr="00080CD8" w:rsidRDefault="005C0508" w:rsidP="00FC42C6">
            <w:pPr>
              <w:pBdr>
                <w:top w:val="nil"/>
                <w:left w:val="nil"/>
                <w:bottom w:val="nil"/>
                <w:right w:val="nil"/>
                <w:between w:val="nil"/>
              </w:pBdr>
              <w:spacing w:before="60" w:after="0" w:line="276" w:lineRule="auto"/>
              <w:rPr>
                <w:rFonts w:eastAsia="Calibri"/>
                <w:color w:val="000000"/>
                <w:szCs w:val="28"/>
              </w:rPr>
            </w:pPr>
            <w:r w:rsidRPr="00080CD8">
              <w:rPr>
                <w:rFonts w:eastAsia="Calibri"/>
                <w:color w:val="000000"/>
                <w:szCs w:val="28"/>
              </w:rPr>
              <w:t xml:space="preserve">- Thu </w:t>
            </w:r>
            <w:proofErr w:type="spellStart"/>
            <w:r w:rsidRPr="00080CD8">
              <w:rPr>
                <w:rFonts w:eastAsia="Calibri"/>
                <w:color w:val="000000"/>
                <w:szCs w:val="28"/>
              </w:rPr>
              <w:t>dọn</w:t>
            </w:r>
            <w:proofErr w:type="spellEnd"/>
            <w:r w:rsidRPr="00080CD8">
              <w:rPr>
                <w:rFonts w:eastAsia="Calibri"/>
                <w:color w:val="000000"/>
                <w:szCs w:val="28"/>
              </w:rPr>
              <w:t xml:space="preserve"> </w:t>
            </w:r>
            <w:proofErr w:type="spellStart"/>
            <w:r w:rsidRPr="00080CD8">
              <w:rPr>
                <w:rFonts w:eastAsia="Calibri"/>
                <w:color w:val="000000"/>
                <w:szCs w:val="28"/>
              </w:rPr>
              <w:t>đồ</w:t>
            </w:r>
            <w:proofErr w:type="spellEnd"/>
            <w:r w:rsidRPr="00080CD8">
              <w:rPr>
                <w:rFonts w:eastAsia="Calibri"/>
                <w:color w:val="000000"/>
                <w:szCs w:val="28"/>
              </w:rPr>
              <w:t xml:space="preserve"> </w:t>
            </w:r>
            <w:proofErr w:type="spellStart"/>
            <w:r w:rsidRPr="00080CD8">
              <w:rPr>
                <w:rFonts w:eastAsia="Calibri"/>
                <w:color w:val="000000"/>
                <w:szCs w:val="28"/>
              </w:rPr>
              <w:t>chơi</w:t>
            </w:r>
            <w:proofErr w:type="spellEnd"/>
            <w:r w:rsidRPr="00080CD8">
              <w:rPr>
                <w:rFonts w:eastAsia="Calibri"/>
                <w:color w:val="000000"/>
                <w:szCs w:val="28"/>
              </w:rPr>
              <w:t xml:space="preserve"> </w:t>
            </w:r>
            <w:proofErr w:type="spellStart"/>
            <w:r w:rsidRPr="00080CD8">
              <w:rPr>
                <w:rFonts w:eastAsia="Calibri"/>
                <w:color w:val="000000"/>
                <w:szCs w:val="28"/>
              </w:rPr>
              <w:t>vào</w:t>
            </w:r>
            <w:proofErr w:type="spellEnd"/>
            <w:r w:rsidRPr="00080CD8">
              <w:rPr>
                <w:rFonts w:eastAsia="Calibri"/>
                <w:color w:val="000000"/>
                <w:szCs w:val="28"/>
              </w:rPr>
              <w:t xml:space="preserve"> </w:t>
            </w:r>
            <w:proofErr w:type="spellStart"/>
            <w:r w:rsidRPr="00080CD8">
              <w:rPr>
                <w:rFonts w:eastAsia="Calibri"/>
                <w:color w:val="000000"/>
                <w:szCs w:val="28"/>
              </w:rPr>
              <w:t>đúng</w:t>
            </w:r>
            <w:proofErr w:type="spellEnd"/>
            <w:r w:rsidRPr="00080CD8">
              <w:rPr>
                <w:rFonts w:eastAsia="Calibri"/>
                <w:color w:val="000000"/>
                <w:szCs w:val="28"/>
              </w:rPr>
              <w:t xml:space="preserve"> </w:t>
            </w:r>
            <w:proofErr w:type="spellStart"/>
            <w:r w:rsidRPr="00080CD8">
              <w:rPr>
                <w:rFonts w:eastAsia="Calibri"/>
                <w:color w:val="000000"/>
                <w:szCs w:val="28"/>
              </w:rPr>
              <w:t>nơi</w:t>
            </w:r>
            <w:proofErr w:type="spellEnd"/>
            <w:r w:rsidRPr="00080CD8">
              <w:rPr>
                <w:rFonts w:eastAsia="Calibri"/>
                <w:color w:val="000000"/>
                <w:szCs w:val="28"/>
              </w:rPr>
              <w:t xml:space="preserve"> </w:t>
            </w:r>
            <w:proofErr w:type="spellStart"/>
            <w:r w:rsidRPr="00080CD8">
              <w:rPr>
                <w:rFonts w:eastAsia="Calibri"/>
                <w:color w:val="000000"/>
                <w:szCs w:val="28"/>
              </w:rPr>
              <w:t>quy</w:t>
            </w:r>
            <w:proofErr w:type="spellEnd"/>
            <w:r w:rsidRPr="00080CD8">
              <w:rPr>
                <w:rFonts w:eastAsia="Calibri"/>
                <w:color w:val="000000"/>
                <w:szCs w:val="28"/>
              </w:rPr>
              <w:t xml:space="preserve"> </w:t>
            </w:r>
            <w:proofErr w:type="spellStart"/>
            <w:r w:rsidRPr="00080CD8">
              <w:rPr>
                <w:rFonts w:eastAsia="Calibri"/>
                <w:color w:val="000000"/>
                <w:szCs w:val="28"/>
              </w:rPr>
              <w:t>định</w:t>
            </w:r>
            <w:proofErr w:type="spellEnd"/>
            <w:r w:rsidRPr="00080CD8">
              <w:rPr>
                <w:rFonts w:eastAsia="Calibri"/>
                <w:color w:val="000000"/>
                <w:szCs w:val="28"/>
              </w:rPr>
              <w:t>.</w:t>
            </w:r>
          </w:p>
          <w:p w14:paraId="583D18CC"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rPr>
            </w:pPr>
            <w:r w:rsidRPr="00080CD8">
              <w:rPr>
                <w:rFonts w:eastAsia="Calibri"/>
                <w:b/>
                <w:bCs/>
                <w:color w:val="000000"/>
                <w:szCs w:val="28"/>
              </w:rPr>
              <w:t xml:space="preserve">b) </w:t>
            </w:r>
            <w:proofErr w:type="spellStart"/>
            <w:r w:rsidRPr="00080CD8">
              <w:rPr>
                <w:rFonts w:eastAsia="Calibri"/>
                <w:b/>
                <w:bCs/>
                <w:color w:val="000000"/>
                <w:szCs w:val="28"/>
              </w:rPr>
              <w:t>Chuẩn</w:t>
            </w:r>
            <w:proofErr w:type="spellEnd"/>
            <w:r w:rsidRPr="00080CD8">
              <w:rPr>
                <w:rFonts w:eastAsia="Calibri"/>
                <w:b/>
                <w:bCs/>
                <w:color w:val="000000"/>
                <w:szCs w:val="28"/>
              </w:rPr>
              <w:t xml:space="preserve"> </w:t>
            </w:r>
            <w:proofErr w:type="spellStart"/>
            <w:r w:rsidRPr="00080CD8">
              <w:rPr>
                <w:rFonts w:eastAsia="Calibri"/>
                <w:b/>
                <w:bCs/>
                <w:color w:val="000000"/>
                <w:szCs w:val="28"/>
              </w:rPr>
              <w:t>bị</w:t>
            </w:r>
            <w:proofErr w:type="spellEnd"/>
          </w:p>
          <w:p w14:paraId="3AED412C"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Góc</w:t>
            </w:r>
            <w:proofErr w:type="spellEnd"/>
            <w:r w:rsidRPr="00080CD8">
              <w:rPr>
                <w:rFonts w:eastAsia="Calibri"/>
                <w:color w:val="000000"/>
                <w:szCs w:val="28"/>
              </w:rPr>
              <w:t xml:space="preserve"> </w:t>
            </w:r>
            <w:proofErr w:type="spellStart"/>
            <w:r w:rsidRPr="00080CD8">
              <w:rPr>
                <w:rFonts w:eastAsia="Calibri"/>
                <w:color w:val="000000"/>
                <w:szCs w:val="28"/>
              </w:rPr>
              <w:t>chơi</w:t>
            </w:r>
            <w:proofErr w:type="spellEnd"/>
            <w:r w:rsidRPr="00080CD8">
              <w:rPr>
                <w:rFonts w:eastAsia="Calibri"/>
                <w:color w:val="000000"/>
                <w:szCs w:val="28"/>
              </w:rPr>
              <w:t xml:space="preserve"> </w:t>
            </w:r>
            <w:proofErr w:type="spellStart"/>
            <w:r w:rsidRPr="00080CD8">
              <w:rPr>
                <w:rFonts w:eastAsia="Calibri"/>
                <w:color w:val="000000"/>
                <w:szCs w:val="28"/>
              </w:rPr>
              <w:t>thoáng</w:t>
            </w:r>
            <w:proofErr w:type="spellEnd"/>
            <w:r w:rsidRPr="00080CD8">
              <w:rPr>
                <w:rFonts w:eastAsia="Calibri"/>
                <w:color w:val="000000"/>
                <w:szCs w:val="28"/>
              </w:rPr>
              <w:t xml:space="preserve">, </w:t>
            </w:r>
            <w:proofErr w:type="spellStart"/>
            <w:r w:rsidRPr="00080CD8">
              <w:rPr>
                <w:rFonts w:eastAsia="Calibri"/>
                <w:color w:val="000000"/>
                <w:szCs w:val="28"/>
              </w:rPr>
              <w:t>sáng</w:t>
            </w:r>
            <w:proofErr w:type="spellEnd"/>
          </w:p>
          <w:p w14:paraId="3AEA0083"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Tranh, </w:t>
            </w:r>
            <w:proofErr w:type="spellStart"/>
            <w:r w:rsidRPr="00080CD8">
              <w:rPr>
                <w:rFonts w:eastAsia="Calibri"/>
                <w:color w:val="000000"/>
                <w:szCs w:val="28"/>
              </w:rPr>
              <w:t>ảnh</w:t>
            </w:r>
            <w:proofErr w:type="spellEnd"/>
            <w:r w:rsidRPr="00080CD8">
              <w:rPr>
                <w:rFonts w:eastAsia="Calibri"/>
                <w:color w:val="000000"/>
                <w:szCs w:val="28"/>
              </w:rPr>
              <w:t xml:space="preserve"> </w:t>
            </w:r>
            <w:proofErr w:type="spellStart"/>
            <w:r w:rsidRPr="00080CD8">
              <w:rPr>
                <w:rFonts w:eastAsia="Calibri"/>
                <w:color w:val="000000"/>
                <w:szCs w:val="28"/>
              </w:rPr>
              <w:t>về</w:t>
            </w:r>
            <w:proofErr w:type="spellEnd"/>
            <w:r w:rsidRPr="00080CD8">
              <w:rPr>
                <w:rFonts w:eastAsia="Calibri"/>
                <w:color w:val="000000"/>
                <w:szCs w:val="28"/>
              </w:rPr>
              <w:t xml:space="preserve"> </w:t>
            </w:r>
            <w:proofErr w:type="spellStart"/>
            <w:r w:rsidRPr="00080CD8">
              <w:rPr>
                <w:rFonts w:eastAsia="Calibri"/>
                <w:color w:val="000000"/>
                <w:szCs w:val="28"/>
              </w:rPr>
              <w:t>chủ</w:t>
            </w:r>
            <w:proofErr w:type="spellEnd"/>
            <w:r w:rsidRPr="00080CD8">
              <w:rPr>
                <w:rFonts w:eastAsia="Calibri"/>
                <w:color w:val="000000"/>
                <w:szCs w:val="28"/>
              </w:rPr>
              <w:t xml:space="preserve"> </w:t>
            </w:r>
            <w:proofErr w:type="spellStart"/>
            <w:r w:rsidRPr="00080CD8">
              <w:rPr>
                <w:rFonts w:eastAsia="Calibri"/>
                <w:color w:val="000000"/>
                <w:szCs w:val="28"/>
              </w:rPr>
              <w:t>đề</w:t>
            </w:r>
            <w:proofErr w:type="spellEnd"/>
            <w:r w:rsidRPr="00080CD8">
              <w:rPr>
                <w:rFonts w:eastAsia="Calibri"/>
                <w:color w:val="000000"/>
                <w:szCs w:val="28"/>
              </w:rPr>
              <w:t xml:space="preserve">, </w:t>
            </w:r>
            <w:proofErr w:type="spellStart"/>
            <w:r w:rsidRPr="00080CD8">
              <w:rPr>
                <w:rFonts w:eastAsia="Calibri"/>
                <w:color w:val="000000"/>
                <w:szCs w:val="28"/>
              </w:rPr>
              <w:t>sách</w:t>
            </w:r>
            <w:proofErr w:type="spellEnd"/>
            <w:r w:rsidRPr="00080CD8">
              <w:rPr>
                <w:rFonts w:eastAsia="Calibri"/>
                <w:color w:val="000000"/>
                <w:szCs w:val="28"/>
              </w:rPr>
              <w:t xml:space="preserve"> </w:t>
            </w:r>
            <w:proofErr w:type="spellStart"/>
            <w:r w:rsidRPr="00080CD8">
              <w:rPr>
                <w:rFonts w:eastAsia="Calibri"/>
                <w:color w:val="000000"/>
                <w:szCs w:val="28"/>
              </w:rPr>
              <w:t>truyện</w:t>
            </w:r>
            <w:proofErr w:type="spellEnd"/>
          </w:p>
          <w:p w14:paraId="3E227F07"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rPr>
            </w:pPr>
            <w:r w:rsidRPr="00080CD8">
              <w:rPr>
                <w:rFonts w:eastAsia="Calibri"/>
                <w:b/>
                <w:bCs/>
                <w:color w:val="000000"/>
                <w:szCs w:val="28"/>
              </w:rPr>
              <w:t xml:space="preserve">c) </w:t>
            </w:r>
            <w:proofErr w:type="spellStart"/>
            <w:r w:rsidRPr="00080CD8">
              <w:rPr>
                <w:rFonts w:eastAsia="Calibri"/>
                <w:b/>
                <w:bCs/>
                <w:color w:val="000000"/>
                <w:szCs w:val="28"/>
              </w:rPr>
              <w:t>Cách</w:t>
            </w:r>
            <w:proofErr w:type="spellEnd"/>
            <w:r w:rsidRPr="00080CD8">
              <w:rPr>
                <w:rFonts w:eastAsia="Calibri"/>
                <w:b/>
                <w:bCs/>
                <w:color w:val="000000"/>
                <w:szCs w:val="28"/>
              </w:rPr>
              <w:t xml:space="preserve"> </w:t>
            </w:r>
            <w:proofErr w:type="spellStart"/>
            <w:r w:rsidRPr="00080CD8">
              <w:rPr>
                <w:rFonts w:eastAsia="Calibri"/>
                <w:b/>
                <w:bCs/>
                <w:color w:val="000000"/>
                <w:szCs w:val="28"/>
              </w:rPr>
              <w:t>chơi</w:t>
            </w:r>
            <w:proofErr w:type="spellEnd"/>
          </w:p>
          <w:p w14:paraId="4C6FF66D"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Cho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nhận</w:t>
            </w:r>
            <w:proofErr w:type="spellEnd"/>
            <w:r w:rsidRPr="00080CD8">
              <w:rPr>
                <w:rFonts w:eastAsia="Calibri"/>
                <w:color w:val="000000"/>
                <w:szCs w:val="28"/>
              </w:rPr>
              <w:t xml:space="preserve"> </w:t>
            </w:r>
            <w:proofErr w:type="spellStart"/>
            <w:r w:rsidRPr="00080CD8">
              <w:rPr>
                <w:rFonts w:eastAsia="Calibri"/>
                <w:color w:val="000000"/>
                <w:szCs w:val="28"/>
              </w:rPr>
              <w:t>vai</w:t>
            </w:r>
            <w:proofErr w:type="spellEnd"/>
            <w:r w:rsidRPr="00080CD8">
              <w:rPr>
                <w:rFonts w:eastAsia="Calibri"/>
                <w:color w:val="000000"/>
                <w:szCs w:val="28"/>
              </w:rPr>
              <w:t xml:space="preserve"> </w:t>
            </w:r>
            <w:proofErr w:type="spellStart"/>
            <w:r w:rsidRPr="00080CD8">
              <w:rPr>
                <w:rFonts w:eastAsia="Calibri"/>
                <w:color w:val="000000"/>
                <w:szCs w:val="28"/>
              </w:rPr>
              <w:t>chơi</w:t>
            </w:r>
            <w:proofErr w:type="spellEnd"/>
            <w:r w:rsidRPr="00080CD8">
              <w:rPr>
                <w:rFonts w:eastAsia="Calibri"/>
                <w:color w:val="000000"/>
                <w:szCs w:val="28"/>
              </w:rPr>
              <w:t xml:space="preserve">: </w:t>
            </w:r>
          </w:p>
          <w:p w14:paraId="7E4D86FD"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pacing w:val="-6"/>
                <w:szCs w:val="28"/>
              </w:rPr>
            </w:pPr>
            <w:r w:rsidRPr="00080CD8">
              <w:rPr>
                <w:rFonts w:eastAsia="Calibri"/>
                <w:color w:val="000000"/>
                <w:spacing w:val="-6"/>
                <w:szCs w:val="28"/>
              </w:rPr>
              <w:t xml:space="preserve">+ </w:t>
            </w:r>
            <w:proofErr w:type="spellStart"/>
            <w:r w:rsidRPr="00080CD8">
              <w:rPr>
                <w:rFonts w:eastAsia="Calibri"/>
                <w:color w:val="000000"/>
                <w:spacing w:val="-6"/>
                <w:szCs w:val="28"/>
              </w:rPr>
              <w:t>Trẻ</w:t>
            </w:r>
            <w:proofErr w:type="spellEnd"/>
            <w:r w:rsidRPr="00080CD8">
              <w:rPr>
                <w:rFonts w:eastAsia="Calibri"/>
                <w:color w:val="000000"/>
                <w:spacing w:val="-6"/>
                <w:szCs w:val="28"/>
              </w:rPr>
              <w:t xml:space="preserve"> </w:t>
            </w:r>
            <w:proofErr w:type="spellStart"/>
            <w:r>
              <w:rPr>
                <w:rFonts w:eastAsia="Calibri"/>
                <w:color w:val="000000"/>
                <w:spacing w:val="-6"/>
                <w:szCs w:val="28"/>
              </w:rPr>
              <w:t>đến</w:t>
            </w:r>
            <w:proofErr w:type="spellEnd"/>
            <w:r>
              <w:rPr>
                <w:rFonts w:eastAsia="Calibri"/>
                <w:color w:val="000000"/>
                <w:spacing w:val="-6"/>
                <w:szCs w:val="28"/>
              </w:rPr>
              <w:t xml:space="preserve"> </w:t>
            </w:r>
            <w:proofErr w:type="spellStart"/>
            <w:r>
              <w:rPr>
                <w:rFonts w:eastAsia="Calibri"/>
                <w:color w:val="000000"/>
                <w:spacing w:val="-6"/>
                <w:szCs w:val="28"/>
              </w:rPr>
              <w:t>góc</w:t>
            </w:r>
            <w:proofErr w:type="spellEnd"/>
            <w:r>
              <w:rPr>
                <w:rFonts w:eastAsia="Calibri"/>
                <w:color w:val="000000"/>
                <w:spacing w:val="-6"/>
                <w:szCs w:val="28"/>
              </w:rPr>
              <w:t xml:space="preserve"> </w:t>
            </w:r>
            <w:proofErr w:type="spellStart"/>
            <w:r>
              <w:rPr>
                <w:rFonts w:eastAsia="Calibri"/>
                <w:color w:val="000000"/>
                <w:spacing w:val="-6"/>
                <w:szCs w:val="28"/>
              </w:rPr>
              <w:t>thư</w:t>
            </w:r>
            <w:proofErr w:type="spellEnd"/>
            <w:r>
              <w:rPr>
                <w:rFonts w:eastAsia="Calibri"/>
                <w:color w:val="000000"/>
                <w:spacing w:val="-6"/>
                <w:szCs w:val="28"/>
              </w:rPr>
              <w:t xml:space="preserve"> </w:t>
            </w:r>
            <w:proofErr w:type="spellStart"/>
            <w:r>
              <w:rPr>
                <w:rFonts w:eastAsia="Calibri"/>
                <w:color w:val="000000"/>
                <w:spacing w:val="-6"/>
                <w:szCs w:val="28"/>
              </w:rPr>
              <w:t>viện</w:t>
            </w:r>
            <w:proofErr w:type="spellEnd"/>
            <w:r>
              <w:rPr>
                <w:rFonts w:eastAsia="Calibri"/>
                <w:color w:val="000000"/>
                <w:spacing w:val="-6"/>
                <w:szCs w:val="28"/>
              </w:rPr>
              <w:t xml:space="preserve"> </w:t>
            </w:r>
            <w:proofErr w:type="spellStart"/>
            <w:r>
              <w:rPr>
                <w:rFonts w:eastAsia="Calibri"/>
                <w:color w:val="000000"/>
                <w:spacing w:val="-6"/>
                <w:szCs w:val="28"/>
              </w:rPr>
              <w:t>cùng</w:t>
            </w:r>
            <w:proofErr w:type="spellEnd"/>
            <w:r>
              <w:rPr>
                <w:rFonts w:eastAsia="Calibri"/>
                <w:color w:val="000000"/>
                <w:spacing w:val="-6"/>
                <w:szCs w:val="28"/>
              </w:rPr>
              <w:t xml:space="preserve"> </w:t>
            </w:r>
            <w:proofErr w:type="spellStart"/>
            <w:r>
              <w:rPr>
                <w:rFonts w:eastAsia="Calibri"/>
                <w:color w:val="000000"/>
                <w:spacing w:val="-6"/>
                <w:szCs w:val="28"/>
              </w:rPr>
              <w:t>nhau</w:t>
            </w:r>
            <w:proofErr w:type="spellEnd"/>
            <w:r>
              <w:rPr>
                <w:rFonts w:eastAsia="Calibri"/>
                <w:color w:val="000000"/>
                <w:spacing w:val="-6"/>
                <w:szCs w:val="28"/>
              </w:rPr>
              <w:t xml:space="preserve"> </w:t>
            </w:r>
            <w:proofErr w:type="spellStart"/>
            <w:r>
              <w:rPr>
                <w:rFonts w:eastAsia="Calibri"/>
                <w:color w:val="000000"/>
                <w:spacing w:val="-6"/>
                <w:szCs w:val="28"/>
              </w:rPr>
              <w:t>xem</w:t>
            </w:r>
            <w:proofErr w:type="spellEnd"/>
            <w:r>
              <w:rPr>
                <w:rFonts w:eastAsia="Calibri"/>
                <w:color w:val="000000"/>
                <w:spacing w:val="-6"/>
                <w:szCs w:val="28"/>
              </w:rPr>
              <w:t xml:space="preserve"> </w:t>
            </w:r>
            <w:proofErr w:type="spellStart"/>
            <w:r>
              <w:rPr>
                <w:rFonts w:eastAsia="Calibri"/>
                <w:color w:val="000000"/>
                <w:spacing w:val="-6"/>
                <w:szCs w:val="28"/>
              </w:rPr>
              <w:t>tranh</w:t>
            </w:r>
            <w:proofErr w:type="spellEnd"/>
            <w:r>
              <w:rPr>
                <w:rFonts w:eastAsia="Calibri"/>
                <w:color w:val="000000"/>
                <w:spacing w:val="-6"/>
                <w:szCs w:val="28"/>
              </w:rPr>
              <w:t xml:space="preserve"> </w:t>
            </w:r>
            <w:proofErr w:type="spellStart"/>
            <w:r>
              <w:rPr>
                <w:rFonts w:eastAsia="Calibri"/>
                <w:color w:val="000000"/>
                <w:spacing w:val="-6"/>
                <w:szCs w:val="28"/>
              </w:rPr>
              <w:t>ảnh</w:t>
            </w:r>
            <w:proofErr w:type="spellEnd"/>
            <w:r>
              <w:rPr>
                <w:rFonts w:eastAsia="Calibri"/>
                <w:color w:val="000000"/>
                <w:spacing w:val="-6"/>
                <w:szCs w:val="28"/>
              </w:rPr>
              <w:t xml:space="preserve"> </w:t>
            </w:r>
            <w:proofErr w:type="spellStart"/>
            <w:r>
              <w:rPr>
                <w:rFonts w:eastAsia="Calibri"/>
                <w:color w:val="000000"/>
                <w:spacing w:val="-6"/>
                <w:szCs w:val="28"/>
              </w:rPr>
              <w:t>về</w:t>
            </w:r>
            <w:proofErr w:type="spellEnd"/>
            <w:r>
              <w:rPr>
                <w:rFonts w:eastAsia="Calibri"/>
                <w:color w:val="000000"/>
                <w:spacing w:val="-6"/>
                <w:szCs w:val="28"/>
              </w:rPr>
              <w:t xml:space="preserve"> </w:t>
            </w:r>
            <w:proofErr w:type="spellStart"/>
            <w:r>
              <w:rPr>
                <w:rFonts w:eastAsia="Calibri"/>
                <w:color w:val="000000"/>
                <w:spacing w:val="-6"/>
                <w:szCs w:val="28"/>
              </w:rPr>
              <w:t>chủ</w:t>
            </w:r>
            <w:proofErr w:type="spellEnd"/>
            <w:r>
              <w:rPr>
                <w:rFonts w:eastAsia="Calibri"/>
                <w:color w:val="000000"/>
                <w:spacing w:val="-6"/>
                <w:szCs w:val="28"/>
              </w:rPr>
              <w:t xml:space="preserve"> </w:t>
            </w:r>
            <w:proofErr w:type="spellStart"/>
            <w:r>
              <w:rPr>
                <w:rFonts w:eastAsia="Calibri"/>
                <w:color w:val="000000"/>
                <w:spacing w:val="-6"/>
                <w:szCs w:val="28"/>
              </w:rPr>
              <w:t>đề</w:t>
            </w:r>
            <w:proofErr w:type="spellEnd"/>
          </w:p>
          <w:p w14:paraId="7F409E7A"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Hình</w:t>
            </w:r>
            <w:proofErr w:type="spellEnd"/>
            <w:r w:rsidRPr="00080CD8">
              <w:rPr>
                <w:rFonts w:eastAsia="Calibri"/>
                <w:color w:val="000000"/>
                <w:szCs w:val="28"/>
              </w:rPr>
              <w:t xml:space="preserve"> </w:t>
            </w:r>
            <w:proofErr w:type="spellStart"/>
            <w:r w:rsidRPr="00080CD8">
              <w:rPr>
                <w:rFonts w:eastAsia="Calibri"/>
                <w:color w:val="000000"/>
                <w:szCs w:val="28"/>
              </w:rPr>
              <w:t>thành</w:t>
            </w:r>
            <w:proofErr w:type="spellEnd"/>
            <w:r w:rsidRPr="00080CD8">
              <w:rPr>
                <w:rFonts w:eastAsia="Calibri"/>
                <w:color w:val="000000"/>
                <w:szCs w:val="28"/>
              </w:rPr>
              <w:t xml:space="preserve"> </w:t>
            </w:r>
            <w:proofErr w:type="spellStart"/>
            <w:r w:rsidRPr="00080CD8">
              <w:rPr>
                <w:rFonts w:eastAsia="Calibri"/>
                <w:color w:val="000000"/>
                <w:szCs w:val="28"/>
              </w:rPr>
              <w:t>thói</w:t>
            </w:r>
            <w:proofErr w:type="spellEnd"/>
            <w:r w:rsidRPr="00080CD8">
              <w:rPr>
                <w:rFonts w:eastAsia="Calibri"/>
                <w:color w:val="000000"/>
                <w:szCs w:val="28"/>
              </w:rPr>
              <w:t xml:space="preserve"> </w:t>
            </w:r>
            <w:proofErr w:type="spellStart"/>
            <w:r w:rsidRPr="00080CD8">
              <w:rPr>
                <w:rFonts w:eastAsia="Calibri"/>
                <w:color w:val="000000"/>
                <w:szCs w:val="28"/>
              </w:rPr>
              <w:t>quen</w:t>
            </w:r>
            <w:proofErr w:type="spellEnd"/>
            <w:r w:rsidRPr="00080CD8">
              <w:rPr>
                <w:rFonts w:eastAsia="Calibri"/>
                <w:color w:val="000000"/>
                <w:szCs w:val="28"/>
              </w:rPr>
              <w:t xml:space="preserve"> </w:t>
            </w:r>
            <w:proofErr w:type="spellStart"/>
            <w:r w:rsidRPr="00080CD8">
              <w:rPr>
                <w:rFonts w:eastAsia="Calibri"/>
                <w:color w:val="000000"/>
                <w:szCs w:val="28"/>
              </w:rPr>
              <w:t>giữ</w:t>
            </w:r>
            <w:proofErr w:type="spellEnd"/>
            <w:r w:rsidRPr="00080CD8">
              <w:rPr>
                <w:rFonts w:eastAsia="Calibri"/>
                <w:color w:val="000000"/>
                <w:szCs w:val="28"/>
              </w:rPr>
              <w:t xml:space="preserve"> </w:t>
            </w:r>
            <w:proofErr w:type="spellStart"/>
            <w:r w:rsidRPr="00080CD8">
              <w:rPr>
                <w:rFonts w:eastAsia="Calibri"/>
                <w:color w:val="000000"/>
                <w:szCs w:val="28"/>
              </w:rPr>
              <w:t>vệ</w:t>
            </w:r>
            <w:proofErr w:type="spellEnd"/>
            <w:r w:rsidRPr="00080CD8">
              <w:rPr>
                <w:rFonts w:eastAsia="Calibri"/>
                <w:color w:val="000000"/>
                <w:szCs w:val="28"/>
              </w:rPr>
              <w:t xml:space="preserve"> </w:t>
            </w:r>
            <w:proofErr w:type="spellStart"/>
            <w:r w:rsidRPr="00080CD8">
              <w:rPr>
                <w:rFonts w:eastAsia="Calibri"/>
                <w:color w:val="000000"/>
                <w:szCs w:val="28"/>
              </w:rPr>
              <w:t>sinh</w:t>
            </w:r>
            <w:proofErr w:type="spellEnd"/>
            <w:r w:rsidRPr="00080CD8">
              <w:rPr>
                <w:rFonts w:eastAsia="Calibri"/>
                <w:color w:val="000000"/>
                <w:szCs w:val="28"/>
              </w:rPr>
              <w:t xml:space="preserve"> </w:t>
            </w:r>
            <w:proofErr w:type="spellStart"/>
            <w:r w:rsidRPr="00080CD8">
              <w:rPr>
                <w:rFonts w:eastAsia="Calibri"/>
                <w:color w:val="000000"/>
                <w:szCs w:val="28"/>
              </w:rPr>
              <w:t>sau</w:t>
            </w:r>
            <w:proofErr w:type="spellEnd"/>
            <w:r w:rsidRPr="00080CD8">
              <w:rPr>
                <w:rFonts w:eastAsia="Calibri"/>
                <w:color w:val="000000"/>
                <w:szCs w:val="28"/>
              </w:rPr>
              <w:t xml:space="preserve"> </w:t>
            </w:r>
            <w:proofErr w:type="spellStart"/>
            <w:r w:rsidRPr="00080CD8">
              <w:rPr>
                <w:rFonts w:eastAsia="Calibri"/>
                <w:color w:val="000000"/>
                <w:szCs w:val="28"/>
              </w:rPr>
              <w:t>khi</w:t>
            </w:r>
            <w:proofErr w:type="spellEnd"/>
            <w:r w:rsidRPr="00080CD8">
              <w:rPr>
                <w:rFonts w:eastAsia="Calibri"/>
                <w:color w:val="000000"/>
                <w:szCs w:val="28"/>
              </w:rPr>
              <w:t xml:space="preserve"> </w:t>
            </w:r>
            <w:proofErr w:type="spellStart"/>
            <w:r w:rsidRPr="00080CD8">
              <w:rPr>
                <w:rFonts w:eastAsia="Calibri"/>
                <w:color w:val="000000"/>
                <w:szCs w:val="28"/>
              </w:rPr>
              <w:t>chơi</w:t>
            </w:r>
            <w:proofErr w:type="spellEnd"/>
            <w:r w:rsidRPr="00080CD8">
              <w:rPr>
                <w:rFonts w:eastAsia="Calibri"/>
                <w:color w:val="000000"/>
                <w:szCs w:val="28"/>
              </w:rPr>
              <w:t xml:space="preserve"> (</w:t>
            </w:r>
            <w:proofErr w:type="spellStart"/>
            <w:r w:rsidRPr="00080CD8">
              <w:rPr>
                <w:rFonts w:eastAsia="Calibri"/>
                <w:color w:val="000000"/>
                <w:szCs w:val="28"/>
              </w:rPr>
              <w:t>rửa</w:t>
            </w:r>
            <w:proofErr w:type="spellEnd"/>
            <w:r w:rsidRPr="00080CD8">
              <w:rPr>
                <w:rFonts w:eastAsia="Calibri"/>
                <w:color w:val="000000"/>
                <w:szCs w:val="28"/>
              </w:rPr>
              <w:t xml:space="preserve"> </w:t>
            </w:r>
            <w:proofErr w:type="spellStart"/>
            <w:r w:rsidRPr="00080CD8">
              <w:rPr>
                <w:rFonts w:eastAsia="Calibri"/>
                <w:color w:val="000000"/>
                <w:szCs w:val="28"/>
              </w:rPr>
              <w:t>tay</w:t>
            </w:r>
            <w:proofErr w:type="spellEnd"/>
            <w:r w:rsidRPr="00080CD8">
              <w:rPr>
                <w:rFonts w:eastAsia="Calibri"/>
                <w:color w:val="000000"/>
                <w:szCs w:val="28"/>
              </w:rPr>
              <w:t xml:space="preserve">, </w:t>
            </w:r>
            <w:proofErr w:type="spellStart"/>
            <w:r w:rsidRPr="00080CD8">
              <w:rPr>
                <w:rFonts w:eastAsia="Calibri"/>
                <w:color w:val="000000"/>
                <w:szCs w:val="28"/>
              </w:rPr>
              <w:t>cất</w:t>
            </w:r>
            <w:proofErr w:type="spellEnd"/>
            <w:r w:rsidRPr="00080CD8">
              <w:rPr>
                <w:rFonts w:eastAsia="Calibri"/>
                <w:color w:val="000000"/>
                <w:szCs w:val="28"/>
              </w:rPr>
              <w:t xml:space="preserve"> </w:t>
            </w:r>
            <w:proofErr w:type="spellStart"/>
            <w:r w:rsidRPr="00080CD8">
              <w:rPr>
                <w:rFonts w:eastAsia="Calibri"/>
                <w:color w:val="000000"/>
                <w:szCs w:val="28"/>
              </w:rPr>
              <w:t>dụng</w:t>
            </w:r>
            <w:proofErr w:type="spellEnd"/>
            <w:r w:rsidRPr="00080CD8">
              <w:rPr>
                <w:rFonts w:eastAsia="Calibri"/>
                <w:color w:val="000000"/>
                <w:szCs w:val="28"/>
              </w:rPr>
              <w:t xml:space="preserve"> </w:t>
            </w:r>
            <w:proofErr w:type="spellStart"/>
            <w:r w:rsidRPr="00080CD8">
              <w:rPr>
                <w:rFonts w:eastAsia="Calibri"/>
                <w:color w:val="000000"/>
                <w:szCs w:val="28"/>
              </w:rPr>
              <w:t>cụ</w:t>
            </w:r>
            <w:proofErr w:type="spellEnd"/>
            <w:r w:rsidRPr="00080CD8">
              <w:rPr>
                <w:rFonts w:eastAsia="Calibri"/>
                <w:color w:val="000000"/>
                <w:szCs w:val="28"/>
              </w:rPr>
              <w:t xml:space="preserve"> </w:t>
            </w:r>
            <w:proofErr w:type="spellStart"/>
            <w:r w:rsidRPr="00080CD8">
              <w:rPr>
                <w:rFonts w:eastAsia="Calibri"/>
                <w:color w:val="000000"/>
                <w:szCs w:val="28"/>
              </w:rPr>
              <w:t>gọn</w:t>
            </w:r>
            <w:proofErr w:type="spellEnd"/>
            <w:r w:rsidRPr="00080CD8">
              <w:rPr>
                <w:rFonts w:eastAsia="Calibri"/>
                <w:color w:val="000000"/>
                <w:szCs w:val="28"/>
              </w:rPr>
              <w:t xml:space="preserve"> </w:t>
            </w:r>
            <w:proofErr w:type="spellStart"/>
            <w:r w:rsidRPr="00080CD8">
              <w:rPr>
                <w:rFonts w:eastAsia="Calibri"/>
                <w:color w:val="000000"/>
                <w:szCs w:val="28"/>
              </w:rPr>
              <w:t>gàng</w:t>
            </w:r>
            <w:proofErr w:type="spellEnd"/>
            <w:r w:rsidRPr="00080CD8">
              <w:rPr>
                <w:rFonts w:eastAsia="Calibri"/>
                <w:color w:val="000000"/>
                <w:szCs w:val="28"/>
              </w:rPr>
              <w:t>)</w:t>
            </w:r>
          </w:p>
          <w:p w14:paraId="6D0CB736" w14:textId="77777777" w:rsidR="005C0508" w:rsidRPr="00080CD8" w:rsidRDefault="005C0508" w:rsidP="00FC42C6">
            <w:pPr>
              <w:spacing w:before="60" w:after="0" w:line="276" w:lineRule="auto"/>
              <w:rPr>
                <w:rFonts w:eastAsia="Calibri"/>
                <w:b/>
                <w:color w:val="000000"/>
                <w:szCs w:val="28"/>
              </w:rPr>
            </w:pPr>
            <w:r w:rsidRPr="00080CD8">
              <w:rPr>
                <w:rFonts w:eastAsia="Calibri"/>
                <w:b/>
                <w:color w:val="000000"/>
                <w:szCs w:val="28"/>
              </w:rPr>
              <w:t xml:space="preserve">7. </w:t>
            </w:r>
            <w:proofErr w:type="spellStart"/>
            <w:r w:rsidRPr="00080CD8">
              <w:rPr>
                <w:rFonts w:eastAsia="Calibri"/>
                <w:b/>
                <w:color w:val="000000"/>
                <w:szCs w:val="28"/>
              </w:rPr>
              <w:t>Góc</w:t>
            </w:r>
            <w:proofErr w:type="spellEnd"/>
            <w:r w:rsidRPr="00080CD8">
              <w:rPr>
                <w:rFonts w:eastAsia="Calibri"/>
                <w:b/>
                <w:color w:val="000000"/>
                <w:szCs w:val="28"/>
              </w:rPr>
              <w:t xml:space="preserve"> KNS </w:t>
            </w:r>
          </w:p>
          <w:p w14:paraId="1BDD8D6D" w14:textId="77777777" w:rsidR="005C0508" w:rsidRPr="00080CD8" w:rsidRDefault="005C0508" w:rsidP="00FC42C6">
            <w:pPr>
              <w:spacing w:after="0" w:line="276" w:lineRule="auto"/>
              <w:rPr>
                <w:rFonts w:eastAsia="Calibri"/>
                <w:bCs/>
                <w:szCs w:val="28"/>
              </w:rPr>
            </w:pPr>
            <w:r w:rsidRPr="00080CD8">
              <w:rPr>
                <w:rFonts w:eastAsia="Calibri"/>
                <w:color w:val="000000"/>
                <w:szCs w:val="28"/>
              </w:rPr>
              <w:t xml:space="preserve">- T1, 3:  </w:t>
            </w:r>
            <w:proofErr w:type="spellStart"/>
            <w:r w:rsidRPr="00080CD8">
              <w:rPr>
                <w:rFonts w:eastAsia="Calibri"/>
                <w:szCs w:val="28"/>
              </w:rPr>
              <w:t>Dạy</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kỹ</w:t>
            </w:r>
            <w:proofErr w:type="spellEnd"/>
            <w:r w:rsidRPr="00080CD8">
              <w:rPr>
                <w:rFonts w:eastAsia="Calibri"/>
                <w:szCs w:val="28"/>
              </w:rPr>
              <w:t xml:space="preserve"> </w:t>
            </w:r>
            <w:proofErr w:type="spellStart"/>
            <w:r w:rsidRPr="00080CD8">
              <w:rPr>
                <w:rFonts w:eastAsia="Calibri"/>
                <w:szCs w:val="28"/>
              </w:rPr>
              <w:t>năng</w:t>
            </w:r>
            <w:proofErr w:type="spellEnd"/>
            <w:r w:rsidRPr="00080CD8">
              <w:rPr>
                <w:rFonts w:eastAsia="Calibri"/>
                <w:szCs w:val="28"/>
              </w:rPr>
              <w:t xml:space="preserve"> </w:t>
            </w:r>
            <w:proofErr w:type="spellStart"/>
            <w:r w:rsidRPr="00080CD8">
              <w:rPr>
                <w:rFonts w:eastAsia="Calibri"/>
                <w:szCs w:val="28"/>
              </w:rPr>
              <w:t>chải</w:t>
            </w:r>
            <w:proofErr w:type="spellEnd"/>
            <w:r w:rsidRPr="00080CD8">
              <w:rPr>
                <w:rFonts w:eastAsia="Calibri"/>
                <w:szCs w:val="28"/>
              </w:rPr>
              <w:t xml:space="preserve"> </w:t>
            </w:r>
            <w:proofErr w:type="spellStart"/>
            <w:r w:rsidRPr="00080CD8">
              <w:rPr>
                <w:rFonts w:eastAsia="Calibri"/>
                <w:szCs w:val="28"/>
              </w:rPr>
              <w:t>tóc</w:t>
            </w:r>
            <w:proofErr w:type="spellEnd"/>
            <w:r w:rsidRPr="00080CD8">
              <w:rPr>
                <w:rFonts w:eastAsia="Calibri"/>
                <w:szCs w:val="28"/>
              </w:rPr>
              <w:t xml:space="preserve">, </w:t>
            </w:r>
            <w:proofErr w:type="spellStart"/>
            <w:r w:rsidRPr="00080CD8">
              <w:rPr>
                <w:rFonts w:eastAsia="Calibri"/>
                <w:bCs/>
                <w:szCs w:val="28"/>
              </w:rPr>
              <w:t>cài</w:t>
            </w:r>
            <w:proofErr w:type="spellEnd"/>
            <w:r w:rsidRPr="00080CD8">
              <w:rPr>
                <w:rFonts w:eastAsia="Calibri"/>
                <w:bCs/>
                <w:szCs w:val="28"/>
              </w:rPr>
              <w:t xml:space="preserve"> </w:t>
            </w:r>
            <w:proofErr w:type="spellStart"/>
            <w:r w:rsidRPr="00080CD8">
              <w:rPr>
                <w:rFonts w:eastAsia="Calibri"/>
                <w:bCs/>
                <w:szCs w:val="28"/>
              </w:rPr>
              <w:t>cúc</w:t>
            </w:r>
            <w:proofErr w:type="spellEnd"/>
            <w:r w:rsidRPr="00080CD8">
              <w:rPr>
                <w:rFonts w:eastAsia="Calibri"/>
                <w:bCs/>
                <w:szCs w:val="28"/>
              </w:rPr>
              <w:t xml:space="preserve"> </w:t>
            </w:r>
            <w:proofErr w:type="spellStart"/>
            <w:r w:rsidRPr="00080CD8">
              <w:rPr>
                <w:rFonts w:eastAsia="Calibri"/>
                <w:bCs/>
                <w:szCs w:val="28"/>
              </w:rPr>
              <w:t>áo</w:t>
            </w:r>
            <w:proofErr w:type="spellEnd"/>
            <w:r w:rsidRPr="00080CD8">
              <w:rPr>
                <w:rFonts w:eastAsia="Calibri"/>
                <w:bCs/>
                <w:szCs w:val="28"/>
              </w:rPr>
              <w:t xml:space="preserve">, </w:t>
            </w:r>
            <w:proofErr w:type="spellStart"/>
            <w:r w:rsidRPr="00080CD8">
              <w:rPr>
                <w:rFonts w:eastAsia="Calibri"/>
                <w:bCs/>
                <w:szCs w:val="28"/>
              </w:rPr>
              <w:t>buộc</w:t>
            </w:r>
            <w:proofErr w:type="spellEnd"/>
            <w:r w:rsidRPr="00080CD8">
              <w:rPr>
                <w:rFonts w:eastAsia="Calibri"/>
                <w:bCs/>
                <w:szCs w:val="28"/>
              </w:rPr>
              <w:t xml:space="preserve"> </w:t>
            </w:r>
            <w:proofErr w:type="spellStart"/>
            <w:r w:rsidRPr="00080CD8">
              <w:rPr>
                <w:rFonts w:eastAsia="Calibri"/>
                <w:bCs/>
                <w:szCs w:val="28"/>
              </w:rPr>
              <w:t>dây</w:t>
            </w:r>
            <w:proofErr w:type="spellEnd"/>
            <w:r w:rsidRPr="00080CD8">
              <w:rPr>
                <w:rFonts w:eastAsia="Calibri"/>
                <w:bCs/>
                <w:szCs w:val="28"/>
              </w:rPr>
              <w:t xml:space="preserve"> </w:t>
            </w:r>
            <w:proofErr w:type="spellStart"/>
            <w:proofErr w:type="gramStart"/>
            <w:r w:rsidRPr="00080CD8">
              <w:rPr>
                <w:rFonts w:eastAsia="Calibri"/>
                <w:bCs/>
                <w:szCs w:val="28"/>
              </w:rPr>
              <w:t>giày</w:t>
            </w:r>
            <w:proofErr w:type="spellEnd"/>
            <w:r w:rsidRPr="00080CD8">
              <w:rPr>
                <w:rFonts w:eastAsia="Calibri"/>
                <w:bCs/>
                <w:szCs w:val="28"/>
              </w:rPr>
              <w:t>..</w:t>
            </w:r>
            <w:proofErr w:type="gramEnd"/>
          </w:p>
          <w:p w14:paraId="1D875D5A" w14:textId="77777777" w:rsidR="005C0508" w:rsidRPr="00080CD8" w:rsidRDefault="005C0508" w:rsidP="00FC42C6">
            <w:pPr>
              <w:spacing w:before="60" w:after="0" w:line="276" w:lineRule="auto"/>
              <w:rPr>
                <w:rFonts w:eastAsia="Calibri"/>
                <w:b/>
                <w:bCs/>
                <w:szCs w:val="28"/>
              </w:rPr>
            </w:pPr>
            <w:r w:rsidRPr="00080CD8">
              <w:rPr>
                <w:rFonts w:eastAsia="Calibri"/>
                <w:b/>
                <w:bCs/>
                <w:szCs w:val="28"/>
              </w:rPr>
              <w:t xml:space="preserve">a) </w:t>
            </w:r>
            <w:proofErr w:type="spellStart"/>
            <w:r w:rsidRPr="00080CD8">
              <w:rPr>
                <w:rFonts w:eastAsia="Calibri"/>
                <w:b/>
                <w:bCs/>
                <w:szCs w:val="28"/>
              </w:rPr>
              <w:t>Mục</w:t>
            </w:r>
            <w:proofErr w:type="spellEnd"/>
            <w:r w:rsidRPr="00080CD8">
              <w:rPr>
                <w:rFonts w:eastAsia="Calibri"/>
                <w:b/>
                <w:bCs/>
                <w:szCs w:val="28"/>
              </w:rPr>
              <w:t xml:space="preserve"> </w:t>
            </w:r>
            <w:proofErr w:type="spellStart"/>
            <w:r w:rsidRPr="00080CD8">
              <w:rPr>
                <w:rFonts w:eastAsia="Calibri"/>
                <w:b/>
                <w:bCs/>
                <w:szCs w:val="28"/>
              </w:rPr>
              <w:t>đích</w:t>
            </w:r>
            <w:proofErr w:type="spellEnd"/>
            <w:r w:rsidRPr="00080CD8">
              <w:rPr>
                <w:rFonts w:eastAsia="Calibri"/>
                <w:b/>
                <w:bCs/>
                <w:szCs w:val="28"/>
              </w:rPr>
              <w:t xml:space="preserve">, </w:t>
            </w:r>
            <w:proofErr w:type="spellStart"/>
            <w:r w:rsidRPr="00080CD8">
              <w:rPr>
                <w:rFonts w:eastAsia="Calibri"/>
                <w:b/>
                <w:bCs/>
                <w:szCs w:val="28"/>
              </w:rPr>
              <w:t>yêu</w:t>
            </w:r>
            <w:proofErr w:type="spellEnd"/>
            <w:r w:rsidRPr="00080CD8">
              <w:rPr>
                <w:rFonts w:eastAsia="Calibri"/>
                <w:b/>
                <w:bCs/>
                <w:szCs w:val="28"/>
              </w:rPr>
              <w:t xml:space="preserve"> </w:t>
            </w:r>
            <w:proofErr w:type="spellStart"/>
            <w:r w:rsidRPr="00080CD8">
              <w:rPr>
                <w:rFonts w:eastAsia="Calibri"/>
                <w:b/>
                <w:bCs/>
                <w:szCs w:val="28"/>
              </w:rPr>
              <w:t>cầu</w:t>
            </w:r>
            <w:proofErr w:type="spellEnd"/>
          </w:p>
          <w:p w14:paraId="6D14F57F" w14:textId="77777777" w:rsidR="005C0508" w:rsidRPr="00080CD8" w:rsidRDefault="005C0508" w:rsidP="00FC42C6">
            <w:pPr>
              <w:tabs>
                <w:tab w:val="left" w:pos="4155"/>
              </w:tabs>
              <w:spacing w:before="60" w:after="0" w:line="276" w:lineRule="auto"/>
              <w:rPr>
                <w:rFonts w:eastAsia="Calibri"/>
                <w:szCs w:val="28"/>
              </w:rPr>
            </w:pPr>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w:t>
            </w:r>
            <w:proofErr w:type="spellStart"/>
            <w:r w:rsidRPr="00080CD8">
              <w:rPr>
                <w:rFonts w:eastAsia="Calibri"/>
                <w:szCs w:val="28"/>
              </w:rPr>
              <w:t>bước</w:t>
            </w:r>
            <w:proofErr w:type="spellEnd"/>
            <w:r w:rsidRPr="00080CD8">
              <w:rPr>
                <w:rFonts w:eastAsia="Calibri"/>
                <w:szCs w:val="28"/>
              </w:rPr>
              <w:t xml:space="preserve"> </w:t>
            </w:r>
            <w:proofErr w:type="spellStart"/>
            <w:r w:rsidRPr="00080CD8">
              <w:rPr>
                <w:rFonts w:eastAsia="Calibri"/>
                <w:szCs w:val="28"/>
              </w:rPr>
              <w:t>cơ</w:t>
            </w:r>
            <w:proofErr w:type="spellEnd"/>
            <w:r w:rsidRPr="00080CD8">
              <w:rPr>
                <w:rFonts w:eastAsia="Calibri"/>
                <w:szCs w:val="28"/>
              </w:rPr>
              <w:t xml:space="preserve"> </w:t>
            </w:r>
            <w:proofErr w:type="spellStart"/>
            <w:r w:rsidRPr="00080CD8">
              <w:rPr>
                <w:rFonts w:eastAsia="Calibri"/>
                <w:szCs w:val="28"/>
              </w:rPr>
              <w:t>bản</w:t>
            </w:r>
            <w:proofErr w:type="spellEnd"/>
            <w:r w:rsidRPr="00080CD8">
              <w:rPr>
                <w:rFonts w:eastAsia="Calibri"/>
                <w:szCs w:val="28"/>
              </w:rPr>
              <w:t xml:space="preserve"> </w:t>
            </w:r>
            <w:proofErr w:type="spellStart"/>
            <w:r w:rsidRPr="00080CD8">
              <w:rPr>
                <w:rFonts w:eastAsia="Calibri"/>
                <w:szCs w:val="28"/>
              </w:rPr>
              <w:t>để</w:t>
            </w:r>
            <w:proofErr w:type="spellEnd"/>
            <w:r w:rsidRPr="00080CD8">
              <w:rPr>
                <w:rFonts w:eastAsia="Calibri"/>
                <w:szCs w:val="28"/>
              </w:rPr>
              <w:t xml:space="preserve"> </w:t>
            </w:r>
            <w:proofErr w:type="spellStart"/>
            <w:r w:rsidRPr="00080CD8">
              <w:rPr>
                <w:rFonts w:eastAsia="Calibri"/>
                <w:szCs w:val="28"/>
              </w:rPr>
              <w:t>chải</w:t>
            </w:r>
            <w:proofErr w:type="spellEnd"/>
            <w:r w:rsidRPr="00080CD8">
              <w:rPr>
                <w:rFonts w:eastAsia="Calibri"/>
                <w:szCs w:val="28"/>
              </w:rPr>
              <w:t xml:space="preserve"> </w:t>
            </w:r>
            <w:proofErr w:type="spellStart"/>
            <w:r w:rsidRPr="00080CD8">
              <w:rPr>
                <w:rFonts w:eastAsia="Calibri"/>
                <w:szCs w:val="28"/>
              </w:rPr>
              <w:t>tóc</w:t>
            </w:r>
            <w:proofErr w:type="spellEnd"/>
            <w:r w:rsidRPr="00080CD8">
              <w:rPr>
                <w:rFonts w:eastAsia="Calibri"/>
                <w:szCs w:val="28"/>
              </w:rPr>
              <w:t xml:space="preserve">, chia </w:t>
            </w:r>
            <w:proofErr w:type="spellStart"/>
            <w:r w:rsidRPr="00080CD8">
              <w:rPr>
                <w:rFonts w:eastAsia="Calibri"/>
                <w:szCs w:val="28"/>
              </w:rPr>
              <w:t>tóc</w:t>
            </w:r>
            <w:proofErr w:type="spellEnd"/>
            <w:r w:rsidRPr="00080CD8">
              <w:rPr>
                <w:rFonts w:eastAsia="Calibri"/>
                <w:szCs w:val="28"/>
              </w:rPr>
              <w:t xml:space="preserve"> </w:t>
            </w:r>
            <w:proofErr w:type="spellStart"/>
            <w:r w:rsidRPr="00080CD8">
              <w:rPr>
                <w:rFonts w:eastAsia="Calibri"/>
                <w:szCs w:val="28"/>
              </w:rPr>
              <w:t>sau</w:t>
            </w:r>
            <w:proofErr w:type="spellEnd"/>
            <w:r w:rsidRPr="00080CD8">
              <w:rPr>
                <w:rFonts w:eastAsia="Calibri"/>
                <w:szCs w:val="28"/>
              </w:rPr>
              <w:t xml:space="preserve"> </w:t>
            </w:r>
            <w:proofErr w:type="spellStart"/>
            <w:r w:rsidRPr="00080CD8">
              <w:rPr>
                <w:rFonts w:eastAsia="Calibri"/>
                <w:szCs w:val="28"/>
              </w:rPr>
              <w:t>cố</w:t>
            </w:r>
            <w:proofErr w:type="spellEnd"/>
            <w:r w:rsidRPr="00080CD8">
              <w:rPr>
                <w:rFonts w:eastAsia="Calibri"/>
                <w:szCs w:val="28"/>
              </w:rPr>
              <w:t xml:space="preserve"> </w:t>
            </w:r>
            <w:proofErr w:type="spellStart"/>
            <w:r w:rsidRPr="00080CD8">
              <w:rPr>
                <w:rFonts w:eastAsia="Calibri"/>
                <w:szCs w:val="28"/>
              </w:rPr>
              <w:t>định</w:t>
            </w:r>
            <w:proofErr w:type="spellEnd"/>
            <w:r w:rsidRPr="00080CD8">
              <w:rPr>
                <w:rFonts w:eastAsia="Calibri"/>
                <w:szCs w:val="28"/>
              </w:rPr>
              <w:t xml:space="preserve"> </w:t>
            </w:r>
            <w:proofErr w:type="spellStart"/>
            <w:r w:rsidRPr="00080CD8">
              <w:rPr>
                <w:rFonts w:eastAsia="Calibri"/>
                <w:szCs w:val="28"/>
              </w:rPr>
              <w:t>bằng</w:t>
            </w:r>
            <w:proofErr w:type="spellEnd"/>
            <w:r w:rsidRPr="00080CD8">
              <w:rPr>
                <w:rFonts w:eastAsia="Calibri"/>
                <w:szCs w:val="28"/>
              </w:rPr>
              <w:t xml:space="preserve"> </w:t>
            </w:r>
            <w:proofErr w:type="spellStart"/>
            <w:r w:rsidRPr="00080CD8">
              <w:rPr>
                <w:rFonts w:eastAsia="Calibri"/>
                <w:szCs w:val="28"/>
              </w:rPr>
              <w:t>dây</w:t>
            </w:r>
            <w:proofErr w:type="spellEnd"/>
            <w:r w:rsidRPr="00080CD8">
              <w:rPr>
                <w:rFonts w:eastAsia="Calibri"/>
                <w:szCs w:val="28"/>
              </w:rPr>
              <w:t xml:space="preserve"> </w:t>
            </w:r>
            <w:proofErr w:type="spellStart"/>
            <w:r w:rsidRPr="00080CD8">
              <w:rPr>
                <w:rFonts w:eastAsia="Calibri"/>
                <w:szCs w:val="28"/>
              </w:rPr>
              <w:t>buộc</w:t>
            </w:r>
            <w:proofErr w:type="spellEnd"/>
          </w:p>
          <w:p w14:paraId="581B04FE" w14:textId="77777777" w:rsidR="005C0508" w:rsidRPr="00080CD8" w:rsidRDefault="005C0508" w:rsidP="00FC42C6">
            <w:pPr>
              <w:tabs>
                <w:tab w:val="left" w:pos="4155"/>
              </w:tabs>
              <w:spacing w:before="60" w:after="0" w:line="276" w:lineRule="auto"/>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biết</w:t>
            </w:r>
            <w:proofErr w:type="spellEnd"/>
            <w:r w:rsidRPr="00080CD8">
              <w:rPr>
                <w:rFonts w:eastAsia="Calibri"/>
                <w:color w:val="000000"/>
                <w:szCs w:val="28"/>
              </w:rPr>
              <w:t xml:space="preserve"> </w:t>
            </w:r>
            <w:proofErr w:type="spellStart"/>
            <w:r w:rsidRPr="00080CD8">
              <w:rPr>
                <w:rFonts w:eastAsia="Calibri"/>
                <w:color w:val="000000"/>
                <w:szCs w:val="28"/>
              </w:rPr>
              <w:t>chải</w:t>
            </w:r>
            <w:proofErr w:type="spellEnd"/>
            <w:r w:rsidRPr="00080CD8">
              <w:rPr>
                <w:rFonts w:eastAsia="Calibri"/>
                <w:color w:val="000000"/>
                <w:szCs w:val="28"/>
              </w:rPr>
              <w:t xml:space="preserve"> </w:t>
            </w:r>
            <w:proofErr w:type="spellStart"/>
            <w:r w:rsidRPr="00080CD8">
              <w:rPr>
                <w:rFonts w:eastAsia="Calibri"/>
                <w:color w:val="000000"/>
                <w:szCs w:val="28"/>
              </w:rPr>
              <w:t>tóc</w:t>
            </w:r>
            <w:proofErr w:type="spellEnd"/>
            <w:r w:rsidRPr="00080CD8">
              <w:rPr>
                <w:rFonts w:eastAsia="Calibri"/>
                <w:color w:val="000000"/>
                <w:szCs w:val="28"/>
              </w:rPr>
              <w:t xml:space="preserve"> </w:t>
            </w:r>
            <w:proofErr w:type="spellStart"/>
            <w:r w:rsidRPr="00080CD8">
              <w:rPr>
                <w:rFonts w:eastAsia="Calibri"/>
                <w:color w:val="000000"/>
                <w:szCs w:val="28"/>
              </w:rPr>
              <w:t>nhẹ</w:t>
            </w:r>
            <w:proofErr w:type="spellEnd"/>
            <w:r w:rsidRPr="00080CD8">
              <w:rPr>
                <w:rFonts w:eastAsia="Calibri"/>
                <w:color w:val="000000"/>
                <w:szCs w:val="28"/>
              </w:rPr>
              <w:t xml:space="preserve"> </w:t>
            </w:r>
            <w:proofErr w:type="spellStart"/>
            <w:r w:rsidRPr="00080CD8">
              <w:rPr>
                <w:rFonts w:eastAsia="Calibri"/>
                <w:color w:val="000000"/>
                <w:szCs w:val="28"/>
              </w:rPr>
              <w:t>nhàng</w:t>
            </w:r>
            <w:proofErr w:type="spellEnd"/>
            <w:r w:rsidRPr="00080CD8">
              <w:rPr>
                <w:rFonts w:eastAsia="Calibri"/>
                <w:color w:val="000000"/>
                <w:szCs w:val="28"/>
              </w:rPr>
              <w:t xml:space="preserve">, </w:t>
            </w:r>
            <w:proofErr w:type="spellStart"/>
            <w:r w:rsidRPr="00080CD8">
              <w:rPr>
                <w:rFonts w:eastAsia="Calibri"/>
                <w:color w:val="000000"/>
                <w:szCs w:val="28"/>
              </w:rPr>
              <w:t>không</w:t>
            </w:r>
            <w:proofErr w:type="spellEnd"/>
            <w:r w:rsidRPr="00080CD8">
              <w:rPr>
                <w:rFonts w:eastAsia="Calibri"/>
                <w:color w:val="000000"/>
                <w:szCs w:val="28"/>
              </w:rPr>
              <w:t xml:space="preserve"> </w:t>
            </w:r>
            <w:proofErr w:type="spellStart"/>
            <w:r w:rsidRPr="00080CD8">
              <w:rPr>
                <w:rFonts w:eastAsia="Calibri"/>
                <w:color w:val="000000"/>
                <w:szCs w:val="28"/>
              </w:rPr>
              <w:t>giật</w:t>
            </w:r>
            <w:proofErr w:type="spellEnd"/>
            <w:r w:rsidRPr="00080CD8">
              <w:rPr>
                <w:rFonts w:eastAsia="Calibri"/>
                <w:color w:val="000000"/>
                <w:szCs w:val="28"/>
              </w:rPr>
              <w:t xml:space="preserve"> </w:t>
            </w:r>
            <w:proofErr w:type="spellStart"/>
            <w:r w:rsidRPr="00080CD8">
              <w:rPr>
                <w:rFonts w:eastAsia="Calibri"/>
                <w:color w:val="000000"/>
                <w:szCs w:val="28"/>
              </w:rPr>
              <w:t>tóc</w:t>
            </w:r>
            <w:proofErr w:type="spellEnd"/>
            <w:r w:rsidRPr="00080CD8">
              <w:rPr>
                <w:rFonts w:eastAsia="Calibri"/>
                <w:color w:val="000000"/>
                <w:szCs w:val="28"/>
              </w:rPr>
              <w:t xml:space="preserve"> </w:t>
            </w:r>
            <w:proofErr w:type="spellStart"/>
            <w:r w:rsidRPr="00080CD8">
              <w:rPr>
                <w:rFonts w:eastAsia="Calibri"/>
                <w:color w:val="000000"/>
                <w:szCs w:val="28"/>
              </w:rPr>
              <w:t>bạn</w:t>
            </w:r>
            <w:proofErr w:type="spellEnd"/>
          </w:p>
          <w:p w14:paraId="1F9B67DB" w14:textId="77777777" w:rsidR="005C0508" w:rsidRPr="00080CD8" w:rsidRDefault="005C0508" w:rsidP="00FC42C6">
            <w:pPr>
              <w:tabs>
                <w:tab w:val="left" w:pos="4155"/>
              </w:tabs>
              <w:spacing w:before="60" w:after="0" w:line="276" w:lineRule="auto"/>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Biết</w:t>
            </w:r>
            <w:proofErr w:type="spellEnd"/>
            <w:r w:rsidRPr="00080CD8">
              <w:rPr>
                <w:rFonts w:eastAsia="Calibri"/>
                <w:color w:val="000000"/>
                <w:szCs w:val="28"/>
              </w:rPr>
              <w:t xml:space="preserve"> </w:t>
            </w:r>
            <w:proofErr w:type="spellStart"/>
            <w:r w:rsidRPr="00080CD8">
              <w:rPr>
                <w:rFonts w:eastAsia="Calibri"/>
                <w:color w:val="000000"/>
                <w:szCs w:val="28"/>
              </w:rPr>
              <w:t>cách</w:t>
            </w:r>
            <w:proofErr w:type="spellEnd"/>
            <w:r w:rsidRPr="00080CD8">
              <w:rPr>
                <w:rFonts w:eastAsia="Calibri"/>
                <w:color w:val="000000"/>
                <w:szCs w:val="28"/>
              </w:rPr>
              <w:t xml:space="preserve"> </w:t>
            </w:r>
            <w:proofErr w:type="spellStart"/>
            <w:r w:rsidRPr="00080CD8">
              <w:rPr>
                <w:rFonts w:eastAsia="Calibri"/>
                <w:color w:val="000000"/>
                <w:szCs w:val="28"/>
              </w:rPr>
              <w:t>cài</w:t>
            </w:r>
            <w:proofErr w:type="spellEnd"/>
            <w:r w:rsidRPr="00080CD8">
              <w:rPr>
                <w:rFonts w:eastAsia="Calibri"/>
                <w:color w:val="000000"/>
                <w:szCs w:val="28"/>
              </w:rPr>
              <w:t xml:space="preserve"> </w:t>
            </w:r>
            <w:proofErr w:type="spellStart"/>
            <w:r w:rsidRPr="00080CD8">
              <w:rPr>
                <w:rFonts w:eastAsia="Calibri"/>
                <w:color w:val="000000"/>
                <w:szCs w:val="28"/>
              </w:rPr>
              <w:t>cúc</w:t>
            </w:r>
            <w:proofErr w:type="spellEnd"/>
            <w:r w:rsidRPr="00080CD8">
              <w:rPr>
                <w:rFonts w:eastAsia="Calibri"/>
                <w:color w:val="000000"/>
                <w:szCs w:val="28"/>
              </w:rPr>
              <w:t xml:space="preserve"> </w:t>
            </w:r>
            <w:proofErr w:type="spellStart"/>
            <w:r w:rsidRPr="00080CD8">
              <w:rPr>
                <w:rFonts w:eastAsia="Calibri"/>
                <w:color w:val="000000"/>
                <w:szCs w:val="28"/>
              </w:rPr>
              <w:t>áo</w:t>
            </w:r>
            <w:proofErr w:type="spellEnd"/>
          </w:p>
          <w:p w14:paraId="27EBFF65" w14:textId="77777777" w:rsidR="005C0508" w:rsidRPr="00080CD8" w:rsidRDefault="005C0508" w:rsidP="00FC42C6">
            <w:pPr>
              <w:tabs>
                <w:tab w:val="left" w:pos="4155"/>
              </w:tabs>
              <w:spacing w:before="60" w:after="0" w:line="276" w:lineRule="auto"/>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Biết</w:t>
            </w:r>
            <w:proofErr w:type="spellEnd"/>
            <w:r w:rsidRPr="00080CD8">
              <w:rPr>
                <w:rFonts w:eastAsia="Calibri"/>
                <w:color w:val="000000"/>
                <w:szCs w:val="28"/>
              </w:rPr>
              <w:t xml:space="preserve"> </w:t>
            </w:r>
            <w:proofErr w:type="spellStart"/>
            <w:r w:rsidRPr="00080CD8">
              <w:rPr>
                <w:rFonts w:eastAsia="Calibri"/>
                <w:color w:val="000000"/>
                <w:szCs w:val="28"/>
              </w:rPr>
              <w:t>cách</w:t>
            </w:r>
            <w:proofErr w:type="spellEnd"/>
            <w:r w:rsidRPr="00080CD8">
              <w:rPr>
                <w:rFonts w:eastAsia="Calibri"/>
                <w:color w:val="000000"/>
                <w:szCs w:val="28"/>
              </w:rPr>
              <w:t xml:space="preserve"> </w:t>
            </w:r>
            <w:proofErr w:type="spellStart"/>
            <w:r w:rsidRPr="00080CD8">
              <w:rPr>
                <w:rFonts w:eastAsia="Calibri"/>
                <w:color w:val="000000"/>
                <w:szCs w:val="28"/>
              </w:rPr>
              <w:t>xỏ</w:t>
            </w:r>
            <w:proofErr w:type="spellEnd"/>
            <w:r w:rsidRPr="00080CD8">
              <w:rPr>
                <w:rFonts w:eastAsia="Calibri"/>
                <w:color w:val="000000"/>
                <w:szCs w:val="28"/>
              </w:rPr>
              <w:t xml:space="preserve"> </w:t>
            </w:r>
            <w:proofErr w:type="spellStart"/>
            <w:r w:rsidRPr="00080CD8">
              <w:rPr>
                <w:rFonts w:eastAsia="Calibri"/>
                <w:color w:val="000000"/>
                <w:szCs w:val="28"/>
              </w:rPr>
              <w:t>dây</w:t>
            </w:r>
            <w:proofErr w:type="spellEnd"/>
            <w:r w:rsidRPr="00080CD8">
              <w:rPr>
                <w:rFonts w:eastAsia="Calibri"/>
                <w:color w:val="000000"/>
                <w:szCs w:val="28"/>
              </w:rPr>
              <w:t xml:space="preserve"> </w:t>
            </w:r>
            <w:proofErr w:type="spellStart"/>
            <w:r w:rsidRPr="00080CD8">
              <w:rPr>
                <w:rFonts w:eastAsia="Calibri"/>
                <w:color w:val="000000"/>
                <w:szCs w:val="28"/>
              </w:rPr>
              <w:t>giày</w:t>
            </w:r>
            <w:proofErr w:type="spellEnd"/>
            <w:r w:rsidRPr="00080CD8">
              <w:rPr>
                <w:rFonts w:eastAsia="Calibri"/>
                <w:color w:val="000000"/>
                <w:szCs w:val="28"/>
              </w:rPr>
              <w:t xml:space="preserve"> </w:t>
            </w:r>
            <w:proofErr w:type="spellStart"/>
            <w:r w:rsidRPr="00080CD8">
              <w:rPr>
                <w:rFonts w:eastAsia="Calibri"/>
                <w:color w:val="000000"/>
                <w:szCs w:val="28"/>
              </w:rPr>
              <w:t>theo</w:t>
            </w:r>
            <w:proofErr w:type="spellEnd"/>
            <w:r w:rsidRPr="00080CD8">
              <w:rPr>
                <w:rFonts w:eastAsia="Calibri"/>
                <w:color w:val="000000"/>
                <w:szCs w:val="28"/>
              </w:rPr>
              <w:t xml:space="preserve"> </w:t>
            </w:r>
            <w:proofErr w:type="spellStart"/>
            <w:r w:rsidRPr="00080CD8">
              <w:rPr>
                <w:rFonts w:eastAsia="Calibri"/>
                <w:color w:val="000000"/>
                <w:szCs w:val="28"/>
              </w:rPr>
              <w:t>các</w:t>
            </w:r>
            <w:proofErr w:type="spellEnd"/>
            <w:r w:rsidRPr="00080CD8">
              <w:rPr>
                <w:rFonts w:eastAsia="Calibri"/>
                <w:color w:val="000000"/>
                <w:szCs w:val="28"/>
              </w:rPr>
              <w:t xml:space="preserve"> </w:t>
            </w:r>
            <w:proofErr w:type="spellStart"/>
            <w:r w:rsidRPr="00080CD8">
              <w:rPr>
                <w:rFonts w:eastAsia="Calibri"/>
                <w:color w:val="000000"/>
                <w:szCs w:val="28"/>
              </w:rPr>
              <w:t>lỗ</w:t>
            </w:r>
            <w:proofErr w:type="spellEnd"/>
            <w:r w:rsidRPr="00080CD8">
              <w:rPr>
                <w:rFonts w:eastAsia="Calibri"/>
                <w:color w:val="000000"/>
                <w:szCs w:val="28"/>
              </w:rPr>
              <w:t xml:space="preserve"> </w:t>
            </w:r>
            <w:proofErr w:type="spellStart"/>
            <w:r w:rsidRPr="00080CD8">
              <w:rPr>
                <w:rFonts w:eastAsia="Calibri"/>
                <w:color w:val="000000"/>
                <w:szCs w:val="28"/>
              </w:rPr>
              <w:t>và</w:t>
            </w:r>
            <w:proofErr w:type="spellEnd"/>
            <w:r w:rsidRPr="00080CD8">
              <w:rPr>
                <w:rFonts w:eastAsia="Calibri"/>
                <w:color w:val="000000"/>
                <w:szCs w:val="28"/>
              </w:rPr>
              <w:t xml:space="preserve"> </w:t>
            </w:r>
            <w:proofErr w:type="spellStart"/>
            <w:r w:rsidRPr="00080CD8">
              <w:rPr>
                <w:rFonts w:eastAsia="Calibri"/>
                <w:color w:val="000000"/>
                <w:szCs w:val="28"/>
              </w:rPr>
              <w:t>buộc</w:t>
            </w:r>
            <w:proofErr w:type="spellEnd"/>
            <w:r w:rsidRPr="00080CD8">
              <w:rPr>
                <w:rFonts w:eastAsia="Calibri"/>
                <w:color w:val="000000"/>
                <w:szCs w:val="28"/>
              </w:rPr>
              <w:t xml:space="preserve"> </w:t>
            </w:r>
            <w:proofErr w:type="spellStart"/>
            <w:r w:rsidRPr="00080CD8">
              <w:rPr>
                <w:rFonts w:eastAsia="Calibri"/>
                <w:color w:val="000000"/>
                <w:szCs w:val="28"/>
              </w:rPr>
              <w:t>lại</w:t>
            </w:r>
            <w:proofErr w:type="spellEnd"/>
          </w:p>
          <w:p w14:paraId="23B1A06E"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Thu </w:t>
            </w:r>
            <w:proofErr w:type="spellStart"/>
            <w:r w:rsidRPr="00080CD8">
              <w:rPr>
                <w:rFonts w:eastAsia="Calibri"/>
                <w:color w:val="000000"/>
                <w:szCs w:val="28"/>
              </w:rPr>
              <w:t>dọn</w:t>
            </w:r>
            <w:proofErr w:type="spellEnd"/>
            <w:r w:rsidRPr="00080CD8">
              <w:rPr>
                <w:rFonts w:eastAsia="Calibri"/>
                <w:color w:val="000000"/>
                <w:szCs w:val="28"/>
              </w:rPr>
              <w:t xml:space="preserve"> </w:t>
            </w:r>
            <w:proofErr w:type="spellStart"/>
            <w:r w:rsidRPr="00080CD8">
              <w:rPr>
                <w:rFonts w:eastAsia="Calibri"/>
                <w:color w:val="000000"/>
                <w:szCs w:val="28"/>
              </w:rPr>
              <w:t>đồ</w:t>
            </w:r>
            <w:proofErr w:type="spellEnd"/>
            <w:r w:rsidRPr="00080CD8">
              <w:rPr>
                <w:rFonts w:eastAsia="Calibri"/>
                <w:color w:val="000000"/>
                <w:szCs w:val="28"/>
              </w:rPr>
              <w:t xml:space="preserve"> </w:t>
            </w:r>
            <w:proofErr w:type="spellStart"/>
            <w:r w:rsidRPr="00080CD8">
              <w:rPr>
                <w:rFonts w:eastAsia="Calibri"/>
                <w:color w:val="000000"/>
                <w:szCs w:val="28"/>
              </w:rPr>
              <w:t>chơi</w:t>
            </w:r>
            <w:proofErr w:type="spellEnd"/>
            <w:r w:rsidRPr="00080CD8">
              <w:rPr>
                <w:rFonts w:eastAsia="Calibri"/>
                <w:color w:val="000000"/>
                <w:szCs w:val="28"/>
              </w:rPr>
              <w:t xml:space="preserve"> </w:t>
            </w:r>
            <w:proofErr w:type="spellStart"/>
            <w:r w:rsidRPr="00080CD8">
              <w:rPr>
                <w:rFonts w:eastAsia="Calibri"/>
                <w:color w:val="000000"/>
                <w:szCs w:val="28"/>
              </w:rPr>
              <w:t>vào</w:t>
            </w:r>
            <w:proofErr w:type="spellEnd"/>
            <w:r w:rsidRPr="00080CD8">
              <w:rPr>
                <w:rFonts w:eastAsia="Calibri"/>
                <w:color w:val="000000"/>
                <w:szCs w:val="28"/>
              </w:rPr>
              <w:t xml:space="preserve"> </w:t>
            </w:r>
            <w:proofErr w:type="spellStart"/>
            <w:r w:rsidRPr="00080CD8">
              <w:rPr>
                <w:rFonts w:eastAsia="Calibri"/>
                <w:color w:val="000000"/>
                <w:szCs w:val="28"/>
              </w:rPr>
              <w:t>đúng</w:t>
            </w:r>
            <w:proofErr w:type="spellEnd"/>
            <w:r w:rsidRPr="00080CD8">
              <w:rPr>
                <w:rFonts w:eastAsia="Calibri"/>
                <w:color w:val="000000"/>
                <w:szCs w:val="28"/>
              </w:rPr>
              <w:t xml:space="preserve"> </w:t>
            </w:r>
            <w:proofErr w:type="spellStart"/>
            <w:r w:rsidRPr="00080CD8">
              <w:rPr>
                <w:rFonts w:eastAsia="Calibri"/>
                <w:color w:val="000000"/>
                <w:szCs w:val="28"/>
              </w:rPr>
              <w:t>nơi</w:t>
            </w:r>
            <w:proofErr w:type="spellEnd"/>
            <w:r w:rsidRPr="00080CD8">
              <w:rPr>
                <w:rFonts w:eastAsia="Calibri"/>
                <w:color w:val="000000"/>
                <w:szCs w:val="28"/>
              </w:rPr>
              <w:t xml:space="preserve"> </w:t>
            </w:r>
            <w:proofErr w:type="spellStart"/>
            <w:r w:rsidRPr="00080CD8">
              <w:rPr>
                <w:rFonts w:eastAsia="Calibri"/>
                <w:color w:val="000000"/>
                <w:szCs w:val="28"/>
              </w:rPr>
              <w:t>quy</w:t>
            </w:r>
            <w:proofErr w:type="spellEnd"/>
            <w:r w:rsidRPr="00080CD8">
              <w:rPr>
                <w:rFonts w:eastAsia="Calibri"/>
                <w:color w:val="000000"/>
                <w:szCs w:val="28"/>
              </w:rPr>
              <w:t xml:space="preserve"> </w:t>
            </w:r>
            <w:proofErr w:type="spellStart"/>
            <w:r w:rsidRPr="00080CD8">
              <w:rPr>
                <w:rFonts w:eastAsia="Calibri"/>
                <w:color w:val="000000"/>
                <w:szCs w:val="28"/>
              </w:rPr>
              <w:t>định</w:t>
            </w:r>
            <w:proofErr w:type="spellEnd"/>
            <w:r w:rsidRPr="00080CD8">
              <w:rPr>
                <w:rFonts w:eastAsia="Calibri"/>
                <w:color w:val="000000"/>
                <w:szCs w:val="28"/>
              </w:rPr>
              <w:t>.</w:t>
            </w:r>
          </w:p>
          <w:p w14:paraId="70647486"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rPr>
            </w:pPr>
            <w:r w:rsidRPr="00080CD8">
              <w:rPr>
                <w:rFonts w:eastAsia="Calibri"/>
                <w:b/>
                <w:bCs/>
                <w:color w:val="000000"/>
                <w:szCs w:val="28"/>
              </w:rPr>
              <w:t xml:space="preserve">b) </w:t>
            </w:r>
            <w:proofErr w:type="spellStart"/>
            <w:r w:rsidRPr="00080CD8">
              <w:rPr>
                <w:rFonts w:eastAsia="Calibri"/>
                <w:b/>
                <w:bCs/>
                <w:color w:val="000000"/>
                <w:szCs w:val="28"/>
              </w:rPr>
              <w:t>Chuẩn</w:t>
            </w:r>
            <w:proofErr w:type="spellEnd"/>
            <w:r w:rsidRPr="00080CD8">
              <w:rPr>
                <w:rFonts w:eastAsia="Calibri"/>
                <w:b/>
                <w:bCs/>
                <w:color w:val="000000"/>
                <w:szCs w:val="28"/>
              </w:rPr>
              <w:t xml:space="preserve"> </w:t>
            </w:r>
            <w:proofErr w:type="spellStart"/>
            <w:r w:rsidRPr="00080CD8">
              <w:rPr>
                <w:rFonts w:eastAsia="Calibri"/>
                <w:b/>
                <w:bCs/>
                <w:color w:val="000000"/>
                <w:szCs w:val="28"/>
              </w:rPr>
              <w:t>bị</w:t>
            </w:r>
            <w:proofErr w:type="spellEnd"/>
          </w:p>
          <w:p w14:paraId="58D72D58"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Búp</w:t>
            </w:r>
            <w:proofErr w:type="spellEnd"/>
            <w:r w:rsidRPr="00080CD8">
              <w:rPr>
                <w:rFonts w:eastAsia="Calibri"/>
                <w:color w:val="000000"/>
                <w:szCs w:val="28"/>
              </w:rPr>
              <w:t xml:space="preserve"> </w:t>
            </w:r>
            <w:proofErr w:type="spellStart"/>
            <w:r w:rsidRPr="00080CD8">
              <w:rPr>
                <w:rFonts w:eastAsia="Calibri"/>
                <w:color w:val="000000"/>
                <w:szCs w:val="28"/>
              </w:rPr>
              <w:t>bê</w:t>
            </w:r>
            <w:proofErr w:type="spellEnd"/>
            <w:r w:rsidRPr="00080CD8">
              <w:rPr>
                <w:rFonts w:eastAsia="Calibri"/>
                <w:color w:val="000000"/>
                <w:szCs w:val="28"/>
              </w:rPr>
              <w:t xml:space="preserve"> </w:t>
            </w:r>
            <w:proofErr w:type="spellStart"/>
            <w:r w:rsidRPr="00080CD8">
              <w:rPr>
                <w:rFonts w:eastAsia="Calibri"/>
                <w:color w:val="000000"/>
                <w:szCs w:val="28"/>
              </w:rPr>
              <w:t>có</w:t>
            </w:r>
            <w:proofErr w:type="spellEnd"/>
            <w:r w:rsidRPr="00080CD8">
              <w:rPr>
                <w:rFonts w:eastAsia="Calibri"/>
                <w:color w:val="000000"/>
                <w:szCs w:val="28"/>
              </w:rPr>
              <w:t xml:space="preserve"> </w:t>
            </w:r>
            <w:proofErr w:type="spellStart"/>
            <w:r w:rsidRPr="00080CD8">
              <w:rPr>
                <w:rFonts w:eastAsia="Calibri"/>
                <w:color w:val="000000"/>
                <w:szCs w:val="28"/>
              </w:rPr>
              <w:t>tóc</w:t>
            </w:r>
            <w:proofErr w:type="spellEnd"/>
            <w:r w:rsidRPr="00080CD8">
              <w:rPr>
                <w:rFonts w:eastAsia="Calibri"/>
                <w:color w:val="000000"/>
                <w:szCs w:val="28"/>
              </w:rPr>
              <w:t xml:space="preserve"> </w:t>
            </w:r>
            <w:proofErr w:type="spellStart"/>
            <w:r w:rsidRPr="00080CD8">
              <w:rPr>
                <w:rFonts w:eastAsia="Calibri"/>
                <w:color w:val="000000"/>
                <w:szCs w:val="28"/>
              </w:rPr>
              <w:t>dài</w:t>
            </w:r>
            <w:proofErr w:type="spellEnd"/>
            <w:r w:rsidRPr="00080CD8">
              <w:rPr>
                <w:rFonts w:eastAsia="Calibri"/>
                <w:color w:val="000000"/>
                <w:szCs w:val="28"/>
              </w:rPr>
              <w:t xml:space="preserve">; </w:t>
            </w:r>
            <w:proofErr w:type="spellStart"/>
            <w:r w:rsidRPr="00080CD8">
              <w:rPr>
                <w:rFonts w:eastAsia="Calibri"/>
                <w:color w:val="000000"/>
                <w:szCs w:val="28"/>
              </w:rPr>
              <w:t>lược</w:t>
            </w:r>
            <w:proofErr w:type="spellEnd"/>
            <w:r w:rsidRPr="00080CD8">
              <w:rPr>
                <w:rFonts w:eastAsia="Calibri"/>
                <w:color w:val="000000"/>
                <w:szCs w:val="28"/>
              </w:rPr>
              <w:t xml:space="preserve"> </w:t>
            </w:r>
            <w:proofErr w:type="spellStart"/>
            <w:r w:rsidRPr="00080CD8">
              <w:rPr>
                <w:rFonts w:eastAsia="Calibri"/>
                <w:color w:val="000000"/>
                <w:szCs w:val="28"/>
              </w:rPr>
              <w:t>nhỏ</w:t>
            </w:r>
            <w:proofErr w:type="spellEnd"/>
            <w:r w:rsidRPr="00080CD8">
              <w:rPr>
                <w:rFonts w:eastAsia="Calibri"/>
                <w:color w:val="000000"/>
                <w:szCs w:val="28"/>
              </w:rPr>
              <w:t xml:space="preserve">, </w:t>
            </w:r>
            <w:proofErr w:type="spellStart"/>
            <w:r w:rsidRPr="00080CD8">
              <w:rPr>
                <w:rFonts w:eastAsia="Calibri"/>
                <w:color w:val="000000"/>
                <w:szCs w:val="28"/>
              </w:rPr>
              <w:t>dây</w:t>
            </w:r>
            <w:proofErr w:type="spellEnd"/>
            <w:r w:rsidRPr="00080CD8">
              <w:rPr>
                <w:rFonts w:eastAsia="Calibri"/>
                <w:color w:val="000000"/>
                <w:szCs w:val="28"/>
              </w:rPr>
              <w:t xml:space="preserve"> </w:t>
            </w:r>
            <w:proofErr w:type="spellStart"/>
            <w:r w:rsidRPr="00080CD8">
              <w:rPr>
                <w:rFonts w:eastAsia="Calibri"/>
                <w:color w:val="000000"/>
                <w:szCs w:val="28"/>
              </w:rPr>
              <w:t>chun</w:t>
            </w:r>
            <w:proofErr w:type="spellEnd"/>
            <w:r w:rsidRPr="00080CD8">
              <w:rPr>
                <w:rFonts w:eastAsia="Calibri"/>
                <w:color w:val="000000"/>
                <w:szCs w:val="28"/>
              </w:rPr>
              <w:t>…</w:t>
            </w:r>
          </w:p>
          <w:p w14:paraId="51F35BC4"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Một</w:t>
            </w:r>
            <w:proofErr w:type="spellEnd"/>
            <w:r w:rsidRPr="00080CD8">
              <w:rPr>
                <w:rFonts w:eastAsia="Calibri"/>
                <w:color w:val="000000"/>
                <w:szCs w:val="28"/>
              </w:rPr>
              <w:t xml:space="preserve"> </w:t>
            </w:r>
            <w:proofErr w:type="spellStart"/>
            <w:r w:rsidRPr="00080CD8">
              <w:rPr>
                <w:rFonts w:eastAsia="Calibri"/>
                <w:color w:val="000000"/>
                <w:szCs w:val="28"/>
              </w:rPr>
              <w:t>số</w:t>
            </w:r>
            <w:proofErr w:type="spellEnd"/>
            <w:r w:rsidRPr="00080CD8">
              <w:rPr>
                <w:rFonts w:eastAsia="Calibri"/>
                <w:color w:val="000000"/>
                <w:szCs w:val="28"/>
              </w:rPr>
              <w:t xml:space="preserve"> </w:t>
            </w:r>
            <w:proofErr w:type="spellStart"/>
            <w:r w:rsidRPr="00080CD8">
              <w:rPr>
                <w:rFonts w:eastAsia="Calibri"/>
                <w:color w:val="000000"/>
                <w:szCs w:val="28"/>
              </w:rPr>
              <w:t>quần</w:t>
            </w:r>
            <w:proofErr w:type="spellEnd"/>
            <w:r w:rsidRPr="00080CD8">
              <w:rPr>
                <w:rFonts w:eastAsia="Calibri"/>
                <w:color w:val="000000"/>
                <w:szCs w:val="28"/>
              </w:rPr>
              <w:t xml:space="preserve"> </w:t>
            </w:r>
            <w:proofErr w:type="spellStart"/>
            <w:r w:rsidRPr="00080CD8">
              <w:rPr>
                <w:rFonts w:eastAsia="Calibri"/>
                <w:color w:val="000000"/>
                <w:szCs w:val="28"/>
              </w:rPr>
              <w:t>áo</w:t>
            </w:r>
            <w:proofErr w:type="spellEnd"/>
            <w:r w:rsidRPr="00080CD8">
              <w:rPr>
                <w:rFonts w:eastAsia="Calibri"/>
                <w:color w:val="000000"/>
                <w:szCs w:val="28"/>
              </w:rPr>
              <w:t xml:space="preserve"> </w:t>
            </w:r>
            <w:proofErr w:type="spellStart"/>
            <w:r w:rsidRPr="00080CD8">
              <w:rPr>
                <w:rFonts w:eastAsia="Calibri"/>
                <w:color w:val="000000"/>
                <w:szCs w:val="28"/>
              </w:rPr>
              <w:t>phông</w:t>
            </w:r>
            <w:proofErr w:type="spellEnd"/>
            <w:r w:rsidRPr="00080CD8">
              <w:rPr>
                <w:rFonts w:eastAsia="Calibri"/>
                <w:color w:val="000000"/>
                <w:szCs w:val="28"/>
              </w:rPr>
              <w:t xml:space="preserve">, </w:t>
            </w:r>
            <w:proofErr w:type="spellStart"/>
            <w:r w:rsidRPr="00080CD8">
              <w:rPr>
                <w:rFonts w:eastAsia="Calibri"/>
                <w:color w:val="000000"/>
                <w:szCs w:val="28"/>
              </w:rPr>
              <w:t>sơ</w:t>
            </w:r>
            <w:proofErr w:type="spellEnd"/>
            <w:r w:rsidRPr="00080CD8">
              <w:rPr>
                <w:rFonts w:eastAsia="Calibri"/>
                <w:color w:val="000000"/>
                <w:szCs w:val="28"/>
              </w:rPr>
              <w:t xml:space="preserve"> mi; </w:t>
            </w:r>
            <w:proofErr w:type="spellStart"/>
            <w:r w:rsidRPr="00080CD8">
              <w:rPr>
                <w:rFonts w:eastAsia="Calibri"/>
                <w:color w:val="000000"/>
                <w:szCs w:val="28"/>
              </w:rPr>
              <w:t>giỏ</w:t>
            </w:r>
            <w:proofErr w:type="spellEnd"/>
            <w:r w:rsidRPr="00080CD8">
              <w:rPr>
                <w:rFonts w:eastAsia="Calibri"/>
                <w:color w:val="000000"/>
                <w:szCs w:val="28"/>
              </w:rPr>
              <w:t xml:space="preserve">, </w:t>
            </w:r>
            <w:proofErr w:type="spellStart"/>
            <w:r w:rsidRPr="00080CD8">
              <w:rPr>
                <w:rFonts w:eastAsia="Calibri"/>
                <w:color w:val="000000"/>
                <w:szCs w:val="28"/>
              </w:rPr>
              <w:t>giá</w:t>
            </w:r>
            <w:proofErr w:type="spellEnd"/>
            <w:r w:rsidRPr="00080CD8">
              <w:rPr>
                <w:rFonts w:eastAsia="Calibri"/>
                <w:color w:val="000000"/>
                <w:szCs w:val="28"/>
              </w:rPr>
              <w:t xml:space="preserve"> </w:t>
            </w:r>
            <w:proofErr w:type="spellStart"/>
            <w:r w:rsidRPr="00080CD8">
              <w:rPr>
                <w:rFonts w:eastAsia="Calibri"/>
                <w:color w:val="000000"/>
                <w:szCs w:val="28"/>
              </w:rPr>
              <w:t>để</w:t>
            </w:r>
            <w:proofErr w:type="spellEnd"/>
            <w:r w:rsidRPr="00080CD8">
              <w:rPr>
                <w:rFonts w:eastAsia="Calibri"/>
                <w:color w:val="000000"/>
                <w:szCs w:val="28"/>
              </w:rPr>
              <w:t xml:space="preserve"> </w:t>
            </w:r>
            <w:proofErr w:type="spellStart"/>
            <w:r w:rsidRPr="00080CD8">
              <w:rPr>
                <w:rFonts w:eastAsia="Calibri"/>
                <w:color w:val="000000"/>
                <w:szCs w:val="28"/>
              </w:rPr>
              <w:t>xếp</w:t>
            </w:r>
            <w:proofErr w:type="spellEnd"/>
            <w:r w:rsidRPr="00080CD8">
              <w:rPr>
                <w:rFonts w:eastAsia="Calibri"/>
                <w:color w:val="000000"/>
                <w:szCs w:val="28"/>
              </w:rPr>
              <w:t xml:space="preserve"> </w:t>
            </w:r>
            <w:proofErr w:type="spellStart"/>
            <w:r w:rsidRPr="00080CD8">
              <w:rPr>
                <w:rFonts w:eastAsia="Calibri"/>
                <w:color w:val="000000"/>
                <w:szCs w:val="28"/>
              </w:rPr>
              <w:t>quần</w:t>
            </w:r>
            <w:proofErr w:type="spellEnd"/>
            <w:r w:rsidRPr="00080CD8">
              <w:rPr>
                <w:rFonts w:eastAsia="Calibri"/>
                <w:color w:val="000000"/>
                <w:szCs w:val="28"/>
              </w:rPr>
              <w:t xml:space="preserve"> </w:t>
            </w:r>
            <w:proofErr w:type="spellStart"/>
            <w:r w:rsidRPr="00080CD8">
              <w:rPr>
                <w:rFonts w:eastAsia="Calibri"/>
                <w:color w:val="000000"/>
                <w:szCs w:val="28"/>
              </w:rPr>
              <w:t>áo</w:t>
            </w:r>
            <w:proofErr w:type="spellEnd"/>
            <w:r w:rsidRPr="00080CD8">
              <w:rPr>
                <w:rFonts w:eastAsia="Calibri"/>
                <w:color w:val="000000"/>
                <w:szCs w:val="28"/>
              </w:rPr>
              <w:t xml:space="preserve"> </w:t>
            </w:r>
            <w:proofErr w:type="spellStart"/>
            <w:r w:rsidRPr="00080CD8">
              <w:rPr>
                <w:rFonts w:eastAsia="Calibri"/>
                <w:color w:val="000000"/>
                <w:szCs w:val="28"/>
              </w:rPr>
              <w:t>sau</w:t>
            </w:r>
            <w:proofErr w:type="spellEnd"/>
            <w:r w:rsidRPr="00080CD8">
              <w:rPr>
                <w:rFonts w:eastAsia="Calibri"/>
                <w:color w:val="000000"/>
                <w:szCs w:val="28"/>
              </w:rPr>
              <w:t xml:space="preserve"> </w:t>
            </w:r>
            <w:proofErr w:type="spellStart"/>
            <w:r w:rsidRPr="00080CD8">
              <w:rPr>
                <w:rFonts w:eastAsia="Calibri"/>
                <w:color w:val="000000"/>
                <w:szCs w:val="28"/>
              </w:rPr>
              <w:t>khi</w:t>
            </w:r>
            <w:proofErr w:type="spellEnd"/>
            <w:r w:rsidRPr="00080CD8">
              <w:rPr>
                <w:rFonts w:eastAsia="Calibri"/>
                <w:color w:val="000000"/>
                <w:szCs w:val="28"/>
              </w:rPr>
              <w:t xml:space="preserve"> </w:t>
            </w:r>
            <w:proofErr w:type="spellStart"/>
            <w:r w:rsidRPr="00080CD8">
              <w:rPr>
                <w:rFonts w:eastAsia="Calibri"/>
                <w:color w:val="000000"/>
                <w:szCs w:val="28"/>
              </w:rPr>
              <w:t>gấp</w:t>
            </w:r>
            <w:proofErr w:type="spellEnd"/>
          </w:p>
          <w:p w14:paraId="00143D08"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Giày</w:t>
            </w:r>
            <w:proofErr w:type="spellEnd"/>
          </w:p>
          <w:p w14:paraId="237612AE"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rPr>
            </w:pPr>
            <w:r w:rsidRPr="00080CD8">
              <w:rPr>
                <w:rFonts w:eastAsia="Calibri"/>
                <w:b/>
                <w:bCs/>
                <w:color w:val="000000"/>
                <w:szCs w:val="28"/>
              </w:rPr>
              <w:t xml:space="preserve">c) </w:t>
            </w:r>
            <w:proofErr w:type="spellStart"/>
            <w:r w:rsidRPr="00080CD8">
              <w:rPr>
                <w:rFonts w:eastAsia="Calibri"/>
                <w:b/>
                <w:bCs/>
                <w:color w:val="000000"/>
                <w:szCs w:val="28"/>
              </w:rPr>
              <w:t>Cách</w:t>
            </w:r>
            <w:proofErr w:type="spellEnd"/>
            <w:r w:rsidRPr="00080CD8">
              <w:rPr>
                <w:rFonts w:eastAsia="Calibri"/>
                <w:b/>
                <w:bCs/>
                <w:color w:val="000000"/>
                <w:szCs w:val="28"/>
              </w:rPr>
              <w:t xml:space="preserve"> </w:t>
            </w:r>
            <w:proofErr w:type="spellStart"/>
            <w:r w:rsidRPr="00080CD8">
              <w:rPr>
                <w:rFonts w:eastAsia="Calibri"/>
                <w:b/>
                <w:bCs/>
                <w:color w:val="000000"/>
                <w:szCs w:val="28"/>
              </w:rPr>
              <w:t>chơi</w:t>
            </w:r>
            <w:proofErr w:type="spellEnd"/>
          </w:p>
          <w:p w14:paraId="03B76E97"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Cho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nhận</w:t>
            </w:r>
            <w:proofErr w:type="spellEnd"/>
            <w:r w:rsidRPr="00080CD8">
              <w:rPr>
                <w:rFonts w:eastAsia="Calibri"/>
                <w:color w:val="000000"/>
                <w:szCs w:val="28"/>
              </w:rPr>
              <w:t xml:space="preserve"> </w:t>
            </w:r>
            <w:proofErr w:type="spellStart"/>
            <w:r w:rsidRPr="00080CD8">
              <w:rPr>
                <w:rFonts w:eastAsia="Calibri"/>
                <w:color w:val="000000"/>
                <w:szCs w:val="28"/>
              </w:rPr>
              <w:t>vai</w:t>
            </w:r>
            <w:proofErr w:type="spellEnd"/>
            <w:r w:rsidRPr="00080CD8">
              <w:rPr>
                <w:rFonts w:eastAsia="Calibri"/>
                <w:color w:val="000000"/>
                <w:szCs w:val="28"/>
              </w:rPr>
              <w:t xml:space="preserve"> </w:t>
            </w:r>
            <w:proofErr w:type="spellStart"/>
            <w:r w:rsidRPr="00080CD8">
              <w:rPr>
                <w:rFonts w:eastAsia="Calibri"/>
                <w:color w:val="000000"/>
                <w:szCs w:val="28"/>
              </w:rPr>
              <w:t>chơi</w:t>
            </w:r>
            <w:proofErr w:type="spellEnd"/>
            <w:r w:rsidRPr="00080CD8">
              <w:rPr>
                <w:rFonts w:eastAsia="Calibri"/>
                <w:color w:val="000000"/>
                <w:szCs w:val="28"/>
              </w:rPr>
              <w:t xml:space="preserve">: </w:t>
            </w:r>
          </w:p>
          <w:p w14:paraId="2F1A3BA6"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chải</w:t>
            </w:r>
            <w:proofErr w:type="spellEnd"/>
            <w:r w:rsidRPr="00080CD8">
              <w:rPr>
                <w:rFonts w:eastAsia="Calibri"/>
                <w:color w:val="000000"/>
                <w:szCs w:val="28"/>
              </w:rPr>
              <w:t xml:space="preserve"> </w:t>
            </w:r>
            <w:proofErr w:type="spellStart"/>
            <w:r w:rsidRPr="00080CD8">
              <w:rPr>
                <w:rFonts w:eastAsia="Calibri"/>
                <w:color w:val="000000"/>
                <w:szCs w:val="28"/>
              </w:rPr>
              <w:t>tóc</w:t>
            </w:r>
            <w:proofErr w:type="spellEnd"/>
            <w:r w:rsidRPr="00080CD8">
              <w:rPr>
                <w:rFonts w:eastAsia="Calibri"/>
                <w:color w:val="000000"/>
                <w:szCs w:val="28"/>
              </w:rPr>
              <w:t xml:space="preserve"> </w:t>
            </w:r>
            <w:proofErr w:type="spellStart"/>
            <w:r w:rsidRPr="00080CD8">
              <w:rPr>
                <w:rFonts w:eastAsia="Calibri"/>
                <w:color w:val="000000"/>
                <w:szCs w:val="28"/>
              </w:rPr>
              <w:t>cho</w:t>
            </w:r>
            <w:proofErr w:type="spellEnd"/>
            <w:r w:rsidRPr="00080CD8">
              <w:rPr>
                <w:rFonts w:eastAsia="Calibri"/>
                <w:color w:val="000000"/>
                <w:szCs w:val="28"/>
              </w:rPr>
              <w:t xml:space="preserve"> </w:t>
            </w:r>
            <w:proofErr w:type="spellStart"/>
            <w:r w:rsidRPr="00080CD8">
              <w:rPr>
                <w:rFonts w:eastAsia="Calibri"/>
                <w:color w:val="000000"/>
                <w:szCs w:val="28"/>
              </w:rPr>
              <w:t>búp</w:t>
            </w:r>
            <w:proofErr w:type="spellEnd"/>
            <w:r w:rsidRPr="00080CD8">
              <w:rPr>
                <w:rFonts w:eastAsia="Calibri"/>
                <w:color w:val="000000"/>
                <w:szCs w:val="28"/>
              </w:rPr>
              <w:t xml:space="preserve"> </w:t>
            </w:r>
            <w:proofErr w:type="spellStart"/>
            <w:r w:rsidRPr="00080CD8">
              <w:rPr>
                <w:rFonts w:eastAsia="Calibri"/>
                <w:color w:val="000000"/>
                <w:szCs w:val="28"/>
              </w:rPr>
              <w:t>bê</w:t>
            </w:r>
            <w:proofErr w:type="spellEnd"/>
            <w:r w:rsidRPr="00080CD8">
              <w:rPr>
                <w:rFonts w:eastAsia="Calibri"/>
                <w:color w:val="000000"/>
                <w:szCs w:val="28"/>
              </w:rPr>
              <w:t xml:space="preserve">, </w:t>
            </w:r>
            <w:proofErr w:type="spellStart"/>
            <w:r w:rsidRPr="00080CD8">
              <w:rPr>
                <w:rFonts w:eastAsia="Calibri"/>
                <w:color w:val="000000"/>
                <w:szCs w:val="28"/>
              </w:rPr>
              <w:t>thực</w:t>
            </w:r>
            <w:proofErr w:type="spellEnd"/>
            <w:r w:rsidRPr="00080CD8">
              <w:rPr>
                <w:rFonts w:eastAsia="Calibri"/>
                <w:color w:val="000000"/>
                <w:szCs w:val="28"/>
              </w:rPr>
              <w:t xml:space="preserve"> </w:t>
            </w:r>
            <w:proofErr w:type="spellStart"/>
            <w:r w:rsidRPr="00080CD8">
              <w:rPr>
                <w:rFonts w:eastAsia="Calibri"/>
                <w:color w:val="000000"/>
                <w:szCs w:val="28"/>
              </w:rPr>
              <w:t>hành</w:t>
            </w:r>
            <w:proofErr w:type="spellEnd"/>
            <w:r w:rsidRPr="00080CD8">
              <w:rPr>
                <w:rFonts w:eastAsia="Calibri"/>
                <w:color w:val="000000"/>
                <w:szCs w:val="28"/>
              </w:rPr>
              <w:t xml:space="preserve"> </w:t>
            </w:r>
            <w:proofErr w:type="spellStart"/>
            <w:r w:rsidRPr="00080CD8">
              <w:rPr>
                <w:rFonts w:eastAsia="Calibri"/>
                <w:color w:val="000000"/>
                <w:szCs w:val="28"/>
              </w:rPr>
              <w:t>chải</w:t>
            </w:r>
            <w:proofErr w:type="spellEnd"/>
            <w:r w:rsidRPr="00080CD8">
              <w:rPr>
                <w:rFonts w:eastAsia="Calibri"/>
                <w:color w:val="000000"/>
                <w:szCs w:val="28"/>
              </w:rPr>
              <w:t xml:space="preserve"> </w:t>
            </w:r>
            <w:proofErr w:type="spellStart"/>
            <w:r w:rsidRPr="00080CD8">
              <w:rPr>
                <w:rFonts w:eastAsia="Calibri"/>
                <w:color w:val="000000"/>
                <w:szCs w:val="28"/>
              </w:rPr>
              <w:t>tóc</w:t>
            </w:r>
            <w:proofErr w:type="spellEnd"/>
            <w:r w:rsidRPr="00080CD8">
              <w:rPr>
                <w:rFonts w:eastAsia="Calibri"/>
                <w:color w:val="000000"/>
                <w:szCs w:val="28"/>
              </w:rPr>
              <w:t xml:space="preserve">, </w:t>
            </w:r>
            <w:proofErr w:type="spellStart"/>
            <w:r w:rsidRPr="00080CD8">
              <w:rPr>
                <w:rFonts w:eastAsia="Calibri"/>
                <w:color w:val="000000"/>
                <w:szCs w:val="28"/>
              </w:rPr>
              <w:t>buộc</w:t>
            </w:r>
            <w:proofErr w:type="spellEnd"/>
            <w:r w:rsidRPr="00080CD8">
              <w:rPr>
                <w:rFonts w:eastAsia="Calibri"/>
                <w:color w:val="000000"/>
                <w:szCs w:val="28"/>
              </w:rPr>
              <w:t xml:space="preserve"> </w:t>
            </w:r>
            <w:proofErr w:type="spellStart"/>
            <w:r w:rsidRPr="00080CD8">
              <w:rPr>
                <w:rFonts w:eastAsia="Calibri"/>
                <w:color w:val="000000"/>
                <w:szCs w:val="28"/>
              </w:rPr>
              <w:t>dây</w:t>
            </w:r>
            <w:proofErr w:type="spellEnd"/>
            <w:r w:rsidRPr="00080CD8">
              <w:rPr>
                <w:rFonts w:eastAsia="Calibri"/>
                <w:color w:val="000000"/>
                <w:szCs w:val="28"/>
              </w:rPr>
              <w:t xml:space="preserve"> </w:t>
            </w:r>
            <w:proofErr w:type="spellStart"/>
            <w:proofErr w:type="gramStart"/>
            <w:r w:rsidRPr="00080CD8">
              <w:rPr>
                <w:rFonts w:eastAsia="Calibri"/>
                <w:color w:val="000000"/>
                <w:szCs w:val="28"/>
              </w:rPr>
              <w:t>chun</w:t>
            </w:r>
            <w:proofErr w:type="spellEnd"/>
            <w:r w:rsidRPr="00080CD8">
              <w:rPr>
                <w:rFonts w:eastAsia="Calibri"/>
                <w:color w:val="000000"/>
                <w:szCs w:val="28"/>
              </w:rPr>
              <w:t>..</w:t>
            </w:r>
            <w:proofErr w:type="gramEnd"/>
          </w:p>
          <w:p w14:paraId="1C6F09E7"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chọn</w:t>
            </w:r>
            <w:proofErr w:type="spellEnd"/>
            <w:r w:rsidRPr="00080CD8">
              <w:rPr>
                <w:rFonts w:eastAsia="Calibri"/>
                <w:color w:val="000000"/>
                <w:szCs w:val="28"/>
              </w:rPr>
              <w:t xml:space="preserve"> </w:t>
            </w:r>
            <w:proofErr w:type="spellStart"/>
            <w:r w:rsidRPr="00080CD8">
              <w:rPr>
                <w:rFonts w:eastAsia="Calibri"/>
                <w:color w:val="000000"/>
                <w:szCs w:val="28"/>
              </w:rPr>
              <w:t>áo</w:t>
            </w:r>
            <w:proofErr w:type="spellEnd"/>
            <w:r w:rsidRPr="00080CD8">
              <w:rPr>
                <w:rFonts w:eastAsia="Calibri"/>
                <w:color w:val="000000"/>
                <w:szCs w:val="28"/>
              </w:rPr>
              <w:t xml:space="preserve"> </w:t>
            </w:r>
            <w:proofErr w:type="spellStart"/>
            <w:r w:rsidRPr="00080CD8">
              <w:rPr>
                <w:rFonts w:eastAsia="Calibri"/>
                <w:color w:val="000000"/>
                <w:szCs w:val="28"/>
              </w:rPr>
              <w:t>để</w:t>
            </w:r>
            <w:proofErr w:type="spellEnd"/>
            <w:r w:rsidRPr="00080CD8">
              <w:rPr>
                <w:rFonts w:eastAsia="Calibri"/>
                <w:color w:val="000000"/>
                <w:szCs w:val="28"/>
              </w:rPr>
              <w:t xml:space="preserve"> </w:t>
            </w:r>
            <w:proofErr w:type="spellStart"/>
            <w:r w:rsidRPr="00080CD8">
              <w:rPr>
                <w:rFonts w:eastAsia="Calibri"/>
                <w:color w:val="000000"/>
                <w:szCs w:val="28"/>
              </w:rPr>
              <w:t>cài</w:t>
            </w:r>
            <w:proofErr w:type="spellEnd"/>
            <w:r w:rsidRPr="00080CD8">
              <w:rPr>
                <w:rFonts w:eastAsia="Calibri"/>
                <w:color w:val="000000"/>
                <w:szCs w:val="28"/>
              </w:rPr>
              <w:t xml:space="preserve"> </w:t>
            </w:r>
            <w:proofErr w:type="spellStart"/>
            <w:r w:rsidRPr="00080CD8">
              <w:rPr>
                <w:rFonts w:eastAsia="Calibri"/>
                <w:color w:val="000000"/>
                <w:szCs w:val="28"/>
              </w:rPr>
              <w:t>cúc</w:t>
            </w:r>
            <w:proofErr w:type="spellEnd"/>
          </w:p>
          <w:p w14:paraId="6ADB980A"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Chọn</w:t>
            </w:r>
            <w:proofErr w:type="spellEnd"/>
            <w:r w:rsidRPr="00080CD8">
              <w:rPr>
                <w:rFonts w:eastAsia="Calibri"/>
                <w:color w:val="000000"/>
                <w:szCs w:val="28"/>
              </w:rPr>
              <w:t xml:space="preserve"> </w:t>
            </w:r>
            <w:proofErr w:type="spellStart"/>
            <w:r w:rsidRPr="00080CD8">
              <w:rPr>
                <w:rFonts w:eastAsia="Calibri"/>
                <w:color w:val="000000"/>
                <w:szCs w:val="28"/>
              </w:rPr>
              <w:t>giày</w:t>
            </w:r>
            <w:proofErr w:type="spellEnd"/>
            <w:r w:rsidRPr="00080CD8">
              <w:rPr>
                <w:rFonts w:eastAsia="Calibri"/>
                <w:color w:val="000000"/>
                <w:szCs w:val="28"/>
              </w:rPr>
              <w:t xml:space="preserve"> </w:t>
            </w:r>
            <w:proofErr w:type="spellStart"/>
            <w:r w:rsidRPr="00080CD8">
              <w:rPr>
                <w:rFonts w:eastAsia="Calibri"/>
                <w:color w:val="000000"/>
                <w:szCs w:val="28"/>
              </w:rPr>
              <w:t>để</w:t>
            </w:r>
            <w:proofErr w:type="spellEnd"/>
            <w:r w:rsidRPr="00080CD8">
              <w:rPr>
                <w:rFonts w:eastAsia="Calibri"/>
                <w:color w:val="000000"/>
                <w:szCs w:val="28"/>
              </w:rPr>
              <w:t xml:space="preserve"> </w:t>
            </w:r>
            <w:proofErr w:type="spellStart"/>
            <w:r w:rsidRPr="00080CD8">
              <w:rPr>
                <w:rFonts w:eastAsia="Calibri"/>
                <w:color w:val="000000"/>
                <w:szCs w:val="28"/>
              </w:rPr>
              <w:t>xỏ</w:t>
            </w:r>
            <w:proofErr w:type="spellEnd"/>
            <w:r w:rsidRPr="00080CD8">
              <w:rPr>
                <w:rFonts w:eastAsia="Calibri"/>
                <w:color w:val="000000"/>
                <w:szCs w:val="28"/>
              </w:rPr>
              <w:t xml:space="preserve"> </w:t>
            </w:r>
            <w:proofErr w:type="spellStart"/>
            <w:r w:rsidRPr="00080CD8">
              <w:rPr>
                <w:rFonts w:eastAsia="Calibri"/>
                <w:color w:val="000000"/>
                <w:szCs w:val="28"/>
              </w:rPr>
              <w:t>dây</w:t>
            </w:r>
            <w:proofErr w:type="spellEnd"/>
            <w:r w:rsidRPr="00080CD8">
              <w:rPr>
                <w:rFonts w:eastAsia="Calibri"/>
                <w:color w:val="000000"/>
                <w:szCs w:val="28"/>
              </w:rPr>
              <w:t xml:space="preserve"> </w:t>
            </w:r>
            <w:proofErr w:type="spellStart"/>
            <w:r w:rsidRPr="00080CD8">
              <w:rPr>
                <w:rFonts w:eastAsia="Calibri"/>
                <w:color w:val="000000"/>
                <w:szCs w:val="28"/>
              </w:rPr>
              <w:t>và</w:t>
            </w:r>
            <w:proofErr w:type="spellEnd"/>
            <w:r w:rsidRPr="00080CD8">
              <w:rPr>
                <w:rFonts w:eastAsia="Calibri"/>
                <w:color w:val="000000"/>
                <w:szCs w:val="28"/>
              </w:rPr>
              <w:t xml:space="preserve"> </w:t>
            </w:r>
            <w:proofErr w:type="spellStart"/>
            <w:r w:rsidRPr="00080CD8">
              <w:rPr>
                <w:rFonts w:eastAsia="Calibri"/>
                <w:color w:val="000000"/>
                <w:szCs w:val="28"/>
              </w:rPr>
              <w:t>buộc</w:t>
            </w:r>
            <w:proofErr w:type="spellEnd"/>
            <w:r w:rsidRPr="00080CD8">
              <w:rPr>
                <w:rFonts w:eastAsia="Calibri"/>
                <w:color w:val="000000"/>
                <w:szCs w:val="28"/>
              </w:rPr>
              <w:t>.</w:t>
            </w:r>
          </w:p>
          <w:p w14:paraId="0564AF86"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rPr>
            </w:pPr>
            <w:r w:rsidRPr="00080CD8">
              <w:rPr>
                <w:rFonts w:eastAsia="Calibri"/>
                <w:b/>
                <w:bCs/>
                <w:color w:val="000000"/>
                <w:szCs w:val="28"/>
              </w:rPr>
              <w:t xml:space="preserve">8. </w:t>
            </w:r>
            <w:proofErr w:type="spellStart"/>
            <w:r w:rsidRPr="00080CD8">
              <w:rPr>
                <w:rFonts w:eastAsia="Calibri"/>
                <w:b/>
                <w:bCs/>
                <w:color w:val="000000"/>
                <w:szCs w:val="28"/>
              </w:rPr>
              <w:t>Góc</w:t>
            </w:r>
            <w:proofErr w:type="spellEnd"/>
            <w:r w:rsidRPr="00080CD8">
              <w:rPr>
                <w:rFonts w:eastAsia="Calibri"/>
                <w:b/>
                <w:bCs/>
                <w:color w:val="000000"/>
                <w:szCs w:val="28"/>
              </w:rPr>
              <w:t xml:space="preserve"> </w:t>
            </w:r>
            <w:proofErr w:type="spellStart"/>
            <w:r w:rsidRPr="00080CD8">
              <w:rPr>
                <w:rFonts w:eastAsia="Calibri"/>
                <w:b/>
                <w:bCs/>
                <w:color w:val="000000"/>
                <w:szCs w:val="28"/>
              </w:rPr>
              <w:t>nghệ</w:t>
            </w:r>
            <w:proofErr w:type="spellEnd"/>
            <w:r w:rsidRPr="00080CD8">
              <w:rPr>
                <w:rFonts w:eastAsia="Calibri"/>
                <w:b/>
                <w:bCs/>
                <w:color w:val="000000"/>
                <w:szCs w:val="28"/>
              </w:rPr>
              <w:t xml:space="preserve"> </w:t>
            </w:r>
            <w:proofErr w:type="spellStart"/>
            <w:r w:rsidRPr="00080CD8">
              <w:rPr>
                <w:rFonts w:eastAsia="Calibri"/>
                <w:b/>
                <w:bCs/>
                <w:color w:val="000000"/>
                <w:szCs w:val="28"/>
              </w:rPr>
              <w:t>thuật</w:t>
            </w:r>
            <w:proofErr w:type="spellEnd"/>
          </w:p>
          <w:p w14:paraId="02AE4CC6" w14:textId="77777777" w:rsidR="005C0508" w:rsidRPr="00080CD8" w:rsidRDefault="005C0508" w:rsidP="00FC42C6">
            <w:pPr>
              <w:spacing w:after="0" w:line="276" w:lineRule="auto"/>
              <w:rPr>
                <w:rFonts w:eastAsia="Calibri"/>
                <w:szCs w:val="28"/>
                <w:lang w:val="nl-NL"/>
              </w:rPr>
            </w:pPr>
            <w:r w:rsidRPr="00080CD8">
              <w:rPr>
                <w:rFonts w:eastAsia="Calibri"/>
                <w:color w:val="000000"/>
                <w:szCs w:val="28"/>
              </w:rPr>
              <w:t xml:space="preserve">- </w:t>
            </w:r>
            <w:proofErr w:type="spellStart"/>
            <w:r w:rsidRPr="00080CD8">
              <w:rPr>
                <w:rFonts w:eastAsia="Calibri"/>
                <w:color w:val="000000"/>
                <w:szCs w:val="28"/>
              </w:rPr>
              <w:t>Tuần</w:t>
            </w:r>
            <w:proofErr w:type="spellEnd"/>
            <w:r w:rsidRPr="00080CD8">
              <w:rPr>
                <w:rFonts w:eastAsia="Calibri"/>
                <w:color w:val="000000"/>
                <w:szCs w:val="28"/>
              </w:rPr>
              <w:t xml:space="preserve"> 2: </w:t>
            </w:r>
            <w:r>
              <w:rPr>
                <w:rFonts w:eastAsia="Calibri"/>
                <w:color w:val="000000"/>
                <w:szCs w:val="28"/>
              </w:rPr>
              <w:t xml:space="preserve">Trang </w:t>
            </w:r>
            <w:proofErr w:type="spellStart"/>
            <w:r>
              <w:rPr>
                <w:rFonts w:eastAsia="Calibri"/>
                <w:color w:val="000000"/>
                <w:szCs w:val="28"/>
              </w:rPr>
              <w:t>trí</w:t>
            </w:r>
            <w:proofErr w:type="spellEnd"/>
            <w:r>
              <w:rPr>
                <w:rFonts w:eastAsia="Calibri"/>
                <w:color w:val="000000"/>
                <w:szCs w:val="28"/>
              </w:rPr>
              <w:t xml:space="preserve"> </w:t>
            </w:r>
            <w:proofErr w:type="spellStart"/>
            <w:r>
              <w:rPr>
                <w:rFonts w:eastAsia="Calibri"/>
                <w:color w:val="000000"/>
                <w:szCs w:val="28"/>
              </w:rPr>
              <w:t>khung</w:t>
            </w:r>
            <w:proofErr w:type="spellEnd"/>
            <w:r>
              <w:rPr>
                <w:rFonts w:eastAsia="Calibri"/>
                <w:color w:val="000000"/>
                <w:szCs w:val="28"/>
              </w:rPr>
              <w:t xml:space="preserve"> </w:t>
            </w:r>
            <w:proofErr w:type="spellStart"/>
            <w:r>
              <w:rPr>
                <w:rFonts w:eastAsia="Calibri"/>
                <w:color w:val="000000"/>
                <w:szCs w:val="28"/>
              </w:rPr>
              <w:t>ảnh</w:t>
            </w:r>
            <w:proofErr w:type="spellEnd"/>
            <w:r>
              <w:rPr>
                <w:rFonts w:eastAsia="Calibri"/>
                <w:color w:val="000000"/>
                <w:szCs w:val="28"/>
              </w:rPr>
              <w:t xml:space="preserve"> </w:t>
            </w:r>
            <w:proofErr w:type="spellStart"/>
            <w:r>
              <w:rPr>
                <w:rFonts w:eastAsia="Calibri"/>
                <w:color w:val="000000"/>
                <w:szCs w:val="28"/>
              </w:rPr>
              <w:t>Bác</w:t>
            </w:r>
            <w:proofErr w:type="spellEnd"/>
            <w:r>
              <w:rPr>
                <w:rFonts w:eastAsia="Calibri"/>
                <w:color w:val="000000"/>
                <w:szCs w:val="28"/>
              </w:rPr>
              <w:t xml:space="preserve"> </w:t>
            </w:r>
            <w:proofErr w:type="spellStart"/>
            <w:r>
              <w:rPr>
                <w:rFonts w:eastAsia="Calibri"/>
                <w:color w:val="000000"/>
                <w:szCs w:val="28"/>
              </w:rPr>
              <w:t>Hồ</w:t>
            </w:r>
            <w:proofErr w:type="spellEnd"/>
            <w:r w:rsidRPr="00080CD8">
              <w:rPr>
                <w:rFonts w:eastAsia="Calibri"/>
                <w:color w:val="000000"/>
                <w:szCs w:val="28"/>
              </w:rPr>
              <w:t xml:space="preserve"> </w:t>
            </w:r>
            <w:proofErr w:type="spellStart"/>
            <w:r w:rsidRPr="00080CD8">
              <w:rPr>
                <w:rFonts w:eastAsia="Calibri"/>
                <w:color w:val="000000"/>
                <w:szCs w:val="28"/>
              </w:rPr>
              <w:t>từ</w:t>
            </w:r>
            <w:proofErr w:type="spellEnd"/>
            <w:r w:rsidRPr="00080CD8">
              <w:rPr>
                <w:rFonts w:eastAsia="Calibri"/>
                <w:color w:val="000000"/>
                <w:szCs w:val="28"/>
              </w:rPr>
              <w:t xml:space="preserve"> </w:t>
            </w:r>
            <w:proofErr w:type="spellStart"/>
            <w:r w:rsidRPr="00080CD8">
              <w:rPr>
                <w:rFonts w:eastAsia="Calibri"/>
                <w:color w:val="000000"/>
                <w:szCs w:val="28"/>
              </w:rPr>
              <w:t>các</w:t>
            </w:r>
            <w:proofErr w:type="spellEnd"/>
            <w:r w:rsidRPr="00080CD8">
              <w:rPr>
                <w:rFonts w:eastAsia="Calibri"/>
                <w:color w:val="000000"/>
                <w:szCs w:val="28"/>
              </w:rPr>
              <w:t xml:space="preserve"> </w:t>
            </w:r>
            <w:proofErr w:type="spellStart"/>
            <w:r w:rsidRPr="00080CD8">
              <w:rPr>
                <w:rFonts w:eastAsia="Calibri"/>
                <w:color w:val="000000"/>
                <w:szCs w:val="28"/>
              </w:rPr>
              <w:t>nguyên</w:t>
            </w:r>
            <w:proofErr w:type="spellEnd"/>
            <w:r w:rsidRPr="00080CD8">
              <w:rPr>
                <w:rFonts w:eastAsia="Calibri"/>
                <w:color w:val="000000"/>
                <w:szCs w:val="28"/>
              </w:rPr>
              <w:t xml:space="preserve"> </w:t>
            </w:r>
            <w:proofErr w:type="spellStart"/>
            <w:r w:rsidRPr="00080CD8">
              <w:rPr>
                <w:rFonts w:eastAsia="Calibri"/>
                <w:color w:val="000000"/>
                <w:szCs w:val="28"/>
              </w:rPr>
              <w:t>liệu</w:t>
            </w:r>
            <w:proofErr w:type="spellEnd"/>
            <w:r w:rsidRPr="00080CD8">
              <w:rPr>
                <w:rFonts w:eastAsia="Calibri"/>
                <w:color w:val="000000"/>
                <w:szCs w:val="28"/>
              </w:rPr>
              <w:t xml:space="preserve"> </w:t>
            </w:r>
            <w:proofErr w:type="spellStart"/>
            <w:r w:rsidRPr="00080CD8">
              <w:rPr>
                <w:rFonts w:eastAsia="Calibri"/>
                <w:color w:val="000000"/>
                <w:szCs w:val="28"/>
              </w:rPr>
              <w:t>có</w:t>
            </w:r>
            <w:proofErr w:type="spellEnd"/>
            <w:r w:rsidRPr="00080CD8">
              <w:rPr>
                <w:rFonts w:eastAsia="Calibri"/>
                <w:color w:val="000000"/>
                <w:szCs w:val="28"/>
              </w:rPr>
              <w:t xml:space="preserve"> </w:t>
            </w:r>
            <w:proofErr w:type="spellStart"/>
            <w:r w:rsidRPr="00080CD8">
              <w:rPr>
                <w:rFonts w:eastAsia="Calibri"/>
                <w:color w:val="000000"/>
                <w:szCs w:val="28"/>
              </w:rPr>
              <w:t>sẵn</w:t>
            </w:r>
            <w:proofErr w:type="spellEnd"/>
          </w:p>
          <w:p w14:paraId="73C3F808" w14:textId="77777777" w:rsidR="005C0508" w:rsidRPr="00080CD8" w:rsidRDefault="005C0508" w:rsidP="00FC42C6">
            <w:pPr>
              <w:spacing w:after="0" w:line="276" w:lineRule="auto"/>
              <w:rPr>
                <w:rFonts w:eastAsia="Calibri"/>
                <w:color w:val="000000"/>
                <w:szCs w:val="28"/>
                <w:lang w:val="nl-NL"/>
              </w:rPr>
            </w:pPr>
            <w:r w:rsidRPr="00080CD8">
              <w:rPr>
                <w:rFonts w:eastAsia="Calibri"/>
                <w:b/>
                <w:bCs/>
                <w:color w:val="000000"/>
                <w:szCs w:val="28"/>
                <w:lang w:val="nl-NL"/>
              </w:rPr>
              <w:t>a) Mục đích, yêu cầu</w:t>
            </w:r>
          </w:p>
          <w:p w14:paraId="400F3C47" w14:textId="77777777" w:rsidR="005C0508" w:rsidRPr="00080CD8" w:rsidRDefault="005C0508" w:rsidP="00FC42C6">
            <w:pPr>
              <w:tabs>
                <w:tab w:val="center" w:pos="4320"/>
                <w:tab w:val="right" w:pos="8640"/>
              </w:tabs>
              <w:spacing w:after="0" w:line="276" w:lineRule="auto"/>
              <w:rPr>
                <w:rFonts w:eastAsia="Calibri"/>
                <w:color w:val="000000"/>
                <w:szCs w:val="28"/>
              </w:rPr>
            </w:pPr>
            <w:r w:rsidRPr="00080CD8">
              <w:rPr>
                <w:rFonts w:eastAsia="Calibri"/>
                <w:color w:val="000000"/>
                <w:szCs w:val="28"/>
              </w:rPr>
              <w:t xml:space="preserve">-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biết</w:t>
            </w:r>
            <w:proofErr w:type="spellEnd"/>
            <w:r w:rsidRPr="00080CD8">
              <w:rPr>
                <w:rFonts w:eastAsia="Calibri"/>
                <w:color w:val="000000"/>
                <w:szCs w:val="28"/>
              </w:rPr>
              <w:t xml:space="preserve"> </w:t>
            </w:r>
            <w:proofErr w:type="spellStart"/>
            <w:r w:rsidRPr="00080CD8">
              <w:rPr>
                <w:rFonts w:eastAsia="Calibri"/>
                <w:color w:val="000000"/>
                <w:szCs w:val="28"/>
              </w:rPr>
              <w:t>tận</w:t>
            </w:r>
            <w:proofErr w:type="spellEnd"/>
            <w:r w:rsidRPr="00080CD8">
              <w:rPr>
                <w:rFonts w:eastAsia="Calibri"/>
                <w:color w:val="000000"/>
                <w:szCs w:val="28"/>
              </w:rPr>
              <w:t xml:space="preserve"> </w:t>
            </w:r>
            <w:proofErr w:type="spellStart"/>
            <w:r w:rsidRPr="00080CD8">
              <w:rPr>
                <w:rFonts w:eastAsia="Calibri"/>
                <w:color w:val="000000"/>
                <w:szCs w:val="28"/>
              </w:rPr>
              <w:t>dụng</w:t>
            </w:r>
            <w:proofErr w:type="spellEnd"/>
            <w:r w:rsidRPr="00080CD8">
              <w:rPr>
                <w:rFonts w:eastAsia="Calibri"/>
                <w:color w:val="000000"/>
                <w:szCs w:val="28"/>
              </w:rPr>
              <w:t xml:space="preserve"> </w:t>
            </w:r>
            <w:proofErr w:type="spellStart"/>
            <w:r w:rsidRPr="00080CD8">
              <w:rPr>
                <w:rFonts w:eastAsia="Calibri"/>
                <w:color w:val="000000"/>
                <w:szCs w:val="28"/>
              </w:rPr>
              <w:t>các</w:t>
            </w:r>
            <w:proofErr w:type="spellEnd"/>
            <w:r w:rsidRPr="00080CD8">
              <w:rPr>
                <w:rFonts w:eastAsia="Calibri"/>
                <w:color w:val="000000"/>
                <w:szCs w:val="28"/>
              </w:rPr>
              <w:t xml:space="preserve"> NVL </w:t>
            </w:r>
            <w:proofErr w:type="spellStart"/>
            <w:r w:rsidRPr="00080CD8">
              <w:rPr>
                <w:rFonts w:eastAsia="Calibri"/>
                <w:color w:val="000000"/>
                <w:szCs w:val="28"/>
              </w:rPr>
              <w:t>sẵn</w:t>
            </w:r>
            <w:proofErr w:type="spellEnd"/>
            <w:r w:rsidRPr="00080CD8">
              <w:rPr>
                <w:rFonts w:eastAsia="Calibri"/>
                <w:color w:val="000000"/>
                <w:szCs w:val="28"/>
              </w:rPr>
              <w:t xml:space="preserve"> </w:t>
            </w:r>
            <w:proofErr w:type="spellStart"/>
            <w:r w:rsidRPr="00080CD8">
              <w:rPr>
                <w:rFonts w:eastAsia="Calibri"/>
                <w:color w:val="000000"/>
                <w:szCs w:val="28"/>
              </w:rPr>
              <w:t>có</w:t>
            </w:r>
            <w:proofErr w:type="spellEnd"/>
            <w:r w:rsidRPr="00080CD8">
              <w:rPr>
                <w:rFonts w:eastAsia="Calibri"/>
                <w:color w:val="000000"/>
                <w:szCs w:val="28"/>
              </w:rPr>
              <w:t xml:space="preserve"> </w:t>
            </w:r>
            <w:proofErr w:type="spellStart"/>
            <w:r w:rsidRPr="00080CD8">
              <w:rPr>
                <w:rFonts w:eastAsia="Calibri"/>
                <w:color w:val="000000"/>
                <w:szCs w:val="28"/>
              </w:rPr>
              <w:t>như</w:t>
            </w:r>
            <w:proofErr w:type="spellEnd"/>
            <w:r w:rsidRPr="00080CD8">
              <w:rPr>
                <w:rFonts w:eastAsia="Calibri"/>
                <w:color w:val="000000"/>
                <w:szCs w:val="28"/>
              </w:rPr>
              <w:t xml:space="preserve"> </w:t>
            </w:r>
            <w:proofErr w:type="spellStart"/>
            <w:r w:rsidRPr="00080CD8">
              <w:rPr>
                <w:rFonts w:eastAsia="Calibri"/>
                <w:color w:val="000000"/>
                <w:szCs w:val="28"/>
              </w:rPr>
              <w:t>bìa</w:t>
            </w:r>
            <w:proofErr w:type="spellEnd"/>
            <w:r w:rsidRPr="00080CD8">
              <w:rPr>
                <w:rFonts w:eastAsia="Calibri"/>
                <w:color w:val="000000"/>
                <w:szCs w:val="28"/>
              </w:rPr>
              <w:t xml:space="preserve"> </w:t>
            </w:r>
            <w:proofErr w:type="spellStart"/>
            <w:r w:rsidRPr="00080CD8">
              <w:rPr>
                <w:rFonts w:eastAsia="Calibri"/>
                <w:color w:val="000000"/>
                <w:szCs w:val="28"/>
              </w:rPr>
              <w:t>cát</w:t>
            </w:r>
            <w:proofErr w:type="spellEnd"/>
            <w:r w:rsidRPr="00080CD8">
              <w:rPr>
                <w:rFonts w:eastAsia="Calibri"/>
                <w:color w:val="000000"/>
                <w:szCs w:val="28"/>
              </w:rPr>
              <w:t xml:space="preserve"> </w:t>
            </w:r>
            <w:proofErr w:type="spellStart"/>
            <w:r w:rsidRPr="00080CD8">
              <w:rPr>
                <w:rFonts w:eastAsia="Calibri"/>
                <w:color w:val="000000"/>
                <w:szCs w:val="28"/>
              </w:rPr>
              <w:t>tông</w:t>
            </w:r>
            <w:proofErr w:type="spellEnd"/>
            <w:r w:rsidRPr="00080CD8">
              <w:rPr>
                <w:rFonts w:eastAsia="Calibri"/>
                <w:color w:val="000000"/>
                <w:szCs w:val="28"/>
              </w:rPr>
              <w:t xml:space="preserve">, </w:t>
            </w:r>
            <w:proofErr w:type="spellStart"/>
            <w:r w:rsidRPr="00080CD8">
              <w:rPr>
                <w:rFonts w:eastAsia="Calibri"/>
                <w:color w:val="000000"/>
                <w:szCs w:val="28"/>
              </w:rPr>
              <w:t>vải</w:t>
            </w:r>
            <w:proofErr w:type="spellEnd"/>
            <w:r w:rsidRPr="00080CD8">
              <w:rPr>
                <w:rFonts w:eastAsia="Calibri"/>
                <w:color w:val="000000"/>
                <w:szCs w:val="28"/>
              </w:rPr>
              <w:t xml:space="preserve"> </w:t>
            </w:r>
            <w:proofErr w:type="spellStart"/>
            <w:r w:rsidRPr="00080CD8">
              <w:rPr>
                <w:rFonts w:eastAsia="Calibri"/>
                <w:color w:val="000000"/>
                <w:szCs w:val="28"/>
              </w:rPr>
              <w:t>dạ</w:t>
            </w:r>
            <w:proofErr w:type="spellEnd"/>
            <w:r w:rsidRPr="00080CD8">
              <w:rPr>
                <w:rFonts w:eastAsia="Calibri"/>
                <w:color w:val="000000"/>
                <w:szCs w:val="28"/>
              </w:rPr>
              <w:t xml:space="preserve">, </w:t>
            </w:r>
            <w:proofErr w:type="spellStart"/>
            <w:r w:rsidRPr="00080CD8">
              <w:rPr>
                <w:rFonts w:eastAsia="Calibri"/>
                <w:color w:val="000000"/>
                <w:szCs w:val="28"/>
              </w:rPr>
              <w:t>đề</w:t>
            </w:r>
            <w:proofErr w:type="spellEnd"/>
            <w:r w:rsidRPr="00080CD8">
              <w:rPr>
                <w:rFonts w:eastAsia="Calibri"/>
                <w:color w:val="000000"/>
                <w:szCs w:val="28"/>
              </w:rPr>
              <w:t xml:space="preserve"> </w:t>
            </w:r>
            <w:proofErr w:type="spellStart"/>
            <w:r w:rsidRPr="00080CD8">
              <w:rPr>
                <w:rFonts w:eastAsia="Calibri"/>
                <w:color w:val="000000"/>
                <w:szCs w:val="28"/>
              </w:rPr>
              <w:t>cạn</w:t>
            </w:r>
            <w:proofErr w:type="spellEnd"/>
            <w:r w:rsidRPr="00080CD8">
              <w:rPr>
                <w:rFonts w:eastAsia="Calibri"/>
                <w:color w:val="000000"/>
                <w:szCs w:val="28"/>
              </w:rPr>
              <w:t xml:space="preserve">, </w:t>
            </w:r>
            <w:proofErr w:type="spellStart"/>
            <w:r w:rsidRPr="00080CD8">
              <w:rPr>
                <w:rFonts w:eastAsia="Calibri"/>
                <w:color w:val="000000"/>
                <w:szCs w:val="28"/>
              </w:rPr>
              <w:t>lá</w:t>
            </w:r>
            <w:proofErr w:type="spellEnd"/>
            <w:r w:rsidRPr="00080CD8">
              <w:rPr>
                <w:rFonts w:eastAsia="Calibri"/>
                <w:color w:val="000000"/>
                <w:szCs w:val="28"/>
              </w:rPr>
              <w:t xml:space="preserve"> </w:t>
            </w:r>
            <w:proofErr w:type="spellStart"/>
            <w:r w:rsidRPr="00080CD8">
              <w:rPr>
                <w:rFonts w:eastAsia="Calibri"/>
                <w:color w:val="000000"/>
                <w:szCs w:val="28"/>
              </w:rPr>
              <w:t>cây</w:t>
            </w:r>
            <w:proofErr w:type="spellEnd"/>
            <w:r w:rsidRPr="00080CD8">
              <w:rPr>
                <w:rFonts w:eastAsia="Calibri"/>
                <w:color w:val="000000"/>
                <w:szCs w:val="28"/>
              </w:rPr>
              <w:t>…</w:t>
            </w:r>
            <w:proofErr w:type="spellStart"/>
            <w:r w:rsidRPr="00080CD8">
              <w:rPr>
                <w:rFonts w:eastAsia="Calibri"/>
                <w:color w:val="000000"/>
                <w:szCs w:val="28"/>
              </w:rPr>
              <w:t>để</w:t>
            </w:r>
            <w:proofErr w:type="spellEnd"/>
            <w:r w:rsidRPr="00080CD8">
              <w:rPr>
                <w:rFonts w:eastAsia="Calibri"/>
                <w:color w:val="000000"/>
                <w:szCs w:val="28"/>
              </w:rPr>
              <w:t xml:space="preserve"> </w:t>
            </w:r>
            <w:proofErr w:type="spellStart"/>
            <w:r w:rsidRPr="00080CD8">
              <w:rPr>
                <w:rFonts w:eastAsia="Calibri"/>
                <w:color w:val="000000"/>
                <w:szCs w:val="28"/>
              </w:rPr>
              <w:t>tạo</w:t>
            </w:r>
            <w:proofErr w:type="spellEnd"/>
            <w:r w:rsidRPr="00080CD8">
              <w:rPr>
                <w:rFonts w:eastAsia="Calibri"/>
                <w:color w:val="000000"/>
                <w:szCs w:val="28"/>
              </w:rPr>
              <w:t xml:space="preserve"> </w:t>
            </w:r>
            <w:proofErr w:type="spellStart"/>
            <w:r w:rsidRPr="00080CD8">
              <w:rPr>
                <w:rFonts w:eastAsia="Calibri"/>
                <w:color w:val="000000"/>
                <w:szCs w:val="28"/>
              </w:rPr>
              <w:t>thành</w:t>
            </w:r>
            <w:proofErr w:type="spellEnd"/>
            <w:r w:rsidRPr="00080CD8">
              <w:rPr>
                <w:rFonts w:eastAsia="Calibri"/>
                <w:color w:val="000000"/>
                <w:szCs w:val="28"/>
              </w:rPr>
              <w:t xml:space="preserve"> </w:t>
            </w:r>
            <w:proofErr w:type="spellStart"/>
            <w:r w:rsidRPr="00080CD8">
              <w:rPr>
                <w:rFonts w:eastAsia="Calibri"/>
                <w:color w:val="000000"/>
                <w:szCs w:val="28"/>
              </w:rPr>
              <w:t>những</w:t>
            </w:r>
            <w:proofErr w:type="spellEnd"/>
            <w:r w:rsidRPr="00080CD8">
              <w:rPr>
                <w:rFonts w:eastAsia="Calibri"/>
                <w:color w:val="000000"/>
                <w:szCs w:val="28"/>
              </w:rPr>
              <w:t xml:space="preserve"> </w:t>
            </w:r>
            <w:proofErr w:type="spellStart"/>
            <w:r w:rsidRPr="00080CD8">
              <w:rPr>
                <w:rFonts w:eastAsia="Calibri"/>
                <w:color w:val="000000"/>
                <w:szCs w:val="28"/>
              </w:rPr>
              <w:t>sản</w:t>
            </w:r>
            <w:proofErr w:type="spellEnd"/>
            <w:r w:rsidRPr="00080CD8">
              <w:rPr>
                <w:rFonts w:eastAsia="Calibri"/>
                <w:color w:val="000000"/>
                <w:szCs w:val="28"/>
              </w:rPr>
              <w:t xml:space="preserve"> </w:t>
            </w:r>
            <w:proofErr w:type="spellStart"/>
            <w:r w:rsidRPr="00080CD8">
              <w:rPr>
                <w:rFonts w:eastAsia="Calibri"/>
                <w:color w:val="000000"/>
                <w:szCs w:val="28"/>
              </w:rPr>
              <w:t>phẩm</w:t>
            </w:r>
            <w:proofErr w:type="spellEnd"/>
            <w:r w:rsidRPr="00080CD8">
              <w:rPr>
                <w:rFonts w:eastAsia="Calibri"/>
                <w:color w:val="000000"/>
                <w:szCs w:val="28"/>
              </w:rPr>
              <w:t xml:space="preserve"> </w:t>
            </w:r>
            <w:proofErr w:type="spellStart"/>
            <w:r w:rsidRPr="00080CD8">
              <w:rPr>
                <w:rFonts w:eastAsia="Calibri"/>
                <w:color w:val="000000"/>
                <w:szCs w:val="28"/>
              </w:rPr>
              <w:t>theo</w:t>
            </w:r>
            <w:proofErr w:type="spellEnd"/>
            <w:r w:rsidRPr="00080CD8">
              <w:rPr>
                <w:rFonts w:eastAsia="Calibri"/>
                <w:color w:val="000000"/>
                <w:szCs w:val="28"/>
              </w:rPr>
              <w:t xml:space="preserve"> ý </w:t>
            </w:r>
            <w:proofErr w:type="spellStart"/>
            <w:r w:rsidRPr="00080CD8">
              <w:rPr>
                <w:rFonts w:eastAsia="Calibri"/>
                <w:color w:val="000000"/>
                <w:szCs w:val="28"/>
              </w:rPr>
              <w:t>tưởng</w:t>
            </w:r>
            <w:proofErr w:type="spellEnd"/>
            <w:r w:rsidRPr="00080CD8">
              <w:rPr>
                <w:rFonts w:eastAsia="Calibri"/>
                <w:color w:val="000000"/>
                <w:szCs w:val="28"/>
              </w:rPr>
              <w:t xml:space="preserve"> </w:t>
            </w:r>
            <w:proofErr w:type="spellStart"/>
            <w:r w:rsidRPr="00080CD8">
              <w:rPr>
                <w:rFonts w:eastAsia="Calibri"/>
                <w:color w:val="000000"/>
                <w:szCs w:val="28"/>
              </w:rPr>
              <w:t>và</w:t>
            </w:r>
            <w:proofErr w:type="spellEnd"/>
            <w:r w:rsidRPr="00080CD8">
              <w:rPr>
                <w:rFonts w:eastAsia="Calibri"/>
                <w:color w:val="000000"/>
                <w:szCs w:val="28"/>
              </w:rPr>
              <w:t xml:space="preserve"> </w:t>
            </w:r>
            <w:proofErr w:type="spellStart"/>
            <w:r w:rsidRPr="00080CD8">
              <w:rPr>
                <w:rFonts w:eastAsia="Calibri"/>
                <w:color w:val="000000"/>
                <w:szCs w:val="28"/>
              </w:rPr>
              <w:t>sáng</w:t>
            </w:r>
            <w:proofErr w:type="spellEnd"/>
            <w:r w:rsidRPr="00080CD8">
              <w:rPr>
                <w:rFonts w:eastAsia="Calibri"/>
                <w:color w:val="000000"/>
                <w:szCs w:val="28"/>
              </w:rPr>
              <w:t xml:space="preserve"> </w:t>
            </w:r>
            <w:proofErr w:type="spellStart"/>
            <w:r w:rsidRPr="00080CD8">
              <w:rPr>
                <w:rFonts w:eastAsia="Calibri"/>
                <w:color w:val="000000"/>
                <w:szCs w:val="28"/>
              </w:rPr>
              <w:t>tạo</w:t>
            </w:r>
            <w:proofErr w:type="spellEnd"/>
            <w:r w:rsidRPr="00080CD8">
              <w:rPr>
                <w:rFonts w:eastAsia="Calibri"/>
                <w:color w:val="000000"/>
                <w:szCs w:val="28"/>
              </w:rPr>
              <w:t xml:space="preserve"> </w:t>
            </w:r>
            <w:proofErr w:type="spellStart"/>
            <w:r w:rsidRPr="00080CD8">
              <w:rPr>
                <w:rFonts w:eastAsia="Calibri"/>
                <w:color w:val="000000"/>
                <w:szCs w:val="28"/>
              </w:rPr>
              <w:t>của</w:t>
            </w:r>
            <w:proofErr w:type="spellEnd"/>
            <w:r w:rsidRPr="00080CD8">
              <w:rPr>
                <w:rFonts w:eastAsia="Calibri"/>
                <w:color w:val="000000"/>
                <w:szCs w:val="28"/>
              </w:rPr>
              <w:t xml:space="preserve"> </w:t>
            </w:r>
            <w:proofErr w:type="spellStart"/>
            <w:r w:rsidRPr="00080CD8">
              <w:rPr>
                <w:rFonts w:eastAsia="Calibri"/>
                <w:color w:val="000000"/>
                <w:szCs w:val="28"/>
              </w:rPr>
              <w:t>trẻ</w:t>
            </w:r>
            <w:proofErr w:type="spellEnd"/>
            <w:r w:rsidRPr="00080CD8">
              <w:rPr>
                <w:rFonts w:eastAsia="Calibri"/>
                <w:color w:val="000000"/>
                <w:szCs w:val="28"/>
                <w:lang w:val="nl-NL"/>
              </w:rPr>
              <w:br/>
              <w:t xml:space="preserve">- Trẻ biết </w:t>
            </w:r>
            <w:r>
              <w:rPr>
                <w:rFonts w:eastAsia="Calibri"/>
                <w:color w:val="000000"/>
                <w:szCs w:val="28"/>
                <w:lang w:val="nl-NL"/>
              </w:rPr>
              <w:t>trang trí xung quanh khung ảnh của Bác, vẽ hoa, cắt dán các hình hoa, trái tim, lá cây dán xung quanh khung ảnh</w:t>
            </w:r>
          </w:p>
          <w:p w14:paraId="23883375"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nl-NL"/>
              </w:rPr>
            </w:pPr>
            <w:r w:rsidRPr="00080CD8">
              <w:rPr>
                <w:rFonts w:eastAsia="Calibri"/>
                <w:color w:val="000000"/>
                <w:szCs w:val="28"/>
                <w:lang w:val="nl-NL"/>
              </w:rPr>
              <w:t>- Rèn óc thẩm mỹ, khéo léo, tỉ mỉ và phối hợp các giác quan.</w:t>
            </w:r>
          </w:p>
          <w:p w14:paraId="3B2AC3CE"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nl-NL"/>
              </w:rPr>
            </w:pPr>
            <w:r w:rsidRPr="00080CD8">
              <w:rPr>
                <w:rFonts w:eastAsia="Calibri"/>
                <w:color w:val="000000"/>
                <w:szCs w:val="28"/>
                <w:lang w:val="nl-NL"/>
              </w:rPr>
              <w:t>- Rèn kỹ năng cắt, dán, ghép, sắp xếp bố cục tranh.</w:t>
            </w:r>
          </w:p>
          <w:p w14:paraId="72A6876E"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nl-NL"/>
              </w:rPr>
            </w:pPr>
            <w:r w:rsidRPr="00080CD8">
              <w:rPr>
                <w:rFonts w:eastAsia="Calibri"/>
                <w:color w:val="000000"/>
                <w:szCs w:val="28"/>
                <w:lang w:val="nl-NL"/>
              </w:rPr>
              <w:t>- Rèn kỹ năng hợp tác nhóm.</w:t>
            </w:r>
          </w:p>
          <w:p w14:paraId="79A67FBE"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nl-NL"/>
              </w:rPr>
            </w:pPr>
            <w:r w:rsidRPr="00080CD8">
              <w:rPr>
                <w:rFonts w:eastAsia="Calibri"/>
                <w:color w:val="000000"/>
                <w:szCs w:val="28"/>
                <w:lang w:val="nl-NL"/>
              </w:rPr>
              <w:t>- Hứng thú tham gia các hoạt động nghệ thuật</w:t>
            </w:r>
          </w:p>
          <w:p w14:paraId="037F94BD"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nl-NL"/>
              </w:rPr>
            </w:pPr>
            <w:r w:rsidRPr="00080CD8">
              <w:rPr>
                <w:rFonts w:eastAsia="Calibri"/>
                <w:color w:val="000000"/>
                <w:szCs w:val="28"/>
                <w:lang w:val="nl-NL"/>
              </w:rPr>
              <w:t>- Yêu thích các nguyên vật liệu thiên nhiên, có ý thức giữ gìn môi trường.</w:t>
            </w:r>
          </w:p>
          <w:p w14:paraId="5079BBC0"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lang w:val="nl-NL"/>
              </w:rPr>
            </w:pPr>
            <w:r w:rsidRPr="00080CD8">
              <w:rPr>
                <w:rFonts w:eastAsia="Calibri"/>
                <w:b/>
                <w:bCs/>
                <w:color w:val="000000"/>
                <w:szCs w:val="28"/>
                <w:lang w:val="nl-NL"/>
              </w:rPr>
              <w:t>b) Chuẩn bị</w:t>
            </w:r>
          </w:p>
          <w:p w14:paraId="69248B37" w14:textId="77777777" w:rsidR="005C0508" w:rsidRPr="00080CD8" w:rsidRDefault="005C0508" w:rsidP="00FC42C6">
            <w:pPr>
              <w:pBdr>
                <w:top w:val="nil"/>
                <w:left w:val="nil"/>
                <w:bottom w:val="nil"/>
                <w:right w:val="nil"/>
                <w:between w:val="nil"/>
              </w:pBdr>
              <w:spacing w:before="60" w:after="0" w:line="276" w:lineRule="auto"/>
              <w:ind w:hanging="1"/>
              <w:rPr>
                <w:rFonts w:eastAsia="Calibri"/>
                <w:bCs/>
                <w:color w:val="000000"/>
                <w:szCs w:val="28"/>
                <w:lang w:val="nl-NL"/>
              </w:rPr>
            </w:pPr>
            <w:r w:rsidRPr="00080CD8">
              <w:rPr>
                <w:rFonts w:eastAsia="Calibri"/>
                <w:bCs/>
                <w:color w:val="000000"/>
                <w:szCs w:val="28"/>
                <w:lang w:val="nl-NL"/>
              </w:rPr>
              <w:t>- Lá cây, giấy/bìa,</w:t>
            </w:r>
            <w:r>
              <w:rPr>
                <w:rFonts w:eastAsia="Calibri"/>
                <w:bCs/>
                <w:color w:val="000000"/>
                <w:szCs w:val="28"/>
                <w:lang w:val="nl-NL"/>
              </w:rPr>
              <w:t xml:space="preserve"> ảnh Bác,</w:t>
            </w:r>
            <w:r w:rsidRPr="00080CD8">
              <w:rPr>
                <w:rFonts w:eastAsia="Calibri"/>
                <w:bCs/>
                <w:color w:val="000000"/>
                <w:szCs w:val="28"/>
                <w:lang w:val="nl-NL"/>
              </w:rPr>
              <w:t xml:space="preserve"> hồ dán, keo sữa, kéo nhỏ, bìa cát tông, vải dạ, đề can</w:t>
            </w:r>
            <w:r>
              <w:rPr>
                <w:rFonts w:eastAsia="Calibri"/>
                <w:bCs/>
                <w:color w:val="000000"/>
                <w:szCs w:val="28"/>
                <w:lang w:val="nl-NL"/>
              </w:rPr>
              <w:t>....</w:t>
            </w:r>
          </w:p>
          <w:p w14:paraId="39FDAE59" w14:textId="77777777" w:rsidR="005C0508" w:rsidRPr="00080CD8" w:rsidRDefault="005C0508" w:rsidP="00FC42C6">
            <w:pPr>
              <w:pBdr>
                <w:top w:val="nil"/>
                <w:left w:val="nil"/>
                <w:bottom w:val="nil"/>
                <w:right w:val="nil"/>
                <w:between w:val="nil"/>
              </w:pBdr>
              <w:spacing w:before="60" w:after="0" w:line="276" w:lineRule="auto"/>
              <w:ind w:hanging="1"/>
              <w:rPr>
                <w:rFonts w:eastAsia="Calibri"/>
                <w:bCs/>
                <w:color w:val="000000"/>
                <w:szCs w:val="28"/>
                <w:lang w:val="nl-NL"/>
              </w:rPr>
            </w:pPr>
            <w:r w:rsidRPr="00080CD8">
              <w:rPr>
                <w:rFonts w:eastAsia="Calibri"/>
                <w:bCs/>
                <w:color w:val="000000"/>
                <w:szCs w:val="28"/>
                <w:lang w:val="nl-NL"/>
              </w:rPr>
              <w:t>- Nhạc các bài hát về chủ đề</w:t>
            </w:r>
          </w:p>
          <w:p w14:paraId="54165F5A" w14:textId="77777777" w:rsidR="005C0508" w:rsidRPr="00080CD8" w:rsidRDefault="005C0508" w:rsidP="00FC42C6">
            <w:pPr>
              <w:pBdr>
                <w:top w:val="nil"/>
                <w:left w:val="nil"/>
                <w:bottom w:val="nil"/>
                <w:right w:val="nil"/>
                <w:between w:val="nil"/>
              </w:pBdr>
              <w:spacing w:before="60" w:after="0" w:line="276" w:lineRule="auto"/>
              <w:ind w:hanging="1"/>
              <w:rPr>
                <w:rFonts w:eastAsia="Calibri"/>
                <w:b/>
                <w:bCs/>
                <w:color w:val="000000"/>
                <w:szCs w:val="28"/>
                <w:lang w:val="nl-NL"/>
              </w:rPr>
            </w:pPr>
            <w:r w:rsidRPr="00080CD8">
              <w:rPr>
                <w:rFonts w:eastAsia="Calibri"/>
                <w:b/>
                <w:bCs/>
                <w:color w:val="000000"/>
                <w:szCs w:val="28"/>
                <w:lang w:val="nl-NL"/>
              </w:rPr>
              <w:t>c) Cách chơi</w:t>
            </w:r>
          </w:p>
          <w:p w14:paraId="7954E36C" w14:textId="77777777" w:rsidR="005C0508" w:rsidRPr="00080CD8" w:rsidRDefault="005C0508" w:rsidP="00FC42C6">
            <w:pPr>
              <w:pBdr>
                <w:top w:val="nil"/>
                <w:left w:val="nil"/>
                <w:bottom w:val="nil"/>
                <w:right w:val="nil"/>
                <w:between w:val="nil"/>
              </w:pBdr>
              <w:spacing w:before="60" w:after="0" w:line="276" w:lineRule="auto"/>
              <w:ind w:hanging="1"/>
              <w:rPr>
                <w:rFonts w:eastAsia="Calibri"/>
                <w:color w:val="000000"/>
                <w:szCs w:val="28"/>
                <w:lang w:val="nl-NL"/>
              </w:rPr>
            </w:pPr>
            <w:r w:rsidRPr="00080CD8">
              <w:rPr>
                <w:rFonts w:eastAsia="Calibri"/>
                <w:color w:val="000000"/>
                <w:szCs w:val="28"/>
                <w:lang w:val="nl-NL"/>
              </w:rPr>
              <w:t xml:space="preserve">- Cho trẻ nhận vai chơi </w:t>
            </w:r>
          </w:p>
          <w:p w14:paraId="48A59D5F" w14:textId="77777777" w:rsidR="005C0508" w:rsidRPr="00080CD8" w:rsidRDefault="005C0508" w:rsidP="00FC42C6">
            <w:pPr>
              <w:pBdr>
                <w:top w:val="nil"/>
                <w:left w:val="nil"/>
                <w:bottom w:val="nil"/>
                <w:right w:val="nil"/>
                <w:between w:val="nil"/>
              </w:pBdr>
              <w:spacing w:before="60" w:after="0" w:line="276" w:lineRule="auto"/>
              <w:ind w:hanging="1"/>
              <w:rPr>
                <w:rFonts w:eastAsia="Calibri"/>
                <w:szCs w:val="28"/>
              </w:rPr>
            </w:pPr>
            <w:r w:rsidRPr="00080CD8">
              <w:rPr>
                <w:rFonts w:eastAsia="Calibri"/>
                <w:szCs w:val="28"/>
              </w:rPr>
              <w:t xml:space="preserve">- Các con </w:t>
            </w:r>
            <w:proofErr w:type="spellStart"/>
            <w:r w:rsidRPr="00080CD8">
              <w:rPr>
                <w:rFonts w:eastAsia="Calibri"/>
                <w:szCs w:val="28"/>
              </w:rPr>
              <w:t>nhìn</w:t>
            </w:r>
            <w:proofErr w:type="spellEnd"/>
            <w:r w:rsidRPr="00080CD8">
              <w:rPr>
                <w:rFonts w:eastAsia="Calibri"/>
                <w:szCs w:val="28"/>
              </w:rPr>
              <w:t xml:space="preserve"> </w:t>
            </w:r>
            <w:proofErr w:type="spellStart"/>
            <w:r w:rsidRPr="00080CD8">
              <w:rPr>
                <w:rFonts w:eastAsia="Calibri"/>
                <w:szCs w:val="28"/>
              </w:rPr>
              <w:t>xem</w:t>
            </w:r>
            <w:proofErr w:type="spellEnd"/>
            <w:r w:rsidRPr="00080CD8">
              <w:rPr>
                <w:rFonts w:eastAsia="Calibri"/>
                <w:szCs w:val="28"/>
              </w:rPr>
              <w:t xml:space="preserve"> </w:t>
            </w:r>
            <w:proofErr w:type="spellStart"/>
            <w:r w:rsidRPr="00080CD8">
              <w:rPr>
                <w:rFonts w:eastAsia="Calibri"/>
                <w:szCs w:val="28"/>
              </w:rPr>
              <w:t>hôm</w:t>
            </w:r>
            <w:proofErr w:type="spellEnd"/>
            <w:r w:rsidRPr="00080CD8">
              <w:rPr>
                <w:rFonts w:eastAsia="Calibri"/>
                <w:szCs w:val="28"/>
              </w:rPr>
              <w:t xml:space="preserve"> nay </w:t>
            </w:r>
            <w:proofErr w:type="spellStart"/>
            <w:r w:rsidRPr="00080CD8">
              <w:rPr>
                <w:rFonts w:eastAsia="Calibri"/>
                <w:szCs w:val="28"/>
              </w:rPr>
              <w:t>cô</w:t>
            </w:r>
            <w:proofErr w:type="spellEnd"/>
            <w:r w:rsidRPr="00080CD8">
              <w:rPr>
                <w:rFonts w:eastAsia="Calibri"/>
                <w:szCs w:val="28"/>
              </w:rPr>
              <w:t xml:space="preserve"> </w:t>
            </w:r>
            <w:proofErr w:type="spellStart"/>
            <w:r w:rsidRPr="00080CD8">
              <w:rPr>
                <w:rFonts w:eastAsia="Calibri"/>
                <w:szCs w:val="28"/>
              </w:rPr>
              <w:t>chuẩn</w:t>
            </w:r>
            <w:proofErr w:type="spellEnd"/>
            <w:r w:rsidRPr="00080CD8">
              <w:rPr>
                <w:rFonts w:eastAsia="Calibri"/>
                <w:szCs w:val="28"/>
              </w:rPr>
              <w:t xml:space="preserve"> </w:t>
            </w:r>
            <w:proofErr w:type="spellStart"/>
            <w:r w:rsidRPr="00080CD8">
              <w:rPr>
                <w:rFonts w:eastAsia="Calibri"/>
                <w:szCs w:val="28"/>
              </w:rPr>
              <w:t>bị</w:t>
            </w:r>
            <w:proofErr w:type="spellEnd"/>
            <w:r w:rsidRPr="00080CD8">
              <w:rPr>
                <w:rFonts w:eastAsia="Calibri"/>
                <w:szCs w:val="28"/>
              </w:rPr>
              <w:t xml:space="preserve"> </w:t>
            </w:r>
            <w:proofErr w:type="spellStart"/>
            <w:r w:rsidRPr="00080CD8">
              <w:rPr>
                <w:rFonts w:eastAsia="Calibri"/>
                <w:szCs w:val="28"/>
              </w:rPr>
              <w:t>được</w:t>
            </w:r>
            <w:proofErr w:type="spellEnd"/>
            <w:r w:rsidRPr="00080CD8">
              <w:rPr>
                <w:rFonts w:eastAsia="Calibri"/>
                <w:szCs w:val="28"/>
              </w:rPr>
              <w:t xml:space="preserve"> </w:t>
            </w:r>
            <w:proofErr w:type="spellStart"/>
            <w:r w:rsidRPr="00080CD8">
              <w:rPr>
                <w:rFonts w:eastAsia="Calibri"/>
                <w:szCs w:val="28"/>
              </w:rPr>
              <w:t>những</w:t>
            </w:r>
            <w:proofErr w:type="spellEnd"/>
            <w:r w:rsidRPr="00080CD8">
              <w:rPr>
                <w:rFonts w:eastAsia="Calibri"/>
                <w:szCs w:val="28"/>
              </w:rPr>
              <w:t xml:space="preserve"> </w:t>
            </w:r>
            <w:proofErr w:type="spellStart"/>
            <w:r w:rsidRPr="00080CD8">
              <w:rPr>
                <w:rFonts w:eastAsia="Calibri"/>
                <w:szCs w:val="28"/>
              </w:rPr>
              <w:t>nguyên</w:t>
            </w:r>
            <w:proofErr w:type="spellEnd"/>
            <w:r w:rsidRPr="00080CD8">
              <w:rPr>
                <w:rFonts w:eastAsia="Calibri"/>
                <w:szCs w:val="28"/>
              </w:rPr>
              <w:t xml:space="preserve"> </w:t>
            </w:r>
            <w:proofErr w:type="spellStart"/>
            <w:r w:rsidRPr="00080CD8">
              <w:rPr>
                <w:rFonts w:eastAsia="Calibri"/>
                <w:szCs w:val="28"/>
              </w:rPr>
              <w:t>liệu</w:t>
            </w:r>
            <w:proofErr w:type="spellEnd"/>
            <w:r w:rsidRPr="00080CD8">
              <w:rPr>
                <w:rFonts w:eastAsia="Calibri"/>
                <w:szCs w:val="28"/>
              </w:rPr>
              <w:t xml:space="preserve"> </w:t>
            </w:r>
            <w:proofErr w:type="spellStart"/>
            <w:r w:rsidRPr="00080CD8">
              <w:rPr>
                <w:rFonts w:eastAsia="Calibri"/>
                <w:szCs w:val="28"/>
              </w:rPr>
              <w:t>gì</w:t>
            </w:r>
            <w:proofErr w:type="spellEnd"/>
            <w:r w:rsidRPr="00080CD8">
              <w:rPr>
                <w:rFonts w:eastAsia="Calibri"/>
                <w:szCs w:val="28"/>
              </w:rPr>
              <w:t xml:space="preserve">? </w:t>
            </w:r>
            <w:proofErr w:type="spellStart"/>
            <w:r w:rsidRPr="00080CD8">
              <w:rPr>
                <w:rFonts w:eastAsia="Calibri"/>
                <w:szCs w:val="28"/>
              </w:rPr>
              <w:t>Với</w:t>
            </w:r>
            <w:proofErr w:type="spellEnd"/>
            <w:r w:rsidRPr="00080CD8">
              <w:rPr>
                <w:rFonts w:eastAsia="Calibri"/>
                <w:szCs w:val="28"/>
              </w:rPr>
              <w:t xml:space="preserve"> </w:t>
            </w:r>
            <w:proofErr w:type="spellStart"/>
            <w:r w:rsidRPr="00080CD8">
              <w:rPr>
                <w:rFonts w:eastAsia="Calibri"/>
                <w:szCs w:val="28"/>
              </w:rPr>
              <w:t>những</w:t>
            </w:r>
            <w:proofErr w:type="spellEnd"/>
            <w:r w:rsidRPr="00080CD8">
              <w:rPr>
                <w:rFonts w:eastAsia="Calibri"/>
                <w:szCs w:val="28"/>
              </w:rPr>
              <w:t xml:space="preserve"> </w:t>
            </w:r>
            <w:proofErr w:type="spellStart"/>
            <w:r w:rsidRPr="00080CD8">
              <w:rPr>
                <w:rFonts w:eastAsia="Calibri"/>
                <w:szCs w:val="28"/>
              </w:rPr>
              <w:t>nguyên</w:t>
            </w:r>
            <w:proofErr w:type="spellEnd"/>
            <w:r w:rsidRPr="00080CD8">
              <w:rPr>
                <w:rFonts w:eastAsia="Calibri"/>
                <w:szCs w:val="28"/>
              </w:rPr>
              <w:t xml:space="preserve"> </w:t>
            </w:r>
            <w:proofErr w:type="spellStart"/>
            <w:r w:rsidRPr="00080CD8">
              <w:rPr>
                <w:rFonts w:eastAsia="Calibri"/>
                <w:szCs w:val="28"/>
              </w:rPr>
              <w:t>liệu</w:t>
            </w:r>
            <w:proofErr w:type="spellEnd"/>
            <w:r w:rsidRPr="00080CD8">
              <w:rPr>
                <w:rFonts w:eastAsia="Calibri"/>
                <w:szCs w:val="28"/>
              </w:rPr>
              <w:t xml:space="preserve"> </w:t>
            </w:r>
            <w:proofErr w:type="spellStart"/>
            <w:r w:rsidRPr="00080CD8">
              <w:rPr>
                <w:rFonts w:eastAsia="Calibri"/>
                <w:szCs w:val="28"/>
              </w:rPr>
              <w:t>này</w:t>
            </w:r>
            <w:proofErr w:type="spellEnd"/>
            <w:r w:rsidRPr="00080CD8">
              <w:rPr>
                <w:rFonts w:eastAsia="Calibri"/>
                <w:szCs w:val="28"/>
              </w:rPr>
              <w:t xml:space="preserve"> con </w:t>
            </w:r>
            <w:proofErr w:type="spellStart"/>
            <w:r w:rsidRPr="00080CD8">
              <w:rPr>
                <w:rFonts w:eastAsia="Calibri"/>
                <w:szCs w:val="28"/>
              </w:rPr>
              <w:t>sẽ</w:t>
            </w:r>
            <w:proofErr w:type="spellEnd"/>
            <w:r w:rsidRPr="00080CD8">
              <w:rPr>
                <w:rFonts w:eastAsia="Calibri"/>
                <w:szCs w:val="28"/>
              </w:rPr>
              <w:t xml:space="preserve"> </w:t>
            </w:r>
            <w:proofErr w:type="spellStart"/>
            <w:r w:rsidRPr="00080CD8">
              <w:rPr>
                <w:rFonts w:eastAsia="Calibri"/>
                <w:szCs w:val="28"/>
              </w:rPr>
              <w:t>làm</w:t>
            </w:r>
            <w:proofErr w:type="spellEnd"/>
            <w:r w:rsidRPr="00080CD8">
              <w:rPr>
                <w:rFonts w:eastAsia="Calibri"/>
                <w:szCs w:val="28"/>
              </w:rPr>
              <w:t xml:space="preserve"> </w:t>
            </w:r>
            <w:proofErr w:type="spellStart"/>
            <w:r w:rsidRPr="00080CD8">
              <w:rPr>
                <w:rFonts w:eastAsia="Calibri"/>
                <w:szCs w:val="28"/>
              </w:rPr>
              <w:t>gì</w:t>
            </w:r>
            <w:proofErr w:type="spellEnd"/>
            <w:r w:rsidRPr="00080CD8">
              <w:rPr>
                <w:rFonts w:eastAsia="Calibri"/>
                <w:szCs w:val="28"/>
              </w:rPr>
              <w:t xml:space="preserve">? Con </w:t>
            </w:r>
            <w:proofErr w:type="spellStart"/>
            <w:r w:rsidRPr="00080CD8">
              <w:rPr>
                <w:rFonts w:eastAsia="Calibri"/>
                <w:szCs w:val="28"/>
              </w:rPr>
              <w:t>thích</w:t>
            </w:r>
            <w:proofErr w:type="spellEnd"/>
            <w:r w:rsidRPr="00080CD8">
              <w:rPr>
                <w:rFonts w:eastAsia="Calibri"/>
                <w:szCs w:val="28"/>
              </w:rPr>
              <w:t xml:space="preserve"> </w:t>
            </w:r>
            <w:proofErr w:type="spellStart"/>
            <w:r>
              <w:rPr>
                <w:rFonts w:eastAsia="Calibri"/>
                <w:szCs w:val="28"/>
              </w:rPr>
              <w:t>trang</w:t>
            </w:r>
            <w:proofErr w:type="spellEnd"/>
            <w:r>
              <w:rPr>
                <w:rFonts w:eastAsia="Calibri"/>
                <w:szCs w:val="28"/>
              </w:rPr>
              <w:t xml:space="preserve"> </w:t>
            </w:r>
            <w:proofErr w:type="spellStart"/>
            <w:r>
              <w:rPr>
                <w:rFonts w:eastAsia="Calibri"/>
                <w:szCs w:val="28"/>
              </w:rPr>
              <w:t>trí</w:t>
            </w:r>
            <w:proofErr w:type="spellEnd"/>
            <w:r>
              <w:rPr>
                <w:rFonts w:eastAsia="Calibri"/>
                <w:szCs w:val="28"/>
              </w:rPr>
              <w:t xml:space="preserve"> </w:t>
            </w:r>
            <w:proofErr w:type="spellStart"/>
            <w:r>
              <w:rPr>
                <w:rFonts w:eastAsia="Calibri"/>
                <w:szCs w:val="28"/>
              </w:rPr>
              <w:t>khung</w:t>
            </w:r>
            <w:proofErr w:type="spellEnd"/>
            <w:r>
              <w:rPr>
                <w:rFonts w:eastAsia="Calibri"/>
                <w:szCs w:val="28"/>
              </w:rPr>
              <w:t xml:space="preserve"> </w:t>
            </w:r>
            <w:proofErr w:type="spellStart"/>
            <w:r>
              <w:rPr>
                <w:rFonts w:eastAsia="Calibri"/>
                <w:szCs w:val="28"/>
              </w:rPr>
              <w:t>ảnh</w:t>
            </w:r>
            <w:proofErr w:type="spellEnd"/>
            <w:r>
              <w:rPr>
                <w:rFonts w:eastAsia="Calibri"/>
                <w:szCs w:val="28"/>
              </w:rPr>
              <w:t xml:space="preserve"> </w:t>
            </w:r>
            <w:proofErr w:type="spellStart"/>
            <w:r>
              <w:rPr>
                <w:rFonts w:eastAsia="Calibri"/>
                <w:szCs w:val="28"/>
              </w:rPr>
              <w:t>Bác</w:t>
            </w:r>
            <w:proofErr w:type="spellEnd"/>
            <w:r>
              <w:rPr>
                <w:rFonts w:eastAsia="Calibri"/>
                <w:szCs w:val="28"/>
              </w:rPr>
              <w:t xml:space="preserve"> </w:t>
            </w:r>
            <w:proofErr w:type="spellStart"/>
            <w:r>
              <w:rPr>
                <w:rFonts w:eastAsia="Calibri"/>
                <w:szCs w:val="28"/>
              </w:rPr>
              <w:t>như</w:t>
            </w:r>
            <w:proofErr w:type="spellEnd"/>
            <w:r>
              <w:rPr>
                <w:rFonts w:eastAsia="Calibri"/>
                <w:szCs w:val="28"/>
              </w:rPr>
              <w:t xml:space="preserve"> </w:t>
            </w:r>
            <w:proofErr w:type="spellStart"/>
            <w:r>
              <w:rPr>
                <w:rFonts w:eastAsia="Calibri"/>
                <w:szCs w:val="28"/>
              </w:rPr>
              <w:t>thế</w:t>
            </w:r>
            <w:proofErr w:type="spellEnd"/>
            <w:r>
              <w:rPr>
                <w:rFonts w:eastAsia="Calibri"/>
                <w:szCs w:val="28"/>
              </w:rPr>
              <w:t xml:space="preserve"> </w:t>
            </w:r>
            <w:proofErr w:type="spellStart"/>
            <w:r>
              <w:rPr>
                <w:rFonts w:eastAsia="Calibri"/>
                <w:szCs w:val="28"/>
              </w:rPr>
              <w:t>nào</w:t>
            </w:r>
            <w:proofErr w:type="spellEnd"/>
            <w:r w:rsidRPr="00080CD8">
              <w:rPr>
                <w:rFonts w:eastAsia="Calibri"/>
                <w:szCs w:val="28"/>
              </w:rPr>
              <w:t xml:space="preserve">? Con </w:t>
            </w:r>
            <w:proofErr w:type="spellStart"/>
            <w:r w:rsidRPr="00080CD8">
              <w:rPr>
                <w:rFonts w:eastAsia="Calibri"/>
                <w:szCs w:val="28"/>
              </w:rPr>
              <w:t>hãy</w:t>
            </w:r>
            <w:proofErr w:type="spellEnd"/>
            <w:r w:rsidRPr="00080CD8">
              <w:rPr>
                <w:rFonts w:eastAsia="Calibri"/>
                <w:szCs w:val="28"/>
              </w:rPr>
              <w:t xml:space="preserve"> </w:t>
            </w:r>
            <w:proofErr w:type="spellStart"/>
            <w:r w:rsidRPr="00080CD8">
              <w:rPr>
                <w:rFonts w:eastAsia="Calibri"/>
                <w:szCs w:val="28"/>
              </w:rPr>
              <w:t>chọn</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w:t>
            </w:r>
            <w:proofErr w:type="spellStart"/>
            <w:r w:rsidRPr="00080CD8">
              <w:rPr>
                <w:rFonts w:eastAsia="Calibri"/>
                <w:szCs w:val="28"/>
              </w:rPr>
              <w:t>nguyên</w:t>
            </w:r>
            <w:proofErr w:type="spellEnd"/>
            <w:r w:rsidRPr="00080CD8">
              <w:rPr>
                <w:rFonts w:eastAsia="Calibri"/>
                <w:szCs w:val="28"/>
              </w:rPr>
              <w:t xml:space="preserve"> </w:t>
            </w:r>
            <w:proofErr w:type="spellStart"/>
            <w:r w:rsidRPr="00080CD8">
              <w:rPr>
                <w:rFonts w:eastAsia="Calibri"/>
                <w:szCs w:val="28"/>
              </w:rPr>
              <w:t>liệu</w:t>
            </w:r>
            <w:proofErr w:type="spellEnd"/>
            <w:r w:rsidRPr="00080CD8">
              <w:rPr>
                <w:rFonts w:eastAsia="Calibri"/>
                <w:szCs w:val="28"/>
              </w:rPr>
              <w:t xml:space="preserve"> </w:t>
            </w:r>
            <w:proofErr w:type="spellStart"/>
            <w:r w:rsidRPr="00080CD8">
              <w:rPr>
                <w:rFonts w:eastAsia="Calibri"/>
                <w:szCs w:val="28"/>
              </w:rPr>
              <w:t>phù</w:t>
            </w:r>
            <w:proofErr w:type="spellEnd"/>
            <w:r w:rsidRPr="00080CD8">
              <w:rPr>
                <w:rFonts w:eastAsia="Calibri"/>
                <w:szCs w:val="28"/>
              </w:rPr>
              <w:t xml:space="preserve"> </w:t>
            </w:r>
            <w:proofErr w:type="spellStart"/>
            <w:r w:rsidRPr="00080CD8">
              <w:rPr>
                <w:rFonts w:eastAsia="Calibri"/>
                <w:szCs w:val="28"/>
              </w:rPr>
              <w:t>hợp</w:t>
            </w:r>
            <w:proofErr w:type="spellEnd"/>
            <w:r w:rsidRPr="00080CD8">
              <w:rPr>
                <w:rFonts w:eastAsia="Calibri"/>
                <w:szCs w:val="28"/>
              </w:rPr>
              <w:t xml:space="preserve"> </w:t>
            </w:r>
            <w:proofErr w:type="spellStart"/>
            <w:r w:rsidRPr="00080CD8">
              <w:rPr>
                <w:rFonts w:eastAsia="Calibri"/>
                <w:szCs w:val="28"/>
              </w:rPr>
              <w:t>để</w:t>
            </w:r>
            <w:proofErr w:type="spellEnd"/>
            <w:r w:rsidRPr="00080CD8">
              <w:rPr>
                <w:rFonts w:eastAsia="Calibri"/>
                <w:szCs w:val="28"/>
              </w:rPr>
              <w:t xml:space="preserve"> </w:t>
            </w:r>
            <w:proofErr w:type="spellStart"/>
            <w:r w:rsidRPr="00080CD8">
              <w:rPr>
                <w:rFonts w:eastAsia="Calibri"/>
                <w:szCs w:val="28"/>
              </w:rPr>
              <w:t>làm</w:t>
            </w:r>
            <w:proofErr w:type="spellEnd"/>
            <w:r w:rsidRPr="00080CD8">
              <w:rPr>
                <w:rFonts w:eastAsia="Calibri"/>
                <w:szCs w:val="28"/>
              </w:rPr>
              <w:t xml:space="preserve"> </w:t>
            </w:r>
            <w:proofErr w:type="spellStart"/>
            <w:r w:rsidRPr="00080CD8">
              <w:rPr>
                <w:rFonts w:eastAsia="Calibri"/>
                <w:szCs w:val="28"/>
              </w:rPr>
              <w:t>tranh</w:t>
            </w:r>
            <w:proofErr w:type="spellEnd"/>
            <w:r w:rsidRPr="00080CD8">
              <w:rPr>
                <w:rFonts w:eastAsia="Calibri"/>
                <w:szCs w:val="28"/>
              </w:rPr>
              <w:t xml:space="preserve"> </w:t>
            </w:r>
            <w:proofErr w:type="spellStart"/>
            <w:r w:rsidRPr="00080CD8">
              <w:rPr>
                <w:rFonts w:eastAsia="Calibri"/>
                <w:szCs w:val="28"/>
              </w:rPr>
              <w:t>nhé</w:t>
            </w:r>
            <w:proofErr w:type="spellEnd"/>
            <w:r w:rsidRPr="00080CD8">
              <w:rPr>
                <w:rFonts w:eastAsia="Calibri"/>
                <w:szCs w:val="28"/>
              </w:rPr>
              <w:t xml:space="preserve"> </w:t>
            </w:r>
          </w:p>
          <w:p w14:paraId="14931829" w14:textId="77777777" w:rsidR="005C0508" w:rsidRPr="00080CD8" w:rsidRDefault="005C0508" w:rsidP="00FC42C6">
            <w:pPr>
              <w:pBdr>
                <w:top w:val="nil"/>
                <w:left w:val="nil"/>
                <w:bottom w:val="nil"/>
                <w:right w:val="nil"/>
                <w:between w:val="nil"/>
              </w:pBdr>
              <w:spacing w:before="60" w:after="0" w:line="276" w:lineRule="auto"/>
              <w:ind w:hanging="1"/>
              <w:rPr>
                <w:rFonts w:eastAsia="Calibri"/>
                <w:szCs w:val="28"/>
              </w:rPr>
            </w:pPr>
            <w:r w:rsidRPr="00080CD8">
              <w:rPr>
                <w:rFonts w:eastAsia="Calibri"/>
                <w:szCs w:val="28"/>
              </w:rPr>
              <w:t xml:space="preserve">- </w:t>
            </w:r>
            <w:proofErr w:type="spellStart"/>
            <w:r w:rsidRPr="00080CD8">
              <w:rPr>
                <w:rFonts w:eastAsia="Calibri"/>
                <w:szCs w:val="28"/>
              </w:rPr>
              <w:t>Để</w:t>
            </w:r>
            <w:proofErr w:type="spellEnd"/>
            <w:r w:rsidRPr="00080CD8">
              <w:rPr>
                <w:rFonts w:eastAsia="Calibri"/>
                <w:szCs w:val="28"/>
              </w:rPr>
              <w:t xml:space="preserve"> </w:t>
            </w:r>
            <w:proofErr w:type="spellStart"/>
            <w:r>
              <w:rPr>
                <w:rFonts w:eastAsia="Calibri"/>
                <w:szCs w:val="28"/>
              </w:rPr>
              <w:t>trang</w:t>
            </w:r>
            <w:proofErr w:type="spellEnd"/>
            <w:r>
              <w:rPr>
                <w:rFonts w:eastAsia="Calibri"/>
                <w:szCs w:val="28"/>
              </w:rPr>
              <w:t xml:space="preserve"> </w:t>
            </w:r>
            <w:proofErr w:type="spellStart"/>
            <w:r>
              <w:rPr>
                <w:rFonts w:eastAsia="Calibri"/>
                <w:szCs w:val="28"/>
              </w:rPr>
              <w:t>trí</w:t>
            </w:r>
            <w:proofErr w:type="spellEnd"/>
            <w:r>
              <w:rPr>
                <w:rFonts w:eastAsia="Calibri"/>
                <w:szCs w:val="28"/>
              </w:rPr>
              <w:t xml:space="preserve"> </w:t>
            </w:r>
            <w:proofErr w:type="spellStart"/>
            <w:r>
              <w:rPr>
                <w:rFonts w:eastAsia="Calibri"/>
                <w:szCs w:val="28"/>
              </w:rPr>
              <w:t>được</w:t>
            </w:r>
            <w:proofErr w:type="spellEnd"/>
            <w:r>
              <w:rPr>
                <w:rFonts w:eastAsia="Calibri"/>
                <w:szCs w:val="28"/>
              </w:rPr>
              <w:t xml:space="preserve"> </w:t>
            </w:r>
            <w:proofErr w:type="spellStart"/>
            <w:r>
              <w:rPr>
                <w:rFonts w:eastAsia="Calibri"/>
                <w:szCs w:val="28"/>
              </w:rPr>
              <w:t>khung</w:t>
            </w:r>
            <w:proofErr w:type="spellEnd"/>
            <w:r>
              <w:rPr>
                <w:rFonts w:eastAsia="Calibri"/>
                <w:szCs w:val="28"/>
              </w:rPr>
              <w:t xml:space="preserve"> </w:t>
            </w:r>
            <w:proofErr w:type="spellStart"/>
            <w:r>
              <w:rPr>
                <w:rFonts w:eastAsia="Calibri"/>
                <w:szCs w:val="28"/>
              </w:rPr>
              <w:t>ảnh</w:t>
            </w:r>
            <w:proofErr w:type="spellEnd"/>
            <w:r>
              <w:rPr>
                <w:rFonts w:eastAsia="Calibri"/>
                <w:szCs w:val="28"/>
              </w:rPr>
              <w:t xml:space="preserve"> </w:t>
            </w:r>
            <w:proofErr w:type="spellStart"/>
            <w:r>
              <w:rPr>
                <w:rFonts w:eastAsia="Calibri"/>
                <w:szCs w:val="28"/>
              </w:rPr>
              <w:t>Bác</w:t>
            </w:r>
            <w:proofErr w:type="spellEnd"/>
            <w:r>
              <w:rPr>
                <w:rFonts w:eastAsia="Calibri"/>
                <w:szCs w:val="28"/>
              </w:rPr>
              <w:t xml:space="preserve"> </w:t>
            </w:r>
            <w:proofErr w:type="spellStart"/>
            <w:r>
              <w:rPr>
                <w:rFonts w:eastAsia="Calibri"/>
                <w:szCs w:val="28"/>
              </w:rPr>
              <w:t>thì</w:t>
            </w:r>
            <w:proofErr w:type="spellEnd"/>
            <w:r>
              <w:rPr>
                <w:rFonts w:eastAsia="Calibri"/>
                <w:szCs w:val="28"/>
              </w:rPr>
              <w:t xml:space="preserve"> </w:t>
            </w:r>
            <w:proofErr w:type="spellStart"/>
            <w:r>
              <w:rPr>
                <w:rFonts w:eastAsia="Calibri"/>
                <w:szCs w:val="28"/>
              </w:rPr>
              <w:t>các</w:t>
            </w:r>
            <w:proofErr w:type="spellEnd"/>
            <w:r>
              <w:rPr>
                <w:rFonts w:eastAsia="Calibri"/>
                <w:szCs w:val="28"/>
              </w:rPr>
              <w:t xml:space="preserve"> con </w:t>
            </w:r>
            <w:proofErr w:type="spellStart"/>
            <w:r>
              <w:rPr>
                <w:rFonts w:eastAsia="Calibri"/>
                <w:szCs w:val="28"/>
              </w:rPr>
              <w:t>hãy</w:t>
            </w:r>
            <w:proofErr w:type="spellEnd"/>
            <w:r>
              <w:rPr>
                <w:rFonts w:eastAsia="Calibri"/>
                <w:szCs w:val="28"/>
              </w:rPr>
              <w:t xml:space="preserve"> </w:t>
            </w:r>
            <w:proofErr w:type="spellStart"/>
            <w:r>
              <w:rPr>
                <w:rFonts w:eastAsia="Calibri"/>
                <w:szCs w:val="28"/>
              </w:rPr>
              <w:t>chọn</w:t>
            </w:r>
            <w:proofErr w:type="spellEnd"/>
            <w:r>
              <w:rPr>
                <w:rFonts w:eastAsia="Calibri"/>
                <w:szCs w:val="28"/>
              </w:rPr>
              <w:t xml:space="preserve"> </w:t>
            </w:r>
            <w:proofErr w:type="spellStart"/>
            <w:r>
              <w:rPr>
                <w:rFonts w:eastAsia="Calibri"/>
                <w:szCs w:val="28"/>
              </w:rPr>
              <w:t>các</w:t>
            </w:r>
            <w:proofErr w:type="spellEnd"/>
            <w:r>
              <w:rPr>
                <w:rFonts w:eastAsia="Calibri"/>
                <w:szCs w:val="28"/>
              </w:rPr>
              <w:t xml:space="preserve"> </w:t>
            </w:r>
            <w:proofErr w:type="spellStart"/>
            <w:r>
              <w:rPr>
                <w:rFonts w:eastAsia="Calibri"/>
                <w:szCs w:val="28"/>
              </w:rPr>
              <w:t>nguyên</w:t>
            </w:r>
            <w:proofErr w:type="spellEnd"/>
            <w:r>
              <w:rPr>
                <w:rFonts w:eastAsia="Calibri"/>
                <w:szCs w:val="28"/>
              </w:rPr>
              <w:t xml:space="preserve"> </w:t>
            </w:r>
            <w:proofErr w:type="spellStart"/>
            <w:r>
              <w:rPr>
                <w:rFonts w:eastAsia="Calibri"/>
                <w:szCs w:val="28"/>
              </w:rPr>
              <w:t>vật</w:t>
            </w:r>
            <w:proofErr w:type="spellEnd"/>
            <w:r>
              <w:rPr>
                <w:rFonts w:eastAsia="Calibri"/>
                <w:szCs w:val="28"/>
              </w:rPr>
              <w:t xml:space="preserve"> </w:t>
            </w:r>
            <w:proofErr w:type="spellStart"/>
            <w:r>
              <w:rPr>
                <w:rFonts w:eastAsia="Calibri"/>
                <w:szCs w:val="28"/>
              </w:rPr>
              <w:t>liệu</w:t>
            </w:r>
            <w:proofErr w:type="spellEnd"/>
            <w:r>
              <w:rPr>
                <w:rFonts w:eastAsia="Calibri"/>
                <w:szCs w:val="28"/>
              </w:rPr>
              <w:t xml:space="preserve"> </w:t>
            </w:r>
            <w:proofErr w:type="spellStart"/>
            <w:r>
              <w:rPr>
                <w:rFonts w:eastAsia="Calibri"/>
                <w:szCs w:val="28"/>
              </w:rPr>
              <w:t>như</w:t>
            </w:r>
            <w:proofErr w:type="spellEnd"/>
            <w:r>
              <w:rPr>
                <w:rFonts w:eastAsia="Calibri"/>
                <w:szCs w:val="28"/>
              </w:rPr>
              <w:t xml:space="preserve"> </w:t>
            </w:r>
            <w:proofErr w:type="spellStart"/>
            <w:r>
              <w:rPr>
                <w:rFonts w:eastAsia="Calibri"/>
                <w:szCs w:val="28"/>
              </w:rPr>
              <w:t>đề</w:t>
            </w:r>
            <w:proofErr w:type="spellEnd"/>
            <w:r>
              <w:rPr>
                <w:rFonts w:eastAsia="Calibri"/>
                <w:szCs w:val="28"/>
              </w:rPr>
              <w:t xml:space="preserve"> can, </w:t>
            </w:r>
            <w:proofErr w:type="spellStart"/>
            <w:r>
              <w:rPr>
                <w:rFonts w:eastAsia="Calibri"/>
                <w:szCs w:val="28"/>
              </w:rPr>
              <w:t>hoa</w:t>
            </w:r>
            <w:proofErr w:type="spellEnd"/>
            <w:r>
              <w:rPr>
                <w:rFonts w:eastAsia="Calibri"/>
                <w:szCs w:val="28"/>
              </w:rPr>
              <w:t xml:space="preserve">, </w:t>
            </w:r>
            <w:proofErr w:type="spellStart"/>
            <w:r>
              <w:rPr>
                <w:rFonts w:eastAsia="Calibri"/>
                <w:szCs w:val="28"/>
              </w:rPr>
              <w:t>vải</w:t>
            </w:r>
            <w:proofErr w:type="spellEnd"/>
            <w:r>
              <w:rPr>
                <w:rFonts w:eastAsia="Calibri"/>
                <w:szCs w:val="28"/>
              </w:rPr>
              <w:t xml:space="preserve"> </w:t>
            </w:r>
            <w:proofErr w:type="spellStart"/>
            <w:r>
              <w:rPr>
                <w:rFonts w:eastAsia="Calibri"/>
                <w:szCs w:val="28"/>
              </w:rPr>
              <w:t>dạ</w:t>
            </w:r>
            <w:proofErr w:type="spellEnd"/>
            <w:r>
              <w:rPr>
                <w:rFonts w:eastAsia="Calibri"/>
                <w:szCs w:val="28"/>
              </w:rPr>
              <w:t>…</w:t>
            </w:r>
            <w:proofErr w:type="spellStart"/>
            <w:r>
              <w:rPr>
                <w:rFonts w:eastAsia="Calibri"/>
                <w:szCs w:val="28"/>
              </w:rPr>
              <w:t>sau</w:t>
            </w:r>
            <w:proofErr w:type="spellEnd"/>
            <w:r>
              <w:rPr>
                <w:rFonts w:eastAsia="Calibri"/>
                <w:szCs w:val="28"/>
              </w:rPr>
              <w:t xml:space="preserve"> </w:t>
            </w:r>
            <w:proofErr w:type="spellStart"/>
            <w:r>
              <w:rPr>
                <w:rFonts w:eastAsia="Calibri"/>
                <w:szCs w:val="28"/>
              </w:rPr>
              <w:t>đó</w:t>
            </w:r>
            <w:proofErr w:type="spellEnd"/>
            <w:r>
              <w:rPr>
                <w:rFonts w:eastAsia="Calibri"/>
                <w:szCs w:val="28"/>
              </w:rPr>
              <w:t xml:space="preserve"> </w:t>
            </w:r>
            <w:proofErr w:type="spellStart"/>
            <w:r>
              <w:rPr>
                <w:rFonts w:eastAsia="Calibri"/>
                <w:szCs w:val="28"/>
              </w:rPr>
              <w:t>dán</w:t>
            </w:r>
            <w:proofErr w:type="spellEnd"/>
            <w:r>
              <w:rPr>
                <w:rFonts w:eastAsia="Calibri"/>
                <w:szCs w:val="28"/>
              </w:rPr>
              <w:t xml:space="preserve"> </w:t>
            </w:r>
            <w:proofErr w:type="spellStart"/>
            <w:r>
              <w:rPr>
                <w:rFonts w:eastAsia="Calibri"/>
                <w:szCs w:val="28"/>
              </w:rPr>
              <w:t>xung</w:t>
            </w:r>
            <w:proofErr w:type="spellEnd"/>
            <w:r>
              <w:rPr>
                <w:rFonts w:eastAsia="Calibri"/>
                <w:szCs w:val="28"/>
              </w:rPr>
              <w:t xml:space="preserve"> </w:t>
            </w:r>
            <w:proofErr w:type="spellStart"/>
            <w:r>
              <w:rPr>
                <w:rFonts w:eastAsia="Calibri"/>
                <w:szCs w:val="28"/>
              </w:rPr>
              <w:t>quanh</w:t>
            </w:r>
            <w:proofErr w:type="spellEnd"/>
            <w:r>
              <w:rPr>
                <w:rFonts w:eastAsia="Calibri"/>
                <w:szCs w:val="28"/>
              </w:rPr>
              <w:t xml:space="preserve"> </w:t>
            </w:r>
            <w:proofErr w:type="spellStart"/>
            <w:r>
              <w:rPr>
                <w:rFonts w:eastAsia="Calibri"/>
                <w:szCs w:val="28"/>
              </w:rPr>
              <w:t>khung</w:t>
            </w:r>
            <w:proofErr w:type="spellEnd"/>
            <w:r>
              <w:rPr>
                <w:rFonts w:eastAsia="Calibri"/>
                <w:szCs w:val="28"/>
              </w:rPr>
              <w:t xml:space="preserve"> </w:t>
            </w:r>
            <w:proofErr w:type="spellStart"/>
            <w:r>
              <w:rPr>
                <w:rFonts w:eastAsia="Calibri"/>
                <w:szCs w:val="28"/>
              </w:rPr>
              <w:t>ảnh</w:t>
            </w:r>
            <w:proofErr w:type="spellEnd"/>
            <w:r>
              <w:rPr>
                <w:rFonts w:eastAsia="Calibri"/>
                <w:szCs w:val="28"/>
              </w:rPr>
              <w:t xml:space="preserve"> </w:t>
            </w:r>
            <w:proofErr w:type="spellStart"/>
            <w:r>
              <w:rPr>
                <w:rFonts w:eastAsia="Calibri"/>
                <w:szCs w:val="28"/>
              </w:rPr>
              <w:t>Bác</w:t>
            </w:r>
            <w:proofErr w:type="spellEnd"/>
            <w:r>
              <w:rPr>
                <w:rFonts w:eastAsia="Calibri"/>
                <w:szCs w:val="28"/>
              </w:rPr>
              <w:t xml:space="preserve"> </w:t>
            </w:r>
            <w:proofErr w:type="spellStart"/>
            <w:r>
              <w:rPr>
                <w:rFonts w:eastAsia="Calibri"/>
                <w:szCs w:val="28"/>
              </w:rPr>
              <w:t>cho</w:t>
            </w:r>
            <w:proofErr w:type="spellEnd"/>
            <w:r>
              <w:rPr>
                <w:rFonts w:eastAsia="Calibri"/>
                <w:szCs w:val="28"/>
              </w:rPr>
              <w:t xml:space="preserve"> </w:t>
            </w:r>
            <w:proofErr w:type="spellStart"/>
            <w:r>
              <w:rPr>
                <w:rFonts w:eastAsia="Calibri"/>
                <w:szCs w:val="28"/>
              </w:rPr>
              <w:t>đẹp</w:t>
            </w:r>
            <w:proofErr w:type="spellEnd"/>
          </w:p>
          <w:p w14:paraId="6A129DC8" w14:textId="77777777" w:rsidR="005C0508" w:rsidRPr="00080CD8" w:rsidRDefault="005C0508" w:rsidP="00FC42C6">
            <w:pPr>
              <w:tabs>
                <w:tab w:val="center" w:pos="4320"/>
                <w:tab w:val="right" w:pos="8640"/>
              </w:tabs>
              <w:spacing w:after="0" w:line="276" w:lineRule="auto"/>
              <w:rPr>
                <w:rFonts w:eastAsia="Calibri"/>
                <w:szCs w:val="28"/>
              </w:rPr>
            </w:pPr>
            <w:r w:rsidRPr="00080CD8">
              <w:rPr>
                <w:rFonts w:eastAsia="Calibri"/>
                <w:szCs w:val="28"/>
              </w:rPr>
              <w:t xml:space="preserve">- </w:t>
            </w:r>
            <w:proofErr w:type="spellStart"/>
            <w:r w:rsidRPr="00080CD8">
              <w:rPr>
                <w:rFonts w:eastAsia="Calibri"/>
                <w:szCs w:val="28"/>
              </w:rPr>
              <w:t>Cô</w:t>
            </w:r>
            <w:proofErr w:type="spellEnd"/>
            <w:r w:rsidRPr="00080CD8">
              <w:rPr>
                <w:rFonts w:eastAsia="Calibri"/>
                <w:szCs w:val="28"/>
              </w:rPr>
              <w:t xml:space="preserve"> </w:t>
            </w:r>
            <w:proofErr w:type="spellStart"/>
            <w:r w:rsidRPr="00080CD8">
              <w:rPr>
                <w:rFonts w:eastAsia="Calibri"/>
                <w:szCs w:val="28"/>
              </w:rPr>
              <w:t>gợi</w:t>
            </w:r>
            <w:proofErr w:type="spellEnd"/>
            <w:r w:rsidRPr="00080CD8">
              <w:rPr>
                <w:rFonts w:eastAsia="Calibri"/>
                <w:szCs w:val="28"/>
              </w:rPr>
              <w:t xml:space="preserve"> ý </w:t>
            </w:r>
            <w:proofErr w:type="spellStart"/>
            <w:r w:rsidRPr="00080CD8">
              <w:rPr>
                <w:rFonts w:eastAsia="Calibri"/>
                <w:szCs w:val="28"/>
              </w:rPr>
              <w:t>để</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lựa</w:t>
            </w:r>
            <w:proofErr w:type="spellEnd"/>
            <w:r w:rsidRPr="00080CD8">
              <w:rPr>
                <w:rFonts w:eastAsia="Calibri"/>
                <w:szCs w:val="28"/>
              </w:rPr>
              <w:t xml:space="preserve"> </w:t>
            </w:r>
            <w:proofErr w:type="spellStart"/>
            <w:r w:rsidRPr="00080CD8">
              <w:rPr>
                <w:rFonts w:eastAsia="Calibri"/>
                <w:szCs w:val="28"/>
              </w:rPr>
              <w:t>chọn</w:t>
            </w:r>
            <w:proofErr w:type="spellEnd"/>
            <w:r w:rsidRPr="00080CD8">
              <w:rPr>
                <w:rFonts w:eastAsia="Calibri"/>
                <w:szCs w:val="28"/>
              </w:rPr>
              <w:t xml:space="preserve"> </w:t>
            </w:r>
            <w:proofErr w:type="spellStart"/>
            <w:r w:rsidRPr="00080CD8">
              <w:rPr>
                <w:rFonts w:eastAsia="Calibri"/>
                <w:szCs w:val="28"/>
              </w:rPr>
              <w:t>các</w:t>
            </w:r>
            <w:proofErr w:type="spellEnd"/>
            <w:r w:rsidRPr="00080CD8">
              <w:rPr>
                <w:rFonts w:eastAsia="Calibri"/>
                <w:szCs w:val="28"/>
              </w:rPr>
              <w:t xml:space="preserve"> </w:t>
            </w:r>
            <w:proofErr w:type="spellStart"/>
            <w:r w:rsidRPr="00080CD8">
              <w:rPr>
                <w:rFonts w:eastAsia="Calibri"/>
                <w:szCs w:val="28"/>
              </w:rPr>
              <w:t>nguyên</w:t>
            </w:r>
            <w:proofErr w:type="spellEnd"/>
            <w:r w:rsidRPr="00080CD8">
              <w:rPr>
                <w:rFonts w:eastAsia="Calibri"/>
                <w:szCs w:val="28"/>
              </w:rPr>
              <w:t xml:space="preserve"> </w:t>
            </w:r>
            <w:proofErr w:type="spellStart"/>
            <w:r w:rsidRPr="00080CD8">
              <w:rPr>
                <w:rFonts w:eastAsia="Calibri"/>
                <w:szCs w:val="28"/>
              </w:rPr>
              <w:t>liệu</w:t>
            </w:r>
            <w:proofErr w:type="spellEnd"/>
            <w:r w:rsidRPr="00080CD8">
              <w:rPr>
                <w:rFonts w:eastAsia="Calibri"/>
                <w:szCs w:val="28"/>
              </w:rPr>
              <w:t xml:space="preserve"> </w:t>
            </w:r>
            <w:proofErr w:type="spellStart"/>
            <w:r w:rsidRPr="00080CD8">
              <w:rPr>
                <w:rFonts w:eastAsia="Calibri"/>
                <w:szCs w:val="28"/>
              </w:rPr>
              <w:t>phù</w:t>
            </w:r>
            <w:proofErr w:type="spellEnd"/>
            <w:r w:rsidRPr="00080CD8">
              <w:rPr>
                <w:rFonts w:eastAsia="Calibri"/>
                <w:szCs w:val="28"/>
              </w:rPr>
              <w:t xml:space="preserve"> </w:t>
            </w:r>
            <w:proofErr w:type="spellStart"/>
            <w:r w:rsidRPr="00080CD8">
              <w:rPr>
                <w:rFonts w:eastAsia="Calibri"/>
                <w:szCs w:val="28"/>
              </w:rPr>
              <w:t>hợp</w:t>
            </w:r>
            <w:proofErr w:type="spellEnd"/>
            <w:r w:rsidRPr="00080CD8">
              <w:rPr>
                <w:rFonts w:eastAsia="Calibri"/>
                <w:szCs w:val="28"/>
              </w:rPr>
              <w:t xml:space="preserve"> </w:t>
            </w:r>
            <w:proofErr w:type="spellStart"/>
            <w:r w:rsidRPr="00080CD8">
              <w:rPr>
                <w:rFonts w:eastAsia="Calibri"/>
                <w:szCs w:val="28"/>
              </w:rPr>
              <w:t>để</w:t>
            </w:r>
            <w:proofErr w:type="spellEnd"/>
            <w:r w:rsidRPr="00080CD8">
              <w:rPr>
                <w:rFonts w:eastAsia="Calibri"/>
                <w:szCs w:val="28"/>
              </w:rPr>
              <w:t xml:space="preserve"> </w:t>
            </w:r>
            <w:proofErr w:type="spellStart"/>
            <w:r w:rsidRPr="00080CD8">
              <w:rPr>
                <w:rFonts w:eastAsia="Calibri"/>
                <w:szCs w:val="28"/>
              </w:rPr>
              <w:t>trang</w:t>
            </w:r>
            <w:proofErr w:type="spellEnd"/>
            <w:r w:rsidRPr="00080CD8">
              <w:rPr>
                <w:rFonts w:eastAsia="Calibri"/>
                <w:szCs w:val="28"/>
              </w:rPr>
              <w:t xml:space="preserve"> </w:t>
            </w:r>
            <w:proofErr w:type="spellStart"/>
            <w:r w:rsidRPr="00080CD8">
              <w:rPr>
                <w:rFonts w:eastAsia="Calibri"/>
                <w:szCs w:val="28"/>
              </w:rPr>
              <w:t>trí</w:t>
            </w:r>
            <w:proofErr w:type="spellEnd"/>
            <w:r w:rsidRPr="00080CD8">
              <w:rPr>
                <w:rFonts w:eastAsia="Calibri"/>
                <w:szCs w:val="28"/>
              </w:rPr>
              <w:t xml:space="preserve"> </w:t>
            </w:r>
            <w:proofErr w:type="spellStart"/>
            <w:r w:rsidRPr="00080CD8">
              <w:rPr>
                <w:rFonts w:eastAsia="Calibri"/>
                <w:szCs w:val="28"/>
              </w:rPr>
              <w:t>bức</w:t>
            </w:r>
            <w:proofErr w:type="spellEnd"/>
            <w:r w:rsidRPr="00080CD8">
              <w:rPr>
                <w:rFonts w:eastAsia="Calibri"/>
                <w:szCs w:val="28"/>
              </w:rPr>
              <w:t xml:space="preserve"> </w:t>
            </w:r>
            <w:proofErr w:type="spellStart"/>
            <w:r w:rsidRPr="00080CD8">
              <w:rPr>
                <w:rFonts w:eastAsia="Calibri"/>
                <w:szCs w:val="28"/>
              </w:rPr>
              <w:t>tranh</w:t>
            </w:r>
            <w:proofErr w:type="spellEnd"/>
            <w:r w:rsidRPr="00080CD8">
              <w:rPr>
                <w:rFonts w:eastAsia="Calibri"/>
                <w:szCs w:val="28"/>
              </w:rPr>
              <w:t xml:space="preserve"> </w:t>
            </w:r>
            <w:proofErr w:type="spellStart"/>
            <w:r w:rsidRPr="00080CD8">
              <w:rPr>
                <w:rFonts w:eastAsia="Calibri"/>
                <w:szCs w:val="28"/>
              </w:rPr>
              <w:t>cho</w:t>
            </w:r>
            <w:proofErr w:type="spellEnd"/>
            <w:r w:rsidRPr="00080CD8">
              <w:rPr>
                <w:rFonts w:eastAsia="Calibri"/>
                <w:szCs w:val="28"/>
              </w:rPr>
              <w:t xml:space="preserve"> </w:t>
            </w:r>
            <w:proofErr w:type="spellStart"/>
            <w:r w:rsidRPr="00080CD8">
              <w:rPr>
                <w:rFonts w:eastAsia="Calibri"/>
                <w:szCs w:val="28"/>
              </w:rPr>
              <w:t>đẹp</w:t>
            </w:r>
            <w:proofErr w:type="spellEnd"/>
            <w:r w:rsidRPr="00080CD8">
              <w:rPr>
                <w:rFonts w:eastAsia="Calibri"/>
                <w:szCs w:val="28"/>
              </w:rPr>
              <w:t xml:space="preserve">. </w:t>
            </w:r>
          </w:p>
          <w:p w14:paraId="29FD59C1" w14:textId="5C744582" w:rsidR="005C0508" w:rsidRPr="00080CD8" w:rsidRDefault="005C0508" w:rsidP="00FC42C6">
            <w:pPr>
              <w:pBdr>
                <w:top w:val="nil"/>
                <w:left w:val="nil"/>
                <w:bottom w:val="nil"/>
                <w:right w:val="nil"/>
                <w:between w:val="nil"/>
              </w:pBdr>
              <w:spacing w:before="60" w:after="0" w:line="276" w:lineRule="auto"/>
              <w:rPr>
                <w:rFonts w:eastAsia="Calibri"/>
                <w:b/>
                <w:i/>
                <w:color w:val="000000"/>
                <w:szCs w:val="28"/>
                <w:lang w:val="pt-PT"/>
              </w:rPr>
            </w:pPr>
            <w:r w:rsidRPr="00080CD8">
              <w:rPr>
                <w:rFonts w:eastAsia="Calibri"/>
                <w:b/>
                <w:i/>
                <w:color w:val="000000"/>
                <w:szCs w:val="28"/>
                <w:lang w:val="pt-PT"/>
              </w:rPr>
              <w:t>* Rèn trẻ kỹ năng lấy và cất đồ dùng đúng nơi quy định, sắp xếp, lau dọn đồ chơi, sắp xếp vào đúng vị trí.</w:t>
            </w:r>
          </w:p>
        </w:tc>
        <w:tc>
          <w:tcPr>
            <w:tcW w:w="1170" w:type="dxa"/>
          </w:tcPr>
          <w:p w14:paraId="7768FC4E" w14:textId="77777777" w:rsidR="005C0508" w:rsidRPr="00080CD8" w:rsidRDefault="005C0508" w:rsidP="00FC42C6">
            <w:pPr>
              <w:spacing w:after="0" w:line="240" w:lineRule="auto"/>
              <w:jc w:val="center"/>
              <w:rPr>
                <w:rFonts w:ascii="Calibri" w:eastAsia="Calibri" w:hAnsi="Calibri"/>
                <w:b/>
                <w:color w:val="FF0000"/>
                <w:szCs w:val="28"/>
              </w:rPr>
            </w:pPr>
          </w:p>
        </w:tc>
      </w:tr>
      <w:bookmarkEnd w:id="2"/>
      <w:tr w:rsidR="005C0508" w:rsidRPr="00080CD8" w14:paraId="57AEB9BC" w14:textId="77777777" w:rsidTr="00FC42C6">
        <w:tc>
          <w:tcPr>
            <w:tcW w:w="1530" w:type="dxa"/>
          </w:tcPr>
          <w:p w14:paraId="63F5946A" w14:textId="77777777" w:rsidR="005C0508" w:rsidRPr="00080CD8" w:rsidRDefault="005C0508" w:rsidP="00FC42C6">
            <w:pPr>
              <w:spacing w:before="60" w:after="240" w:line="340" w:lineRule="exact"/>
              <w:jc w:val="center"/>
              <w:rPr>
                <w:rFonts w:eastAsia="Calibri"/>
                <w:b/>
                <w:color w:val="000000"/>
                <w:szCs w:val="28"/>
                <w:lang w:val="vi-VN"/>
              </w:rPr>
            </w:pPr>
            <w:r w:rsidRPr="00080CD8">
              <w:rPr>
                <w:rFonts w:eastAsia="Calibri"/>
                <w:b/>
                <w:color w:val="000000"/>
                <w:szCs w:val="28"/>
                <w:lang w:val="vi-VN"/>
              </w:rPr>
              <w:t>Hoạt động ăn, ngủ, vệ sinh</w:t>
            </w:r>
          </w:p>
        </w:tc>
        <w:tc>
          <w:tcPr>
            <w:tcW w:w="11520" w:type="dxa"/>
            <w:gridSpan w:val="6"/>
          </w:tcPr>
          <w:p w14:paraId="5F4B8A50" w14:textId="77777777" w:rsidR="005C0508" w:rsidRPr="00080CD8" w:rsidRDefault="005C0508" w:rsidP="00FC42C6">
            <w:pPr>
              <w:spacing w:after="0" w:line="240" w:lineRule="auto"/>
              <w:rPr>
                <w:rFonts w:eastAsia="Calibri"/>
                <w:color w:val="000000"/>
                <w:szCs w:val="28"/>
              </w:rPr>
            </w:pPr>
            <w:r w:rsidRPr="00080CD8">
              <w:rPr>
                <w:rFonts w:eastAsia="Calibri"/>
                <w:szCs w:val="28"/>
              </w:rPr>
              <w:t xml:space="preserve">- </w:t>
            </w:r>
            <w:proofErr w:type="spellStart"/>
            <w:r w:rsidRPr="00080CD8">
              <w:rPr>
                <w:rFonts w:eastAsia="Calibri"/>
                <w:szCs w:val="28"/>
              </w:rPr>
              <w:t>Nhắc</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biết</w:t>
            </w:r>
            <w:proofErr w:type="spellEnd"/>
            <w:r w:rsidRPr="00080CD8">
              <w:rPr>
                <w:rFonts w:eastAsia="Calibri"/>
                <w:szCs w:val="28"/>
              </w:rPr>
              <w:t xml:space="preserve"> </w:t>
            </w:r>
            <w:proofErr w:type="spellStart"/>
            <w:r w:rsidRPr="00080CD8">
              <w:rPr>
                <w:rFonts w:eastAsia="Calibri"/>
                <w:szCs w:val="28"/>
              </w:rPr>
              <w:t>mời</w:t>
            </w:r>
            <w:proofErr w:type="spellEnd"/>
            <w:r w:rsidRPr="00080CD8">
              <w:rPr>
                <w:rFonts w:eastAsia="Calibri"/>
                <w:szCs w:val="28"/>
              </w:rPr>
              <w:t xml:space="preserve"> </w:t>
            </w:r>
            <w:proofErr w:type="spellStart"/>
            <w:r w:rsidRPr="00080CD8">
              <w:rPr>
                <w:rFonts w:eastAsia="Calibri"/>
                <w:szCs w:val="28"/>
              </w:rPr>
              <w:t>cô</w:t>
            </w:r>
            <w:proofErr w:type="spellEnd"/>
            <w:r w:rsidRPr="00080CD8">
              <w:rPr>
                <w:rFonts w:eastAsia="Calibri"/>
                <w:szCs w:val="28"/>
              </w:rPr>
              <w:t xml:space="preserve">, </w:t>
            </w:r>
            <w:proofErr w:type="spellStart"/>
            <w:r w:rsidRPr="00080CD8">
              <w:rPr>
                <w:rFonts w:eastAsia="Calibri"/>
                <w:szCs w:val="28"/>
              </w:rPr>
              <w:t>mời</w:t>
            </w:r>
            <w:proofErr w:type="spellEnd"/>
            <w:r w:rsidRPr="00080CD8">
              <w:rPr>
                <w:rFonts w:eastAsia="Calibri"/>
                <w:szCs w:val="28"/>
              </w:rPr>
              <w:t xml:space="preserve"> </w:t>
            </w:r>
            <w:proofErr w:type="spellStart"/>
            <w:r w:rsidRPr="00080CD8">
              <w:rPr>
                <w:rFonts w:eastAsia="Calibri"/>
                <w:szCs w:val="28"/>
              </w:rPr>
              <w:t>bạn</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ăn</w:t>
            </w:r>
            <w:proofErr w:type="spellEnd"/>
            <w:r w:rsidRPr="00080CD8">
              <w:rPr>
                <w:rFonts w:eastAsia="Calibri"/>
                <w:szCs w:val="28"/>
              </w:rPr>
              <w:t xml:space="preserve"> </w:t>
            </w:r>
            <w:proofErr w:type="spellStart"/>
            <w:r w:rsidRPr="00080CD8">
              <w:rPr>
                <w:rFonts w:eastAsia="Calibri"/>
                <w:szCs w:val="28"/>
              </w:rPr>
              <w:t>cơm</w:t>
            </w:r>
            <w:proofErr w:type="spellEnd"/>
            <w:r w:rsidRPr="00080CD8">
              <w:rPr>
                <w:rFonts w:eastAsia="Calibri"/>
                <w:szCs w:val="28"/>
              </w:rPr>
              <w:t xml:space="preserve">. </w:t>
            </w:r>
            <w:proofErr w:type="spellStart"/>
            <w:r w:rsidRPr="00080CD8">
              <w:rPr>
                <w:rFonts w:eastAsia="Calibri"/>
                <w:color w:val="000000"/>
                <w:szCs w:val="28"/>
              </w:rPr>
              <w:t>Biết</w:t>
            </w:r>
            <w:proofErr w:type="spellEnd"/>
            <w:r w:rsidRPr="00080CD8">
              <w:rPr>
                <w:rFonts w:eastAsia="Calibri"/>
                <w:color w:val="000000"/>
                <w:szCs w:val="28"/>
              </w:rPr>
              <w:t xml:space="preserve"> </w:t>
            </w:r>
            <w:proofErr w:type="spellStart"/>
            <w:r w:rsidRPr="00080CD8">
              <w:rPr>
                <w:rFonts w:eastAsia="Calibri"/>
                <w:color w:val="000000"/>
                <w:szCs w:val="28"/>
              </w:rPr>
              <w:t>kê</w:t>
            </w:r>
            <w:proofErr w:type="spellEnd"/>
            <w:r w:rsidRPr="00080CD8">
              <w:rPr>
                <w:rFonts w:eastAsia="Calibri"/>
                <w:color w:val="000000"/>
                <w:szCs w:val="28"/>
              </w:rPr>
              <w:t xml:space="preserve"> </w:t>
            </w:r>
            <w:proofErr w:type="spellStart"/>
            <w:r w:rsidRPr="00080CD8">
              <w:rPr>
                <w:rFonts w:eastAsia="Calibri"/>
                <w:color w:val="000000"/>
                <w:szCs w:val="28"/>
              </w:rPr>
              <w:t>bàn</w:t>
            </w:r>
            <w:proofErr w:type="spellEnd"/>
            <w:r w:rsidRPr="00080CD8">
              <w:rPr>
                <w:rFonts w:eastAsia="Calibri"/>
                <w:color w:val="000000"/>
                <w:szCs w:val="28"/>
              </w:rPr>
              <w:t xml:space="preserve"> </w:t>
            </w:r>
            <w:proofErr w:type="spellStart"/>
            <w:r w:rsidRPr="00080CD8">
              <w:rPr>
                <w:rFonts w:eastAsia="Calibri"/>
                <w:color w:val="000000"/>
                <w:szCs w:val="28"/>
              </w:rPr>
              <w:t>ngay</w:t>
            </w:r>
            <w:proofErr w:type="spellEnd"/>
            <w:r w:rsidRPr="00080CD8">
              <w:rPr>
                <w:rFonts w:eastAsia="Calibri"/>
                <w:color w:val="000000"/>
                <w:szCs w:val="28"/>
              </w:rPr>
              <w:t xml:space="preserve"> </w:t>
            </w:r>
            <w:proofErr w:type="spellStart"/>
            <w:r w:rsidRPr="00080CD8">
              <w:rPr>
                <w:rFonts w:eastAsia="Calibri"/>
                <w:color w:val="000000"/>
                <w:szCs w:val="28"/>
              </w:rPr>
              <w:t>ngắn</w:t>
            </w:r>
            <w:proofErr w:type="spellEnd"/>
            <w:r w:rsidRPr="00080CD8">
              <w:rPr>
                <w:rFonts w:eastAsia="Calibri"/>
                <w:color w:val="000000"/>
                <w:szCs w:val="28"/>
              </w:rPr>
              <w:t xml:space="preserve">, </w:t>
            </w:r>
            <w:proofErr w:type="spellStart"/>
            <w:r w:rsidRPr="00080CD8">
              <w:rPr>
                <w:rFonts w:eastAsia="Calibri"/>
                <w:color w:val="000000"/>
                <w:szCs w:val="28"/>
              </w:rPr>
              <w:t>biết</w:t>
            </w:r>
            <w:proofErr w:type="spellEnd"/>
            <w:r w:rsidRPr="00080CD8">
              <w:rPr>
                <w:rFonts w:eastAsia="Calibri"/>
                <w:color w:val="000000"/>
                <w:szCs w:val="28"/>
              </w:rPr>
              <w:t xml:space="preserve"> </w:t>
            </w:r>
            <w:proofErr w:type="spellStart"/>
            <w:r w:rsidRPr="00080CD8">
              <w:rPr>
                <w:rFonts w:eastAsia="Calibri"/>
                <w:color w:val="000000"/>
                <w:szCs w:val="28"/>
              </w:rPr>
              <w:t>lấy</w:t>
            </w:r>
            <w:proofErr w:type="spellEnd"/>
            <w:r w:rsidRPr="00080CD8">
              <w:rPr>
                <w:rFonts w:eastAsia="Calibri"/>
                <w:color w:val="000000"/>
                <w:szCs w:val="28"/>
              </w:rPr>
              <w:t xml:space="preserve"> </w:t>
            </w:r>
            <w:proofErr w:type="spellStart"/>
            <w:r w:rsidRPr="00080CD8">
              <w:rPr>
                <w:rFonts w:eastAsia="Calibri"/>
                <w:color w:val="000000"/>
                <w:szCs w:val="28"/>
              </w:rPr>
              <w:t>đĩa</w:t>
            </w:r>
            <w:proofErr w:type="spellEnd"/>
            <w:r w:rsidRPr="00080CD8">
              <w:rPr>
                <w:rFonts w:eastAsia="Calibri"/>
                <w:color w:val="000000"/>
                <w:szCs w:val="28"/>
              </w:rPr>
              <w:t xml:space="preserve"> (</w:t>
            </w:r>
            <w:proofErr w:type="spellStart"/>
            <w:r w:rsidRPr="00080CD8">
              <w:rPr>
                <w:rFonts w:eastAsia="Calibri"/>
                <w:color w:val="000000"/>
                <w:szCs w:val="28"/>
              </w:rPr>
              <w:t>đựng</w:t>
            </w:r>
            <w:proofErr w:type="spellEnd"/>
            <w:r w:rsidRPr="00080CD8">
              <w:rPr>
                <w:rFonts w:eastAsia="Calibri"/>
                <w:color w:val="000000"/>
                <w:szCs w:val="28"/>
              </w:rPr>
              <w:t xml:space="preserve"> </w:t>
            </w:r>
            <w:proofErr w:type="spellStart"/>
            <w:r w:rsidRPr="00080CD8">
              <w:rPr>
                <w:rFonts w:eastAsia="Calibri"/>
                <w:color w:val="000000"/>
                <w:szCs w:val="28"/>
              </w:rPr>
              <w:t>cơm</w:t>
            </w:r>
            <w:proofErr w:type="spellEnd"/>
            <w:r w:rsidRPr="00080CD8">
              <w:rPr>
                <w:rFonts w:eastAsia="Calibri"/>
                <w:color w:val="000000"/>
                <w:szCs w:val="28"/>
              </w:rPr>
              <w:t xml:space="preserve"> </w:t>
            </w:r>
            <w:proofErr w:type="spellStart"/>
            <w:r w:rsidRPr="00080CD8">
              <w:rPr>
                <w:rFonts w:eastAsia="Calibri"/>
                <w:color w:val="000000"/>
                <w:szCs w:val="28"/>
              </w:rPr>
              <w:t>thừa</w:t>
            </w:r>
            <w:proofErr w:type="spellEnd"/>
            <w:r w:rsidRPr="00080CD8">
              <w:rPr>
                <w:rFonts w:eastAsia="Calibri"/>
                <w:color w:val="000000"/>
                <w:szCs w:val="28"/>
              </w:rPr>
              <w:t xml:space="preserve">, </w:t>
            </w:r>
            <w:proofErr w:type="spellStart"/>
            <w:r w:rsidRPr="00080CD8">
              <w:rPr>
                <w:rFonts w:eastAsia="Calibri"/>
                <w:color w:val="000000"/>
                <w:szCs w:val="28"/>
              </w:rPr>
              <w:t>cơm</w:t>
            </w:r>
            <w:proofErr w:type="spellEnd"/>
            <w:r w:rsidRPr="00080CD8">
              <w:rPr>
                <w:rFonts w:eastAsia="Calibri"/>
                <w:color w:val="000000"/>
                <w:szCs w:val="28"/>
              </w:rPr>
              <w:t xml:space="preserve"> </w:t>
            </w:r>
            <w:proofErr w:type="spellStart"/>
            <w:r w:rsidRPr="00080CD8">
              <w:rPr>
                <w:rFonts w:eastAsia="Calibri"/>
                <w:color w:val="000000"/>
                <w:szCs w:val="28"/>
              </w:rPr>
              <w:t>rơi</w:t>
            </w:r>
            <w:proofErr w:type="spellEnd"/>
            <w:r w:rsidRPr="00080CD8">
              <w:rPr>
                <w:rFonts w:eastAsia="Calibri"/>
                <w:color w:val="000000"/>
                <w:szCs w:val="28"/>
              </w:rPr>
              <w:t xml:space="preserve"> </w:t>
            </w:r>
            <w:proofErr w:type="spellStart"/>
            <w:r w:rsidRPr="00080CD8">
              <w:rPr>
                <w:rFonts w:eastAsia="Calibri"/>
                <w:color w:val="000000"/>
                <w:szCs w:val="28"/>
              </w:rPr>
              <w:t>vãi</w:t>
            </w:r>
            <w:proofErr w:type="spellEnd"/>
            <w:r w:rsidRPr="00080CD8">
              <w:rPr>
                <w:rFonts w:eastAsia="Calibri"/>
                <w:color w:val="000000"/>
                <w:szCs w:val="28"/>
              </w:rPr>
              <w:t xml:space="preserve"> </w:t>
            </w:r>
            <w:proofErr w:type="spellStart"/>
            <w:r w:rsidRPr="00080CD8">
              <w:rPr>
                <w:rFonts w:eastAsia="Calibri"/>
                <w:color w:val="000000"/>
                <w:szCs w:val="28"/>
              </w:rPr>
              <w:t>và</w:t>
            </w:r>
            <w:proofErr w:type="spellEnd"/>
            <w:r w:rsidRPr="00080CD8">
              <w:rPr>
                <w:rFonts w:eastAsia="Calibri"/>
                <w:color w:val="000000"/>
                <w:szCs w:val="28"/>
              </w:rPr>
              <w:t xml:space="preserve"> 1 </w:t>
            </w:r>
            <w:proofErr w:type="spellStart"/>
            <w:r w:rsidRPr="00080CD8">
              <w:rPr>
                <w:rFonts w:eastAsia="Calibri"/>
                <w:color w:val="000000"/>
                <w:szCs w:val="28"/>
              </w:rPr>
              <w:t>đĩa</w:t>
            </w:r>
            <w:proofErr w:type="spellEnd"/>
            <w:r w:rsidRPr="00080CD8">
              <w:rPr>
                <w:rFonts w:eastAsia="Calibri"/>
                <w:color w:val="000000"/>
                <w:szCs w:val="28"/>
              </w:rPr>
              <w:t xml:space="preserve"> </w:t>
            </w:r>
            <w:proofErr w:type="spellStart"/>
            <w:r w:rsidRPr="00080CD8">
              <w:rPr>
                <w:rFonts w:eastAsia="Calibri"/>
                <w:color w:val="000000"/>
                <w:szCs w:val="28"/>
              </w:rPr>
              <w:t>để</w:t>
            </w:r>
            <w:proofErr w:type="spellEnd"/>
            <w:r w:rsidRPr="00080CD8">
              <w:rPr>
                <w:rFonts w:eastAsia="Calibri"/>
                <w:color w:val="000000"/>
                <w:szCs w:val="28"/>
              </w:rPr>
              <w:t xml:space="preserve"> </w:t>
            </w:r>
            <w:proofErr w:type="spellStart"/>
            <w:r w:rsidRPr="00080CD8">
              <w:rPr>
                <w:rFonts w:eastAsia="Calibri"/>
                <w:color w:val="000000"/>
                <w:szCs w:val="28"/>
              </w:rPr>
              <w:t>khăn</w:t>
            </w:r>
            <w:proofErr w:type="spellEnd"/>
            <w:r w:rsidRPr="00080CD8">
              <w:rPr>
                <w:rFonts w:eastAsia="Calibri"/>
                <w:color w:val="000000"/>
                <w:szCs w:val="28"/>
              </w:rPr>
              <w:t xml:space="preserve"> </w:t>
            </w:r>
            <w:proofErr w:type="spellStart"/>
            <w:r w:rsidRPr="00080CD8">
              <w:rPr>
                <w:rFonts w:eastAsia="Calibri"/>
                <w:color w:val="000000"/>
                <w:szCs w:val="28"/>
              </w:rPr>
              <w:t>ướt</w:t>
            </w:r>
            <w:proofErr w:type="spellEnd"/>
            <w:r w:rsidRPr="00080CD8">
              <w:rPr>
                <w:rFonts w:eastAsia="Calibri"/>
                <w:color w:val="000000"/>
                <w:szCs w:val="28"/>
              </w:rPr>
              <w:t xml:space="preserve"> </w:t>
            </w:r>
            <w:proofErr w:type="spellStart"/>
            <w:r w:rsidRPr="00080CD8">
              <w:rPr>
                <w:rFonts w:eastAsia="Calibri"/>
                <w:color w:val="000000"/>
                <w:szCs w:val="28"/>
              </w:rPr>
              <w:t>lau</w:t>
            </w:r>
            <w:proofErr w:type="spellEnd"/>
            <w:r w:rsidRPr="00080CD8">
              <w:rPr>
                <w:rFonts w:eastAsia="Calibri"/>
                <w:color w:val="000000"/>
                <w:szCs w:val="28"/>
              </w:rPr>
              <w:t xml:space="preserve"> </w:t>
            </w:r>
            <w:proofErr w:type="spellStart"/>
            <w:r w:rsidRPr="00080CD8">
              <w:rPr>
                <w:rFonts w:eastAsia="Calibri"/>
                <w:color w:val="000000"/>
                <w:szCs w:val="28"/>
              </w:rPr>
              <w:t>miệng</w:t>
            </w:r>
            <w:proofErr w:type="spellEnd"/>
            <w:r w:rsidRPr="00080CD8">
              <w:rPr>
                <w:rFonts w:eastAsia="Calibri"/>
                <w:color w:val="000000"/>
                <w:szCs w:val="28"/>
              </w:rPr>
              <w:t xml:space="preserve">). </w:t>
            </w:r>
          </w:p>
          <w:p w14:paraId="7005F6CD" w14:textId="77777777" w:rsidR="005C0508" w:rsidRPr="00080CD8" w:rsidRDefault="005C0508" w:rsidP="00FC42C6">
            <w:pPr>
              <w:spacing w:after="0" w:line="240" w:lineRule="auto"/>
              <w:rPr>
                <w:rFonts w:eastAsia="Calibri"/>
                <w:szCs w:val="28"/>
              </w:rPr>
            </w:pPr>
            <w:r w:rsidRPr="00080CD8">
              <w:rPr>
                <w:rFonts w:eastAsia="Calibri"/>
                <w:szCs w:val="28"/>
              </w:rPr>
              <w:t xml:space="preserve">- Rèn </w:t>
            </w:r>
            <w:proofErr w:type="spellStart"/>
            <w:r w:rsidRPr="00080CD8">
              <w:rPr>
                <w:rFonts w:eastAsia="Calibri"/>
                <w:szCs w:val="28"/>
              </w:rPr>
              <w:t>cho</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kĩ</w:t>
            </w:r>
            <w:proofErr w:type="spellEnd"/>
            <w:r w:rsidRPr="00080CD8">
              <w:rPr>
                <w:rFonts w:eastAsia="Calibri"/>
                <w:szCs w:val="28"/>
              </w:rPr>
              <w:t xml:space="preserve"> </w:t>
            </w:r>
            <w:proofErr w:type="spellStart"/>
            <w:r w:rsidRPr="00080CD8">
              <w:rPr>
                <w:rFonts w:eastAsia="Calibri"/>
                <w:szCs w:val="28"/>
              </w:rPr>
              <w:t>năng</w:t>
            </w:r>
            <w:proofErr w:type="spellEnd"/>
            <w:r w:rsidRPr="00080CD8">
              <w:rPr>
                <w:rFonts w:eastAsia="Calibri"/>
                <w:szCs w:val="28"/>
              </w:rPr>
              <w:t xml:space="preserve"> </w:t>
            </w:r>
            <w:proofErr w:type="spellStart"/>
            <w:r w:rsidRPr="00080CD8">
              <w:rPr>
                <w:rFonts w:eastAsia="Calibri"/>
                <w:szCs w:val="28"/>
              </w:rPr>
              <w:t>rửa</w:t>
            </w:r>
            <w:proofErr w:type="spellEnd"/>
            <w:r w:rsidRPr="00080CD8">
              <w:rPr>
                <w:rFonts w:eastAsia="Calibri"/>
                <w:szCs w:val="28"/>
              </w:rPr>
              <w:t xml:space="preserve"> </w:t>
            </w:r>
            <w:proofErr w:type="spellStart"/>
            <w:r w:rsidRPr="00080CD8">
              <w:rPr>
                <w:rFonts w:eastAsia="Calibri"/>
                <w:szCs w:val="28"/>
              </w:rPr>
              <w:t>tay</w:t>
            </w:r>
            <w:proofErr w:type="spellEnd"/>
            <w:r w:rsidRPr="00080CD8">
              <w:rPr>
                <w:rFonts w:eastAsia="Calibri"/>
                <w:szCs w:val="28"/>
              </w:rPr>
              <w:t xml:space="preserve"> </w:t>
            </w:r>
            <w:proofErr w:type="spellStart"/>
            <w:r w:rsidRPr="00080CD8">
              <w:rPr>
                <w:rFonts w:eastAsia="Calibri"/>
                <w:szCs w:val="28"/>
              </w:rPr>
              <w:t>bằng</w:t>
            </w:r>
            <w:proofErr w:type="spellEnd"/>
            <w:r w:rsidRPr="00080CD8">
              <w:rPr>
                <w:rFonts w:eastAsia="Calibri"/>
                <w:szCs w:val="28"/>
              </w:rPr>
              <w:t xml:space="preserve"> </w:t>
            </w:r>
            <w:proofErr w:type="spellStart"/>
            <w:r w:rsidRPr="00080CD8">
              <w:rPr>
                <w:rFonts w:eastAsia="Calibri"/>
                <w:szCs w:val="28"/>
              </w:rPr>
              <w:t>xà</w:t>
            </w:r>
            <w:proofErr w:type="spellEnd"/>
            <w:r w:rsidRPr="00080CD8">
              <w:rPr>
                <w:rFonts w:eastAsia="Calibri"/>
                <w:szCs w:val="28"/>
              </w:rPr>
              <w:t xml:space="preserve"> </w:t>
            </w:r>
            <w:proofErr w:type="spellStart"/>
            <w:r w:rsidRPr="00080CD8">
              <w:rPr>
                <w:rFonts w:eastAsia="Calibri"/>
                <w:szCs w:val="28"/>
              </w:rPr>
              <w:t>phòng</w:t>
            </w:r>
            <w:proofErr w:type="spellEnd"/>
            <w:r w:rsidRPr="00080CD8">
              <w:rPr>
                <w:rFonts w:eastAsia="Calibri"/>
                <w:szCs w:val="28"/>
              </w:rPr>
              <w:t xml:space="preserve"> </w:t>
            </w:r>
            <w:proofErr w:type="spellStart"/>
            <w:r w:rsidRPr="00080CD8">
              <w:rPr>
                <w:rFonts w:eastAsia="Calibri"/>
                <w:szCs w:val="28"/>
              </w:rPr>
              <w:t>theo</w:t>
            </w:r>
            <w:proofErr w:type="spellEnd"/>
            <w:r w:rsidRPr="00080CD8">
              <w:rPr>
                <w:rFonts w:eastAsia="Calibri"/>
                <w:szCs w:val="28"/>
              </w:rPr>
              <w:t xml:space="preserve"> 6 </w:t>
            </w:r>
            <w:proofErr w:type="spellStart"/>
            <w:r w:rsidRPr="00080CD8">
              <w:rPr>
                <w:rFonts w:eastAsia="Calibri"/>
                <w:szCs w:val="28"/>
              </w:rPr>
              <w:t>bước</w:t>
            </w:r>
            <w:proofErr w:type="spellEnd"/>
            <w:r w:rsidRPr="00080CD8">
              <w:rPr>
                <w:rFonts w:eastAsia="Calibri"/>
                <w:szCs w:val="28"/>
              </w:rPr>
              <w:t xml:space="preserve"> </w:t>
            </w:r>
            <w:proofErr w:type="spellStart"/>
            <w:r w:rsidRPr="00080CD8">
              <w:rPr>
                <w:rFonts w:eastAsia="Calibri"/>
                <w:szCs w:val="28"/>
              </w:rPr>
              <w:t>trước</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ăn</w:t>
            </w:r>
            <w:proofErr w:type="spellEnd"/>
            <w:r w:rsidRPr="00080CD8">
              <w:rPr>
                <w:rFonts w:eastAsia="Calibri"/>
                <w:szCs w:val="28"/>
              </w:rPr>
              <w:t xml:space="preserve">, </w:t>
            </w:r>
            <w:proofErr w:type="spellStart"/>
            <w:r w:rsidRPr="00080CD8">
              <w:rPr>
                <w:rFonts w:eastAsia="Calibri"/>
                <w:szCs w:val="28"/>
              </w:rPr>
              <w:t>sau</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đi</w:t>
            </w:r>
            <w:proofErr w:type="spellEnd"/>
            <w:r w:rsidRPr="00080CD8">
              <w:rPr>
                <w:rFonts w:eastAsia="Calibri"/>
                <w:szCs w:val="28"/>
              </w:rPr>
              <w:t xml:space="preserve"> </w:t>
            </w:r>
            <w:proofErr w:type="spellStart"/>
            <w:r w:rsidRPr="00080CD8">
              <w:rPr>
                <w:rFonts w:eastAsia="Calibri"/>
                <w:szCs w:val="28"/>
              </w:rPr>
              <w:t>vệ</w:t>
            </w:r>
            <w:proofErr w:type="spellEnd"/>
            <w:r w:rsidRPr="00080CD8">
              <w:rPr>
                <w:rFonts w:eastAsia="Calibri"/>
                <w:szCs w:val="28"/>
              </w:rPr>
              <w:t xml:space="preserve"> </w:t>
            </w:r>
            <w:proofErr w:type="spellStart"/>
            <w:r w:rsidRPr="00080CD8">
              <w:rPr>
                <w:rFonts w:eastAsia="Calibri"/>
                <w:szCs w:val="28"/>
              </w:rPr>
              <w:t>sinh</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tay</w:t>
            </w:r>
            <w:proofErr w:type="spellEnd"/>
            <w:r w:rsidRPr="00080CD8">
              <w:rPr>
                <w:rFonts w:eastAsia="Calibri"/>
                <w:szCs w:val="28"/>
              </w:rPr>
              <w:t xml:space="preserve"> </w:t>
            </w:r>
            <w:proofErr w:type="spellStart"/>
            <w:r w:rsidRPr="00080CD8">
              <w:rPr>
                <w:rFonts w:eastAsia="Calibri"/>
                <w:szCs w:val="28"/>
              </w:rPr>
              <w:t>bẩn</w:t>
            </w:r>
            <w:proofErr w:type="spellEnd"/>
            <w:r w:rsidRPr="00080CD8">
              <w:rPr>
                <w:rFonts w:eastAsia="Calibri"/>
                <w:szCs w:val="28"/>
              </w:rPr>
              <w:t xml:space="preserve"> </w:t>
            </w:r>
            <w:proofErr w:type="spellStart"/>
            <w:r w:rsidRPr="00080CD8">
              <w:rPr>
                <w:rFonts w:eastAsia="Calibri"/>
                <w:szCs w:val="28"/>
              </w:rPr>
              <w:t>cho</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Rèn </w:t>
            </w:r>
            <w:proofErr w:type="spellStart"/>
            <w:r w:rsidRPr="00080CD8">
              <w:rPr>
                <w:rFonts w:eastAsia="Calibri"/>
                <w:szCs w:val="28"/>
              </w:rPr>
              <w:t>kĩ</w:t>
            </w:r>
            <w:proofErr w:type="spellEnd"/>
            <w:r w:rsidRPr="00080CD8">
              <w:rPr>
                <w:rFonts w:eastAsia="Calibri"/>
                <w:szCs w:val="28"/>
              </w:rPr>
              <w:t xml:space="preserve"> </w:t>
            </w:r>
            <w:proofErr w:type="spellStart"/>
            <w:r w:rsidRPr="00080CD8">
              <w:rPr>
                <w:rFonts w:eastAsia="Calibri"/>
                <w:szCs w:val="28"/>
              </w:rPr>
              <w:t>năng</w:t>
            </w:r>
            <w:proofErr w:type="spellEnd"/>
            <w:r w:rsidRPr="00080CD8">
              <w:rPr>
                <w:rFonts w:eastAsia="Calibri"/>
                <w:szCs w:val="28"/>
              </w:rPr>
              <w:t xml:space="preserve"> </w:t>
            </w:r>
            <w:proofErr w:type="spellStart"/>
            <w:r w:rsidRPr="00080CD8">
              <w:rPr>
                <w:rFonts w:eastAsia="Calibri"/>
                <w:szCs w:val="28"/>
              </w:rPr>
              <w:t>lau</w:t>
            </w:r>
            <w:proofErr w:type="spellEnd"/>
            <w:r w:rsidRPr="00080CD8">
              <w:rPr>
                <w:rFonts w:eastAsia="Calibri"/>
                <w:szCs w:val="28"/>
              </w:rPr>
              <w:t xml:space="preserve"> </w:t>
            </w:r>
            <w:proofErr w:type="spellStart"/>
            <w:r w:rsidRPr="00080CD8">
              <w:rPr>
                <w:rFonts w:eastAsia="Calibri"/>
                <w:szCs w:val="28"/>
              </w:rPr>
              <w:t>miệng</w:t>
            </w:r>
            <w:proofErr w:type="spellEnd"/>
            <w:r w:rsidRPr="00080CD8">
              <w:rPr>
                <w:rFonts w:eastAsia="Calibri"/>
                <w:szCs w:val="28"/>
              </w:rPr>
              <w:t xml:space="preserve">, </w:t>
            </w:r>
            <w:proofErr w:type="spellStart"/>
            <w:r w:rsidRPr="00080CD8">
              <w:rPr>
                <w:rFonts w:eastAsia="Calibri"/>
                <w:szCs w:val="28"/>
              </w:rPr>
              <w:t>xúc</w:t>
            </w:r>
            <w:proofErr w:type="spellEnd"/>
            <w:r w:rsidRPr="00080CD8">
              <w:rPr>
                <w:rFonts w:eastAsia="Calibri"/>
                <w:szCs w:val="28"/>
              </w:rPr>
              <w:t xml:space="preserve"> </w:t>
            </w:r>
            <w:proofErr w:type="spellStart"/>
            <w:r w:rsidRPr="00080CD8">
              <w:rPr>
                <w:rFonts w:eastAsia="Calibri"/>
                <w:szCs w:val="28"/>
              </w:rPr>
              <w:t>miệng</w:t>
            </w:r>
            <w:proofErr w:type="spellEnd"/>
            <w:r w:rsidRPr="00080CD8">
              <w:rPr>
                <w:rFonts w:eastAsia="Calibri"/>
                <w:szCs w:val="28"/>
              </w:rPr>
              <w:t xml:space="preserve"> </w:t>
            </w:r>
            <w:proofErr w:type="spellStart"/>
            <w:r w:rsidRPr="00080CD8">
              <w:rPr>
                <w:rFonts w:eastAsia="Calibri"/>
                <w:szCs w:val="28"/>
              </w:rPr>
              <w:t>bằng</w:t>
            </w:r>
            <w:proofErr w:type="spellEnd"/>
            <w:r w:rsidRPr="00080CD8">
              <w:rPr>
                <w:rFonts w:eastAsia="Calibri"/>
                <w:szCs w:val="28"/>
              </w:rPr>
              <w:t xml:space="preserve"> </w:t>
            </w:r>
            <w:proofErr w:type="spellStart"/>
            <w:r w:rsidRPr="00080CD8">
              <w:rPr>
                <w:rFonts w:eastAsia="Calibri"/>
                <w:szCs w:val="28"/>
              </w:rPr>
              <w:t>nước</w:t>
            </w:r>
            <w:proofErr w:type="spellEnd"/>
            <w:r w:rsidRPr="00080CD8">
              <w:rPr>
                <w:rFonts w:eastAsia="Calibri"/>
                <w:szCs w:val="28"/>
              </w:rPr>
              <w:t xml:space="preserve"> </w:t>
            </w:r>
            <w:proofErr w:type="spellStart"/>
            <w:r w:rsidRPr="00080CD8">
              <w:rPr>
                <w:rFonts w:eastAsia="Calibri"/>
                <w:szCs w:val="28"/>
              </w:rPr>
              <w:t>muối</w:t>
            </w:r>
            <w:proofErr w:type="spellEnd"/>
            <w:r w:rsidRPr="00080CD8">
              <w:rPr>
                <w:rFonts w:eastAsia="Calibri"/>
                <w:szCs w:val="28"/>
              </w:rPr>
              <w:t xml:space="preserve"> </w:t>
            </w:r>
            <w:proofErr w:type="spellStart"/>
            <w:r w:rsidRPr="00080CD8">
              <w:rPr>
                <w:rFonts w:eastAsia="Calibri"/>
                <w:szCs w:val="28"/>
              </w:rPr>
              <w:t>loãng</w:t>
            </w:r>
            <w:proofErr w:type="spellEnd"/>
            <w:r w:rsidRPr="00080CD8">
              <w:rPr>
                <w:rFonts w:eastAsia="Calibri"/>
                <w:szCs w:val="28"/>
              </w:rPr>
              <w:t xml:space="preserve"> </w:t>
            </w:r>
            <w:proofErr w:type="spellStart"/>
            <w:r w:rsidRPr="00080CD8">
              <w:rPr>
                <w:rFonts w:eastAsia="Calibri"/>
                <w:szCs w:val="28"/>
              </w:rPr>
              <w:t>sau</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ăn</w:t>
            </w:r>
            <w:proofErr w:type="spellEnd"/>
            <w:r w:rsidRPr="00080CD8">
              <w:rPr>
                <w:rFonts w:eastAsia="Calibri"/>
                <w:szCs w:val="28"/>
              </w:rPr>
              <w:t xml:space="preserve"> </w:t>
            </w:r>
            <w:proofErr w:type="spellStart"/>
            <w:r w:rsidRPr="00080CD8">
              <w:rPr>
                <w:rFonts w:eastAsia="Calibri"/>
                <w:szCs w:val="28"/>
              </w:rPr>
              <w:t>cho</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w:t>
            </w:r>
          </w:p>
          <w:p w14:paraId="2FDA0B36" w14:textId="77777777" w:rsidR="005C0508" w:rsidRPr="00080CD8" w:rsidRDefault="005C0508" w:rsidP="00FC42C6">
            <w:pPr>
              <w:spacing w:before="60" w:after="0" w:line="240" w:lineRule="auto"/>
              <w:jc w:val="both"/>
              <w:rPr>
                <w:rFonts w:eastAsia="Calibri"/>
                <w:color w:val="000000"/>
                <w:szCs w:val="28"/>
              </w:rPr>
            </w:pPr>
            <w:r w:rsidRPr="00080CD8">
              <w:rPr>
                <w:rFonts w:eastAsia="Calibri"/>
                <w:color w:val="000000"/>
                <w:szCs w:val="28"/>
              </w:rPr>
              <w:t xml:space="preserve">- Trong </w:t>
            </w:r>
            <w:proofErr w:type="spellStart"/>
            <w:r w:rsidRPr="00080CD8">
              <w:rPr>
                <w:rFonts w:eastAsia="Calibri"/>
                <w:color w:val="000000"/>
                <w:szCs w:val="28"/>
              </w:rPr>
              <w:t>khi</w:t>
            </w:r>
            <w:proofErr w:type="spellEnd"/>
            <w:r w:rsidRPr="00080CD8">
              <w:rPr>
                <w:rFonts w:eastAsia="Calibri"/>
                <w:color w:val="000000"/>
                <w:szCs w:val="28"/>
              </w:rPr>
              <w:t xml:space="preserve"> </w:t>
            </w:r>
            <w:proofErr w:type="spellStart"/>
            <w:r w:rsidRPr="00080CD8">
              <w:rPr>
                <w:rFonts w:eastAsia="Calibri"/>
                <w:color w:val="000000"/>
                <w:szCs w:val="28"/>
              </w:rPr>
              <w:t>ăn</w:t>
            </w:r>
            <w:proofErr w:type="spellEnd"/>
            <w:r w:rsidRPr="00080CD8">
              <w:rPr>
                <w:rFonts w:eastAsia="Calibri"/>
                <w:color w:val="000000"/>
                <w:szCs w:val="28"/>
              </w:rPr>
              <w:t xml:space="preserve"> </w:t>
            </w:r>
            <w:proofErr w:type="spellStart"/>
            <w:r w:rsidRPr="00080CD8">
              <w:rPr>
                <w:rFonts w:eastAsia="Calibri"/>
                <w:color w:val="000000"/>
                <w:szCs w:val="28"/>
              </w:rPr>
              <w:t>cô</w:t>
            </w:r>
            <w:proofErr w:type="spellEnd"/>
            <w:r w:rsidRPr="00080CD8">
              <w:rPr>
                <w:rFonts w:eastAsia="Calibri"/>
                <w:color w:val="000000"/>
                <w:szCs w:val="28"/>
              </w:rPr>
              <w:t xml:space="preserve"> </w:t>
            </w:r>
            <w:proofErr w:type="spellStart"/>
            <w:r w:rsidRPr="00080CD8">
              <w:rPr>
                <w:rFonts w:eastAsia="Calibri"/>
                <w:color w:val="000000"/>
                <w:szCs w:val="28"/>
              </w:rPr>
              <w:t>nhắc</w:t>
            </w:r>
            <w:proofErr w:type="spellEnd"/>
            <w:r w:rsidRPr="00080CD8">
              <w:rPr>
                <w:rFonts w:eastAsia="Calibri"/>
                <w:color w:val="000000"/>
                <w:szCs w:val="28"/>
              </w:rPr>
              <w:t xml:space="preserve">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nhai</w:t>
            </w:r>
            <w:proofErr w:type="spellEnd"/>
            <w:r w:rsidRPr="00080CD8">
              <w:rPr>
                <w:rFonts w:eastAsia="Calibri"/>
                <w:color w:val="000000"/>
                <w:szCs w:val="28"/>
              </w:rPr>
              <w:t xml:space="preserve"> </w:t>
            </w:r>
            <w:proofErr w:type="spellStart"/>
            <w:r w:rsidRPr="00080CD8">
              <w:rPr>
                <w:rFonts w:eastAsia="Calibri"/>
                <w:color w:val="000000"/>
                <w:szCs w:val="28"/>
              </w:rPr>
              <w:t>kỹ</w:t>
            </w:r>
            <w:proofErr w:type="spellEnd"/>
            <w:r w:rsidRPr="00080CD8">
              <w:rPr>
                <w:rFonts w:eastAsia="Calibri"/>
                <w:color w:val="000000"/>
                <w:szCs w:val="28"/>
              </w:rPr>
              <w:t xml:space="preserve">, </w:t>
            </w:r>
            <w:proofErr w:type="spellStart"/>
            <w:r w:rsidRPr="00080CD8">
              <w:rPr>
                <w:rFonts w:eastAsia="Calibri"/>
                <w:color w:val="000000"/>
                <w:szCs w:val="28"/>
              </w:rPr>
              <w:t>ăn</w:t>
            </w:r>
            <w:proofErr w:type="spellEnd"/>
            <w:r w:rsidRPr="00080CD8">
              <w:rPr>
                <w:rFonts w:eastAsia="Calibri"/>
                <w:color w:val="000000"/>
                <w:szCs w:val="28"/>
              </w:rPr>
              <w:t xml:space="preserve"> </w:t>
            </w:r>
            <w:proofErr w:type="spellStart"/>
            <w:r w:rsidRPr="00080CD8">
              <w:rPr>
                <w:rFonts w:eastAsia="Calibri"/>
                <w:color w:val="000000"/>
                <w:szCs w:val="28"/>
              </w:rPr>
              <w:t>hết</w:t>
            </w:r>
            <w:proofErr w:type="spellEnd"/>
            <w:r w:rsidRPr="00080CD8">
              <w:rPr>
                <w:rFonts w:eastAsia="Calibri"/>
                <w:color w:val="000000"/>
                <w:szCs w:val="28"/>
              </w:rPr>
              <w:t xml:space="preserve"> </w:t>
            </w:r>
            <w:proofErr w:type="spellStart"/>
            <w:r w:rsidRPr="00080CD8">
              <w:rPr>
                <w:rFonts w:eastAsia="Calibri"/>
                <w:color w:val="000000"/>
                <w:szCs w:val="28"/>
              </w:rPr>
              <w:t>xuất</w:t>
            </w:r>
            <w:proofErr w:type="spellEnd"/>
            <w:r w:rsidRPr="00080CD8">
              <w:rPr>
                <w:rFonts w:eastAsia="Calibri"/>
                <w:color w:val="000000"/>
                <w:szCs w:val="28"/>
              </w:rPr>
              <w:t xml:space="preserve">, </w:t>
            </w:r>
            <w:proofErr w:type="spellStart"/>
            <w:r w:rsidRPr="00080CD8">
              <w:rPr>
                <w:rFonts w:eastAsia="Calibri"/>
                <w:color w:val="000000"/>
                <w:szCs w:val="28"/>
              </w:rPr>
              <w:t>khi</w:t>
            </w:r>
            <w:proofErr w:type="spellEnd"/>
            <w:r w:rsidRPr="00080CD8">
              <w:rPr>
                <w:rFonts w:eastAsia="Calibri"/>
                <w:color w:val="000000"/>
                <w:szCs w:val="28"/>
              </w:rPr>
              <w:t xml:space="preserve"> ho </w:t>
            </w:r>
            <w:proofErr w:type="spellStart"/>
            <w:r w:rsidRPr="00080CD8">
              <w:rPr>
                <w:rFonts w:eastAsia="Calibri"/>
                <w:color w:val="000000"/>
                <w:szCs w:val="28"/>
              </w:rPr>
              <w:t>phải</w:t>
            </w:r>
            <w:proofErr w:type="spellEnd"/>
            <w:r w:rsidRPr="00080CD8">
              <w:rPr>
                <w:rFonts w:eastAsia="Calibri"/>
                <w:color w:val="000000"/>
                <w:szCs w:val="28"/>
              </w:rPr>
              <w:t xml:space="preserve"> </w:t>
            </w:r>
            <w:proofErr w:type="spellStart"/>
            <w:r w:rsidRPr="00080CD8">
              <w:rPr>
                <w:rFonts w:eastAsia="Calibri"/>
                <w:color w:val="000000"/>
                <w:szCs w:val="28"/>
              </w:rPr>
              <w:t>lấy</w:t>
            </w:r>
            <w:proofErr w:type="spellEnd"/>
            <w:r w:rsidRPr="00080CD8">
              <w:rPr>
                <w:rFonts w:eastAsia="Calibri"/>
                <w:color w:val="000000"/>
                <w:szCs w:val="28"/>
              </w:rPr>
              <w:t xml:space="preserve"> </w:t>
            </w:r>
            <w:proofErr w:type="spellStart"/>
            <w:r w:rsidRPr="00080CD8">
              <w:rPr>
                <w:rFonts w:eastAsia="Calibri"/>
                <w:color w:val="000000"/>
                <w:szCs w:val="28"/>
              </w:rPr>
              <w:t>tay</w:t>
            </w:r>
            <w:proofErr w:type="spellEnd"/>
            <w:r w:rsidRPr="00080CD8">
              <w:rPr>
                <w:rFonts w:eastAsia="Calibri"/>
                <w:color w:val="000000"/>
                <w:szCs w:val="28"/>
              </w:rPr>
              <w:t xml:space="preserve"> </w:t>
            </w:r>
            <w:proofErr w:type="spellStart"/>
            <w:r w:rsidRPr="00080CD8">
              <w:rPr>
                <w:rFonts w:eastAsia="Calibri"/>
                <w:color w:val="000000"/>
                <w:szCs w:val="28"/>
              </w:rPr>
              <w:t>che</w:t>
            </w:r>
            <w:proofErr w:type="spellEnd"/>
            <w:r w:rsidRPr="00080CD8">
              <w:rPr>
                <w:rFonts w:eastAsia="Calibri"/>
                <w:color w:val="000000"/>
                <w:szCs w:val="28"/>
              </w:rPr>
              <w:t xml:space="preserve"> </w:t>
            </w:r>
            <w:proofErr w:type="spellStart"/>
            <w:r w:rsidRPr="00080CD8">
              <w:rPr>
                <w:rFonts w:eastAsia="Calibri"/>
                <w:color w:val="000000"/>
                <w:szCs w:val="28"/>
              </w:rPr>
              <w:t>miệng</w:t>
            </w:r>
            <w:proofErr w:type="spellEnd"/>
            <w:r w:rsidRPr="00080CD8">
              <w:rPr>
                <w:rFonts w:eastAsia="Calibri"/>
                <w:color w:val="000000"/>
                <w:szCs w:val="28"/>
              </w:rPr>
              <w:t xml:space="preserve">, </w:t>
            </w:r>
            <w:proofErr w:type="spellStart"/>
            <w:r w:rsidRPr="00080CD8">
              <w:rPr>
                <w:rFonts w:eastAsia="Calibri"/>
                <w:color w:val="000000"/>
                <w:szCs w:val="28"/>
              </w:rPr>
              <w:t>không</w:t>
            </w:r>
            <w:proofErr w:type="spellEnd"/>
            <w:r w:rsidRPr="00080CD8">
              <w:rPr>
                <w:rFonts w:eastAsia="Calibri"/>
                <w:color w:val="000000"/>
                <w:szCs w:val="28"/>
              </w:rPr>
              <w:t xml:space="preserve"> </w:t>
            </w:r>
            <w:proofErr w:type="spellStart"/>
            <w:r w:rsidRPr="00080CD8">
              <w:rPr>
                <w:rFonts w:eastAsia="Calibri"/>
                <w:color w:val="000000"/>
                <w:szCs w:val="28"/>
              </w:rPr>
              <w:t>nói</w:t>
            </w:r>
            <w:proofErr w:type="spellEnd"/>
            <w:r w:rsidRPr="00080CD8">
              <w:rPr>
                <w:rFonts w:eastAsia="Calibri"/>
                <w:color w:val="000000"/>
                <w:szCs w:val="28"/>
              </w:rPr>
              <w:t xml:space="preserve"> </w:t>
            </w:r>
            <w:proofErr w:type="spellStart"/>
            <w:r w:rsidRPr="00080CD8">
              <w:rPr>
                <w:rFonts w:eastAsia="Calibri"/>
                <w:color w:val="000000"/>
                <w:szCs w:val="28"/>
              </w:rPr>
              <w:t>chuyện</w:t>
            </w:r>
            <w:proofErr w:type="spellEnd"/>
            <w:r w:rsidRPr="00080CD8">
              <w:rPr>
                <w:rFonts w:eastAsia="Calibri"/>
                <w:color w:val="000000"/>
                <w:szCs w:val="28"/>
              </w:rPr>
              <w:t xml:space="preserve"> </w:t>
            </w:r>
            <w:proofErr w:type="spellStart"/>
            <w:r w:rsidRPr="00080CD8">
              <w:rPr>
                <w:rFonts w:eastAsia="Calibri"/>
                <w:color w:val="000000"/>
                <w:szCs w:val="28"/>
              </w:rPr>
              <w:t>trong</w:t>
            </w:r>
            <w:proofErr w:type="spellEnd"/>
            <w:r w:rsidRPr="00080CD8">
              <w:rPr>
                <w:rFonts w:eastAsia="Calibri"/>
                <w:color w:val="000000"/>
                <w:szCs w:val="28"/>
              </w:rPr>
              <w:t xml:space="preserve"> </w:t>
            </w:r>
            <w:proofErr w:type="spellStart"/>
            <w:r w:rsidRPr="00080CD8">
              <w:rPr>
                <w:rFonts w:eastAsia="Calibri"/>
                <w:color w:val="000000"/>
                <w:szCs w:val="28"/>
              </w:rPr>
              <w:t>khi</w:t>
            </w:r>
            <w:proofErr w:type="spellEnd"/>
            <w:r w:rsidRPr="00080CD8">
              <w:rPr>
                <w:rFonts w:eastAsia="Calibri"/>
                <w:color w:val="000000"/>
                <w:szCs w:val="28"/>
              </w:rPr>
              <w:t xml:space="preserve"> </w:t>
            </w:r>
            <w:proofErr w:type="spellStart"/>
            <w:r w:rsidRPr="00080CD8">
              <w:rPr>
                <w:rFonts w:eastAsia="Calibri"/>
                <w:color w:val="000000"/>
                <w:szCs w:val="28"/>
              </w:rPr>
              <w:t>ăn</w:t>
            </w:r>
            <w:proofErr w:type="spellEnd"/>
            <w:r w:rsidRPr="00080CD8">
              <w:rPr>
                <w:rFonts w:eastAsia="Calibri"/>
                <w:color w:val="000000"/>
                <w:szCs w:val="28"/>
              </w:rPr>
              <w:t xml:space="preserve"> </w:t>
            </w:r>
            <w:proofErr w:type="spellStart"/>
            <w:r w:rsidRPr="00080CD8">
              <w:rPr>
                <w:rFonts w:eastAsia="Calibri"/>
                <w:color w:val="000000"/>
                <w:szCs w:val="28"/>
              </w:rPr>
              <w:t>tạo</w:t>
            </w:r>
            <w:proofErr w:type="spellEnd"/>
            <w:r w:rsidRPr="00080CD8">
              <w:rPr>
                <w:rFonts w:eastAsia="Calibri"/>
                <w:color w:val="000000"/>
                <w:szCs w:val="28"/>
              </w:rPr>
              <w:t xml:space="preserve"> </w:t>
            </w:r>
            <w:proofErr w:type="spellStart"/>
            <w:r w:rsidRPr="00080CD8">
              <w:rPr>
                <w:rFonts w:eastAsia="Calibri"/>
                <w:color w:val="000000"/>
                <w:szCs w:val="28"/>
              </w:rPr>
              <w:t>những</w:t>
            </w:r>
            <w:proofErr w:type="spellEnd"/>
            <w:r w:rsidRPr="00080CD8">
              <w:rPr>
                <w:rFonts w:eastAsia="Calibri"/>
                <w:color w:val="000000"/>
                <w:szCs w:val="28"/>
              </w:rPr>
              <w:t xml:space="preserve"> </w:t>
            </w:r>
            <w:proofErr w:type="spellStart"/>
            <w:r w:rsidRPr="00080CD8">
              <w:rPr>
                <w:rFonts w:eastAsia="Calibri"/>
                <w:color w:val="000000"/>
                <w:szCs w:val="28"/>
              </w:rPr>
              <w:t>thói</w:t>
            </w:r>
            <w:proofErr w:type="spellEnd"/>
            <w:r w:rsidRPr="00080CD8">
              <w:rPr>
                <w:rFonts w:eastAsia="Calibri"/>
                <w:color w:val="000000"/>
                <w:szCs w:val="28"/>
              </w:rPr>
              <w:t xml:space="preserve"> </w:t>
            </w:r>
            <w:proofErr w:type="spellStart"/>
            <w:r w:rsidRPr="00080CD8">
              <w:rPr>
                <w:rFonts w:eastAsia="Calibri"/>
                <w:color w:val="000000"/>
                <w:szCs w:val="28"/>
              </w:rPr>
              <w:t>quen</w:t>
            </w:r>
            <w:proofErr w:type="spellEnd"/>
            <w:r w:rsidRPr="00080CD8">
              <w:rPr>
                <w:rFonts w:eastAsia="Calibri"/>
                <w:color w:val="000000"/>
                <w:szCs w:val="28"/>
              </w:rPr>
              <w:t xml:space="preserve"> </w:t>
            </w:r>
            <w:proofErr w:type="spellStart"/>
            <w:r w:rsidRPr="00080CD8">
              <w:rPr>
                <w:rFonts w:eastAsia="Calibri"/>
                <w:color w:val="000000"/>
                <w:szCs w:val="28"/>
              </w:rPr>
              <w:t>văn</w:t>
            </w:r>
            <w:proofErr w:type="spellEnd"/>
            <w:r w:rsidRPr="00080CD8">
              <w:rPr>
                <w:rFonts w:eastAsia="Calibri"/>
                <w:color w:val="000000"/>
                <w:szCs w:val="28"/>
              </w:rPr>
              <w:t xml:space="preserve"> </w:t>
            </w:r>
            <w:proofErr w:type="spellStart"/>
            <w:r w:rsidRPr="00080CD8">
              <w:rPr>
                <w:rFonts w:eastAsia="Calibri"/>
                <w:color w:val="000000"/>
                <w:szCs w:val="28"/>
              </w:rPr>
              <w:t>minh</w:t>
            </w:r>
            <w:proofErr w:type="spellEnd"/>
            <w:r w:rsidRPr="00080CD8">
              <w:rPr>
                <w:rFonts w:eastAsia="Calibri"/>
                <w:color w:val="000000"/>
                <w:szCs w:val="28"/>
              </w:rPr>
              <w:t xml:space="preserve"> </w:t>
            </w:r>
            <w:proofErr w:type="spellStart"/>
            <w:r w:rsidRPr="00080CD8">
              <w:rPr>
                <w:rFonts w:eastAsia="Calibri"/>
                <w:color w:val="000000"/>
                <w:szCs w:val="28"/>
              </w:rPr>
              <w:t>lịch</w:t>
            </w:r>
            <w:proofErr w:type="spellEnd"/>
            <w:r w:rsidRPr="00080CD8">
              <w:rPr>
                <w:rFonts w:eastAsia="Calibri"/>
                <w:color w:val="000000"/>
                <w:szCs w:val="28"/>
              </w:rPr>
              <w:t xml:space="preserve"> </w:t>
            </w:r>
            <w:proofErr w:type="spellStart"/>
            <w:r w:rsidRPr="00080CD8">
              <w:rPr>
                <w:rFonts w:eastAsia="Calibri"/>
                <w:color w:val="000000"/>
                <w:szCs w:val="28"/>
              </w:rPr>
              <w:t>sự</w:t>
            </w:r>
            <w:proofErr w:type="spellEnd"/>
            <w:r w:rsidRPr="00080CD8">
              <w:rPr>
                <w:rFonts w:eastAsia="Calibri"/>
                <w:color w:val="000000"/>
                <w:szCs w:val="28"/>
              </w:rPr>
              <w:t xml:space="preserve"> </w:t>
            </w:r>
            <w:proofErr w:type="spellStart"/>
            <w:r w:rsidRPr="00080CD8">
              <w:rPr>
                <w:rFonts w:eastAsia="Calibri"/>
                <w:color w:val="000000"/>
                <w:szCs w:val="28"/>
              </w:rPr>
              <w:t>trong</w:t>
            </w:r>
            <w:proofErr w:type="spellEnd"/>
            <w:r w:rsidRPr="00080CD8">
              <w:rPr>
                <w:rFonts w:eastAsia="Calibri"/>
                <w:color w:val="000000"/>
                <w:szCs w:val="28"/>
              </w:rPr>
              <w:t xml:space="preserve"> </w:t>
            </w:r>
            <w:proofErr w:type="spellStart"/>
            <w:r w:rsidRPr="00080CD8">
              <w:rPr>
                <w:rFonts w:eastAsia="Calibri"/>
                <w:color w:val="000000"/>
                <w:szCs w:val="28"/>
              </w:rPr>
              <w:t>khi</w:t>
            </w:r>
            <w:proofErr w:type="spellEnd"/>
            <w:r w:rsidRPr="00080CD8">
              <w:rPr>
                <w:rFonts w:eastAsia="Calibri"/>
                <w:color w:val="000000"/>
                <w:szCs w:val="28"/>
              </w:rPr>
              <w:t xml:space="preserve"> </w:t>
            </w:r>
            <w:proofErr w:type="spellStart"/>
            <w:r w:rsidRPr="00080CD8">
              <w:rPr>
                <w:rFonts w:eastAsia="Calibri"/>
                <w:color w:val="000000"/>
                <w:szCs w:val="28"/>
              </w:rPr>
              <w:t>ăn</w:t>
            </w:r>
            <w:proofErr w:type="spellEnd"/>
            <w:r w:rsidRPr="00080CD8">
              <w:rPr>
                <w:rFonts w:eastAsia="Calibri"/>
                <w:color w:val="000000"/>
                <w:szCs w:val="28"/>
              </w:rPr>
              <w:t xml:space="preserve">. </w:t>
            </w:r>
            <w:proofErr w:type="spellStart"/>
            <w:r w:rsidRPr="00080CD8">
              <w:rPr>
                <w:rFonts w:eastAsia="Calibri"/>
                <w:color w:val="000000"/>
                <w:szCs w:val="28"/>
              </w:rPr>
              <w:t>Ăn</w:t>
            </w:r>
            <w:proofErr w:type="spellEnd"/>
            <w:r w:rsidRPr="00080CD8">
              <w:rPr>
                <w:rFonts w:eastAsia="Calibri"/>
                <w:color w:val="000000"/>
                <w:szCs w:val="28"/>
              </w:rPr>
              <w:t xml:space="preserve"> </w:t>
            </w:r>
            <w:proofErr w:type="spellStart"/>
            <w:r w:rsidRPr="00080CD8">
              <w:rPr>
                <w:rFonts w:eastAsia="Calibri"/>
                <w:color w:val="000000"/>
                <w:szCs w:val="28"/>
              </w:rPr>
              <w:t>xong</w:t>
            </w:r>
            <w:proofErr w:type="spellEnd"/>
            <w:r w:rsidRPr="00080CD8">
              <w:rPr>
                <w:rFonts w:eastAsia="Calibri"/>
                <w:color w:val="000000"/>
                <w:szCs w:val="28"/>
              </w:rPr>
              <w:t xml:space="preserve"> </w:t>
            </w:r>
            <w:proofErr w:type="spellStart"/>
            <w:r w:rsidRPr="00080CD8">
              <w:rPr>
                <w:rFonts w:eastAsia="Calibri"/>
                <w:color w:val="000000"/>
                <w:szCs w:val="28"/>
              </w:rPr>
              <w:t>biết</w:t>
            </w:r>
            <w:proofErr w:type="spellEnd"/>
            <w:r w:rsidRPr="00080CD8">
              <w:rPr>
                <w:rFonts w:eastAsia="Calibri"/>
                <w:color w:val="000000"/>
                <w:szCs w:val="28"/>
              </w:rPr>
              <w:t xml:space="preserve"> </w:t>
            </w:r>
            <w:proofErr w:type="spellStart"/>
            <w:r w:rsidRPr="00080CD8">
              <w:rPr>
                <w:rFonts w:eastAsia="Calibri"/>
                <w:color w:val="000000"/>
                <w:szCs w:val="28"/>
              </w:rPr>
              <w:t>xếp</w:t>
            </w:r>
            <w:proofErr w:type="spellEnd"/>
            <w:r w:rsidRPr="00080CD8">
              <w:rPr>
                <w:rFonts w:eastAsia="Calibri"/>
                <w:color w:val="000000"/>
                <w:szCs w:val="28"/>
              </w:rPr>
              <w:t xml:space="preserve"> </w:t>
            </w:r>
            <w:proofErr w:type="spellStart"/>
            <w:r w:rsidRPr="00080CD8">
              <w:rPr>
                <w:rFonts w:eastAsia="Calibri"/>
                <w:color w:val="000000"/>
                <w:szCs w:val="28"/>
              </w:rPr>
              <w:t>bát</w:t>
            </w:r>
            <w:proofErr w:type="spellEnd"/>
            <w:r w:rsidRPr="00080CD8">
              <w:rPr>
                <w:rFonts w:eastAsia="Calibri"/>
                <w:color w:val="000000"/>
                <w:szCs w:val="28"/>
              </w:rPr>
              <w:t xml:space="preserve">, </w:t>
            </w:r>
            <w:proofErr w:type="spellStart"/>
            <w:r w:rsidRPr="00080CD8">
              <w:rPr>
                <w:rFonts w:eastAsia="Calibri"/>
                <w:color w:val="000000"/>
                <w:szCs w:val="28"/>
              </w:rPr>
              <w:t>thìa</w:t>
            </w:r>
            <w:proofErr w:type="spellEnd"/>
            <w:r w:rsidRPr="00080CD8">
              <w:rPr>
                <w:rFonts w:eastAsia="Calibri"/>
                <w:color w:val="000000"/>
                <w:szCs w:val="28"/>
              </w:rPr>
              <w:t xml:space="preserve"> </w:t>
            </w:r>
            <w:proofErr w:type="spellStart"/>
            <w:r w:rsidRPr="00080CD8">
              <w:rPr>
                <w:rFonts w:eastAsia="Calibri"/>
                <w:color w:val="000000"/>
                <w:szCs w:val="28"/>
              </w:rPr>
              <w:t>vào</w:t>
            </w:r>
            <w:proofErr w:type="spellEnd"/>
            <w:r w:rsidRPr="00080CD8">
              <w:rPr>
                <w:rFonts w:eastAsia="Calibri"/>
                <w:color w:val="000000"/>
                <w:szCs w:val="28"/>
              </w:rPr>
              <w:t xml:space="preserve"> </w:t>
            </w:r>
            <w:proofErr w:type="spellStart"/>
            <w:r w:rsidRPr="00080CD8">
              <w:rPr>
                <w:rFonts w:eastAsia="Calibri"/>
                <w:color w:val="000000"/>
                <w:szCs w:val="28"/>
              </w:rPr>
              <w:t>nơi</w:t>
            </w:r>
            <w:proofErr w:type="spellEnd"/>
            <w:r w:rsidRPr="00080CD8">
              <w:rPr>
                <w:rFonts w:eastAsia="Calibri"/>
                <w:color w:val="000000"/>
                <w:szCs w:val="28"/>
              </w:rPr>
              <w:t xml:space="preserve"> </w:t>
            </w:r>
            <w:proofErr w:type="spellStart"/>
            <w:r w:rsidRPr="00080CD8">
              <w:rPr>
                <w:rFonts w:eastAsia="Calibri"/>
                <w:color w:val="000000"/>
                <w:szCs w:val="28"/>
              </w:rPr>
              <w:t>quy</w:t>
            </w:r>
            <w:proofErr w:type="spellEnd"/>
            <w:r w:rsidRPr="00080CD8">
              <w:rPr>
                <w:rFonts w:eastAsia="Calibri"/>
                <w:color w:val="000000"/>
                <w:szCs w:val="28"/>
              </w:rPr>
              <w:t xml:space="preserve"> </w:t>
            </w:r>
            <w:proofErr w:type="spellStart"/>
            <w:r w:rsidRPr="00080CD8">
              <w:rPr>
                <w:rFonts w:eastAsia="Calibri"/>
                <w:color w:val="000000"/>
                <w:szCs w:val="28"/>
              </w:rPr>
              <w:t>định</w:t>
            </w:r>
            <w:proofErr w:type="spellEnd"/>
            <w:r w:rsidRPr="00080CD8">
              <w:rPr>
                <w:rFonts w:eastAsia="Calibri"/>
                <w:color w:val="000000"/>
                <w:szCs w:val="28"/>
              </w:rPr>
              <w:t xml:space="preserve"> </w:t>
            </w:r>
            <w:proofErr w:type="spellStart"/>
            <w:r w:rsidRPr="00080CD8">
              <w:rPr>
                <w:rFonts w:eastAsia="Calibri"/>
                <w:color w:val="000000"/>
                <w:szCs w:val="28"/>
              </w:rPr>
              <w:t>một</w:t>
            </w:r>
            <w:proofErr w:type="spellEnd"/>
            <w:r w:rsidRPr="00080CD8">
              <w:rPr>
                <w:rFonts w:eastAsia="Calibri"/>
                <w:color w:val="000000"/>
                <w:szCs w:val="28"/>
              </w:rPr>
              <w:t xml:space="preserve"> </w:t>
            </w:r>
            <w:proofErr w:type="spellStart"/>
            <w:r w:rsidRPr="00080CD8">
              <w:rPr>
                <w:rFonts w:eastAsia="Calibri"/>
                <w:color w:val="000000"/>
                <w:szCs w:val="28"/>
              </w:rPr>
              <w:t>cách</w:t>
            </w:r>
            <w:proofErr w:type="spellEnd"/>
            <w:r w:rsidRPr="00080CD8">
              <w:rPr>
                <w:rFonts w:eastAsia="Calibri"/>
                <w:color w:val="000000"/>
                <w:szCs w:val="28"/>
              </w:rPr>
              <w:t xml:space="preserve"> </w:t>
            </w:r>
            <w:proofErr w:type="spellStart"/>
            <w:r w:rsidRPr="00080CD8">
              <w:rPr>
                <w:rFonts w:eastAsia="Calibri"/>
                <w:color w:val="000000"/>
                <w:szCs w:val="28"/>
              </w:rPr>
              <w:t>gọn</w:t>
            </w:r>
            <w:proofErr w:type="spellEnd"/>
            <w:r w:rsidRPr="00080CD8">
              <w:rPr>
                <w:rFonts w:eastAsia="Calibri"/>
                <w:color w:val="000000"/>
                <w:szCs w:val="28"/>
              </w:rPr>
              <w:t xml:space="preserve"> </w:t>
            </w:r>
            <w:proofErr w:type="spellStart"/>
            <w:r w:rsidRPr="00080CD8">
              <w:rPr>
                <w:rFonts w:eastAsia="Calibri"/>
                <w:color w:val="000000"/>
                <w:szCs w:val="28"/>
              </w:rPr>
              <w:t>gàng</w:t>
            </w:r>
            <w:proofErr w:type="spellEnd"/>
            <w:r w:rsidRPr="00080CD8">
              <w:rPr>
                <w:rFonts w:eastAsia="Calibri"/>
                <w:color w:val="000000"/>
                <w:szCs w:val="28"/>
              </w:rPr>
              <w:t xml:space="preserve">, </w:t>
            </w:r>
            <w:proofErr w:type="spellStart"/>
            <w:r w:rsidRPr="00080CD8">
              <w:rPr>
                <w:rFonts w:eastAsia="Calibri"/>
                <w:color w:val="000000"/>
                <w:szCs w:val="28"/>
              </w:rPr>
              <w:t>sau</w:t>
            </w:r>
            <w:proofErr w:type="spellEnd"/>
            <w:r w:rsidRPr="00080CD8">
              <w:rPr>
                <w:rFonts w:eastAsia="Calibri"/>
                <w:color w:val="000000"/>
                <w:szCs w:val="28"/>
              </w:rPr>
              <w:t xml:space="preserve"> </w:t>
            </w:r>
            <w:proofErr w:type="spellStart"/>
            <w:r w:rsidRPr="00080CD8">
              <w:rPr>
                <w:rFonts w:eastAsia="Calibri"/>
                <w:color w:val="000000"/>
                <w:szCs w:val="28"/>
              </w:rPr>
              <w:t>đó</w:t>
            </w:r>
            <w:proofErr w:type="spellEnd"/>
            <w:r w:rsidRPr="00080CD8">
              <w:rPr>
                <w:rFonts w:eastAsia="Calibri"/>
                <w:color w:val="000000"/>
                <w:szCs w:val="28"/>
              </w:rPr>
              <w:t xml:space="preserve">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đi</w:t>
            </w:r>
            <w:proofErr w:type="spellEnd"/>
            <w:r w:rsidRPr="00080CD8">
              <w:rPr>
                <w:rFonts w:eastAsia="Calibri"/>
                <w:color w:val="000000"/>
                <w:szCs w:val="28"/>
              </w:rPr>
              <w:t xml:space="preserve"> </w:t>
            </w:r>
            <w:proofErr w:type="spellStart"/>
            <w:r w:rsidRPr="00080CD8">
              <w:rPr>
                <w:rFonts w:eastAsia="Calibri"/>
                <w:color w:val="000000"/>
                <w:szCs w:val="28"/>
              </w:rPr>
              <w:t>xúc</w:t>
            </w:r>
            <w:proofErr w:type="spellEnd"/>
            <w:r w:rsidRPr="00080CD8">
              <w:rPr>
                <w:rFonts w:eastAsia="Calibri"/>
                <w:color w:val="000000"/>
                <w:szCs w:val="28"/>
              </w:rPr>
              <w:t xml:space="preserve"> </w:t>
            </w:r>
            <w:proofErr w:type="spellStart"/>
            <w:r w:rsidRPr="00080CD8">
              <w:rPr>
                <w:rFonts w:eastAsia="Calibri"/>
                <w:color w:val="000000"/>
                <w:szCs w:val="28"/>
              </w:rPr>
              <w:t>miệng</w:t>
            </w:r>
            <w:proofErr w:type="spellEnd"/>
            <w:r w:rsidRPr="00080CD8">
              <w:rPr>
                <w:rFonts w:eastAsia="Calibri"/>
                <w:color w:val="000000"/>
                <w:szCs w:val="28"/>
              </w:rPr>
              <w:t xml:space="preserve">, </w:t>
            </w:r>
            <w:proofErr w:type="spellStart"/>
            <w:r w:rsidRPr="00080CD8">
              <w:rPr>
                <w:rFonts w:eastAsia="Calibri"/>
                <w:color w:val="000000"/>
                <w:szCs w:val="28"/>
              </w:rPr>
              <w:t>lau</w:t>
            </w:r>
            <w:proofErr w:type="spellEnd"/>
            <w:r w:rsidRPr="00080CD8">
              <w:rPr>
                <w:rFonts w:eastAsia="Calibri"/>
                <w:color w:val="000000"/>
                <w:szCs w:val="28"/>
              </w:rPr>
              <w:t xml:space="preserve"> </w:t>
            </w:r>
            <w:proofErr w:type="spellStart"/>
            <w:r w:rsidRPr="00080CD8">
              <w:rPr>
                <w:rFonts w:eastAsia="Calibri"/>
                <w:color w:val="000000"/>
                <w:szCs w:val="28"/>
              </w:rPr>
              <w:t>miệng</w:t>
            </w:r>
            <w:proofErr w:type="spellEnd"/>
            <w:r w:rsidRPr="00080CD8">
              <w:rPr>
                <w:rFonts w:eastAsia="Calibri"/>
                <w:color w:val="000000"/>
                <w:szCs w:val="28"/>
              </w:rPr>
              <w:t xml:space="preserve">, </w:t>
            </w:r>
            <w:proofErr w:type="spellStart"/>
            <w:r w:rsidRPr="00080CD8">
              <w:rPr>
                <w:rFonts w:eastAsia="Calibri"/>
                <w:color w:val="000000"/>
                <w:szCs w:val="28"/>
              </w:rPr>
              <w:t>nhắc</w:t>
            </w:r>
            <w:proofErr w:type="spellEnd"/>
            <w:r w:rsidRPr="00080CD8">
              <w:rPr>
                <w:rFonts w:eastAsia="Calibri"/>
                <w:color w:val="000000"/>
                <w:szCs w:val="28"/>
              </w:rPr>
              <w:t xml:space="preserve"> </w:t>
            </w:r>
            <w:proofErr w:type="spellStart"/>
            <w:r w:rsidRPr="00080CD8">
              <w:rPr>
                <w:rFonts w:eastAsia="Calibri"/>
                <w:color w:val="000000"/>
                <w:szCs w:val="28"/>
              </w:rPr>
              <w:t>nhở</w:t>
            </w:r>
            <w:proofErr w:type="spellEnd"/>
            <w:r w:rsidRPr="00080CD8">
              <w:rPr>
                <w:rFonts w:eastAsia="Calibri"/>
                <w:color w:val="000000"/>
                <w:szCs w:val="28"/>
              </w:rPr>
              <w:t xml:space="preserve">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tiết</w:t>
            </w:r>
            <w:proofErr w:type="spellEnd"/>
            <w:r w:rsidRPr="00080CD8">
              <w:rPr>
                <w:rFonts w:eastAsia="Calibri"/>
                <w:color w:val="000000"/>
                <w:szCs w:val="28"/>
              </w:rPr>
              <w:t xml:space="preserve"> </w:t>
            </w:r>
            <w:proofErr w:type="spellStart"/>
            <w:r w:rsidRPr="00080CD8">
              <w:rPr>
                <w:rFonts w:eastAsia="Calibri"/>
                <w:color w:val="000000"/>
                <w:szCs w:val="28"/>
              </w:rPr>
              <w:t>kiệm</w:t>
            </w:r>
            <w:proofErr w:type="spellEnd"/>
            <w:r w:rsidRPr="00080CD8">
              <w:rPr>
                <w:rFonts w:eastAsia="Calibri"/>
                <w:color w:val="000000"/>
                <w:szCs w:val="28"/>
              </w:rPr>
              <w:t xml:space="preserve"> </w:t>
            </w:r>
            <w:proofErr w:type="spellStart"/>
            <w:r w:rsidRPr="00080CD8">
              <w:rPr>
                <w:rFonts w:eastAsia="Calibri"/>
                <w:color w:val="000000"/>
                <w:szCs w:val="28"/>
              </w:rPr>
              <w:t>nước</w:t>
            </w:r>
            <w:proofErr w:type="spellEnd"/>
            <w:r w:rsidRPr="00080CD8">
              <w:rPr>
                <w:rFonts w:eastAsia="Calibri"/>
                <w:color w:val="000000"/>
                <w:szCs w:val="28"/>
              </w:rPr>
              <w:t xml:space="preserve"> </w:t>
            </w:r>
            <w:proofErr w:type="spellStart"/>
            <w:r w:rsidRPr="00080CD8">
              <w:rPr>
                <w:rFonts w:eastAsia="Calibri"/>
                <w:color w:val="000000"/>
                <w:szCs w:val="28"/>
              </w:rPr>
              <w:t>bằng</w:t>
            </w:r>
            <w:proofErr w:type="spellEnd"/>
            <w:r w:rsidRPr="00080CD8">
              <w:rPr>
                <w:rFonts w:eastAsia="Calibri"/>
                <w:color w:val="000000"/>
                <w:szCs w:val="28"/>
              </w:rPr>
              <w:t xml:space="preserve"> </w:t>
            </w:r>
            <w:proofErr w:type="spellStart"/>
            <w:r w:rsidRPr="00080CD8">
              <w:rPr>
                <w:rFonts w:eastAsia="Calibri"/>
                <w:color w:val="000000"/>
                <w:szCs w:val="28"/>
              </w:rPr>
              <w:t>cách</w:t>
            </w:r>
            <w:proofErr w:type="spellEnd"/>
            <w:r w:rsidRPr="00080CD8">
              <w:rPr>
                <w:rFonts w:eastAsia="Calibri"/>
                <w:color w:val="000000"/>
                <w:szCs w:val="28"/>
              </w:rPr>
              <w:t xml:space="preserve"> </w:t>
            </w:r>
            <w:proofErr w:type="spellStart"/>
            <w:r w:rsidRPr="00080CD8">
              <w:rPr>
                <w:rFonts w:eastAsia="Calibri"/>
                <w:color w:val="000000"/>
                <w:szCs w:val="28"/>
              </w:rPr>
              <w:t>lấy</w:t>
            </w:r>
            <w:proofErr w:type="spellEnd"/>
            <w:r w:rsidRPr="00080CD8">
              <w:rPr>
                <w:rFonts w:eastAsia="Calibri"/>
                <w:color w:val="000000"/>
                <w:szCs w:val="28"/>
              </w:rPr>
              <w:t xml:space="preserve"> </w:t>
            </w:r>
            <w:proofErr w:type="spellStart"/>
            <w:r w:rsidRPr="00080CD8">
              <w:rPr>
                <w:rFonts w:eastAsia="Calibri"/>
                <w:color w:val="000000"/>
                <w:szCs w:val="28"/>
              </w:rPr>
              <w:t>cốc</w:t>
            </w:r>
            <w:proofErr w:type="spellEnd"/>
            <w:r w:rsidRPr="00080CD8">
              <w:rPr>
                <w:rFonts w:eastAsia="Calibri"/>
                <w:color w:val="000000"/>
                <w:szCs w:val="28"/>
              </w:rPr>
              <w:t xml:space="preserve"> </w:t>
            </w:r>
            <w:proofErr w:type="spellStart"/>
            <w:r w:rsidRPr="00080CD8">
              <w:rPr>
                <w:rFonts w:eastAsia="Calibri"/>
                <w:color w:val="000000"/>
                <w:szCs w:val="28"/>
              </w:rPr>
              <w:t>hứng</w:t>
            </w:r>
            <w:proofErr w:type="spellEnd"/>
            <w:r w:rsidRPr="00080CD8">
              <w:rPr>
                <w:rFonts w:eastAsia="Calibri"/>
                <w:color w:val="000000"/>
                <w:szCs w:val="28"/>
              </w:rPr>
              <w:t xml:space="preserve"> </w:t>
            </w:r>
            <w:proofErr w:type="spellStart"/>
            <w:r w:rsidRPr="00080CD8">
              <w:rPr>
                <w:rFonts w:eastAsia="Calibri"/>
                <w:color w:val="000000"/>
                <w:szCs w:val="28"/>
              </w:rPr>
              <w:t>nước</w:t>
            </w:r>
            <w:proofErr w:type="spellEnd"/>
            <w:r w:rsidRPr="00080CD8">
              <w:rPr>
                <w:rFonts w:eastAsia="Calibri"/>
                <w:color w:val="000000"/>
                <w:szCs w:val="28"/>
              </w:rPr>
              <w:t xml:space="preserve">, </w:t>
            </w:r>
            <w:proofErr w:type="spellStart"/>
            <w:r w:rsidRPr="00080CD8">
              <w:rPr>
                <w:rFonts w:eastAsia="Calibri"/>
                <w:color w:val="000000"/>
                <w:szCs w:val="28"/>
              </w:rPr>
              <w:t>không</w:t>
            </w:r>
            <w:proofErr w:type="spellEnd"/>
            <w:r w:rsidRPr="00080CD8">
              <w:rPr>
                <w:rFonts w:eastAsia="Calibri"/>
                <w:color w:val="000000"/>
                <w:szCs w:val="28"/>
              </w:rPr>
              <w:t xml:space="preserve"> </w:t>
            </w:r>
            <w:proofErr w:type="spellStart"/>
            <w:r w:rsidRPr="00080CD8">
              <w:rPr>
                <w:rFonts w:eastAsia="Calibri"/>
                <w:color w:val="000000"/>
                <w:szCs w:val="28"/>
              </w:rPr>
              <w:t>vặn</w:t>
            </w:r>
            <w:proofErr w:type="spellEnd"/>
            <w:r w:rsidRPr="00080CD8">
              <w:rPr>
                <w:rFonts w:eastAsia="Calibri"/>
                <w:color w:val="000000"/>
                <w:szCs w:val="28"/>
              </w:rPr>
              <w:t xml:space="preserve"> </w:t>
            </w:r>
            <w:proofErr w:type="spellStart"/>
            <w:r w:rsidRPr="00080CD8">
              <w:rPr>
                <w:rFonts w:eastAsia="Calibri"/>
                <w:color w:val="000000"/>
                <w:szCs w:val="28"/>
              </w:rPr>
              <w:t>vòi</w:t>
            </w:r>
            <w:proofErr w:type="spellEnd"/>
            <w:r w:rsidRPr="00080CD8">
              <w:rPr>
                <w:rFonts w:eastAsia="Calibri"/>
                <w:color w:val="000000"/>
                <w:szCs w:val="28"/>
              </w:rPr>
              <w:t xml:space="preserve"> </w:t>
            </w:r>
            <w:proofErr w:type="spellStart"/>
            <w:r w:rsidRPr="00080CD8">
              <w:rPr>
                <w:rFonts w:eastAsia="Calibri"/>
                <w:color w:val="000000"/>
                <w:szCs w:val="28"/>
              </w:rPr>
              <w:t>nước</w:t>
            </w:r>
            <w:proofErr w:type="spellEnd"/>
            <w:r w:rsidRPr="00080CD8">
              <w:rPr>
                <w:rFonts w:eastAsia="Calibri"/>
                <w:color w:val="000000"/>
                <w:szCs w:val="28"/>
              </w:rPr>
              <w:t xml:space="preserve"> </w:t>
            </w:r>
            <w:proofErr w:type="spellStart"/>
            <w:r w:rsidRPr="00080CD8">
              <w:rPr>
                <w:rFonts w:eastAsia="Calibri"/>
                <w:color w:val="000000"/>
                <w:szCs w:val="28"/>
              </w:rPr>
              <w:t>chảy</w:t>
            </w:r>
            <w:proofErr w:type="spellEnd"/>
            <w:r w:rsidRPr="00080CD8">
              <w:rPr>
                <w:rFonts w:eastAsia="Calibri"/>
                <w:color w:val="000000"/>
                <w:szCs w:val="28"/>
              </w:rPr>
              <w:t xml:space="preserve"> </w:t>
            </w:r>
            <w:proofErr w:type="spellStart"/>
            <w:r w:rsidRPr="00080CD8">
              <w:rPr>
                <w:rFonts w:eastAsia="Calibri"/>
                <w:color w:val="000000"/>
                <w:szCs w:val="28"/>
              </w:rPr>
              <w:t>liên</w:t>
            </w:r>
            <w:proofErr w:type="spellEnd"/>
            <w:r w:rsidRPr="00080CD8">
              <w:rPr>
                <w:rFonts w:eastAsia="Calibri"/>
                <w:color w:val="000000"/>
                <w:szCs w:val="28"/>
              </w:rPr>
              <w:t xml:space="preserve"> </w:t>
            </w:r>
            <w:proofErr w:type="spellStart"/>
            <w:r w:rsidRPr="00080CD8">
              <w:rPr>
                <w:rFonts w:eastAsia="Calibri"/>
                <w:color w:val="000000"/>
                <w:szCs w:val="28"/>
              </w:rPr>
              <w:t>tục</w:t>
            </w:r>
            <w:proofErr w:type="spellEnd"/>
            <w:r w:rsidRPr="00080CD8">
              <w:rPr>
                <w:rFonts w:eastAsia="Calibri"/>
                <w:color w:val="000000"/>
                <w:szCs w:val="28"/>
              </w:rPr>
              <w:t xml:space="preserve"> </w:t>
            </w:r>
            <w:proofErr w:type="spellStart"/>
            <w:r w:rsidRPr="00080CD8">
              <w:rPr>
                <w:rFonts w:eastAsia="Calibri"/>
                <w:color w:val="000000"/>
                <w:szCs w:val="28"/>
              </w:rPr>
              <w:t>khi</w:t>
            </w:r>
            <w:proofErr w:type="spellEnd"/>
            <w:r w:rsidRPr="00080CD8">
              <w:rPr>
                <w:rFonts w:eastAsia="Calibri"/>
                <w:color w:val="000000"/>
                <w:szCs w:val="28"/>
              </w:rPr>
              <w:t xml:space="preserve"> </w:t>
            </w:r>
            <w:proofErr w:type="spellStart"/>
            <w:r w:rsidRPr="00080CD8">
              <w:rPr>
                <w:rFonts w:eastAsia="Calibri"/>
                <w:color w:val="000000"/>
                <w:szCs w:val="28"/>
              </w:rPr>
              <w:t>rửa</w:t>
            </w:r>
            <w:proofErr w:type="spellEnd"/>
            <w:r w:rsidRPr="00080CD8">
              <w:rPr>
                <w:rFonts w:eastAsia="Calibri"/>
                <w:color w:val="000000"/>
                <w:szCs w:val="28"/>
              </w:rPr>
              <w:t xml:space="preserve"> </w:t>
            </w:r>
            <w:proofErr w:type="spellStart"/>
            <w:r w:rsidRPr="00080CD8">
              <w:rPr>
                <w:rFonts w:eastAsia="Calibri"/>
                <w:color w:val="000000"/>
                <w:szCs w:val="28"/>
              </w:rPr>
              <w:t>tay</w:t>
            </w:r>
            <w:proofErr w:type="spellEnd"/>
            <w:r w:rsidRPr="00080CD8">
              <w:rPr>
                <w:rFonts w:eastAsia="Calibri"/>
                <w:color w:val="000000"/>
                <w:szCs w:val="28"/>
              </w:rPr>
              <w:t xml:space="preserve">, </w:t>
            </w:r>
            <w:proofErr w:type="spellStart"/>
            <w:r w:rsidRPr="00080CD8">
              <w:rPr>
                <w:rFonts w:eastAsia="Calibri"/>
                <w:color w:val="000000"/>
                <w:szCs w:val="28"/>
              </w:rPr>
              <w:t>xúc</w:t>
            </w:r>
            <w:proofErr w:type="spellEnd"/>
            <w:r w:rsidRPr="00080CD8">
              <w:rPr>
                <w:rFonts w:eastAsia="Calibri"/>
                <w:color w:val="000000"/>
                <w:szCs w:val="28"/>
              </w:rPr>
              <w:t xml:space="preserve"> </w:t>
            </w:r>
            <w:proofErr w:type="spellStart"/>
            <w:r w:rsidRPr="00080CD8">
              <w:rPr>
                <w:rFonts w:eastAsia="Calibri"/>
                <w:color w:val="000000"/>
                <w:szCs w:val="28"/>
              </w:rPr>
              <w:t>miệng</w:t>
            </w:r>
            <w:proofErr w:type="spellEnd"/>
            <w:r w:rsidRPr="00080CD8">
              <w:rPr>
                <w:rFonts w:eastAsia="Calibri"/>
                <w:color w:val="000000"/>
                <w:szCs w:val="28"/>
              </w:rPr>
              <w:t>.</w:t>
            </w:r>
          </w:p>
          <w:p w14:paraId="5AECF074" w14:textId="77777777" w:rsidR="005C0508" w:rsidRPr="00080CD8" w:rsidRDefault="005C0508" w:rsidP="00FC42C6">
            <w:pPr>
              <w:spacing w:after="0" w:line="240" w:lineRule="auto"/>
              <w:rPr>
                <w:rFonts w:eastAsia="Calibri"/>
                <w:szCs w:val="28"/>
              </w:rPr>
            </w:pPr>
            <w:r w:rsidRPr="00080CD8">
              <w:rPr>
                <w:rFonts w:eastAsia="Calibri"/>
                <w:color w:val="000000"/>
                <w:szCs w:val="28"/>
              </w:rPr>
              <w:t xml:space="preserve">- </w:t>
            </w:r>
            <w:proofErr w:type="spellStart"/>
            <w:r w:rsidRPr="00080CD8">
              <w:rPr>
                <w:rFonts w:eastAsia="Calibri"/>
                <w:color w:val="000000"/>
                <w:szCs w:val="28"/>
              </w:rPr>
              <w:t>Nhắc</w:t>
            </w:r>
            <w:proofErr w:type="spellEnd"/>
            <w:r w:rsidRPr="00080CD8">
              <w:rPr>
                <w:rFonts w:eastAsia="Calibri"/>
                <w:color w:val="000000"/>
                <w:szCs w:val="28"/>
              </w:rPr>
              <w:t xml:space="preserve"> </w:t>
            </w:r>
            <w:proofErr w:type="spellStart"/>
            <w:r w:rsidRPr="00080CD8">
              <w:rPr>
                <w:rFonts w:eastAsia="Calibri"/>
                <w:color w:val="000000"/>
                <w:szCs w:val="28"/>
              </w:rPr>
              <w:t>trẻ</w:t>
            </w:r>
            <w:proofErr w:type="spellEnd"/>
            <w:r w:rsidRPr="00080CD8">
              <w:rPr>
                <w:rFonts w:eastAsia="Calibri"/>
                <w:color w:val="000000"/>
                <w:szCs w:val="28"/>
              </w:rPr>
              <w:t xml:space="preserve"> </w:t>
            </w:r>
            <w:proofErr w:type="spellStart"/>
            <w:r w:rsidRPr="00080CD8">
              <w:rPr>
                <w:rFonts w:eastAsia="Calibri"/>
                <w:color w:val="000000"/>
                <w:szCs w:val="28"/>
              </w:rPr>
              <w:t>giữ</w:t>
            </w:r>
            <w:proofErr w:type="spellEnd"/>
            <w:r w:rsidRPr="00080CD8">
              <w:rPr>
                <w:rFonts w:eastAsia="Calibri"/>
                <w:color w:val="000000"/>
                <w:szCs w:val="28"/>
              </w:rPr>
              <w:t xml:space="preserve"> </w:t>
            </w:r>
            <w:proofErr w:type="spellStart"/>
            <w:r w:rsidRPr="00080CD8">
              <w:rPr>
                <w:rFonts w:eastAsia="Calibri"/>
                <w:color w:val="000000"/>
                <w:szCs w:val="28"/>
              </w:rPr>
              <w:t>gìn</w:t>
            </w:r>
            <w:proofErr w:type="spellEnd"/>
            <w:r w:rsidRPr="00080CD8">
              <w:rPr>
                <w:rFonts w:eastAsia="Calibri"/>
                <w:color w:val="000000"/>
                <w:szCs w:val="28"/>
              </w:rPr>
              <w:t xml:space="preserve"> </w:t>
            </w:r>
            <w:proofErr w:type="spellStart"/>
            <w:r w:rsidRPr="00080CD8">
              <w:rPr>
                <w:rFonts w:eastAsia="Calibri"/>
                <w:color w:val="000000"/>
                <w:szCs w:val="28"/>
              </w:rPr>
              <w:t>vệ</w:t>
            </w:r>
            <w:proofErr w:type="spellEnd"/>
            <w:r w:rsidRPr="00080CD8">
              <w:rPr>
                <w:rFonts w:eastAsia="Calibri"/>
                <w:color w:val="000000"/>
                <w:szCs w:val="28"/>
              </w:rPr>
              <w:t xml:space="preserve"> </w:t>
            </w:r>
            <w:proofErr w:type="spellStart"/>
            <w:r w:rsidRPr="00080CD8">
              <w:rPr>
                <w:rFonts w:eastAsia="Calibri"/>
                <w:color w:val="000000"/>
                <w:szCs w:val="28"/>
              </w:rPr>
              <w:t>sinh</w:t>
            </w:r>
            <w:proofErr w:type="spellEnd"/>
            <w:r w:rsidRPr="00080CD8">
              <w:rPr>
                <w:rFonts w:eastAsia="Calibri"/>
                <w:color w:val="000000"/>
                <w:szCs w:val="28"/>
              </w:rPr>
              <w:t xml:space="preserve"> </w:t>
            </w:r>
            <w:proofErr w:type="spellStart"/>
            <w:r w:rsidRPr="00080CD8">
              <w:rPr>
                <w:rFonts w:eastAsia="Calibri"/>
                <w:color w:val="000000"/>
                <w:szCs w:val="28"/>
              </w:rPr>
              <w:t>phòng</w:t>
            </w:r>
            <w:proofErr w:type="spellEnd"/>
            <w:r w:rsidRPr="00080CD8">
              <w:rPr>
                <w:rFonts w:eastAsia="Calibri"/>
                <w:color w:val="000000"/>
                <w:szCs w:val="28"/>
              </w:rPr>
              <w:t xml:space="preserve">, </w:t>
            </w:r>
            <w:proofErr w:type="spellStart"/>
            <w:r w:rsidRPr="00080CD8">
              <w:rPr>
                <w:rFonts w:eastAsia="Calibri"/>
                <w:color w:val="000000"/>
                <w:szCs w:val="28"/>
              </w:rPr>
              <w:t>nhóm</w:t>
            </w:r>
            <w:proofErr w:type="spellEnd"/>
            <w:r w:rsidRPr="00080CD8">
              <w:rPr>
                <w:rFonts w:eastAsia="Calibri"/>
                <w:color w:val="000000"/>
                <w:szCs w:val="28"/>
              </w:rPr>
              <w:t xml:space="preserve"> </w:t>
            </w:r>
            <w:proofErr w:type="spellStart"/>
            <w:r w:rsidRPr="00080CD8">
              <w:rPr>
                <w:rFonts w:eastAsia="Calibri"/>
                <w:color w:val="000000"/>
                <w:szCs w:val="28"/>
              </w:rPr>
              <w:t>sạch</w:t>
            </w:r>
            <w:proofErr w:type="spellEnd"/>
            <w:r w:rsidRPr="00080CD8">
              <w:rPr>
                <w:rFonts w:eastAsia="Calibri"/>
                <w:color w:val="000000"/>
                <w:szCs w:val="28"/>
              </w:rPr>
              <w:t xml:space="preserve"> </w:t>
            </w:r>
            <w:proofErr w:type="spellStart"/>
            <w:r w:rsidRPr="00080CD8">
              <w:rPr>
                <w:rFonts w:eastAsia="Calibri"/>
                <w:color w:val="000000"/>
                <w:szCs w:val="28"/>
              </w:rPr>
              <w:t>sẽ</w:t>
            </w:r>
            <w:proofErr w:type="spellEnd"/>
            <w:r w:rsidRPr="00080CD8">
              <w:rPr>
                <w:rFonts w:eastAsia="Calibri"/>
                <w:color w:val="000000"/>
                <w:szCs w:val="28"/>
              </w:rPr>
              <w:t xml:space="preserve">, </w:t>
            </w:r>
            <w:proofErr w:type="spellStart"/>
            <w:r w:rsidRPr="00080CD8">
              <w:rPr>
                <w:rFonts w:eastAsia="Calibri"/>
                <w:color w:val="000000"/>
                <w:szCs w:val="28"/>
              </w:rPr>
              <w:t>đi</w:t>
            </w:r>
            <w:proofErr w:type="spellEnd"/>
            <w:r w:rsidRPr="00080CD8">
              <w:rPr>
                <w:rFonts w:eastAsia="Calibri"/>
                <w:color w:val="000000"/>
                <w:szCs w:val="28"/>
              </w:rPr>
              <w:t xml:space="preserve"> </w:t>
            </w:r>
            <w:proofErr w:type="spellStart"/>
            <w:r w:rsidRPr="00080CD8">
              <w:rPr>
                <w:rFonts w:eastAsia="Calibri"/>
                <w:color w:val="000000"/>
                <w:szCs w:val="28"/>
              </w:rPr>
              <w:t>vệ</w:t>
            </w:r>
            <w:proofErr w:type="spellEnd"/>
            <w:r w:rsidRPr="00080CD8">
              <w:rPr>
                <w:rFonts w:eastAsia="Calibri"/>
                <w:color w:val="000000"/>
                <w:szCs w:val="28"/>
              </w:rPr>
              <w:t xml:space="preserve"> </w:t>
            </w:r>
            <w:proofErr w:type="spellStart"/>
            <w:r w:rsidRPr="00080CD8">
              <w:rPr>
                <w:rFonts w:eastAsia="Calibri"/>
                <w:color w:val="000000"/>
                <w:szCs w:val="28"/>
              </w:rPr>
              <w:t>sinh</w:t>
            </w:r>
            <w:proofErr w:type="spellEnd"/>
            <w:r w:rsidRPr="00080CD8">
              <w:rPr>
                <w:rFonts w:eastAsia="Calibri"/>
                <w:color w:val="000000"/>
                <w:szCs w:val="28"/>
              </w:rPr>
              <w:t xml:space="preserve"> </w:t>
            </w:r>
            <w:proofErr w:type="spellStart"/>
            <w:r w:rsidRPr="00080CD8">
              <w:rPr>
                <w:rFonts w:eastAsia="Calibri"/>
                <w:color w:val="000000"/>
                <w:szCs w:val="28"/>
              </w:rPr>
              <w:t>phải</w:t>
            </w:r>
            <w:proofErr w:type="spellEnd"/>
            <w:r w:rsidRPr="00080CD8">
              <w:rPr>
                <w:rFonts w:eastAsia="Calibri"/>
                <w:color w:val="000000"/>
                <w:szCs w:val="28"/>
              </w:rPr>
              <w:t xml:space="preserve"> </w:t>
            </w:r>
            <w:proofErr w:type="spellStart"/>
            <w:r w:rsidRPr="00080CD8">
              <w:rPr>
                <w:rFonts w:eastAsia="Calibri"/>
                <w:color w:val="000000"/>
                <w:szCs w:val="28"/>
              </w:rPr>
              <w:t>đúng</w:t>
            </w:r>
            <w:proofErr w:type="spellEnd"/>
            <w:r w:rsidRPr="00080CD8">
              <w:rPr>
                <w:rFonts w:eastAsia="Calibri"/>
                <w:color w:val="000000"/>
                <w:szCs w:val="28"/>
              </w:rPr>
              <w:t xml:space="preserve"> </w:t>
            </w:r>
            <w:proofErr w:type="spellStart"/>
            <w:r w:rsidRPr="00080CD8">
              <w:rPr>
                <w:rFonts w:eastAsia="Calibri"/>
                <w:color w:val="000000"/>
                <w:szCs w:val="28"/>
              </w:rPr>
              <w:t>nơi</w:t>
            </w:r>
            <w:proofErr w:type="spellEnd"/>
            <w:r w:rsidRPr="00080CD8">
              <w:rPr>
                <w:rFonts w:eastAsia="Calibri"/>
                <w:color w:val="000000"/>
                <w:szCs w:val="28"/>
              </w:rPr>
              <w:t xml:space="preserve"> </w:t>
            </w:r>
            <w:proofErr w:type="spellStart"/>
            <w:r w:rsidRPr="00080CD8">
              <w:rPr>
                <w:rFonts w:eastAsia="Calibri"/>
                <w:color w:val="000000"/>
                <w:szCs w:val="28"/>
              </w:rPr>
              <w:t>quy</w:t>
            </w:r>
            <w:proofErr w:type="spellEnd"/>
            <w:r w:rsidRPr="00080CD8">
              <w:rPr>
                <w:rFonts w:eastAsia="Calibri"/>
                <w:color w:val="000000"/>
                <w:szCs w:val="28"/>
              </w:rPr>
              <w:t xml:space="preserve"> </w:t>
            </w:r>
            <w:proofErr w:type="spellStart"/>
            <w:r w:rsidRPr="00080CD8">
              <w:rPr>
                <w:rFonts w:eastAsia="Calibri"/>
                <w:color w:val="000000"/>
                <w:szCs w:val="28"/>
              </w:rPr>
              <w:t>định</w:t>
            </w:r>
            <w:proofErr w:type="spellEnd"/>
            <w:r w:rsidRPr="00080CD8">
              <w:rPr>
                <w:rFonts w:eastAsia="Calibri"/>
                <w:color w:val="000000"/>
                <w:szCs w:val="28"/>
              </w:rPr>
              <w:t xml:space="preserve">, </w:t>
            </w:r>
            <w:proofErr w:type="spellStart"/>
            <w:r w:rsidRPr="00080CD8">
              <w:rPr>
                <w:rFonts w:eastAsia="Calibri"/>
                <w:color w:val="000000"/>
                <w:szCs w:val="28"/>
              </w:rPr>
              <w:t>đi</w:t>
            </w:r>
            <w:proofErr w:type="spellEnd"/>
            <w:r w:rsidRPr="00080CD8">
              <w:rPr>
                <w:rFonts w:eastAsia="Calibri"/>
                <w:color w:val="000000"/>
                <w:szCs w:val="28"/>
              </w:rPr>
              <w:t xml:space="preserve"> </w:t>
            </w:r>
            <w:proofErr w:type="spellStart"/>
            <w:r w:rsidRPr="00080CD8">
              <w:rPr>
                <w:rFonts w:eastAsia="Calibri"/>
                <w:color w:val="000000"/>
                <w:szCs w:val="28"/>
              </w:rPr>
              <w:t>xong</w:t>
            </w:r>
            <w:proofErr w:type="spellEnd"/>
            <w:r w:rsidRPr="00080CD8">
              <w:rPr>
                <w:rFonts w:eastAsia="Calibri"/>
                <w:color w:val="000000"/>
                <w:szCs w:val="28"/>
              </w:rPr>
              <w:t xml:space="preserve"> </w:t>
            </w:r>
            <w:proofErr w:type="spellStart"/>
            <w:r w:rsidRPr="00080CD8">
              <w:rPr>
                <w:rFonts w:eastAsia="Calibri"/>
                <w:color w:val="000000"/>
                <w:szCs w:val="28"/>
              </w:rPr>
              <w:t>để</w:t>
            </w:r>
            <w:proofErr w:type="spellEnd"/>
            <w:r w:rsidRPr="00080CD8">
              <w:rPr>
                <w:rFonts w:eastAsia="Calibri"/>
                <w:color w:val="000000"/>
                <w:szCs w:val="28"/>
              </w:rPr>
              <w:t xml:space="preserve"> </w:t>
            </w:r>
            <w:proofErr w:type="spellStart"/>
            <w:r w:rsidRPr="00080CD8">
              <w:rPr>
                <w:rFonts w:eastAsia="Calibri"/>
                <w:color w:val="000000"/>
                <w:szCs w:val="28"/>
              </w:rPr>
              <w:t>dép</w:t>
            </w:r>
            <w:proofErr w:type="spellEnd"/>
            <w:r w:rsidRPr="00080CD8">
              <w:rPr>
                <w:rFonts w:eastAsia="Calibri"/>
                <w:color w:val="000000"/>
                <w:szCs w:val="28"/>
              </w:rPr>
              <w:t xml:space="preserve"> </w:t>
            </w:r>
            <w:proofErr w:type="spellStart"/>
            <w:r w:rsidRPr="00080CD8">
              <w:rPr>
                <w:rFonts w:eastAsia="Calibri"/>
                <w:color w:val="000000"/>
                <w:szCs w:val="28"/>
              </w:rPr>
              <w:t>lên</w:t>
            </w:r>
            <w:proofErr w:type="spellEnd"/>
            <w:r w:rsidRPr="00080CD8">
              <w:rPr>
                <w:rFonts w:eastAsia="Calibri"/>
                <w:color w:val="000000"/>
                <w:szCs w:val="28"/>
              </w:rPr>
              <w:t xml:space="preserve"> </w:t>
            </w:r>
            <w:proofErr w:type="spellStart"/>
            <w:r w:rsidRPr="00080CD8">
              <w:rPr>
                <w:rFonts w:eastAsia="Calibri"/>
                <w:color w:val="000000"/>
                <w:szCs w:val="28"/>
              </w:rPr>
              <w:t>giá</w:t>
            </w:r>
            <w:proofErr w:type="spellEnd"/>
            <w:r w:rsidRPr="00080CD8">
              <w:rPr>
                <w:rFonts w:eastAsia="Calibri"/>
                <w:color w:val="000000"/>
                <w:szCs w:val="28"/>
              </w:rPr>
              <w:t xml:space="preserve"> </w:t>
            </w:r>
            <w:proofErr w:type="spellStart"/>
            <w:r w:rsidRPr="00080CD8">
              <w:rPr>
                <w:rFonts w:eastAsia="Calibri"/>
                <w:color w:val="000000"/>
                <w:szCs w:val="28"/>
              </w:rPr>
              <w:t>xếp</w:t>
            </w:r>
            <w:proofErr w:type="spellEnd"/>
            <w:r w:rsidRPr="00080CD8">
              <w:rPr>
                <w:rFonts w:eastAsia="Calibri"/>
                <w:color w:val="000000"/>
                <w:szCs w:val="28"/>
              </w:rPr>
              <w:t xml:space="preserve"> </w:t>
            </w:r>
            <w:proofErr w:type="spellStart"/>
            <w:r w:rsidRPr="00080CD8">
              <w:rPr>
                <w:rFonts w:eastAsia="Calibri"/>
                <w:color w:val="000000"/>
                <w:szCs w:val="28"/>
              </w:rPr>
              <w:t>ngay</w:t>
            </w:r>
            <w:proofErr w:type="spellEnd"/>
            <w:r w:rsidRPr="00080CD8">
              <w:rPr>
                <w:rFonts w:eastAsia="Calibri"/>
                <w:color w:val="000000"/>
                <w:szCs w:val="28"/>
              </w:rPr>
              <w:t xml:space="preserve"> </w:t>
            </w:r>
            <w:proofErr w:type="spellStart"/>
            <w:r w:rsidRPr="00080CD8">
              <w:rPr>
                <w:rFonts w:eastAsia="Calibri"/>
                <w:color w:val="000000"/>
                <w:szCs w:val="28"/>
              </w:rPr>
              <w:t>ngắn</w:t>
            </w:r>
            <w:proofErr w:type="spellEnd"/>
            <w:r w:rsidRPr="00080CD8">
              <w:rPr>
                <w:rFonts w:eastAsia="Calibri"/>
                <w:color w:val="000000"/>
                <w:szCs w:val="28"/>
              </w:rPr>
              <w:t xml:space="preserve"> </w:t>
            </w:r>
            <w:proofErr w:type="spellStart"/>
            <w:r w:rsidRPr="00080CD8">
              <w:rPr>
                <w:rFonts w:eastAsia="Calibri"/>
                <w:color w:val="000000"/>
                <w:szCs w:val="28"/>
              </w:rPr>
              <w:t>theo</w:t>
            </w:r>
            <w:proofErr w:type="spellEnd"/>
            <w:r w:rsidRPr="00080CD8">
              <w:rPr>
                <w:rFonts w:eastAsia="Calibri"/>
                <w:color w:val="000000"/>
                <w:szCs w:val="28"/>
              </w:rPr>
              <w:t xml:space="preserve"> </w:t>
            </w:r>
            <w:proofErr w:type="spellStart"/>
            <w:r w:rsidRPr="00080CD8">
              <w:rPr>
                <w:rFonts w:eastAsia="Calibri"/>
                <w:color w:val="000000"/>
                <w:szCs w:val="28"/>
              </w:rPr>
              <w:t>tổ</w:t>
            </w:r>
            <w:proofErr w:type="spellEnd"/>
            <w:r w:rsidRPr="00080CD8">
              <w:rPr>
                <w:rFonts w:eastAsia="Calibri"/>
                <w:color w:val="000000"/>
                <w:szCs w:val="28"/>
              </w:rPr>
              <w:t xml:space="preserve">, </w:t>
            </w:r>
            <w:proofErr w:type="spellStart"/>
            <w:r w:rsidRPr="00080CD8">
              <w:rPr>
                <w:rFonts w:eastAsia="Calibri"/>
                <w:color w:val="000000"/>
                <w:szCs w:val="28"/>
              </w:rPr>
              <w:t>sau</w:t>
            </w:r>
            <w:proofErr w:type="spellEnd"/>
            <w:r w:rsidRPr="00080CD8">
              <w:rPr>
                <w:rFonts w:eastAsia="Calibri"/>
                <w:color w:val="000000"/>
                <w:szCs w:val="28"/>
              </w:rPr>
              <w:t xml:space="preserve"> </w:t>
            </w:r>
            <w:proofErr w:type="spellStart"/>
            <w:r w:rsidRPr="00080CD8">
              <w:rPr>
                <w:rFonts w:eastAsia="Calibri"/>
                <w:color w:val="000000"/>
                <w:szCs w:val="28"/>
              </w:rPr>
              <w:t>đó</w:t>
            </w:r>
            <w:proofErr w:type="spellEnd"/>
            <w:r w:rsidRPr="00080CD8">
              <w:rPr>
                <w:rFonts w:eastAsia="Calibri"/>
                <w:color w:val="000000"/>
                <w:szCs w:val="28"/>
              </w:rPr>
              <w:t xml:space="preserve"> </w:t>
            </w:r>
            <w:proofErr w:type="spellStart"/>
            <w:r w:rsidRPr="00080CD8">
              <w:rPr>
                <w:rFonts w:eastAsia="Calibri"/>
                <w:color w:val="000000"/>
                <w:szCs w:val="28"/>
              </w:rPr>
              <w:t>biết</w:t>
            </w:r>
            <w:proofErr w:type="spellEnd"/>
            <w:r w:rsidRPr="00080CD8">
              <w:rPr>
                <w:rFonts w:eastAsia="Calibri"/>
                <w:color w:val="000000"/>
                <w:szCs w:val="28"/>
              </w:rPr>
              <w:t xml:space="preserve"> </w:t>
            </w:r>
            <w:proofErr w:type="spellStart"/>
            <w:r w:rsidRPr="00080CD8">
              <w:rPr>
                <w:rFonts w:eastAsia="Calibri"/>
                <w:color w:val="000000"/>
                <w:szCs w:val="28"/>
              </w:rPr>
              <w:t>lấy</w:t>
            </w:r>
            <w:proofErr w:type="spellEnd"/>
            <w:r w:rsidRPr="00080CD8">
              <w:rPr>
                <w:rFonts w:eastAsia="Calibri"/>
                <w:color w:val="000000"/>
                <w:szCs w:val="28"/>
              </w:rPr>
              <w:t xml:space="preserve"> </w:t>
            </w:r>
            <w:proofErr w:type="spellStart"/>
            <w:r w:rsidRPr="00080CD8">
              <w:rPr>
                <w:rFonts w:eastAsia="Calibri"/>
                <w:color w:val="000000"/>
                <w:szCs w:val="28"/>
              </w:rPr>
              <w:t>gối</w:t>
            </w:r>
            <w:proofErr w:type="spellEnd"/>
            <w:r w:rsidRPr="00080CD8">
              <w:rPr>
                <w:rFonts w:eastAsia="Calibri"/>
                <w:color w:val="000000"/>
                <w:szCs w:val="28"/>
              </w:rPr>
              <w:t xml:space="preserve"> </w:t>
            </w:r>
            <w:proofErr w:type="spellStart"/>
            <w:r w:rsidRPr="00080CD8">
              <w:rPr>
                <w:rFonts w:eastAsia="Calibri"/>
                <w:color w:val="000000"/>
                <w:szCs w:val="28"/>
              </w:rPr>
              <w:t>đi</w:t>
            </w:r>
            <w:proofErr w:type="spellEnd"/>
            <w:r w:rsidRPr="00080CD8">
              <w:rPr>
                <w:rFonts w:eastAsia="Calibri"/>
                <w:color w:val="000000"/>
                <w:szCs w:val="28"/>
              </w:rPr>
              <w:t xml:space="preserve"> </w:t>
            </w:r>
            <w:proofErr w:type="spellStart"/>
            <w:r w:rsidRPr="00080CD8">
              <w:rPr>
                <w:rFonts w:eastAsia="Calibri"/>
                <w:color w:val="000000"/>
                <w:szCs w:val="28"/>
              </w:rPr>
              <w:t>ngủ</w:t>
            </w:r>
            <w:proofErr w:type="spellEnd"/>
            <w:r w:rsidRPr="00080CD8">
              <w:rPr>
                <w:rFonts w:eastAsia="Calibri"/>
                <w:color w:val="000000"/>
                <w:szCs w:val="28"/>
              </w:rPr>
              <w:t>, </w:t>
            </w:r>
            <w:proofErr w:type="spellStart"/>
            <w:r w:rsidRPr="00080CD8">
              <w:rPr>
                <w:rFonts w:eastAsia="Calibri"/>
                <w:color w:val="000000"/>
                <w:szCs w:val="28"/>
              </w:rPr>
              <w:t>biết</w:t>
            </w:r>
            <w:proofErr w:type="spellEnd"/>
            <w:r w:rsidRPr="00080CD8">
              <w:rPr>
                <w:rFonts w:eastAsia="Calibri"/>
                <w:color w:val="000000"/>
                <w:szCs w:val="28"/>
              </w:rPr>
              <w:t xml:space="preserve"> </w:t>
            </w:r>
            <w:proofErr w:type="spellStart"/>
            <w:r w:rsidRPr="00080CD8">
              <w:rPr>
                <w:rFonts w:eastAsia="Calibri"/>
                <w:color w:val="000000"/>
                <w:szCs w:val="28"/>
              </w:rPr>
              <w:t>gấp</w:t>
            </w:r>
            <w:proofErr w:type="spellEnd"/>
            <w:r w:rsidRPr="00080CD8">
              <w:rPr>
                <w:rFonts w:eastAsia="Calibri"/>
                <w:color w:val="000000"/>
                <w:szCs w:val="28"/>
              </w:rPr>
              <w:t xml:space="preserve"> </w:t>
            </w:r>
            <w:proofErr w:type="spellStart"/>
            <w:r w:rsidRPr="00080CD8">
              <w:rPr>
                <w:rFonts w:eastAsia="Calibri"/>
                <w:color w:val="000000"/>
                <w:szCs w:val="28"/>
              </w:rPr>
              <w:t>quần</w:t>
            </w:r>
            <w:proofErr w:type="spellEnd"/>
            <w:r w:rsidRPr="00080CD8">
              <w:rPr>
                <w:rFonts w:eastAsia="Calibri"/>
                <w:color w:val="000000"/>
                <w:szCs w:val="28"/>
              </w:rPr>
              <w:t xml:space="preserve"> </w:t>
            </w:r>
            <w:proofErr w:type="spellStart"/>
            <w:r w:rsidRPr="00080CD8">
              <w:rPr>
                <w:rFonts w:eastAsia="Calibri"/>
                <w:color w:val="000000"/>
                <w:szCs w:val="28"/>
              </w:rPr>
              <w:t>áo</w:t>
            </w:r>
            <w:proofErr w:type="spellEnd"/>
            <w:r w:rsidRPr="00080CD8">
              <w:rPr>
                <w:rFonts w:eastAsia="Calibri"/>
                <w:color w:val="000000"/>
                <w:szCs w:val="28"/>
              </w:rPr>
              <w:t xml:space="preserve"> </w:t>
            </w:r>
            <w:proofErr w:type="spellStart"/>
            <w:r w:rsidRPr="00080CD8">
              <w:rPr>
                <w:rFonts w:eastAsia="Calibri"/>
                <w:color w:val="000000"/>
                <w:szCs w:val="28"/>
              </w:rPr>
              <w:t>và</w:t>
            </w:r>
            <w:proofErr w:type="spellEnd"/>
            <w:r w:rsidRPr="00080CD8">
              <w:rPr>
                <w:rFonts w:eastAsia="Calibri"/>
                <w:color w:val="000000"/>
                <w:szCs w:val="28"/>
              </w:rPr>
              <w:t xml:space="preserve"> </w:t>
            </w:r>
            <w:proofErr w:type="spellStart"/>
            <w:r w:rsidRPr="00080CD8">
              <w:rPr>
                <w:rFonts w:eastAsia="Calibri"/>
                <w:color w:val="000000"/>
                <w:szCs w:val="28"/>
              </w:rPr>
              <w:t>để</w:t>
            </w:r>
            <w:proofErr w:type="spellEnd"/>
            <w:r w:rsidRPr="00080CD8">
              <w:rPr>
                <w:rFonts w:eastAsia="Calibri"/>
                <w:color w:val="000000"/>
                <w:szCs w:val="28"/>
              </w:rPr>
              <w:t xml:space="preserve"> </w:t>
            </w:r>
            <w:proofErr w:type="spellStart"/>
            <w:r w:rsidRPr="00080CD8">
              <w:rPr>
                <w:rFonts w:eastAsia="Calibri"/>
                <w:color w:val="000000"/>
                <w:szCs w:val="28"/>
              </w:rPr>
              <w:t>đúng</w:t>
            </w:r>
            <w:proofErr w:type="spellEnd"/>
            <w:r w:rsidRPr="00080CD8">
              <w:rPr>
                <w:rFonts w:eastAsia="Calibri"/>
                <w:color w:val="000000"/>
                <w:szCs w:val="28"/>
              </w:rPr>
              <w:t xml:space="preserve"> </w:t>
            </w:r>
            <w:proofErr w:type="spellStart"/>
            <w:r w:rsidRPr="00080CD8">
              <w:rPr>
                <w:rFonts w:eastAsia="Calibri"/>
                <w:color w:val="000000"/>
                <w:szCs w:val="28"/>
              </w:rPr>
              <w:t>nơi</w:t>
            </w:r>
            <w:proofErr w:type="spellEnd"/>
            <w:r w:rsidRPr="00080CD8">
              <w:rPr>
                <w:rFonts w:eastAsia="Calibri"/>
                <w:color w:val="000000"/>
                <w:szCs w:val="28"/>
              </w:rPr>
              <w:t xml:space="preserve"> </w:t>
            </w:r>
            <w:proofErr w:type="spellStart"/>
            <w:r w:rsidRPr="00080CD8">
              <w:rPr>
                <w:rFonts w:eastAsia="Calibri"/>
                <w:color w:val="000000"/>
                <w:szCs w:val="28"/>
              </w:rPr>
              <w:t>quy</w:t>
            </w:r>
            <w:proofErr w:type="spellEnd"/>
            <w:r w:rsidRPr="00080CD8">
              <w:rPr>
                <w:rFonts w:eastAsia="Calibri"/>
                <w:color w:val="000000"/>
                <w:szCs w:val="28"/>
              </w:rPr>
              <w:t xml:space="preserve"> </w:t>
            </w:r>
            <w:proofErr w:type="spellStart"/>
            <w:r w:rsidRPr="00080CD8">
              <w:rPr>
                <w:rFonts w:eastAsia="Calibri"/>
                <w:color w:val="000000"/>
                <w:szCs w:val="28"/>
              </w:rPr>
              <w:t>định</w:t>
            </w:r>
            <w:proofErr w:type="spellEnd"/>
            <w:r w:rsidRPr="00080CD8">
              <w:rPr>
                <w:rFonts w:eastAsia="Calibri"/>
                <w:color w:val="000000"/>
                <w:szCs w:val="28"/>
              </w:rPr>
              <w:t>.</w:t>
            </w:r>
            <w:r w:rsidRPr="00080CD8">
              <w:rPr>
                <w:rFonts w:eastAsia="Calibri"/>
                <w:szCs w:val="28"/>
              </w:rPr>
              <w:t xml:space="preserve"> </w:t>
            </w:r>
            <w:proofErr w:type="spellStart"/>
            <w:r w:rsidRPr="00080CD8">
              <w:rPr>
                <w:rFonts w:eastAsia="Calibri"/>
                <w:szCs w:val="28"/>
              </w:rPr>
              <w:t>Nhắc</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ngủ</w:t>
            </w:r>
            <w:proofErr w:type="spellEnd"/>
            <w:r w:rsidRPr="00080CD8">
              <w:rPr>
                <w:rFonts w:eastAsia="Calibri"/>
                <w:szCs w:val="28"/>
              </w:rPr>
              <w:t xml:space="preserve"> </w:t>
            </w:r>
            <w:proofErr w:type="spellStart"/>
            <w:r w:rsidRPr="00080CD8">
              <w:rPr>
                <w:rFonts w:eastAsia="Calibri"/>
                <w:szCs w:val="28"/>
              </w:rPr>
              <w:t>ngon</w:t>
            </w:r>
            <w:proofErr w:type="spellEnd"/>
            <w:r w:rsidRPr="00080CD8">
              <w:rPr>
                <w:rFonts w:eastAsia="Calibri"/>
                <w:szCs w:val="28"/>
              </w:rPr>
              <w:t xml:space="preserve">, </w:t>
            </w:r>
            <w:proofErr w:type="spellStart"/>
            <w:r w:rsidRPr="00080CD8">
              <w:rPr>
                <w:rFonts w:eastAsia="Calibri"/>
                <w:szCs w:val="28"/>
              </w:rPr>
              <w:t>không</w:t>
            </w:r>
            <w:proofErr w:type="spellEnd"/>
            <w:r w:rsidRPr="00080CD8">
              <w:rPr>
                <w:rFonts w:eastAsia="Calibri"/>
                <w:szCs w:val="28"/>
              </w:rPr>
              <w:t xml:space="preserve"> </w:t>
            </w:r>
            <w:proofErr w:type="spellStart"/>
            <w:r w:rsidRPr="00080CD8">
              <w:rPr>
                <w:rFonts w:eastAsia="Calibri"/>
                <w:szCs w:val="28"/>
              </w:rPr>
              <w:t>nói</w:t>
            </w:r>
            <w:proofErr w:type="spellEnd"/>
            <w:r w:rsidRPr="00080CD8">
              <w:rPr>
                <w:rFonts w:eastAsia="Calibri"/>
                <w:szCs w:val="28"/>
              </w:rPr>
              <w:t xml:space="preserve"> </w:t>
            </w:r>
            <w:proofErr w:type="spellStart"/>
            <w:r w:rsidRPr="00080CD8">
              <w:rPr>
                <w:rFonts w:eastAsia="Calibri"/>
                <w:szCs w:val="28"/>
              </w:rPr>
              <w:t>chuyện</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ngủ</w:t>
            </w:r>
            <w:proofErr w:type="spellEnd"/>
            <w:r w:rsidRPr="00080CD8">
              <w:rPr>
                <w:rFonts w:eastAsia="Calibri"/>
                <w:szCs w:val="28"/>
              </w:rPr>
              <w:t xml:space="preserve">. </w:t>
            </w:r>
            <w:proofErr w:type="spellStart"/>
            <w:r w:rsidRPr="00080CD8">
              <w:rPr>
                <w:rFonts w:eastAsia="Calibri"/>
                <w:szCs w:val="28"/>
              </w:rPr>
              <w:t>Nhắc</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ngủ</w:t>
            </w:r>
            <w:proofErr w:type="spellEnd"/>
            <w:r w:rsidRPr="00080CD8">
              <w:rPr>
                <w:rFonts w:eastAsia="Calibri"/>
                <w:szCs w:val="28"/>
              </w:rPr>
              <w:t xml:space="preserve"> </w:t>
            </w:r>
            <w:proofErr w:type="spellStart"/>
            <w:r w:rsidRPr="00080CD8">
              <w:rPr>
                <w:rFonts w:eastAsia="Calibri"/>
                <w:szCs w:val="28"/>
              </w:rPr>
              <w:t>ngon</w:t>
            </w:r>
            <w:proofErr w:type="spellEnd"/>
            <w:r w:rsidRPr="00080CD8">
              <w:rPr>
                <w:rFonts w:eastAsia="Calibri"/>
                <w:szCs w:val="28"/>
              </w:rPr>
              <w:t xml:space="preserve">, </w:t>
            </w:r>
            <w:proofErr w:type="spellStart"/>
            <w:r w:rsidRPr="00080CD8">
              <w:rPr>
                <w:rFonts w:eastAsia="Calibri"/>
                <w:szCs w:val="28"/>
              </w:rPr>
              <w:t>không</w:t>
            </w:r>
            <w:proofErr w:type="spellEnd"/>
            <w:r w:rsidRPr="00080CD8">
              <w:rPr>
                <w:rFonts w:eastAsia="Calibri"/>
                <w:szCs w:val="28"/>
              </w:rPr>
              <w:t xml:space="preserve"> </w:t>
            </w:r>
            <w:proofErr w:type="spellStart"/>
            <w:r w:rsidRPr="00080CD8">
              <w:rPr>
                <w:rFonts w:eastAsia="Calibri"/>
                <w:szCs w:val="28"/>
              </w:rPr>
              <w:t>nói</w:t>
            </w:r>
            <w:proofErr w:type="spellEnd"/>
            <w:r w:rsidRPr="00080CD8">
              <w:rPr>
                <w:rFonts w:eastAsia="Calibri"/>
                <w:szCs w:val="28"/>
              </w:rPr>
              <w:t xml:space="preserve"> </w:t>
            </w:r>
            <w:proofErr w:type="spellStart"/>
            <w:r w:rsidRPr="00080CD8">
              <w:rPr>
                <w:rFonts w:eastAsia="Calibri"/>
                <w:szCs w:val="28"/>
              </w:rPr>
              <w:t>chuyện</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ngủ</w:t>
            </w:r>
            <w:proofErr w:type="spellEnd"/>
            <w:r w:rsidRPr="00080CD8">
              <w:rPr>
                <w:rFonts w:eastAsia="Calibri"/>
                <w:szCs w:val="28"/>
              </w:rPr>
              <w:t xml:space="preserve">. </w:t>
            </w:r>
            <w:proofErr w:type="spellStart"/>
            <w:r w:rsidRPr="00080CD8">
              <w:rPr>
                <w:rFonts w:eastAsia="Calibri"/>
                <w:szCs w:val="28"/>
              </w:rPr>
              <w:t>Giáo</w:t>
            </w:r>
            <w:proofErr w:type="spellEnd"/>
            <w:r w:rsidRPr="00080CD8">
              <w:rPr>
                <w:rFonts w:eastAsia="Calibri"/>
                <w:szCs w:val="28"/>
              </w:rPr>
              <w:t xml:space="preserve"> </w:t>
            </w:r>
            <w:proofErr w:type="spellStart"/>
            <w:r w:rsidRPr="00080CD8">
              <w:rPr>
                <w:rFonts w:eastAsia="Calibri"/>
                <w:szCs w:val="28"/>
              </w:rPr>
              <w:t>dục</w:t>
            </w:r>
            <w:proofErr w:type="spellEnd"/>
            <w:r w:rsidRPr="00080CD8">
              <w:rPr>
                <w:rFonts w:eastAsia="Calibri"/>
                <w:szCs w:val="28"/>
              </w:rPr>
              <w:t xml:space="preserve"> </w:t>
            </w:r>
            <w:proofErr w:type="spellStart"/>
            <w:r w:rsidRPr="00080CD8">
              <w:rPr>
                <w:rFonts w:eastAsia="Calibri"/>
                <w:szCs w:val="28"/>
              </w:rPr>
              <w:t>trẻ</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ngủ</w:t>
            </w:r>
            <w:proofErr w:type="spellEnd"/>
            <w:r w:rsidRPr="00080CD8">
              <w:rPr>
                <w:rFonts w:eastAsia="Calibri"/>
                <w:szCs w:val="28"/>
              </w:rPr>
              <w:t xml:space="preserve"> </w:t>
            </w:r>
            <w:proofErr w:type="spellStart"/>
            <w:r w:rsidRPr="00080CD8">
              <w:rPr>
                <w:rFonts w:eastAsia="Calibri"/>
                <w:szCs w:val="28"/>
              </w:rPr>
              <w:t>phải</w:t>
            </w:r>
            <w:proofErr w:type="spellEnd"/>
            <w:r w:rsidRPr="00080CD8">
              <w:rPr>
                <w:rFonts w:eastAsia="Calibri"/>
                <w:szCs w:val="28"/>
              </w:rPr>
              <w:t xml:space="preserve"> </w:t>
            </w:r>
            <w:proofErr w:type="spellStart"/>
            <w:r w:rsidRPr="00080CD8">
              <w:rPr>
                <w:rFonts w:eastAsia="Calibri"/>
                <w:szCs w:val="28"/>
              </w:rPr>
              <w:t>nằm</w:t>
            </w:r>
            <w:proofErr w:type="spellEnd"/>
            <w:r w:rsidRPr="00080CD8">
              <w:rPr>
                <w:rFonts w:eastAsia="Calibri"/>
                <w:szCs w:val="28"/>
              </w:rPr>
              <w:t xml:space="preserve"> </w:t>
            </w:r>
            <w:proofErr w:type="spellStart"/>
            <w:r w:rsidRPr="00080CD8">
              <w:rPr>
                <w:rFonts w:eastAsia="Calibri"/>
                <w:szCs w:val="28"/>
              </w:rPr>
              <w:t>đúng</w:t>
            </w:r>
            <w:proofErr w:type="spellEnd"/>
            <w:r w:rsidRPr="00080CD8">
              <w:rPr>
                <w:rFonts w:eastAsia="Calibri"/>
                <w:szCs w:val="28"/>
              </w:rPr>
              <w:t xml:space="preserve"> </w:t>
            </w:r>
            <w:proofErr w:type="spellStart"/>
            <w:r w:rsidRPr="00080CD8">
              <w:rPr>
                <w:rFonts w:eastAsia="Calibri"/>
                <w:szCs w:val="28"/>
              </w:rPr>
              <w:t>vị</w:t>
            </w:r>
            <w:proofErr w:type="spellEnd"/>
            <w:r w:rsidRPr="00080CD8">
              <w:rPr>
                <w:rFonts w:eastAsia="Calibri"/>
                <w:szCs w:val="28"/>
              </w:rPr>
              <w:t xml:space="preserve"> </w:t>
            </w:r>
            <w:proofErr w:type="spellStart"/>
            <w:r w:rsidRPr="00080CD8">
              <w:rPr>
                <w:rFonts w:eastAsia="Calibri"/>
                <w:szCs w:val="28"/>
              </w:rPr>
              <w:t>trí</w:t>
            </w:r>
            <w:proofErr w:type="spellEnd"/>
            <w:r w:rsidRPr="00080CD8">
              <w:rPr>
                <w:rFonts w:eastAsia="Calibri"/>
                <w:szCs w:val="28"/>
              </w:rPr>
              <w:t xml:space="preserve"> </w:t>
            </w:r>
            <w:proofErr w:type="spellStart"/>
            <w:r w:rsidRPr="00080CD8">
              <w:rPr>
                <w:rFonts w:eastAsia="Calibri"/>
                <w:szCs w:val="28"/>
              </w:rPr>
              <w:t>dãy</w:t>
            </w:r>
            <w:proofErr w:type="spellEnd"/>
            <w:r w:rsidRPr="00080CD8">
              <w:rPr>
                <w:rFonts w:eastAsia="Calibri"/>
                <w:szCs w:val="28"/>
              </w:rPr>
              <w:t xml:space="preserve"> </w:t>
            </w:r>
            <w:proofErr w:type="spellStart"/>
            <w:r w:rsidRPr="00080CD8">
              <w:rPr>
                <w:rFonts w:eastAsia="Calibri"/>
                <w:szCs w:val="28"/>
              </w:rPr>
              <w:t>nam</w:t>
            </w:r>
            <w:proofErr w:type="spellEnd"/>
            <w:r w:rsidRPr="00080CD8">
              <w:rPr>
                <w:rFonts w:eastAsia="Calibri"/>
                <w:szCs w:val="28"/>
              </w:rPr>
              <w:t xml:space="preserve"> – </w:t>
            </w:r>
            <w:proofErr w:type="spellStart"/>
            <w:r w:rsidRPr="00080CD8">
              <w:rPr>
                <w:rFonts w:eastAsia="Calibri"/>
                <w:szCs w:val="28"/>
              </w:rPr>
              <w:t>nữ</w:t>
            </w:r>
            <w:proofErr w:type="spellEnd"/>
            <w:r w:rsidRPr="00080CD8">
              <w:rPr>
                <w:rFonts w:eastAsia="Calibri"/>
                <w:szCs w:val="28"/>
              </w:rPr>
              <w:t xml:space="preserve"> </w:t>
            </w:r>
            <w:proofErr w:type="spellStart"/>
            <w:r w:rsidRPr="00080CD8">
              <w:rPr>
                <w:rFonts w:eastAsia="Calibri"/>
                <w:szCs w:val="28"/>
              </w:rPr>
              <w:t>riêng</w:t>
            </w:r>
            <w:proofErr w:type="spellEnd"/>
            <w:r w:rsidRPr="00080CD8">
              <w:rPr>
                <w:rFonts w:eastAsia="Calibri"/>
                <w:szCs w:val="28"/>
              </w:rPr>
              <w:t xml:space="preserve"> </w:t>
            </w:r>
            <w:proofErr w:type="spellStart"/>
            <w:r w:rsidRPr="00080CD8">
              <w:rPr>
                <w:rFonts w:eastAsia="Calibri"/>
                <w:szCs w:val="28"/>
              </w:rPr>
              <w:t>biệt</w:t>
            </w:r>
            <w:proofErr w:type="spellEnd"/>
            <w:r w:rsidRPr="00080CD8">
              <w:rPr>
                <w:rFonts w:eastAsia="Calibri"/>
                <w:szCs w:val="28"/>
              </w:rPr>
              <w:t xml:space="preserve">, </w:t>
            </w:r>
            <w:proofErr w:type="spellStart"/>
            <w:r w:rsidRPr="00080CD8">
              <w:rPr>
                <w:rFonts w:eastAsia="Calibri"/>
                <w:szCs w:val="28"/>
              </w:rPr>
              <w:t>trong</w:t>
            </w:r>
            <w:proofErr w:type="spellEnd"/>
            <w:r w:rsidRPr="00080CD8">
              <w:rPr>
                <w:rFonts w:eastAsia="Calibri"/>
                <w:szCs w:val="28"/>
              </w:rPr>
              <w:t xml:space="preserve"> </w:t>
            </w:r>
            <w:proofErr w:type="spellStart"/>
            <w:r w:rsidRPr="00080CD8">
              <w:rPr>
                <w:rFonts w:eastAsia="Calibri"/>
                <w:szCs w:val="28"/>
              </w:rPr>
              <w:t>khi</w:t>
            </w:r>
            <w:proofErr w:type="spellEnd"/>
            <w:r w:rsidRPr="00080CD8">
              <w:rPr>
                <w:rFonts w:eastAsia="Calibri"/>
                <w:szCs w:val="28"/>
              </w:rPr>
              <w:t xml:space="preserve"> </w:t>
            </w:r>
            <w:proofErr w:type="spellStart"/>
            <w:r w:rsidRPr="00080CD8">
              <w:rPr>
                <w:rFonts w:eastAsia="Calibri"/>
                <w:szCs w:val="28"/>
              </w:rPr>
              <w:t>ngủ</w:t>
            </w:r>
            <w:proofErr w:type="spellEnd"/>
            <w:r w:rsidRPr="00080CD8">
              <w:rPr>
                <w:rFonts w:eastAsia="Calibri"/>
                <w:szCs w:val="28"/>
              </w:rPr>
              <w:t xml:space="preserve"> </w:t>
            </w:r>
            <w:proofErr w:type="spellStart"/>
            <w:r w:rsidRPr="00080CD8">
              <w:rPr>
                <w:rFonts w:eastAsia="Calibri"/>
                <w:szCs w:val="28"/>
              </w:rPr>
              <w:t>không</w:t>
            </w:r>
            <w:proofErr w:type="spellEnd"/>
            <w:r w:rsidRPr="00080CD8">
              <w:rPr>
                <w:rFonts w:eastAsia="Calibri"/>
                <w:szCs w:val="28"/>
              </w:rPr>
              <w:t xml:space="preserve"> </w:t>
            </w:r>
            <w:proofErr w:type="spellStart"/>
            <w:r w:rsidRPr="00080CD8">
              <w:rPr>
                <w:rFonts w:eastAsia="Calibri"/>
                <w:szCs w:val="28"/>
              </w:rPr>
              <w:t>sờ</w:t>
            </w:r>
            <w:proofErr w:type="spellEnd"/>
            <w:r w:rsidRPr="00080CD8">
              <w:rPr>
                <w:rFonts w:eastAsia="Calibri"/>
                <w:szCs w:val="28"/>
              </w:rPr>
              <w:t xml:space="preserve"> </w:t>
            </w:r>
            <w:proofErr w:type="spellStart"/>
            <w:r w:rsidRPr="00080CD8">
              <w:rPr>
                <w:rFonts w:eastAsia="Calibri"/>
                <w:szCs w:val="28"/>
              </w:rPr>
              <w:t>vùng</w:t>
            </w:r>
            <w:proofErr w:type="spellEnd"/>
            <w:r w:rsidRPr="00080CD8">
              <w:rPr>
                <w:rFonts w:eastAsia="Calibri"/>
                <w:szCs w:val="28"/>
              </w:rPr>
              <w:t xml:space="preserve"> </w:t>
            </w:r>
            <w:proofErr w:type="spellStart"/>
            <w:r w:rsidRPr="00080CD8">
              <w:rPr>
                <w:rFonts w:eastAsia="Calibri"/>
                <w:szCs w:val="28"/>
              </w:rPr>
              <w:t>riêng</w:t>
            </w:r>
            <w:proofErr w:type="spellEnd"/>
            <w:r w:rsidRPr="00080CD8">
              <w:rPr>
                <w:rFonts w:eastAsia="Calibri"/>
                <w:szCs w:val="28"/>
              </w:rPr>
              <w:t xml:space="preserve"> </w:t>
            </w:r>
            <w:proofErr w:type="spellStart"/>
            <w:r w:rsidRPr="00080CD8">
              <w:rPr>
                <w:rFonts w:eastAsia="Calibri"/>
                <w:szCs w:val="28"/>
              </w:rPr>
              <w:t>tư</w:t>
            </w:r>
            <w:proofErr w:type="spellEnd"/>
            <w:r w:rsidRPr="00080CD8">
              <w:rPr>
                <w:rFonts w:eastAsia="Calibri"/>
                <w:szCs w:val="28"/>
              </w:rPr>
              <w:t xml:space="preserve"> </w:t>
            </w:r>
            <w:proofErr w:type="spellStart"/>
            <w:r w:rsidRPr="00080CD8">
              <w:rPr>
                <w:rFonts w:eastAsia="Calibri"/>
                <w:szCs w:val="28"/>
              </w:rPr>
              <w:t>của</w:t>
            </w:r>
            <w:proofErr w:type="spellEnd"/>
            <w:r w:rsidRPr="00080CD8">
              <w:rPr>
                <w:rFonts w:eastAsia="Calibri"/>
                <w:szCs w:val="28"/>
              </w:rPr>
              <w:t xml:space="preserve"> </w:t>
            </w:r>
            <w:proofErr w:type="spellStart"/>
            <w:r w:rsidRPr="00080CD8">
              <w:rPr>
                <w:rFonts w:eastAsia="Calibri"/>
                <w:szCs w:val="28"/>
              </w:rPr>
              <w:t>bạn</w:t>
            </w:r>
            <w:proofErr w:type="spellEnd"/>
            <w:r w:rsidRPr="00080CD8">
              <w:rPr>
                <w:rFonts w:eastAsia="Calibri"/>
                <w:szCs w:val="28"/>
              </w:rPr>
              <w:t xml:space="preserve"> </w:t>
            </w:r>
            <w:proofErr w:type="spellStart"/>
            <w:r w:rsidRPr="00080CD8">
              <w:rPr>
                <w:rFonts w:eastAsia="Calibri"/>
                <w:szCs w:val="28"/>
              </w:rPr>
              <w:t>nằm</w:t>
            </w:r>
            <w:proofErr w:type="spellEnd"/>
            <w:r w:rsidRPr="00080CD8">
              <w:rPr>
                <w:rFonts w:eastAsia="Calibri"/>
                <w:szCs w:val="28"/>
              </w:rPr>
              <w:t xml:space="preserve"> </w:t>
            </w:r>
            <w:proofErr w:type="spellStart"/>
            <w:r w:rsidRPr="00080CD8">
              <w:rPr>
                <w:rFonts w:eastAsia="Calibri"/>
                <w:szCs w:val="28"/>
              </w:rPr>
              <w:t>bên</w:t>
            </w:r>
            <w:proofErr w:type="spellEnd"/>
            <w:r w:rsidRPr="00080CD8">
              <w:rPr>
                <w:rFonts w:eastAsia="Calibri"/>
                <w:szCs w:val="28"/>
              </w:rPr>
              <w:t xml:space="preserve"> </w:t>
            </w:r>
            <w:proofErr w:type="spellStart"/>
            <w:r w:rsidRPr="00080CD8">
              <w:rPr>
                <w:rFonts w:eastAsia="Calibri"/>
                <w:szCs w:val="28"/>
              </w:rPr>
              <w:t>cạnh</w:t>
            </w:r>
            <w:proofErr w:type="spellEnd"/>
          </w:p>
        </w:tc>
        <w:tc>
          <w:tcPr>
            <w:tcW w:w="1170" w:type="dxa"/>
          </w:tcPr>
          <w:p w14:paraId="4ED18A2D" w14:textId="77777777" w:rsidR="005C0508" w:rsidRPr="00080CD8" w:rsidRDefault="005C0508" w:rsidP="00FC42C6">
            <w:pPr>
              <w:spacing w:after="240" w:line="240" w:lineRule="auto"/>
              <w:jc w:val="center"/>
              <w:rPr>
                <w:rFonts w:eastAsia="Calibri"/>
                <w:b/>
                <w:color w:val="FF0000"/>
                <w:szCs w:val="28"/>
              </w:rPr>
            </w:pPr>
          </w:p>
        </w:tc>
      </w:tr>
      <w:tr w:rsidR="005C0508" w:rsidRPr="00080CD8" w14:paraId="39AA5A84" w14:textId="77777777" w:rsidTr="00FC42C6">
        <w:tc>
          <w:tcPr>
            <w:tcW w:w="1530" w:type="dxa"/>
            <w:vMerge w:val="restart"/>
          </w:tcPr>
          <w:p w14:paraId="651855E2" w14:textId="77777777" w:rsidR="005C0508" w:rsidRPr="00080CD8" w:rsidRDefault="005C0508" w:rsidP="00FC42C6">
            <w:pPr>
              <w:spacing w:after="0" w:line="240" w:lineRule="auto"/>
              <w:rPr>
                <w:rFonts w:eastAsia="Calibri"/>
                <w:b/>
                <w:color w:val="000000"/>
                <w:szCs w:val="28"/>
              </w:rPr>
            </w:pPr>
            <w:proofErr w:type="spellStart"/>
            <w:r w:rsidRPr="00080CD8">
              <w:rPr>
                <w:rFonts w:eastAsia="Calibri"/>
                <w:b/>
                <w:color w:val="000000"/>
                <w:szCs w:val="28"/>
              </w:rPr>
              <w:t>Chơi</w:t>
            </w:r>
            <w:proofErr w:type="spellEnd"/>
            <w:r w:rsidRPr="00080CD8">
              <w:rPr>
                <w:rFonts w:eastAsia="Calibri"/>
                <w:b/>
                <w:color w:val="000000"/>
                <w:szCs w:val="28"/>
              </w:rPr>
              <w:t xml:space="preserve"> – </w:t>
            </w:r>
            <w:proofErr w:type="spellStart"/>
            <w:r w:rsidRPr="00080CD8">
              <w:rPr>
                <w:rFonts w:eastAsia="Calibri"/>
                <w:b/>
                <w:color w:val="000000"/>
                <w:szCs w:val="28"/>
              </w:rPr>
              <w:t>hoạt</w:t>
            </w:r>
            <w:proofErr w:type="spellEnd"/>
            <w:r w:rsidRPr="00080CD8">
              <w:rPr>
                <w:rFonts w:eastAsia="Calibri"/>
                <w:b/>
                <w:color w:val="000000"/>
                <w:szCs w:val="28"/>
              </w:rPr>
              <w:t xml:space="preserve"> </w:t>
            </w:r>
            <w:proofErr w:type="spellStart"/>
            <w:r w:rsidRPr="00080CD8">
              <w:rPr>
                <w:rFonts w:eastAsia="Calibri"/>
                <w:b/>
                <w:color w:val="000000"/>
                <w:szCs w:val="28"/>
              </w:rPr>
              <w:t>động</w:t>
            </w:r>
            <w:proofErr w:type="spellEnd"/>
            <w:r w:rsidRPr="00080CD8">
              <w:rPr>
                <w:rFonts w:eastAsia="Calibri"/>
                <w:b/>
                <w:color w:val="000000"/>
                <w:szCs w:val="28"/>
              </w:rPr>
              <w:t xml:space="preserve"> </w:t>
            </w:r>
            <w:proofErr w:type="spellStart"/>
            <w:r w:rsidRPr="00080CD8">
              <w:rPr>
                <w:rFonts w:eastAsia="Calibri"/>
                <w:b/>
                <w:color w:val="000000"/>
                <w:szCs w:val="28"/>
              </w:rPr>
              <w:t>theo</w:t>
            </w:r>
            <w:proofErr w:type="spellEnd"/>
            <w:r w:rsidRPr="00080CD8">
              <w:rPr>
                <w:rFonts w:eastAsia="Calibri"/>
                <w:b/>
                <w:color w:val="000000"/>
                <w:szCs w:val="28"/>
              </w:rPr>
              <w:t xml:space="preserve"> ý </w:t>
            </w:r>
            <w:proofErr w:type="spellStart"/>
            <w:r w:rsidRPr="00080CD8">
              <w:rPr>
                <w:rFonts w:eastAsia="Calibri"/>
                <w:b/>
                <w:color w:val="000000"/>
                <w:szCs w:val="28"/>
              </w:rPr>
              <w:t>thích</w:t>
            </w:r>
            <w:proofErr w:type="spellEnd"/>
          </w:p>
        </w:tc>
        <w:tc>
          <w:tcPr>
            <w:tcW w:w="900" w:type="dxa"/>
          </w:tcPr>
          <w:p w14:paraId="71A3B137" w14:textId="77777777" w:rsidR="005C0508" w:rsidRPr="00080CD8" w:rsidRDefault="005C0508" w:rsidP="00FC42C6">
            <w:pPr>
              <w:spacing w:before="60" w:after="0" w:line="340" w:lineRule="exact"/>
              <w:jc w:val="center"/>
              <w:rPr>
                <w:rFonts w:eastAsia="Calibri"/>
                <w:b/>
                <w:color w:val="000000"/>
                <w:szCs w:val="28"/>
                <w:lang w:val="vi-VN"/>
              </w:rPr>
            </w:pPr>
            <w:r w:rsidRPr="00080CD8">
              <w:rPr>
                <w:rFonts w:eastAsia="Calibri"/>
                <w:b/>
                <w:color w:val="000000"/>
                <w:szCs w:val="28"/>
                <w:lang w:val="vi-VN"/>
              </w:rPr>
              <w:t>Thứ 2</w:t>
            </w:r>
          </w:p>
        </w:tc>
        <w:tc>
          <w:tcPr>
            <w:tcW w:w="3581" w:type="dxa"/>
            <w:gridSpan w:val="2"/>
          </w:tcPr>
          <w:p w14:paraId="2FD27D53" w14:textId="77777777" w:rsidR="005C0508" w:rsidRPr="00080CD8" w:rsidRDefault="005C0508" w:rsidP="00FC42C6">
            <w:pPr>
              <w:spacing w:after="0" w:line="240" w:lineRule="auto"/>
              <w:jc w:val="both"/>
              <w:rPr>
                <w:rFonts w:eastAsia="Calibri"/>
                <w:szCs w:val="28"/>
                <w:lang w:val="pt-BR"/>
              </w:rPr>
            </w:pPr>
            <w:r w:rsidRPr="00080CD8">
              <w:rPr>
                <w:rFonts w:eastAsia="Calibri"/>
                <w:szCs w:val="28"/>
                <w:lang w:val="pt-BR"/>
              </w:rPr>
              <w:t>- Biểu diễn văn nghệ các bài hát về chủ đề: “Nước và các hiện tượng tự nhiên”</w:t>
            </w:r>
          </w:p>
          <w:p w14:paraId="391E93D2" w14:textId="77777777" w:rsidR="005C0508" w:rsidRPr="00080CD8" w:rsidRDefault="005C0508" w:rsidP="00FC42C6">
            <w:pPr>
              <w:spacing w:after="0" w:line="240" w:lineRule="auto"/>
              <w:rPr>
                <w:rFonts w:eastAsia="Calibri"/>
                <w:b/>
                <w:i/>
                <w:color w:val="000000"/>
                <w:szCs w:val="28"/>
                <w:lang w:val="vi-VN"/>
              </w:rPr>
            </w:pPr>
            <w:r w:rsidRPr="00080CD8">
              <w:rPr>
                <w:rFonts w:eastAsia="Calibri"/>
                <w:color w:val="000000"/>
                <w:szCs w:val="28"/>
                <w:lang w:eastAsia="ja-JP"/>
              </w:rPr>
              <w:t xml:space="preserve">- </w:t>
            </w:r>
            <w:proofErr w:type="spellStart"/>
            <w:r w:rsidRPr="00080CD8">
              <w:rPr>
                <w:rFonts w:eastAsia="Calibri"/>
                <w:color w:val="000000"/>
                <w:szCs w:val="28"/>
                <w:lang w:eastAsia="ja-JP"/>
              </w:rPr>
              <w:t>Chơi</w:t>
            </w:r>
            <w:proofErr w:type="spellEnd"/>
            <w:r w:rsidRPr="00080CD8">
              <w:rPr>
                <w:rFonts w:eastAsia="Calibri"/>
                <w:color w:val="000000"/>
                <w:szCs w:val="28"/>
                <w:lang w:eastAsia="ja-JP"/>
              </w:rPr>
              <w:t xml:space="preserve"> </w:t>
            </w:r>
            <w:proofErr w:type="spellStart"/>
            <w:r w:rsidRPr="00080CD8">
              <w:rPr>
                <w:rFonts w:eastAsia="Calibri"/>
                <w:color w:val="000000"/>
                <w:szCs w:val="28"/>
                <w:lang w:eastAsia="ja-JP"/>
              </w:rPr>
              <w:t>theo</w:t>
            </w:r>
            <w:proofErr w:type="spellEnd"/>
            <w:r w:rsidRPr="00080CD8">
              <w:rPr>
                <w:rFonts w:eastAsia="Calibri"/>
                <w:color w:val="000000"/>
                <w:szCs w:val="28"/>
                <w:lang w:eastAsia="ja-JP"/>
              </w:rPr>
              <w:t xml:space="preserve"> ý </w:t>
            </w:r>
            <w:proofErr w:type="spellStart"/>
            <w:r w:rsidRPr="00080CD8">
              <w:rPr>
                <w:rFonts w:eastAsia="Calibri"/>
                <w:color w:val="000000"/>
                <w:szCs w:val="28"/>
                <w:lang w:eastAsia="ja-JP"/>
              </w:rPr>
              <w:t>thích</w:t>
            </w:r>
            <w:proofErr w:type="spellEnd"/>
          </w:p>
        </w:tc>
        <w:tc>
          <w:tcPr>
            <w:tcW w:w="3581" w:type="dxa"/>
            <w:gridSpan w:val="2"/>
          </w:tcPr>
          <w:p w14:paraId="6519C1BE" w14:textId="77777777" w:rsidR="005C0508" w:rsidRPr="00080CD8" w:rsidRDefault="005C0508" w:rsidP="00FC42C6">
            <w:pPr>
              <w:spacing w:after="0" w:line="240" w:lineRule="auto"/>
              <w:jc w:val="both"/>
              <w:rPr>
                <w:rFonts w:eastAsia="Calibri"/>
                <w:szCs w:val="28"/>
                <w:lang w:val="pt-BR"/>
              </w:rPr>
            </w:pPr>
            <w:r w:rsidRPr="00080CD8">
              <w:rPr>
                <w:rFonts w:eastAsia="Calibri"/>
                <w:szCs w:val="28"/>
                <w:lang w:val="pt-BR"/>
              </w:rPr>
              <w:t>- Biểu diễn văn nghệ các bài hát về chủ đề: “Nước và các hiện tượng tự nhiên”</w:t>
            </w:r>
          </w:p>
          <w:p w14:paraId="282A89CA" w14:textId="77777777" w:rsidR="005C0508" w:rsidRPr="00080CD8" w:rsidRDefault="005C0508" w:rsidP="00FC42C6">
            <w:pPr>
              <w:spacing w:after="0" w:line="276" w:lineRule="auto"/>
              <w:rPr>
                <w:rFonts w:eastAsia="Calibri"/>
                <w:b/>
                <w:i/>
                <w:color w:val="000000"/>
                <w:szCs w:val="28"/>
                <w:lang w:val="vi-VN"/>
              </w:rPr>
            </w:pPr>
            <w:r w:rsidRPr="00080CD8">
              <w:rPr>
                <w:rFonts w:eastAsia="Calibri"/>
                <w:color w:val="000000"/>
                <w:szCs w:val="28"/>
                <w:lang w:eastAsia="ja-JP"/>
              </w:rPr>
              <w:t xml:space="preserve">- </w:t>
            </w:r>
            <w:proofErr w:type="spellStart"/>
            <w:r w:rsidRPr="00080CD8">
              <w:rPr>
                <w:rFonts w:eastAsia="Calibri"/>
                <w:color w:val="000000"/>
                <w:szCs w:val="28"/>
                <w:lang w:eastAsia="ja-JP"/>
              </w:rPr>
              <w:t>Chơi</w:t>
            </w:r>
            <w:proofErr w:type="spellEnd"/>
            <w:r w:rsidRPr="00080CD8">
              <w:rPr>
                <w:rFonts w:eastAsia="Calibri"/>
                <w:color w:val="000000"/>
                <w:szCs w:val="28"/>
                <w:lang w:eastAsia="ja-JP"/>
              </w:rPr>
              <w:t xml:space="preserve"> </w:t>
            </w:r>
            <w:proofErr w:type="spellStart"/>
            <w:r w:rsidRPr="00080CD8">
              <w:rPr>
                <w:rFonts w:eastAsia="Calibri"/>
                <w:color w:val="000000"/>
                <w:szCs w:val="28"/>
                <w:lang w:eastAsia="ja-JP"/>
              </w:rPr>
              <w:t>theo</w:t>
            </w:r>
            <w:proofErr w:type="spellEnd"/>
            <w:r w:rsidRPr="00080CD8">
              <w:rPr>
                <w:rFonts w:eastAsia="Calibri"/>
                <w:color w:val="000000"/>
                <w:szCs w:val="28"/>
                <w:lang w:eastAsia="ja-JP"/>
              </w:rPr>
              <w:t xml:space="preserve"> ý </w:t>
            </w:r>
            <w:proofErr w:type="spellStart"/>
            <w:r w:rsidRPr="00080CD8">
              <w:rPr>
                <w:rFonts w:eastAsia="Calibri"/>
                <w:color w:val="000000"/>
                <w:szCs w:val="28"/>
                <w:lang w:eastAsia="ja-JP"/>
              </w:rPr>
              <w:t>thích</w:t>
            </w:r>
            <w:proofErr w:type="spellEnd"/>
          </w:p>
        </w:tc>
        <w:tc>
          <w:tcPr>
            <w:tcW w:w="3458" w:type="dxa"/>
          </w:tcPr>
          <w:p w14:paraId="02F4D637" w14:textId="77777777" w:rsidR="005C0508" w:rsidRPr="00080CD8" w:rsidRDefault="005C0508" w:rsidP="00FC42C6">
            <w:pPr>
              <w:spacing w:after="0" w:line="240" w:lineRule="auto"/>
              <w:jc w:val="both"/>
              <w:rPr>
                <w:rFonts w:eastAsia="Calibri"/>
                <w:szCs w:val="28"/>
                <w:lang w:val="pt-BR"/>
              </w:rPr>
            </w:pPr>
            <w:r w:rsidRPr="00080CD8">
              <w:rPr>
                <w:rFonts w:eastAsia="Calibri"/>
                <w:szCs w:val="28"/>
                <w:lang w:val="pt-BR"/>
              </w:rPr>
              <w:t>- Biểu diễn văn nghệ các bài hát về chủ đề: “Nước và các hiện tượng tự nhiên”</w:t>
            </w:r>
          </w:p>
          <w:p w14:paraId="05CAA891" w14:textId="77777777" w:rsidR="005C0508" w:rsidRPr="00080CD8" w:rsidRDefault="005C0508" w:rsidP="00FC42C6">
            <w:pPr>
              <w:spacing w:after="0" w:line="240" w:lineRule="auto"/>
              <w:rPr>
                <w:rFonts w:eastAsia="Calibri"/>
                <w:szCs w:val="28"/>
                <w:lang w:val="nl-NL"/>
              </w:rPr>
            </w:pPr>
            <w:r w:rsidRPr="00080CD8">
              <w:rPr>
                <w:rFonts w:eastAsia="Calibri"/>
                <w:color w:val="000000"/>
                <w:szCs w:val="28"/>
                <w:lang w:eastAsia="ja-JP"/>
              </w:rPr>
              <w:t xml:space="preserve">- </w:t>
            </w:r>
            <w:proofErr w:type="spellStart"/>
            <w:r w:rsidRPr="00080CD8">
              <w:rPr>
                <w:rFonts w:eastAsia="Calibri"/>
                <w:color w:val="000000"/>
                <w:szCs w:val="28"/>
                <w:lang w:eastAsia="ja-JP"/>
              </w:rPr>
              <w:t>Chơi</w:t>
            </w:r>
            <w:proofErr w:type="spellEnd"/>
            <w:r w:rsidRPr="00080CD8">
              <w:rPr>
                <w:rFonts w:eastAsia="Calibri"/>
                <w:color w:val="000000"/>
                <w:szCs w:val="28"/>
                <w:lang w:eastAsia="ja-JP"/>
              </w:rPr>
              <w:t xml:space="preserve"> </w:t>
            </w:r>
            <w:proofErr w:type="spellStart"/>
            <w:r w:rsidRPr="00080CD8">
              <w:rPr>
                <w:rFonts w:eastAsia="Calibri"/>
                <w:color w:val="000000"/>
                <w:szCs w:val="28"/>
                <w:lang w:eastAsia="ja-JP"/>
              </w:rPr>
              <w:t>theo</w:t>
            </w:r>
            <w:proofErr w:type="spellEnd"/>
            <w:r w:rsidRPr="00080CD8">
              <w:rPr>
                <w:rFonts w:eastAsia="Calibri"/>
                <w:color w:val="000000"/>
                <w:szCs w:val="28"/>
                <w:lang w:eastAsia="ja-JP"/>
              </w:rPr>
              <w:t xml:space="preserve"> ý </w:t>
            </w:r>
            <w:proofErr w:type="spellStart"/>
            <w:r w:rsidRPr="00080CD8">
              <w:rPr>
                <w:rFonts w:eastAsia="Calibri"/>
                <w:color w:val="000000"/>
                <w:szCs w:val="28"/>
                <w:lang w:eastAsia="ja-JP"/>
              </w:rPr>
              <w:t>thích</w:t>
            </w:r>
            <w:proofErr w:type="spellEnd"/>
          </w:p>
          <w:p w14:paraId="4AB17913" w14:textId="77777777" w:rsidR="005C0508" w:rsidRPr="00080CD8" w:rsidRDefault="005C0508" w:rsidP="00FC42C6">
            <w:pPr>
              <w:spacing w:after="0" w:line="240" w:lineRule="auto"/>
              <w:rPr>
                <w:rFonts w:eastAsia="Calibri"/>
                <w:szCs w:val="28"/>
                <w:lang w:val="nl-NL"/>
              </w:rPr>
            </w:pPr>
          </w:p>
        </w:tc>
        <w:tc>
          <w:tcPr>
            <w:tcW w:w="1170" w:type="dxa"/>
            <w:vMerge w:val="restart"/>
          </w:tcPr>
          <w:p w14:paraId="157EB9CB"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369D6471" w14:textId="77777777" w:rsidTr="00FC42C6">
        <w:tc>
          <w:tcPr>
            <w:tcW w:w="1530" w:type="dxa"/>
            <w:vMerge/>
          </w:tcPr>
          <w:p w14:paraId="575F5584" w14:textId="77777777" w:rsidR="005C0508" w:rsidRPr="00080CD8" w:rsidRDefault="005C0508" w:rsidP="00FC42C6">
            <w:pPr>
              <w:spacing w:after="0" w:line="240" w:lineRule="auto"/>
              <w:jc w:val="center"/>
              <w:rPr>
                <w:rFonts w:eastAsia="Calibri"/>
                <w:b/>
                <w:color w:val="FF0000"/>
                <w:szCs w:val="28"/>
              </w:rPr>
            </w:pPr>
          </w:p>
        </w:tc>
        <w:tc>
          <w:tcPr>
            <w:tcW w:w="900" w:type="dxa"/>
          </w:tcPr>
          <w:p w14:paraId="7F608171" w14:textId="77777777" w:rsidR="005C0508" w:rsidRPr="00080CD8" w:rsidRDefault="005C0508" w:rsidP="00FC42C6">
            <w:pPr>
              <w:spacing w:before="60" w:after="0" w:line="340" w:lineRule="exact"/>
              <w:jc w:val="center"/>
              <w:rPr>
                <w:rFonts w:eastAsia="Calibri"/>
                <w:b/>
                <w:color w:val="000000"/>
                <w:szCs w:val="28"/>
                <w:lang w:val="vi-VN"/>
              </w:rPr>
            </w:pPr>
            <w:r w:rsidRPr="00080CD8">
              <w:rPr>
                <w:rFonts w:eastAsia="Calibri"/>
                <w:b/>
                <w:color w:val="000000"/>
                <w:szCs w:val="28"/>
                <w:lang w:val="vi-VN"/>
              </w:rPr>
              <w:t>Thứ 3</w:t>
            </w:r>
          </w:p>
        </w:tc>
        <w:tc>
          <w:tcPr>
            <w:tcW w:w="3581" w:type="dxa"/>
            <w:gridSpan w:val="2"/>
          </w:tcPr>
          <w:p w14:paraId="3452B9BF" w14:textId="77777777" w:rsidR="005C0508" w:rsidRPr="00080CD8" w:rsidRDefault="005C0508" w:rsidP="00FC42C6">
            <w:pPr>
              <w:spacing w:before="60" w:after="0" w:line="340" w:lineRule="exact"/>
              <w:rPr>
                <w:rFonts w:eastAsia="Calibri"/>
                <w:color w:val="000000"/>
                <w:szCs w:val="28"/>
                <w:lang w:val="vi-VN"/>
              </w:rPr>
            </w:pPr>
            <w:r w:rsidRPr="00080CD8">
              <w:rPr>
                <w:rFonts w:eastAsia="Calibri"/>
                <w:color w:val="000000"/>
                <w:szCs w:val="28"/>
                <w:lang w:eastAsia="ja-JP"/>
              </w:rPr>
              <w:t xml:space="preserve">- </w:t>
            </w:r>
            <w:proofErr w:type="spellStart"/>
            <w:r w:rsidRPr="00080CD8">
              <w:rPr>
                <w:rFonts w:eastAsia="Calibri"/>
                <w:color w:val="000000"/>
                <w:szCs w:val="28"/>
                <w:lang w:eastAsia="ja-JP"/>
              </w:rPr>
              <w:t>Chơi</w:t>
            </w:r>
            <w:proofErr w:type="spellEnd"/>
            <w:r w:rsidRPr="00080CD8">
              <w:rPr>
                <w:rFonts w:eastAsia="Calibri"/>
                <w:color w:val="000000"/>
                <w:szCs w:val="28"/>
                <w:lang w:eastAsia="ja-JP"/>
              </w:rPr>
              <w:t xml:space="preserve"> </w:t>
            </w:r>
            <w:proofErr w:type="spellStart"/>
            <w:r w:rsidRPr="00080CD8">
              <w:rPr>
                <w:rFonts w:eastAsia="Calibri"/>
                <w:color w:val="000000"/>
                <w:szCs w:val="28"/>
                <w:lang w:eastAsia="ja-JP"/>
              </w:rPr>
              <w:t>theo</w:t>
            </w:r>
            <w:proofErr w:type="spellEnd"/>
            <w:r w:rsidRPr="00080CD8">
              <w:rPr>
                <w:rFonts w:eastAsia="Calibri"/>
                <w:color w:val="000000"/>
                <w:szCs w:val="28"/>
                <w:lang w:eastAsia="ja-JP"/>
              </w:rPr>
              <w:t xml:space="preserve"> ý </w:t>
            </w:r>
            <w:proofErr w:type="spellStart"/>
            <w:r w:rsidRPr="00080CD8">
              <w:rPr>
                <w:rFonts w:eastAsia="Calibri"/>
                <w:color w:val="000000"/>
                <w:szCs w:val="28"/>
                <w:lang w:eastAsia="ja-JP"/>
              </w:rPr>
              <w:t>thích</w:t>
            </w:r>
            <w:proofErr w:type="spellEnd"/>
          </w:p>
        </w:tc>
        <w:tc>
          <w:tcPr>
            <w:tcW w:w="3581" w:type="dxa"/>
            <w:gridSpan w:val="2"/>
          </w:tcPr>
          <w:p w14:paraId="64ACAB3A" w14:textId="77777777" w:rsidR="005C0508" w:rsidRPr="00080CD8" w:rsidRDefault="005C0508" w:rsidP="00FC42C6">
            <w:pPr>
              <w:spacing w:before="60" w:after="0" w:line="340" w:lineRule="exact"/>
              <w:rPr>
                <w:rFonts w:eastAsia="Calibri"/>
                <w:color w:val="000000"/>
                <w:szCs w:val="28"/>
                <w:lang w:eastAsia="ja-JP"/>
              </w:rPr>
            </w:pPr>
            <w:r w:rsidRPr="00080CD8">
              <w:rPr>
                <w:rFonts w:eastAsia="Calibri"/>
                <w:color w:val="000000"/>
                <w:szCs w:val="28"/>
                <w:lang w:eastAsia="ja-JP"/>
              </w:rPr>
              <w:t xml:space="preserve">- </w:t>
            </w:r>
            <w:proofErr w:type="spellStart"/>
            <w:r w:rsidRPr="00080CD8">
              <w:rPr>
                <w:rFonts w:eastAsia="Calibri"/>
                <w:color w:val="000000"/>
                <w:szCs w:val="28"/>
                <w:lang w:eastAsia="ja-JP"/>
              </w:rPr>
              <w:t>Ôn</w:t>
            </w:r>
            <w:proofErr w:type="spellEnd"/>
            <w:r w:rsidRPr="00080CD8">
              <w:rPr>
                <w:rFonts w:eastAsia="Calibri"/>
                <w:color w:val="000000"/>
                <w:szCs w:val="28"/>
                <w:lang w:eastAsia="ja-JP"/>
              </w:rPr>
              <w:t xml:space="preserve"> </w:t>
            </w:r>
            <w:proofErr w:type="spellStart"/>
            <w:r w:rsidRPr="00080CD8">
              <w:rPr>
                <w:rFonts w:eastAsia="Calibri"/>
                <w:color w:val="000000"/>
                <w:szCs w:val="28"/>
                <w:lang w:eastAsia="ja-JP"/>
              </w:rPr>
              <w:t>thơ</w:t>
            </w:r>
            <w:proofErr w:type="spellEnd"/>
            <w:r w:rsidRPr="00080CD8">
              <w:rPr>
                <w:rFonts w:eastAsia="Calibri"/>
                <w:color w:val="000000"/>
                <w:szCs w:val="28"/>
                <w:lang w:eastAsia="ja-JP"/>
              </w:rPr>
              <w:t xml:space="preserve">: Em </w:t>
            </w:r>
            <w:proofErr w:type="spellStart"/>
            <w:r w:rsidRPr="00080CD8">
              <w:rPr>
                <w:rFonts w:eastAsia="Calibri"/>
                <w:color w:val="000000"/>
                <w:szCs w:val="28"/>
                <w:lang w:eastAsia="ja-JP"/>
              </w:rPr>
              <w:t>vẽ</w:t>
            </w:r>
            <w:proofErr w:type="spellEnd"/>
            <w:r w:rsidRPr="00080CD8">
              <w:rPr>
                <w:rFonts w:eastAsia="Calibri"/>
                <w:color w:val="000000"/>
                <w:szCs w:val="28"/>
                <w:lang w:eastAsia="ja-JP"/>
              </w:rPr>
              <w:t xml:space="preserve"> </w:t>
            </w:r>
            <w:proofErr w:type="spellStart"/>
            <w:r w:rsidRPr="00080CD8">
              <w:rPr>
                <w:rFonts w:eastAsia="Calibri"/>
                <w:color w:val="000000"/>
                <w:szCs w:val="28"/>
                <w:lang w:eastAsia="ja-JP"/>
              </w:rPr>
              <w:t>Bác</w:t>
            </w:r>
            <w:proofErr w:type="spellEnd"/>
            <w:r w:rsidRPr="00080CD8">
              <w:rPr>
                <w:rFonts w:eastAsia="Calibri"/>
                <w:color w:val="000000"/>
                <w:szCs w:val="28"/>
                <w:lang w:eastAsia="ja-JP"/>
              </w:rPr>
              <w:t xml:space="preserve"> </w:t>
            </w:r>
            <w:proofErr w:type="spellStart"/>
            <w:r w:rsidRPr="00080CD8">
              <w:rPr>
                <w:rFonts w:eastAsia="Calibri"/>
                <w:color w:val="000000"/>
                <w:szCs w:val="28"/>
                <w:lang w:eastAsia="ja-JP"/>
              </w:rPr>
              <w:t>Hồ</w:t>
            </w:r>
            <w:proofErr w:type="spellEnd"/>
          </w:p>
          <w:p w14:paraId="4F31BDEA" w14:textId="77777777" w:rsidR="005C0508" w:rsidRPr="004815A8" w:rsidRDefault="005C0508" w:rsidP="00FC42C6">
            <w:pPr>
              <w:spacing w:before="60" w:after="0" w:line="340" w:lineRule="exact"/>
              <w:rPr>
                <w:rFonts w:eastAsia="Calibri"/>
                <w:color w:val="000000"/>
                <w:szCs w:val="28"/>
                <w:lang w:eastAsia="ja-JP"/>
              </w:rPr>
            </w:pPr>
            <w:r w:rsidRPr="00080CD8">
              <w:rPr>
                <w:rFonts w:eastAsia="Calibri"/>
                <w:color w:val="000000"/>
                <w:szCs w:val="28"/>
                <w:lang w:eastAsia="ja-JP"/>
              </w:rPr>
              <w:t xml:space="preserve">- </w:t>
            </w:r>
            <w:proofErr w:type="spellStart"/>
            <w:r w:rsidRPr="00080CD8">
              <w:rPr>
                <w:rFonts w:eastAsia="Calibri"/>
                <w:color w:val="000000"/>
                <w:szCs w:val="28"/>
                <w:lang w:eastAsia="ja-JP"/>
              </w:rPr>
              <w:t>Chơi</w:t>
            </w:r>
            <w:proofErr w:type="spellEnd"/>
            <w:r w:rsidRPr="00080CD8">
              <w:rPr>
                <w:rFonts w:eastAsia="Calibri"/>
                <w:color w:val="000000"/>
                <w:szCs w:val="28"/>
                <w:lang w:eastAsia="ja-JP"/>
              </w:rPr>
              <w:t xml:space="preserve"> </w:t>
            </w:r>
            <w:proofErr w:type="spellStart"/>
            <w:r w:rsidRPr="00080CD8">
              <w:rPr>
                <w:rFonts w:eastAsia="Calibri"/>
                <w:color w:val="000000"/>
                <w:szCs w:val="28"/>
                <w:lang w:eastAsia="ja-JP"/>
              </w:rPr>
              <w:t>theo</w:t>
            </w:r>
            <w:proofErr w:type="spellEnd"/>
            <w:r w:rsidRPr="00080CD8">
              <w:rPr>
                <w:rFonts w:eastAsia="Calibri"/>
                <w:color w:val="000000"/>
                <w:szCs w:val="28"/>
                <w:lang w:eastAsia="ja-JP"/>
              </w:rPr>
              <w:t xml:space="preserve"> ý </w:t>
            </w:r>
            <w:proofErr w:type="spellStart"/>
            <w:r w:rsidRPr="00080CD8">
              <w:rPr>
                <w:rFonts w:eastAsia="Calibri"/>
                <w:color w:val="000000"/>
                <w:szCs w:val="28"/>
                <w:lang w:eastAsia="ja-JP"/>
              </w:rPr>
              <w:t>thích</w:t>
            </w:r>
            <w:proofErr w:type="spellEnd"/>
          </w:p>
        </w:tc>
        <w:tc>
          <w:tcPr>
            <w:tcW w:w="3458" w:type="dxa"/>
          </w:tcPr>
          <w:p w14:paraId="424F9EC9" w14:textId="77777777" w:rsidR="005C0508" w:rsidRPr="00080CD8" w:rsidRDefault="005C0508" w:rsidP="00FC42C6">
            <w:pPr>
              <w:spacing w:before="60" w:after="0" w:line="240" w:lineRule="auto"/>
              <w:rPr>
                <w:rFonts w:eastAsia="Calibri"/>
                <w:szCs w:val="28"/>
                <w:lang w:val="pt-BR"/>
              </w:rPr>
            </w:pPr>
            <w:r w:rsidRPr="00080CD8">
              <w:rPr>
                <w:rFonts w:eastAsia="Calibri"/>
                <w:szCs w:val="28"/>
                <w:lang w:val="pt-BR"/>
              </w:rPr>
              <w:t>- Ôn thơ: Hoa quanh lăng Bác</w:t>
            </w:r>
          </w:p>
          <w:p w14:paraId="038B6AA0" w14:textId="77777777" w:rsidR="005C0508" w:rsidRPr="00080CD8" w:rsidRDefault="005C0508" w:rsidP="00FC42C6">
            <w:pPr>
              <w:spacing w:before="60" w:after="0" w:line="240" w:lineRule="auto"/>
              <w:rPr>
                <w:rFonts w:eastAsia="Calibri"/>
                <w:bCs/>
                <w:iCs/>
                <w:color w:val="000000"/>
                <w:szCs w:val="28"/>
              </w:rPr>
            </w:pPr>
            <w:r w:rsidRPr="00080CD8">
              <w:rPr>
                <w:rFonts w:eastAsia="Calibri"/>
                <w:szCs w:val="28"/>
                <w:lang w:val="pt-BR"/>
              </w:rPr>
              <w:t>- Chơi theo ý thích</w:t>
            </w:r>
          </w:p>
        </w:tc>
        <w:tc>
          <w:tcPr>
            <w:tcW w:w="1170" w:type="dxa"/>
            <w:vMerge/>
          </w:tcPr>
          <w:p w14:paraId="16863B4B"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5F87101A" w14:textId="77777777" w:rsidTr="00FC42C6">
        <w:trPr>
          <w:trHeight w:val="1342"/>
        </w:trPr>
        <w:tc>
          <w:tcPr>
            <w:tcW w:w="1530" w:type="dxa"/>
            <w:vMerge/>
          </w:tcPr>
          <w:p w14:paraId="4F2325BB" w14:textId="77777777" w:rsidR="005C0508" w:rsidRPr="00080CD8" w:rsidRDefault="005C0508" w:rsidP="00FC42C6">
            <w:pPr>
              <w:spacing w:after="0" w:line="240" w:lineRule="auto"/>
              <w:jc w:val="center"/>
              <w:rPr>
                <w:rFonts w:eastAsia="Calibri"/>
                <w:b/>
                <w:color w:val="FF0000"/>
                <w:szCs w:val="28"/>
              </w:rPr>
            </w:pPr>
          </w:p>
        </w:tc>
        <w:tc>
          <w:tcPr>
            <w:tcW w:w="900" w:type="dxa"/>
          </w:tcPr>
          <w:p w14:paraId="126B593E" w14:textId="77777777" w:rsidR="005C0508" w:rsidRPr="00080CD8" w:rsidRDefault="005C0508" w:rsidP="00FC42C6">
            <w:pPr>
              <w:spacing w:before="60" w:after="0" w:line="340" w:lineRule="exact"/>
              <w:jc w:val="center"/>
              <w:rPr>
                <w:rFonts w:eastAsia="Calibri"/>
                <w:b/>
                <w:color w:val="000000"/>
                <w:szCs w:val="28"/>
                <w:lang w:val="vi-VN"/>
              </w:rPr>
            </w:pPr>
            <w:r w:rsidRPr="00080CD8">
              <w:rPr>
                <w:rFonts w:eastAsia="Calibri"/>
                <w:b/>
                <w:color w:val="000000"/>
                <w:szCs w:val="28"/>
                <w:lang w:val="vi-VN"/>
              </w:rPr>
              <w:t>Thứ 4</w:t>
            </w:r>
          </w:p>
        </w:tc>
        <w:tc>
          <w:tcPr>
            <w:tcW w:w="3581" w:type="dxa"/>
            <w:gridSpan w:val="2"/>
          </w:tcPr>
          <w:p w14:paraId="3B4B5EFD" w14:textId="77777777" w:rsidR="005C0508" w:rsidRPr="00080CD8" w:rsidRDefault="005C0508" w:rsidP="00FC42C6">
            <w:pPr>
              <w:tabs>
                <w:tab w:val="left" w:pos="11520"/>
              </w:tabs>
              <w:spacing w:after="0" w:line="240" w:lineRule="auto"/>
              <w:rPr>
                <w:rFonts w:eastAsia="Calibri"/>
                <w:szCs w:val="28"/>
                <w:lang w:val="pt-BR"/>
              </w:rPr>
            </w:pPr>
            <w:r w:rsidRPr="00080CD8">
              <w:rPr>
                <w:rFonts w:eastAsia="Calibri"/>
                <w:szCs w:val="28"/>
                <w:lang w:val="pt-BR"/>
              </w:rPr>
              <w:t>- HD trẻ làm quen với chữ cái: S</w:t>
            </w:r>
          </w:p>
          <w:p w14:paraId="5587E3FB" w14:textId="77777777" w:rsidR="005C0508" w:rsidRPr="00080CD8" w:rsidRDefault="005C0508" w:rsidP="00FC42C6">
            <w:pPr>
              <w:spacing w:before="60" w:after="0" w:line="340" w:lineRule="exact"/>
              <w:rPr>
                <w:rFonts w:eastAsia="Calibri"/>
                <w:b/>
                <w:i/>
                <w:color w:val="000000"/>
                <w:szCs w:val="28"/>
                <w:lang w:val="vi-VN"/>
              </w:rPr>
            </w:pPr>
            <w:r w:rsidRPr="00080CD8">
              <w:rPr>
                <w:rFonts w:eastAsia="Calibri"/>
                <w:szCs w:val="28"/>
                <w:lang w:val="pt-BR"/>
              </w:rPr>
              <w:t>- Chơi theo ý thích</w:t>
            </w:r>
          </w:p>
        </w:tc>
        <w:tc>
          <w:tcPr>
            <w:tcW w:w="3581" w:type="dxa"/>
            <w:gridSpan w:val="2"/>
          </w:tcPr>
          <w:p w14:paraId="5941E661" w14:textId="77777777" w:rsidR="005C0508" w:rsidRPr="00080CD8" w:rsidRDefault="005C0508" w:rsidP="00FC42C6">
            <w:pPr>
              <w:tabs>
                <w:tab w:val="left" w:pos="11520"/>
              </w:tabs>
              <w:spacing w:after="0" w:line="240" w:lineRule="auto"/>
              <w:rPr>
                <w:rFonts w:eastAsia="Calibri"/>
                <w:szCs w:val="28"/>
                <w:lang w:val="pt-BR"/>
              </w:rPr>
            </w:pPr>
            <w:r w:rsidRPr="00080CD8">
              <w:rPr>
                <w:rFonts w:eastAsia="Calibri"/>
                <w:szCs w:val="28"/>
                <w:lang w:val="pt-BR"/>
              </w:rPr>
              <w:t>- HD trẻ làm quen với chữ cái: X</w:t>
            </w:r>
          </w:p>
          <w:p w14:paraId="502FFB0B" w14:textId="77777777" w:rsidR="005C0508" w:rsidRPr="00080CD8" w:rsidRDefault="005C0508" w:rsidP="00FC42C6">
            <w:pPr>
              <w:tabs>
                <w:tab w:val="left" w:pos="11520"/>
              </w:tabs>
              <w:spacing w:after="0" w:line="240" w:lineRule="auto"/>
              <w:rPr>
                <w:rFonts w:eastAsia="Calibri"/>
                <w:szCs w:val="28"/>
                <w:lang w:val="pt-BR"/>
              </w:rPr>
            </w:pPr>
            <w:r w:rsidRPr="00080CD8">
              <w:rPr>
                <w:rFonts w:eastAsia="Calibri"/>
                <w:szCs w:val="28"/>
                <w:lang w:val="pt-BR"/>
              </w:rPr>
              <w:t>- Chơi theo ý thích</w:t>
            </w:r>
          </w:p>
        </w:tc>
        <w:tc>
          <w:tcPr>
            <w:tcW w:w="3458" w:type="dxa"/>
          </w:tcPr>
          <w:p w14:paraId="5BBEACBC" w14:textId="77777777" w:rsidR="005C0508" w:rsidRPr="00080CD8" w:rsidRDefault="005C0508" w:rsidP="00FC42C6">
            <w:pPr>
              <w:tabs>
                <w:tab w:val="left" w:pos="11520"/>
              </w:tabs>
              <w:spacing w:after="0" w:line="240" w:lineRule="auto"/>
              <w:rPr>
                <w:rFonts w:eastAsia="Calibri"/>
                <w:szCs w:val="28"/>
                <w:lang w:val="pt-BR"/>
              </w:rPr>
            </w:pPr>
            <w:r w:rsidRPr="00080CD8">
              <w:rPr>
                <w:rFonts w:eastAsia="Calibri"/>
                <w:szCs w:val="28"/>
                <w:lang w:val="pt-BR"/>
              </w:rPr>
              <w:t>- Ôn tập nhận biết các chữ cái đã học</w:t>
            </w:r>
          </w:p>
          <w:p w14:paraId="3CF59D09" w14:textId="77777777" w:rsidR="005C0508" w:rsidRPr="004815A8" w:rsidRDefault="005C0508" w:rsidP="00FC42C6">
            <w:pPr>
              <w:tabs>
                <w:tab w:val="left" w:pos="11520"/>
              </w:tabs>
              <w:spacing w:after="0" w:line="240" w:lineRule="auto"/>
              <w:rPr>
                <w:rFonts w:eastAsia="Calibri"/>
                <w:color w:val="000000"/>
                <w:szCs w:val="28"/>
                <w:lang w:eastAsia="ja-JP"/>
              </w:rPr>
            </w:pPr>
            <w:r w:rsidRPr="00080CD8">
              <w:rPr>
                <w:rFonts w:eastAsia="Calibri"/>
                <w:szCs w:val="28"/>
                <w:lang w:val="pt-BR"/>
              </w:rPr>
              <w:t>- Chơi theo ý thích</w:t>
            </w:r>
          </w:p>
        </w:tc>
        <w:tc>
          <w:tcPr>
            <w:tcW w:w="1170" w:type="dxa"/>
            <w:vMerge/>
          </w:tcPr>
          <w:p w14:paraId="35963BF6"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5889D44F" w14:textId="77777777" w:rsidTr="00FC42C6">
        <w:tc>
          <w:tcPr>
            <w:tcW w:w="1530" w:type="dxa"/>
            <w:vMerge/>
          </w:tcPr>
          <w:p w14:paraId="5B819713" w14:textId="77777777" w:rsidR="005C0508" w:rsidRPr="00080CD8" w:rsidRDefault="005C0508" w:rsidP="00FC42C6">
            <w:pPr>
              <w:spacing w:after="0" w:line="240" w:lineRule="auto"/>
              <w:jc w:val="center"/>
              <w:rPr>
                <w:rFonts w:eastAsia="Calibri"/>
                <w:b/>
                <w:color w:val="FF0000"/>
                <w:szCs w:val="28"/>
              </w:rPr>
            </w:pPr>
          </w:p>
        </w:tc>
        <w:tc>
          <w:tcPr>
            <w:tcW w:w="900" w:type="dxa"/>
          </w:tcPr>
          <w:p w14:paraId="158DA7BF" w14:textId="77777777" w:rsidR="005C0508" w:rsidRPr="00080CD8" w:rsidRDefault="005C0508" w:rsidP="00FC42C6">
            <w:pPr>
              <w:spacing w:before="60" w:after="0" w:line="340" w:lineRule="exact"/>
              <w:jc w:val="center"/>
              <w:rPr>
                <w:rFonts w:eastAsia="Calibri"/>
                <w:b/>
                <w:color w:val="000000"/>
                <w:szCs w:val="28"/>
                <w:lang w:val="vi-VN"/>
              </w:rPr>
            </w:pPr>
            <w:r w:rsidRPr="00080CD8">
              <w:rPr>
                <w:rFonts w:eastAsia="Calibri"/>
                <w:b/>
                <w:color w:val="000000"/>
                <w:szCs w:val="28"/>
                <w:lang w:val="vi-VN"/>
              </w:rPr>
              <w:t>Thứ 5</w:t>
            </w:r>
          </w:p>
        </w:tc>
        <w:tc>
          <w:tcPr>
            <w:tcW w:w="3581" w:type="dxa"/>
            <w:gridSpan w:val="2"/>
          </w:tcPr>
          <w:p w14:paraId="7668F6D1" w14:textId="77777777" w:rsidR="005C0508" w:rsidRDefault="005C0508" w:rsidP="00FC42C6">
            <w:pPr>
              <w:spacing w:before="60" w:after="0" w:line="340" w:lineRule="exact"/>
              <w:rPr>
                <w:rFonts w:eastAsia="Calibri"/>
                <w:szCs w:val="28"/>
                <w:lang w:val="pt-BR"/>
              </w:rPr>
            </w:pPr>
            <w:r w:rsidRPr="00080CD8">
              <w:rPr>
                <w:rFonts w:eastAsia="Calibri"/>
                <w:szCs w:val="28"/>
                <w:lang w:val="pt-BR"/>
              </w:rPr>
              <w:t>- Chơi theo ý thích</w:t>
            </w:r>
          </w:p>
          <w:p w14:paraId="33D1A51D" w14:textId="77777777" w:rsidR="005C0508" w:rsidRPr="00080CD8" w:rsidRDefault="005C0508" w:rsidP="00FC42C6">
            <w:pPr>
              <w:spacing w:before="60" w:after="0" w:line="340" w:lineRule="exact"/>
              <w:rPr>
                <w:rFonts w:eastAsia="Calibri"/>
                <w:color w:val="000000"/>
                <w:szCs w:val="28"/>
              </w:rPr>
            </w:pPr>
          </w:p>
        </w:tc>
        <w:tc>
          <w:tcPr>
            <w:tcW w:w="3581" w:type="dxa"/>
            <w:gridSpan w:val="2"/>
          </w:tcPr>
          <w:p w14:paraId="0CB826AD" w14:textId="77777777" w:rsidR="005C0508" w:rsidRPr="00080CD8" w:rsidRDefault="005C0508" w:rsidP="00FC42C6">
            <w:pPr>
              <w:spacing w:after="0" w:line="240" w:lineRule="auto"/>
              <w:rPr>
                <w:rFonts w:eastAsia="Calibri"/>
                <w:szCs w:val="28"/>
                <w:lang w:val="pt-BR"/>
              </w:rPr>
            </w:pPr>
            <w:r w:rsidRPr="00080CD8">
              <w:rPr>
                <w:rFonts w:eastAsia="Calibri"/>
                <w:szCs w:val="28"/>
                <w:lang w:val="pt-BR"/>
              </w:rPr>
              <w:t>- Chơi theo ý thích</w:t>
            </w:r>
          </w:p>
        </w:tc>
        <w:tc>
          <w:tcPr>
            <w:tcW w:w="3458" w:type="dxa"/>
          </w:tcPr>
          <w:p w14:paraId="0FB065DC" w14:textId="77777777" w:rsidR="005C0508" w:rsidRPr="00080CD8" w:rsidRDefault="005C0508" w:rsidP="00FC42C6">
            <w:pPr>
              <w:tabs>
                <w:tab w:val="left" w:pos="11520"/>
              </w:tabs>
              <w:spacing w:after="0" w:line="240" w:lineRule="auto"/>
              <w:rPr>
                <w:rFonts w:eastAsia="Calibri"/>
                <w:szCs w:val="28"/>
                <w:lang w:val="pt-BR"/>
              </w:rPr>
            </w:pPr>
            <w:r w:rsidRPr="00080CD8">
              <w:rPr>
                <w:rFonts w:eastAsia="Calibri"/>
                <w:szCs w:val="28"/>
                <w:lang w:val="pt-BR"/>
              </w:rPr>
              <w:t>- Chơi theo ý thích</w:t>
            </w:r>
          </w:p>
          <w:p w14:paraId="7D40666F" w14:textId="77777777" w:rsidR="005C0508" w:rsidRPr="00080CD8" w:rsidRDefault="005C0508" w:rsidP="00FC42C6">
            <w:pPr>
              <w:tabs>
                <w:tab w:val="left" w:pos="11520"/>
              </w:tabs>
              <w:spacing w:after="0" w:line="240" w:lineRule="auto"/>
              <w:rPr>
                <w:rFonts w:eastAsia="Calibri"/>
                <w:szCs w:val="28"/>
                <w:lang w:val="pt-BR"/>
              </w:rPr>
            </w:pPr>
          </w:p>
        </w:tc>
        <w:tc>
          <w:tcPr>
            <w:tcW w:w="1170" w:type="dxa"/>
            <w:vMerge/>
          </w:tcPr>
          <w:p w14:paraId="2AA6B566" w14:textId="77777777" w:rsidR="005C0508" w:rsidRPr="00080CD8" w:rsidRDefault="005C0508" w:rsidP="00FC42C6">
            <w:pPr>
              <w:spacing w:after="0" w:line="240" w:lineRule="auto"/>
              <w:jc w:val="center"/>
              <w:rPr>
                <w:rFonts w:ascii="Calibri" w:eastAsia="Calibri" w:hAnsi="Calibri"/>
                <w:b/>
                <w:color w:val="FF0000"/>
                <w:szCs w:val="28"/>
              </w:rPr>
            </w:pPr>
          </w:p>
        </w:tc>
      </w:tr>
      <w:tr w:rsidR="005C0508" w:rsidRPr="00080CD8" w14:paraId="680982E7" w14:textId="77777777" w:rsidTr="00FC42C6">
        <w:tc>
          <w:tcPr>
            <w:tcW w:w="1530" w:type="dxa"/>
            <w:vMerge/>
          </w:tcPr>
          <w:p w14:paraId="3AA2B4C4" w14:textId="77777777" w:rsidR="005C0508" w:rsidRPr="00080CD8" w:rsidRDefault="005C0508" w:rsidP="00FC42C6">
            <w:pPr>
              <w:spacing w:after="0" w:line="240" w:lineRule="auto"/>
              <w:jc w:val="center"/>
              <w:rPr>
                <w:rFonts w:eastAsia="Calibri"/>
                <w:b/>
                <w:color w:val="FF0000"/>
                <w:szCs w:val="28"/>
              </w:rPr>
            </w:pPr>
          </w:p>
        </w:tc>
        <w:tc>
          <w:tcPr>
            <w:tcW w:w="900" w:type="dxa"/>
          </w:tcPr>
          <w:p w14:paraId="0EFD836C" w14:textId="77777777" w:rsidR="005C0508" w:rsidRPr="00080CD8" w:rsidRDefault="005C0508" w:rsidP="00FC42C6">
            <w:pPr>
              <w:spacing w:after="0" w:line="276" w:lineRule="auto"/>
              <w:jc w:val="center"/>
              <w:rPr>
                <w:rFonts w:eastAsia="Calibri"/>
                <w:color w:val="000000"/>
                <w:szCs w:val="28"/>
              </w:rPr>
            </w:pPr>
            <w:r w:rsidRPr="00080CD8">
              <w:rPr>
                <w:rFonts w:eastAsia="Calibri"/>
                <w:b/>
                <w:color w:val="000000"/>
                <w:szCs w:val="28"/>
                <w:lang w:val="vi-VN"/>
              </w:rPr>
              <w:t xml:space="preserve">Thứ </w:t>
            </w:r>
            <w:r w:rsidRPr="00080CD8">
              <w:rPr>
                <w:rFonts w:eastAsia="Calibri"/>
                <w:b/>
                <w:color w:val="000000"/>
                <w:szCs w:val="28"/>
              </w:rPr>
              <w:t>6</w:t>
            </w:r>
          </w:p>
        </w:tc>
        <w:tc>
          <w:tcPr>
            <w:tcW w:w="11790" w:type="dxa"/>
            <w:gridSpan w:val="6"/>
          </w:tcPr>
          <w:p w14:paraId="2EA76CE6" w14:textId="77777777" w:rsidR="005C0508" w:rsidRPr="004815A8" w:rsidRDefault="005C0508" w:rsidP="00FC42C6">
            <w:pPr>
              <w:spacing w:after="0" w:line="240" w:lineRule="auto"/>
              <w:jc w:val="center"/>
              <w:rPr>
                <w:rFonts w:eastAsia="Calibri"/>
                <w:i/>
                <w:color w:val="000000"/>
                <w:szCs w:val="28"/>
              </w:rPr>
            </w:pPr>
            <w:r w:rsidRPr="00080CD8">
              <w:rPr>
                <w:rFonts w:eastAsia="Calibri"/>
                <w:i/>
                <w:color w:val="000000"/>
                <w:szCs w:val="28"/>
                <w:lang w:val="vi-VN"/>
              </w:rPr>
              <w:t>Thứ 6 hàng tuần: Biểu diễn văn nghệ, nêu gương bé ngoan</w:t>
            </w:r>
            <w:r w:rsidRPr="00080CD8">
              <w:rPr>
                <w:rFonts w:eastAsia="Calibri"/>
                <w:i/>
                <w:color w:val="000000"/>
                <w:szCs w:val="28"/>
              </w:rPr>
              <w:t xml:space="preserve"> </w:t>
            </w:r>
            <w:proofErr w:type="spellStart"/>
            <w:r w:rsidRPr="00080CD8">
              <w:rPr>
                <w:rFonts w:eastAsia="Calibri"/>
                <w:i/>
                <w:color w:val="000000"/>
                <w:szCs w:val="28"/>
              </w:rPr>
              <w:t>cuối</w:t>
            </w:r>
            <w:proofErr w:type="spellEnd"/>
            <w:r w:rsidRPr="00080CD8">
              <w:rPr>
                <w:rFonts w:eastAsia="Calibri"/>
                <w:i/>
                <w:color w:val="000000"/>
                <w:szCs w:val="28"/>
              </w:rPr>
              <w:t xml:space="preserve"> </w:t>
            </w:r>
            <w:proofErr w:type="spellStart"/>
            <w:r w:rsidRPr="00080CD8">
              <w:rPr>
                <w:rFonts w:eastAsia="Calibri"/>
                <w:i/>
                <w:color w:val="000000"/>
                <w:szCs w:val="28"/>
              </w:rPr>
              <w:t>tuần</w:t>
            </w:r>
            <w:proofErr w:type="spellEnd"/>
          </w:p>
        </w:tc>
      </w:tr>
      <w:tr w:rsidR="005C0508" w:rsidRPr="00080CD8" w14:paraId="269F8470" w14:textId="77777777" w:rsidTr="00FC42C6">
        <w:tc>
          <w:tcPr>
            <w:tcW w:w="1530" w:type="dxa"/>
          </w:tcPr>
          <w:p w14:paraId="4FEFBF78" w14:textId="77777777" w:rsidR="005C0508" w:rsidRPr="00080CD8" w:rsidRDefault="005C0508" w:rsidP="00FC42C6">
            <w:pPr>
              <w:spacing w:after="0" w:line="240" w:lineRule="auto"/>
              <w:jc w:val="center"/>
              <w:rPr>
                <w:rFonts w:eastAsia="Calibri"/>
                <w:b/>
                <w:color w:val="FF0000"/>
                <w:szCs w:val="28"/>
              </w:rPr>
            </w:pPr>
            <w:proofErr w:type="spellStart"/>
            <w:r w:rsidRPr="00080CD8">
              <w:rPr>
                <w:rFonts w:eastAsia="Times New Roman"/>
                <w:b/>
                <w:szCs w:val="28"/>
              </w:rPr>
              <w:t>Vệ</w:t>
            </w:r>
            <w:proofErr w:type="spellEnd"/>
            <w:r w:rsidRPr="00080CD8">
              <w:rPr>
                <w:rFonts w:eastAsia="Times New Roman"/>
                <w:b/>
                <w:szCs w:val="28"/>
              </w:rPr>
              <w:t xml:space="preserve"> </w:t>
            </w:r>
            <w:proofErr w:type="spellStart"/>
            <w:r w:rsidRPr="00080CD8">
              <w:rPr>
                <w:rFonts w:eastAsia="Times New Roman"/>
                <w:b/>
                <w:szCs w:val="28"/>
              </w:rPr>
              <w:t>sinh</w:t>
            </w:r>
            <w:proofErr w:type="spellEnd"/>
            <w:r w:rsidRPr="00080CD8">
              <w:rPr>
                <w:rFonts w:eastAsia="Times New Roman"/>
                <w:b/>
                <w:szCs w:val="28"/>
              </w:rPr>
              <w:t xml:space="preserve"> – </w:t>
            </w:r>
            <w:proofErr w:type="spellStart"/>
            <w:r w:rsidRPr="00080CD8">
              <w:rPr>
                <w:rFonts w:eastAsia="Times New Roman"/>
                <w:b/>
                <w:szCs w:val="28"/>
              </w:rPr>
              <w:t>Trả</w:t>
            </w:r>
            <w:proofErr w:type="spellEnd"/>
            <w:r w:rsidRPr="00080CD8">
              <w:rPr>
                <w:rFonts w:eastAsia="Times New Roman"/>
                <w:b/>
                <w:szCs w:val="28"/>
              </w:rPr>
              <w:t xml:space="preserve"> </w:t>
            </w:r>
            <w:proofErr w:type="spellStart"/>
            <w:r w:rsidRPr="00080CD8">
              <w:rPr>
                <w:rFonts w:eastAsia="Times New Roman"/>
                <w:b/>
                <w:szCs w:val="28"/>
              </w:rPr>
              <w:t>trẻ</w:t>
            </w:r>
            <w:proofErr w:type="spellEnd"/>
          </w:p>
        </w:tc>
        <w:tc>
          <w:tcPr>
            <w:tcW w:w="11520" w:type="dxa"/>
            <w:gridSpan w:val="6"/>
          </w:tcPr>
          <w:p w14:paraId="3B91397B" w14:textId="77777777" w:rsidR="005C0508" w:rsidRPr="00080CD8" w:rsidRDefault="005C0508" w:rsidP="00FC42C6">
            <w:pPr>
              <w:tabs>
                <w:tab w:val="left" w:pos="567"/>
              </w:tabs>
              <w:spacing w:afterLines="25" w:after="60" w:line="276" w:lineRule="auto"/>
              <w:jc w:val="both"/>
              <w:rPr>
                <w:rFonts w:eastAsia="Calibri"/>
                <w:szCs w:val="28"/>
                <w:lang w:val="pt-BR"/>
              </w:rPr>
            </w:pPr>
            <w:r w:rsidRPr="00080CD8">
              <w:rPr>
                <w:rFonts w:eastAsia="Calibri"/>
                <w:szCs w:val="28"/>
                <w:lang w:val="pt-BR"/>
              </w:rPr>
              <w:t>-  Trẻ được rửa tay, rửa mặt sạch sẽ trước khi ra về</w:t>
            </w:r>
          </w:p>
          <w:p w14:paraId="4D570A2F" w14:textId="77777777" w:rsidR="005C0508" w:rsidRPr="00080CD8" w:rsidRDefault="005C0508" w:rsidP="00FC42C6">
            <w:pPr>
              <w:tabs>
                <w:tab w:val="left" w:pos="567"/>
              </w:tabs>
              <w:spacing w:afterLines="25" w:after="60" w:line="276" w:lineRule="auto"/>
              <w:jc w:val="both"/>
              <w:rPr>
                <w:rFonts w:eastAsia="Calibri"/>
                <w:szCs w:val="28"/>
                <w:lang w:val="pt-BR"/>
              </w:rPr>
            </w:pPr>
            <w:r w:rsidRPr="00080CD8">
              <w:rPr>
                <w:rFonts w:eastAsia="Calibri"/>
                <w:szCs w:val="28"/>
                <w:lang w:val="pt-BR"/>
              </w:rPr>
              <w:t>- Đảm bảo an toàn tuyệt đối cho trẻ khi giao trẻ cho cha mẹ trẻ và người thân.</w:t>
            </w:r>
          </w:p>
          <w:p w14:paraId="1F2E997F" w14:textId="77777777" w:rsidR="005C0508" w:rsidRPr="00080CD8" w:rsidRDefault="005C0508" w:rsidP="00FC42C6">
            <w:pPr>
              <w:tabs>
                <w:tab w:val="left" w:pos="567"/>
              </w:tabs>
              <w:spacing w:afterLines="25" w:after="60" w:line="276" w:lineRule="auto"/>
              <w:jc w:val="both"/>
              <w:rPr>
                <w:rFonts w:eastAsia="Calibri"/>
                <w:szCs w:val="28"/>
                <w:lang w:val="pt-BR"/>
              </w:rPr>
            </w:pPr>
            <w:r w:rsidRPr="00080CD8">
              <w:rPr>
                <w:rFonts w:eastAsia="Calibri"/>
                <w:szCs w:val="28"/>
                <w:lang w:val="pt-BR"/>
              </w:rPr>
              <w:t>- Tạo không khí vui vẻ nhẹ nhàng giúp trẻ chuyển tiếp thoải mái từ trường về nhà</w:t>
            </w:r>
          </w:p>
          <w:p w14:paraId="59C3709B" w14:textId="77777777" w:rsidR="005C0508" w:rsidRPr="00080CD8" w:rsidRDefault="005C0508" w:rsidP="00FC42C6">
            <w:pPr>
              <w:tabs>
                <w:tab w:val="left" w:pos="567"/>
              </w:tabs>
              <w:spacing w:afterLines="25" w:after="60" w:line="276" w:lineRule="auto"/>
              <w:jc w:val="both"/>
              <w:rPr>
                <w:rFonts w:eastAsia="Calibri"/>
                <w:szCs w:val="28"/>
                <w:lang w:val="pt-BR"/>
              </w:rPr>
            </w:pPr>
            <w:r w:rsidRPr="00080CD8">
              <w:rPr>
                <w:rFonts w:eastAsia="Calibri"/>
                <w:szCs w:val="28"/>
                <w:lang w:val="pt-BR"/>
              </w:rPr>
              <w:t xml:space="preserve">- Rèn kỹ năng giao tiếp chào hỏi lễ phép: Chào cô, chào các bạn, chào ông bà bố mẹ.... </w:t>
            </w:r>
          </w:p>
          <w:p w14:paraId="39C3D17C" w14:textId="77777777" w:rsidR="005C0508" w:rsidRPr="00080CD8" w:rsidRDefault="005C0508" w:rsidP="00FC42C6">
            <w:pPr>
              <w:tabs>
                <w:tab w:val="left" w:pos="567"/>
              </w:tabs>
              <w:spacing w:afterLines="25" w:after="60" w:line="276" w:lineRule="auto"/>
              <w:jc w:val="both"/>
              <w:rPr>
                <w:rFonts w:eastAsia="Calibri"/>
                <w:szCs w:val="28"/>
                <w:lang w:val="pt-BR"/>
              </w:rPr>
            </w:pPr>
            <w:r w:rsidRPr="00080CD8">
              <w:rPr>
                <w:rFonts w:eastAsia="Calibri"/>
                <w:szCs w:val="28"/>
                <w:lang w:val="pt-BR"/>
              </w:rPr>
              <w:t>- Trao đổi với cha mẹ trẻ về tình hình sinh hoạt học tập, sức khỏe của trẻ trong ngày</w:t>
            </w:r>
          </w:p>
          <w:p w14:paraId="28486075" w14:textId="77777777" w:rsidR="005C0508" w:rsidRPr="00080CD8" w:rsidRDefault="005C0508" w:rsidP="00FC42C6">
            <w:pPr>
              <w:tabs>
                <w:tab w:val="left" w:pos="567"/>
              </w:tabs>
              <w:spacing w:afterLines="25" w:after="60" w:line="276" w:lineRule="auto"/>
              <w:jc w:val="both"/>
              <w:rPr>
                <w:rFonts w:eastAsia="Calibri"/>
                <w:szCs w:val="28"/>
                <w:lang w:val="pt-BR"/>
              </w:rPr>
            </w:pPr>
            <w:r w:rsidRPr="00080CD8">
              <w:rPr>
                <w:rFonts w:eastAsia="Calibri"/>
                <w:szCs w:val="28"/>
                <w:lang w:val="pt-BR"/>
              </w:rPr>
              <w:t>- Hình thành nề nếp trẻ biết tự lấy đồ dùng cá nhân. Nhắc trẻ đi học đều, đúng giờ.</w:t>
            </w:r>
          </w:p>
        </w:tc>
        <w:tc>
          <w:tcPr>
            <w:tcW w:w="1170" w:type="dxa"/>
          </w:tcPr>
          <w:p w14:paraId="7BA93D3F" w14:textId="77777777" w:rsidR="005C0508" w:rsidRPr="00080CD8" w:rsidRDefault="005C0508" w:rsidP="00FC42C6">
            <w:pPr>
              <w:spacing w:after="0" w:line="240" w:lineRule="auto"/>
              <w:jc w:val="center"/>
              <w:rPr>
                <w:rFonts w:ascii="Calibri" w:eastAsia="Calibri" w:hAnsi="Calibri"/>
                <w:b/>
                <w:color w:val="FF0000"/>
                <w:szCs w:val="28"/>
              </w:rPr>
            </w:pPr>
          </w:p>
        </w:tc>
      </w:tr>
    </w:tbl>
    <w:p w14:paraId="50A87B8D" w14:textId="77777777" w:rsidR="005C0508" w:rsidRPr="00080CD8" w:rsidRDefault="005C0508" w:rsidP="005C0508">
      <w:pPr>
        <w:spacing w:after="0" w:line="240" w:lineRule="auto"/>
        <w:ind w:left="720" w:firstLine="720"/>
        <w:rPr>
          <w:rFonts w:eastAsia="Calibri"/>
          <w:b/>
          <w:color w:val="000000"/>
          <w:szCs w:val="28"/>
          <w:shd w:val="clear" w:color="auto" w:fill="FFFFFF"/>
          <w:lang w:val="pt-PT"/>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6840"/>
      </w:tblGrid>
      <w:tr w:rsidR="005C0508" w:rsidRPr="00080CD8" w14:paraId="7EA66BC1" w14:textId="77777777" w:rsidTr="00FC42C6">
        <w:tc>
          <w:tcPr>
            <w:tcW w:w="7020" w:type="dxa"/>
          </w:tcPr>
          <w:p w14:paraId="6A98B945" w14:textId="77777777" w:rsidR="005C0508" w:rsidRPr="00080CD8" w:rsidRDefault="005C0508" w:rsidP="00FC42C6">
            <w:pPr>
              <w:spacing w:line="20" w:lineRule="atLeast"/>
              <w:jc w:val="center"/>
              <w:rPr>
                <w:b/>
                <w:sz w:val="28"/>
                <w:szCs w:val="28"/>
                <w:lang w:val="nl-NL"/>
              </w:rPr>
            </w:pPr>
            <w:r w:rsidRPr="00080CD8">
              <w:rPr>
                <w:b/>
                <w:sz w:val="28"/>
                <w:szCs w:val="28"/>
                <w:lang w:val="nl-NL"/>
              </w:rPr>
              <w:t>Xác nhận của giáo viên</w:t>
            </w:r>
          </w:p>
          <w:p w14:paraId="00087F3C" w14:textId="77777777" w:rsidR="005C0508" w:rsidRPr="00080CD8" w:rsidRDefault="005C0508" w:rsidP="00FC42C6">
            <w:pPr>
              <w:spacing w:line="20" w:lineRule="atLeast"/>
              <w:jc w:val="center"/>
              <w:rPr>
                <w:b/>
                <w:sz w:val="28"/>
                <w:szCs w:val="28"/>
                <w:lang w:val="nl-NL"/>
              </w:rPr>
            </w:pPr>
            <w:r w:rsidRPr="00080CD8">
              <w:rPr>
                <w:b/>
                <w:noProof/>
                <w:szCs w:val="28"/>
              </w:rPr>
              <w:drawing>
                <wp:inline distT="0" distB="0" distL="0" distR="0" wp14:anchorId="35D42553" wp14:editId="26A8C2A3">
                  <wp:extent cx="1270000" cy="636905"/>
                  <wp:effectExtent l="19050" t="0" r="6350" b="0"/>
                  <wp:docPr id="280230986"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73965486a06824d46bea"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6105DB3D" w14:textId="77777777" w:rsidR="005C0508" w:rsidRPr="00080CD8" w:rsidRDefault="005C0508" w:rsidP="00FC42C6">
            <w:pPr>
              <w:spacing w:line="20" w:lineRule="atLeast"/>
              <w:jc w:val="center"/>
              <w:rPr>
                <w:b/>
                <w:sz w:val="28"/>
                <w:szCs w:val="28"/>
                <w:lang w:val="nl-NL"/>
              </w:rPr>
            </w:pPr>
            <w:r w:rsidRPr="00080CD8">
              <w:rPr>
                <w:b/>
                <w:sz w:val="28"/>
                <w:szCs w:val="28"/>
                <w:lang w:val="nl-NL"/>
              </w:rPr>
              <w:t xml:space="preserve">Vũ Thị Huyền</w:t>
            </w:r>
          </w:p>
          <w:p w14:paraId="38B8A714" w14:textId="77777777" w:rsidR="005C0508" w:rsidRPr="00080CD8" w:rsidRDefault="005C0508" w:rsidP="00FC42C6">
            <w:pPr>
              <w:spacing w:line="20" w:lineRule="atLeast"/>
              <w:jc w:val="center"/>
              <w:rPr>
                <w:sz w:val="28"/>
                <w:szCs w:val="28"/>
                <w:lang w:val="nl-NL"/>
              </w:rPr>
            </w:pPr>
            <w:r w:rsidRPr="00080CD8">
              <w:rPr>
                <w:sz w:val="28"/>
                <w:szCs w:val="28"/>
                <w:lang w:val="nl-NL"/>
              </w:rPr>
              <w:t xml:space="preserve">Gửi duyệt: 21/04/2026</w:t>
            </w:r>
          </w:p>
          <w:p w14:paraId="1EEE6B4E" w14:textId="77777777" w:rsidR="005C0508" w:rsidRPr="00080CD8" w:rsidRDefault="005C0508" w:rsidP="00FC42C6">
            <w:pPr>
              <w:spacing w:line="20" w:lineRule="atLeast"/>
              <w:jc w:val="center"/>
              <w:rPr>
                <w:sz w:val="28"/>
                <w:szCs w:val="28"/>
                <w:lang w:val="nl-NL"/>
              </w:rPr>
            </w:pPr>
            <w:r w:rsidRPr="00080CD8">
              <w:rPr>
                <w:sz w:val="28"/>
                <w:szCs w:val="28"/>
                <w:lang w:val="nl-NL"/>
              </w:rPr>
              <w:t xml:space="preserve">Lớp A4.1</w:t>
            </w:r>
          </w:p>
        </w:tc>
        <w:tc>
          <w:tcPr>
            <w:tcW w:w="6840" w:type="dxa"/>
          </w:tcPr>
          <w:p w14:paraId="3B975C4A" w14:textId="77777777" w:rsidR="005C0508" w:rsidRPr="00080CD8" w:rsidRDefault="005C0508" w:rsidP="00FC42C6">
            <w:pPr>
              <w:spacing w:line="20" w:lineRule="atLeast"/>
              <w:jc w:val="center"/>
              <w:rPr>
                <w:b/>
                <w:sz w:val="28"/>
                <w:szCs w:val="28"/>
                <w:lang w:val="nl-NL"/>
              </w:rPr>
            </w:pPr>
            <w:r w:rsidRPr="00080CD8">
              <w:rPr>
                <w:b/>
                <w:sz w:val="28"/>
                <w:szCs w:val="28"/>
                <w:lang w:val="nl-NL"/>
              </w:rPr>
              <w:t>Xác nhận của tổ chuyên môn</w:t>
            </w:r>
          </w:p>
          <w:p w14:paraId="38BC4B44" w14:textId="77777777" w:rsidR="005C0508" w:rsidRPr="00080CD8" w:rsidRDefault="005C0508" w:rsidP="00FC42C6">
            <w:pPr>
              <w:spacing w:line="20" w:lineRule="atLeast"/>
              <w:jc w:val="center"/>
              <w:rPr>
                <w:b/>
                <w:sz w:val="28"/>
                <w:szCs w:val="28"/>
                <w:lang w:val="nl-NL"/>
              </w:rPr>
            </w:pPr>
            <w:r w:rsidRPr="00080CD8">
              <w:rPr>
                <w:b/>
                <w:noProof/>
                <w:szCs w:val="28"/>
              </w:rPr>
              <w:drawing>
                <wp:inline distT="0" distB="0" distL="0" distR="0" wp14:anchorId="333FA6C1" wp14:editId="2BED1527">
                  <wp:extent cx="1271905" cy="633730"/>
                  <wp:effectExtent l="19050" t="0" r="4445" b="0"/>
                  <wp:docPr id="946251312"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61592516a06824f30047"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2AA03503" w14:textId="77777777" w:rsidR="005C0508" w:rsidRPr="00080CD8" w:rsidRDefault="005C0508" w:rsidP="00FC42C6">
            <w:pPr>
              <w:spacing w:line="20" w:lineRule="atLeast"/>
              <w:jc w:val="center"/>
              <w:rPr>
                <w:b/>
                <w:sz w:val="28"/>
                <w:szCs w:val="28"/>
                <w:lang w:val="nl-NL"/>
              </w:rPr>
            </w:pPr>
            <w:r w:rsidRPr="00080CD8">
              <w:rPr>
                <w:b/>
                <w:sz w:val="28"/>
                <w:szCs w:val="28"/>
                <w:lang w:val="nl-NL"/>
              </w:rPr>
              <w:t xml:space="preserve">Đặng Thanh Phương</w:t>
            </w:r>
          </w:p>
          <w:p w14:paraId="5F1E8E9A" w14:textId="77777777" w:rsidR="005C0508" w:rsidRPr="00080CD8" w:rsidRDefault="005C0508" w:rsidP="00FC42C6">
            <w:pPr>
              <w:spacing w:line="20" w:lineRule="atLeast"/>
              <w:jc w:val="center"/>
              <w:rPr>
                <w:sz w:val="28"/>
                <w:szCs w:val="28"/>
                <w:lang w:val="nl-NL"/>
              </w:rPr>
            </w:pPr>
            <w:r w:rsidRPr="00080CD8">
              <w:rPr>
                <w:sz w:val="28"/>
                <w:szCs w:val="28"/>
                <w:lang w:val="nl-NL"/>
              </w:rPr>
              <w:t xml:space="preserve">Ngày duyệt: 24/04/2026</w:t>
            </w:r>
          </w:p>
          <w:p w14:paraId="325193F8" w14:textId="77777777" w:rsidR="005C0508" w:rsidRPr="00080CD8" w:rsidRDefault="005C0508" w:rsidP="00FC42C6">
            <w:pPr>
              <w:spacing w:line="20" w:lineRule="atLeast"/>
              <w:jc w:val="center"/>
              <w:rPr>
                <w:b/>
                <w:sz w:val="28"/>
                <w:szCs w:val="28"/>
                <w:lang w:val="nl-NL"/>
              </w:rPr>
            </w:pPr>
            <w:r w:rsidRPr="00080CD8">
              <w:rPr>
                <w:sz w:val="28"/>
                <w:szCs w:val="28"/>
                <w:lang w:val="nl-NL"/>
              </w:rPr>
              <w:t xml:space="preserve">XD KHGD đầy đủ</w:t>
            </w:r>
          </w:p>
        </w:tc>
      </w:tr>
      <w:tr w:rsidR="005C0508" w:rsidRPr="00080CD8" w14:paraId="0724B12D" w14:textId="77777777" w:rsidTr="00FC42C6">
        <w:tc>
          <w:tcPr>
            <w:tcW w:w="13860" w:type="dxa"/>
            <w:gridSpan w:val="2"/>
          </w:tcPr>
          <w:p w14:paraId="5180C313" w14:textId="77777777" w:rsidR="005C0508" w:rsidRPr="00080CD8" w:rsidRDefault="005C0508" w:rsidP="00FC42C6">
            <w:pPr>
              <w:spacing w:line="20" w:lineRule="atLeast"/>
              <w:jc w:val="center"/>
              <w:rPr>
                <w:b/>
                <w:sz w:val="28"/>
                <w:szCs w:val="28"/>
                <w:lang w:val="nl-NL"/>
              </w:rPr>
            </w:pPr>
          </w:p>
          <w:p w14:paraId="53C88266" w14:textId="77777777" w:rsidR="005C0508" w:rsidRDefault="005C0508" w:rsidP="00FC42C6">
            <w:pPr>
              <w:spacing w:line="20" w:lineRule="atLeast"/>
              <w:jc w:val="center"/>
              <w:rPr>
                <w:b/>
                <w:sz w:val="28"/>
                <w:szCs w:val="28"/>
                <w:lang w:val="nl-NL"/>
              </w:rPr>
            </w:pPr>
          </w:p>
          <w:p w14:paraId="4E3F5C5E" w14:textId="77777777" w:rsidR="005C0508" w:rsidRDefault="005C0508" w:rsidP="00FC42C6">
            <w:pPr>
              <w:spacing w:line="20" w:lineRule="atLeast"/>
              <w:jc w:val="center"/>
              <w:rPr>
                <w:b/>
                <w:sz w:val="28"/>
                <w:szCs w:val="28"/>
                <w:lang w:val="nl-NL"/>
              </w:rPr>
            </w:pPr>
          </w:p>
          <w:p w14:paraId="6FC76FC4" w14:textId="77777777" w:rsidR="005C0508" w:rsidRDefault="005C0508" w:rsidP="00FC42C6">
            <w:pPr>
              <w:spacing w:line="20" w:lineRule="atLeast"/>
              <w:jc w:val="center"/>
              <w:rPr>
                <w:b/>
                <w:sz w:val="28"/>
                <w:szCs w:val="28"/>
                <w:lang w:val="nl-NL"/>
              </w:rPr>
            </w:pPr>
          </w:p>
          <w:p w14:paraId="5117A870" w14:textId="77777777" w:rsidR="005C0508" w:rsidRPr="00080CD8" w:rsidRDefault="005C0508" w:rsidP="00FC42C6">
            <w:pPr>
              <w:spacing w:line="20" w:lineRule="atLeast"/>
              <w:jc w:val="center"/>
              <w:rPr>
                <w:b/>
                <w:sz w:val="28"/>
                <w:szCs w:val="28"/>
                <w:lang w:val="nl-NL"/>
              </w:rPr>
            </w:pPr>
          </w:p>
          <w:p w14:paraId="13A5C2CE" w14:textId="77777777" w:rsidR="005C0508" w:rsidRPr="00080CD8" w:rsidRDefault="005C0508" w:rsidP="00FC42C6">
            <w:pPr>
              <w:spacing w:line="20" w:lineRule="atLeast"/>
              <w:rPr>
                <w:b/>
                <w:sz w:val="28"/>
                <w:szCs w:val="28"/>
                <w:lang w:val="nl-NL"/>
              </w:rPr>
            </w:pPr>
            <w:r>
              <w:rPr>
                <w:b/>
                <w:sz w:val="28"/>
                <w:szCs w:val="28"/>
                <w:lang w:val="nl-NL"/>
              </w:rPr>
              <w:t xml:space="preserve">                                                                           </w:t>
            </w:r>
            <w:r w:rsidRPr="00080CD8">
              <w:rPr>
                <w:b/>
                <w:sz w:val="28"/>
                <w:szCs w:val="28"/>
                <w:lang w:val="nl-NL"/>
              </w:rPr>
              <w:t>Xác nhận của nhà trường</w:t>
            </w:r>
          </w:p>
          <w:p w14:paraId="592F24D0" w14:textId="77777777" w:rsidR="005C0508" w:rsidRPr="00080CD8" w:rsidRDefault="005C0508" w:rsidP="00FC42C6">
            <w:pPr>
              <w:spacing w:line="20" w:lineRule="atLeast"/>
              <w:jc w:val="center"/>
              <w:rPr>
                <w:b/>
                <w:sz w:val="28"/>
                <w:szCs w:val="28"/>
                <w:lang w:val="nl-NL"/>
              </w:rPr>
            </w:pPr>
            <w:r w:rsidRPr="00080CD8">
              <w:rPr>
                <w:b/>
                <w:noProof/>
                <w:szCs w:val="28"/>
              </w:rPr>
              <w:drawing>
                <wp:inline distT="0" distB="0" distL="0" distR="0" wp14:anchorId="4151473E" wp14:editId="6626F9B3">
                  <wp:extent cx="1270000" cy="636905"/>
                  <wp:effectExtent l="19050" t="0" r="6350" b="0"/>
                  <wp:docPr id="417666655"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36635846a0682511387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0A42073" w14:textId="77777777" w:rsidR="005C0508" w:rsidRPr="00080CD8" w:rsidRDefault="005C0508" w:rsidP="00FC42C6">
            <w:pPr>
              <w:spacing w:line="20" w:lineRule="atLeast"/>
              <w:jc w:val="center"/>
              <w:rPr>
                <w:b/>
                <w:sz w:val="28"/>
                <w:szCs w:val="28"/>
                <w:lang w:val="nl-NL"/>
              </w:rPr>
            </w:pPr>
            <w:r w:rsidRPr="00080CD8">
              <w:rPr>
                <w:b/>
                <w:sz w:val="28"/>
                <w:szCs w:val="28"/>
                <w:lang w:val="nl-NL"/>
              </w:rPr>
              <w:t xml:space="preserve">Vũ Thị Mến</w:t>
            </w:r>
          </w:p>
          <w:p w14:paraId="337D89EF" w14:textId="77777777" w:rsidR="005C0508" w:rsidRPr="00080CD8" w:rsidRDefault="005C0508" w:rsidP="00FC42C6">
            <w:pPr>
              <w:spacing w:line="20" w:lineRule="atLeast"/>
              <w:jc w:val="center"/>
              <w:rPr>
                <w:sz w:val="28"/>
                <w:szCs w:val="28"/>
                <w:lang w:val="nl-NL"/>
              </w:rPr>
            </w:pPr>
            <w:r w:rsidRPr="00080CD8">
              <w:rPr>
                <w:sz w:val="28"/>
                <w:szCs w:val="28"/>
                <w:lang w:val="nl-NL"/>
              </w:rPr>
              <w:t xml:space="preserve">Ngày duyệt: 29/04/2026</w:t>
            </w:r>
          </w:p>
          <w:p w14:paraId="72216B77" w14:textId="77777777" w:rsidR="005C0508" w:rsidRPr="00080CD8" w:rsidRDefault="005C0508" w:rsidP="00FC42C6">
            <w:pPr>
              <w:spacing w:line="20" w:lineRule="atLeast"/>
              <w:jc w:val="center"/>
              <w:rPr>
                <w:b/>
                <w:sz w:val="28"/>
                <w:szCs w:val="28"/>
                <w:lang w:val="nl-NL"/>
              </w:rPr>
            </w:pPr>
            <w:r w:rsidRPr="00080CD8">
              <w:rPr>
                <w:sz w:val="28"/>
                <w:szCs w:val="28"/>
                <w:lang w:val="nl-NL"/>
              </w:rPr>
              <w:t xml:space="preserve"/>
            </w:r>
          </w:p>
        </w:tc>
      </w:tr>
    </w:tbl>
    <w:p w14:paraId="25ADCDA9" w14:textId="77777777" w:rsidR="005C0508" w:rsidRPr="00080CD8" w:rsidRDefault="005C0508" w:rsidP="005C0508">
      <w:pPr>
        <w:spacing w:after="0" w:line="240" w:lineRule="auto"/>
        <w:ind w:left="720" w:firstLine="720"/>
        <w:rPr>
          <w:rFonts w:eastAsia="Calibri"/>
          <w:b/>
          <w:color w:val="000000"/>
          <w:szCs w:val="28"/>
          <w:shd w:val="clear" w:color="auto" w:fill="FFFFFF"/>
          <w:lang w:val="pt-PT"/>
        </w:rPr>
      </w:pPr>
    </w:p>
    <w:p w14:paraId="17B79CB8" w14:textId="77777777" w:rsidR="005C0508" w:rsidRPr="00080CD8" w:rsidRDefault="005C0508" w:rsidP="005C0508">
      <w:pPr>
        <w:spacing w:after="0" w:line="240" w:lineRule="auto"/>
        <w:jc w:val="center"/>
        <w:rPr>
          <w:rFonts w:eastAsia="Times New Roman"/>
          <w:b/>
          <w:szCs w:val="28"/>
        </w:rPr>
      </w:pPr>
    </w:p>
    <w:p w14:paraId="7A040DE4" w14:textId="77777777" w:rsidR="005C0508" w:rsidRPr="00080CD8" w:rsidRDefault="005C0508" w:rsidP="005C0508">
      <w:pPr>
        <w:spacing w:after="0" w:line="360" w:lineRule="exact"/>
        <w:rPr>
          <w:rFonts w:eastAsia="Times New Roman"/>
          <w:b/>
          <w:bCs/>
          <w:szCs w:val="28"/>
          <w:lang w:val="nl-NL"/>
        </w:rPr>
      </w:pPr>
    </w:p>
    <w:p w14:paraId="0895D5DF" w14:textId="77777777" w:rsidR="005C0508" w:rsidRPr="00080CD8" w:rsidRDefault="005C0508" w:rsidP="005C0508">
      <w:pPr>
        <w:spacing w:after="0" w:line="360" w:lineRule="exact"/>
        <w:rPr>
          <w:rFonts w:eastAsia="Times New Roman"/>
          <w:b/>
          <w:bCs/>
          <w:szCs w:val="28"/>
          <w:lang w:val="nl-NL"/>
        </w:rPr>
      </w:pPr>
    </w:p>
    <w:p w14:paraId="773A912B" w14:textId="77777777" w:rsidR="005C0508" w:rsidRPr="00080CD8" w:rsidRDefault="005C0508" w:rsidP="005C0508">
      <w:pPr>
        <w:spacing w:after="0" w:line="360" w:lineRule="exact"/>
        <w:rPr>
          <w:rFonts w:eastAsia="Times New Roman"/>
          <w:b/>
          <w:bCs/>
          <w:szCs w:val="28"/>
          <w:lang w:val="nl-NL"/>
        </w:rPr>
      </w:pPr>
    </w:p>
    <w:p w14:paraId="1CE01190" w14:textId="77777777" w:rsidR="005C0508" w:rsidRPr="00080CD8" w:rsidRDefault="005C0508" w:rsidP="005C0508">
      <w:pPr>
        <w:spacing w:after="0" w:line="360" w:lineRule="exact"/>
        <w:rPr>
          <w:rFonts w:eastAsia="Times New Roman"/>
          <w:b/>
          <w:bCs/>
          <w:szCs w:val="28"/>
          <w:lang w:val="nl-NL"/>
        </w:rPr>
      </w:pPr>
    </w:p>
    <w:p w14:paraId="5B0E8D5D" w14:textId="77777777" w:rsidR="005C0508" w:rsidRPr="00080CD8" w:rsidRDefault="005C0508" w:rsidP="005C0508">
      <w:pPr>
        <w:spacing w:after="0" w:line="26" w:lineRule="atLeast"/>
        <w:rPr>
          <w:rFonts w:eastAsia="Times New Roman"/>
          <w:b/>
          <w:i/>
          <w:color w:val="C00000"/>
          <w:szCs w:val="28"/>
        </w:rPr>
      </w:pPr>
    </w:p>
    <w:p w14:paraId="585210A2" w14:textId="77777777" w:rsidR="005C0508" w:rsidRPr="00080CD8" w:rsidRDefault="005C0508" w:rsidP="005C0508">
      <w:pPr>
        <w:spacing w:after="0" w:line="26" w:lineRule="atLeast"/>
        <w:jc w:val="both"/>
        <w:rPr>
          <w:rFonts w:eastAsia="Times New Roman"/>
          <w:szCs w:val="28"/>
        </w:rPr>
      </w:pPr>
      <w:r w:rsidRPr="00080CD8">
        <w:rPr>
          <w:rFonts w:eastAsia="Times New Roman"/>
          <w:b/>
          <w:szCs w:val="28"/>
        </w:rPr>
        <w:t xml:space="preserve">                                                              </w:t>
      </w:r>
    </w:p>
    <w:p w14:paraId="5F550D9C" w14:textId="77777777" w:rsidR="005C0508" w:rsidRPr="00080CD8" w:rsidRDefault="005C0508" w:rsidP="005C0508">
      <w:pPr>
        <w:spacing w:after="0" w:line="26" w:lineRule="atLeast"/>
        <w:jc w:val="center"/>
        <w:rPr>
          <w:rFonts w:eastAsia="Times New Roman"/>
          <w:b/>
          <w:szCs w:val="28"/>
        </w:rPr>
      </w:pPr>
    </w:p>
    <w:p w14:paraId="5CF8160D" w14:textId="77777777" w:rsidR="005C0508" w:rsidRPr="00080CD8" w:rsidRDefault="005C0508" w:rsidP="005C0508">
      <w:pPr>
        <w:spacing w:after="0" w:line="240" w:lineRule="auto"/>
        <w:rPr>
          <w:rFonts w:eastAsia="Times New Roman"/>
          <w:szCs w:val="28"/>
        </w:rPr>
      </w:pPr>
      <w:r w:rsidRPr="00080CD8">
        <w:rPr>
          <w:rFonts w:eastAsia="Times New Roman"/>
          <w:b/>
          <w:sz w:val="26"/>
          <w:szCs w:val="26"/>
          <w:lang w:val="vi-VN"/>
        </w:rPr>
        <w:t xml:space="preserve">                   </w:t>
      </w:r>
    </w:p>
    <w:p w14:paraId="3472DEA5" w14:textId="77777777" w:rsidR="005C0508" w:rsidRDefault="005C0508" w:rsidP="005C0508">
      <w:pPr>
        <w:spacing w:after="0"/>
      </w:pPr>
    </w:p>
    <w:p w14:paraId="09A1C90E" w14:textId="77777777" w:rsidR="00D75856" w:rsidRDefault="00D75856" w:rsidP="005C0508">
      <w:pPr>
        <w:spacing w:after="0"/>
      </w:pPr>
    </w:p>
    <w:sectPr xmlns:w="http://schemas.openxmlformats.org/wordprocessingml/2006/main" xmlns:r="http://schemas.openxmlformats.org/officeDocument/2006/relationships" w:rsidR="00D75856" w:rsidSect="00AC75C1">
      <w:headerReference w:type="default" r:id="rId9"/>
      <w:footerReference w:type="default" r:id="rId10"/>
      <w:headerReference w:type="first" r:id="rId11"/>
      <w:footerReference w:type="first" r:id="rId12"/>
      <w:pgSz w:w="16838" w:h="11906" w:orient="landscape" w:code="9"/>
      <w:pgMar w:top="1701" w:right="1134" w:bottom="1134" w:left="1134"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58EB" w14:textId="77777777" w:rsidR="00842C47" w:rsidRDefault="00842C47" w:rsidP="005C0508">
      <w:pPr>
        <w:spacing w:after="0" w:line="240" w:lineRule="auto"/>
      </w:pPr>
      <w:r>
        <w:separator/>
      </w:r>
    </w:p>
  </w:endnote>
  <w:endnote w:type="continuationSeparator" w:id="0">
    <w:p w14:paraId="13C5328B" w14:textId="77777777" w:rsidR="00842C47" w:rsidRDefault="00842C47" w:rsidP="005C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F8A6" w14:textId="6C17E8D2" w:rsidR="005C0508" w:rsidRPr="005C0508" w:rsidRDefault="005C0508" w:rsidP="005C0508">
    <w:pPr>
      <w:pStyle w:val="Footer"/>
      <w:jc w:val="center"/>
      <w:rPr>
        <w:b/>
        <w:bCs/>
        <w:i/>
        <w:iCs/>
      </w:rPr>
    </w:pPr>
    <w:r w:rsidRPr="005C0508">
      <w:rPr>
        <w:b/>
        <w:bCs/>
        <w:i/>
        <w:iCs/>
      </w:rPr>
      <w:t>GVTH: Vũ Thị Huyền</w:t>
    </w:r>
  </w:p>
  <w:p w14:paraId="2EC8CEAE" w14:textId="0B1A75F4" w:rsidR="005C0508" w:rsidRPr="005C0508" w:rsidRDefault="005C0508" w:rsidP="005C0508">
    <w:pPr>
      <w:pStyle w:val="Footer"/>
      <w:jc w:val="center"/>
      <w:rPr>
        <w:b/>
        <w:bCs/>
        <w:i/>
        <w:iCs/>
      </w:rPr>
    </w:pPr>
    <w:r>
      <w:rPr>
        <w:b/>
        <w:bCs/>
        <w:i/>
        <w:iCs/>
      </w:rPr>
      <w:t xml:space="preserve">             </w:t>
    </w:r>
    <w:r w:rsidRPr="005C0508">
      <w:rPr>
        <w:b/>
        <w:bCs/>
        <w:i/>
        <w:iCs/>
      </w:rPr>
      <w:t>Phạm Thị Dung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D920" w14:textId="77777777" w:rsidR="005C0508" w:rsidRPr="005C0508" w:rsidRDefault="005C0508" w:rsidP="005C0508">
    <w:pPr>
      <w:pStyle w:val="Footer"/>
      <w:jc w:val="center"/>
      <w:rPr>
        <w:b/>
        <w:bCs/>
        <w:i/>
        <w:iCs/>
      </w:rPr>
    </w:pPr>
    <w:r w:rsidRPr="005C0508">
      <w:rPr>
        <w:b/>
        <w:bCs/>
        <w:i/>
        <w:iCs/>
      </w:rPr>
      <w:t>GVTH: Vũ Thị Huyền</w:t>
    </w:r>
  </w:p>
  <w:p w14:paraId="5E916E8D" w14:textId="77777777" w:rsidR="005C0508" w:rsidRPr="005C0508" w:rsidRDefault="005C0508" w:rsidP="005C0508">
    <w:pPr>
      <w:pStyle w:val="Footer"/>
      <w:jc w:val="center"/>
      <w:rPr>
        <w:b/>
        <w:bCs/>
        <w:i/>
        <w:iCs/>
      </w:rPr>
    </w:pPr>
    <w:r>
      <w:rPr>
        <w:b/>
        <w:bCs/>
        <w:i/>
        <w:iCs/>
      </w:rPr>
      <w:t xml:space="preserve">             </w:t>
    </w:r>
    <w:r w:rsidRPr="005C0508">
      <w:rPr>
        <w:b/>
        <w:bCs/>
        <w:i/>
        <w:iCs/>
      </w:rPr>
      <w:t>Phạm Thị Dung</w:t>
    </w:r>
  </w:p>
  <w:p w14:paraId="1B882CDD" w14:textId="5F9FEB28" w:rsidR="005C0508" w:rsidRDefault="005C0508" w:rsidP="005C0508">
    <w:pPr>
      <w:pStyle w:val="Footer"/>
      <w:tabs>
        <w:tab w:val="clear" w:pos="4680"/>
        <w:tab w:val="clear" w:pos="9360"/>
        <w:tab w:val="left" w:pos="11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5DD1" w14:textId="77777777" w:rsidR="00842C47" w:rsidRDefault="00842C47" w:rsidP="005C0508">
      <w:pPr>
        <w:spacing w:after="0" w:line="240" w:lineRule="auto"/>
      </w:pPr>
      <w:r>
        <w:separator/>
      </w:r>
    </w:p>
  </w:footnote>
  <w:footnote w:type="continuationSeparator" w:id="0">
    <w:p w14:paraId="3872872B" w14:textId="77777777" w:rsidR="00842C47" w:rsidRDefault="00842C47" w:rsidP="005C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536106"/>
      <w:docPartObj>
        <w:docPartGallery w:val="Page Numbers (Top of Page)"/>
        <w:docPartUnique/>
      </w:docPartObj>
    </w:sdtPr>
    <w:sdtEndPr>
      <w:rPr>
        <w:noProof/>
      </w:rPr>
    </w:sdtEndPr>
    <w:sdtContent>
      <w:p w14:paraId="06FBA878" w14:textId="2229FB13" w:rsidR="005C0508" w:rsidRDefault="005C050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3F847F" w14:textId="77777777" w:rsidR="005C0508" w:rsidRDefault="005C0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73AD" w14:textId="2F5B60DE" w:rsidR="005C0508" w:rsidRDefault="005C0508">
    <w:pPr>
      <w:pStyle w:val="Header"/>
      <w:jc w:val="center"/>
    </w:pPr>
  </w:p>
  <w:p w14:paraId="084344F9" w14:textId="4383BA47" w:rsidR="005C0508" w:rsidRDefault="005C0508">
    <w:pPr>
      <w:pStyle w:val="Header"/>
      <w:rPr>
        <w:b/>
        <w:bCs/>
      </w:rPr>
    </w:pPr>
    <w:r>
      <w:rPr>
        <w:b/>
        <w:bCs/>
      </w:rPr>
      <w:t xml:space="preserve">Trường </w:t>
    </w:r>
    <w:proofErr w:type="spellStart"/>
    <w:r>
      <w:rPr>
        <w:b/>
        <w:bCs/>
      </w:rPr>
      <w:t>mầm</w:t>
    </w:r>
    <w:proofErr w:type="spellEnd"/>
    <w:r>
      <w:rPr>
        <w:b/>
        <w:bCs/>
      </w:rPr>
      <w:t xml:space="preserve"> </w:t>
    </w:r>
    <w:proofErr w:type="gramStart"/>
    <w:r>
      <w:rPr>
        <w:b/>
        <w:bCs/>
      </w:rPr>
      <w:t>non Văn</w:t>
    </w:r>
    <w:proofErr w:type="gramEnd"/>
    <w:r>
      <w:rPr>
        <w:b/>
        <w:bCs/>
      </w:rPr>
      <w:t xml:space="preserve"> </w:t>
    </w:r>
    <w:proofErr w:type="spellStart"/>
    <w:r>
      <w:rPr>
        <w:b/>
        <w:bCs/>
      </w:rPr>
      <w:t>Xá</w:t>
    </w:r>
    <w:proofErr w:type="spellEnd"/>
  </w:p>
  <w:p w14:paraId="01FE8E7D" w14:textId="124CFF56" w:rsidR="005C0508" w:rsidRPr="005C0508" w:rsidRDefault="005C0508">
    <w:pPr>
      <w:pStyle w:val="Header"/>
      <w:rPr>
        <w:b/>
        <w:bCs/>
      </w:rPr>
    </w:pPr>
    <w:proofErr w:type="spellStart"/>
    <w:r>
      <w:rPr>
        <w:b/>
        <w:bCs/>
      </w:rPr>
      <w:t>Lớp</w:t>
    </w:r>
    <w:proofErr w:type="spellEnd"/>
    <w:r>
      <w:rPr>
        <w:b/>
        <w:bCs/>
      </w:rPr>
      <w:t xml:space="preserve"> A4.1</w:t>
    </w: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6082">
    <w:multiLevelType w:val="hybridMultilevel"/>
    <w:lvl w:ilvl="0" w:tplc="74143676">
      <w:start w:val="1"/>
      <w:numFmt w:val="decimal"/>
      <w:lvlText w:val="%1."/>
      <w:lvlJc w:val="left"/>
      <w:pPr>
        <w:ind w:left="720" w:hanging="360"/>
      </w:pPr>
    </w:lvl>
    <w:lvl w:ilvl="1" w:tplc="74143676" w:tentative="1">
      <w:start w:val="1"/>
      <w:numFmt w:val="lowerLetter"/>
      <w:lvlText w:val="%2."/>
      <w:lvlJc w:val="left"/>
      <w:pPr>
        <w:ind w:left="1440" w:hanging="360"/>
      </w:pPr>
    </w:lvl>
    <w:lvl w:ilvl="2" w:tplc="74143676" w:tentative="1">
      <w:start w:val="1"/>
      <w:numFmt w:val="lowerRoman"/>
      <w:lvlText w:val="%3."/>
      <w:lvlJc w:val="right"/>
      <w:pPr>
        <w:ind w:left="2160" w:hanging="180"/>
      </w:pPr>
    </w:lvl>
    <w:lvl w:ilvl="3" w:tplc="74143676" w:tentative="1">
      <w:start w:val="1"/>
      <w:numFmt w:val="decimal"/>
      <w:lvlText w:val="%4."/>
      <w:lvlJc w:val="left"/>
      <w:pPr>
        <w:ind w:left="2880" w:hanging="360"/>
      </w:pPr>
    </w:lvl>
    <w:lvl w:ilvl="4" w:tplc="74143676" w:tentative="1">
      <w:start w:val="1"/>
      <w:numFmt w:val="lowerLetter"/>
      <w:lvlText w:val="%5."/>
      <w:lvlJc w:val="left"/>
      <w:pPr>
        <w:ind w:left="3600" w:hanging="360"/>
      </w:pPr>
    </w:lvl>
    <w:lvl w:ilvl="5" w:tplc="74143676" w:tentative="1">
      <w:start w:val="1"/>
      <w:numFmt w:val="lowerRoman"/>
      <w:lvlText w:val="%6."/>
      <w:lvlJc w:val="right"/>
      <w:pPr>
        <w:ind w:left="4320" w:hanging="180"/>
      </w:pPr>
    </w:lvl>
    <w:lvl w:ilvl="6" w:tplc="74143676" w:tentative="1">
      <w:start w:val="1"/>
      <w:numFmt w:val="decimal"/>
      <w:lvlText w:val="%7."/>
      <w:lvlJc w:val="left"/>
      <w:pPr>
        <w:ind w:left="5040" w:hanging="360"/>
      </w:pPr>
    </w:lvl>
    <w:lvl w:ilvl="7" w:tplc="74143676" w:tentative="1">
      <w:start w:val="1"/>
      <w:numFmt w:val="lowerLetter"/>
      <w:lvlText w:val="%8."/>
      <w:lvlJc w:val="left"/>
      <w:pPr>
        <w:ind w:left="5760" w:hanging="360"/>
      </w:pPr>
    </w:lvl>
    <w:lvl w:ilvl="8" w:tplc="74143676" w:tentative="1">
      <w:start w:val="1"/>
      <w:numFmt w:val="lowerRoman"/>
      <w:lvlText w:val="%9."/>
      <w:lvlJc w:val="right"/>
      <w:pPr>
        <w:ind w:left="6480" w:hanging="180"/>
      </w:pPr>
    </w:lvl>
  </w:abstractNum>
  <w:abstractNum w:abstractNumId="21450">
    <w:multiLevelType w:val="hybridMultilevel"/>
    <w:lvl w:ilvl="0" w:tplc="79183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50">
    <w:abstractNumId w:val="21450"/>
  </w:num>
  <w:num w:numId="6082">
    <w:abstractNumId w:val="60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Full" w:cryptAlgorithmClass="hash" w:cryptAlgorithmType="typeAny" w:cryptAlgorithmSid="4" w:cryptSpinCount="100000" w:hash="YY0mxRzT2Bv9niX30TmH+Gsyhrk=" w:salt="tBsn7MXn8+eVrtghm0q/Q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08"/>
    <w:rsid w:val="00074B94"/>
    <w:rsid w:val="00110B6F"/>
    <w:rsid w:val="00114E09"/>
    <w:rsid w:val="001B30E5"/>
    <w:rsid w:val="00260039"/>
    <w:rsid w:val="002A41D1"/>
    <w:rsid w:val="002F2C24"/>
    <w:rsid w:val="002F7913"/>
    <w:rsid w:val="00334812"/>
    <w:rsid w:val="004272AF"/>
    <w:rsid w:val="005714C1"/>
    <w:rsid w:val="005C0508"/>
    <w:rsid w:val="005C5FDE"/>
    <w:rsid w:val="00653F9B"/>
    <w:rsid w:val="006547B4"/>
    <w:rsid w:val="00691BFD"/>
    <w:rsid w:val="007E57B3"/>
    <w:rsid w:val="00806B6F"/>
    <w:rsid w:val="00842C47"/>
    <w:rsid w:val="008A6B3C"/>
    <w:rsid w:val="008D10D5"/>
    <w:rsid w:val="009E57D2"/>
    <w:rsid w:val="00A36A38"/>
    <w:rsid w:val="00AC75C1"/>
    <w:rsid w:val="00B651A6"/>
    <w:rsid w:val="00BB564E"/>
    <w:rsid w:val="00C834E1"/>
    <w:rsid w:val="00D549CE"/>
    <w:rsid w:val="00D72571"/>
    <w:rsid w:val="00D75856"/>
    <w:rsid w:val="00DA6A33"/>
    <w:rsid w:val="00EC5DBC"/>
    <w:rsid w:val="00F25E09"/>
    <w:rsid w:val="00F61215"/>
    <w:rsid w:val="00FF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7FF8"/>
  <w15:chartTrackingRefBased/>
  <w15:docId w15:val="{9BF22F57-665A-4387-AB0F-3D3AAE9E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508"/>
  </w:style>
  <w:style w:type="paragraph" w:styleId="Heading1">
    <w:name w:val="heading 1"/>
    <w:basedOn w:val="Normal"/>
    <w:next w:val="Normal"/>
    <w:link w:val="Heading1Char"/>
    <w:uiPriority w:val="9"/>
    <w:qFormat/>
    <w:rsid w:val="005C0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50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C050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050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C05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05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05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05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50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C050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050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05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05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05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05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50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C050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0508"/>
    <w:pPr>
      <w:spacing w:before="160"/>
      <w:jc w:val="center"/>
    </w:pPr>
    <w:rPr>
      <w:i/>
      <w:iCs/>
      <w:color w:val="404040" w:themeColor="text1" w:themeTint="BF"/>
    </w:rPr>
  </w:style>
  <w:style w:type="character" w:customStyle="1" w:styleId="QuoteChar">
    <w:name w:val="Quote Char"/>
    <w:basedOn w:val="DefaultParagraphFont"/>
    <w:link w:val="Quote"/>
    <w:uiPriority w:val="29"/>
    <w:rsid w:val="005C0508"/>
    <w:rPr>
      <w:i/>
      <w:iCs/>
      <w:color w:val="404040" w:themeColor="text1" w:themeTint="BF"/>
    </w:rPr>
  </w:style>
  <w:style w:type="paragraph" w:styleId="ListParagraph">
    <w:name w:val="List Paragraph"/>
    <w:basedOn w:val="Normal"/>
    <w:uiPriority w:val="34"/>
    <w:qFormat/>
    <w:rsid w:val="005C0508"/>
    <w:pPr>
      <w:ind w:left="720"/>
      <w:contextualSpacing/>
    </w:pPr>
  </w:style>
  <w:style w:type="character" w:styleId="IntenseEmphasis">
    <w:name w:val="Intense Emphasis"/>
    <w:basedOn w:val="DefaultParagraphFont"/>
    <w:uiPriority w:val="21"/>
    <w:qFormat/>
    <w:rsid w:val="005C0508"/>
    <w:rPr>
      <w:i/>
      <w:iCs/>
      <w:color w:val="2F5496" w:themeColor="accent1" w:themeShade="BF"/>
    </w:rPr>
  </w:style>
  <w:style w:type="paragraph" w:styleId="IntenseQuote">
    <w:name w:val="Intense Quote"/>
    <w:basedOn w:val="Normal"/>
    <w:next w:val="Normal"/>
    <w:link w:val="IntenseQuoteChar"/>
    <w:uiPriority w:val="30"/>
    <w:qFormat/>
    <w:rsid w:val="005C0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508"/>
    <w:rPr>
      <w:i/>
      <w:iCs/>
      <w:color w:val="2F5496" w:themeColor="accent1" w:themeShade="BF"/>
    </w:rPr>
  </w:style>
  <w:style w:type="character" w:styleId="IntenseReference">
    <w:name w:val="Intense Reference"/>
    <w:basedOn w:val="DefaultParagraphFont"/>
    <w:uiPriority w:val="32"/>
    <w:qFormat/>
    <w:rsid w:val="005C0508"/>
    <w:rPr>
      <w:b/>
      <w:bCs/>
      <w:smallCaps/>
      <w:color w:val="2F5496" w:themeColor="accent1" w:themeShade="BF"/>
      <w:spacing w:val="5"/>
    </w:rPr>
  </w:style>
  <w:style w:type="paragraph" w:styleId="Header">
    <w:name w:val="header"/>
    <w:basedOn w:val="Normal"/>
    <w:link w:val="HeaderChar"/>
    <w:uiPriority w:val="99"/>
    <w:unhideWhenUsed/>
    <w:rsid w:val="005C0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508"/>
  </w:style>
  <w:style w:type="paragraph" w:styleId="Footer">
    <w:name w:val="footer"/>
    <w:basedOn w:val="Normal"/>
    <w:link w:val="FooterChar"/>
    <w:uiPriority w:val="99"/>
    <w:unhideWhenUsed/>
    <w:rsid w:val="005C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508"/>
  </w:style>
  <w:style w:type="table" w:styleId="TableGrid">
    <w:name w:val="Table Grid"/>
    <w:basedOn w:val="TableNormal"/>
    <w:uiPriority w:val="59"/>
    <w:rsid w:val="005C050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 Id="rId465048217" Type="http://schemas.openxmlformats.org/officeDocument/2006/relationships/numbering" Target="numbering.xml"/><Relationship Id="rId812133788" Type="http://schemas.openxmlformats.org/officeDocument/2006/relationships/comments" Target="comments.xml"/><Relationship Id="rId549148559" Type="http://schemas.microsoft.com/office/2011/relationships/commentsExtended" Target="commentsExtended.xml"/><Relationship Id="rId894696044" Type="http://schemas.microsoft.com/office/2011/relationships/people" Target="people.xml"/><Relationship Id="rId73965486a06824d46bea" Type="http://schemas.openxmlformats.org/officeDocument/2006/relationships/image" Target="media/img73965486a06824d46bea.png"/><Relationship Id="rId63586a06824eaa482" Type="http://schemas.openxmlformats.org/officeDocument/2006/relationships/image" Target="https://hlsmedia.gddt.edu.vn/447/2025/11/28/chu_ki_Huyen-removebg-preview-1.png" TargetMode="External"/><Relationship Id="rId61592516a06824f30047" Type="http://schemas.openxmlformats.org/officeDocument/2006/relationships/image" Target="media/img61592516a06824f30047.png"/><Relationship Id="rId59946a06825093e0c" Type="http://schemas.openxmlformats.org/officeDocument/2006/relationships/image" Target="https://hlsmedia.gddt.edu.vn/447/2025/11/28/z7247340616460_6bac27ec89bde7aec1101fc71cd24ef2-removebg-preview-1.png" TargetMode="External"/><Relationship Id="rId36635846a06825113879" Type="http://schemas.openxmlformats.org/officeDocument/2006/relationships/image" Target="media/img36635846a06825113879.png"/><Relationship Id="rId23776a06825268b43"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21</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10</cp:revision>
  <dcterms:created xsi:type="dcterms:W3CDTF">2026-04-10T08:15:00Z</dcterms:created>
  <dcterms:modified xsi:type="dcterms:W3CDTF">2026-04-17T05:42:00Z</dcterms:modified>
</cp:coreProperties>
</file>