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EDC9" w14:textId="07920C4C" w:rsidR="00FC1B35" w:rsidRDefault="00FC1B35" w:rsidP="001C2909">
      <w:pPr>
        <w:spacing w:after="0" w:line="360" w:lineRule="auto"/>
        <w:jc w:val="center"/>
        <w:rPr>
          <w:b/>
          <w:szCs w:val="28"/>
        </w:rPr>
      </w:pPr>
      <w:r w:rsidRPr="001C2909">
        <w:rPr>
          <w:b/>
          <w:szCs w:val="28"/>
        </w:rPr>
        <w:t>KẾ HOẠ</w:t>
      </w:r>
      <w:r w:rsidR="001C2909">
        <w:rPr>
          <w:b/>
          <w:szCs w:val="28"/>
        </w:rPr>
        <w:t>CH CHỦ ĐỀ/ THÁNG LỚP C4.2</w:t>
      </w:r>
    </w:p>
    <w:p w14:paraId="4CD4B91E" w14:textId="6F9077AC" w:rsidR="001C2909" w:rsidRPr="001C2909" w:rsidRDefault="001C2909" w:rsidP="001C2909">
      <w:pPr>
        <w:spacing w:after="0" w:line="360" w:lineRule="auto"/>
        <w:jc w:val="center"/>
        <w:rPr>
          <w:b/>
          <w:szCs w:val="28"/>
        </w:rPr>
      </w:pPr>
      <w:r>
        <w:rPr>
          <w:b/>
          <w:szCs w:val="28"/>
        </w:rPr>
        <w:t>Chủ đề</w:t>
      </w:r>
      <w:r w:rsidR="00A448F4">
        <w:rPr>
          <w:b/>
          <w:szCs w:val="28"/>
        </w:rPr>
        <w:t xml:space="preserve">: </w:t>
      </w:r>
      <w:r w:rsidR="006550F0">
        <w:rPr>
          <w:b/>
          <w:szCs w:val="28"/>
        </w:rPr>
        <w:t>Quê hương – Đất nước – Bác Hồ</w:t>
      </w:r>
    </w:p>
    <w:p w14:paraId="508B7EC8" w14:textId="4420DA7E" w:rsidR="005802CD" w:rsidRPr="0084022B" w:rsidRDefault="001C2909" w:rsidP="001C2909">
      <w:pPr>
        <w:spacing w:before="60" w:after="0" w:line="340" w:lineRule="exact"/>
        <w:jc w:val="center"/>
        <w:rPr>
          <w:rFonts w:eastAsia="Calibri" w:cs="Times New Roman"/>
          <w:b/>
          <w:i/>
          <w:color w:val="000000" w:themeColor="text1"/>
          <w:szCs w:val="28"/>
          <w:shd w:val="clear" w:color="auto" w:fill="FFFFFF"/>
          <w:lang w:val="pt-PT"/>
        </w:rPr>
      </w:pPr>
      <w:r w:rsidRPr="0084022B">
        <w:rPr>
          <w:rFonts w:eastAsia="Calibri" w:cs="Times New Roman"/>
          <w:b/>
          <w:i/>
          <w:color w:val="000000" w:themeColor="text1"/>
          <w:szCs w:val="28"/>
          <w:shd w:val="clear" w:color="auto" w:fill="FFFFFF"/>
          <w:lang w:val="pt-PT"/>
        </w:rPr>
        <w:t xml:space="preserve"> </w:t>
      </w:r>
      <w:r w:rsidR="005802CD" w:rsidRPr="0084022B">
        <w:rPr>
          <w:rFonts w:eastAsia="Calibri" w:cs="Times New Roman"/>
          <w:b/>
          <w:i/>
          <w:color w:val="000000" w:themeColor="text1"/>
          <w:szCs w:val="28"/>
          <w:shd w:val="clear" w:color="auto" w:fill="FFFFFF"/>
          <w:lang w:val="pt-PT"/>
        </w:rPr>
        <w:t>(</w:t>
      </w:r>
      <w:r w:rsidR="00813081">
        <w:rPr>
          <w:rFonts w:eastAsia="Calibri" w:cs="Times New Roman"/>
          <w:b/>
          <w:i/>
          <w:color w:val="000000" w:themeColor="text1"/>
          <w:szCs w:val="28"/>
          <w:shd w:val="clear" w:color="auto" w:fill="FFFFFF"/>
          <w:lang w:val="pt-PT"/>
        </w:rPr>
        <w:t>3</w:t>
      </w:r>
      <w:r w:rsidR="005802CD" w:rsidRPr="0084022B">
        <w:rPr>
          <w:rFonts w:eastAsia="Calibri" w:cs="Times New Roman"/>
          <w:b/>
          <w:i/>
          <w:color w:val="000000" w:themeColor="text1"/>
          <w:szCs w:val="28"/>
          <w:shd w:val="clear" w:color="auto" w:fill="FFFFFF"/>
          <w:lang w:val="pt-PT"/>
        </w:rPr>
        <w:t xml:space="preserve"> tuần, từ ngày</w:t>
      </w:r>
      <w:r w:rsidR="005802CD">
        <w:rPr>
          <w:rFonts w:eastAsia="Calibri" w:cs="Times New Roman"/>
          <w:b/>
          <w:i/>
          <w:color w:val="000000" w:themeColor="text1"/>
          <w:szCs w:val="28"/>
          <w:shd w:val="clear" w:color="auto" w:fill="FFFFFF"/>
          <w:lang w:val="vi-VN"/>
        </w:rPr>
        <w:t xml:space="preserve"> </w:t>
      </w:r>
      <w:r w:rsidR="003208DE">
        <w:rPr>
          <w:rFonts w:eastAsia="Calibri" w:cs="Times New Roman"/>
          <w:b/>
          <w:i/>
          <w:color w:val="000000" w:themeColor="text1"/>
          <w:szCs w:val="28"/>
          <w:shd w:val="clear" w:color="auto" w:fill="FFFFFF"/>
        </w:rPr>
        <w:t>0</w:t>
      </w:r>
      <w:r w:rsidR="006550F0">
        <w:rPr>
          <w:rFonts w:eastAsia="Calibri" w:cs="Times New Roman"/>
          <w:b/>
          <w:i/>
          <w:color w:val="000000" w:themeColor="text1"/>
          <w:szCs w:val="28"/>
          <w:shd w:val="clear" w:color="auto" w:fill="FFFFFF"/>
        </w:rPr>
        <w:t>4</w:t>
      </w:r>
      <w:r w:rsidR="00A448F4">
        <w:rPr>
          <w:rFonts w:eastAsia="Calibri" w:cs="Times New Roman"/>
          <w:b/>
          <w:i/>
          <w:color w:val="000000" w:themeColor="text1"/>
          <w:szCs w:val="28"/>
          <w:shd w:val="clear" w:color="auto" w:fill="FFFFFF"/>
        </w:rPr>
        <w:t>/</w:t>
      </w:r>
      <w:r w:rsidR="006550F0">
        <w:rPr>
          <w:rFonts w:eastAsia="Calibri" w:cs="Times New Roman"/>
          <w:b/>
          <w:i/>
          <w:color w:val="000000" w:themeColor="text1"/>
          <w:szCs w:val="28"/>
          <w:shd w:val="clear" w:color="auto" w:fill="FFFFFF"/>
        </w:rPr>
        <w:t>5</w:t>
      </w:r>
      <w:r w:rsidR="005802CD" w:rsidRPr="0084022B">
        <w:rPr>
          <w:rFonts w:eastAsia="Calibri" w:cs="Times New Roman"/>
          <w:b/>
          <w:i/>
          <w:color w:val="000000" w:themeColor="text1"/>
          <w:szCs w:val="28"/>
          <w:shd w:val="clear" w:color="auto" w:fill="FFFFFF"/>
          <w:lang w:val="pt-PT"/>
        </w:rPr>
        <w:t>/202</w:t>
      </w:r>
      <w:r w:rsidR="003208DE">
        <w:rPr>
          <w:rFonts w:eastAsia="Calibri" w:cs="Times New Roman"/>
          <w:b/>
          <w:i/>
          <w:color w:val="000000" w:themeColor="text1"/>
          <w:szCs w:val="28"/>
          <w:shd w:val="clear" w:color="auto" w:fill="FFFFFF"/>
          <w:lang w:val="pt-PT"/>
        </w:rPr>
        <w:t>6</w:t>
      </w:r>
      <w:r w:rsidR="005802CD" w:rsidRPr="0084022B">
        <w:rPr>
          <w:rFonts w:eastAsia="Calibri" w:cs="Times New Roman"/>
          <w:b/>
          <w:i/>
          <w:color w:val="000000" w:themeColor="text1"/>
          <w:szCs w:val="28"/>
          <w:shd w:val="clear" w:color="auto" w:fill="FFFFFF"/>
          <w:lang w:val="pt-PT"/>
        </w:rPr>
        <w:t xml:space="preserve"> đến ngày </w:t>
      </w:r>
      <w:r w:rsidR="00813081">
        <w:rPr>
          <w:rFonts w:eastAsia="Calibri" w:cs="Times New Roman"/>
          <w:b/>
          <w:i/>
          <w:color w:val="000000" w:themeColor="text1"/>
          <w:szCs w:val="28"/>
          <w:shd w:val="clear" w:color="auto" w:fill="FFFFFF"/>
          <w:lang w:val="pt-PT"/>
        </w:rPr>
        <w:t>2</w:t>
      </w:r>
      <w:r w:rsidR="006550F0">
        <w:rPr>
          <w:rFonts w:eastAsia="Calibri" w:cs="Times New Roman"/>
          <w:b/>
          <w:i/>
          <w:color w:val="000000" w:themeColor="text1"/>
          <w:szCs w:val="28"/>
          <w:shd w:val="clear" w:color="auto" w:fill="FFFFFF"/>
          <w:lang w:val="pt-PT"/>
        </w:rPr>
        <w:t>2</w:t>
      </w:r>
      <w:r w:rsidR="00A448F4">
        <w:rPr>
          <w:rFonts w:eastAsia="Calibri" w:cs="Times New Roman"/>
          <w:b/>
          <w:i/>
          <w:color w:val="000000" w:themeColor="text1"/>
          <w:szCs w:val="28"/>
          <w:shd w:val="clear" w:color="auto" w:fill="FFFFFF"/>
          <w:lang w:val="pt-PT"/>
        </w:rPr>
        <w:t>/</w:t>
      </w:r>
      <w:r w:rsidR="006550F0">
        <w:rPr>
          <w:rFonts w:eastAsia="Calibri" w:cs="Times New Roman"/>
          <w:b/>
          <w:i/>
          <w:color w:val="000000" w:themeColor="text1"/>
          <w:szCs w:val="28"/>
          <w:shd w:val="clear" w:color="auto" w:fill="FFFFFF"/>
          <w:lang w:val="pt-PT"/>
        </w:rPr>
        <w:t>5</w:t>
      </w:r>
      <w:r w:rsidR="005802CD" w:rsidRPr="0084022B">
        <w:rPr>
          <w:rFonts w:eastAsia="Calibri" w:cs="Times New Roman"/>
          <w:b/>
          <w:i/>
          <w:color w:val="000000" w:themeColor="text1"/>
          <w:szCs w:val="28"/>
          <w:shd w:val="clear" w:color="auto" w:fill="FFFFFF"/>
          <w:lang w:val="pt-PT"/>
        </w:rPr>
        <w:t>/202</w:t>
      </w:r>
      <w:r w:rsidR="00DA68C5">
        <w:rPr>
          <w:rFonts w:eastAsia="Calibri" w:cs="Times New Roman"/>
          <w:b/>
          <w:i/>
          <w:color w:val="000000" w:themeColor="text1"/>
          <w:szCs w:val="28"/>
          <w:shd w:val="clear" w:color="auto" w:fill="FFFFFF"/>
          <w:lang w:val="pt-PT"/>
        </w:rPr>
        <w:t>6</w:t>
      </w:r>
      <w:r w:rsidR="005802CD" w:rsidRPr="0084022B">
        <w:rPr>
          <w:rFonts w:eastAsia="Calibri" w:cs="Times New Roman"/>
          <w:b/>
          <w:i/>
          <w:color w:val="000000" w:themeColor="text1"/>
          <w:szCs w:val="28"/>
          <w:shd w:val="clear" w:color="auto" w:fill="FFFFFF"/>
          <w:lang w:val="pt-PT"/>
        </w:rPr>
        <w:t>)</w:t>
      </w:r>
    </w:p>
    <w:p w14:paraId="128B95A7" w14:textId="77777777" w:rsidR="005802CD" w:rsidRDefault="005802CD" w:rsidP="00E369F4">
      <w:pPr>
        <w:spacing w:before="60" w:after="0" w:line="340" w:lineRule="exact"/>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I. Mục tiêu</w:t>
      </w:r>
    </w:p>
    <w:p w14:paraId="35EA5285" w14:textId="07C3FAB9" w:rsidR="00AB3CE3" w:rsidRDefault="005802CD" w:rsidP="00E369F4">
      <w:pPr>
        <w:spacing w:after="0" w:line="340" w:lineRule="exact"/>
        <w:jc w:val="both"/>
        <w:rPr>
          <w:rFonts w:eastAsia="Times New Roman" w:cs="Times New Roman"/>
          <w:b/>
          <w:szCs w:val="28"/>
        </w:rPr>
      </w:pPr>
      <w:r w:rsidRPr="00A575BC">
        <w:rPr>
          <w:rFonts w:eastAsia="Times New Roman" w:cs="Times New Roman"/>
          <w:b/>
          <w:szCs w:val="28"/>
        </w:rPr>
        <w:t>1. Lĩnh vực phát triển thể chất</w:t>
      </w:r>
    </w:p>
    <w:p w14:paraId="40587C43" w14:textId="6517B9FC" w:rsidR="006550F0" w:rsidRDefault="006550F0" w:rsidP="00E369F4">
      <w:pPr>
        <w:spacing w:after="0" w:line="340" w:lineRule="exact"/>
        <w:jc w:val="both"/>
        <w:rPr>
          <w:rFonts w:cs="Times New Roman"/>
          <w:szCs w:val="28"/>
          <w:lang w:val="nl-NL"/>
        </w:rPr>
      </w:pPr>
      <w:r w:rsidRPr="006550F0">
        <w:rPr>
          <w:rFonts w:cs="Times New Roman"/>
          <w:b/>
          <w:bCs/>
          <w:szCs w:val="28"/>
          <w:lang w:val="nl-NL"/>
        </w:rPr>
        <w:t xml:space="preserve">- Mục tiêu 17: </w:t>
      </w:r>
      <w:r w:rsidRPr="00B91426">
        <w:rPr>
          <w:rFonts w:cs="Times New Roman"/>
          <w:szCs w:val="28"/>
          <w:lang w:val="nl-NL"/>
        </w:rPr>
        <w:t xml:space="preserve">Trẻ biết ném </w:t>
      </w:r>
      <w:r>
        <w:rPr>
          <w:rFonts w:cs="Times New Roman"/>
          <w:szCs w:val="28"/>
          <w:lang w:val="nl-NL"/>
        </w:rPr>
        <w:t>xa bằng 1 tay 2 tay. (Bài tập: Ném xa bằng 1 tay)</w:t>
      </w:r>
    </w:p>
    <w:p w14:paraId="61FE4064" w14:textId="0B3C9BE9" w:rsidR="006550F0" w:rsidRDefault="006550F0" w:rsidP="00E369F4">
      <w:pPr>
        <w:spacing w:after="0" w:line="340" w:lineRule="exact"/>
        <w:jc w:val="both"/>
        <w:rPr>
          <w:rFonts w:cs="Times New Roman"/>
          <w:szCs w:val="28"/>
          <w:lang w:val="nl-NL"/>
        </w:rPr>
      </w:pPr>
      <w:r w:rsidRPr="006550F0">
        <w:rPr>
          <w:rFonts w:cs="Times New Roman"/>
          <w:b/>
          <w:bCs/>
          <w:szCs w:val="28"/>
          <w:lang w:val="nl-NL"/>
        </w:rPr>
        <w:t>- Mục tiêu 20:</w:t>
      </w:r>
      <w:r>
        <w:rPr>
          <w:rFonts w:cs="Times New Roman"/>
          <w:szCs w:val="28"/>
          <w:lang w:val="nl-NL"/>
        </w:rPr>
        <w:t xml:space="preserve"> Trẻ biết bật qua vật cản cao 10 – 15cm. (Bài tập:</w:t>
      </w:r>
      <w:r w:rsidR="00780030" w:rsidRPr="00780030">
        <w:rPr>
          <w:rFonts w:cs="Times New Roman"/>
          <w:szCs w:val="28"/>
          <w:lang w:val="nl-NL"/>
        </w:rPr>
        <w:t xml:space="preserve"> </w:t>
      </w:r>
      <w:r w:rsidR="00780030">
        <w:rPr>
          <w:rFonts w:cs="Times New Roman"/>
          <w:szCs w:val="28"/>
          <w:lang w:val="nl-NL"/>
        </w:rPr>
        <w:t xml:space="preserve">Bật qua vật cản </w:t>
      </w:r>
      <w:r w:rsidR="008D4924">
        <w:rPr>
          <w:rFonts w:cs="Times New Roman"/>
          <w:szCs w:val="28"/>
          <w:lang w:val="nl-NL"/>
        </w:rPr>
        <w:t>cao 10 – 15cm</w:t>
      </w:r>
      <w:r w:rsidR="00780030">
        <w:rPr>
          <w:rFonts w:cs="Times New Roman"/>
          <w:szCs w:val="28"/>
          <w:lang w:val="nl-NL"/>
        </w:rPr>
        <w:t>)</w:t>
      </w:r>
    </w:p>
    <w:p w14:paraId="253DA078" w14:textId="6A6C921B" w:rsidR="00780030" w:rsidRDefault="00780030" w:rsidP="00E369F4">
      <w:pPr>
        <w:spacing w:after="0" w:line="340" w:lineRule="exact"/>
        <w:jc w:val="both"/>
        <w:rPr>
          <w:rFonts w:cs="Times New Roman"/>
          <w:szCs w:val="28"/>
          <w:lang w:val="nl-NL"/>
        </w:rPr>
      </w:pPr>
      <w:r w:rsidRPr="00780030">
        <w:rPr>
          <w:rFonts w:cs="Times New Roman"/>
          <w:b/>
          <w:bCs/>
          <w:szCs w:val="28"/>
          <w:lang w:val="nl-NL"/>
        </w:rPr>
        <w:t>- Mục tiêu 29:</w:t>
      </w:r>
      <w:r>
        <w:rPr>
          <w:rFonts w:cs="Times New Roman"/>
          <w:szCs w:val="28"/>
          <w:lang w:val="nl-NL"/>
        </w:rPr>
        <w:t xml:space="preserve"> Trẻ biết xây dựng, lắp ráp với 10 - 12 khối.</w:t>
      </w:r>
    </w:p>
    <w:p w14:paraId="2D9C679E" w14:textId="1C901091" w:rsidR="00170804" w:rsidRDefault="00170804" w:rsidP="00E369F4">
      <w:pPr>
        <w:spacing w:after="0" w:line="340" w:lineRule="exact"/>
        <w:jc w:val="both"/>
        <w:rPr>
          <w:rFonts w:cs="Times New Roman"/>
          <w:szCs w:val="28"/>
          <w:lang w:val="nl-NL"/>
        </w:rPr>
      </w:pPr>
      <w:r w:rsidRPr="00170804">
        <w:rPr>
          <w:rFonts w:cs="Times New Roman"/>
          <w:b/>
          <w:bCs/>
          <w:szCs w:val="28"/>
          <w:lang w:val="nl-NL"/>
        </w:rPr>
        <w:t>- Mục tiêu 32:</w:t>
      </w:r>
      <w:r>
        <w:rPr>
          <w:rFonts w:cs="Times New Roman"/>
          <w:szCs w:val="28"/>
          <w:lang w:val="nl-NL"/>
        </w:rPr>
        <w:t xml:space="preserve"> Trẻ biết các nhóm thực phẩm, nhu cầu dinh dưỡng, nước uống hàng ngày của cơ thể, việc cung cấp đầy đủ thức ăn, nước uống theo nhu cầu của trẻ là rất cần thiết đảm bảo quyền sống của trẻ.</w:t>
      </w:r>
    </w:p>
    <w:p w14:paraId="29AB0793" w14:textId="3990F6C1" w:rsidR="00B530B9" w:rsidRDefault="00B530B9" w:rsidP="00E369F4">
      <w:pPr>
        <w:spacing w:after="0" w:line="340" w:lineRule="exact"/>
        <w:jc w:val="both"/>
        <w:rPr>
          <w:rFonts w:cs="Times New Roman"/>
          <w:szCs w:val="28"/>
          <w:lang w:val="nl-NL"/>
        </w:rPr>
      </w:pPr>
      <w:r w:rsidRPr="00B530B9">
        <w:rPr>
          <w:rFonts w:cs="Times New Roman"/>
          <w:b/>
          <w:bCs/>
          <w:szCs w:val="28"/>
          <w:lang w:val="nl-NL"/>
        </w:rPr>
        <w:t>- Mục tiêu 34:</w:t>
      </w:r>
      <w:r>
        <w:rPr>
          <w:rFonts w:cs="Times New Roman"/>
          <w:szCs w:val="28"/>
          <w:lang w:val="nl-NL"/>
        </w:rPr>
        <w:t xml:space="preserve"> Trẻ biết ăn để cao lớn, khoẻ mạnh, thông minh và biết ăn nhiều loại thức ăn khác nhau để có đủ chất dinh dưỡng.</w:t>
      </w:r>
    </w:p>
    <w:p w14:paraId="52109591" w14:textId="52DC30F1" w:rsidR="00170804" w:rsidRDefault="00170804" w:rsidP="00E369F4">
      <w:pPr>
        <w:spacing w:after="0" w:line="340" w:lineRule="exact"/>
        <w:jc w:val="both"/>
        <w:rPr>
          <w:rFonts w:cs="Times New Roman"/>
          <w:szCs w:val="28"/>
          <w:lang w:val="nl-NL"/>
        </w:rPr>
      </w:pPr>
      <w:r w:rsidRPr="00170804">
        <w:rPr>
          <w:rFonts w:cs="Times New Roman"/>
          <w:b/>
          <w:bCs/>
          <w:szCs w:val="28"/>
          <w:lang w:val="nl-NL"/>
        </w:rPr>
        <w:t>- Mục tiêu 45:</w:t>
      </w:r>
      <w:r>
        <w:rPr>
          <w:rFonts w:cs="Times New Roman"/>
          <w:szCs w:val="28"/>
          <w:lang w:val="nl-NL"/>
        </w:rPr>
        <w:t xml:space="preserve"> Trẻ ý thức không chơi ở những nơi mất vệ sinh, nguy hiểm.</w:t>
      </w:r>
    </w:p>
    <w:p w14:paraId="4A381D05" w14:textId="7FEA7976" w:rsidR="00170804" w:rsidRDefault="00170804" w:rsidP="00E369F4">
      <w:pPr>
        <w:spacing w:after="0" w:line="340" w:lineRule="exact"/>
        <w:jc w:val="both"/>
        <w:rPr>
          <w:rFonts w:cs="Times New Roman"/>
          <w:szCs w:val="28"/>
          <w:lang w:val="nl-NL"/>
        </w:rPr>
      </w:pPr>
      <w:r w:rsidRPr="00170804">
        <w:rPr>
          <w:rFonts w:cs="Times New Roman"/>
          <w:b/>
          <w:bCs/>
          <w:szCs w:val="28"/>
          <w:lang w:val="nl-NL"/>
        </w:rPr>
        <w:t xml:space="preserve">- Mục tiêu </w:t>
      </w:r>
      <w:r w:rsidRPr="00170804">
        <w:rPr>
          <w:rFonts w:cs="Times New Roman"/>
          <w:b/>
          <w:bCs/>
          <w:spacing w:val="-4"/>
          <w:szCs w:val="28"/>
          <w:lang w:val="nl-NL"/>
        </w:rPr>
        <w:t>46:</w:t>
      </w:r>
      <w:r>
        <w:rPr>
          <w:rFonts w:cs="Times New Roman"/>
          <w:spacing w:val="-4"/>
          <w:szCs w:val="28"/>
          <w:lang w:val="nl-NL"/>
        </w:rPr>
        <w:t xml:space="preserve"> Trẻ biết kêu cứu và chạy khỏi nơi nguy hiểm.</w:t>
      </w:r>
    </w:p>
    <w:p w14:paraId="37C3534D" w14:textId="4E049858" w:rsidR="00780030" w:rsidRDefault="00780030" w:rsidP="00E369F4">
      <w:pPr>
        <w:spacing w:after="0" w:line="340" w:lineRule="exact"/>
        <w:jc w:val="both"/>
        <w:rPr>
          <w:rFonts w:cs="Times New Roman"/>
          <w:szCs w:val="28"/>
          <w:lang w:val="nl-NL"/>
        </w:rPr>
      </w:pPr>
      <w:r w:rsidRPr="00780030">
        <w:rPr>
          <w:rFonts w:cs="Times New Roman"/>
          <w:b/>
          <w:bCs/>
          <w:szCs w:val="28"/>
          <w:lang w:val="nl-NL"/>
        </w:rPr>
        <w:t>- Mục tiêu 48:</w:t>
      </w:r>
      <w:r>
        <w:rPr>
          <w:rFonts w:cs="Times New Roman"/>
          <w:szCs w:val="28"/>
          <w:lang w:val="nl-NL"/>
        </w:rPr>
        <w:t xml:space="preserve"> Trẻ biết bật ô bằng 2 chân, ném bóng qua dây.</w:t>
      </w:r>
      <w:r w:rsidR="00170804">
        <w:rPr>
          <w:rFonts w:cs="Times New Roman"/>
          <w:szCs w:val="28"/>
          <w:lang w:val="nl-NL"/>
        </w:rPr>
        <w:t xml:space="preserve"> (Bài tập:</w:t>
      </w:r>
      <w:r w:rsidR="00170804" w:rsidRPr="00170804">
        <w:rPr>
          <w:rFonts w:cs="Times New Roman"/>
          <w:szCs w:val="28"/>
          <w:lang w:val="nl-NL"/>
        </w:rPr>
        <w:t xml:space="preserve"> </w:t>
      </w:r>
      <w:r w:rsidR="00170804">
        <w:rPr>
          <w:rFonts w:cs="Times New Roman"/>
          <w:szCs w:val="28"/>
          <w:lang w:val="nl-NL"/>
        </w:rPr>
        <w:t xml:space="preserve">Bật </w:t>
      </w:r>
      <w:r w:rsidR="008D4924">
        <w:rPr>
          <w:rFonts w:cs="Times New Roman"/>
          <w:szCs w:val="28"/>
          <w:lang w:val="nl-NL"/>
        </w:rPr>
        <w:t>qua các ô -</w:t>
      </w:r>
      <w:r w:rsidR="00170804">
        <w:rPr>
          <w:rFonts w:cs="Times New Roman"/>
          <w:szCs w:val="28"/>
          <w:lang w:val="nl-NL"/>
        </w:rPr>
        <w:t xml:space="preserve"> ném bóng qua dây)</w:t>
      </w:r>
    </w:p>
    <w:p w14:paraId="174EEBE1" w14:textId="2DB117CB" w:rsidR="00170804" w:rsidRPr="00B530B9" w:rsidRDefault="00B530B9" w:rsidP="00E369F4">
      <w:pPr>
        <w:spacing w:after="0" w:line="340" w:lineRule="exact"/>
        <w:jc w:val="both"/>
        <w:rPr>
          <w:rFonts w:eastAsia="Times New Roman" w:cs="Times New Roman"/>
          <w:bCs/>
          <w:szCs w:val="28"/>
        </w:rPr>
      </w:pPr>
      <w:r>
        <w:rPr>
          <w:rFonts w:eastAsia="Times New Roman" w:cs="Times New Roman"/>
          <w:b/>
          <w:szCs w:val="28"/>
        </w:rPr>
        <w:t xml:space="preserve">- Mục tiêu 49: </w:t>
      </w:r>
      <w:r>
        <w:rPr>
          <w:rFonts w:eastAsia="Times New Roman" w:cs="Times New Roman"/>
          <w:bCs/>
          <w:szCs w:val="28"/>
        </w:rPr>
        <w:t>Trẻ biết không được ra khỏi trường khi không được phép của cô giáo.</w:t>
      </w:r>
    </w:p>
    <w:p w14:paraId="104296C8" w14:textId="27991EE0" w:rsidR="005802CD" w:rsidRDefault="005802CD" w:rsidP="00E369F4">
      <w:pPr>
        <w:spacing w:after="0"/>
        <w:jc w:val="both"/>
        <w:rPr>
          <w:rFonts w:eastAsia="Times New Roman" w:cs="Times New Roman"/>
          <w:b/>
          <w:szCs w:val="28"/>
        </w:rPr>
      </w:pPr>
      <w:r w:rsidRPr="004A6EC2">
        <w:rPr>
          <w:rFonts w:eastAsia="Times New Roman" w:cs="Times New Roman"/>
          <w:b/>
          <w:szCs w:val="28"/>
        </w:rPr>
        <w:t>2. Lĩnh vực phát triển nhận thức</w:t>
      </w:r>
    </w:p>
    <w:p w14:paraId="27F1FA9D" w14:textId="1726F3AA" w:rsidR="007104A4" w:rsidRDefault="00C4318B" w:rsidP="00E369F4">
      <w:pPr>
        <w:spacing w:after="0"/>
        <w:jc w:val="both"/>
        <w:rPr>
          <w:rFonts w:cs="Times New Roman"/>
          <w:szCs w:val="28"/>
          <w:lang w:val="nl-NL"/>
        </w:rPr>
      </w:pPr>
      <w:r w:rsidRPr="00C4318B">
        <w:rPr>
          <w:rFonts w:cs="Times New Roman"/>
          <w:b/>
          <w:bCs/>
          <w:szCs w:val="28"/>
          <w:lang w:val="nl-NL"/>
        </w:rPr>
        <w:t>- Mục tiêu 61:</w:t>
      </w:r>
      <w:r>
        <w:rPr>
          <w:rFonts w:cs="Times New Roman"/>
          <w:szCs w:val="28"/>
          <w:lang w:val="nl-NL"/>
        </w:rPr>
        <w:t xml:space="preserve"> Trẻ biết so sánh phát hiện qui tắc sắp xếp và sắp xếp theo qui tắc.</w:t>
      </w:r>
    </w:p>
    <w:p w14:paraId="54427E55" w14:textId="41015E4C" w:rsidR="00C4318B" w:rsidRDefault="00C4318B" w:rsidP="00E369F4">
      <w:pPr>
        <w:spacing w:after="0"/>
        <w:jc w:val="both"/>
        <w:rPr>
          <w:rFonts w:cs="Times New Roman"/>
          <w:szCs w:val="28"/>
          <w:lang w:val="nl-NL"/>
        </w:rPr>
      </w:pPr>
      <w:r w:rsidRPr="00C4318B">
        <w:rPr>
          <w:rFonts w:cs="Times New Roman"/>
          <w:b/>
          <w:bCs/>
          <w:szCs w:val="28"/>
        </w:rPr>
        <w:t>- Mục tiêu 62:</w:t>
      </w:r>
      <w:r>
        <w:rPr>
          <w:rFonts w:cs="Times New Roman"/>
          <w:szCs w:val="28"/>
        </w:rPr>
        <w:t xml:space="preserve"> Trẻ biết cách đo độ dài một vật bằng một đơn vị đo.</w:t>
      </w:r>
    </w:p>
    <w:p w14:paraId="387CE670" w14:textId="1942BE1B" w:rsidR="00C4318B" w:rsidRDefault="00C4318B" w:rsidP="00C4318B">
      <w:pPr>
        <w:spacing w:after="0"/>
        <w:jc w:val="both"/>
        <w:rPr>
          <w:rFonts w:cs="Times New Roman"/>
          <w:szCs w:val="28"/>
          <w:lang w:val="nl-NL"/>
        </w:rPr>
      </w:pPr>
      <w:r w:rsidRPr="00C4318B">
        <w:rPr>
          <w:rFonts w:cs="Times New Roman"/>
          <w:b/>
          <w:bCs/>
          <w:szCs w:val="28"/>
          <w:lang w:val="nl-NL"/>
        </w:rPr>
        <w:t>- Mục tiêu 6</w:t>
      </w:r>
      <w:r>
        <w:rPr>
          <w:rFonts w:cs="Times New Roman"/>
          <w:b/>
          <w:bCs/>
          <w:szCs w:val="28"/>
          <w:lang w:val="nl-NL"/>
        </w:rPr>
        <w:t>3</w:t>
      </w:r>
      <w:r w:rsidRPr="00C4318B">
        <w:rPr>
          <w:rFonts w:cs="Times New Roman"/>
          <w:b/>
          <w:bCs/>
          <w:szCs w:val="28"/>
          <w:lang w:val="nl-NL"/>
        </w:rPr>
        <w:t>:</w:t>
      </w:r>
      <w:r>
        <w:rPr>
          <w:rFonts w:cs="Times New Roman"/>
          <w:szCs w:val="28"/>
          <w:lang w:val="nl-NL"/>
        </w:rPr>
        <w:t xml:space="preserve"> Trẻ biết cách đo dung tích bằng một đơn vị đo.</w:t>
      </w:r>
    </w:p>
    <w:p w14:paraId="4B0349E1" w14:textId="1F455843" w:rsidR="00C4318B" w:rsidRPr="00B91426" w:rsidRDefault="00C4318B" w:rsidP="00C4318B">
      <w:pPr>
        <w:spacing w:after="0"/>
        <w:jc w:val="both"/>
        <w:rPr>
          <w:rFonts w:cs="Times New Roman"/>
          <w:szCs w:val="28"/>
          <w:lang w:val="nl-NL"/>
        </w:rPr>
      </w:pPr>
      <w:r w:rsidRPr="00C4318B">
        <w:rPr>
          <w:rFonts w:cs="Times New Roman"/>
          <w:b/>
          <w:bCs/>
          <w:szCs w:val="28"/>
          <w:lang w:val="nl-NL"/>
        </w:rPr>
        <w:t>- Mục tiêu 72:</w:t>
      </w:r>
      <w:r w:rsidRPr="00B91426">
        <w:rPr>
          <w:rFonts w:cs="Times New Roman"/>
          <w:szCs w:val="28"/>
          <w:lang w:val="nl-NL"/>
        </w:rPr>
        <w:t xml:space="preserve"> Trẻ nhận biết được một số đặc điểm của một số di tích, danh lam thắng cảnh, ngày lễ hội, sự kiện văn hóa của quê hương, đất nước.</w:t>
      </w:r>
    </w:p>
    <w:p w14:paraId="61BA2FA5" w14:textId="0102CDC5" w:rsidR="00C4318B" w:rsidRDefault="00515583" w:rsidP="00E369F4">
      <w:pPr>
        <w:spacing w:after="0"/>
        <w:jc w:val="both"/>
        <w:rPr>
          <w:bCs/>
          <w:szCs w:val="28"/>
          <w:lang w:val="nl-NL"/>
        </w:rPr>
      </w:pPr>
      <w:r>
        <w:rPr>
          <w:b/>
          <w:szCs w:val="28"/>
          <w:lang w:val="nl-NL"/>
        </w:rPr>
        <w:t xml:space="preserve">- Mục tiêu 75: </w:t>
      </w:r>
      <w:r>
        <w:rPr>
          <w:bCs/>
          <w:szCs w:val="28"/>
          <w:lang w:val="nl-NL"/>
        </w:rPr>
        <w:t>Trẻ biết được vui chơi và có cơ hội tham gia các hoạt động khi ở trường.</w:t>
      </w:r>
    </w:p>
    <w:p w14:paraId="2622ACC7" w14:textId="1B4B1B2C" w:rsidR="004A6EC2" w:rsidRPr="00515583" w:rsidRDefault="00515583" w:rsidP="00E369F4">
      <w:pPr>
        <w:spacing w:after="0"/>
        <w:jc w:val="both"/>
        <w:rPr>
          <w:bCs/>
          <w:szCs w:val="28"/>
          <w:lang w:val="nl-NL"/>
        </w:rPr>
      </w:pPr>
      <w:r w:rsidRPr="004A6EC2">
        <w:rPr>
          <w:b/>
          <w:szCs w:val="28"/>
          <w:lang w:val="nl-NL"/>
        </w:rPr>
        <w:t>- Mục tiêu 76:</w:t>
      </w:r>
      <w:r>
        <w:rPr>
          <w:bCs/>
          <w:szCs w:val="28"/>
          <w:lang w:val="nl-NL"/>
        </w:rPr>
        <w:t xml:space="preserve"> Trẻ biết được một số quyền, nghĩa vụ/bổn phận</w:t>
      </w:r>
      <w:r w:rsidR="004A6EC2">
        <w:rPr>
          <w:bCs/>
          <w:szCs w:val="28"/>
          <w:lang w:val="nl-NL"/>
        </w:rPr>
        <w:t xml:space="preserve"> của bản thân và người khác.</w:t>
      </w:r>
    </w:p>
    <w:p w14:paraId="064B7CD4" w14:textId="7EA20049" w:rsidR="005802CD" w:rsidRDefault="005802CD" w:rsidP="00E369F4">
      <w:pPr>
        <w:spacing w:after="0"/>
        <w:jc w:val="both"/>
        <w:rPr>
          <w:b/>
          <w:szCs w:val="28"/>
          <w:lang w:val="nl-NL"/>
        </w:rPr>
      </w:pPr>
      <w:r w:rsidRPr="000A6557">
        <w:rPr>
          <w:b/>
          <w:szCs w:val="28"/>
          <w:lang w:val="nl-NL"/>
        </w:rPr>
        <w:t>3. Lĩnh vực phát triển ngôn ngữ</w:t>
      </w:r>
    </w:p>
    <w:p w14:paraId="56409A7C" w14:textId="4825FDB6" w:rsidR="004A6EC2" w:rsidRDefault="004A6EC2" w:rsidP="00E369F4">
      <w:pPr>
        <w:spacing w:after="0"/>
        <w:jc w:val="both"/>
        <w:rPr>
          <w:rFonts w:cs="Times New Roman"/>
          <w:szCs w:val="28"/>
          <w:lang w:val="nl-NL"/>
        </w:rPr>
      </w:pPr>
      <w:r w:rsidRPr="004A6EC2">
        <w:rPr>
          <w:rFonts w:cs="Times New Roman"/>
          <w:b/>
          <w:bCs/>
          <w:szCs w:val="28"/>
          <w:lang w:val="nl-NL"/>
        </w:rPr>
        <w:t>- Mục tiêu 83:</w:t>
      </w:r>
      <w:r w:rsidRPr="00B91426">
        <w:rPr>
          <w:rFonts w:cs="Times New Roman"/>
          <w:szCs w:val="28"/>
          <w:lang w:val="nl-NL"/>
        </w:rPr>
        <w:t xml:space="preserve"> Trẻ</w:t>
      </w:r>
      <w:r>
        <w:rPr>
          <w:rFonts w:cs="Times New Roman"/>
          <w:szCs w:val="28"/>
          <w:lang w:val="nl-NL"/>
        </w:rPr>
        <w:t xml:space="preserve"> biết kể lại sự việc theo trình tự.</w:t>
      </w:r>
    </w:p>
    <w:p w14:paraId="01AD7F73" w14:textId="066D5BA1" w:rsidR="00396543" w:rsidRDefault="00396543" w:rsidP="00E369F4">
      <w:pPr>
        <w:spacing w:after="0"/>
        <w:jc w:val="both"/>
        <w:rPr>
          <w:rFonts w:cs="Times New Roman"/>
          <w:szCs w:val="28"/>
          <w:lang w:val="nl-NL"/>
        </w:rPr>
      </w:pPr>
      <w:r w:rsidRPr="00396543">
        <w:rPr>
          <w:rFonts w:cs="Times New Roman"/>
          <w:b/>
          <w:bCs/>
          <w:szCs w:val="28"/>
          <w:lang w:val="nl-NL"/>
        </w:rPr>
        <w:lastRenderedPageBreak/>
        <w:t>- Mục tiêu 86:</w:t>
      </w:r>
      <w:r w:rsidRPr="00B91426">
        <w:rPr>
          <w:rFonts w:cs="Times New Roman"/>
          <w:szCs w:val="28"/>
          <w:lang w:val="nl-NL"/>
        </w:rPr>
        <w:t xml:space="preserve"> Trẻ biế</w:t>
      </w:r>
      <w:r>
        <w:rPr>
          <w:rFonts w:cs="Times New Roman"/>
          <w:szCs w:val="28"/>
          <w:lang w:val="nl-NL"/>
        </w:rPr>
        <w:t>t bắt chước giọng nói, điệu bộ của nhân vật trong chuyện.</w:t>
      </w:r>
    </w:p>
    <w:p w14:paraId="1BD8F070" w14:textId="24184066" w:rsidR="00396543" w:rsidRDefault="00396543" w:rsidP="00E369F4">
      <w:pPr>
        <w:spacing w:after="0"/>
        <w:jc w:val="both"/>
        <w:rPr>
          <w:rFonts w:cs="Times New Roman"/>
          <w:szCs w:val="28"/>
          <w:lang w:val="nl-NL"/>
        </w:rPr>
      </w:pPr>
      <w:r w:rsidRPr="00396543">
        <w:rPr>
          <w:rFonts w:cs="Times New Roman"/>
          <w:b/>
          <w:bCs/>
          <w:szCs w:val="28"/>
          <w:lang w:val="nl-NL"/>
        </w:rPr>
        <w:t>- Mục tiêu 88:</w:t>
      </w:r>
      <w:r w:rsidRPr="00B91426">
        <w:rPr>
          <w:rFonts w:cs="Times New Roman"/>
          <w:szCs w:val="28"/>
          <w:lang w:val="nl-NL"/>
        </w:rPr>
        <w:t xml:space="preserve"> Trẻ biế</w:t>
      </w:r>
      <w:r>
        <w:rPr>
          <w:rFonts w:cs="Times New Roman"/>
          <w:szCs w:val="28"/>
          <w:lang w:val="nl-NL"/>
        </w:rPr>
        <w:t>t cách điều chỉnh giọng nói phù hợp với tình huống, hoàn cảnh khi được nhắc nhở và nhu cầu giao tiếp.</w:t>
      </w:r>
    </w:p>
    <w:p w14:paraId="434BCE17" w14:textId="65158F3B" w:rsidR="005802CD" w:rsidRDefault="005802CD" w:rsidP="00E369F4">
      <w:pPr>
        <w:spacing w:after="0"/>
        <w:jc w:val="both"/>
        <w:rPr>
          <w:b/>
          <w:szCs w:val="28"/>
          <w:lang w:val="nl-NL"/>
        </w:rPr>
      </w:pPr>
      <w:r w:rsidRPr="009A0DAE">
        <w:rPr>
          <w:b/>
          <w:szCs w:val="28"/>
          <w:lang w:val="nl-NL"/>
        </w:rPr>
        <w:t>4. Lĩnh vực phát triển tình cảm và kỹ năng xã hội</w:t>
      </w:r>
    </w:p>
    <w:p w14:paraId="13CF67F9" w14:textId="5214E5AD" w:rsidR="00396543" w:rsidRDefault="00396543" w:rsidP="00E369F4">
      <w:pPr>
        <w:spacing w:after="0"/>
        <w:jc w:val="both"/>
        <w:rPr>
          <w:bCs/>
          <w:szCs w:val="28"/>
          <w:lang w:val="nl-NL"/>
        </w:rPr>
      </w:pPr>
      <w:r>
        <w:rPr>
          <w:b/>
          <w:szCs w:val="28"/>
          <w:lang w:val="nl-NL"/>
        </w:rPr>
        <w:t xml:space="preserve">- Mục tiêu 97: </w:t>
      </w:r>
      <w:r w:rsidR="005C0143">
        <w:rPr>
          <w:bCs/>
          <w:szCs w:val="28"/>
          <w:lang w:val="nl-NL"/>
        </w:rPr>
        <w:t>Trẻ nói được thông tin</w:t>
      </w:r>
      <w:r w:rsidR="009B3688">
        <w:rPr>
          <w:bCs/>
          <w:szCs w:val="28"/>
          <w:lang w:val="nl-NL"/>
        </w:rPr>
        <w:t xml:space="preserve"> quan trọng về bản thân: tên tuổi của bản thân, tên bố tên mẹ.</w:t>
      </w:r>
    </w:p>
    <w:p w14:paraId="6F93BF8F" w14:textId="1228BFEC" w:rsidR="009A0DAE" w:rsidRDefault="009A0DAE" w:rsidP="00E369F4">
      <w:pPr>
        <w:spacing w:after="0"/>
        <w:jc w:val="both"/>
        <w:rPr>
          <w:bCs/>
          <w:szCs w:val="28"/>
          <w:lang w:val="nl-NL"/>
        </w:rPr>
      </w:pPr>
      <w:r w:rsidRPr="009A0DAE">
        <w:rPr>
          <w:rFonts w:eastAsia="Times New Roman" w:cs="Times New Roman"/>
          <w:b/>
          <w:bCs/>
          <w:szCs w:val="28"/>
        </w:rPr>
        <w:t>- Mục tiêu 100:</w:t>
      </w:r>
      <w:r w:rsidRPr="000C0E24">
        <w:rPr>
          <w:rFonts w:eastAsia="Times New Roman" w:cs="Times New Roman"/>
          <w:szCs w:val="28"/>
        </w:rPr>
        <w:t xml:space="preserve"> Trẻ biết cố gắng hoàn thành công việc được giao.</w:t>
      </w:r>
    </w:p>
    <w:p w14:paraId="7752E77D" w14:textId="074898E1" w:rsidR="009B3688" w:rsidRDefault="009B3688" w:rsidP="00E369F4">
      <w:pPr>
        <w:spacing w:after="0"/>
        <w:jc w:val="both"/>
        <w:rPr>
          <w:bCs/>
          <w:szCs w:val="28"/>
          <w:lang w:val="nl-NL"/>
        </w:rPr>
      </w:pPr>
      <w:r w:rsidRPr="009B3688">
        <w:rPr>
          <w:b/>
          <w:szCs w:val="28"/>
          <w:lang w:val="nl-NL"/>
        </w:rPr>
        <w:t>- Mục tiêu 103:</w:t>
      </w:r>
      <w:r>
        <w:rPr>
          <w:bCs/>
          <w:szCs w:val="28"/>
          <w:lang w:val="nl-NL"/>
        </w:rPr>
        <w:t xml:space="preserve"> Trẻ nhận ra hình ảnh Bác Hồ, lăng Bác Hồ. Thể hiện tình cảm đối với Bác Hồ.</w:t>
      </w:r>
    </w:p>
    <w:p w14:paraId="1924CE79" w14:textId="19B17803" w:rsidR="009B3688" w:rsidRPr="005C0143" w:rsidRDefault="009B3688" w:rsidP="00E369F4">
      <w:pPr>
        <w:spacing w:after="0"/>
        <w:jc w:val="both"/>
        <w:rPr>
          <w:bCs/>
          <w:szCs w:val="28"/>
          <w:lang w:val="nl-NL"/>
        </w:rPr>
      </w:pPr>
      <w:r w:rsidRPr="003D2CD2">
        <w:rPr>
          <w:b/>
          <w:szCs w:val="28"/>
          <w:lang w:val="nl-NL"/>
        </w:rPr>
        <w:t>- Mục tiêu 113:</w:t>
      </w:r>
      <w:r>
        <w:rPr>
          <w:bCs/>
          <w:szCs w:val="28"/>
          <w:lang w:val="nl-NL"/>
        </w:rPr>
        <w:t xml:space="preserve"> Giúp trẻ hiểu quyền và trách nhiệm của mình</w:t>
      </w:r>
      <w:r w:rsidR="003D2CD2">
        <w:rPr>
          <w:bCs/>
          <w:szCs w:val="28"/>
          <w:lang w:val="nl-NL"/>
        </w:rPr>
        <w:t>, biết bảo vệ quyền lợi của mình và tôn trọng quyền của người khác.</w:t>
      </w:r>
    </w:p>
    <w:p w14:paraId="38042B36" w14:textId="78136E20" w:rsidR="00AA1CA7" w:rsidRDefault="00AA1CA7" w:rsidP="00E369F4">
      <w:pPr>
        <w:spacing w:after="0"/>
        <w:jc w:val="both"/>
        <w:rPr>
          <w:rFonts w:eastAsia="Times New Roman" w:cs="Times New Roman"/>
          <w:b/>
          <w:szCs w:val="28"/>
          <w:lang w:val="nl-NL"/>
        </w:rPr>
      </w:pPr>
      <w:r w:rsidRPr="003D4261">
        <w:rPr>
          <w:rFonts w:eastAsia="Times New Roman" w:cs="Times New Roman"/>
          <w:b/>
          <w:szCs w:val="28"/>
          <w:lang w:val="nl-NL"/>
        </w:rPr>
        <w:t>5. Lĩnh vực phát triển thẩm mĩ</w:t>
      </w:r>
    </w:p>
    <w:p w14:paraId="04A45C6C" w14:textId="0F4A1603" w:rsidR="009A0DAE" w:rsidRDefault="009A0DAE" w:rsidP="00E369F4">
      <w:pPr>
        <w:spacing w:after="0"/>
        <w:jc w:val="both"/>
        <w:rPr>
          <w:rFonts w:eastAsia="Times New Roman" w:cs="Times New Roman"/>
          <w:szCs w:val="28"/>
          <w:lang w:val="pt-BR"/>
        </w:rPr>
      </w:pPr>
      <w:r w:rsidRPr="009A0DAE">
        <w:rPr>
          <w:rFonts w:cs="Times New Roman"/>
          <w:b/>
          <w:bCs/>
          <w:szCs w:val="28"/>
          <w:lang w:val="nl-NL"/>
        </w:rPr>
        <w:t>-</w:t>
      </w:r>
      <w:r w:rsidRPr="009A0DAE">
        <w:rPr>
          <w:rFonts w:eastAsia="Times New Roman" w:cs="Times New Roman"/>
          <w:b/>
          <w:bCs/>
          <w:szCs w:val="28"/>
          <w:lang w:val="pt-BR"/>
        </w:rPr>
        <w:t xml:space="preserve"> Mục tiêu 119: </w:t>
      </w:r>
      <w:r w:rsidRPr="00D21C14">
        <w:rPr>
          <w:rFonts w:eastAsia="Times New Roman" w:cs="Times New Roman"/>
          <w:szCs w:val="28"/>
          <w:lang w:val="pt-BR"/>
        </w:rPr>
        <w:t>Trẻ biết vận động nhịp nhàng theo nhịp điệu các bài hát, bản nhạc với các hình thức (vỗ tay theo nhịp, tiết tấu, múa).</w:t>
      </w:r>
    </w:p>
    <w:p w14:paraId="2E241B66" w14:textId="352E89F8" w:rsidR="009A0DAE" w:rsidRDefault="009A0DAE" w:rsidP="00E369F4">
      <w:pPr>
        <w:spacing w:after="0"/>
        <w:jc w:val="both"/>
        <w:rPr>
          <w:rFonts w:eastAsia="Times New Roman" w:cs="Times New Roman"/>
          <w:szCs w:val="28"/>
          <w:lang w:val="pt-BR"/>
        </w:rPr>
      </w:pPr>
      <w:r w:rsidRPr="009A0DAE">
        <w:rPr>
          <w:rFonts w:eastAsia="Times New Roman" w:cs="Times New Roman"/>
          <w:b/>
          <w:bCs/>
          <w:szCs w:val="28"/>
          <w:lang w:val="pt-BR"/>
        </w:rPr>
        <w:t>- Mục tiêu 123:</w:t>
      </w:r>
      <w:r w:rsidRPr="00D21C14">
        <w:rPr>
          <w:rFonts w:eastAsia="Times New Roman" w:cs="Times New Roman"/>
          <w:szCs w:val="28"/>
          <w:lang w:val="pt-BR"/>
        </w:rPr>
        <w:t xml:space="preserve"> Trẻ biết phối hợp các kỹ năng xếp hình để tạo thành các sản phẩm có kiểu dáng, màu sắc khác nhau.</w:t>
      </w:r>
    </w:p>
    <w:p w14:paraId="12F08153" w14:textId="25436960" w:rsidR="009A0DAE" w:rsidRDefault="009A0DAE" w:rsidP="00E369F4">
      <w:pPr>
        <w:spacing w:after="0"/>
        <w:jc w:val="both"/>
        <w:rPr>
          <w:rFonts w:eastAsia="Times New Roman" w:cs="Times New Roman"/>
          <w:szCs w:val="28"/>
          <w:lang w:val="pt-BR"/>
        </w:rPr>
      </w:pPr>
      <w:r w:rsidRPr="009A0DAE">
        <w:rPr>
          <w:rFonts w:eastAsia="Times New Roman" w:cs="Times New Roman"/>
          <w:b/>
          <w:bCs/>
          <w:szCs w:val="28"/>
          <w:lang w:val="pt-BR"/>
        </w:rPr>
        <w:t>- Mục tiêu 126:</w:t>
      </w:r>
      <w:r w:rsidRPr="00D21C14">
        <w:rPr>
          <w:rFonts w:eastAsia="Times New Roman" w:cs="Times New Roman"/>
          <w:szCs w:val="28"/>
          <w:lang w:val="pt-BR"/>
        </w:rPr>
        <w:t xml:space="preserve"> Trẻ biết lựa chọn dụng cụ để gõ đệm theo nhịp điệu, tiết tấu bài hát.</w:t>
      </w:r>
    </w:p>
    <w:p w14:paraId="05CDAF0D" w14:textId="5338BB2B" w:rsidR="009A0DAE" w:rsidRDefault="009A0DAE" w:rsidP="00E369F4">
      <w:pPr>
        <w:spacing w:after="0"/>
        <w:jc w:val="both"/>
        <w:rPr>
          <w:rFonts w:eastAsia="Times New Roman" w:cs="Times New Roman"/>
          <w:b/>
          <w:szCs w:val="28"/>
          <w:lang w:val="nl-NL"/>
        </w:rPr>
      </w:pPr>
      <w:r w:rsidRPr="009A0DAE">
        <w:rPr>
          <w:rFonts w:cs="Times New Roman"/>
          <w:b/>
          <w:bCs/>
          <w:szCs w:val="28"/>
          <w:lang w:val="nl-NL"/>
        </w:rPr>
        <w:t>- Mục tiêu 131:</w:t>
      </w:r>
      <w:r w:rsidRPr="00B91426">
        <w:rPr>
          <w:rFonts w:cs="Times New Roman"/>
          <w:szCs w:val="28"/>
          <w:lang w:val="nl-NL"/>
        </w:rPr>
        <w:t xml:space="preserve"> </w:t>
      </w:r>
      <w:r w:rsidRPr="00D21C14">
        <w:rPr>
          <w:rFonts w:eastAsia="Times New Roman" w:cs="Times New Roman"/>
          <w:szCs w:val="28"/>
          <w:lang w:val="pt-BR"/>
        </w:rPr>
        <w:t>Trẻ biết làm lõm, dỗ bẹt, bẻ loe, vuốt nhọn, uốn cong đất nặn để nặn thành sản phẩm có nhiều chi tiết.</w:t>
      </w:r>
    </w:p>
    <w:p w14:paraId="078B9A1C" w14:textId="77777777" w:rsidR="00AA1CA7" w:rsidRPr="0084022B" w:rsidRDefault="00AA1CA7" w:rsidP="004016FB">
      <w:pPr>
        <w:spacing w:before="60" w:after="0" w:line="340" w:lineRule="exact"/>
        <w:jc w:val="both"/>
        <w:rPr>
          <w:rFonts w:eastAsia="Calibri" w:cs="Times New Roman"/>
          <w:b/>
          <w:color w:val="000000" w:themeColor="text1"/>
          <w:szCs w:val="28"/>
          <w:shd w:val="clear" w:color="auto" w:fill="FFFFFF"/>
          <w:lang w:val="pt-PT"/>
        </w:rPr>
      </w:pPr>
      <w:r w:rsidRPr="00457BE7">
        <w:rPr>
          <w:rFonts w:eastAsia="Calibri" w:cs="Times New Roman"/>
          <w:b/>
          <w:color w:val="000000" w:themeColor="text1"/>
          <w:szCs w:val="28"/>
          <w:shd w:val="clear" w:color="auto" w:fill="FFFFFF"/>
          <w:lang w:val="pt-PT"/>
        </w:rPr>
        <w:t>II. Yêu cầu, chuẩn bị</w:t>
      </w:r>
    </w:p>
    <w:p w14:paraId="573F1260" w14:textId="166DD558" w:rsidR="00EB2D1A" w:rsidRDefault="00AA1CA7" w:rsidP="004016FB">
      <w:pPr>
        <w:spacing w:before="60" w:after="0" w:line="340" w:lineRule="exact"/>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1. Yêu cầu</w:t>
      </w:r>
      <w:r>
        <w:rPr>
          <w:rFonts w:eastAsia="Calibri" w:cs="Times New Roman"/>
          <w:b/>
          <w:color w:val="000000" w:themeColor="text1"/>
          <w:szCs w:val="28"/>
          <w:shd w:val="clear" w:color="auto" w:fill="FFFFFF"/>
          <w:lang w:val="pt-PT"/>
        </w:rPr>
        <w:t xml:space="preserve"> </w:t>
      </w:r>
    </w:p>
    <w:p w14:paraId="53E8803F" w14:textId="3FB9184A" w:rsidR="00AA1CA7" w:rsidRDefault="00AA1CA7" w:rsidP="004016FB">
      <w:pPr>
        <w:spacing w:before="60" w:after="0" w:line="340" w:lineRule="exact"/>
        <w:jc w:val="both"/>
        <w:rPr>
          <w:rFonts w:eastAsia="Calibri" w:cs="Times New Roman"/>
          <w:b/>
          <w:szCs w:val="28"/>
          <w:shd w:val="clear" w:color="auto" w:fill="FFFFFF"/>
          <w:lang w:val="pt-PT"/>
        </w:rPr>
      </w:pPr>
      <w:r w:rsidRPr="00341E65">
        <w:rPr>
          <w:rFonts w:eastAsia="Calibri" w:cs="Times New Roman"/>
          <w:b/>
          <w:szCs w:val="28"/>
          <w:shd w:val="clear" w:color="auto" w:fill="FFFFFF"/>
          <w:lang w:val="pt-PT"/>
        </w:rPr>
        <w:t>a. Kiến thức</w:t>
      </w:r>
    </w:p>
    <w:p w14:paraId="17EC0056" w14:textId="122A8264" w:rsidR="00341E65" w:rsidRPr="00F86D49" w:rsidRDefault="00341E65" w:rsidP="0088098F">
      <w:pPr>
        <w:spacing w:after="0"/>
        <w:rPr>
          <w:lang w:val="nl-NL"/>
        </w:rPr>
      </w:pPr>
      <w:r w:rsidRPr="00F86D49">
        <w:rPr>
          <w:lang w:val="nl-NL"/>
        </w:rPr>
        <w:t xml:space="preserve">- Trẻ biết </w:t>
      </w:r>
      <w:r>
        <w:rPr>
          <w:lang w:val="nl-NL"/>
        </w:rPr>
        <w:t>quê hương mình là nơi mình sinh ra và lớn lên, biết tên gọi của quê mình.</w:t>
      </w:r>
    </w:p>
    <w:p w14:paraId="53D5A4CE" w14:textId="6CDDC063" w:rsidR="00341E65" w:rsidRPr="00F86D49" w:rsidRDefault="00341E65" w:rsidP="0088098F">
      <w:pPr>
        <w:spacing w:after="0"/>
        <w:rPr>
          <w:lang w:val="nl-NL"/>
        </w:rPr>
      </w:pPr>
      <w:r w:rsidRPr="00F86D49">
        <w:rPr>
          <w:lang w:val="nl-NL"/>
        </w:rPr>
        <w:t xml:space="preserve">-  Biết gọi tên </w:t>
      </w:r>
      <w:r>
        <w:rPr>
          <w:lang w:val="nl-NL"/>
        </w:rPr>
        <w:t>những cảnh vật có ở quê hương</w:t>
      </w:r>
      <w:r w:rsidRPr="00F86D49">
        <w:rPr>
          <w:lang w:val="nl-NL"/>
        </w:rPr>
        <w:t>, phong tục tập quán của quê hương.</w:t>
      </w:r>
    </w:p>
    <w:p w14:paraId="46204A34" w14:textId="6C289B61" w:rsidR="00341E65" w:rsidRPr="00F86D49" w:rsidRDefault="00341E65" w:rsidP="0088098F">
      <w:pPr>
        <w:spacing w:after="0"/>
        <w:rPr>
          <w:lang w:val="nl-NL"/>
        </w:rPr>
      </w:pPr>
      <w:r w:rsidRPr="00F86D49">
        <w:rPr>
          <w:lang w:val="nl-NL"/>
        </w:rPr>
        <w:t>-  Biết 1 số món ăn đặc sản, lễ hội, dân ca, nghề truyền thống của quê hương</w:t>
      </w:r>
      <w:r>
        <w:rPr>
          <w:lang w:val="nl-NL"/>
        </w:rPr>
        <w:t>.</w:t>
      </w:r>
    </w:p>
    <w:p w14:paraId="5FCB7EC9" w14:textId="2314B320" w:rsidR="00341E65" w:rsidRDefault="00341E65" w:rsidP="0088098F">
      <w:pPr>
        <w:spacing w:after="0"/>
        <w:rPr>
          <w:lang w:val="nl-NL"/>
        </w:rPr>
      </w:pPr>
      <w:r w:rsidRPr="00F86D49">
        <w:rPr>
          <w:lang w:val="nl-NL"/>
        </w:rPr>
        <w:t>-  Biết đọc thơ,</w:t>
      </w:r>
      <w:r>
        <w:rPr>
          <w:lang w:val="nl-NL"/>
        </w:rPr>
        <w:t xml:space="preserve"> </w:t>
      </w:r>
      <w:r w:rsidRPr="00F86D49">
        <w:rPr>
          <w:lang w:val="nl-NL"/>
        </w:rPr>
        <w:t>kể chuyện, hát vận động theo nhạc một số bài hát về</w:t>
      </w:r>
      <w:r>
        <w:rPr>
          <w:lang w:val="nl-NL"/>
        </w:rPr>
        <w:t xml:space="preserve"> chủ đề, làm được 1 số sản phẩm </w:t>
      </w:r>
      <w:r w:rsidRPr="00F86D49">
        <w:rPr>
          <w:lang w:val="nl-NL"/>
        </w:rPr>
        <w:t>tạo hình đơn giản.</w:t>
      </w:r>
    </w:p>
    <w:p w14:paraId="52768C49" w14:textId="41C0F8C7" w:rsidR="00341E65" w:rsidRDefault="00341E65" w:rsidP="0088098F">
      <w:pPr>
        <w:spacing w:after="0"/>
        <w:rPr>
          <w:lang w:val="nl-NL"/>
        </w:rPr>
      </w:pPr>
      <w:r>
        <w:rPr>
          <w:lang w:val="nl-NL"/>
        </w:rPr>
        <w:t>- Trẻ biết thực hiện vận động: Ném xa bằng một tay.</w:t>
      </w:r>
    </w:p>
    <w:p w14:paraId="28F0BFC3" w14:textId="54B1BD88" w:rsidR="00341E65" w:rsidRDefault="00341E65" w:rsidP="0088098F">
      <w:pPr>
        <w:spacing w:after="0"/>
        <w:rPr>
          <w:lang w:val="nl-NL"/>
        </w:rPr>
      </w:pPr>
      <w:r>
        <w:rPr>
          <w:lang w:val="nl-NL"/>
        </w:rPr>
        <w:t xml:space="preserve">- </w:t>
      </w:r>
      <w:r w:rsidR="0088098F">
        <w:rPr>
          <w:lang w:val="nl-NL"/>
        </w:rPr>
        <w:t>Trẻ b</w:t>
      </w:r>
      <w:r>
        <w:rPr>
          <w:lang w:val="nl-NL"/>
        </w:rPr>
        <w:t xml:space="preserve">iết </w:t>
      </w:r>
      <w:r w:rsidR="0088098F">
        <w:rPr>
          <w:lang w:val="nl-NL"/>
        </w:rPr>
        <w:t>vẽ con chim</w:t>
      </w:r>
      <w:r>
        <w:rPr>
          <w:lang w:val="nl-NL"/>
        </w:rPr>
        <w:t xml:space="preserve"> bằng vân tay</w:t>
      </w:r>
      <w:r w:rsidR="0088098F">
        <w:rPr>
          <w:lang w:val="nl-NL"/>
        </w:rPr>
        <w:t>.</w:t>
      </w:r>
    </w:p>
    <w:p w14:paraId="177B500C" w14:textId="474AEE8B" w:rsidR="00341E65" w:rsidRDefault="00341E65" w:rsidP="0088098F">
      <w:pPr>
        <w:spacing w:after="0"/>
        <w:rPr>
          <w:lang w:val="nl-NL"/>
        </w:rPr>
      </w:pPr>
      <w:r>
        <w:rPr>
          <w:lang w:val="nl-NL"/>
        </w:rPr>
        <w:t>- Biết hát và vận động minh hoạ theo lời bài</w:t>
      </w:r>
      <w:r w:rsidR="0088098F">
        <w:rPr>
          <w:lang w:val="nl-NL"/>
        </w:rPr>
        <w:t xml:space="preserve"> hát</w:t>
      </w:r>
      <w:r>
        <w:rPr>
          <w:lang w:val="nl-NL"/>
        </w:rPr>
        <w:t xml:space="preserve"> “</w:t>
      </w:r>
      <w:r w:rsidR="0088098F">
        <w:rPr>
          <w:lang w:val="nl-NL"/>
        </w:rPr>
        <w:t>Q</w:t>
      </w:r>
      <w:r>
        <w:rPr>
          <w:lang w:val="nl-NL"/>
        </w:rPr>
        <w:t>uê hương tươi đẹp”</w:t>
      </w:r>
      <w:r w:rsidR="0088098F">
        <w:rPr>
          <w:lang w:val="nl-NL"/>
        </w:rPr>
        <w:t>.</w:t>
      </w:r>
    </w:p>
    <w:p w14:paraId="7D0730E7" w14:textId="0CC39C2C" w:rsidR="00341E65" w:rsidRDefault="00341E65" w:rsidP="0088098F">
      <w:pPr>
        <w:spacing w:after="0"/>
        <w:rPr>
          <w:lang w:val="nl-NL"/>
        </w:rPr>
      </w:pPr>
      <w:r>
        <w:rPr>
          <w:lang w:val="nl-NL"/>
        </w:rPr>
        <w:lastRenderedPageBreak/>
        <w:t>- Trẻ hiểu nội dung bài thơ và đọc diễn cảm bài thơ: “Về quê”</w:t>
      </w:r>
      <w:r w:rsidR="0088098F">
        <w:rPr>
          <w:lang w:val="nl-NL"/>
        </w:rPr>
        <w:t>.</w:t>
      </w:r>
    </w:p>
    <w:p w14:paraId="7B582E41" w14:textId="3B1D282A" w:rsidR="0088098F" w:rsidRPr="00DC4043" w:rsidRDefault="0088098F" w:rsidP="0088098F">
      <w:pPr>
        <w:spacing w:after="0"/>
        <w:rPr>
          <w:szCs w:val="28"/>
        </w:rPr>
      </w:pPr>
      <w:r>
        <w:rPr>
          <w:bCs/>
          <w:szCs w:val="28"/>
        </w:rPr>
        <w:t>-</w:t>
      </w:r>
      <w:r w:rsidRPr="00DC4043">
        <w:rPr>
          <w:b/>
          <w:szCs w:val="28"/>
        </w:rPr>
        <w:t xml:space="preserve"> </w:t>
      </w:r>
      <w:r w:rsidRPr="00DC4043">
        <w:rPr>
          <w:szCs w:val="28"/>
        </w:rPr>
        <w:t>Trẻ biết Bác Hồ là chủ tịch nước Việt Nam</w:t>
      </w:r>
      <w:r w:rsidR="00704D7D">
        <w:rPr>
          <w:szCs w:val="28"/>
        </w:rPr>
        <w:t xml:space="preserve"> Dân Chủ Cộng Hoà</w:t>
      </w:r>
      <w:r>
        <w:rPr>
          <w:szCs w:val="28"/>
        </w:rPr>
        <w:t xml:space="preserve">. </w:t>
      </w:r>
      <w:r w:rsidRPr="00DC4043">
        <w:rPr>
          <w:szCs w:val="28"/>
        </w:rPr>
        <w:t>Trẻ biết công lao to lớn của Bác đối với con người và xã hội</w:t>
      </w:r>
      <w:r w:rsidR="00704D7D">
        <w:rPr>
          <w:szCs w:val="28"/>
        </w:rPr>
        <w:t>.</w:t>
      </w:r>
    </w:p>
    <w:p w14:paraId="00F36F79" w14:textId="689AAA19" w:rsidR="0088098F" w:rsidRPr="00DC4043" w:rsidRDefault="0088098F" w:rsidP="0088098F">
      <w:pPr>
        <w:spacing w:after="0"/>
        <w:rPr>
          <w:szCs w:val="28"/>
        </w:rPr>
      </w:pPr>
      <w:r>
        <w:rPr>
          <w:szCs w:val="28"/>
        </w:rPr>
        <w:t xml:space="preserve">- </w:t>
      </w:r>
      <w:r w:rsidRPr="00DC4043">
        <w:rPr>
          <w:szCs w:val="28"/>
        </w:rPr>
        <w:t>Trẻ biết quê hương của Bác</w:t>
      </w:r>
      <w:r>
        <w:rPr>
          <w:szCs w:val="28"/>
        </w:rPr>
        <w:t xml:space="preserve">. </w:t>
      </w:r>
      <w:r w:rsidRPr="00DC4043">
        <w:rPr>
          <w:szCs w:val="28"/>
        </w:rPr>
        <w:t>Trẻ biết được ngày sinh và ngày mất của Bác</w:t>
      </w:r>
      <w:r w:rsidR="00704D7D">
        <w:rPr>
          <w:szCs w:val="28"/>
        </w:rPr>
        <w:t>.</w:t>
      </w:r>
    </w:p>
    <w:p w14:paraId="1608322D" w14:textId="7BB01CE3" w:rsidR="0088098F" w:rsidRPr="00067873" w:rsidRDefault="0088098F" w:rsidP="0088098F">
      <w:pPr>
        <w:spacing w:after="0"/>
        <w:rPr>
          <w:szCs w:val="28"/>
        </w:rPr>
      </w:pPr>
      <w:r w:rsidRPr="00067873">
        <w:rPr>
          <w:szCs w:val="28"/>
        </w:rPr>
        <w:t xml:space="preserve">- </w:t>
      </w:r>
      <w:r>
        <w:rPr>
          <w:szCs w:val="28"/>
        </w:rPr>
        <w:t>Trẻ biết k</w:t>
      </w:r>
      <w:r w:rsidRPr="00067873">
        <w:rPr>
          <w:szCs w:val="28"/>
        </w:rPr>
        <w:t>hi còn sống, Bác Hồ luôn quan tâm chăm lo cho cuộc sống của nhân dân. Bác rất yêu thương các cháu thiếu niên</w:t>
      </w:r>
      <w:r w:rsidR="00704D7D">
        <w:rPr>
          <w:szCs w:val="28"/>
        </w:rPr>
        <w:t>,</w:t>
      </w:r>
      <w:r w:rsidRPr="00067873">
        <w:rPr>
          <w:szCs w:val="28"/>
        </w:rPr>
        <w:t xml:space="preserve"> nhi đồng mãi mãi biết ơn và kính yêu Bác Hồ</w:t>
      </w:r>
      <w:r w:rsidR="00704D7D">
        <w:rPr>
          <w:szCs w:val="28"/>
        </w:rPr>
        <w:t>.</w:t>
      </w:r>
    </w:p>
    <w:p w14:paraId="5379AB2F" w14:textId="525A396F" w:rsidR="0088098F" w:rsidRDefault="0088098F" w:rsidP="0088098F">
      <w:pPr>
        <w:spacing w:after="0"/>
        <w:rPr>
          <w:szCs w:val="28"/>
        </w:rPr>
      </w:pPr>
      <w:r w:rsidRPr="00067873">
        <w:rPr>
          <w:szCs w:val="28"/>
        </w:rPr>
        <w:t xml:space="preserve">- </w:t>
      </w:r>
      <w:r>
        <w:rPr>
          <w:szCs w:val="28"/>
        </w:rPr>
        <w:t xml:space="preserve">Trẻ biết </w:t>
      </w:r>
      <w:r w:rsidRPr="00067873">
        <w:rPr>
          <w:szCs w:val="28"/>
        </w:rPr>
        <w:t>Bác Hồ không còn sống, hiện nay Bác nằm yên nghỉ trong Lăng tại Thủ đô Hà Nội. Hàng ngày, có nhiều người vào lăng viếng Bác.</w:t>
      </w:r>
    </w:p>
    <w:p w14:paraId="7DA9104F" w14:textId="55A6BC4A" w:rsidR="0088098F" w:rsidRDefault="0088098F" w:rsidP="0088098F">
      <w:pPr>
        <w:spacing w:after="0"/>
        <w:rPr>
          <w:szCs w:val="28"/>
        </w:rPr>
      </w:pPr>
      <w:r>
        <w:rPr>
          <w:szCs w:val="28"/>
        </w:rPr>
        <w:t>- Trẻ biết</w:t>
      </w:r>
      <w:r w:rsidR="00704D7D">
        <w:rPr>
          <w:szCs w:val="28"/>
        </w:rPr>
        <w:t xml:space="preserve"> thực hiện vận động:</w:t>
      </w:r>
      <w:r>
        <w:rPr>
          <w:szCs w:val="28"/>
        </w:rPr>
        <w:t xml:space="preserve"> </w:t>
      </w:r>
      <w:r w:rsidR="00704D7D">
        <w:rPr>
          <w:szCs w:val="28"/>
        </w:rPr>
        <w:t>B</w:t>
      </w:r>
      <w:r>
        <w:rPr>
          <w:szCs w:val="28"/>
        </w:rPr>
        <w:t xml:space="preserve">ật </w:t>
      </w:r>
      <w:r w:rsidR="00704D7D">
        <w:rPr>
          <w:szCs w:val="28"/>
        </w:rPr>
        <w:t>qua các ô – ném bóng qu dây.</w:t>
      </w:r>
    </w:p>
    <w:p w14:paraId="59E3B450" w14:textId="78923BF8" w:rsidR="0088098F" w:rsidRDefault="0088098F" w:rsidP="0088098F">
      <w:pPr>
        <w:spacing w:after="0"/>
        <w:rPr>
          <w:szCs w:val="28"/>
        </w:rPr>
      </w:pPr>
      <w:r>
        <w:rPr>
          <w:szCs w:val="28"/>
        </w:rPr>
        <w:t>-</w:t>
      </w:r>
      <w:r w:rsidRPr="00DC4043">
        <w:rPr>
          <w:szCs w:val="28"/>
        </w:rPr>
        <w:t xml:space="preserve"> Trẻ biết sử dụng các kỹ năng để </w:t>
      </w:r>
      <w:r>
        <w:rPr>
          <w:szCs w:val="28"/>
        </w:rPr>
        <w:t>trang trí khung ảnh Bác Hồ</w:t>
      </w:r>
      <w:r w:rsidR="00704D7D">
        <w:rPr>
          <w:szCs w:val="28"/>
        </w:rPr>
        <w:t>.</w:t>
      </w:r>
    </w:p>
    <w:p w14:paraId="0F894698" w14:textId="1D13982D" w:rsidR="0088098F" w:rsidRPr="00DC4043" w:rsidRDefault="0088098F" w:rsidP="0088098F">
      <w:pPr>
        <w:spacing w:after="0"/>
        <w:rPr>
          <w:szCs w:val="28"/>
        </w:rPr>
      </w:pPr>
      <w:r w:rsidRPr="00DC4043">
        <w:rPr>
          <w:szCs w:val="28"/>
        </w:rPr>
        <w:t>- Trẻ</w:t>
      </w:r>
      <w:r>
        <w:rPr>
          <w:szCs w:val="28"/>
        </w:rPr>
        <w:t xml:space="preserve"> nhớ tên bài hát,</w:t>
      </w:r>
      <w:r w:rsidRPr="00DC4043">
        <w:rPr>
          <w:szCs w:val="28"/>
        </w:rPr>
        <w:t xml:space="preserve"> hát thuộc lời của</w:t>
      </w:r>
      <w:r>
        <w:rPr>
          <w:szCs w:val="28"/>
        </w:rPr>
        <w:t xml:space="preserve"> bài hát “Nhớ ơn Bác</w:t>
      </w:r>
      <w:r w:rsidRPr="00DC4043">
        <w:rPr>
          <w:szCs w:val="28"/>
        </w:rPr>
        <w:t>”</w:t>
      </w:r>
      <w:r w:rsidR="00704D7D">
        <w:rPr>
          <w:szCs w:val="28"/>
        </w:rPr>
        <w:t>.</w:t>
      </w:r>
    </w:p>
    <w:p w14:paraId="11F6E01C" w14:textId="13C1AC39" w:rsidR="0088098F" w:rsidRDefault="0088098F" w:rsidP="0088098F">
      <w:pPr>
        <w:spacing w:after="0"/>
        <w:rPr>
          <w:szCs w:val="28"/>
        </w:rPr>
      </w:pPr>
      <w:r w:rsidRPr="00DC4043">
        <w:rPr>
          <w:szCs w:val="28"/>
        </w:rPr>
        <w:t xml:space="preserve">- Trẻ </w:t>
      </w:r>
      <w:r>
        <w:rPr>
          <w:szCs w:val="28"/>
        </w:rPr>
        <w:t>nhớ tên bài thơ, tên tác giả, thuộc và</w:t>
      </w:r>
      <w:r w:rsidRPr="00DC4043">
        <w:rPr>
          <w:szCs w:val="28"/>
        </w:rPr>
        <w:t xml:space="preserve"> hiểu nội dung của bài thơ</w:t>
      </w:r>
      <w:r>
        <w:rPr>
          <w:szCs w:val="28"/>
        </w:rPr>
        <w:t xml:space="preserve"> “ Em vẽ Bác Hồ</w:t>
      </w:r>
      <w:r w:rsidRPr="00DC4043">
        <w:rPr>
          <w:szCs w:val="28"/>
        </w:rPr>
        <w:t>”</w:t>
      </w:r>
      <w:r w:rsidR="00704D7D">
        <w:rPr>
          <w:szCs w:val="28"/>
        </w:rPr>
        <w:t>.</w:t>
      </w:r>
    </w:p>
    <w:p w14:paraId="5B8F50D5" w14:textId="304B0CDC" w:rsidR="00704D7D" w:rsidRPr="00F8615E" w:rsidRDefault="00704D7D" w:rsidP="00704D7D">
      <w:pPr>
        <w:spacing w:after="0" w:line="264" w:lineRule="auto"/>
        <w:jc w:val="both"/>
        <w:rPr>
          <w:szCs w:val="28"/>
        </w:rPr>
      </w:pPr>
      <w:r>
        <w:rPr>
          <w:bCs/>
          <w:szCs w:val="28"/>
        </w:rPr>
        <w:t>-</w:t>
      </w:r>
      <w:r w:rsidRPr="00F8615E">
        <w:rPr>
          <w:b/>
          <w:szCs w:val="28"/>
        </w:rPr>
        <w:t xml:space="preserve"> </w:t>
      </w:r>
      <w:r w:rsidRPr="00F8615E">
        <w:rPr>
          <w:szCs w:val="28"/>
        </w:rPr>
        <w:t>Trẻ biết tên nước Việt Nam, nhận biết cờ Việt Nam, bản đồ Việt Nam</w:t>
      </w:r>
      <w:r>
        <w:rPr>
          <w:szCs w:val="28"/>
        </w:rPr>
        <w:t xml:space="preserve"> có hình chữ S.</w:t>
      </w:r>
    </w:p>
    <w:p w14:paraId="241CF597" w14:textId="77777777" w:rsidR="00704D7D" w:rsidRPr="00F8615E" w:rsidRDefault="00704D7D" w:rsidP="00704D7D">
      <w:pPr>
        <w:spacing w:after="0" w:line="264" w:lineRule="auto"/>
        <w:jc w:val="both"/>
        <w:rPr>
          <w:szCs w:val="28"/>
        </w:rPr>
      </w:pPr>
      <w:r w:rsidRPr="00F8615E">
        <w:rPr>
          <w:szCs w:val="28"/>
        </w:rPr>
        <w:t>- Trẻ có thể kể bằn</w:t>
      </w:r>
      <w:r>
        <w:rPr>
          <w:szCs w:val="28"/>
        </w:rPr>
        <w:t>g lời nói rõ ràng về một số điạ</w:t>
      </w:r>
      <w:r w:rsidRPr="00F8615E">
        <w:rPr>
          <w:szCs w:val="28"/>
        </w:rPr>
        <w:t xml:space="preserve"> danh của Việt Nam, một số ngày lễ hội quan trọng, biết Việt Nam có nhiều dân tộc, biết Hà Nội là thủ đô của nước Việt Nam.</w:t>
      </w:r>
    </w:p>
    <w:p w14:paraId="06065F27" w14:textId="414AC5CA" w:rsidR="00704D7D" w:rsidRPr="00F8615E" w:rsidRDefault="00704D7D" w:rsidP="00704D7D">
      <w:pPr>
        <w:spacing w:after="0" w:line="264" w:lineRule="auto"/>
        <w:jc w:val="both"/>
        <w:rPr>
          <w:szCs w:val="28"/>
        </w:rPr>
      </w:pPr>
      <w:r w:rsidRPr="00F8615E">
        <w:rPr>
          <w:szCs w:val="28"/>
        </w:rPr>
        <w:t>- Trẻ biết yêu mến</w:t>
      </w:r>
      <w:r>
        <w:rPr>
          <w:szCs w:val="28"/>
        </w:rPr>
        <w:t>,</w:t>
      </w:r>
      <w:r w:rsidRPr="00F8615E">
        <w:rPr>
          <w:szCs w:val="28"/>
        </w:rPr>
        <w:t xml:space="preserve"> tự hào về đất nước Việt Nam. Giữ gìn cảnh quan thiên nhiên</w:t>
      </w:r>
      <w:r>
        <w:rPr>
          <w:szCs w:val="28"/>
        </w:rPr>
        <w:t xml:space="preserve"> sạch đẹp.</w:t>
      </w:r>
    </w:p>
    <w:p w14:paraId="3D7CFE9C" w14:textId="1925A53A" w:rsidR="00704D7D" w:rsidRPr="000A074F" w:rsidRDefault="00704D7D" w:rsidP="00704D7D">
      <w:pPr>
        <w:shd w:val="clear" w:color="auto" w:fill="FFFFFF"/>
        <w:spacing w:after="0" w:line="264" w:lineRule="auto"/>
        <w:rPr>
          <w:color w:val="000000"/>
          <w:szCs w:val="28"/>
        </w:rPr>
      </w:pPr>
      <w:r w:rsidRPr="00F8615E">
        <w:rPr>
          <w:szCs w:val="28"/>
        </w:rPr>
        <w:t xml:space="preserve">- </w:t>
      </w:r>
      <w:r>
        <w:rPr>
          <w:color w:val="000000"/>
          <w:szCs w:val="28"/>
        </w:rPr>
        <w:t xml:space="preserve">Trẻ biết thực hiện vận động: Bật qua vật cản </w:t>
      </w:r>
      <w:r w:rsidR="00EE3E2F">
        <w:rPr>
          <w:color w:val="000000"/>
          <w:szCs w:val="28"/>
        </w:rPr>
        <w:t>cao 10 – 15cm</w:t>
      </w:r>
      <w:r>
        <w:rPr>
          <w:color w:val="000000"/>
          <w:szCs w:val="28"/>
        </w:rPr>
        <w:t>.</w:t>
      </w:r>
    </w:p>
    <w:p w14:paraId="7F407D49" w14:textId="77777777" w:rsidR="00704D7D" w:rsidRDefault="00704D7D" w:rsidP="00704D7D">
      <w:pPr>
        <w:spacing w:after="0" w:line="264" w:lineRule="auto"/>
        <w:outlineLvl w:val="0"/>
        <w:rPr>
          <w:szCs w:val="28"/>
        </w:rPr>
      </w:pPr>
      <w:r>
        <w:rPr>
          <w:szCs w:val="28"/>
        </w:rPr>
        <w:t xml:space="preserve">- Trẻ biết so sánh và phát hiện, nhận biết được 1 số qui tắc sắp xếp 1-1, 1-1-1. </w:t>
      </w:r>
    </w:p>
    <w:p w14:paraId="681358D2" w14:textId="54EA29B6" w:rsidR="00704D7D" w:rsidRPr="00F8615E" w:rsidRDefault="00704D7D" w:rsidP="00704D7D">
      <w:pPr>
        <w:spacing w:after="0" w:line="264" w:lineRule="auto"/>
        <w:jc w:val="both"/>
        <w:rPr>
          <w:szCs w:val="28"/>
        </w:rPr>
      </w:pPr>
      <w:r>
        <w:rPr>
          <w:szCs w:val="28"/>
        </w:rPr>
        <w:t>- Trẻ biết vẽ</w:t>
      </w:r>
      <w:r w:rsidR="00EE3E2F">
        <w:rPr>
          <w:szCs w:val="28"/>
        </w:rPr>
        <w:t xml:space="preserve"> và</w:t>
      </w:r>
      <w:r>
        <w:rPr>
          <w:szCs w:val="28"/>
        </w:rPr>
        <w:t xml:space="preserve"> tô màu lá cờ Việt Nam</w:t>
      </w:r>
      <w:r w:rsidR="00EE3E2F">
        <w:rPr>
          <w:szCs w:val="28"/>
        </w:rPr>
        <w:t>.</w:t>
      </w:r>
    </w:p>
    <w:p w14:paraId="49436181" w14:textId="364F1E82" w:rsidR="00704D7D" w:rsidRPr="00F8615E" w:rsidRDefault="00704D7D" w:rsidP="00704D7D">
      <w:pPr>
        <w:spacing w:after="0" w:line="264" w:lineRule="auto"/>
        <w:jc w:val="both"/>
        <w:rPr>
          <w:szCs w:val="28"/>
        </w:rPr>
      </w:pPr>
      <w:r w:rsidRPr="00F8615E">
        <w:rPr>
          <w:szCs w:val="28"/>
        </w:rPr>
        <w:t>- Trẻ hát thuộc lời của bài hát</w:t>
      </w:r>
      <w:r>
        <w:rPr>
          <w:szCs w:val="28"/>
        </w:rPr>
        <w:t xml:space="preserve">, hát đúng giai điệu bài hát </w:t>
      </w:r>
      <w:r w:rsidRPr="00F8615E">
        <w:rPr>
          <w:szCs w:val="28"/>
        </w:rPr>
        <w:t>“</w:t>
      </w:r>
      <w:r>
        <w:rPr>
          <w:szCs w:val="28"/>
        </w:rPr>
        <w:t>Yêu Hà Nội</w:t>
      </w:r>
      <w:r w:rsidRPr="00F8615E">
        <w:rPr>
          <w:szCs w:val="28"/>
        </w:rPr>
        <w:t>”</w:t>
      </w:r>
      <w:r w:rsidR="00EE3E2F">
        <w:rPr>
          <w:szCs w:val="28"/>
        </w:rPr>
        <w:t>.</w:t>
      </w:r>
    </w:p>
    <w:p w14:paraId="6F7DE70A" w14:textId="14523094" w:rsidR="00704D7D" w:rsidRPr="0088098F" w:rsidRDefault="00704D7D" w:rsidP="00704D7D">
      <w:pPr>
        <w:spacing w:after="0" w:line="264" w:lineRule="auto"/>
        <w:jc w:val="both"/>
        <w:rPr>
          <w:szCs w:val="28"/>
        </w:rPr>
      </w:pPr>
      <w:r>
        <w:rPr>
          <w:szCs w:val="28"/>
        </w:rPr>
        <w:t>- Trẻ nhớ tên bài thơ, thuộc và</w:t>
      </w:r>
      <w:r w:rsidRPr="00F8615E">
        <w:rPr>
          <w:szCs w:val="28"/>
        </w:rPr>
        <w:t xml:space="preserve"> hiểu nội dung của bài thơ</w:t>
      </w:r>
      <w:r>
        <w:rPr>
          <w:szCs w:val="28"/>
        </w:rPr>
        <w:t xml:space="preserve"> “Hoa quanh lăng Bác</w:t>
      </w:r>
      <w:r w:rsidRPr="00F8615E">
        <w:rPr>
          <w:szCs w:val="28"/>
        </w:rPr>
        <w:t>”</w:t>
      </w:r>
      <w:r w:rsidR="00EE3E2F">
        <w:rPr>
          <w:szCs w:val="28"/>
        </w:rPr>
        <w:t>.</w:t>
      </w:r>
    </w:p>
    <w:p w14:paraId="1D0A2301" w14:textId="77777777" w:rsidR="000458B4" w:rsidRDefault="00A91448" w:rsidP="000458B4">
      <w:pPr>
        <w:spacing w:after="0" w:line="264" w:lineRule="auto"/>
        <w:ind w:left="-851" w:firstLine="520"/>
        <w:rPr>
          <w:b/>
          <w:szCs w:val="28"/>
          <w:lang w:val="nl-NL"/>
        </w:rPr>
      </w:pPr>
      <w:r>
        <w:rPr>
          <w:szCs w:val="28"/>
        </w:rPr>
        <w:t xml:space="preserve">     </w:t>
      </w:r>
      <w:r w:rsidR="00AA1CA7" w:rsidRPr="005A6450">
        <w:rPr>
          <w:b/>
          <w:szCs w:val="28"/>
          <w:lang w:val="nl-NL"/>
        </w:rPr>
        <w:t>b. Kỹ năng</w:t>
      </w:r>
    </w:p>
    <w:p w14:paraId="0503E1B6" w14:textId="3F7AD4E1" w:rsidR="008031D4" w:rsidRPr="008031D4" w:rsidRDefault="000458B4" w:rsidP="000458B4">
      <w:pPr>
        <w:spacing w:after="0"/>
        <w:ind w:left="-851" w:firstLine="520"/>
        <w:rPr>
          <w:bCs/>
          <w:szCs w:val="28"/>
          <w:lang w:val="nl-NL"/>
        </w:rPr>
      </w:pPr>
      <w:r>
        <w:rPr>
          <w:b/>
          <w:szCs w:val="28"/>
          <w:lang w:val="nl-NL"/>
        </w:rPr>
        <w:t xml:space="preserve">    </w:t>
      </w:r>
      <w:r w:rsidR="008031D4">
        <w:rPr>
          <w:bCs/>
          <w:szCs w:val="28"/>
          <w:lang w:val="nl-NL"/>
        </w:rPr>
        <w:t xml:space="preserve"> - Rèn kỹ năng biết thực hiện các bài tập phát triển vận động cho trẻ.</w:t>
      </w:r>
    </w:p>
    <w:p w14:paraId="1D050D34" w14:textId="1A7355AD" w:rsidR="000458B4" w:rsidRPr="000458B4" w:rsidRDefault="008031D4" w:rsidP="000458B4">
      <w:pPr>
        <w:spacing w:after="0"/>
        <w:ind w:left="-851" w:firstLine="520"/>
        <w:rPr>
          <w:b/>
          <w:szCs w:val="28"/>
          <w:lang w:val="nl-NL"/>
        </w:rPr>
      </w:pPr>
      <w:r>
        <w:rPr>
          <w:b/>
          <w:szCs w:val="28"/>
          <w:lang w:val="nl-NL"/>
        </w:rPr>
        <w:t xml:space="preserve">    </w:t>
      </w:r>
      <w:r w:rsidR="000458B4">
        <w:rPr>
          <w:b/>
          <w:szCs w:val="28"/>
          <w:lang w:val="nl-NL"/>
        </w:rPr>
        <w:t xml:space="preserve"> </w:t>
      </w:r>
      <w:r w:rsidR="000458B4">
        <w:rPr>
          <w:lang w:val="nl-NL"/>
        </w:rPr>
        <w:t>-</w:t>
      </w:r>
      <w:r w:rsidR="000458B4" w:rsidRPr="006D024C">
        <w:rPr>
          <w:lang w:val="nl-NL"/>
        </w:rPr>
        <w:t xml:space="preserve"> </w:t>
      </w:r>
      <w:r>
        <w:rPr>
          <w:lang w:val="nl-NL"/>
        </w:rPr>
        <w:t>Rèn kỹ năng p</w:t>
      </w:r>
      <w:r w:rsidR="000458B4" w:rsidRPr="006D024C">
        <w:rPr>
          <w:lang w:val="nl-NL"/>
        </w:rPr>
        <w:t>hát triển ngôn ngữ và mở rộng tầm hiểu biết của trẻ.</w:t>
      </w:r>
    </w:p>
    <w:p w14:paraId="65D83707" w14:textId="2D230586" w:rsidR="000458B4" w:rsidRPr="001C4A78" w:rsidRDefault="000458B4" w:rsidP="000458B4">
      <w:pPr>
        <w:spacing w:after="0"/>
      </w:pPr>
      <w:r>
        <w:rPr>
          <w:bCs/>
          <w:lang w:val="nl-NL"/>
        </w:rPr>
        <w:t>-</w:t>
      </w:r>
      <w:r w:rsidR="00144EA3" w:rsidRPr="00144EA3">
        <w:rPr>
          <w:lang w:val="nl-NL"/>
        </w:rPr>
        <w:t xml:space="preserve"> </w:t>
      </w:r>
      <w:r w:rsidR="00144EA3" w:rsidRPr="00F86D49">
        <w:rPr>
          <w:lang w:val="nl-NL"/>
        </w:rPr>
        <w:t>Rèn kĩ năng vẽ</w:t>
      </w:r>
      <w:r w:rsidR="00144EA3">
        <w:rPr>
          <w:lang w:val="nl-NL"/>
        </w:rPr>
        <w:t>, tô màu, in bằng vân tay</w:t>
      </w:r>
      <w:r w:rsidR="00144EA3" w:rsidRPr="00F86D49">
        <w:rPr>
          <w:lang w:val="nl-NL"/>
        </w:rPr>
        <w:t xml:space="preserve"> cho trẻ</w:t>
      </w:r>
      <w:r w:rsidR="008031D4">
        <w:t>.</w:t>
      </w:r>
    </w:p>
    <w:p w14:paraId="5945CA8D" w14:textId="23362B7B" w:rsidR="00144EA3" w:rsidRDefault="000458B4" w:rsidP="000458B4">
      <w:pPr>
        <w:spacing w:after="0"/>
        <w:jc w:val="both"/>
        <w:rPr>
          <w:szCs w:val="28"/>
        </w:rPr>
      </w:pPr>
      <w:r w:rsidRPr="00BA2796">
        <w:rPr>
          <w:szCs w:val="28"/>
        </w:rPr>
        <w:lastRenderedPageBreak/>
        <w:t>- Rèn</w:t>
      </w:r>
      <w:r>
        <w:rPr>
          <w:szCs w:val="28"/>
        </w:rPr>
        <w:t xml:space="preserve"> kĩ năng</w:t>
      </w:r>
      <w:r w:rsidRPr="00BA2796">
        <w:rPr>
          <w:szCs w:val="28"/>
        </w:rPr>
        <w:t xml:space="preserve"> hát</w:t>
      </w:r>
      <w:r w:rsidR="00144EA3">
        <w:rPr>
          <w:szCs w:val="28"/>
        </w:rPr>
        <w:t xml:space="preserve"> và vận động</w:t>
      </w:r>
      <w:r w:rsidRPr="00BA2796">
        <w:rPr>
          <w:szCs w:val="28"/>
        </w:rPr>
        <w:t xml:space="preserve">, đọc thơ </w:t>
      </w:r>
      <w:r w:rsidR="005A6450">
        <w:rPr>
          <w:szCs w:val="28"/>
        </w:rPr>
        <w:t xml:space="preserve">các bài thơ </w:t>
      </w:r>
      <w:r w:rsidRPr="00BA2796">
        <w:rPr>
          <w:szCs w:val="28"/>
        </w:rPr>
        <w:t>về chủ điểm</w:t>
      </w:r>
      <w:r>
        <w:rPr>
          <w:szCs w:val="28"/>
        </w:rPr>
        <w:t xml:space="preserve"> cho trẻ</w:t>
      </w:r>
      <w:r w:rsidRPr="00BA2796">
        <w:rPr>
          <w:szCs w:val="28"/>
        </w:rPr>
        <w:t>.</w:t>
      </w:r>
    </w:p>
    <w:p w14:paraId="1037FCAC" w14:textId="4D086FD1" w:rsidR="00144EA3" w:rsidRPr="00F86D49" w:rsidRDefault="00144EA3" w:rsidP="005A6450">
      <w:pPr>
        <w:spacing w:after="0"/>
        <w:rPr>
          <w:lang w:val="nl-NL"/>
        </w:rPr>
      </w:pPr>
      <w:r w:rsidRPr="00F86D49">
        <w:rPr>
          <w:lang w:val="nl-NL"/>
        </w:rPr>
        <w:t>- Rèn kĩ năng</w:t>
      </w:r>
      <w:r w:rsidR="005A6450">
        <w:rPr>
          <w:lang w:val="nl-NL"/>
        </w:rPr>
        <w:t xml:space="preserve"> chú ý</w:t>
      </w:r>
      <w:r w:rsidRPr="00F86D49">
        <w:rPr>
          <w:lang w:val="nl-NL"/>
        </w:rPr>
        <w:t xml:space="preserve"> quan sát, ghi nhớ và mở rộng sự hiểu biết cho trẻ. </w:t>
      </w:r>
    </w:p>
    <w:p w14:paraId="407AC134" w14:textId="5639D095" w:rsidR="00A453A3" w:rsidRPr="00A453A3" w:rsidRDefault="00AA1CA7" w:rsidP="00A453A3">
      <w:pPr>
        <w:spacing w:after="0"/>
        <w:rPr>
          <w:b/>
          <w:lang w:val="nl-NL"/>
        </w:rPr>
      </w:pPr>
      <w:r w:rsidRPr="00771B26">
        <w:rPr>
          <w:b/>
          <w:lang w:val="nl-NL"/>
        </w:rPr>
        <w:t>c. Thái độ</w:t>
      </w:r>
    </w:p>
    <w:p w14:paraId="59E2DDEB" w14:textId="75D4CE9F" w:rsidR="005A6450" w:rsidRDefault="00A453A3" w:rsidP="00A453A3">
      <w:pPr>
        <w:spacing w:after="0"/>
        <w:jc w:val="both"/>
        <w:rPr>
          <w:szCs w:val="28"/>
        </w:rPr>
      </w:pPr>
      <w:r w:rsidRPr="00F8615E">
        <w:rPr>
          <w:szCs w:val="28"/>
        </w:rPr>
        <w:t xml:space="preserve">- Trẻ biết yêu </w:t>
      </w:r>
      <w:r>
        <w:rPr>
          <w:szCs w:val="28"/>
        </w:rPr>
        <w:t>mến</w:t>
      </w:r>
      <w:r w:rsidRPr="00F8615E">
        <w:rPr>
          <w:szCs w:val="28"/>
        </w:rPr>
        <w:t xml:space="preserve">, tự hào về </w:t>
      </w:r>
      <w:r>
        <w:rPr>
          <w:szCs w:val="28"/>
        </w:rPr>
        <w:t xml:space="preserve">quê hương, </w:t>
      </w:r>
      <w:r w:rsidRPr="00F8615E">
        <w:rPr>
          <w:szCs w:val="28"/>
        </w:rPr>
        <w:t>Đất nước Việt Nam của mình</w:t>
      </w:r>
      <w:r>
        <w:rPr>
          <w:szCs w:val="28"/>
        </w:rPr>
        <w:t>.</w:t>
      </w:r>
    </w:p>
    <w:p w14:paraId="4D623E4C" w14:textId="1DAB8C06" w:rsidR="005A6450" w:rsidRDefault="005A6450" w:rsidP="00A453A3">
      <w:pPr>
        <w:spacing w:after="0"/>
        <w:rPr>
          <w:lang w:val="nl-NL"/>
        </w:rPr>
      </w:pPr>
      <w:r w:rsidRPr="00F86D49">
        <w:rPr>
          <w:lang w:val="nl-NL"/>
        </w:rPr>
        <w:t xml:space="preserve">- </w:t>
      </w:r>
      <w:r>
        <w:rPr>
          <w:lang w:val="nl-NL"/>
        </w:rPr>
        <w:t>Biết g</w:t>
      </w:r>
      <w:r w:rsidRPr="00F86D49">
        <w:rPr>
          <w:lang w:val="nl-NL"/>
        </w:rPr>
        <w:t>iữ gìn</w:t>
      </w:r>
      <w:r>
        <w:rPr>
          <w:lang w:val="nl-NL"/>
        </w:rPr>
        <w:t xml:space="preserve"> và bảo vệ</w:t>
      </w:r>
      <w:r w:rsidRPr="00F86D49">
        <w:rPr>
          <w:lang w:val="nl-NL"/>
        </w:rPr>
        <w:t xml:space="preserve"> cảnh quan thiên nhiên của quê hương, đất nước.</w:t>
      </w:r>
    </w:p>
    <w:p w14:paraId="4CFCBAD5" w14:textId="5927876A" w:rsidR="005A6450" w:rsidRPr="00E82324" w:rsidRDefault="005A6450" w:rsidP="00A453A3">
      <w:pPr>
        <w:spacing w:after="0"/>
        <w:rPr>
          <w:lang w:val="nl-NL"/>
        </w:rPr>
      </w:pPr>
      <w:r>
        <w:rPr>
          <w:lang w:val="nl-NL"/>
        </w:rPr>
        <w:t>- Biết bảo vệ cảnh làng quê sạch đẹp như không vứt rác, vẽ lên tường...</w:t>
      </w:r>
    </w:p>
    <w:p w14:paraId="0B884EB2" w14:textId="5CAC95DD" w:rsidR="005A6450" w:rsidRDefault="005A6450" w:rsidP="00A453A3">
      <w:pPr>
        <w:spacing w:after="0"/>
        <w:rPr>
          <w:szCs w:val="28"/>
        </w:rPr>
      </w:pPr>
      <w:r w:rsidRPr="00DC4043">
        <w:rPr>
          <w:szCs w:val="28"/>
        </w:rPr>
        <w:t xml:space="preserve">- </w:t>
      </w:r>
      <w:r w:rsidR="00A453A3">
        <w:rPr>
          <w:szCs w:val="28"/>
        </w:rPr>
        <w:t>Trẻ b</w:t>
      </w:r>
      <w:r>
        <w:rPr>
          <w:szCs w:val="28"/>
        </w:rPr>
        <w:t>iết c</w:t>
      </w:r>
      <w:r w:rsidRPr="00DC4043">
        <w:rPr>
          <w:szCs w:val="28"/>
        </w:rPr>
        <w:t>hăm ngoan, học giỏi xứng đáng là cháu ngoan</w:t>
      </w:r>
      <w:r>
        <w:rPr>
          <w:szCs w:val="28"/>
        </w:rPr>
        <w:t xml:space="preserve"> Bác Hồ.</w:t>
      </w:r>
    </w:p>
    <w:p w14:paraId="0E71FF28" w14:textId="343E546E" w:rsidR="005A6450" w:rsidRPr="008031D4" w:rsidRDefault="005A6450" w:rsidP="00A453A3">
      <w:pPr>
        <w:spacing w:after="0"/>
        <w:jc w:val="both"/>
        <w:rPr>
          <w:szCs w:val="28"/>
        </w:rPr>
      </w:pPr>
      <w:r>
        <w:rPr>
          <w:szCs w:val="28"/>
        </w:rPr>
        <w:t xml:space="preserve">- </w:t>
      </w:r>
      <w:r w:rsidR="00A453A3">
        <w:rPr>
          <w:szCs w:val="28"/>
        </w:rPr>
        <w:t>GD trẻ b</w:t>
      </w:r>
      <w:r>
        <w:rPr>
          <w:szCs w:val="28"/>
        </w:rPr>
        <w:t>iết bảo vệ cảnh quan thiên nhiên của đất nước</w:t>
      </w:r>
      <w:r w:rsidR="00A453A3">
        <w:rPr>
          <w:szCs w:val="28"/>
        </w:rPr>
        <w:t>.</w:t>
      </w:r>
    </w:p>
    <w:p w14:paraId="62513E06" w14:textId="77777777" w:rsidR="00AA1CA7" w:rsidRPr="00C23E3B" w:rsidRDefault="00AA1CA7" w:rsidP="00A453A3">
      <w:pPr>
        <w:spacing w:after="0"/>
        <w:jc w:val="both"/>
        <w:rPr>
          <w:rFonts w:eastAsia="Calibri" w:cs="Times New Roman"/>
          <w:b/>
          <w:szCs w:val="28"/>
          <w:shd w:val="clear" w:color="auto" w:fill="FFFFFF"/>
          <w:lang w:val="pt-PT"/>
        </w:rPr>
      </w:pPr>
      <w:r w:rsidRPr="00911FE7">
        <w:rPr>
          <w:rFonts w:eastAsia="Calibri" w:cs="Times New Roman"/>
          <w:b/>
          <w:szCs w:val="28"/>
          <w:shd w:val="clear" w:color="auto" w:fill="FFFFFF"/>
          <w:lang w:val="pt-PT"/>
        </w:rPr>
        <w:t>2. Chuẩn bị</w:t>
      </w:r>
    </w:p>
    <w:p w14:paraId="61C546D7" w14:textId="77777777" w:rsidR="00AA1CA7" w:rsidRDefault="00AA1CA7" w:rsidP="00911FE7">
      <w:pPr>
        <w:spacing w:after="0" w:line="340" w:lineRule="exact"/>
        <w:rPr>
          <w:b/>
        </w:rPr>
      </w:pPr>
      <w:r>
        <w:rPr>
          <w:b/>
        </w:rPr>
        <w:t>a. Đồ dùng, đồ chơi của trẻ</w:t>
      </w:r>
    </w:p>
    <w:p w14:paraId="683B9E10" w14:textId="27C21F2A" w:rsidR="00AA1CA7" w:rsidRDefault="00013D6E" w:rsidP="00911FE7">
      <w:pPr>
        <w:pStyle w:val="NormalWeb"/>
        <w:shd w:val="clear" w:color="auto" w:fill="FFFFFF"/>
        <w:tabs>
          <w:tab w:val="left" w:pos="2410"/>
        </w:tabs>
        <w:spacing w:before="0" w:beforeAutospacing="0" w:after="40" w:afterAutospacing="0"/>
        <w:rPr>
          <w:rFonts w:ascii="Arial" w:hAnsi="Arial" w:cs="Arial"/>
          <w:color w:val="333333"/>
          <w:sz w:val="21"/>
          <w:szCs w:val="21"/>
        </w:rPr>
      </w:pPr>
      <w:r>
        <w:rPr>
          <w:color w:val="000000"/>
          <w:sz w:val="28"/>
          <w:szCs w:val="28"/>
        </w:rPr>
        <w:t>- Mũ múa</w:t>
      </w:r>
      <w:r w:rsidR="00AA1CA7">
        <w:rPr>
          <w:color w:val="000000"/>
          <w:sz w:val="28"/>
          <w:szCs w:val="28"/>
        </w:rPr>
        <w:t>, phách</w:t>
      </w:r>
      <w:r>
        <w:rPr>
          <w:color w:val="000000"/>
          <w:sz w:val="28"/>
          <w:szCs w:val="28"/>
        </w:rPr>
        <w:t xml:space="preserve"> tre</w:t>
      </w:r>
      <w:r w:rsidR="00AA1CA7">
        <w:rPr>
          <w:color w:val="000000"/>
          <w:sz w:val="28"/>
          <w:szCs w:val="28"/>
        </w:rPr>
        <w:t>, xắc xô, micro… Vòng, gậy thể dục.</w:t>
      </w:r>
    </w:p>
    <w:p w14:paraId="522BC499" w14:textId="78105131" w:rsidR="00AA1CA7" w:rsidRDefault="00AA1CA7" w:rsidP="00911FE7">
      <w:pPr>
        <w:pStyle w:val="NormalWeb"/>
        <w:shd w:val="clear" w:color="auto" w:fill="FFFFFF"/>
        <w:spacing w:before="0" w:beforeAutospacing="0" w:after="40" w:afterAutospacing="0"/>
        <w:rPr>
          <w:rFonts w:ascii="Arial" w:hAnsi="Arial" w:cs="Arial"/>
          <w:color w:val="333333"/>
          <w:sz w:val="21"/>
          <w:szCs w:val="21"/>
        </w:rPr>
      </w:pPr>
      <w:r>
        <w:rPr>
          <w:color w:val="000000"/>
          <w:sz w:val="28"/>
          <w:szCs w:val="28"/>
        </w:rPr>
        <w:t>- Tra</w:t>
      </w:r>
      <w:r w:rsidR="00013D6E">
        <w:rPr>
          <w:color w:val="000000"/>
          <w:sz w:val="28"/>
          <w:szCs w:val="28"/>
        </w:rPr>
        <w:t>nh ảnh về chủ đề</w:t>
      </w:r>
      <w:r>
        <w:rPr>
          <w:color w:val="000000"/>
          <w:sz w:val="28"/>
          <w:szCs w:val="28"/>
        </w:rPr>
        <w:t>, lô tô, sách báo, truyện có liên quan đến chủ đề.</w:t>
      </w:r>
    </w:p>
    <w:p w14:paraId="7421F3ED" w14:textId="77777777" w:rsidR="00AA1CA7" w:rsidRDefault="00AA1CA7" w:rsidP="00911FE7">
      <w:pPr>
        <w:pStyle w:val="NormalWeb"/>
        <w:shd w:val="clear" w:color="auto" w:fill="FFFFFF"/>
        <w:spacing w:before="0" w:beforeAutospacing="0" w:after="40" w:afterAutospacing="0"/>
        <w:rPr>
          <w:color w:val="000000"/>
          <w:sz w:val="28"/>
          <w:szCs w:val="28"/>
        </w:rPr>
      </w:pPr>
      <w:r>
        <w:rPr>
          <w:color w:val="000000"/>
          <w:sz w:val="28"/>
          <w:szCs w:val="28"/>
        </w:rPr>
        <w:t>- Sách, vở tạo hình, toán, vở bé làm quen với chữ cái…, bút sáp màu, bảng, phấn, đất nặn, bút chì…</w:t>
      </w:r>
    </w:p>
    <w:p w14:paraId="5597BCD6" w14:textId="77777777" w:rsidR="00AA1CA7" w:rsidRDefault="00AA1CA7" w:rsidP="00911FE7">
      <w:pPr>
        <w:pStyle w:val="NormalWeb"/>
        <w:shd w:val="clear" w:color="auto" w:fill="FFFFFF"/>
        <w:spacing w:before="0" w:beforeAutospacing="0" w:after="40" w:afterAutospacing="0"/>
        <w:rPr>
          <w:rFonts w:ascii="Arial" w:hAnsi="Arial" w:cs="Arial"/>
          <w:color w:val="333333"/>
          <w:sz w:val="21"/>
          <w:szCs w:val="21"/>
        </w:rPr>
      </w:pPr>
      <w:r>
        <w:rPr>
          <w:color w:val="000000"/>
          <w:sz w:val="28"/>
          <w:szCs w:val="28"/>
        </w:rPr>
        <w:t>- Bóng, bowling, xô, rổ, gáo múc nước, đồ dùng chơi với cát, xà phòng, khăn lau tay…</w:t>
      </w:r>
    </w:p>
    <w:p w14:paraId="393453C1" w14:textId="0E647FF1" w:rsidR="00AA1CA7" w:rsidRDefault="00AA1CA7" w:rsidP="00911FE7">
      <w:pPr>
        <w:pStyle w:val="NormalWeb"/>
        <w:shd w:val="clear" w:color="auto" w:fill="FFFFFF"/>
        <w:spacing w:before="0" w:beforeAutospacing="0" w:after="40" w:afterAutospacing="0"/>
        <w:jc w:val="both"/>
        <w:rPr>
          <w:color w:val="000000"/>
          <w:sz w:val="28"/>
          <w:szCs w:val="28"/>
        </w:rPr>
      </w:pPr>
      <w:r>
        <w:rPr>
          <w:color w:val="000000"/>
          <w:sz w:val="28"/>
          <w:szCs w:val="28"/>
        </w:rPr>
        <w:t>- Bộ đồ chơi xây dựng, bộ đồ chơi nấu ăn, đồ chơi bán hàng,</w:t>
      </w:r>
      <w:r w:rsidR="004C5BF4">
        <w:rPr>
          <w:color w:val="000000"/>
          <w:sz w:val="28"/>
          <w:szCs w:val="28"/>
        </w:rPr>
        <w:t xml:space="preserve"> bộ đồ chơi GT</w:t>
      </w:r>
      <w:r>
        <w:rPr>
          <w:color w:val="000000"/>
          <w:sz w:val="28"/>
          <w:szCs w:val="28"/>
        </w:rPr>
        <w:t>…</w:t>
      </w:r>
    </w:p>
    <w:p w14:paraId="32074E69" w14:textId="77777777" w:rsidR="00AA1CA7" w:rsidRPr="00292277" w:rsidRDefault="00AA1CA7" w:rsidP="00911FE7">
      <w:pPr>
        <w:pStyle w:val="NormalWeb"/>
        <w:shd w:val="clear" w:color="auto" w:fill="FFFFFF"/>
        <w:spacing w:before="0" w:beforeAutospacing="0" w:after="40" w:afterAutospacing="0"/>
        <w:rPr>
          <w:color w:val="000000"/>
          <w:sz w:val="21"/>
          <w:szCs w:val="21"/>
          <w:vertAlign w:val="subscript"/>
        </w:rPr>
      </w:pPr>
      <w:r>
        <w:rPr>
          <w:color w:val="000000"/>
          <w:sz w:val="28"/>
          <w:szCs w:val="28"/>
        </w:rPr>
        <w:t>- Một số hột hạt, sỏi, lá cây, hoa cắt sẵn, bảng dán, cát, nước… Chậu cây cảnh, bút màu, giấy vẽ A</w:t>
      </w:r>
      <w:r>
        <w:rPr>
          <w:color w:val="000000"/>
          <w:sz w:val="21"/>
          <w:szCs w:val="21"/>
          <w:vertAlign w:val="subscript"/>
        </w:rPr>
        <w:t>4.</w:t>
      </w:r>
    </w:p>
    <w:p w14:paraId="5D57DB6C" w14:textId="71C370A7" w:rsidR="00AA1CA7" w:rsidRDefault="00AA1CA7" w:rsidP="00911FE7">
      <w:pPr>
        <w:spacing w:after="0" w:line="340" w:lineRule="exact"/>
        <w:jc w:val="both"/>
        <w:rPr>
          <w:b/>
        </w:rPr>
      </w:pPr>
      <w:r>
        <w:rPr>
          <w:b/>
        </w:rPr>
        <w:t xml:space="preserve">b. Đồ dùng </w:t>
      </w:r>
      <w:r w:rsidR="00FD4675">
        <w:rPr>
          <w:b/>
        </w:rPr>
        <w:t xml:space="preserve">dạy học </w:t>
      </w:r>
      <w:r>
        <w:rPr>
          <w:b/>
        </w:rPr>
        <w:t>của cô</w:t>
      </w:r>
    </w:p>
    <w:p w14:paraId="0E89B0CE" w14:textId="77777777" w:rsidR="00AA1CA7" w:rsidRDefault="00AA1CA7" w:rsidP="00911FE7">
      <w:pPr>
        <w:pStyle w:val="NormalWeb"/>
        <w:shd w:val="clear" w:color="auto" w:fill="FFFFFF"/>
        <w:spacing w:before="0" w:beforeAutospacing="0" w:after="40" w:afterAutospacing="0"/>
        <w:rPr>
          <w:rFonts w:ascii="Arial" w:hAnsi="Arial" w:cs="Arial"/>
          <w:color w:val="333333"/>
          <w:sz w:val="21"/>
          <w:szCs w:val="21"/>
        </w:rPr>
      </w:pPr>
      <w:r>
        <w:rPr>
          <w:color w:val="000000"/>
          <w:sz w:val="28"/>
          <w:szCs w:val="28"/>
        </w:rPr>
        <w:t>- Sưu tầm nguyên vật liệu làm đồ dùng phục vụ cho chủ đề.</w:t>
      </w:r>
    </w:p>
    <w:p w14:paraId="535077E5" w14:textId="01FAF553" w:rsidR="00AA1CA7" w:rsidRDefault="00AA1CA7" w:rsidP="00911FE7">
      <w:pPr>
        <w:pStyle w:val="NormalWeb"/>
        <w:shd w:val="clear" w:color="auto" w:fill="FFFFFF"/>
        <w:spacing w:before="0" w:beforeAutospacing="0" w:after="40" w:afterAutospacing="0"/>
        <w:rPr>
          <w:color w:val="000000"/>
          <w:sz w:val="28"/>
          <w:szCs w:val="28"/>
        </w:rPr>
      </w:pPr>
      <w:r>
        <w:rPr>
          <w:color w:val="000000"/>
          <w:sz w:val="28"/>
          <w:szCs w:val="28"/>
        </w:rPr>
        <w:t xml:space="preserve">- Tranh ảnh, </w:t>
      </w:r>
      <w:r w:rsidR="00FD4675">
        <w:rPr>
          <w:color w:val="000000"/>
          <w:sz w:val="28"/>
          <w:szCs w:val="28"/>
        </w:rPr>
        <w:t>sách báo về chủ đề. Tranh, truyện thơ chủ đề.</w:t>
      </w:r>
    </w:p>
    <w:p w14:paraId="13A2338B" w14:textId="4B7A0975" w:rsidR="00FD4675" w:rsidRDefault="00FD4675" w:rsidP="00911FE7">
      <w:pPr>
        <w:pStyle w:val="NormalWeb"/>
        <w:shd w:val="clear" w:color="auto" w:fill="FFFFFF"/>
        <w:spacing w:before="0" w:beforeAutospacing="0" w:after="40" w:afterAutospacing="0"/>
        <w:rPr>
          <w:color w:val="000000"/>
          <w:sz w:val="28"/>
          <w:szCs w:val="28"/>
        </w:rPr>
      </w:pPr>
      <w:r>
        <w:rPr>
          <w:color w:val="000000"/>
          <w:sz w:val="28"/>
          <w:szCs w:val="28"/>
        </w:rPr>
        <w:t>- Một số hột hạt, lá cây… Chậu cây cảnh, bút màu, giấy vẽ.</w:t>
      </w:r>
    </w:p>
    <w:p w14:paraId="23C9A2D9" w14:textId="65B3FE12" w:rsidR="00FD4675" w:rsidRDefault="00FD4675" w:rsidP="00911FE7">
      <w:pPr>
        <w:pStyle w:val="NormalWeb"/>
        <w:shd w:val="clear" w:color="auto" w:fill="FFFFFF"/>
        <w:spacing w:before="0" w:beforeAutospacing="0" w:after="40" w:afterAutospacing="0"/>
        <w:rPr>
          <w:color w:val="000000"/>
          <w:sz w:val="28"/>
          <w:szCs w:val="28"/>
        </w:rPr>
      </w:pPr>
      <w:r>
        <w:rPr>
          <w:color w:val="000000"/>
          <w:sz w:val="28"/>
          <w:szCs w:val="28"/>
        </w:rPr>
        <w:t>- Slide bài giảng điện tử cho các hoạt động (Nếu có).</w:t>
      </w:r>
    </w:p>
    <w:p w14:paraId="19434A12" w14:textId="7393C3DD" w:rsidR="00FD4675" w:rsidRPr="00FD4675" w:rsidRDefault="00FD4675" w:rsidP="00911FE7">
      <w:pPr>
        <w:spacing w:after="40" w:line="340" w:lineRule="exact"/>
        <w:rPr>
          <w:rFonts w:eastAsia="Times New Roman" w:cs="Times New Roman"/>
          <w:color w:val="333333"/>
          <w:szCs w:val="28"/>
        </w:rPr>
      </w:pPr>
      <w:r>
        <w:rPr>
          <w:rFonts w:eastAsia="Times New Roman" w:cs="Times New Roman"/>
          <w:color w:val="333333"/>
          <w:szCs w:val="28"/>
        </w:rPr>
        <w:t>- Nhạc bài hát về chủ đề.</w:t>
      </w:r>
    </w:p>
    <w:p w14:paraId="01D234A6" w14:textId="2C443ACD" w:rsidR="00911FE7" w:rsidRDefault="00FD4675" w:rsidP="00911FE7">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Đồ chơi, các khối gỗ phục vụ cho hoạt động góc, gạch hoa, hàng rào...</w:t>
      </w:r>
    </w:p>
    <w:p w14:paraId="23238E07" w14:textId="208BF43F" w:rsidR="00FD4675" w:rsidRDefault="00FD4675" w:rsidP="00911FE7">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Các mặt hàng đa dạng trong cửa hàng tạp hóa phục vụ cho nhu cầu mua sắm của trẻ.</w:t>
      </w:r>
    </w:p>
    <w:p w14:paraId="260C5FD6" w14:textId="3425DDF1" w:rsidR="00FD4675" w:rsidRDefault="00FD4675" w:rsidP="00FD4675">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Tranh hướng dẫn của cô.</w:t>
      </w:r>
    </w:p>
    <w:p w14:paraId="43C55E8C" w14:textId="2368BB1A" w:rsidR="00FD4675" w:rsidRDefault="00FD4675" w:rsidP="00FD4675">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lastRenderedPageBreak/>
        <w:t>- Vở tập tô, bút chì đen, bút sáp màu.</w:t>
      </w:r>
    </w:p>
    <w:p w14:paraId="09CADC44" w14:textId="41EDD077" w:rsid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Địa điểm quan sát hợp lý, câu hỏi đàm thoại.</w:t>
      </w:r>
    </w:p>
    <w:p w14:paraId="4670C11E" w14:textId="7DEDC1B8" w:rsid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Tranh ảnh, đồ chơi phục vụ cho các góc của chủ đề.</w:t>
      </w:r>
    </w:p>
    <w:p w14:paraId="6EAD8060" w14:textId="77777777" w:rsid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Đồ dùng phục vụ cho hoạt động phát triển thể chất phù hợp với bài học.</w:t>
      </w:r>
    </w:p>
    <w:p w14:paraId="1122D2F9" w14:textId="252DB465" w:rsid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Chuẩn bị đầy đủ hoa, cờ phục phụ cho việc tặng hoa tặng cờ sau mỗi hoạt động.</w:t>
      </w:r>
    </w:p>
    <w:p w14:paraId="4526F12C" w14:textId="07B2F81A" w:rsidR="00FD4675" w:rsidRP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Phiêú Bé ngoan để tặng thưởng cho trẻ.</w:t>
      </w:r>
    </w:p>
    <w:p w14:paraId="6EACFD17" w14:textId="77777777" w:rsidR="00B617D8" w:rsidRDefault="00AA1CA7" w:rsidP="00911FE7">
      <w:pPr>
        <w:spacing w:after="40" w:line="240" w:lineRule="auto"/>
        <w:jc w:val="both"/>
        <w:rPr>
          <w:b/>
        </w:rPr>
      </w:pPr>
      <w:r w:rsidRPr="0019688A">
        <w:rPr>
          <w:b/>
        </w:rPr>
        <w:t>c. Trang trí lớp</w:t>
      </w:r>
    </w:p>
    <w:p w14:paraId="24F7DFB7" w14:textId="77777777" w:rsidR="00FD0AEF" w:rsidRDefault="00B617D8" w:rsidP="00911FE7">
      <w:pPr>
        <w:spacing w:after="40" w:line="240" w:lineRule="auto"/>
        <w:jc w:val="both"/>
      </w:pPr>
      <w:r>
        <w:t>- Trang trí lớp học phù hợp với chủ đề,</w:t>
      </w:r>
      <w:r w:rsidR="00FD0AEF">
        <w:t xml:space="preserve"> các góc bố trí hợp lí, đồ dùng để ở hướng mở thuận tiện cho trẻ hoạt động.</w:t>
      </w:r>
    </w:p>
    <w:p w14:paraId="59AD687A" w14:textId="316D6F3A" w:rsidR="00FD0AEF" w:rsidRDefault="00FD0AEF" w:rsidP="00911FE7">
      <w:pPr>
        <w:spacing w:after="40" w:line="240" w:lineRule="auto"/>
        <w:jc w:val="both"/>
      </w:pPr>
      <w:r>
        <w:t xml:space="preserve">- Đồ chơi tự chọn đa dạng: Phấn vẽ, bóng, vòng, sỏi, rổ, cát, nước… đồ chơi an toàn </w:t>
      </w:r>
      <w:r w:rsidR="00FD4675">
        <w:t>cho trẻ.</w:t>
      </w:r>
    </w:p>
    <w:p w14:paraId="2BA7C4DA" w14:textId="426A99AB" w:rsidR="00015A3F" w:rsidRPr="00096AA6" w:rsidRDefault="00FD0AEF" w:rsidP="00096AA6">
      <w:pPr>
        <w:spacing w:after="40" w:line="240" w:lineRule="auto"/>
        <w:jc w:val="both"/>
      </w:pPr>
      <w:r>
        <w:t>- T</w:t>
      </w:r>
      <w:r w:rsidR="00B617D8">
        <w:t>ạo môi trườ</w:t>
      </w:r>
      <w:r>
        <w:t>ng cây xanh, bồn hoa phong phú, đẹp, đa dạng cho trẻ được tiếp xúc với thiên nhiên.</w:t>
      </w:r>
    </w:p>
    <w:p w14:paraId="3A0EBAFB" w14:textId="6AD72CDC" w:rsidR="00AA1CA7" w:rsidRDefault="00B617D8" w:rsidP="00283048">
      <w:pPr>
        <w:spacing w:after="0" w:line="340" w:lineRule="exact"/>
        <w:rPr>
          <w:b/>
        </w:rPr>
      </w:pPr>
      <w:r w:rsidRPr="00AA1CA7">
        <w:rPr>
          <w:b/>
        </w:rPr>
        <w:t xml:space="preserve">III. </w:t>
      </w:r>
      <w:r w:rsidR="00013D6E">
        <w:rPr>
          <w:b/>
        </w:rPr>
        <w:t>KẾ HOẠCH GIÁO DỤ</w:t>
      </w:r>
      <w:r w:rsidR="00D633ED">
        <w:rPr>
          <w:b/>
        </w:rPr>
        <w:t>C</w:t>
      </w:r>
    </w:p>
    <w:p w14:paraId="5A9E08C7" w14:textId="77777777" w:rsidR="00DC1A5E" w:rsidRPr="0019688A" w:rsidRDefault="00DC1A5E" w:rsidP="00283048">
      <w:pPr>
        <w:spacing w:after="0" w:line="340" w:lineRule="exact"/>
        <w:rPr>
          <w:b/>
        </w:rPr>
      </w:pPr>
    </w:p>
    <w:tbl>
      <w:tblPr>
        <w:tblpPr w:leftFromText="180" w:rightFromText="180" w:vertAnchor="text" w:horzAnchor="margin" w:tblpX="108" w:tblpY="357"/>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42"/>
        <w:gridCol w:w="3260"/>
        <w:gridCol w:w="142"/>
        <w:gridCol w:w="3260"/>
        <w:gridCol w:w="142"/>
        <w:gridCol w:w="3260"/>
        <w:gridCol w:w="1276"/>
      </w:tblGrid>
      <w:tr w:rsidR="00600FE1" w:rsidRPr="0084022B" w14:paraId="04BE626E" w14:textId="77777777" w:rsidTr="00600FE1">
        <w:trPr>
          <w:trHeight w:val="151"/>
        </w:trPr>
        <w:tc>
          <w:tcPr>
            <w:tcW w:w="1668" w:type="dxa"/>
            <w:vAlign w:val="center"/>
          </w:tcPr>
          <w:p w14:paraId="79BE96AA" w14:textId="77777777" w:rsidR="00813081" w:rsidRPr="0084022B" w:rsidRDefault="00813081" w:rsidP="00152566">
            <w:pPr>
              <w:spacing w:after="0" w:line="340" w:lineRule="exact"/>
              <w:jc w:val="center"/>
              <w:rPr>
                <w:rFonts w:eastAsia="Calibri" w:cs="Times New Roman"/>
                <w:b/>
                <w:color w:val="000000" w:themeColor="text1"/>
                <w:sz w:val="26"/>
                <w:szCs w:val="26"/>
                <w:lang w:val="vi-VN"/>
              </w:rPr>
            </w:pPr>
            <w:r w:rsidRPr="0084022B">
              <w:rPr>
                <w:rFonts w:eastAsia="Calibri" w:cs="Times New Roman"/>
                <w:b/>
                <w:color w:val="000000" w:themeColor="text1"/>
                <w:sz w:val="26"/>
                <w:szCs w:val="26"/>
                <w:lang w:val="vi-VN"/>
              </w:rPr>
              <w:t>Hoạt động</w:t>
            </w:r>
          </w:p>
        </w:tc>
        <w:tc>
          <w:tcPr>
            <w:tcW w:w="4394" w:type="dxa"/>
            <w:gridSpan w:val="4"/>
          </w:tcPr>
          <w:p w14:paraId="1FA6E8AD" w14:textId="77777777" w:rsidR="00813081" w:rsidRPr="0084022B" w:rsidRDefault="00813081" w:rsidP="00152566">
            <w:pPr>
              <w:tabs>
                <w:tab w:val="left" w:pos="11125"/>
              </w:tabs>
              <w:spacing w:after="0" w:line="340" w:lineRule="exact"/>
              <w:jc w:val="center"/>
              <w:rPr>
                <w:rFonts w:eastAsia="Calibri" w:cs="Times New Roman"/>
                <w:b/>
                <w:color w:val="000000" w:themeColor="text1"/>
                <w:sz w:val="26"/>
                <w:szCs w:val="26"/>
                <w:lang w:val="pt-BR"/>
              </w:rPr>
            </w:pPr>
            <w:r w:rsidRPr="0084022B">
              <w:rPr>
                <w:rFonts w:eastAsia="Calibri" w:cs="Times New Roman"/>
                <w:b/>
                <w:color w:val="000000" w:themeColor="text1"/>
                <w:sz w:val="26"/>
                <w:szCs w:val="26"/>
                <w:lang w:val="pt-BR"/>
              </w:rPr>
              <w:t>Tuần 1</w:t>
            </w:r>
          </w:p>
          <w:p w14:paraId="6139047F" w14:textId="0B130043" w:rsidR="00813081" w:rsidRPr="0084022B" w:rsidRDefault="00813081" w:rsidP="00152566">
            <w:pPr>
              <w:tabs>
                <w:tab w:val="left" w:pos="11125"/>
              </w:tabs>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pt-BR"/>
              </w:rPr>
              <w:t>(</w:t>
            </w:r>
            <w:r w:rsidRPr="0084022B">
              <w:rPr>
                <w:rFonts w:eastAsia="Calibri" w:cs="Times New Roman"/>
                <w:b/>
                <w:i/>
                <w:color w:val="000000" w:themeColor="text1"/>
                <w:sz w:val="26"/>
                <w:szCs w:val="26"/>
                <w:lang w:val="pt-BR"/>
              </w:rPr>
              <w:t>Từ</w:t>
            </w:r>
            <w:r>
              <w:rPr>
                <w:rFonts w:eastAsia="Calibri" w:cs="Times New Roman"/>
                <w:b/>
                <w:i/>
                <w:color w:val="000000" w:themeColor="text1"/>
                <w:sz w:val="26"/>
                <w:szCs w:val="26"/>
                <w:lang w:val="pt-BR"/>
              </w:rPr>
              <w:t xml:space="preserve"> 0</w:t>
            </w:r>
            <w:r w:rsidR="00571D20">
              <w:rPr>
                <w:rFonts w:eastAsia="Calibri" w:cs="Times New Roman"/>
                <w:b/>
                <w:i/>
                <w:color w:val="000000" w:themeColor="text1"/>
                <w:sz w:val="26"/>
                <w:szCs w:val="26"/>
                <w:lang w:val="pt-BR"/>
              </w:rPr>
              <w:t>4</w:t>
            </w:r>
            <w:r>
              <w:rPr>
                <w:rFonts w:eastAsia="Calibri" w:cs="Times New Roman"/>
                <w:b/>
                <w:i/>
                <w:color w:val="000000" w:themeColor="text1"/>
                <w:sz w:val="26"/>
                <w:szCs w:val="26"/>
                <w:lang w:val="pt-BR"/>
              </w:rPr>
              <w:t>/</w:t>
            </w:r>
            <w:r w:rsidR="00571D20">
              <w:rPr>
                <w:rFonts w:eastAsia="Calibri" w:cs="Times New Roman"/>
                <w:b/>
                <w:i/>
                <w:color w:val="000000" w:themeColor="text1"/>
                <w:sz w:val="26"/>
                <w:szCs w:val="26"/>
                <w:lang w:val="pt-BR"/>
              </w:rPr>
              <w:t>5</w:t>
            </w:r>
            <w:r>
              <w:rPr>
                <w:rFonts w:eastAsia="Calibri" w:cs="Times New Roman"/>
                <w:b/>
                <w:i/>
                <w:color w:val="000000" w:themeColor="text1"/>
                <w:sz w:val="26"/>
                <w:szCs w:val="26"/>
                <w:lang w:val="pt-BR"/>
              </w:rPr>
              <w:t xml:space="preserve"> - </w:t>
            </w:r>
            <w:r w:rsidR="00571D20">
              <w:rPr>
                <w:rFonts w:eastAsia="Calibri" w:cs="Times New Roman"/>
                <w:b/>
                <w:i/>
                <w:color w:val="000000" w:themeColor="text1"/>
                <w:sz w:val="26"/>
                <w:szCs w:val="26"/>
                <w:lang w:val="pt-BR"/>
              </w:rPr>
              <w:t>08</w:t>
            </w:r>
            <w:r>
              <w:rPr>
                <w:rFonts w:eastAsia="Calibri" w:cs="Times New Roman"/>
                <w:b/>
                <w:i/>
                <w:color w:val="000000" w:themeColor="text1"/>
                <w:sz w:val="26"/>
                <w:szCs w:val="26"/>
                <w:lang w:val="pt-BR"/>
              </w:rPr>
              <w:t>/</w:t>
            </w:r>
            <w:r w:rsidR="00571D20">
              <w:rPr>
                <w:rFonts w:eastAsia="Calibri" w:cs="Times New Roman"/>
                <w:b/>
                <w:i/>
                <w:color w:val="000000" w:themeColor="text1"/>
                <w:sz w:val="26"/>
                <w:szCs w:val="26"/>
                <w:lang w:val="pt-BR"/>
              </w:rPr>
              <w:t>5</w:t>
            </w:r>
            <w:r w:rsidRPr="0084022B">
              <w:rPr>
                <w:rFonts w:eastAsia="Calibri" w:cs="Times New Roman"/>
                <w:b/>
                <w:i/>
                <w:color w:val="000000" w:themeColor="text1"/>
                <w:sz w:val="26"/>
                <w:szCs w:val="26"/>
                <w:lang w:val="pt-BR"/>
              </w:rPr>
              <w:t>)</w:t>
            </w:r>
          </w:p>
        </w:tc>
        <w:tc>
          <w:tcPr>
            <w:tcW w:w="3402" w:type="dxa"/>
            <w:gridSpan w:val="2"/>
            <w:tcBorders>
              <w:right w:val="single" w:sz="4" w:space="0" w:color="auto"/>
            </w:tcBorders>
          </w:tcPr>
          <w:p w14:paraId="636E5932" w14:textId="77777777" w:rsidR="00813081" w:rsidRPr="0084022B" w:rsidRDefault="00813081" w:rsidP="00152566">
            <w:pPr>
              <w:tabs>
                <w:tab w:val="left" w:pos="11125"/>
              </w:tabs>
              <w:spacing w:after="0" w:line="340" w:lineRule="exact"/>
              <w:jc w:val="center"/>
              <w:rPr>
                <w:rFonts w:eastAsia="Calibri" w:cs="Times New Roman"/>
                <w:b/>
                <w:color w:val="000000" w:themeColor="text1"/>
                <w:sz w:val="26"/>
                <w:szCs w:val="26"/>
                <w:lang w:val="pt-BR"/>
              </w:rPr>
            </w:pPr>
            <w:r w:rsidRPr="0084022B">
              <w:rPr>
                <w:rFonts w:eastAsia="Calibri" w:cs="Times New Roman"/>
                <w:b/>
                <w:color w:val="000000" w:themeColor="text1"/>
                <w:sz w:val="26"/>
                <w:szCs w:val="26"/>
                <w:lang w:val="pt-BR"/>
              </w:rPr>
              <w:t>Tuần 2</w:t>
            </w:r>
          </w:p>
          <w:p w14:paraId="1B60C3EF" w14:textId="0A17D500" w:rsidR="00813081" w:rsidRPr="0084022B" w:rsidRDefault="00813081" w:rsidP="00152566">
            <w:pPr>
              <w:tabs>
                <w:tab w:val="left" w:pos="11125"/>
              </w:tabs>
              <w:spacing w:after="0" w:line="340" w:lineRule="exact"/>
              <w:jc w:val="center"/>
              <w:rPr>
                <w:rFonts w:eastAsia="Calibri" w:cs="Times New Roman"/>
                <w:b/>
                <w:color w:val="000000" w:themeColor="text1"/>
                <w:sz w:val="26"/>
                <w:szCs w:val="26"/>
                <w:lang w:val="pt-BR"/>
              </w:rPr>
            </w:pPr>
            <w:r w:rsidRPr="0084022B">
              <w:rPr>
                <w:rFonts w:eastAsia="Calibri" w:cs="Times New Roman"/>
                <w:b/>
                <w:i/>
                <w:color w:val="000000" w:themeColor="text1"/>
                <w:sz w:val="26"/>
                <w:szCs w:val="26"/>
                <w:lang w:val="pt-BR"/>
              </w:rPr>
              <w:t>(Từ</w:t>
            </w:r>
            <w:r>
              <w:rPr>
                <w:rFonts w:eastAsia="Calibri" w:cs="Times New Roman"/>
                <w:b/>
                <w:i/>
                <w:color w:val="000000" w:themeColor="text1"/>
                <w:sz w:val="26"/>
                <w:szCs w:val="26"/>
                <w:lang w:val="pt-BR"/>
              </w:rPr>
              <w:t xml:space="preserve"> 1</w:t>
            </w:r>
            <w:r w:rsidR="00571D20">
              <w:rPr>
                <w:rFonts w:eastAsia="Calibri" w:cs="Times New Roman"/>
                <w:b/>
                <w:i/>
                <w:color w:val="000000" w:themeColor="text1"/>
                <w:sz w:val="26"/>
                <w:szCs w:val="26"/>
                <w:lang w:val="pt-BR"/>
              </w:rPr>
              <w:t>1</w:t>
            </w:r>
            <w:r>
              <w:rPr>
                <w:rFonts w:eastAsia="Calibri" w:cs="Times New Roman"/>
                <w:b/>
                <w:i/>
                <w:color w:val="000000" w:themeColor="text1"/>
                <w:sz w:val="26"/>
                <w:szCs w:val="26"/>
                <w:lang w:val="pt-BR"/>
              </w:rPr>
              <w:t>/</w:t>
            </w:r>
            <w:r w:rsidR="00571D20">
              <w:rPr>
                <w:rFonts w:eastAsia="Calibri" w:cs="Times New Roman"/>
                <w:b/>
                <w:i/>
                <w:color w:val="000000" w:themeColor="text1"/>
                <w:sz w:val="26"/>
                <w:szCs w:val="26"/>
                <w:lang w:val="pt-BR"/>
              </w:rPr>
              <w:t>5</w:t>
            </w:r>
            <w:r>
              <w:rPr>
                <w:rFonts w:eastAsia="Calibri" w:cs="Times New Roman"/>
                <w:b/>
                <w:i/>
                <w:color w:val="000000" w:themeColor="text1"/>
                <w:sz w:val="26"/>
                <w:szCs w:val="26"/>
                <w:lang w:val="pt-BR"/>
              </w:rPr>
              <w:t xml:space="preserve"> - </w:t>
            </w:r>
            <w:r w:rsidR="00600FE1">
              <w:rPr>
                <w:rFonts w:eastAsia="Calibri" w:cs="Times New Roman"/>
                <w:b/>
                <w:i/>
                <w:color w:val="000000" w:themeColor="text1"/>
                <w:sz w:val="26"/>
                <w:szCs w:val="26"/>
                <w:lang w:val="pt-BR"/>
              </w:rPr>
              <w:t>1</w:t>
            </w:r>
            <w:r w:rsidR="00571D20">
              <w:rPr>
                <w:rFonts w:eastAsia="Calibri" w:cs="Times New Roman"/>
                <w:b/>
                <w:i/>
                <w:color w:val="000000" w:themeColor="text1"/>
                <w:sz w:val="26"/>
                <w:szCs w:val="26"/>
                <w:lang w:val="pt-BR"/>
              </w:rPr>
              <w:t>5</w:t>
            </w:r>
            <w:r>
              <w:rPr>
                <w:rFonts w:eastAsia="Calibri" w:cs="Times New Roman"/>
                <w:b/>
                <w:i/>
                <w:color w:val="000000" w:themeColor="text1"/>
                <w:sz w:val="26"/>
                <w:szCs w:val="26"/>
                <w:lang w:val="pt-BR"/>
              </w:rPr>
              <w:t>/</w:t>
            </w:r>
            <w:r w:rsidR="00571D20">
              <w:rPr>
                <w:rFonts w:eastAsia="Calibri" w:cs="Times New Roman"/>
                <w:b/>
                <w:i/>
                <w:color w:val="000000" w:themeColor="text1"/>
                <w:sz w:val="26"/>
                <w:szCs w:val="26"/>
                <w:lang w:val="pt-BR"/>
              </w:rPr>
              <w:t>5</w:t>
            </w:r>
            <w:r w:rsidRPr="0084022B">
              <w:rPr>
                <w:rFonts w:eastAsia="Calibri" w:cs="Times New Roman"/>
                <w:b/>
                <w:color w:val="000000" w:themeColor="text1"/>
                <w:sz w:val="26"/>
                <w:szCs w:val="26"/>
                <w:lang w:val="pt-BR"/>
              </w:rPr>
              <w:t>)</w:t>
            </w:r>
          </w:p>
        </w:tc>
        <w:tc>
          <w:tcPr>
            <w:tcW w:w="3260" w:type="dxa"/>
            <w:tcBorders>
              <w:top w:val="single" w:sz="4" w:space="0" w:color="auto"/>
              <w:left w:val="single" w:sz="4" w:space="0" w:color="auto"/>
              <w:right w:val="single" w:sz="4" w:space="0" w:color="auto"/>
            </w:tcBorders>
          </w:tcPr>
          <w:p w14:paraId="093503A3" w14:textId="77777777" w:rsidR="00813081" w:rsidRPr="0084022B" w:rsidRDefault="00813081" w:rsidP="00152566">
            <w:pPr>
              <w:tabs>
                <w:tab w:val="left" w:pos="11125"/>
              </w:tabs>
              <w:spacing w:after="0" w:line="340" w:lineRule="exact"/>
              <w:jc w:val="center"/>
              <w:rPr>
                <w:rFonts w:eastAsia="Calibri" w:cs="Times New Roman"/>
                <w:b/>
                <w:color w:val="000000" w:themeColor="text1"/>
                <w:sz w:val="26"/>
                <w:szCs w:val="26"/>
                <w:lang w:val="pt-BR"/>
              </w:rPr>
            </w:pPr>
            <w:r w:rsidRPr="0084022B">
              <w:rPr>
                <w:rFonts w:eastAsia="Calibri" w:cs="Times New Roman"/>
                <w:b/>
                <w:color w:val="000000" w:themeColor="text1"/>
                <w:sz w:val="26"/>
                <w:szCs w:val="26"/>
                <w:lang w:val="pt-BR"/>
              </w:rPr>
              <w:t>Tuần 3</w:t>
            </w:r>
          </w:p>
          <w:p w14:paraId="1D5FB234" w14:textId="54F0F497" w:rsidR="00813081" w:rsidRPr="00013D6E" w:rsidRDefault="00813081" w:rsidP="00152566">
            <w:pPr>
              <w:tabs>
                <w:tab w:val="left" w:pos="11125"/>
              </w:tabs>
              <w:spacing w:before="40" w:after="40" w:line="240" w:lineRule="auto"/>
              <w:jc w:val="center"/>
              <w:rPr>
                <w:rFonts w:eastAsia="Calibri" w:cs="Times New Roman"/>
                <w:b/>
                <w:i/>
                <w:color w:val="000000" w:themeColor="text1"/>
                <w:sz w:val="26"/>
                <w:szCs w:val="26"/>
              </w:rPr>
            </w:pPr>
            <w:r w:rsidRPr="0084022B">
              <w:rPr>
                <w:rFonts w:eastAsia="Calibri" w:cs="Times New Roman"/>
                <w:b/>
                <w:i/>
                <w:color w:val="000000" w:themeColor="text1"/>
                <w:sz w:val="26"/>
                <w:szCs w:val="26"/>
                <w:lang w:val="pt-BR"/>
              </w:rPr>
              <w:t>( Từ</w:t>
            </w:r>
            <w:r>
              <w:rPr>
                <w:rFonts w:eastAsia="Calibri" w:cs="Times New Roman"/>
                <w:b/>
                <w:i/>
                <w:color w:val="000000" w:themeColor="text1"/>
                <w:sz w:val="26"/>
                <w:szCs w:val="26"/>
                <w:lang w:val="pt-BR"/>
              </w:rPr>
              <w:t xml:space="preserve"> </w:t>
            </w:r>
            <w:r w:rsidR="00571D20">
              <w:rPr>
                <w:rFonts w:eastAsia="Calibri" w:cs="Times New Roman"/>
                <w:b/>
                <w:i/>
                <w:color w:val="000000" w:themeColor="text1"/>
                <w:sz w:val="26"/>
                <w:szCs w:val="26"/>
                <w:lang w:val="pt-BR"/>
              </w:rPr>
              <w:t>18</w:t>
            </w:r>
            <w:r>
              <w:rPr>
                <w:rFonts w:eastAsia="Calibri" w:cs="Times New Roman"/>
                <w:b/>
                <w:i/>
                <w:color w:val="000000" w:themeColor="text1"/>
                <w:sz w:val="26"/>
                <w:szCs w:val="26"/>
                <w:lang w:val="pt-BR"/>
              </w:rPr>
              <w:t>/</w:t>
            </w:r>
            <w:r w:rsidR="00571D20">
              <w:rPr>
                <w:rFonts w:eastAsia="Calibri" w:cs="Times New Roman"/>
                <w:b/>
                <w:i/>
                <w:color w:val="000000" w:themeColor="text1"/>
                <w:sz w:val="26"/>
                <w:szCs w:val="26"/>
                <w:lang w:val="pt-BR"/>
              </w:rPr>
              <w:t>5</w:t>
            </w:r>
            <w:r>
              <w:rPr>
                <w:rFonts w:eastAsia="Calibri" w:cs="Times New Roman"/>
                <w:b/>
                <w:i/>
                <w:color w:val="000000" w:themeColor="text1"/>
                <w:sz w:val="26"/>
                <w:szCs w:val="26"/>
                <w:lang w:val="pt-BR"/>
              </w:rPr>
              <w:t xml:space="preserve"> – </w:t>
            </w:r>
            <w:r w:rsidR="00571D20">
              <w:rPr>
                <w:rFonts w:eastAsia="Calibri" w:cs="Times New Roman"/>
                <w:b/>
                <w:i/>
                <w:color w:val="000000" w:themeColor="text1"/>
                <w:sz w:val="26"/>
                <w:szCs w:val="26"/>
                <w:lang w:val="pt-BR"/>
              </w:rPr>
              <w:t>22</w:t>
            </w:r>
            <w:r>
              <w:rPr>
                <w:rFonts w:eastAsia="Calibri" w:cs="Times New Roman"/>
                <w:b/>
                <w:i/>
                <w:color w:val="000000" w:themeColor="text1"/>
                <w:sz w:val="26"/>
                <w:szCs w:val="26"/>
                <w:lang w:val="pt-BR"/>
              </w:rPr>
              <w:t>/</w:t>
            </w:r>
            <w:r w:rsidR="00571D20">
              <w:rPr>
                <w:rFonts w:eastAsia="Calibri" w:cs="Times New Roman"/>
                <w:b/>
                <w:i/>
                <w:color w:val="000000" w:themeColor="text1"/>
                <w:sz w:val="26"/>
                <w:szCs w:val="26"/>
                <w:lang w:val="pt-BR"/>
              </w:rPr>
              <w:t>5</w:t>
            </w:r>
            <w:r w:rsidRPr="0084022B">
              <w:rPr>
                <w:rFonts w:eastAsia="Calibri" w:cs="Times New Roman"/>
                <w:b/>
                <w:color w:val="000000" w:themeColor="text1"/>
                <w:sz w:val="26"/>
                <w:szCs w:val="26"/>
                <w:lang w:val="pt-BR"/>
              </w:rPr>
              <w:t>)</w:t>
            </w:r>
          </w:p>
        </w:tc>
        <w:tc>
          <w:tcPr>
            <w:tcW w:w="1276" w:type="dxa"/>
            <w:vMerge w:val="restart"/>
            <w:tcBorders>
              <w:left w:val="single" w:sz="4" w:space="0" w:color="auto"/>
            </w:tcBorders>
            <w:vAlign w:val="center"/>
          </w:tcPr>
          <w:p w14:paraId="7B4442AA" w14:textId="77777777" w:rsidR="00813081" w:rsidRPr="00B617D8" w:rsidRDefault="00813081" w:rsidP="00152566">
            <w:pPr>
              <w:spacing w:after="0" w:line="340" w:lineRule="exact"/>
              <w:jc w:val="center"/>
              <w:rPr>
                <w:rFonts w:eastAsia="Calibri" w:cs="Times New Roman"/>
                <w:b/>
                <w:color w:val="000000" w:themeColor="text1"/>
                <w:spacing w:val="-10"/>
                <w:szCs w:val="28"/>
              </w:rPr>
            </w:pPr>
            <w:r w:rsidRPr="00B617D8">
              <w:rPr>
                <w:rFonts w:eastAsia="Calibri" w:cs="Times New Roman"/>
                <w:b/>
                <w:color w:val="000000" w:themeColor="text1"/>
                <w:spacing w:val="-10"/>
                <w:szCs w:val="28"/>
              </w:rPr>
              <w:t>Lưu ý</w:t>
            </w:r>
          </w:p>
        </w:tc>
      </w:tr>
      <w:tr w:rsidR="00600FE1" w:rsidRPr="0084022B" w14:paraId="6EE0DA08" w14:textId="77777777" w:rsidTr="00600FE1">
        <w:trPr>
          <w:trHeight w:val="151"/>
        </w:trPr>
        <w:tc>
          <w:tcPr>
            <w:tcW w:w="1668" w:type="dxa"/>
            <w:vAlign w:val="center"/>
          </w:tcPr>
          <w:p w14:paraId="16D2D461" w14:textId="77777777" w:rsidR="00813081" w:rsidRPr="0084022B" w:rsidRDefault="00813081" w:rsidP="00152566">
            <w:pPr>
              <w:spacing w:before="40" w:after="4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rPr>
              <w:t>Chủ đề</w:t>
            </w:r>
          </w:p>
        </w:tc>
        <w:tc>
          <w:tcPr>
            <w:tcW w:w="4394" w:type="dxa"/>
            <w:gridSpan w:val="4"/>
            <w:vAlign w:val="center"/>
          </w:tcPr>
          <w:p w14:paraId="312A4C7B" w14:textId="1E43EF42" w:rsidR="00813081" w:rsidRPr="00A72F68" w:rsidRDefault="00571D20" w:rsidP="00152566">
            <w:pPr>
              <w:tabs>
                <w:tab w:val="left" w:pos="11125"/>
              </w:tabs>
              <w:spacing w:before="40" w:after="40" w:line="240" w:lineRule="auto"/>
              <w:jc w:val="center"/>
              <w:rPr>
                <w:rFonts w:eastAsia="Calibri" w:cs="Times New Roman"/>
                <w:b/>
                <w:bCs/>
                <w:color w:val="000000" w:themeColor="text1"/>
                <w:spacing w:val="-16"/>
                <w:sz w:val="26"/>
                <w:szCs w:val="26"/>
              </w:rPr>
            </w:pPr>
            <w:r>
              <w:rPr>
                <w:b/>
                <w:bCs/>
              </w:rPr>
              <w:t>Quê hương tươi đẹp</w:t>
            </w:r>
          </w:p>
        </w:tc>
        <w:tc>
          <w:tcPr>
            <w:tcW w:w="3402" w:type="dxa"/>
            <w:gridSpan w:val="2"/>
            <w:tcBorders>
              <w:right w:val="single" w:sz="4" w:space="0" w:color="auto"/>
            </w:tcBorders>
            <w:vAlign w:val="center"/>
          </w:tcPr>
          <w:p w14:paraId="3EC4C9D9" w14:textId="6836FFE8" w:rsidR="00813081" w:rsidRPr="00A72F68" w:rsidRDefault="00571D20" w:rsidP="00152566">
            <w:pPr>
              <w:spacing w:before="40" w:after="40" w:line="240" w:lineRule="auto"/>
              <w:jc w:val="center"/>
              <w:rPr>
                <w:b/>
                <w:bCs/>
              </w:rPr>
            </w:pPr>
            <w:r>
              <w:rPr>
                <w:b/>
                <w:bCs/>
              </w:rPr>
              <w:t>Bác Hồ với các cháu thiếu nhi</w:t>
            </w:r>
          </w:p>
        </w:tc>
        <w:tc>
          <w:tcPr>
            <w:tcW w:w="3260" w:type="dxa"/>
            <w:tcBorders>
              <w:left w:val="single" w:sz="4" w:space="0" w:color="auto"/>
              <w:right w:val="single" w:sz="4" w:space="0" w:color="auto"/>
            </w:tcBorders>
            <w:vAlign w:val="center"/>
          </w:tcPr>
          <w:p w14:paraId="1E806865" w14:textId="42B4EAFE" w:rsidR="00813081" w:rsidRPr="00A72F68" w:rsidRDefault="00571D20" w:rsidP="00152566">
            <w:pPr>
              <w:tabs>
                <w:tab w:val="left" w:pos="11125"/>
              </w:tabs>
              <w:spacing w:before="40" w:after="40" w:line="240" w:lineRule="auto"/>
              <w:jc w:val="center"/>
              <w:rPr>
                <w:rFonts w:eastAsia="Calibri" w:cs="Times New Roman"/>
                <w:b/>
                <w:bCs/>
                <w:color w:val="000000" w:themeColor="text1"/>
                <w:sz w:val="26"/>
                <w:szCs w:val="26"/>
                <w:lang w:val="pt-BR"/>
              </w:rPr>
            </w:pPr>
            <w:r>
              <w:rPr>
                <w:rFonts w:eastAsia="Calibri" w:cs="Times New Roman"/>
                <w:b/>
                <w:bCs/>
                <w:color w:val="000000" w:themeColor="text1"/>
                <w:sz w:val="26"/>
                <w:szCs w:val="26"/>
                <w:lang w:val="pt-BR"/>
              </w:rPr>
              <w:t>Đất nước Việt Nam diệu kỳ</w:t>
            </w:r>
          </w:p>
        </w:tc>
        <w:tc>
          <w:tcPr>
            <w:tcW w:w="1276" w:type="dxa"/>
            <w:vMerge/>
            <w:tcBorders>
              <w:left w:val="single" w:sz="4" w:space="0" w:color="auto"/>
            </w:tcBorders>
          </w:tcPr>
          <w:p w14:paraId="3F31A702" w14:textId="77777777" w:rsidR="00813081" w:rsidRPr="0084022B" w:rsidRDefault="00813081" w:rsidP="00152566">
            <w:pPr>
              <w:spacing w:before="40" w:after="40" w:line="340" w:lineRule="exact"/>
              <w:jc w:val="center"/>
              <w:rPr>
                <w:rFonts w:eastAsia="Calibri" w:cs="Times New Roman"/>
                <w:b/>
                <w:color w:val="000000" w:themeColor="text1"/>
                <w:szCs w:val="28"/>
              </w:rPr>
            </w:pPr>
          </w:p>
        </w:tc>
      </w:tr>
      <w:tr w:rsidR="00B617D8" w:rsidRPr="0084022B" w14:paraId="08C32687" w14:textId="77777777" w:rsidTr="00813081">
        <w:trPr>
          <w:trHeight w:val="151"/>
        </w:trPr>
        <w:tc>
          <w:tcPr>
            <w:tcW w:w="1668" w:type="dxa"/>
          </w:tcPr>
          <w:p w14:paraId="43194ABC" w14:textId="77777777" w:rsidR="00B617D8" w:rsidRPr="00956A8F" w:rsidRDefault="00B617D8" w:rsidP="00152566">
            <w:pPr>
              <w:spacing w:before="60" w:after="0" w:line="340" w:lineRule="exact"/>
              <w:jc w:val="center"/>
              <w:rPr>
                <w:rFonts w:eastAsia="Calibri" w:cs="Times New Roman"/>
                <w:b/>
                <w:sz w:val="26"/>
                <w:szCs w:val="26"/>
              </w:rPr>
            </w:pPr>
            <w:r w:rsidRPr="00956A8F">
              <w:rPr>
                <w:rFonts w:eastAsia="Calibri" w:cs="Times New Roman"/>
                <w:b/>
                <w:sz w:val="26"/>
                <w:szCs w:val="26"/>
                <w:lang w:val="vi-VN"/>
              </w:rPr>
              <w:t>Đón trẻ</w:t>
            </w:r>
          </w:p>
          <w:p w14:paraId="3C54E271" w14:textId="77777777" w:rsidR="00B617D8" w:rsidRPr="00C53C5C" w:rsidRDefault="00B617D8" w:rsidP="00152566">
            <w:pPr>
              <w:spacing w:before="60" w:after="0" w:line="340" w:lineRule="exact"/>
              <w:jc w:val="center"/>
              <w:rPr>
                <w:rFonts w:eastAsia="Calibri" w:cs="Times New Roman"/>
                <w:b/>
                <w:sz w:val="26"/>
                <w:szCs w:val="26"/>
              </w:rPr>
            </w:pPr>
            <w:r w:rsidRPr="00956A8F">
              <w:rPr>
                <w:rFonts w:eastAsia="Calibri" w:cs="Times New Roman"/>
                <w:b/>
                <w:sz w:val="26"/>
                <w:szCs w:val="26"/>
              </w:rPr>
              <w:t>Trò chuyện</w:t>
            </w:r>
          </w:p>
          <w:p w14:paraId="1F7FE238" w14:textId="77777777" w:rsidR="00B617D8" w:rsidRPr="0084022B" w:rsidRDefault="00B617D8" w:rsidP="00152566">
            <w:pPr>
              <w:spacing w:before="60" w:after="0" w:line="340" w:lineRule="exact"/>
              <w:jc w:val="center"/>
              <w:rPr>
                <w:rFonts w:eastAsia="Calibri" w:cs="Times New Roman"/>
                <w:b/>
                <w:color w:val="000000" w:themeColor="text1"/>
                <w:sz w:val="26"/>
                <w:szCs w:val="26"/>
              </w:rPr>
            </w:pPr>
          </w:p>
        </w:tc>
        <w:tc>
          <w:tcPr>
            <w:tcW w:w="11056" w:type="dxa"/>
            <w:gridSpan w:val="7"/>
          </w:tcPr>
          <w:p w14:paraId="081637AB" w14:textId="77777777" w:rsidR="00B617D8" w:rsidRDefault="00B617D8" w:rsidP="00A72F68">
            <w:pPr>
              <w:tabs>
                <w:tab w:val="center" w:pos="4320"/>
                <w:tab w:val="right" w:pos="8640"/>
              </w:tabs>
              <w:spacing w:after="0"/>
              <w:jc w:val="both"/>
              <w:rPr>
                <w:szCs w:val="28"/>
              </w:rPr>
            </w:pPr>
            <w:r w:rsidRPr="001272BE">
              <w:rPr>
                <w:szCs w:val="28"/>
              </w:rPr>
              <w:t>- Cô đón trẻ vào lớp với thái độ ân cần, cởi mở, tạo cho trẻ có cảm giác thoải mái khi đến lớp</w:t>
            </w:r>
            <w:r>
              <w:rPr>
                <w:szCs w:val="28"/>
                <w:lang w:val="vi-VN"/>
              </w:rPr>
              <w:t>, trò chuyện cùng trẻ khi vào lớp làm gì lúc được bố mẹ đón như thế nào =&gt; GD trẻ kỹ năng lễ giáo chào hỏi</w:t>
            </w:r>
            <w:r w:rsidRPr="001272BE">
              <w:rPr>
                <w:szCs w:val="28"/>
              </w:rPr>
              <w:t>.</w:t>
            </w:r>
          </w:p>
          <w:p w14:paraId="57624CDF" w14:textId="77777777" w:rsidR="00B617D8" w:rsidRPr="005538E3" w:rsidRDefault="00B617D8" w:rsidP="00A72F68">
            <w:pPr>
              <w:spacing w:after="0"/>
              <w:jc w:val="both"/>
              <w:rPr>
                <w:szCs w:val="28"/>
                <w:lang w:val="nl-NL"/>
              </w:rPr>
            </w:pPr>
            <w:r w:rsidRPr="00F619C1">
              <w:rPr>
                <w:szCs w:val="28"/>
                <w:lang w:val="nl-NL"/>
              </w:rPr>
              <w:t xml:space="preserve">- Trao đổi với </w:t>
            </w:r>
            <w:r>
              <w:rPr>
                <w:szCs w:val="28"/>
                <w:lang w:val="nl-NL"/>
              </w:rPr>
              <w:t>cha mẹ trẻ</w:t>
            </w:r>
            <w:r w:rsidRPr="00F619C1">
              <w:rPr>
                <w:szCs w:val="28"/>
                <w:lang w:val="nl-NL"/>
              </w:rPr>
              <w:t xml:space="preserve"> về tình hình của trẻ ở lớp và ở</w:t>
            </w:r>
            <w:r>
              <w:rPr>
                <w:szCs w:val="28"/>
                <w:lang w:val="nl-NL"/>
              </w:rPr>
              <w:t xml:space="preserve"> nhà.</w:t>
            </w:r>
          </w:p>
          <w:p w14:paraId="712BF83A" w14:textId="77777777" w:rsidR="00B617D8" w:rsidRDefault="00B617D8" w:rsidP="00A72F68">
            <w:pPr>
              <w:tabs>
                <w:tab w:val="center" w:pos="4320"/>
                <w:tab w:val="right" w:pos="8640"/>
              </w:tabs>
              <w:spacing w:after="0"/>
              <w:jc w:val="both"/>
              <w:rPr>
                <w:szCs w:val="28"/>
              </w:rPr>
            </w:pPr>
            <w:r w:rsidRPr="00C4073C">
              <w:rPr>
                <w:szCs w:val="28"/>
              </w:rPr>
              <w:t>- TC với trẻ về những cảm xúc của trẻ trong ngày nghỉ T7, CN, trẻ được đi chơi ở đâu đi bằng phương tiện gì =&gt; GD trẻ khi ngồi trên các PTGT phải ngồi ngay ngắn không thò đầu thò tay ra ngoài</w:t>
            </w:r>
            <w:r>
              <w:rPr>
                <w:szCs w:val="28"/>
              </w:rPr>
              <w:t>.</w:t>
            </w:r>
          </w:p>
          <w:p w14:paraId="00C01814" w14:textId="77777777" w:rsidR="00B617D8" w:rsidRDefault="00B617D8" w:rsidP="00A72F68">
            <w:pPr>
              <w:spacing w:after="0"/>
              <w:jc w:val="both"/>
              <w:rPr>
                <w:rFonts w:eastAsia="Calibri"/>
              </w:rPr>
            </w:pPr>
            <w:r>
              <w:rPr>
                <w:rFonts w:eastAsia="Calibri"/>
              </w:rPr>
              <w:t xml:space="preserve">- </w:t>
            </w:r>
            <w:r w:rsidRPr="00C4073C">
              <w:rPr>
                <w:rFonts w:eastAsia="Calibri"/>
              </w:rPr>
              <w:t>TC để trẻ biết được khi ở trường trẻ</w:t>
            </w:r>
            <w:r>
              <w:rPr>
                <w:rFonts w:eastAsia="Calibri"/>
              </w:rPr>
              <w:t xml:space="preserve"> được</w:t>
            </w:r>
            <w:r w:rsidRPr="00C4073C">
              <w:rPr>
                <w:rFonts w:eastAsia="Calibri"/>
              </w:rPr>
              <w:t xml:space="preserve"> vui chơi và có cơ hội tham gia các hoạt độ</w:t>
            </w:r>
            <w:r>
              <w:rPr>
                <w:rFonts w:eastAsia="Calibri"/>
              </w:rPr>
              <w:t>ng.</w:t>
            </w:r>
          </w:p>
          <w:p w14:paraId="64686EDC" w14:textId="77777777" w:rsidR="00B617D8" w:rsidRPr="0099479B" w:rsidRDefault="00B617D8" w:rsidP="00A72F68">
            <w:pPr>
              <w:spacing w:after="0"/>
              <w:jc w:val="both"/>
            </w:pPr>
            <w:r w:rsidRPr="0099479B">
              <w:lastRenderedPageBreak/>
              <w:t>- Trẻ biết bảo vệ bản thân, bỏ chạy và hét to nếu gặp người lạ chạm vào con và nói cho ngườ</w:t>
            </w:r>
            <w:r>
              <w:t xml:space="preserve">i thân </w:t>
            </w:r>
            <w:r w:rsidRPr="0099479B">
              <w:t>biết khi bé bị bạo hành thân thể. Biết bảo vệ thân thể không cho người lạ chạm vào vùng riêng tư của trẻ.</w:t>
            </w:r>
          </w:p>
          <w:p w14:paraId="4D816D81" w14:textId="77777777" w:rsidR="00B617D8" w:rsidRDefault="00B617D8" w:rsidP="00A72F68">
            <w:pPr>
              <w:spacing w:after="0"/>
              <w:jc w:val="both"/>
              <w:rPr>
                <w:szCs w:val="28"/>
              </w:rPr>
            </w:pPr>
            <w:r w:rsidRPr="00C4073C">
              <w:rPr>
                <w:szCs w:val="28"/>
              </w:rPr>
              <w:t>- TC giúp trẻ hiểu được một số quyền</w:t>
            </w:r>
            <w:r>
              <w:rPr>
                <w:szCs w:val="28"/>
              </w:rPr>
              <w:t xml:space="preserve"> trẻ em</w:t>
            </w:r>
            <w:r w:rsidRPr="00C4073C">
              <w:rPr>
                <w:szCs w:val="28"/>
              </w:rPr>
              <w:t>: Quyền được sống, được bảo vệ</w:t>
            </w:r>
            <w:r>
              <w:rPr>
                <w:szCs w:val="28"/>
              </w:rPr>
              <w:t>…</w:t>
            </w:r>
            <w:r w:rsidRPr="00C4073C">
              <w:rPr>
                <w:szCs w:val="28"/>
              </w:rPr>
              <w:t>, biết các hành vi tốt, hành vi vi phạm quyền trẻ em =&gt; GD trẻ ngoan ngoãn vâng lời cô, đoàn kết không đánh chửi nhau, chia sẻ hợp tác khi vui chơi.</w:t>
            </w:r>
          </w:p>
          <w:p w14:paraId="6BE46671" w14:textId="665CDC02" w:rsidR="007744F5" w:rsidRDefault="007744F5" w:rsidP="00A72F68">
            <w:pPr>
              <w:spacing w:after="0"/>
              <w:jc w:val="both"/>
              <w:rPr>
                <w:rFonts w:eastAsia="Calibri"/>
              </w:rPr>
            </w:pPr>
            <w:r w:rsidRPr="0099479B">
              <w:rPr>
                <w:rFonts w:eastAsia="Calibri"/>
              </w:rPr>
              <w:t>- Trò chuyện, giáo dục trẻ biết 1 số ứng sử về giới tính như: Đi vệ sinh đúng nới quy định, biết 1 số đặc điểm, sở thích của bản thân, biết tự chăm sóc bảo vệ bả</w:t>
            </w:r>
            <w:r>
              <w:rPr>
                <w:rFonts w:eastAsia="Calibri"/>
              </w:rPr>
              <w:t>n thân như:</w:t>
            </w:r>
          </w:p>
          <w:p w14:paraId="39775428" w14:textId="77777777" w:rsidR="007744F5" w:rsidRPr="00A821C6" w:rsidRDefault="007744F5" w:rsidP="007744F5">
            <w:pPr>
              <w:spacing w:after="0"/>
              <w:rPr>
                <w:rFonts w:eastAsia="Calibri"/>
              </w:rPr>
            </w:pPr>
            <w:r w:rsidRPr="00A821C6">
              <w:rPr>
                <w:rFonts w:eastAsia="Calibri"/>
              </w:rPr>
              <w:t>+ Không chơi những đồ vật sắc nhọn.</w:t>
            </w:r>
          </w:p>
          <w:p w14:paraId="31E45182" w14:textId="77777777" w:rsidR="007744F5" w:rsidRPr="00A821C6" w:rsidRDefault="007744F5" w:rsidP="007744F5">
            <w:pPr>
              <w:spacing w:after="0"/>
              <w:rPr>
                <w:rFonts w:eastAsia="Calibri"/>
              </w:rPr>
            </w:pPr>
            <w:r w:rsidRPr="00A821C6">
              <w:rPr>
                <w:rFonts w:eastAsia="Calibri"/>
              </w:rPr>
              <w:t>+ Không chơi ở nơi gần ao, hồ, sông, suối.</w:t>
            </w:r>
          </w:p>
          <w:p w14:paraId="1F17ACF0" w14:textId="77777777" w:rsidR="007744F5" w:rsidRPr="00A821C6" w:rsidRDefault="007744F5" w:rsidP="007744F5">
            <w:pPr>
              <w:spacing w:after="0"/>
              <w:rPr>
                <w:rFonts w:eastAsia="Calibri"/>
              </w:rPr>
            </w:pPr>
            <w:r w:rsidRPr="00A821C6">
              <w:rPr>
                <w:rFonts w:eastAsia="Calibri"/>
              </w:rPr>
              <w:t>+ Khi thấy người nóng, sốt, đổ mồ hôi thì các con phải chia sẻ ngay với người lớn, những người mà con tin tưởng nhất.</w:t>
            </w:r>
          </w:p>
          <w:p w14:paraId="778E0C0E" w14:textId="33A94073" w:rsidR="007744F5" w:rsidRPr="007744F5" w:rsidRDefault="007744F5" w:rsidP="007744F5">
            <w:pPr>
              <w:spacing w:after="0"/>
              <w:rPr>
                <w:rFonts w:eastAsia="Calibri"/>
              </w:rPr>
            </w:pPr>
            <w:r w:rsidRPr="00A821C6">
              <w:rPr>
                <w:rFonts w:eastAsia="Calibri"/>
              </w:rPr>
              <w:t>+ Khi bị lạc đường các con cần bình tĩnh và nhờ người lớn, các chú công an giúp đỡ.</w:t>
            </w:r>
          </w:p>
          <w:p w14:paraId="7952C8AC" w14:textId="77777777" w:rsidR="00B617D8" w:rsidRPr="0099479B" w:rsidRDefault="00B617D8" w:rsidP="007744F5">
            <w:pPr>
              <w:spacing w:after="0"/>
              <w:jc w:val="both"/>
              <w:rPr>
                <w:rFonts w:eastAsia="Calibri"/>
              </w:rPr>
            </w:pPr>
            <w:r w:rsidRPr="0099479B">
              <w:rPr>
                <w:rFonts w:eastAsia="Calibri"/>
              </w:rPr>
              <w:t>- Trò chuyện cùng trẻ giúp trẻ hiểu thế nào là ô nhiễm môi trường: là tình trạng môi trường bị</w:t>
            </w:r>
            <w:r>
              <w:rPr>
                <w:rFonts w:eastAsia="Calibri"/>
              </w:rPr>
              <w:t xml:space="preserve"> ô</w:t>
            </w:r>
            <w:r w:rsidRPr="0099479B">
              <w:rPr>
                <w:rFonts w:eastAsia="Calibri"/>
              </w:rPr>
              <w:t xml:space="preserve"> nhiễm bởi rác thải và các chất hoá học, sinh học</w:t>
            </w:r>
            <w:r>
              <w:rPr>
                <w:rFonts w:eastAsia="Calibri"/>
              </w:rPr>
              <w:t>…</w:t>
            </w:r>
            <w:r w:rsidRPr="0099479B">
              <w:rPr>
                <w:rFonts w:eastAsia="Calibri"/>
              </w:rPr>
              <w:t xml:space="preserve"> dẫn tới sự phá huỷ môi trường, làm biến đổi các thành phần và làm bẩn môi trường gây ảnh hưởng xấu đến sức khoẻ, sự an toàn của con người và sinh vật</w:t>
            </w:r>
            <w:r>
              <w:rPr>
                <w:rFonts w:eastAsia="Calibri"/>
              </w:rPr>
              <w:t>.</w:t>
            </w:r>
          </w:p>
          <w:p w14:paraId="77E97461" w14:textId="3BF8E66D" w:rsidR="00B617D8" w:rsidRPr="0099479B" w:rsidRDefault="0039533F" w:rsidP="00A72F68">
            <w:pPr>
              <w:spacing w:after="0"/>
              <w:jc w:val="both"/>
              <w:rPr>
                <w:rFonts w:eastAsia="Calibri"/>
              </w:rPr>
            </w:pPr>
            <w:r>
              <w:rPr>
                <w:rFonts w:eastAsia="Calibri"/>
              </w:rPr>
              <w:t>=&gt; T</w:t>
            </w:r>
            <w:r w:rsidR="00B617D8" w:rsidRPr="0099479B">
              <w:rPr>
                <w:rFonts w:eastAsia="Calibri"/>
              </w:rPr>
              <w:t>ừ đó giúp con người có những hoạt động giữ cho môi trường trong lành, sạch đẹp nhằm cải thiện môi trường đảm bảo cân bằng sinh thái, ngăn chặn khắc phục hậu quả xấu do con người và thiên nhiên gây ra cho môi trường, khai thác và sử dụng hợp lý, tiết kiệm tài nguyên thiên nhiên của đất nước</w:t>
            </w:r>
            <w:r w:rsidR="00B617D8">
              <w:rPr>
                <w:rFonts w:eastAsia="Calibri"/>
              </w:rPr>
              <w:t>.</w:t>
            </w:r>
          </w:p>
          <w:p w14:paraId="3530F78D" w14:textId="77777777" w:rsidR="00B617D8" w:rsidRDefault="00B617D8" w:rsidP="00A72F68">
            <w:pPr>
              <w:spacing w:after="0"/>
              <w:jc w:val="both"/>
              <w:rPr>
                <w:rFonts w:eastAsia="Calibri"/>
              </w:rPr>
            </w:pPr>
            <w:r w:rsidRPr="0099479B">
              <w:rPr>
                <w:rFonts w:eastAsia="Calibri"/>
              </w:rPr>
              <w:t>- GD trẻ có ý thức bảo vệ môi trường lớp học sạch sẽ, khi đi học phải đội mũ, đeo khẩu trang</w:t>
            </w:r>
            <w:r>
              <w:rPr>
                <w:rFonts w:eastAsia="Calibri"/>
              </w:rPr>
              <w:t>…</w:t>
            </w:r>
          </w:p>
          <w:p w14:paraId="150EB4B3" w14:textId="6305C51F" w:rsidR="00826946" w:rsidRPr="00826946" w:rsidRDefault="00826946" w:rsidP="00A72F68">
            <w:pPr>
              <w:spacing w:after="0"/>
              <w:jc w:val="both"/>
              <w:rPr>
                <w:rFonts w:eastAsia="Calibri"/>
                <w:b/>
                <w:bCs/>
              </w:rPr>
            </w:pPr>
            <w:r w:rsidRPr="00826946">
              <w:rPr>
                <w:b/>
                <w:bCs/>
                <w:szCs w:val="28"/>
              </w:rPr>
              <w:t>- GD trẻ biết yêu quê hương đất nước và bảo vệ cảnh quan quê hương đất nước.</w:t>
            </w:r>
          </w:p>
        </w:tc>
        <w:tc>
          <w:tcPr>
            <w:tcW w:w="1276" w:type="dxa"/>
          </w:tcPr>
          <w:p w14:paraId="7036FE35" w14:textId="77777777" w:rsidR="00B617D8" w:rsidRPr="0084022B" w:rsidRDefault="00B617D8" w:rsidP="00152566">
            <w:pPr>
              <w:spacing w:before="60" w:after="0" w:line="340" w:lineRule="exact"/>
              <w:jc w:val="center"/>
              <w:rPr>
                <w:rFonts w:eastAsia="Calibri" w:cs="Times New Roman"/>
                <w:color w:val="000000" w:themeColor="text1"/>
                <w:szCs w:val="28"/>
                <w:lang w:val="vi-VN"/>
              </w:rPr>
            </w:pPr>
          </w:p>
        </w:tc>
      </w:tr>
      <w:tr w:rsidR="00B617D8" w:rsidRPr="0084022B" w14:paraId="4FD022AB" w14:textId="77777777" w:rsidTr="00813081">
        <w:trPr>
          <w:trHeight w:val="151"/>
        </w:trPr>
        <w:tc>
          <w:tcPr>
            <w:tcW w:w="1668" w:type="dxa"/>
          </w:tcPr>
          <w:p w14:paraId="41A9B27B" w14:textId="77777777" w:rsidR="00B617D8" w:rsidRPr="0084022B" w:rsidRDefault="00B617D8" w:rsidP="00152566">
            <w:pPr>
              <w:spacing w:before="60" w:after="0" w:line="340" w:lineRule="exact"/>
              <w:jc w:val="center"/>
              <w:rPr>
                <w:rFonts w:eastAsia="Calibri" w:cs="Times New Roman"/>
                <w:b/>
                <w:color w:val="000000" w:themeColor="text1"/>
                <w:sz w:val="26"/>
                <w:szCs w:val="26"/>
                <w:lang w:val="vi-VN"/>
              </w:rPr>
            </w:pPr>
            <w:r w:rsidRPr="0084022B">
              <w:rPr>
                <w:rFonts w:eastAsia="Calibri" w:cs="Times New Roman"/>
                <w:b/>
                <w:color w:val="000000" w:themeColor="text1"/>
                <w:sz w:val="26"/>
                <w:szCs w:val="26"/>
                <w:lang w:val="vi-VN"/>
              </w:rPr>
              <w:t>TD sáng</w:t>
            </w:r>
          </w:p>
        </w:tc>
        <w:tc>
          <w:tcPr>
            <w:tcW w:w="11056" w:type="dxa"/>
            <w:gridSpan w:val="7"/>
          </w:tcPr>
          <w:p w14:paraId="3BA754F4" w14:textId="6508ADC2" w:rsidR="00B617D8" w:rsidRDefault="00B617D8" w:rsidP="00152566">
            <w:pPr>
              <w:spacing w:after="0" w:line="340" w:lineRule="exact"/>
              <w:rPr>
                <w:szCs w:val="28"/>
              </w:rPr>
            </w:pPr>
            <w:r>
              <w:rPr>
                <w:rFonts w:eastAsia="Calibri" w:cs="Times New Roman"/>
                <w:color w:val="000000" w:themeColor="text1"/>
                <w:sz w:val="26"/>
                <w:szCs w:val="26"/>
              </w:rPr>
              <w:t xml:space="preserve">+ </w:t>
            </w:r>
            <w:r w:rsidRPr="00BC32F8">
              <w:rPr>
                <w:rFonts w:eastAsia="Calibri"/>
              </w:rPr>
              <w:t xml:space="preserve">Tập </w:t>
            </w:r>
            <w:r w:rsidR="00A72F68">
              <w:rPr>
                <w:rFonts w:eastAsia="Calibri"/>
              </w:rPr>
              <w:t xml:space="preserve">với gậy </w:t>
            </w:r>
            <w:r w:rsidRPr="00BC32F8">
              <w:rPr>
                <w:rFonts w:eastAsia="Calibri"/>
              </w:rPr>
              <w:t xml:space="preserve">kết hợp trên nền nhạc </w:t>
            </w:r>
            <w:r w:rsidR="007A3C35">
              <w:rPr>
                <w:rFonts w:eastAsia="Calibri"/>
              </w:rPr>
              <w:t xml:space="preserve">các </w:t>
            </w:r>
            <w:r w:rsidRPr="00BC32F8">
              <w:rPr>
                <w:rFonts w:eastAsia="Calibri"/>
              </w:rPr>
              <w:t>bài</w:t>
            </w:r>
            <w:r>
              <w:rPr>
                <w:rFonts w:eastAsia="Calibri"/>
              </w:rPr>
              <w:t>:</w:t>
            </w:r>
            <w:r w:rsidRPr="00BC32F8">
              <w:rPr>
                <w:rFonts w:eastAsia="Calibri"/>
              </w:rPr>
              <w:t xml:space="preserve"> </w:t>
            </w:r>
            <w:r w:rsidR="007A3C35">
              <w:rPr>
                <w:szCs w:val="28"/>
              </w:rPr>
              <w:t>“</w:t>
            </w:r>
            <w:r w:rsidR="00571D20">
              <w:rPr>
                <w:lang w:val="nl-NL"/>
              </w:rPr>
              <w:t xml:space="preserve">Hoà bình cho bé, Quê hương tươi đẹp, Nhớ ơn Bác, Ai yêu Bác Hồ Chí Minh, </w:t>
            </w:r>
            <w:r w:rsidR="00826946">
              <w:rPr>
                <w:lang w:val="nl-NL"/>
              </w:rPr>
              <w:t>Yêu Hà Nội, Hoà Bình cho bé</w:t>
            </w:r>
            <w:r w:rsidRPr="001272BE">
              <w:rPr>
                <w:szCs w:val="28"/>
              </w:rPr>
              <w:t>”</w:t>
            </w:r>
            <w:r w:rsidR="00C53C5C">
              <w:rPr>
                <w:szCs w:val="28"/>
              </w:rPr>
              <w:t>.</w:t>
            </w:r>
          </w:p>
          <w:p w14:paraId="1D72D708" w14:textId="6F6824B4" w:rsidR="00E346DE" w:rsidRPr="004F65A1" w:rsidRDefault="00B617D8" w:rsidP="00152566">
            <w:pPr>
              <w:spacing w:after="0" w:line="340" w:lineRule="exact"/>
              <w:rPr>
                <w:rFonts w:eastAsia="Calibri"/>
                <w:i/>
                <w:color w:val="000000"/>
              </w:rPr>
            </w:pPr>
            <w:r w:rsidRPr="00DF4BDD">
              <w:rPr>
                <w:rFonts w:eastAsia="Calibri" w:cs="Times New Roman"/>
                <w:b/>
                <w:bCs/>
                <w:i/>
                <w:color w:val="000000" w:themeColor="text1"/>
                <w:sz w:val="26"/>
                <w:szCs w:val="26"/>
              </w:rPr>
              <w:lastRenderedPageBreak/>
              <w:t>+</w:t>
            </w:r>
            <w:r w:rsidRPr="00DF4BDD">
              <w:rPr>
                <w:b/>
                <w:bCs/>
                <w:i/>
                <w:lang w:val="nl-NL"/>
              </w:rPr>
              <w:t xml:space="preserve"> </w:t>
            </w:r>
            <w:r w:rsidRPr="00DF4BDD">
              <w:rPr>
                <w:rFonts w:eastAsia="Calibri"/>
                <w:b/>
                <w:bCs/>
                <w:i/>
                <w:color w:val="000000"/>
                <w:lang w:val="vi-VN"/>
              </w:rPr>
              <w:t>Rèn kỹ năng</w:t>
            </w:r>
            <w:r w:rsidRPr="00DF4BDD">
              <w:rPr>
                <w:rFonts w:eastAsia="Calibri"/>
                <w:b/>
                <w:bCs/>
                <w:i/>
                <w:color w:val="000000"/>
              </w:rPr>
              <w:t xml:space="preserve"> cho trẻ biết</w:t>
            </w:r>
            <w:r w:rsidRPr="00DF4BDD">
              <w:rPr>
                <w:rFonts w:eastAsia="Calibri"/>
                <w:b/>
                <w:bCs/>
                <w:i/>
                <w:color w:val="000000"/>
                <w:lang w:val="vi-VN"/>
              </w:rPr>
              <w:t xml:space="preserve"> lấy và cất dụng cụ tập thể dục, kỹ năng xếp hàng </w:t>
            </w:r>
            <w:r w:rsidRPr="00DF4BDD">
              <w:rPr>
                <w:rFonts w:eastAsia="Calibri"/>
                <w:b/>
                <w:bCs/>
                <w:i/>
                <w:color w:val="000000"/>
              </w:rPr>
              <w:t>khi ra sân tập thể dục</w:t>
            </w:r>
            <w:r w:rsidRPr="004F65A1">
              <w:rPr>
                <w:rFonts w:eastAsia="Calibri"/>
                <w:i/>
                <w:color w:val="000000"/>
              </w:rPr>
              <w:t>.</w:t>
            </w:r>
          </w:p>
        </w:tc>
        <w:tc>
          <w:tcPr>
            <w:tcW w:w="1276" w:type="dxa"/>
          </w:tcPr>
          <w:p w14:paraId="59AFFED5" w14:textId="77777777" w:rsidR="00B617D8" w:rsidRPr="0084022B" w:rsidRDefault="00B617D8" w:rsidP="00152566">
            <w:pPr>
              <w:spacing w:before="60" w:after="0" w:line="340" w:lineRule="exact"/>
              <w:jc w:val="center"/>
              <w:rPr>
                <w:rFonts w:eastAsia="Calibri" w:cs="Times New Roman"/>
                <w:color w:val="000000" w:themeColor="text1"/>
                <w:szCs w:val="28"/>
                <w:lang w:val="vi-VN"/>
              </w:rPr>
            </w:pPr>
          </w:p>
        </w:tc>
      </w:tr>
      <w:tr w:rsidR="00813081" w:rsidRPr="0084022B" w14:paraId="56441EBC" w14:textId="77777777" w:rsidTr="00600FE1">
        <w:trPr>
          <w:trHeight w:val="420"/>
        </w:trPr>
        <w:tc>
          <w:tcPr>
            <w:tcW w:w="1668" w:type="dxa"/>
            <w:vMerge w:val="restart"/>
            <w:vAlign w:val="center"/>
          </w:tcPr>
          <w:p w14:paraId="7ECEEC88" w14:textId="77777777" w:rsidR="00813081" w:rsidRPr="0084022B" w:rsidRDefault="00813081" w:rsidP="00152566">
            <w:pPr>
              <w:spacing w:before="60" w:after="0" w:line="340" w:lineRule="exact"/>
              <w:jc w:val="center"/>
              <w:rPr>
                <w:rFonts w:eastAsia="Calibri" w:cs="Times New Roman"/>
                <w:b/>
                <w:color w:val="000000" w:themeColor="text1"/>
                <w:sz w:val="26"/>
                <w:szCs w:val="26"/>
                <w:lang w:val="vi-VN"/>
              </w:rPr>
            </w:pPr>
            <w:r w:rsidRPr="00644313">
              <w:rPr>
                <w:rFonts w:eastAsia="Calibri" w:cs="Times New Roman"/>
                <w:b/>
                <w:color w:val="000000" w:themeColor="text1"/>
                <w:sz w:val="26"/>
                <w:szCs w:val="26"/>
                <w:lang w:val="vi-VN"/>
              </w:rPr>
              <w:t>Hoạt động học</w:t>
            </w:r>
          </w:p>
        </w:tc>
        <w:tc>
          <w:tcPr>
            <w:tcW w:w="992" w:type="dxa"/>
            <w:gridSpan w:val="2"/>
            <w:vAlign w:val="center"/>
          </w:tcPr>
          <w:p w14:paraId="63552B9E" w14:textId="77777777" w:rsidR="00813081" w:rsidRPr="00A326B2" w:rsidRDefault="00813081" w:rsidP="009C6A3F">
            <w:pPr>
              <w:spacing w:after="0" w:line="340" w:lineRule="exact"/>
              <w:jc w:val="center"/>
              <w:rPr>
                <w:rFonts w:eastAsia="Calibri" w:cs="Times New Roman"/>
                <w:b/>
                <w:bCs/>
                <w:color w:val="000000" w:themeColor="text1"/>
                <w:sz w:val="26"/>
                <w:szCs w:val="26"/>
                <w:lang w:val="vi-VN"/>
              </w:rPr>
            </w:pPr>
            <w:r w:rsidRPr="00A326B2">
              <w:rPr>
                <w:rFonts w:eastAsia="Calibri" w:cs="Times New Roman"/>
                <w:b/>
                <w:bCs/>
                <w:color w:val="000000" w:themeColor="text1"/>
                <w:sz w:val="26"/>
                <w:szCs w:val="26"/>
                <w:lang w:val="vi-VN"/>
              </w:rPr>
              <w:t>Thứ 2</w:t>
            </w:r>
          </w:p>
        </w:tc>
        <w:tc>
          <w:tcPr>
            <w:tcW w:w="3402" w:type="dxa"/>
            <w:gridSpan w:val="2"/>
          </w:tcPr>
          <w:p w14:paraId="7761B371" w14:textId="77777777" w:rsidR="00813081" w:rsidRDefault="00813081" w:rsidP="009C6A3F">
            <w:pPr>
              <w:tabs>
                <w:tab w:val="left" w:pos="2580"/>
              </w:tabs>
              <w:spacing w:after="0"/>
              <w:jc w:val="center"/>
              <w:rPr>
                <w:b/>
                <w:szCs w:val="28"/>
                <w:lang w:val="nl-NL"/>
              </w:rPr>
            </w:pPr>
            <w:r w:rsidRPr="009C2582">
              <w:rPr>
                <w:b/>
                <w:szCs w:val="28"/>
                <w:lang w:val="nl-NL"/>
              </w:rPr>
              <w:t>PTVĐ</w:t>
            </w:r>
          </w:p>
          <w:p w14:paraId="16EAA61F" w14:textId="0FD1BE27" w:rsidR="00813081" w:rsidRPr="00265F55" w:rsidRDefault="00813081" w:rsidP="009C6A3F">
            <w:pPr>
              <w:tabs>
                <w:tab w:val="left" w:pos="4095"/>
              </w:tabs>
              <w:spacing w:after="0"/>
            </w:pPr>
            <w:r w:rsidRPr="000014BF">
              <w:rPr>
                <w:b/>
                <w:i/>
              </w:rPr>
              <w:t>-</w:t>
            </w:r>
            <w:r>
              <w:t xml:space="preserve"> VĐCB:</w:t>
            </w:r>
            <w:r w:rsidR="00A575BC">
              <w:rPr>
                <w:lang w:val="nl-NL"/>
              </w:rPr>
              <w:t xml:space="preserve"> </w:t>
            </w:r>
            <w:r w:rsidR="00826946">
              <w:rPr>
                <w:lang w:val="nl-NL"/>
              </w:rPr>
              <w:t>Ném xa bằng 1 tay</w:t>
            </w:r>
          </w:p>
          <w:p w14:paraId="0011AE4B" w14:textId="77ADE576" w:rsidR="00826946" w:rsidRDefault="00813081" w:rsidP="00826946">
            <w:pPr>
              <w:tabs>
                <w:tab w:val="center" w:pos="4320"/>
                <w:tab w:val="right" w:pos="8640"/>
              </w:tabs>
              <w:spacing w:after="0"/>
              <w:rPr>
                <w:szCs w:val="28"/>
              </w:rPr>
            </w:pPr>
            <w:r>
              <w:t>- TCVĐ:</w:t>
            </w:r>
            <w:r w:rsidR="00A575BC">
              <w:rPr>
                <w:szCs w:val="28"/>
              </w:rPr>
              <w:t xml:space="preserve"> </w:t>
            </w:r>
            <w:r w:rsidR="00826946">
              <w:rPr>
                <w:szCs w:val="28"/>
              </w:rPr>
              <w:t>Đội nào nhanh hơn</w:t>
            </w:r>
          </w:p>
          <w:p w14:paraId="5B5E11A7" w14:textId="77AD2F75" w:rsidR="00813081" w:rsidRPr="00307055" w:rsidRDefault="00813081" w:rsidP="00826946">
            <w:pPr>
              <w:tabs>
                <w:tab w:val="center" w:pos="4320"/>
                <w:tab w:val="right" w:pos="8640"/>
              </w:tabs>
              <w:spacing w:after="0"/>
              <w:rPr>
                <w:szCs w:val="28"/>
                <w:lang w:val="de-DE"/>
              </w:rPr>
            </w:pPr>
            <w:r>
              <w:rPr>
                <w:color w:val="000000"/>
              </w:rPr>
              <w:t>-</w:t>
            </w:r>
            <w:r w:rsidRPr="00E275A6">
              <w:rPr>
                <w:color w:val="000000"/>
              </w:rPr>
              <w:t xml:space="preserve"> Hát:</w:t>
            </w:r>
            <w:r>
              <w:t xml:space="preserve"> </w:t>
            </w:r>
            <w:r w:rsidR="00826946">
              <w:t>Quê hương tươi đẹp</w:t>
            </w:r>
          </w:p>
        </w:tc>
        <w:tc>
          <w:tcPr>
            <w:tcW w:w="3402" w:type="dxa"/>
            <w:gridSpan w:val="2"/>
          </w:tcPr>
          <w:p w14:paraId="0D5919EA" w14:textId="77777777" w:rsidR="00813081" w:rsidRPr="00DD3B15" w:rsidRDefault="00813081" w:rsidP="009C6A3F">
            <w:pPr>
              <w:tabs>
                <w:tab w:val="left" w:pos="4095"/>
              </w:tabs>
              <w:spacing w:after="0"/>
              <w:jc w:val="center"/>
              <w:rPr>
                <w:b/>
                <w:szCs w:val="28"/>
                <w:lang w:val="nl-NL"/>
              </w:rPr>
            </w:pPr>
            <w:r w:rsidRPr="00DD3B15">
              <w:rPr>
                <w:b/>
                <w:szCs w:val="28"/>
                <w:lang w:val="nl-NL"/>
              </w:rPr>
              <w:t>PTVĐ</w:t>
            </w:r>
          </w:p>
          <w:p w14:paraId="2E43D6CA" w14:textId="32DDF9D6" w:rsidR="00813081" w:rsidRDefault="00813081" w:rsidP="009C6A3F">
            <w:pPr>
              <w:spacing w:after="0"/>
              <w:rPr>
                <w:rFonts w:eastAsia="Calibri"/>
              </w:rPr>
            </w:pPr>
            <w:r>
              <w:rPr>
                <w:szCs w:val="28"/>
              </w:rPr>
              <w:t>- VĐCB:</w:t>
            </w:r>
            <w:r w:rsidR="00A575BC">
              <w:rPr>
                <w:szCs w:val="28"/>
              </w:rPr>
              <w:t xml:space="preserve"> </w:t>
            </w:r>
            <w:r w:rsidR="008D4924">
              <w:rPr>
                <w:szCs w:val="28"/>
              </w:rPr>
              <w:t>Bật qua các ô – ném bóng qua dây</w:t>
            </w:r>
          </w:p>
          <w:p w14:paraId="6427E78C" w14:textId="635912D9" w:rsidR="00813081" w:rsidRPr="00956A8F" w:rsidRDefault="00813081" w:rsidP="009C6A3F">
            <w:pPr>
              <w:spacing w:after="0"/>
              <w:rPr>
                <w:szCs w:val="28"/>
                <w:lang w:val="nl-NL"/>
              </w:rPr>
            </w:pPr>
            <w:r>
              <w:rPr>
                <w:szCs w:val="28"/>
              </w:rPr>
              <w:t>- TCVĐ:</w:t>
            </w:r>
            <w:r w:rsidRPr="000A3B9C">
              <w:rPr>
                <w:szCs w:val="28"/>
                <w:lang w:val="nl-NL"/>
              </w:rPr>
              <w:t xml:space="preserve"> </w:t>
            </w:r>
            <w:r w:rsidR="008D4924">
              <w:rPr>
                <w:szCs w:val="28"/>
                <w:lang w:val="nl-NL"/>
              </w:rPr>
              <w:t>Tung cao hơn nữa</w:t>
            </w:r>
          </w:p>
          <w:p w14:paraId="5AB3961C" w14:textId="7891B101" w:rsidR="00813081" w:rsidRDefault="00813081" w:rsidP="009C6A3F">
            <w:pPr>
              <w:spacing w:after="0"/>
              <w:rPr>
                <w:szCs w:val="28"/>
              </w:rPr>
            </w:pPr>
            <w:r>
              <w:rPr>
                <w:szCs w:val="28"/>
              </w:rPr>
              <w:t xml:space="preserve">- Hát: </w:t>
            </w:r>
            <w:r w:rsidR="008D4924">
              <w:rPr>
                <w:szCs w:val="28"/>
              </w:rPr>
              <w:t>Nhớ ơn Bác</w:t>
            </w:r>
          </w:p>
          <w:p w14:paraId="00E37CAC" w14:textId="0C0D0E0D" w:rsidR="00A575BC" w:rsidRPr="00944A1D" w:rsidRDefault="00A575BC" w:rsidP="009C6A3F">
            <w:pPr>
              <w:spacing w:after="0"/>
              <w:rPr>
                <w:szCs w:val="28"/>
              </w:rPr>
            </w:pPr>
          </w:p>
        </w:tc>
        <w:tc>
          <w:tcPr>
            <w:tcW w:w="3260" w:type="dxa"/>
          </w:tcPr>
          <w:p w14:paraId="62A4F944" w14:textId="77777777" w:rsidR="00813081" w:rsidRPr="00254ED2" w:rsidRDefault="00813081" w:rsidP="009C6A3F">
            <w:pPr>
              <w:spacing w:after="0" w:line="25" w:lineRule="atLeast"/>
              <w:jc w:val="center"/>
              <w:rPr>
                <w:b/>
                <w:iCs/>
                <w:szCs w:val="28"/>
              </w:rPr>
            </w:pPr>
            <w:r w:rsidRPr="007D07B9">
              <w:rPr>
                <w:b/>
                <w:iCs/>
                <w:szCs w:val="28"/>
              </w:rPr>
              <w:t>PTVĐ</w:t>
            </w:r>
          </w:p>
          <w:p w14:paraId="6DFB993D" w14:textId="01F72E63" w:rsidR="00813081" w:rsidRPr="00A575BC" w:rsidRDefault="00813081" w:rsidP="009C6A3F">
            <w:pPr>
              <w:tabs>
                <w:tab w:val="left" w:pos="4095"/>
              </w:tabs>
              <w:spacing w:after="0"/>
            </w:pPr>
            <w:r w:rsidRPr="00801E0B">
              <w:rPr>
                <w:szCs w:val="28"/>
              </w:rPr>
              <w:t>-</w:t>
            </w:r>
            <w:r>
              <w:rPr>
                <w:szCs w:val="28"/>
              </w:rPr>
              <w:t xml:space="preserve"> </w:t>
            </w:r>
            <w:r w:rsidRPr="00801E0B">
              <w:rPr>
                <w:szCs w:val="28"/>
              </w:rPr>
              <w:t>VĐ</w:t>
            </w:r>
            <w:r>
              <w:rPr>
                <w:szCs w:val="28"/>
              </w:rPr>
              <w:t>CB:</w:t>
            </w:r>
            <w:r w:rsidR="008D4924">
              <w:rPr>
                <w:rFonts w:cs="Times New Roman"/>
                <w:szCs w:val="28"/>
                <w:lang w:val="nl-NL"/>
              </w:rPr>
              <w:t xml:space="preserve"> Bật qua vật cản cao 10 – 15cm</w:t>
            </w:r>
            <w:r w:rsidR="008D4924">
              <w:t xml:space="preserve"> </w:t>
            </w:r>
            <w:r w:rsidR="00A575BC">
              <w:t xml:space="preserve"> </w:t>
            </w:r>
          </w:p>
          <w:p w14:paraId="6CCD1A85" w14:textId="04E54536" w:rsidR="00826946" w:rsidRDefault="00813081" w:rsidP="00826946">
            <w:pPr>
              <w:spacing w:after="0"/>
            </w:pPr>
            <w:r>
              <w:rPr>
                <w:szCs w:val="28"/>
              </w:rPr>
              <w:t>- TCVĐ:</w:t>
            </w:r>
            <w:r w:rsidR="00A575BC">
              <w:t xml:space="preserve"> </w:t>
            </w:r>
            <w:r w:rsidR="008D4924">
              <w:t>Đội nào nhanh hơn</w:t>
            </w:r>
          </w:p>
          <w:p w14:paraId="58AE7001" w14:textId="40343B64" w:rsidR="00813081" w:rsidRPr="00285F7C" w:rsidRDefault="00813081" w:rsidP="00826946">
            <w:pPr>
              <w:spacing w:after="0"/>
            </w:pPr>
            <w:r>
              <w:rPr>
                <w:szCs w:val="28"/>
              </w:rPr>
              <w:t>-</w:t>
            </w:r>
            <w:r w:rsidRPr="007D68A6">
              <w:rPr>
                <w:szCs w:val="28"/>
              </w:rPr>
              <w:t xml:space="preserve"> Hát:</w:t>
            </w:r>
            <w:r w:rsidR="00A326B2">
              <w:rPr>
                <w:szCs w:val="28"/>
              </w:rPr>
              <w:t xml:space="preserve"> </w:t>
            </w:r>
            <w:r w:rsidR="008D4924">
              <w:rPr>
                <w:szCs w:val="28"/>
              </w:rPr>
              <w:t>Yêu Hà Nội</w:t>
            </w:r>
          </w:p>
        </w:tc>
        <w:tc>
          <w:tcPr>
            <w:tcW w:w="1276" w:type="dxa"/>
          </w:tcPr>
          <w:p w14:paraId="370BAEF8" w14:textId="77777777" w:rsidR="00813081" w:rsidRPr="0084022B" w:rsidRDefault="00813081" w:rsidP="00152566">
            <w:pPr>
              <w:spacing w:before="60" w:after="0" w:line="340" w:lineRule="exact"/>
              <w:jc w:val="center"/>
              <w:rPr>
                <w:rFonts w:eastAsia="Calibri" w:cs="Times New Roman"/>
                <w:color w:val="000000" w:themeColor="text1"/>
                <w:szCs w:val="28"/>
                <w:lang w:val="vi-VN"/>
              </w:rPr>
            </w:pPr>
          </w:p>
        </w:tc>
      </w:tr>
      <w:tr w:rsidR="00813081" w:rsidRPr="0084022B" w14:paraId="69AE3F0D" w14:textId="77777777" w:rsidTr="00600FE1">
        <w:trPr>
          <w:trHeight w:val="20"/>
        </w:trPr>
        <w:tc>
          <w:tcPr>
            <w:tcW w:w="1668" w:type="dxa"/>
            <w:vMerge/>
          </w:tcPr>
          <w:p w14:paraId="0E5BE672" w14:textId="77777777" w:rsidR="00813081" w:rsidRPr="0084022B" w:rsidRDefault="00813081" w:rsidP="00152566">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76A45636" w14:textId="77777777" w:rsidR="00813081" w:rsidRPr="00A326B2" w:rsidRDefault="00813081" w:rsidP="00152566">
            <w:pPr>
              <w:spacing w:before="60" w:after="0" w:line="340" w:lineRule="exact"/>
              <w:jc w:val="center"/>
              <w:rPr>
                <w:rFonts w:eastAsia="Calibri" w:cs="Times New Roman"/>
                <w:b/>
                <w:bCs/>
                <w:color w:val="000000" w:themeColor="text1"/>
                <w:sz w:val="26"/>
                <w:szCs w:val="26"/>
                <w:lang w:val="vi-VN"/>
              </w:rPr>
            </w:pPr>
            <w:r w:rsidRPr="00A326B2">
              <w:rPr>
                <w:rFonts w:eastAsia="Calibri" w:cs="Times New Roman"/>
                <w:b/>
                <w:bCs/>
                <w:color w:val="000000" w:themeColor="text1"/>
                <w:sz w:val="26"/>
                <w:szCs w:val="26"/>
                <w:lang w:val="vi-VN"/>
              </w:rPr>
              <w:t>3</w:t>
            </w:r>
          </w:p>
        </w:tc>
        <w:tc>
          <w:tcPr>
            <w:tcW w:w="3402" w:type="dxa"/>
            <w:gridSpan w:val="2"/>
          </w:tcPr>
          <w:p w14:paraId="6F88D257" w14:textId="6EEC41C1" w:rsidR="00813081" w:rsidRDefault="00265F55" w:rsidP="009C6A3F">
            <w:pPr>
              <w:tabs>
                <w:tab w:val="left" w:pos="4095"/>
              </w:tabs>
              <w:spacing w:after="0"/>
              <w:jc w:val="center"/>
              <w:rPr>
                <w:lang w:val="nl-NL"/>
              </w:rPr>
            </w:pPr>
            <w:r>
              <w:rPr>
                <w:b/>
                <w:lang w:val="nl-NL"/>
              </w:rPr>
              <w:t>Thơ</w:t>
            </w:r>
          </w:p>
          <w:p w14:paraId="49D92097" w14:textId="0B707C5C" w:rsidR="00813081" w:rsidRDefault="005F3657" w:rsidP="009C6A3F">
            <w:pPr>
              <w:tabs>
                <w:tab w:val="left" w:pos="4095"/>
              </w:tabs>
              <w:spacing w:after="0"/>
            </w:pPr>
            <w:r>
              <w:t>-</w:t>
            </w:r>
            <w:r w:rsidR="00E53ACC">
              <w:rPr>
                <w:lang w:val="nl-NL"/>
              </w:rPr>
              <w:t xml:space="preserve"> Về quê</w:t>
            </w:r>
          </w:p>
          <w:p w14:paraId="38A560F3" w14:textId="6FBB42E9" w:rsidR="005F3657" w:rsidRPr="00265F55" w:rsidRDefault="005F3657" w:rsidP="009C6A3F">
            <w:pPr>
              <w:tabs>
                <w:tab w:val="left" w:pos="4095"/>
              </w:tabs>
              <w:spacing w:after="0"/>
            </w:pPr>
            <w:r>
              <w:t>- Hát:</w:t>
            </w:r>
            <w:r w:rsidR="00E53ACC">
              <w:t xml:space="preserve"> Quê hương tươi đẹp</w:t>
            </w:r>
          </w:p>
        </w:tc>
        <w:tc>
          <w:tcPr>
            <w:tcW w:w="3402" w:type="dxa"/>
            <w:gridSpan w:val="2"/>
          </w:tcPr>
          <w:p w14:paraId="0870FFED" w14:textId="77777777" w:rsidR="00813081" w:rsidRPr="00DD3B15" w:rsidRDefault="00813081" w:rsidP="009C6A3F">
            <w:pPr>
              <w:tabs>
                <w:tab w:val="left" w:pos="4095"/>
              </w:tabs>
              <w:spacing w:after="0"/>
              <w:jc w:val="center"/>
              <w:rPr>
                <w:b/>
                <w:szCs w:val="28"/>
                <w:lang w:val="nl-NL"/>
              </w:rPr>
            </w:pPr>
            <w:r w:rsidRPr="00C44ED3">
              <w:rPr>
                <w:b/>
                <w:szCs w:val="28"/>
                <w:lang w:val="nl-NL"/>
              </w:rPr>
              <w:t>Tạo hình</w:t>
            </w:r>
          </w:p>
          <w:p w14:paraId="32A0E795" w14:textId="2F842B8F" w:rsidR="00A84248" w:rsidRDefault="00813081" w:rsidP="009C6A3F">
            <w:pPr>
              <w:tabs>
                <w:tab w:val="left" w:pos="4095"/>
              </w:tabs>
              <w:spacing w:after="0"/>
              <w:rPr>
                <w:lang w:val="nl-NL"/>
              </w:rPr>
            </w:pPr>
            <w:r>
              <w:rPr>
                <w:szCs w:val="28"/>
                <w:lang w:val="nl-NL"/>
              </w:rPr>
              <w:t xml:space="preserve"> </w:t>
            </w:r>
            <w:r w:rsidR="00A84248" w:rsidRPr="00611B93">
              <w:rPr>
                <w:lang w:val="nl-NL"/>
              </w:rPr>
              <w:t xml:space="preserve">- </w:t>
            </w:r>
            <w:r w:rsidR="009A0DAE">
              <w:rPr>
                <w:lang w:val="nl-NL"/>
              </w:rPr>
              <w:t>Trang trí khung ảnh Bác Hồ</w:t>
            </w:r>
            <w:r w:rsidR="00A84248">
              <w:rPr>
                <w:lang w:val="nl-NL"/>
              </w:rPr>
              <w:t xml:space="preserve"> (Vở TH trang </w:t>
            </w:r>
            <w:r w:rsidR="001776F2">
              <w:rPr>
                <w:lang w:val="nl-NL"/>
              </w:rPr>
              <w:t>30</w:t>
            </w:r>
            <w:r w:rsidR="00A84248">
              <w:rPr>
                <w:lang w:val="nl-NL"/>
              </w:rPr>
              <w:t>)</w:t>
            </w:r>
          </w:p>
          <w:p w14:paraId="7C93D268" w14:textId="37216552" w:rsidR="00813081" w:rsidRPr="00A84248" w:rsidRDefault="00A84248" w:rsidP="009C6A3F">
            <w:pPr>
              <w:tabs>
                <w:tab w:val="left" w:pos="4095"/>
              </w:tabs>
              <w:spacing w:after="0"/>
              <w:rPr>
                <w:lang w:val="nl-NL"/>
              </w:rPr>
            </w:pPr>
            <w:r>
              <w:rPr>
                <w:lang w:val="nl-NL"/>
              </w:rPr>
              <w:t>- Hát:</w:t>
            </w:r>
            <w:r w:rsidR="001776F2">
              <w:rPr>
                <w:szCs w:val="28"/>
              </w:rPr>
              <w:t xml:space="preserve"> Ai yêu Bác Hồ Chí Minh</w:t>
            </w:r>
          </w:p>
        </w:tc>
        <w:tc>
          <w:tcPr>
            <w:tcW w:w="3260" w:type="dxa"/>
          </w:tcPr>
          <w:p w14:paraId="78B263BC" w14:textId="77777777" w:rsidR="00813081" w:rsidRPr="00254ED2" w:rsidRDefault="00813081" w:rsidP="009C6A3F">
            <w:pPr>
              <w:spacing w:after="0" w:line="25" w:lineRule="atLeast"/>
              <w:jc w:val="center"/>
              <w:rPr>
                <w:b/>
                <w:iCs/>
                <w:szCs w:val="28"/>
              </w:rPr>
            </w:pPr>
            <w:r w:rsidRPr="00254ED2">
              <w:rPr>
                <w:b/>
                <w:iCs/>
                <w:szCs w:val="28"/>
              </w:rPr>
              <w:t>Tạo hình</w:t>
            </w:r>
          </w:p>
          <w:p w14:paraId="247D644B" w14:textId="0266AA30" w:rsidR="005C5ADE" w:rsidRDefault="00813081" w:rsidP="009C6A3F">
            <w:pPr>
              <w:spacing w:after="0" w:line="25" w:lineRule="atLeast"/>
              <w:rPr>
                <w:szCs w:val="28"/>
              </w:rPr>
            </w:pPr>
            <w:r w:rsidRPr="00801E0B">
              <w:rPr>
                <w:szCs w:val="28"/>
              </w:rPr>
              <w:t>-</w:t>
            </w:r>
            <w:r w:rsidR="001776F2">
              <w:rPr>
                <w:szCs w:val="28"/>
              </w:rPr>
              <w:t xml:space="preserve"> Vẽ và tô màu lá cờ Việt Nam </w:t>
            </w:r>
            <w:r w:rsidR="005C5ADE">
              <w:rPr>
                <w:szCs w:val="28"/>
              </w:rPr>
              <w:t xml:space="preserve">(Vở TH trang </w:t>
            </w:r>
            <w:r w:rsidR="001776F2">
              <w:rPr>
                <w:szCs w:val="28"/>
              </w:rPr>
              <w:t>32</w:t>
            </w:r>
            <w:r w:rsidR="005C5ADE">
              <w:rPr>
                <w:szCs w:val="28"/>
              </w:rPr>
              <w:t>)</w:t>
            </w:r>
          </w:p>
          <w:p w14:paraId="671A9872" w14:textId="7B0E94B0" w:rsidR="00813081" w:rsidRPr="006F4F5F" w:rsidRDefault="00813081" w:rsidP="009C6A3F">
            <w:pPr>
              <w:spacing w:after="0" w:line="25" w:lineRule="atLeast"/>
              <w:rPr>
                <w:szCs w:val="28"/>
              </w:rPr>
            </w:pPr>
            <w:r>
              <w:rPr>
                <w:szCs w:val="28"/>
                <w:lang w:val="fr-FR"/>
              </w:rPr>
              <w:t xml:space="preserve">- Hát: </w:t>
            </w:r>
            <w:r w:rsidR="001776F2">
              <w:rPr>
                <w:szCs w:val="28"/>
                <w:lang w:val="fr-FR"/>
              </w:rPr>
              <w:t>Hoà bình cho bé.</w:t>
            </w:r>
          </w:p>
        </w:tc>
        <w:tc>
          <w:tcPr>
            <w:tcW w:w="1276" w:type="dxa"/>
          </w:tcPr>
          <w:p w14:paraId="02574993" w14:textId="77777777" w:rsidR="00813081" w:rsidRPr="0084022B" w:rsidRDefault="00813081" w:rsidP="00152566">
            <w:pPr>
              <w:spacing w:before="60" w:after="0" w:line="340" w:lineRule="exact"/>
              <w:jc w:val="center"/>
              <w:rPr>
                <w:rFonts w:eastAsia="Calibri" w:cs="Times New Roman"/>
                <w:color w:val="000000" w:themeColor="text1"/>
                <w:szCs w:val="28"/>
                <w:lang w:val="vi-VN"/>
              </w:rPr>
            </w:pPr>
          </w:p>
        </w:tc>
      </w:tr>
      <w:tr w:rsidR="00A84248" w:rsidRPr="0084022B" w14:paraId="75CA80B9" w14:textId="77777777" w:rsidTr="001F70FC">
        <w:trPr>
          <w:trHeight w:val="20"/>
        </w:trPr>
        <w:tc>
          <w:tcPr>
            <w:tcW w:w="1668" w:type="dxa"/>
            <w:vMerge/>
          </w:tcPr>
          <w:p w14:paraId="5CB5CDD5" w14:textId="77777777" w:rsidR="00A84248" w:rsidRPr="0084022B" w:rsidRDefault="00A84248" w:rsidP="00A84248">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45A65BBD" w14:textId="77777777" w:rsidR="00A84248" w:rsidRPr="00A326B2" w:rsidRDefault="00A84248" w:rsidP="00A84248">
            <w:pPr>
              <w:spacing w:before="60" w:after="0" w:line="340" w:lineRule="exact"/>
              <w:jc w:val="center"/>
              <w:rPr>
                <w:rFonts w:eastAsia="Calibri" w:cs="Times New Roman"/>
                <w:b/>
                <w:bCs/>
                <w:color w:val="000000" w:themeColor="text1"/>
                <w:sz w:val="26"/>
                <w:szCs w:val="26"/>
                <w:lang w:val="vi-VN"/>
              </w:rPr>
            </w:pPr>
            <w:r w:rsidRPr="00A326B2">
              <w:rPr>
                <w:rFonts w:eastAsia="Calibri" w:cs="Times New Roman"/>
                <w:b/>
                <w:bCs/>
                <w:color w:val="000000" w:themeColor="text1"/>
                <w:sz w:val="26"/>
                <w:szCs w:val="26"/>
                <w:lang w:val="vi-VN"/>
              </w:rPr>
              <w:t>4</w:t>
            </w:r>
          </w:p>
        </w:tc>
        <w:tc>
          <w:tcPr>
            <w:tcW w:w="3402" w:type="dxa"/>
            <w:gridSpan w:val="2"/>
          </w:tcPr>
          <w:p w14:paraId="17EC1486" w14:textId="77777777" w:rsidR="00A84248" w:rsidRDefault="00A84248" w:rsidP="002F4FCD">
            <w:pPr>
              <w:tabs>
                <w:tab w:val="left" w:pos="4095"/>
              </w:tabs>
              <w:spacing w:after="0"/>
              <w:jc w:val="center"/>
              <w:rPr>
                <w:b/>
                <w:lang w:val="nl-NL"/>
              </w:rPr>
            </w:pPr>
            <w:r w:rsidRPr="00611B93">
              <w:rPr>
                <w:b/>
                <w:lang w:val="nl-NL"/>
              </w:rPr>
              <w:t>Tạo hình</w:t>
            </w:r>
          </w:p>
          <w:p w14:paraId="1C91B355" w14:textId="5E6B4694" w:rsidR="00A84248" w:rsidRPr="00E53ACC" w:rsidRDefault="00A84248" w:rsidP="002F4FCD">
            <w:pPr>
              <w:spacing w:after="0"/>
              <w:rPr>
                <w:lang w:val="nl-NL"/>
              </w:rPr>
            </w:pPr>
            <w:r w:rsidRPr="009A0DAE">
              <w:rPr>
                <w:szCs w:val="28"/>
                <w:lang w:val="nl-NL"/>
              </w:rPr>
              <w:t>-</w:t>
            </w:r>
            <w:r w:rsidR="00E53ACC" w:rsidRPr="009A0DAE">
              <w:rPr>
                <w:lang w:val="nl-NL"/>
              </w:rPr>
              <w:t xml:space="preserve"> </w:t>
            </w:r>
            <w:r w:rsidR="009A0DAE">
              <w:rPr>
                <w:lang w:val="nl-NL"/>
              </w:rPr>
              <w:t xml:space="preserve">Vẽ con chim bằng vân tay </w:t>
            </w:r>
            <w:r w:rsidR="00E53ACC" w:rsidRPr="009A0DAE">
              <w:rPr>
                <w:lang w:val="nl-NL"/>
              </w:rPr>
              <w:t>(</w:t>
            </w:r>
            <w:r w:rsidR="009A0DAE">
              <w:rPr>
                <w:lang w:val="nl-NL"/>
              </w:rPr>
              <w:t>V</w:t>
            </w:r>
            <w:r w:rsidR="00E53ACC" w:rsidRPr="009A0DAE">
              <w:rPr>
                <w:lang w:val="nl-NL"/>
              </w:rPr>
              <w:t xml:space="preserve">ở TH </w:t>
            </w:r>
            <w:r w:rsidR="009A0DAE">
              <w:rPr>
                <w:lang w:val="nl-NL"/>
              </w:rPr>
              <w:t xml:space="preserve">trang </w:t>
            </w:r>
            <w:r w:rsidR="00E53ACC" w:rsidRPr="009A0DAE">
              <w:rPr>
                <w:lang w:val="nl-NL"/>
              </w:rPr>
              <w:t>31)</w:t>
            </w:r>
          </w:p>
          <w:p w14:paraId="7D71B7C3" w14:textId="7B2560FF" w:rsidR="00A84248" w:rsidRPr="00872257" w:rsidRDefault="00A84248" w:rsidP="002F4FCD">
            <w:pPr>
              <w:tabs>
                <w:tab w:val="left" w:pos="0"/>
              </w:tabs>
              <w:spacing w:after="0" w:line="288" w:lineRule="auto"/>
              <w:rPr>
                <w:szCs w:val="28"/>
              </w:rPr>
            </w:pPr>
            <w:r>
              <w:rPr>
                <w:szCs w:val="28"/>
                <w:lang w:val="nl-NL"/>
              </w:rPr>
              <w:t xml:space="preserve">- Hát: </w:t>
            </w:r>
            <w:r w:rsidR="00E53ACC">
              <w:rPr>
                <w:szCs w:val="28"/>
                <w:lang w:val="nl-NL"/>
              </w:rPr>
              <w:t>Hoà bình cho bé</w:t>
            </w:r>
          </w:p>
        </w:tc>
        <w:tc>
          <w:tcPr>
            <w:tcW w:w="3402" w:type="dxa"/>
            <w:gridSpan w:val="2"/>
          </w:tcPr>
          <w:p w14:paraId="572EB0E7" w14:textId="77777777" w:rsidR="00A84248" w:rsidRDefault="00A84248" w:rsidP="002F4FCD">
            <w:pPr>
              <w:tabs>
                <w:tab w:val="left" w:pos="4095"/>
              </w:tabs>
              <w:spacing w:after="0"/>
              <w:jc w:val="center"/>
              <w:rPr>
                <w:lang w:val="nl-NL"/>
              </w:rPr>
            </w:pPr>
            <w:r>
              <w:rPr>
                <w:b/>
                <w:lang w:val="nl-NL"/>
              </w:rPr>
              <w:t>Thơ</w:t>
            </w:r>
          </w:p>
          <w:p w14:paraId="708DD6B5" w14:textId="538F3C9A" w:rsidR="00945FE0" w:rsidRPr="00F73C7D" w:rsidRDefault="00945FE0" w:rsidP="002F4FCD">
            <w:pPr>
              <w:spacing w:after="0" w:line="25" w:lineRule="atLeast"/>
              <w:rPr>
                <w:szCs w:val="28"/>
              </w:rPr>
            </w:pPr>
            <w:r w:rsidRPr="00F73C7D">
              <w:rPr>
                <w:szCs w:val="28"/>
              </w:rPr>
              <w:t>-</w:t>
            </w:r>
            <w:r w:rsidR="001776F2" w:rsidRPr="00583AB5">
              <w:rPr>
                <w:szCs w:val="28"/>
              </w:rPr>
              <w:t xml:space="preserve"> Em vẽ Bác Hồ</w:t>
            </w:r>
          </w:p>
          <w:p w14:paraId="36A119F4" w14:textId="4394A44B" w:rsidR="00945FE0" w:rsidRPr="002F4FCD" w:rsidRDefault="00945FE0" w:rsidP="002F4FCD">
            <w:pPr>
              <w:spacing w:after="0"/>
              <w:rPr>
                <w:szCs w:val="28"/>
              </w:rPr>
            </w:pPr>
            <w:r w:rsidRPr="00F73C7D">
              <w:rPr>
                <w:szCs w:val="28"/>
              </w:rPr>
              <w:t>- Hát</w:t>
            </w:r>
            <w:r w:rsidR="001776F2">
              <w:rPr>
                <w:szCs w:val="28"/>
              </w:rPr>
              <w:t>, vận động</w:t>
            </w:r>
            <w:r w:rsidRPr="00F73C7D">
              <w:rPr>
                <w:szCs w:val="28"/>
              </w:rPr>
              <w:t>:</w:t>
            </w:r>
            <w:r w:rsidRPr="004B49F4">
              <w:rPr>
                <w:color w:val="000000"/>
                <w:szCs w:val="28"/>
              </w:rPr>
              <w:t xml:space="preserve"> </w:t>
            </w:r>
            <w:r w:rsidR="001776F2" w:rsidRPr="00583AB5">
              <w:rPr>
                <w:szCs w:val="28"/>
              </w:rPr>
              <w:t>Em mơ gặp Bác Hồ</w:t>
            </w:r>
          </w:p>
        </w:tc>
        <w:tc>
          <w:tcPr>
            <w:tcW w:w="3260" w:type="dxa"/>
            <w:vAlign w:val="center"/>
          </w:tcPr>
          <w:p w14:paraId="3676CBE5" w14:textId="0DD53D41" w:rsidR="00A84248" w:rsidRDefault="00A24E3C" w:rsidP="002F4FCD">
            <w:pPr>
              <w:spacing w:after="0"/>
              <w:jc w:val="center"/>
              <w:rPr>
                <w:b/>
              </w:rPr>
            </w:pPr>
            <w:r>
              <w:rPr>
                <w:b/>
              </w:rPr>
              <w:t>LQVT</w:t>
            </w:r>
          </w:p>
          <w:p w14:paraId="0678D4C1" w14:textId="128DAD79" w:rsidR="00A84248" w:rsidRPr="00A24E3C" w:rsidRDefault="00A84248" w:rsidP="002F4FCD">
            <w:pPr>
              <w:spacing w:after="0"/>
              <w:rPr>
                <w:szCs w:val="28"/>
              </w:rPr>
            </w:pPr>
            <w:r>
              <w:rPr>
                <w:bCs/>
              </w:rPr>
              <w:t>-</w:t>
            </w:r>
            <w:r w:rsidR="00A24E3C">
              <w:rPr>
                <w:szCs w:val="28"/>
              </w:rPr>
              <w:t xml:space="preserve"> So sánh phát hiện qui tắc sắp xếp theo qui tắc.</w:t>
            </w:r>
          </w:p>
          <w:p w14:paraId="49312C5A" w14:textId="7091A6F8" w:rsidR="00A84248" w:rsidRPr="00C44ED3" w:rsidRDefault="00A84248" w:rsidP="002F4FCD">
            <w:pPr>
              <w:spacing w:after="0"/>
              <w:rPr>
                <w:b/>
                <w:szCs w:val="28"/>
                <w:highlight w:val="yellow"/>
              </w:rPr>
            </w:pPr>
            <w:r>
              <w:t xml:space="preserve">- Hát: </w:t>
            </w:r>
            <w:r w:rsidR="00A24E3C">
              <w:t>Yêu Hà Nội</w:t>
            </w:r>
          </w:p>
        </w:tc>
        <w:tc>
          <w:tcPr>
            <w:tcW w:w="1276" w:type="dxa"/>
          </w:tcPr>
          <w:p w14:paraId="7E7F541B"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r w:rsidR="00A84248" w:rsidRPr="0084022B" w14:paraId="5FA84709" w14:textId="77777777" w:rsidTr="009E5BA3">
        <w:trPr>
          <w:trHeight w:val="20"/>
        </w:trPr>
        <w:tc>
          <w:tcPr>
            <w:tcW w:w="1668" w:type="dxa"/>
            <w:vMerge/>
          </w:tcPr>
          <w:p w14:paraId="74B92F37" w14:textId="77777777" w:rsidR="00A84248" w:rsidRPr="0084022B" w:rsidRDefault="00A84248" w:rsidP="00A84248">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7F55547A" w14:textId="77777777" w:rsidR="00A84248" w:rsidRPr="00A326B2" w:rsidRDefault="00A84248" w:rsidP="00A84248">
            <w:pPr>
              <w:spacing w:before="60" w:after="0" w:line="340" w:lineRule="exact"/>
              <w:jc w:val="center"/>
              <w:rPr>
                <w:rFonts w:eastAsia="Calibri" w:cs="Times New Roman"/>
                <w:b/>
                <w:bCs/>
                <w:color w:val="000000" w:themeColor="text1"/>
                <w:sz w:val="26"/>
                <w:szCs w:val="26"/>
                <w:lang w:val="vi-VN"/>
              </w:rPr>
            </w:pPr>
            <w:r w:rsidRPr="00A326B2">
              <w:rPr>
                <w:rFonts w:eastAsia="Calibri" w:cs="Times New Roman"/>
                <w:b/>
                <w:bCs/>
                <w:color w:val="000000" w:themeColor="text1"/>
                <w:sz w:val="26"/>
                <w:szCs w:val="26"/>
                <w:lang w:val="vi-VN"/>
              </w:rPr>
              <w:t>5</w:t>
            </w:r>
          </w:p>
        </w:tc>
        <w:tc>
          <w:tcPr>
            <w:tcW w:w="3402" w:type="dxa"/>
            <w:gridSpan w:val="2"/>
          </w:tcPr>
          <w:p w14:paraId="27C1B518" w14:textId="77777777" w:rsidR="00A84248" w:rsidRDefault="00A84248" w:rsidP="009E5BA3">
            <w:pPr>
              <w:spacing w:after="0"/>
              <w:jc w:val="center"/>
              <w:rPr>
                <w:b/>
              </w:rPr>
            </w:pPr>
            <w:r>
              <w:rPr>
                <w:b/>
              </w:rPr>
              <w:t>KPKH</w:t>
            </w:r>
          </w:p>
          <w:p w14:paraId="15D902AE" w14:textId="2C258A25" w:rsidR="00A84248" w:rsidRDefault="002E2C8E" w:rsidP="009E5BA3">
            <w:pPr>
              <w:spacing w:after="0"/>
            </w:pPr>
            <w:r w:rsidRPr="002F4FCD">
              <w:t>-</w:t>
            </w:r>
            <w:r w:rsidR="00E53ACC" w:rsidRPr="002F4FCD">
              <w:rPr>
                <w:lang w:val="nl-NL"/>
              </w:rPr>
              <w:t xml:space="preserve"> Tìm hiểu về quê hương </w:t>
            </w:r>
            <w:r w:rsidR="00CD22A9">
              <w:rPr>
                <w:lang w:val="nl-NL"/>
              </w:rPr>
              <w:t>của bé</w:t>
            </w:r>
          </w:p>
          <w:p w14:paraId="3DEF10E9" w14:textId="58CF7682" w:rsidR="002E2C8E" w:rsidRPr="00265F55" w:rsidRDefault="002E2C8E" w:rsidP="00E53ACC">
            <w:pPr>
              <w:spacing w:after="0"/>
            </w:pPr>
            <w:r>
              <w:t>-</w:t>
            </w:r>
            <w:r w:rsidR="00E53ACC">
              <w:t xml:space="preserve"> Hát: Quê hương tươi đẹp </w:t>
            </w:r>
            <w:r>
              <w:t xml:space="preserve"> </w:t>
            </w:r>
          </w:p>
        </w:tc>
        <w:tc>
          <w:tcPr>
            <w:tcW w:w="3402" w:type="dxa"/>
            <w:gridSpan w:val="2"/>
          </w:tcPr>
          <w:p w14:paraId="0469DB3E" w14:textId="705E0428" w:rsidR="009156B4" w:rsidRPr="009156B4" w:rsidRDefault="009156B4" w:rsidP="00A24E3C">
            <w:pPr>
              <w:spacing w:after="0"/>
              <w:jc w:val="center"/>
              <w:rPr>
                <w:b/>
                <w:bCs/>
                <w:szCs w:val="28"/>
              </w:rPr>
            </w:pPr>
            <w:r w:rsidRPr="009156B4">
              <w:rPr>
                <w:b/>
                <w:bCs/>
                <w:szCs w:val="28"/>
              </w:rPr>
              <w:t>KPKH</w:t>
            </w:r>
          </w:p>
          <w:p w14:paraId="09C0C092" w14:textId="52408DD6" w:rsidR="00A84248" w:rsidRDefault="00A84248" w:rsidP="00A24E3C">
            <w:pPr>
              <w:spacing w:after="0"/>
              <w:rPr>
                <w:szCs w:val="28"/>
              </w:rPr>
            </w:pPr>
            <w:r w:rsidRPr="004D57F3">
              <w:rPr>
                <w:szCs w:val="28"/>
              </w:rPr>
              <w:t>-</w:t>
            </w:r>
            <w:r>
              <w:rPr>
                <w:szCs w:val="28"/>
              </w:rPr>
              <w:t xml:space="preserve"> </w:t>
            </w:r>
            <w:r w:rsidR="009156B4" w:rsidRPr="005B4B8B">
              <w:rPr>
                <w:szCs w:val="28"/>
              </w:rPr>
              <w:t xml:space="preserve"> Bác Hồ với các cháu thiếu nhi</w:t>
            </w:r>
          </w:p>
          <w:p w14:paraId="42A864A0" w14:textId="4C9C32E8" w:rsidR="00A84248" w:rsidRPr="00E22A4A" w:rsidRDefault="00A84248" w:rsidP="00A24E3C">
            <w:pPr>
              <w:spacing w:after="0"/>
              <w:rPr>
                <w:szCs w:val="28"/>
              </w:rPr>
            </w:pPr>
            <w:r w:rsidRPr="00E22A4A">
              <w:rPr>
                <w:szCs w:val="28"/>
              </w:rPr>
              <w:t>- TC</w:t>
            </w:r>
            <w:r w:rsidR="009156B4">
              <w:rPr>
                <w:szCs w:val="28"/>
              </w:rPr>
              <w:t>:</w:t>
            </w:r>
            <w:r w:rsidR="00A24E3C">
              <w:rPr>
                <w:szCs w:val="28"/>
              </w:rPr>
              <w:t xml:space="preserve"> Thi khéo tay</w:t>
            </w:r>
          </w:p>
          <w:p w14:paraId="233D3D66" w14:textId="386FB307" w:rsidR="00A84248" w:rsidRPr="002276E7" w:rsidRDefault="00A84248" w:rsidP="002F4FCD">
            <w:pPr>
              <w:spacing w:after="0" w:line="25" w:lineRule="atLeast"/>
              <w:rPr>
                <w:szCs w:val="28"/>
              </w:rPr>
            </w:pPr>
            <w:r>
              <w:rPr>
                <w:szCs w:val="28"/>
              </w:rPr>
              <w:t>- Hát</w:t>
            </w:r>
            <w:r w:rsidR="00A24E3C">
              <w:rPr>
                <w:szCs w:val="28"/>
              </w:rPr>
              <w:t>: Em mơ gặp Bác Hồ</w:t>
            </w:r>
          </w:p>
        </w:tc>
        <w:tc>
          <w:tcPr>
            <w:tcW w:w="3260" w:type="dxa"/>
          </w:tcPr>
          <w:p w14:paraId="2733FC8A" w14:textId="77777777" w:rsidR="00A84248" w:rsidRPr="00F73C7D" w:rsidRDefault="00A84248" w:rsidP="009C6A3F">
            <w:pPr>
              <w:spacing w:after="0" w:line="25" w:lineRule="atLeast"/>
              <w:jc w:val="center"/>
              <w:rPr>
                <w:b/>
                <w:iCs/>
                <w:szCs w:val="28"/>
              </w:rPr>
            </w:pPr>
            <w:r w:rsidRPr="00F73C7D">
              <w:rPr>
                <w:b/>
                <w:iCs/>
                <w:szCs w:val="28"/>
              </w:rPr>
              <w:t>Thơ</w:t>
            </w:r>
          </w:p>
          <w:p w14:paraId="6417557B" w14:textId="602C8563" w:rsidR="00945FE0" w:rsidRDefault="00945FE0" w:rsidP="00945FE0">
            <w:pPr>
              <w:tabs>
                <w:tab w:val="left" w:pos="4095"/>
              </w:tabs>
              <w:spacing w:after="0"/>
            </w:pPr>
            <w:r>
              <w:t>-</w:t>
            </w:r>
            <w:r w:rsidR="00A24E3C">
              <w:rPr>
                <w:szCs w:val="28"/>
              </w:rPr>
              <w:t xml:space="preserve"> Hoa quanh lăng Bác</w:t>
            </w:r>
          </w:p>
          <w:p w14:paraId="052146E9" w14:textId="23E65483" w:rsidR="00A84248" w:rsidRPr="00C230C8" w:rsidRDefault="00945FE0" w:rsidP="001776F2">
            <w:pPr>
              <w:spacing w:after="0" w:line="288" w:lineRule="auto"/>
              <w:rPr>
                <w:rFonts w:eastAsia="Calibri" w:cs="Times New Roman"/>
                <w:color w:val="000000" w:themeColor="text1"/>
                <w:sz w:val="26"/>
                <w:szCs w:val="26"/>
                <w:lang w:val="fr-FR"/>
              </w:rPr>
            </w:pPr>
            <w:r>
              <w:t>- Hát:</w:t>
            </w:r>
            <w:r w:rsidR="00A24E3C">
              <w:t xml:space="preserve"> Yêu Hà Nội</w:t>
            </w:r>
            <w:r w:rsidR="00A24E3C">
              <w:rPr>
                <w:lang w:val="nl-NL"/>
              </w:rPr>
              <w:t xml:space="preserve"> </w:t>
            </w:r>
            <w:r>
              <w:rPr>
                <w:lang w:val="nl-NL"/>
              </w:rPr>
              <w:t xml:space="preserve"> </w:t>
            </w:r>
          </w:p>
        </w:tc>
        <w:tc>
          <w:tcPr>
            <w:tcW w:w="1276" w:type="dxa"/>
          </w:tcPr>
          <w:p w14:paraId="68AA1303" w14:textId="77777777" w:rsidR="00A84248" w:rsidRPr="0084022B" w:rsidRDefault="00A84248" w:rsidP="00A84248">
            <w:pPr>
              <w:spacing w:before="60" w:after="0" w:line="340" w:lineRule="exact"/>
              <w:jc w:val="center"/>
              <w:rPr>
                <w:rFonts w:eastAsia="Calibri" w:cs="Times New Roman"/>
                <w:color w:val="000000" w:themeColor="text1"/>
                <w:szCs w:val="28"/>
                <w:lang w:val="fr-FR"/>
              </w:rPr>
            </w:pPr>
          </w:p>
        </w:tc>
      </w:tr>
      <w:tr w:rsidR="00A84248" w:rsidRPr="0084022B" w14:paraId="062428F0" w14:textId="77777777" w:rsidTr="00600FE1">
        <w:trPr>
          <w:trHeight w:val="20"/>
        </w:trPr>
        <w:tc>
          <w:tcPr>
            <w:tcW w:w="1668" w:type="dxa"/>
            <w:vMerge/>
          </w:tcPr>
          <w:p w14:paraId="55BA0227" w14:textId="77777777" w:rsidR="00A84248" w:rsidRPr="0084022B" w:rsidRDefault="00A84248" w:rsidP="00A84248">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5BF182DC" w14:textId="77777777" w:rsidR="00A84248" w:rsidRPr="00A326B2" w:rsidRDefault="00A84248" w:rsidP="00A84248">
            <w:pPr>
              <w:spacing w:before="60" w:after="0" w:line="340" w:lineRule="exact"/>
              <w:jc w:val="center"/>
              <w:rPr>
                <w:rFonts w:eastAsia="Calibri" w:cs="Times New Roman"/>
                <w:b/>
                <w:bCs/>
                <w:color w:val="000000" w:themeColor="text1"/>
                <w:sz w:val="26"/>
                <w:szCs w:val="26"/>
                <w:lang w:val="vi-VN"/>
              </w:rPr>
            </w:pPr>
            <w:r w:rsidRPr="00A326B2">
              <w:rPr>
                <w:rFonts w:eastAsia="Calibri" w:cs="Times New Roman"/>
                <w:b/>
                <w:bCs/>
                <w:color w:val="000000" w:themeColor="text1"/>
                <w:sz w:val="26"/>
                <w:szCs w:val="26"/>
                <w:lang w:val="vi-VN"/>
              </w:rPr>
              <w:t>6</w:t>
            </w:r>
          </w:p>
        </w:tc>
        <w:tc>
          <w:tcPr>
            <w:tcW w:w="3402" w:type="dxa"/>
            <w:gridSpan w:val="2"/>
          </w:tcPr>
          <w:p w14:paraId="47A7ED83" w14:textId="77777777" w:rsidR="00A84248" w:rsidRPr="00335F40" w:rsidRDefault="00A84248" w:rsidP="009C6A3F">
            <w:pPr>
              <w:tabs>
                <w:tab w:val="left" w:pos="4095"/>
              </w:tabs>
              <w:spacing w:after="0"/>
              <w:jc w:val="center"/>
              <w:rPr>
                <w:b/>
                <w:lang w:val="nl-NL"/>
              </w:rPr>
            </w:pPr>
            <w:r w:rsidRPr="00335F40">
              <w:rPr>
                <w:b/>
                <w:lang w:val="nl-NL"/>
              </w:rPr>
              <w:t>Âm nhạc</w:t>
            </w:r>
          </w:p>
          <w:p w14:paraId="7096C9BB" w14:textId="327560B2" w:rsidR="00A84248" w:rsidRPr="00D960B5" w:rsidRDefault="00A84248" w:rsidP="009C6A3F">
            <w:pPr>
              <w:spacing w:after="0"/>
            </w:pPr>
            <w:r w:rsidRPr="00D960B5">
              <w:t>- Hát</w:t>
            </w:r>
            <w:r>
              <w:t xml:space="preserve"> và vận động minh hoạ theo lời bài hát</w:t>
            </w:r>
            <w:r w:rsidRPr="00D960B5">
              <w:t xml:space="preserve">: </w:t>
            </w:r>
            <w:r w:rsidR="00E53ACC">
              <w:t xml:space="preserve">Quê hương </w:t>
            </w:r>
            <w:r w:rsidR="00E53ACC">
              <w:lastRenderedPageBreak/>
              <w:t>tươi đẹp.</w:t>
            </w:r>
          </w:p>
          <w:p w14:paraId="63C5ECCA" w14:textId="293E7699" w:rsidR="00A84248" w:rsidRPr="00D960B5" w:rsidRDefault="00A84248" w:rsidP="009C6A3F">
            <w:pPr>
              <w:spacing w:after="0"/>
            </w:pPr>
            <w:r>
              <w:t xml:space="preserve">- Nghe hát: </w:t>
            </w:r>
            <w:r w:rsidR="00E53ACC">
              <w:t>Quê hương</w:t>
            </w:r>
          </w:p>
          <w:p w14:paraId="4481FD19" w14:textId="7160E776" w:rsidR="00A84248" w:rsidRPr="003827CA" w:rsidRDefault="00A84248" w:rsidP="009C6A3F">
            <w:pPr>
              <w:spacing w:after="0"/>
              <w:rPr>
                <w:szCs w:val="28"/>
              </w:rPr>
            </w:pPr>
            <w:r w:rsidRPr="00D960B5">
              <w:t>- TC</w:t>
            </w:r>
            <w:r>
              <w:t>ÂN</w:t>
            </w:r>
            <w:r w:rsidRPr="00D960B5">
              <w:t xml:space="preserve">: </w:t>
            </w:r>
            <w:r w:rsidR="00E53ACC">
              <w:t>Tai ai tinh</w:t>
            </w:r>
          </w:p>
        </w:tc>
        <w:tc>
          <w:tcPr>
            <w:tcW w:w="3402" w:type="dxa"/>
            <w:gridSpan w:val="2"/>
          </w:tcPr>
          <w:p w14:paraId="0EB836B1" w14:textId="77777777" w:rsidR="00A84248" w:rsidRPr="00DD3B15" w:rsidRDefault="00A84248" w:rsidP="00A24E3C">
            <w:pPr>
              <w:tabs>
                <w:tab w:val="left" w:pos="4095"/>
              </w:tabs>
              <w:spacing w:after="0"/>
              <w:jc w:val="center"/>
              <w:rPr>
                <w:b/>
                <w:szCs w:val="28"/>
                <w:lang w:val="nl-NL"/>
              </w:rPr>
            </w:pPr>
            <w:r w:rsidRPr="00DD3B15">
              <w:rPr>
                <w:b/>
                <w:szCs w:val="28"/>
                <w:lang w:val="nl-NL"/>
              </w:rPr>
              <w:lastRenderedPageBreak/>
              <w:t>Âm nhạc</w:t>
            </w:r>
          </w:p>
          <w:p w14:paraId="1EDB4E75" w14:textId="31EC3EEE" w:rsidR="00A24E3C" w:rsidRDefault="00EA5C3E" w:rsidP="00A24E3C">
            <w:pPr>
              <w:spacing w:after="0"/>
              <w:rPr>
                <w:szCs w:val="28"/>
              </w:rPr>
            </w:pPr>
            <w:r w:rsidRPr="00EA5C3E">
              <w:rPr>
                <w:szCs w:val="28"/>
              </w:rPr>
              <w:t xml:space="preserve">- </w:t>
            </w:r>
            <w:r w:rsidR="00A24E3C">
              <w:rPr>
                <w:szCs w:val="28"/>
              </w:rPr>
              <w:t>Hát:</w:t>
            </w:r>
            <w:r w:rsidR="00A24E3C" w:rsidRPr="00583AB5">
              <w:rPr>
                <w:szCs w:val="28"/>
              </w:rPr>
              <w:t xml:space="preserve"> Nhớ ơn Bác</w:t>
            </w:r>
          </w:p>
          <w:p w14:paraId="0A55FDD0" w14:textId="77777777" w:rsidR="00371994" w:rsidRDefault="00EA5C3E" w:rsidP="00A24E3C">
            <w:pPr>
              <w:spacing w:after="0"/>
              <w:rPr>
                <w:szCs w:val="28"/>
              </w:rPr>
            </w:pPr>
            <w:r>
              <w:rPr>
                <w:szCs w:val="28"/>
              </w:rPr>
              <w:t>- Nghe hát:</w:t>
            </w:r>
            <w:r w:rsidR="00A24E3C" w:rsidRPr="00583AB5">
              <w:rPr>
                <w:szCs w:val="28"/>
              </w:rPr>
              <w:t xml:space="preserve"> Bác Hồ người </w:t>
            </w:r>
            <w:r w:rsidR="00A24E3C" w:rsidRPr="00583AB5">
              <w:rPr>
                <w:szCs w:val="28"/>
              </w:rPr>
              <w:lastRenderedPageBreak/>
              <w:t>cho em tất cả.</w:t>
            </w:r>
          </w:p>
          <w:p w14:paraId="74602151" w14:textId="3033EEF5" w:rsidR="00A24E3C" w:rsidRPr="00EA5C3E" w:rsidRDefault="00A24E3C" w:rsidP="00A24E3C">
            <w:pPr>
              <w:spacing w:after="0"/>
              <w:rPr>
                <w:szCs w:val="28"/>
              </w:rPr>
            </w:pPr>
            <w:r w:rsidRPr="00583AB5">
              <w:rPr>
                <w:szCs w:val="28"/>
              </w:rPr>
              <w:t>- TC</w:t>
            </w:r>
            <w:r>
              <w:rPr>
                <w:szCs w:val="28"/>
              </w:rPr>
              <w:t>ÂN</w:t>
            </w:r>
            <w:r w:rsidRPr="00583AB5">
              <w:rPr>
                <w:szCs w:val="28"/>
              </w:rPr>
              <w:t xml:space="preserve">: </w:t>
            </w:r>
            <w:r w:rsidRPr="003A16AC">
              <w:rPr>
                <w:szCs w:val="28"/>
              </w:rPr>
              <w:t>Nghe giai điệu đoán tên bài hát</w:t>
            </w:r>
            <w:r>
              <w:rPr>
                <w:szCs w:val="28"/>
              </w:rPr>
              <w:t>.</w:t>
            </w:r>
          </w:p>
        </w:tc>
        <w:tc>
          <w:tcPr>
            <w:tcW w:w="3260" w:type="dxa"/>
          </w:tcPr>
          <w:p w14:paraId="4114F92E" w14:textId="77777777" w:rsidR="00A84248" w:rsidRPr="00D84415" w:rsidRDefault="00A84248" w:rsidP="009C6A3F">
            <w:pPr>
              <w:spacing w:after="0" w:line="25" w:lineRule="atLeast"/>
              <w:jc w:val="center"/>
              <w:rPr>
                <w:b/>
                <w:iCs/>
                <w:szCs w:val="28"/>
                <w:lang w:val="fr-FR"/>
              </w:rPr>
            </w:pPr>
            <w:r w:rsidRPr="005339DF">
              <w:rPr>
                <w:b/>
                <w:iCs/>
                <w:szCs w:val="28"/>
                <w:lang w:val="fr-FR"/>
              </w:rPr>
              <w:lastRenderedPageBreak/>
              <w:t>Âm nhạc</w:t>
            </w:r>
          </w:p>
          <w:p w14:paraId="2F12F6FA" w14:textId="64D42E56" w:rsidR="00A84248" w:rsidRPr="00382DDC" w:rsidRDefault="00A84248" w:rsidP="009C6A3F">
            <w:pPr>
              <w:spacing w:after="0"/>
              <w:rPr>
                <w:szCs w:val="28"/>
              </w:rPr>
            </w:pPr>
            <w:r>
              <w:rPr>
                <w:szCs w:val="28"/>
              </w:rPr>
              <w:t>- Hát</w:t>
            </w:r>
            <w:r w:rsidR="00A24E3C">
              <w:rPr>
                <w:szCs w:val="28"/>
              </w:rPr>
              <w:t>:</w:t>
            </w:r>
            <w:r w:rsidR="00A24E3C">
              <w:t xml:space="preserve"> Yêu Hà Nội</w:t>
            </w:r>
          </w:p>
          <w:p w14:paraId="1BB102EF" w14:textId="7C82ACDE" w:rsidR="00A24E3C" w:rsidRDefault="00A84248" w:rsidP="00A24E3C">
            <w:pPr>
              <w:spacing w:after="0"/>
              <w:rPr>
                <w:szCs w:val="28"/>
              </w:rPr>
            </w:pPr>
            <w:r w:rsidRPr="00382DDC">
              <w:rPr>
                <w:szCs w:val="28"/>
              </w:rPr>
              <w:t>- Nghe</w:t>
            </w:r>
            <w:r>
              <w:rPr>
                <w:szCs w:val="28"/>
              </w:rPr>
              <w:t xml:space="preserve"> hát</w:t>
            </w:r>
            <w:r w:rsidRPr="00382DDC">
              <w:rPr>
                <w:szCs w:val="28"/>
              </w:rPr>
              <w:t>:</w:t>
            </w:r>
            <w:r w:rsidR="00A24E3C">
              <w:rPr>
                <w:szCs w:val="28"/>
              </w:rPr>
              <w:t xml:space="preserve"> Quê hương</w:t>
            </w:r>
          </w:p>
          <w:p w14:paraId="4566E9C3" w14:textId="69812D3A" w:rsidR="00A84248" w:rsidRPr="006F4F5F" w:rsidRDefault="00A84248" w:rsidP="00A24E3C">
            <w:pPr>
              <w:spacing w:after="0"/>
              <w:rPr>
                <w:szCs w:val="28"/>
              </w:rPr>
            </w:pPr>
            <w:r>
              <w:rPr>
                <w:szCs w:val="28"/>
              </w:rPr>
              <w:lastRenderedPageBreak/>
              <w:t xml:space="preserve">- </w:t>
            </w:r>
            <w:r w:rsidRPr="00382DDC">
              <w:rPr>
                <w:szCs w:val="28"/>
              </w:rPr>
              <w:t>T</w:t>
            </w:r>
            <w:r>
              <w:rPr>
                <w:szCs w:val="28"/>
              </w:rPr>
              <w:t>CÂN</w:t>
            </w:r>
            <w:r w:rsidRPr="00382DDC">
              <w:rPr>
                <w:szCs w:val="28"/>
              </w:rPr>
              <w:t>: Tai ai tinh.</w:t>
            </w:r>
          </w:p>
        </w:tc>
        <w:tc>
          <w:tcPr>
            <w:tcW w:w="1276" w:type="dxa"/>
          </w:tcPr>
          <w:p w14:paraId="1822B270" w14:textId="77777777" w:rsidR="00A84248" w:rsidRPr="0084022B" w:rsidRDefault="00A84248" w:rsidP="00A84248">
            <w:pPr>
              <w:spacing w:before="60" w:after="0" w:line="340" w:lineRule="exact"/>
              <w:jc w:val="center"/>
              <w:rPr>
                <w:rFonts w:eastAsia="Calibri" w:cs="Times New Roman"/>
                <w:color w:val="000000" w:themeColor="text1"/>
                <w:szCs w:val="28"/>
              </w:rPr>
            </w:pPr>
          </w:p>
        </w:tc>
      </w:tr>
      <w:tr w:rsidR="00A84248" w:rsidRPr="0084022B" w14:paraId="0801C6FA" w14:textId="77777777" w:rsidTr="00600FE1">
        <w:trPr>
          <w:trHeight w:val="20"/>
        </w:trPr>
        <w:tc>
          <w:tcPr>
            <w:tcW w:w="1668" w:type="dxa"/>
            <w:vMerge w:val="restart"/>
            <w:vAlign w:val="center"/>
          </w:tcPr>
          <w:p w14:paraId="34434625" w14:textId="77777777" w:rsidR="00A84248" w:rsidRPr="001A4758" w:rsidRDefault="00A84248" w:rsidP="00A84248">
            <w:pPr>
              <w:spacing w:before="60" w:after="0" w:line="340" w:lineRule="exact"/>
              <w:jc w:val="center"/>
              <w:rPr>
                <w:rFonts w:eastAsia="Calibri" w:cs="Times New Roman"/>
                <w:b/>
                <w:i/>
                <w:color w:val="000000" w:themeColor="text1"/>
                <w:sz w:val="26"/>
                <w:szCs w:val="26"/>
              </w:rPr>
            </w:pPr>
            <w:r w:rsidRPr="00112B09">
              <w:rPr>
                <w:rFonts w:eastAsia="Calibri" w:cs="Times New Roman"/>
                <w:b/>
                <w:color w:val="000000" w:themeColor="text1"/>
                <w:sz w:val="26"/>
                <w:szCs w:val="26"/>
              </w:rPr>
              <w:t>Chơi ngoài trời</w:t>
            </w:r>
          </w:p>
        </w:tc>
        <w:tc>
          <w:tcPr>
            <w:tcW w:w="992" w:type="dxa"/>
            <w:gridSpan w:val="2"/>
            <w:vAlign w:val="center"/>
          </w:tcPr>
          <w:p w14:paraId="13E6D3CF" w14:textId="77777777" w:rsidR="00A84248" w:rsidRPr="00A326B2" w:rsidRDefault="00A84248" w:rsidP="00A84248">
            <w:pPr>
              <w:spacing w:before="60" w:after="0" w:line="340" w:lineRule="exact"/>
              <w:jc w:val="center"/>
              <w:rPr>
                <w:rFonts w:eastAsia="Calibri" w:cs="Times New Roman"/>
                <w:b/>
                <w:bCs/>
                <w:color w:val="000000" w:themeColor="text1"/>
                <w:sz w:val="26"/>
                <w:szCs w:val="26"/>
                <w:lang w:val="vi-VN"/>
              </w:rPr>
            </w:pPr>
            <w:r w:rsidRPr="00A326B2">
              <w:rPr>
                <w:rFonts w:eastAsia="Calibri" w:cs="Times New Roman"/>
                <w:b/>
                <w:bCs/>
                <w:color w:val="000000" w:themeColor="text1"/>
                <w:sz w:val="26"/>
                <w:szCs w:val="26"/>
                <w:lang w:val="vi-VN"/>
              </w:rPr>
              <w:t>Thứ 2</w:t>
            </w:r>
          </w:p>
        </w:tc>
        <w:tc>
          <w:tcPr>
            <w:tcW w:w="3402" w:type="dxa"/>
            <w:gridSpan w:val="2"/>
          </w:tcPr>
          <w:p w14:paraId="3C650C0E" w14:textId="77777777" w:rsidR="002F4FCD" w:rsidRDefault="00A84248" w:rsidP="002F4FCD">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0F7583B8" w14:textId="545E3005" w:rsidR="002F4FCD" w:rsidRPr="002F4FCD" w:rsidRDefault="002F4FCD" w:rsidP="002F4FCD">
            <w:pPr>
              <w:spacing w:after="0" w:line="340" w:lineRule="exact"/>
              <w:jc w:val="center"/>
              <w:rPr>
                <w:rFonts w:eastAsia="Calibri" w:cs="Times New Roman"/>
                <w:color w:val="000000" w:themeColor="text1"/>
                <w:sz w:val="26"/>
                <w:szCs w:val="26"/>
              </w:rPr>
            </w:pPr>
            <w:r w:rsidRPr="005E1BFF">
              <w:t>- QS: Thời tiết trong ngày.</w:t>
            </w:r>
          </w:p>
          <w:p w14:paraId="2A4AD288" w14:textId="77777777" w:rsidR="002F4FCD" w:rsidRPr="005E1BFF" w:rsidRDefault="002F4FCD" w:rsidP="002F4FCD">
            <w:pPr>
              <w:spacing w:after="0"/>
            </w:pPr>
            <w:r w:rsidRPr="005E1BFF">
              <w:t xml:space="preserve">- TCVĐ: Trời nắng </w:t>
            </w:r>
            <w:r>
              <w:t>-</w:t>
            </w:r>
            <w:r w:rsidRPr="005E1BFF">
              <w:t xml:space="preserve"> trời mưa.</w:t>
            </w:r>
          </w:p>
          <w:p w14:paraId="137B7716" w14:textId="77777777" w:rsidR="002F4FCD" w:rsidRPr="005E1BFF" w:rsidRDefault="002F4FCD" w:rsidP="002F4FCD">
            <w:pPr>
              <w:spacing w:after="0"/>
            </w:pPr>
            <w:r w:rsidRPr="005E1BFF">
              <w:t xml:space="preserve">- Chơi tự chọn: </w:t>
            </w:r>
          </w:p>
          <w:p w14:paraId="02944C01" w14:textId="77777777" w:rsidR="002F4FCD" w:rsidRPr="005E1BFF" w:rsidRDefault="002F4FCD" w:rsidP="002F4FCD">
            <w:pPr>
              <w:spacing w:after="0"/>
            </w:pPr>
            <w:r w:rsidRPr="005E1BFF">
              <w:t>+ Nhặt lá rụng</w:t>
            </w:r>
          </w:p>
          <w:p w14:paraId="0E348102" w14:textId="77777777" w:rsidR="002F4FCD" w:rsidRPr="005E1BFF" w:rsidRDefault="002F4FCD" w:rsidP="002F4FCD">
            <w:pPr>
              <w:spacing w:after="0"/>
            </w:pPr>
            <w:r w:rsidRPr="005E1BFF">
              <w:t>+ Ném bowling</w:t>
            </w:r>
          </w:p>
          <w:p w14:paraId="73CCC4F9" w14:textId="4BF14153" w:rsidR="00A84248" w:rsidRPr="00A036EB" w:rsidRDefault="002F4FCD" w:rsidP="002F4FCD">
            <w:pPr>
              <w:spacing w:after="0"/>
            </w:pPr>
            <w:r w:rsidRPr="005E1BFF">
              <w:t>+ Chơi các trò chơi dân gian: chi chi chành chành, lộn cầu vồng</w:t>
            </w:r>
            <w:r>
              <w:t>…</w:t>
            </w:r>
          </w:p>
        </w:tc>
        <w:tc>
          <w:tcPr>
            <w:tcW w:w="3402" w:type="dxa"/>
            <w:gridSpan w:val="2"/>
          </w:tcPr>
          <w:p w14:paraId="4E7FEC62" w14:textId="77777777" w:rsidR="00A036EB" w:rsidRDefault="00A84248" w:rsidP="00A036EB">
            <w:pPr>
              <w:autoSpaceDE w:val="0"/>
              <w:autoSpaceDN w:val="0"/>
              <w:adjustRightInd w:val="0"/>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30080E87" w14:textId="4F50169A" w:rsidR="00A036EB" w:rsidRPr="00A036EB" w:rsidRDefault="00A036EB" w:rsidP="00A036EB">
            <w:pPr>
              <w:autoSpaceDE w:val="0"/>
              <w:autoSpaceDN w:val="0"/>
              <w:adjustRightInd w:val="0"/>
              <w:spacing w:after="0" w:line="340" w:lineRule="exact"/>
              <w:rPr>
                <w:rFonts w:eastAsia="Calibri" w:cs="Times New Roman"/>
                <w:color w:val="000000" w:themeColor="text1"/>
                <w:sz w:val="26"/>
                <w:szCs w:val="26"/>
              </w:rPr>
            </w:pPr>
            <w:r w:rsidRPr="00B91C63">
              <w:rPr>
                <w:szCs w:val="28"/>
              </w:rPr>
              <w:t>- QS: Thời tiết trong ngày.</w:t>
            </w:r>
          </w:p>
          <w:p w14:paraId="40222231" w14:textId="77777777" w:rsidR="00A036EB" w:rsidRPr="00B91C63" w:rsidRDefault="00A036EB" w:rsidP="00A036EB">
            <w:pPr>
              <w:spacing w:after="0"/>
              <w:rPr>
                <w:szCs w:val="28"/>
              </w:rPr>
            </w:pPr>
            <w:r w:rsidRPr="00B91C63">
              <w:rPr>
                <w:szCs w:val="28"/>
              </w:rPr>
              <w:t>- TCVĐ: Trời nắng – trời mưa.</w:t>
            </w:r>
          </w:p>
          <w:p w14:paraId="788680C6" w14:textId="77777777" w:rsidR="00A036EB" w:rsidRPr="00B91C63" w:rsidRDefault="00A036EB" w:rsidP="00A036EB">
            <w:pPr>
              <w:spacing w:after="0"/>
              <w:rPr>
                <w:szCs w:val="28"/>
              </w:rPr>
            </w:pPr>
            <w:r w:rsidRPr="00B91C63">
              <w:rPr>
                <w:szCs w:val="28"/>
              </w:rPr>
              <w:t xml:space="preserve">- Chơi tự chọn: </w:t>
            </w:r>
          </w:p>
          <w:p w14:paraId="5B071700" w14:textId="77777777" w:rsidR="00A036EB" w:rsidRPr="00B91C63" w:rsidRDefault="00A036EB" w:rsidP="00A036EB">
            <w:pPr>
              <w:spacing w:after="0"/>
              <w:rPr>
                <w:szCs w:val="28"/>
              </w:rPr>
            </w:pPr>
            <w:r w:rsidRPr="00B91C63">
              <w:rPr>
                <w:szCs w:val="28"/>
              </w:rPr>
              <w:t>+ Nhặt lá rụng</w:t>
            </w:r>
          </w:p>
          <w:p w14:paraId="3A0A4A92" w14:textId="77777777" w:rsidR="00A036EB" w:rsidRPr="00B91C63" w:rsidRDefault="00A036EB" w:rsidP="00A036EB">
            <w:pPr>
              <w:spacing w:after="0"/>
              <w:rPr>
                <w:szCs w:val="28"/>
              </w:rPr>
            </w:pPr>
            <w:r w:rsidRPr="00B91C63">
              <w:rPr>
                <w:szCs w:val="28"/>
              </w:rPr>
              <w:t>+ Ném bowling</w:t>
            </w:r>
          </w:p>
          <w:p w14:paraId="41C18FA8" w14:textId="61671FDF" w:rsidR="00A84248" w:rsidRPr="0084022B" w:rsidRDefault="00A036EB" w:rsidP="00A036EB">
            <w:pPr>
              <w:spacing w:after="0"/>
              <w:rPr>
                <w:rFonts w:eastAsia="Calibri" w:cs="Times New Roman"/>
                <w:b/>
                <w:i/>
                <w:color w:val="000000" w:themeColor="text1"/>
                <w:sz w:val="26"/>
                <w:szCs w:val="26"/>
                <w:lang w:val="vi-VN"/>
              </w:rPr>
            </w:pPr>
            <w:r w:rsidRPr="00B91C63">
              <w:rPr>
                <w:szCs w:val="28"/>
              </w:rPr>
              <w:t>+ Chơi các trò chơi dân gian: chi chi chành chành, lộn cầu vồng</w:t>
            </w:r>
            <w:r>
              <w:rPr>
                <w:szCs w:val="28"/>
              </w:rPr>
              <w:t>…</w:t>
            </w:r>
          </w:p>
        </w:tc>
        <w:tc>
          <w:tcPr>
            <w:tcW w:w="3260" w:type="dxa"/>
          </w:tcPr>
          <w:p w14:paraId="6AA74B93" w14:textId="77777777" w:rsidR="00A036EB" w:rsidRDefault="00A84248" w:rsidP="00A036EB">
            <w:pPr>
              <w:spacing w:after="0" w:line="340" w:lineRule="exact"/>
              <w:jc w:val="center"/>
              <w:rPr>
                <w:rFonts w:eastAsia="Calibri" w:cs="Times New Roman"/>
                <w:color w:val="000000" w:themeColor="text1"/>
                <w:sz w:val="26"/>
                <w:szCs w:val="26"/>
              </w:rPr>
            </w:pPr>
            <w:r w:rsidRPr="00335F17">
              <w:rPr>
                <w:rFonts w:eastAsia="Calibri" w:cs="Times New Roman"/>
                <w:b/>
                <w:color w:val="000000" w:themeColor="text1"/>
                <w:sz w:val="26"/>
                <w:szCs w:val="26"/>
                <w:lang w:val="vi-VN"/>
              </w:rPr>
              <w:t>HĐ</w:t>
            </w:r>
            <w:r w:rsidRPr="00335F17">
              <w:rPr>
                <w:rFonts w:eastAsia="Calibri" w:cs="Times New Roman"/>
                <w:b/>
                <w:color w:val="000000" w:themeColor="text1"/>
                <w:sz w:val="26"/>
                <w:szCs w:val="26"/>
              </w:rPr>
              <w:t>CC</w:t>
            </w:r>
            <w:r w:rsidRPr="00335F17">
              <w:rPr>
                <w:rFonts w:eastAsia="Calibri" w:cs="Times New Roman"/>
                <w:b/>
                <w:color w:val="000000" w:themeColor="text1"/>
                <w:sz w:val="26"/>
                <w:szCs w:val="26"/>
                <w:lang w:val="vi-VN"/>
              </w:rPr>
              <w:t>Đ</w:t>
            </w:r>
          </w:p>
          <w:p w14:paraId="0391B22A" w14:textId="7133C8B2" w:rsidR="00A036EB" w:rsidRPr="00A036EB" w:rsidRDefault="00A036EB" w:rsidP="00A036EB">
            <w:pPr>
              <w:spacing w:after="0" w:line="340" w:lineRule="exact"/>
              <w:jc w:val="center"/>
              <w:rPr>
                <w:rFonts w:eastAsia="Calibri" w:cs="Times New Roman"/>
                <w:color w:val="000000" w:themeColor="text1"/>
                <w:sz w:val="26"/>
                <w:szCs w:val="26"/>
              </w:rPr>
            </w:pPr>
            <w:r w:rsidRPr="00B91C63">
              <w:rPr>
                <w:szCs w:val="28"/>
              </w:rPr>
              <w:t>- QS: Thời tiết trong ngày.</w:t>
            </w:r>
          </w:p>
          <w:p w14:paraId="076CA2AB" w14:textId="77777777" w:rsidR="00A036EB" w:rsidRPr="00B91C63" w:rsidRDefault="00A036EB" w:rsidP="00A036EB">
            <w:pPr>
              <w:spacing w:after="0"/>
              <w:rPr>
                <w:szCs w:val="28"/>
              </w:rPr>
            </w:pPr>
            <w:r w:rsidRPr="00B91C63">
              <w:rPr>
                <w:szCs w:val="28"/>
              </w:rPr>
              <w:t>- TCVĐ: Trời nắng – trời mưa.</w:t>
            </w:r>
          </w:p>
          <w:p w14:paraId="6DA93071" w14:textId="77777777" w:rsidR="00A036EB" w:rsidRPr="00B91C63" w:rsidRDefault="00A036EB" w:rsidP="00A036EB">
            <w:pPr>
              <w:spacing w:after="0"/>
              <w:rPr>
                <w:szCs w:val="28"/>
              </w:rPr>
            </w:pPr>
            <w:r w:rsidRPr="00B91C63">
              <w:rPr>
                <w:szCs w:val="28"/>
              </w:rPr>
              <w:t xml:space="preserve">- Chơi tự chọn: </w:t>
            </w:r>
          </w:p>
          <w:p w14:paraId="0EB45358" w14:textId="77777777" w:rsidR="00A036EB" w:rsidRPr="00B91C63" w:rsidRDefault="00A036EB" w:rsidP="00A036EB">
            <w:pPr>
              <w:spacing w:after="0"/>
              <w:rPr>
                <w:szCs w:val="28"/>
              </w:rPr>
            </w:pPr>
            <w:r w:rsidRPr="00B91C63">
              <w:rPr>
                <w:szCs w:val="28"/>
              </w:rPr>
              <w:t>+ Nhặt lá rụng</w:t>
            </w:r>
          </w:p>
          <w:p w14:paraId="36EE06D9" w14:textId="77777777" w:rsidR="00A036EB" w:rsidRPr="00B91C63" w:rsidRDefault="00A036EB" w:rsidP="00A036EB">
            <w:pPr>
              <w:spacing w:after="0"/>
              <w:rPr>
                <w:szCs w:val="28"/>
              </w:rPr>
            </w:pPr>
            <w:r w:rsidRPr="00B91C63">
              <w:rPr>
                <w:szCs w:val="28"/>
              </w:rPr>
              <w:t>+ Ném bowling</w:t>
            </w:r>
          </w:p>
          <w:p w14:paraId="004117EC" w14:textId="53790A56" w:rsidR="00A84248" w:rsidRPr="00DF44C6" w:rsidRDefault="00A036EB" w:rsidP="00A036EB">
            <w:pPr>
              <w:spacing w:after="0"/>
              <w:rPr>
                <w:szCs w:val="28"/>
              </w:rPr>
            </w:pPr>
            <w:r w:rsidRPr="00B91C63">
              <w:rPr>
                <w:szCs w:val="28"/>
              </w:rPr>
              <w:t>+ Chơi các trò chơi dân gian: chi chi chành chành, lộn cầu vồng</w:t>
            </w:r>
            <w:r>
              <w:rPr>
                <w:szCs w:val="28"/>
              </w:rPr>
              <w:t>…</w:t>
            </w:r>
          </w:p>
        </w:tc>
        <w:tc>
          <w:tcPr>
            <w:tcW w:w="1276" w:type="dxa"/>
          </w:tcPr>
          <w:p w14:paraId="5C3F6B3C" w14:textId="77777777" w:rsidR="00A84248" w:rsidRPr="0084022B" w:rsidRDefault="00A84248" w:rsidP="00A84248">
            <w:pPr>
              <w:spacing w:before="60" w:after="0" w:line="340" w:lineRule="exact"/>
              <w:jc w:val="center"/>
              <w:rPr>
                <w:rFonts w:eastAsia="Calibri" w:cs="Times New Roman"/>
                <w:color w:val="000000" w:themeColor="text1"/>
                <w:szCs w:val="28"/>
                <w:lang w:val="pt-BR"/>
              </w:rPr>
            </w:pPr>
          </w:p>
        </w:tc>
      </w:tr>
      <w:tr w:rsidR="00A84248" w:rsidRPr="0084022B" w14:paraId="30D9D4AC" w14:textId="77777777" w:rsidTr="00A453A3">
        <w:trPr>
          <w:trHeight w:val="274"/>
        </w:trPr>
        <w:tc>
          <w:tcPr>
            <w:tcW w:w="1668" w:type="dxa"/>
            <w:vMerge/>
          </w:tcPr>
          <w:p w14:paraId="473B0F14" w14:textId="77777777" w:rsidR="00A84248" w:rsidRPr="0084022B" w:rsidRDefault="00A84248" w:rsidP="00A84248">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3FBE5D30" w14:textId="77777777" w:rsidR="00A84248" w:rsidRPr="00A326B2" w:rsidRDefault="00A84248" w:rsidP="00A84248">
            <w:pPr>
              <w:spacing w:before="60" w:after="0" w:line="340" w:lineRule="exact"/>
              <w:jc w:val="center"/>
              <w:rPr>
                <w:rFonts w:eastAsia="Calibri" w:cs="Times New Roman"/>
                <w:b/>
                <w:bCs/>
                <w:color w:val="000000" w:themeColor="text1"/>
                <w:sz w:val="26"/>
                <w:szCs w:val="26"/>
                <w:lang w:val="vi-VN"/>
              </w:rPr>
            </w:pPr>
            <w:r w:rsidRPr="00A326B2">
              <w:rPr>
                <w:rFonts w:eastAsia="Calibri" w:cs="Times New Roman"/>
                <w:b/>
                <w:bCs/>
                <w:color w:val="000000" w:themeColor="text1"/>
                <w:sz w:val="26"/>
                <w:szCs w:val="26"/>
                <w:lang w:val="vi-VN"/>
              </w:rPr>
              <w:t>3</w:t>
            </w:r>
          </w:p>
        </w:tc>
        <w:tc>
          <w:tcPr>
            <w:tcW w:w="3402" w:type="dxa"/>
            <w:gridSpan w:val="2"/>
          </w:tcPr>
          <w:p w14:paraId="7096E1F1" w14:textId="77777777" w:rsidR="00A84248" w:rsidRDefault="00A84248" w:rsidP="002F4FCD">
            <w:pPr>
              <w:spacing w:after="0" w:line="340" w:lineRule="exact"/>
              <w:jc w:val="center"/>
              <w:rPr>
                <w:rFonts w:eastAsia="Calibri" w:cs="Times New Roman"/>
                <w:color w:val="000000" w:themeColor="text1"/>
                <w:spacing w:val="-4"/>
                <w:sz w:val="26"/>
                <w:szCs w:val="26"/>
              </w:rPr>
            </w:pPr>
            <w:r w:rsidRPr="00B40554">
              <w:rPr>
                <w:rFonts w:eastAsia="Calibri" w:cs="Times New Roman"/>
                <w:b/>
                <w:color w:val="000000" w:themeColor="text1"/>
                <w:spacing w:val="-4"/>
                <w:sz w:val="26"/>
                <w:szCs w:val="26"/>
                <w:lang w:val="vi-VN"/>
              </w:rPr>
              <w:t>HĐ</w:t>
            </w:r>
            <w:r w:rsidRPr="00B40554">
              <w:rPr>
                <w:rFonts w:eastAsia="Calibri" w:cs="Times New Roman"/>
                <w:b/>
                <w:color w:val="000000" w:themeColor="text1"/>
                <w:spacing w:val="-4"/>
                <w:sz w:val="26"/>
                <w:szCs w:val="26"/>
              </w:rPr>
              <w:t>CC</w:t>
            </w:r>
            <w:r>
              <w:rPr>
                <w:rFonts w:eastAsia="Calibri" w:cs="Times New Roman"/>
                <w:b/>
                <w:color w:val="000000" w:themeColor="text1"/>
                <w:spacing w:val="-4"/>
                <w:sz w:val="26"/>
                <w:szCs w:val="26"/>
                <w:lang w:val="vi-VN"/>
              </w:rPr>
              <w:t>Đ</w:t>
            </w:r>
          </w:p>
          <w:p w14:paraId="410BA491" w14:textId="77777777" w:rsidR="002F4FCD" w:rsidRPr="005E1BFF" w:rsidRDefault="002F4FCD" w:rsidP="002F4FCD">
            <w:pPr>
              <w:tabs>
                <w:tab w:val="left" w:pos="4095"/>
              </w:tabs>
              <w:spacing w:after="0"/>
            </w:pPr>
            <w:r w:rsidRPr="005E1BFF">
              <w:t xml:space="preserve">- </w:t>
            </w:r>
            <w:r>
              <w:t>Chơi với hột hạt: xếp hình ngôi nhà, cây xanh, giếng  nước</w:t>
            </w:r>
          </w:p>
          <w:p w14:paraId="76B51674" w14:textId="77777777" w:rsidR="002F4FCD" w:rsidRPr="005E1BFF" w:rsidRDefault="002F4FCD" w:rsidP="002F4FCD">
            <w:pPr>
              <w:tabs>
                <w:tab w:val="left" w:pos="4095"/>
              </w:tabs>
              <w:spacing w:after="0"/>
            </w:pPr>
            <w:r w:rsidRPr="005E1BFF">
              <w:t>- TCVĐ: Rồng rắn lên mây</w:t>
            </w:r>
          </w:p>
          <w:p w14:paraId="1C2B60CC" w14:textId="77777777" w:rsidR="002F4FCD" w:rsidRPr="005E1BFF" w:rsidRDefault="002F4FCD" w:rsidP="002F4FCD">
            <w:pPr>
              <w:spacing w:after="0"/>
            </w:pPr>
            <w:r w:rsidRPr="005E1BFF">
              <w:t>- Chơi tự chọn:</w:t>
            </w:r>
          </w:p>
          <w:p w14:paraId="472D20F0" w14:textId="77777777" w:rsidR="002F4FCD" w:rsidRPr="005E1BFF" w:rsidRDefault="002F4FCD" w:rsidP="002F4FCD">
            <w:pPr>
              <w:spacing w:after="0"/>
            </w:pPr>
            <w:r w:rsidRPr="005E1BFF">
              <w:t xml:space="preserve">+ Chơi với phấn: vẽ </w:t>
            </w:r>
            <w:r>
              <w:t>theo ý thích</w:t>
            </w:r>
          </w:p>
          <w:p w14:paraId="2955852F" w14:textId="77777777" w:rsidR="002F4FCD" w:rsidRPr="005E1BFF" w:rsidRDefault="002F4FCD" w:rsidP="002F4FCD">
            <w:pPr>
              <w:spacing w:after="0" w:line="250" w:lineRule="auto"/>
            </w:pPr>
            <w:r w:rsidRPr="005E1BFF">
              <w:t xml:space="preserve">+ Chơi thả bóng </w:t>
            </w:r>
          </w:p>
          <w:p w14:paraId="0509DC00" w14:textId="50E3286D" w:rsidR="00A84248" w:rsidRPr="00B40554" w:rsidRDefault="002F4FCD" w:rsidP="002F4FCD">
            <w:pPr>
              <w:spacing w:after="0"/>
              <w:rPr>
                <w:rFonts w:eastAsia="Calibri" w:cs="Times New Roman"/>
                <w:color w:val="000000" w:themeColor="text1"/>
                <w:spacing w:val="-4"/>
                <w:sz w:val="26"/>
                <w:szCs w:val="26"/>
              </w:rPr>
            </w:pPr>
            <w:r w:rsidRPr="005E1BFF">
              <w:t xml:space="preserve">+ Chơi </w:t>
            </w:r>
            <w:r>
              <w:t>lăn bánh xe</w:t>
            </w:r>
          </w:p>
        </w:tc>
        <w:tc>
          <w:tcPr>
            <w:tcW w:w="3402" w:type="dxa"/>
            <w:gridSpan w:val="2"/>
          </w:tcPr>
          <w:p w14:paraId="3B5462A7" w14:textId="3503CE41" w:rsidR="00A84248" w:rsidRPr="00AA2614" w:rsidRDefault="00A84248" w:rsidP="00A036EB">
            <w:pPr>
              <w:spacing w:after="0" w:line="340" w:lineRule="exact"/>
              <w:jc w:val="center"/>
              <w:rPr>
                <w:rFonts w:eastAsia="Calibri" w:cs="Times New Roman"/>
                <w:b/>
                <w:i/>
                <w:color w:val="000000" w:themeColor="text1"/>
                <w:sz w:val="26"/>
                <w:szCs w:val="26"/>
              </w:rPr>
            </w:pPr>
            <w:r w:rsidRPr="00B40554">
              <w:rPr>
                <w:rFonts w:eastAsia="Calibri" w:cs="Times New Roman"/>
                <w:b/>
                <w:color w:val="000000" w:themeColor="text1"/>
                <w:spacing w:val="-10"/>
                <w:sz w:val="26"/>
                <w:szCs w:val="26"/>
                <w:lang w:val="vi-VN"/>
              </w:rPr>
              <w:t>HĐ</w:t>
            </w:r>
            <w:r w:rsidRPr="00B40554">
              <w:rPr>
                <w:rFonts w:eastAsia="Calibri" w:cs="Times New Roman"/>
                <w:b/>
                <w:color w:val="000000" w:themeColor="text1"/>
                <w:spacing w:val="-10"/>
                <w:sz w:val="26"/>
                <w:szCs w:val="26"/>
              </w:rPr>
              <w:t>CC</w:t>
            </w:r>
            <w:r w:rsidRPr="00B40554">
              <w:rPr>
                <w:rFonts w:eastAsia="Calibri" w:cs="Times New Roman"/>
                <w:b/>
                <w:color w:val="000000" w:themeColor="text1"/>
                <w:spacing w:val="-10"/>
                <w:sz w:val="26"/>
                <w:szCs w:val="26"/>
                <w:lang w:val="vi-VN"/>
              </w:rPr>
              <w:t>Đ</w:t>
            </w:r>
          </w:p>
          <w:p w14:paraId="0944FC39" w14:textId="77777777" w:rsidR="00A036EB" w:rsidRDefault="00A036EB" w:rsidP="00A036EB">
            <w:pPr>
              <w:spacing w:after="0"/>
              <w:rPr>
                <w:szCs w:val="28"/>
                <w:lang w:val="nl-NL"/>
              </w:rPr>
            </w:pPr>
            <w:r w:rsidRPr="00B91C63">
              <w:rPr>
                <w:szCs w:val="28"/>
                <w:lang w:val="nl-NL"/>
              </w:rPr>
              <w:t xml:space="preserve">- </w:t>
            </w:r>
            <w:r>
              <w:rPr>
                <w:szCs w:val="28"/>
                <w:lang w:val="nl-NL"/>
              </w:rPr>
              <w:t>Trang trí khung ảnh Bác từ các nguyên liệu sẵn có như nỉ, giấy màu...</w:t>
            </w:r>
          </w:p>
          <w:p w14:paraId="368CDE57" w14:textId="77777777" w:rsidR="00A036EB" w:rsidRPr="00E8720A" w:rsidRDefault="00A036EB" w:rsidP="00A036EB">
            <w:pPr>
              <w:spacing w:after="0"/>
              <w:rPr>
                <w:szCs w:val="28"/>
                <w:lang w:val="nl-NL"/>
              </w:rPr>
            </w:pPr>
            <w:r>
              <w:rPr>
                <w:szCs w:val="28"/>
                <w:lang w:val="nl-NL"/>
              </w:rPr>
              <w:t>- VĐ: “Đêm qua em mơ gặp Bác Hồ”</w:t>
            </w:r>
          </w:p>
          <w:p w14:paraId="553A7BF5" w14:textId="77777777" w:rsidR="00A036EB" w:rsidRPr="00B91C63" w:rsidRDefault="00A036EB" w:rsidP="00A036EB">
            <w:pPr>
              <w:spacing w:after="0"/>
              <w:rPr>
                <w:szCs w:val="28"/>
              </w:rPr>
            </w:pPr>
            <w:r w:rsidRPr="00B91C63">
              <w:rPr>
                <w:szCs w:val="28"/>
              </w:rPr>
              <w:t>- Chơi tự chọn:</w:t>
            </w:r>
          </w:p>
          <w:p w14:paraId="3FB2435D" w14:textId="77777777" w:rsidR="00A036EB" w:rsidRPr="00B91C63" w:rsidRDefault="00A036EB" w:rsidP="00A036EB">
            <w:pPr>
              <w:spacing w:after="0"/>
              <w:rPr>
                <w:szCs w:val="28"/>
              </w:rPr>
            </w:pPr>
            <w:r w:rsidRPr="00B91C63">
              <w:rPr>
                <w:szCs w:val="28"/>
              </w:rPr>
              <w:t>+ Chơi với phấn: vẽ theo ý thích</w:t>
            </w:r>
          </w:p>
          <w:p w14:paraId="34CF2D10" w14:textId="77777777" w:rsidR="00A036EB" w:rsidRDefault="00A036EB" w:rsidP="00A036EB">
            <w:pPr>
              <w:spacing w:after="0" w:line="250" w:lineRule="auto"/>
              <w:rPr>
                <w:szCs w:val="28"/>
              </w:rPr>
            </w:pPr>
            <w:r w:rsidRPr="00B91C63">
              <w:rPr>
                <w:szCs w:val="28"/>
              </w:rPr>
              <w:t xml:space="preserve">+ Chơi thả bóng </w:t>
            </w:r>
          </w:p>
          <w:p w14:paraId="66498C24" w14:textId="0B009655" w:rsidR="00A84248" w:rsidRPr="00FB241B" w:rsidRDefault="00A036EB" w:rsidP="00A036EB">
            <w:pPr>
              <w:spacing w:after="0"/>
              <w:rPr>
                <w:szCs w:val="28"/>
              </w:rPr>
            </w:pPr>
            <w:r w:rsidRPr="00B91C63">
              <w:rPr>
                <w:szCs w:val="28"/>
              </w:rPr>
              <w:t xml:space="preserve">+ Chơi </w:t>
            </w:r>
            <w:r>
              <w:rPr>
                <w:szCs w:val="28"/>
              </w:rPr>
              <w:t>lăn bánh xe</w:t>
            </w:r>
          </w:p>
        </w:tc>
        <w:tc>
          <w:tcPr>
            <w:tcW w:w="3260" w:type="dxa"/>
          </w:tcPr>
          <w:p w14:paraId="4E69E1B1" w14:textId="77777777" w:rsidR="00A84248" w:rsidRPr="00644313" w:rsidRDefault="00A84248" w:rsidP="00A036EB">
            <w:pPr>
              <w:spacing w:after="0" w:line="340" w:lineRule="exact"/>
              <w:jc w:val="center"/>
              <w:rPr>
                <w:rFonts w:eastAsia="Calibri" w:cs="Times New Roman"/>
                <w:b/>
                <w:i/>
                <w:color w:val="000000" w:themeColor="text1"/>
                <w:sz w:val="26"/>
                <w:szCs w:val="26"/>
              </w:rPr>
            </w:pPr>
            <w:r w:rsidRPr="00B40554">
              <w:rPr>
                <w:rFonts w:eastAsia="Calibri" w:cs="Times New Roman"/>
                <w:b/>
                <w:color w:val="000000" w:themeColor="text1"/>
                <w:spacing w:val="-10"/>
                <w:sz w:val="26"/>
                <w:szCs w:val="26"/>
                <w:lang w:val="vi-VN"/>
              </w:rPr>
              <w:t>HĐ</w:t>
            </w:r>
            <w:r w:rsidRPr="00B40554">
              <w:rPr>
                <w:rFonts w:eastAsia="Calibri" w:cs="Times New Roman"/>
                <w:b/>
                <w:color w:val="000000" w:themeColor="text1"/>
                <w:spacing w:val="-10"/>
                <w:sz w:val="26"/>
                <w:szCs w:val="26"/>
              </w:rPr>
              <w:t>CC</w:t>
            </w:r>
            <w:r w:rsidRPr="00B40554">
              <w:rPr>
                <w:rFonts w:eastAsia="Calibri" w:cs="Times New Roman"/>
                <w:b/>
                <w:color w:val="000000" w:themeColor="text1"/>
                <w:spacing w:val="-10"/>
                <w:sz w:val="26"/>
                <w:szCs w:val="26"/>
                <w:lang w:val="vi-VN"/>
              </w:rPr>
              <w:t>Đ</w:t>
            </w:r>
          </w:p>
          <w:p w14:paraId="122691C7" w14:textId="77777777" w:rsidR="00A036EB" w:rsidRPr="00B91C63" w:rsidRDefault="00A036EB" w:rsidP="00A036EB">
            <w:pPr>
              <w:tabs>
                <w:tab w:val="left" w:pos="4095"/>
              </w:tabs>
              <w:spacing w:after="0"/>
              <w:rPr>
                <w:szCs w:val="28"/>
              </w:rPr>
            </w:pPr>
            <w:r>
              <w:rPr>
                <w:szCs w:val="28"/>
              </w:rPr>
              <w:t>- Bé thực hành trải nghiệm chăm sóc vườn rau</w:t>
            </w:r>
          </w:p>
          <w:p w14:paraId="6CB343B3" w14:textId="77777777" w:rsidR="00A036EB" w:rsidRPr="00B91C63" w:rsidRDefault="00A036EB" w:rsidP="00A036EB">
            <w:pPr>
              <w:tabs>
                <w:tab w:val="left" w:pos="4095"/>
              </w:tabs>
              <w:spacing w:after="0"/>
              <w:rPr>
                <w:szCs w:val="28"/>
              </w:rPr>
            </w:pPr>
            <w:r>
              <w:rPr>
                <w:szCs w:val="28"/>
              </w:rPr>
              <w:t>- TCVĐ: Gieo</w:t>
            </w:r>
          </w:p>
          <w:p w14:paraId="34392403" w14:textId="77777777" w:rsidR="00A036EB" w:rsidRPr="00B91C63" w:rsidRDefault="00A036EB" w:rsidP="00A036EB">
            <w:pPr>
              <w:spacing w:after="0"/>
              <w:rPr>
                <w:szCs w:val="28"/>
              </w:rPr>
            </w:pPr>
            <w:r w:rsidRPr="00B91C63">
              <w:rPr>
                <w:szCs w:val="28"/>
              </w:rPr>
              <w:t>- Chơi tự chọn:</w:t>
            </w:r>
          </w:p>
          <w:p w14:paraId="0F2755D8" w14:textId="77777777" w:rsidR="00A036EB" w:rsidRPr="00B91C63" w:rsidRDefault="00A036EB" w:rsidP="00A036EB">
            <w:pPr>
              <w:spacing w:after="0"/>
              <w:rPr>
                <w:szCs w:val="28"/>
              </w:rPr>
            </w:pPr>
            <w:r w:rsidRPr="00B91C63">
              <w:rPr>
                <w:szCs w:val="28"/>
              </w:rPr>
              <w:t>+ Chơi với phấn: vẽ theo ý thích</w:t>
            </w:r>
          </w:p>
          <w:p w14:paraId="7314EF45" w14:textId="77777777" w:rsidR="00A036EB" w:rsidRDefault="00A036EB" w:rsidP="00A036EB">
            <w:pPr>
              <w:spacing w:after="0" w:line="250" w:lineRule="auto"/>
              <w:rPr>
                <w:szCs w:val="28"/>
              </w:rPr>
            </w:pPr>
            <w:r w:rsidRPr="00B91C63">
              <w:rPr>
                <w:szCs w:val="28"/>
              </w:rPr>
              <w:t xml:space="preserve">+ Chơi thả bóng </w:t>
            </w:r>
          </w:p>
          <w:p w14:paraId="2E923E5C" w14:textId="052C25ED" w:rsidR="00A84248" w:rsidRPr="00335F17" w:rsidRDefault="00A036EB" w:rsidP="00A036EB">
            <w:pPr>
              <w:spacing w:after="0"/>
              <w:rPr>
                <w:szCs w:val="28"/>
              </w:rPr>
            </w:pPr>
            <w:r w:rsidRPr="00B91C63">
              <w:rPr>
                <w:szCs w:val="28"/>
              </w:rPr>
              <w:t xml:space="preserve">+ Chơi </w:t>
            </w:r>
            <w:r>
              <w:rPr>
                <w:szCs w:val="28"/>
              </w:rPr>
              <w:t>lăn bánh xe</w:t>
            </w:r>
          </w:p>
        </w:tc>
        <w:tc>
          <w:tcPr>
            <w:tcW w:w="1276" w:type="dxa"/>
          </w:tcPr>
          <w:p w14:paraId="3B6F1DDF"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r w:rsidR="00A84248" w:rsidRPr="0084022B" w14:paraId="5A7F2E0E" w14:textId="77777777" w:rsidTr="00600FE1">
        <w:trPr>
          <w:trHeight w:val="20"/>
        </w:trPr>
        <w:tc>
          <w:tcPr>
            <w:tcW w:w="1668" w:type="dxa"/>
            <w:vMerge/>
          </w:tcPr>
          <w:p w14:paraId="70651479" w14:textId="77777777" w:rsidR="00A84248" w:rsidRPr="0084022B" w:rsidRDefault="00A84248" w:rsidP="00A84248">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70CF46B0" w14:textId="77777777" w:rsidR="00A84248" w:rsidRPr="00A326B2" w:rsidRDefault="00A84248" w:rsidP="00A84248">
            <w:pPr>
              <w:spacing w:before="60" w:after="0" w:line="340" w:lineRule="exact"/>
              <w:jc w:val="center"/>
              <w:rPr>
                <w:rFonts w:eastAsia="Calibri" w:cs="Times New Roman"/>
                <w:b/>
                <w:bCs/>
                <w:color w:val="000000" w:themeColor="text1"/>
                <w:sz w:val="26"/>
                <w:szCs w:val="26"/>
                <w:lang w:val="vi-VN"/>
              </w:rPr>
            </w:pPr>
            <w:r w:rsidRPr="00A326B2">
              <w:rPr>
                <w:rFonts w:eastAsia="Calibri" w:cs="Times New Roman"/>
                <w:b/>
                <w:bCs/>
                <w:color w:val="000000" w:themeColor="text1"/>
                <w:sz w:val="26"/>
                <w:szCs w:val="26"/>
                <w:lang w:val="vi-VN"/>
              </w:rPr>
              <w:t>4</w:t>
            </w:r>
          </w:p>
        </w:tc>
        <w:tc>
          <w:tcPr>
            <w:tcW w:w="3402" w:type="dxa"/>
            <w:gridSpan w:val="2"/>
          </w:tcPr>
          <w:p w14:paraId="793444EF" w14:textId="77777777" w:rsidR="00A84248" w:rsidRPr="00644313" w:rsidRDefault="00A84248" w:rsidP="002F4FCD">
            <w:pPr>
              <w:spacing w:after="0" w:line="340" w:lineRule="exact"/>
              <w:jc w:val="center"/>
              <w:rPr>
                <w:rFonts w:eastAsia="Calibri" w:cs="Times New Roman"/>
                <w:b/>
                <w:color w:val="000000" w:themeColor="text1"/>
                <w:sz w:val="26"/>
                <w:szCs w:val="26"/>
              </w:rPr>
            </w:pPr>
            <w:r w:rsidRPr="00864E75">
              <w:rPr>
                <w:rFonts w:eastAsia="Calibri" w:cs="Times New Roman"/>
                <w:b/>
                <w:color w:val="000000" w:themeColor="text1"/>
                <w:sz w:val="26"/>
                <w:szCs w:val="26"/>
                <w:lang w:val="vi-VN"/>
              </w:rPr>
              <w:t>HĐ</w:t>
            </w:r>
            <w:r w:rsidRPr="00864E75">
              <w:rPr>
                <w:rFonts w:eastAsia="Calibri" w:cs="Times New Roman"/>
                <w:b/>
                <w:color w:val="000000" w:themeColor="text1"/>
                <w:sz w:val="26"/>
                <w:szCs w:val="26"/>
              </w:rPr>
              <w:t>CC</w:t>
            </w:r>
            <w:r w:rsidRPr="00864E75">
              <w:rPr>
                <w:rFonts w:eastAsia="Calibri" w:cs="Times New Roman"/>
                <w:b/>
                <w:color w:val="000000" w:themeColor="text1"/>
                <w:sz w:val="26"/>
                <w:szCs w:val="26"/>
                <w:lang w:val="vi-VN"/>
              </w:rPr>
              <w:t>Đ</w:t>
            </w:r>
          </w:p>
          <w:p w14:paraId="62173254" w14:textId="29985923" w:rsidR="002F4FCD" w:rsidRDefault="002F4FCD" w:rsidP="002F4FCD">
            <w:pPr>
              <w:spacing w:after="0"/>
              <w:rPr>
                <w:lang w:val="nl-NL"/>
              </w:rPr>
            </w:pPr>
            <w:r w:rsidRPr="00F86D49">
              <w:rPr>
                <w:lang w:val="nl-NL"/>
              </w:rPr>
              <w:lastRenderedPageBreak/>
              <w:t>- Q</w:t>
            </w:r>
            <w:r w:rsidR="00A036EB">
              <w:rPr>
                <w:lang w:val="nl-NL"/>
              </w:rPr>
              <w:t>S</w:t>
            </w:r>
            <w:r w:rsidRPr="00F86D49">
              <w:rPr>
                <w:lang w:val="nl-NL"/>
              </w:rPr>
              <w:t xml:space="preserve">: </w:t>
            </w:r>
            <w:r>
              <w:rPr>
                <w:lang w:val="nl-NL"/>
              </w:rPr>
              <w:t>Dạo chơi ngoài trời, ngắm cảnh làng xóm quê em.</w:t>
            </w:r>
          </w:p>
          <w:p w14:paraId="2EF2A1EC" w14:textId="77777777" w:rsidR="002F4FCD" w:rsidRPr="005E1BFF" w:rsidRDefault="002F4FCD" w:rsidP="002F4FCD">
            <w:pPr>
              <w:spacing w:after="0" w:line="288" w:lineRule="auto"/>
            </w:pPr>
            <w:r w:rsidRPr="005E1BFF">
              <w:t xml:space="preserve">- TCVĐ: </w:t>
            </w:r>
            <w:r>
              <w:t>Ếch ộp</w:t>
            </w:r>
          </w:p>
          <w:p w14:paraId="2D3AB9AC" w14:textId="77777777" w:rsidR="002F4FCD" w:rsidRPr="005E1BFF" w:rsidRDefault="002F4FCD" w:rsidP="002F4FCD">
            <w:pPr>
              <w:spacing w:after="0" w:line="250" w:lineRule="auto"/>
            </w:pPr>
            <w:r w:rsidRPr="005E1BFF">
              <w:t xml:space="preserve">- Chơi tự chọn: </w:t>
            </w:r>
          </w:p>
          <w:p w14:paraId="40F1B448" w14:textId="77777777" w:rsidR="002F4FCD" w:rsidRPr="005E1BFF" w:rsidRDefault="002F4FCD" w:rsidP="002F4FCD">
            <w:pPr>
              <w:spacing w:after="0" w:line="250" w:lineRule="auto"/>
            </w:pPr>
            <w:r w:rsidRPr="005E1BFF">
              <w:t>+ Chơi với sỏi: cắp cua bỏ giỏ</w:t>
            </w:r>
            <w:r>
              <w:t>, ô ăn quan</w:t>
            </w:r>
          </w:p>
          <w:p w14:paraId="139DFBDC" w14:textId="77777777" w:rsidR="002F4FCD" w:rsidRPr="005E1BFF" w:rsidRDefault="002F4FCD" w:rsidP="002F4FCD">
            <w:pPr>
              <w:spacing w:after="0" w:line="250" w:lineRule="auto"/>
            </w:pPr>
            <w:r w:rsidRPr="005E1BFF">
              <w:t xml:space="preserve">+ Chơi </w:t>
            </w:r>
            <w:r>
              <w:t>với phấn</w:t>
            </w:r>
          </w:p>
          <w:p w14:paraId="7D8B3463" w14:textId="71E9D769" w:rsidR="00A84248" w:rsidRPr="002F4FCD" w:rsidRDefault="002F4FCD" w:rsidP="002F4FCD">
            <w:pPr>
              <w:spacing w:after="0"/>
            </w:pPr>
            <w:r w:rsidRPr="005E1BFF">
              <w:t xml:space="preserve">+ </w:t>
            </w:r>
            <w:r>
              <w:t>Chơi đu quay, cầu trượt, xích đu</w:t>
            </w:r>
          </w:p>
        </w:tc>
        <w:tc>
          <w:tcPr>
            <w:tcW w:w="3402" w:type="dxa"/>
            <w:gridSpan w:val="2"/>
          </w:tcPr>
          <w:p w14:paraId="6048D03D" w14:textId="77777777" w:rsidR="00A84248" w:rsidRPr="00644313" w:rsidRDefault="00A84248" w:rsidP="00A036EB">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lastRenderedPageBreak/>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4E37D437" w14:textId="77777777" w:rsidR="00A036EB" w:rsidRDefault="00A036EB" w:rsidP="00A036EB">
            <w:pPr>
              <w:spacing w:after="0"/>
              <w:rPr>
                <w:szCs w:val="28"/>
                <w:lang w:val="nl-NL"/>
              </w:rPr>
            </w:pPr>
            <w:r w:rsidRPr="00E8720A">
              <w:rPr>
                <w:szCs w:val="28"/>
                <w:lang w:val="nl-NL"/>
              </w:rPr>
              <w:lastRenderedPageBreak/>
              <w:t>-</w:t>
            </w:r>
            <w:r>
              <w:rPr>
                <w:szCs w:val="28"/>
                <w:lang w:val="nl-NL"/>
              </w:rPr>
              <w:t xml:space="preserve"> Chơi với đất nặn: Nặn hình lá cờ Tổ quốc bằng đất nặn</w:t>
            </w:r>
          </w:p>
          <w:p w14:paraId="4ED5319F" w14:textId="77777777" w:rsidR="00A036EB" w:rsidRPr="00B91C63" w:rsidRDefault="00A036EB" w:rsidP="00A036EB">
            <w:pPr>
              <w:tabs>
                <w:tab w:val="left" w:pos="4095"/>
              </w:tabs>
              <w:spacing w:after="0"/>
              <w:rPr>
                <w:szCs w:val="28"/>
              </w:rPr>
            </w:pPr>
            <w:r w:rsidRPr="00B91C63">
              <w:rPr>
                <w:szCs w:val="28"/>
              </w:rPr>
              <w:t>- TCVĐ: Rồng rắn lên mây</w:t>
            </w:r>
          </w:p>
          <w:p w14:paraId="63DD9353" w14:textId="77777777" w:rsidR="00A036EB" w:rsidRPr="00B91C63" w:rsidRDefault="00A036EB" w:rsidP="00A036EB">
            <w:pPr>
              <w:spacing w:after="0" w:line="250" w:lineRule="auto"/>
              <w:rPr>
                <w:szCs w:val="28"/>
              </w:rPr>
            </w:pPr>
            <w:r w:rsidRPr="00B91C63">
              <w:rPr>
                <w:szCs w:val="28"/>
              </w:rPr>
              <w:t xml:space="preserve">- Chơi tự chọn: </w:t>
            </w:r>
          </w:p>
          <w:p w14:paraId="4669CCF1" w14:textId="77777777" w:rsidR="00A036EB" w:rsidRPr="00B91C63" w:rsidRDefault="00A036EB" w:rsidP="00A036EB">
            <w:pPr>
              <w:spacing w:after="0" w:line="250" w:lineRule="auto"/>
              <w:rPr>
                <w:szCs w:val="28"/>
              </w:rPr>
            </w:pPr>
            <w:r w:rsidRPr="00B91C63">
              <w:rPr>
                <w:szCs w:val="28"/>
              </w:rPr>
              <w:t>+ Chơi với sỏi: cắp cua bỏ giỏ, ô ăn quan</w:t>
            </w:r>
          </w:p>
          <w:p w14:paraId="63E801B4" w14:textId="77777777" w:rsidR="00A036EB" w:rsidRPr="00B91C63" w:rsidRDefault="00A036EB" w:rsidP="00A036EB">
            <w:pPr>
              <w:spacing w:after="0" w:line="250" w:lineRule="auto"/>
              <w:rPr>
                <w:szCs w:val="28"/>
              </w:rPr>
            </w:pPr>
            <w:r w:rsidRPr="00B91C63">
              <w:rPr>
                <w:szCs w:val="28"/>
              </w:rPr>
              <w:t xml:space="preserve">+ </w:t>
            </w:r>
            <w:r>
              <w:rPr>
                <w:szCs w:val="28"/>
              </w:rPr>
              <w:t>Ném bowling</w:t>
            </w:r>
          </w:p>
          <w:p w14:paraId="25509CCA" w14:textId="1AAC7583" w:rsidR="00A84248" w:rsidRPr="00A036EB" w:rsidRDefault="00A036EB" w:rsidP="00A036EB">
            <w:pPr>
              <w:spacing w:after="0"/>
              <w:rPr>
                <w:szCs w:val="28"/>
              </w:rPr>
            </w:pPr>
            <w:r w:rsidRPr="00B91C63">
              <w:rPr>
                <w:szCs w:val="28"/>
              </w:rPr>
              <w:t>+ Chơi đu quay, cầu trượt, xích đu</w:t>
            </w:r>
          </w:p>
        </w:tc>
        <w:tc>
          <w:tcPr>
            <w:tcW w:w="3260" w:type="dxa"/>
          </w:tcPr>
          <w:p w14:paraId="32FE5380" w14:textId="77777777" w:rsidR="00A84248" w:rsidRPr="00644313" w:rsidRDefault="00A84248" w:rsidP="00A036EB">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lastRenderedPageBreak/>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46C8BF2A" w14:textId="65DC9944" w:rsidR="00A036EB" w:rsidRPr="00B91C63" w:rsidRDefault="00A036EB" w:rsidP="00A036EB">
            <w:pPr>
              <w:spacing w:after="0"/>
              <w:rPr>
                <w:szCs w:val="28"/>
                <w:lang w:val="nl-NL"/>
              </w:rPr>
            </w:pPr>
            <w:r w:rsidRPr="00B91C63">
              <w:rPr>
                <w:szCs w:val="28"/>
                <w:lang w:val="nl-NL"/>
              </w:rPr>
              <w:lastRenderedPageBreak/>
              <w:t>- Q</w:t>
            </w:r>
            <w:r>
              <w:rPr>
                <w:szCs w:val="28"/>
                <w:lang w:val="nl-NL"/>
              </w:rPr>
              <w:t>S</w:t>
            </w:r>
            <w:r w:rsidRPr="00B91C63">
              <w:rPr>
                <w:szCs w:val="28"/>
                <w:lang w:val="nl-NL"/>
              </w:rPr>
              <w:t>: Dạo chơi ngoài trời, ngắm cảnh</w:t>
            </w:r>
            <w:r>
              <w:rPr>
                <w:szCs w:val="28"/>
                <w:lang w:val="nl-NL"/>
              </w:rPr>
              <w:t>, trò chuyện về</w:t>
            </w:r>
            <w:r w:rsidRPr="00B91C63">
              <w:rPr>
                <w:szCs w:val="28"/>
                <w:lang w:val="nl-NL"/>
              </w:rPr>
              <w:t xml:space="preserve"> làng xóm quê em.</w:t>
            </w:r>
          </w:p>
          <w:p w14:paraId="1E5A8C5F" w14:textId="77777777" w:rsidR="00A036EB" w:rsidRPr="00B91C63" w:rsidRDefault="00A036EB" w:rsidP="00A036EB">
            <w:pPr>
              <w:spacing w:after="0"/>
              <w:rPr>
                <w:szCs w:val="28"/>
              </w:rPr>
            </w:pPr>
            <w:r w:rsidRPr="00B91C63">
              <w:rPr>
                <w:szCs w:val="28"/>
              </w:rPr>
              <w:t>- TCVĐ: Ếch ộp</w:t>
            </w:r>
          </w:p>
          <w:p w14:paraId="12C7D163" w14:textId="77777777" w:rsidR="00A036EB" w:rsidRPr="00B91C63" w:rsidRDefault="00A036EB" w:rsidP="00A036EB">
            <w:pPr>
              <w:spacing w:after="0"/>
              <w:rPr>
                <w:szCs w:val="28"/>
              </w:rPr>
            </w:pPr>
            <w:r w:rsidRPr="00B91C63">
              <w:rPr>
                <w:szCs w:val="28"/>
              </w:rPr>
              <w:t xml:space="preserve">- Chơi tự chọn: </w:t>
            </w:r>
          </w:p>
          <w:p w14:paraId="16B87146" w14:textId="77777777" w:rsidR="00A036EB" w:rsidRPr="00B91C63" w:rsidRDefault="00A036EB" w:rsidP="00A036EB">
            <w:pPr>
              <w:spacing w:after="0"/>
              <w:rPr>
                <w:szCs w:val="28"/>
              </w:rPr>
            </w:pPr>
            <w:r w:rsidRPr="00B91C63">
              <w:rPr>
                <w:szCs w:val="28"/>
              </w:rPr>
              <w:t>+ Chơi với sỏi: cắp cua bỏ giỏ, ô ăn quan</w:t>
            </w:r>
          </w:p>
          <w:p w14:paraId="3CDE47A6" w14:textId="77777777" w:rsidR="00A036EB" w:rsidRPr="00B91C63" w:rsidRDefault="00A036EB" w:rsidP="00A036EB">
            <w:pPr>
              <w:spacing w:after="0"/>
              <w:rPr>
                <w:szCs w:val="28"/>
              </w:rPr>
            </w:pPr>
            <w:r w:rsidRPr="00B91C63">
              <w:rPr>
                <w:szCs w:val="28"/>
              </w:rPr>
              <w:t xml:space="preserve">+ </w:t>
            </w:r>
            <w:r>
              <w:rPr>
                <w:szCs w:val="28"/>
              </w:rPr>
              <w:t>Ném bowling</w:t>
            </w:r>
          </w:p>
          <w:p w14:paraId="5F7695D7" w14:textId="6F1CD1BF" w:rsidR="00A84248" w:rsidRPr="00335F17" w:rsidRDefault="00A036EB" w:rsidP="00A036EB">
            <w:pPr>
              <w:spacing w:after="0"/>
              <w:rPr>
                <w:szCs w:val="28"/>
              </w:rPr>
            </w:pPr>
            <w:r w:rsidRPr="00B91C63">
              <w:rPr>
                <w:szCs w:val="28"/>
              </w:rPr>
              <w:t>+ Ch</w:t>
            </w:r>
            <w:r>
              <w:rPr>
                <w:szCs w:val="28"/>
              </w:rPr>
              <w:t>ơ</w:t>
            </w:r>
            <w:r w:rsidRPr="00B91C63">
              <w:rPr>
                <w:szCs w:val="28"/>
              </w:rPr>
              <w:t>i đu quay, cầu trượt, xích đu</w:t>
            </w:r>
          </w:p>
        </w:tc>
        <w:tc>
          <w:tcPr>
            <w:tcW w:w="1276" w:type="dxa"/>
          </w:tcPr>
          <w:p w14:paraId="635F4FA4" w14:textId="77777777" w:rsidR="00A84248" w:rsidRPr="0084022B" w:rsidRDefault="00A84248" w:rsidP="00A84248">
            <w:pPr>
              <w:spacing w:before="60" w:after="0" w:line="340" w:lineRule="exact"/>
              <w:jc w:val="center"/>
              <w:rPr>
                <w:rFonts w:eastAsia="Calibri" w:cs="Times New Roman"/>
                <w:color w:val="000000" w:themeColor="text1"/>
                <w:szCs w:val="28"/>
              </w:rPr>
            </w:pPr>
          </w:p>
        </w:tc>
      </w:tr>
      <w:tr w:rsidR="00A84248" w:rsidRPr="0084022B" w14:paraId="06B2BD58" w14:textId="77777777" w:rsidTr="002F4FCD">
        <w:trPr>
          <w:trHeight w:val="20"/>
        </w:trPr>
        <w:tc>
          <w:tcPr>
            <w:tcW w:w="1668" w:type="dxa"/>
            <w:vMerge/>
          </w:tcPr>
          <w:p w14:paraId="5C16A301" w14:textId="77777777" w:rsidR="00A84248" w:rsidRPr="0084022B" w:rsidRDefault="00A84248" w:rsidP="00A84248">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6B7847FC" w14:textId="77777777" w:rsidR="00A84248" w:rsidRPr="00A326B2" w:rsidRDefault="00A84248" w:rsidP="00A84248">
            <w:pPr>
              <w:spacing w:before="60" w:after="0" w:line="340" w:lineRule="exact"/>
              <w:jc w:val="center"/>
              <w:rPr>
                <w:rFonts w:eastAsia="Calibri" w:cs="Times New Roman"/>
                <w:b/>
                <w:bCs/>
                <w:color w:val="000000" w:themeColor="text1"/>
                <w:sz w:val="26"/>
                <w:szCs w:val="26"/>
                <w:lang w:val="vi-VN"/>
              </w:rPr>
            </w:pPr>
            <w:r w:rsidRPr="00A326B2">
              <w:rPr>
                <w:rFonts w:eastAsia="Calibri" w:cs="Times New Roman"/>
                <w:b/>
                <w:bCs/>
                <w:color w:val="000000" w:themeColor="text1"/>
                <w:sz w:val="26"/>
                <w:szCs w:val="26"/>
                <w:lang w:val="vi-VN"/>
              </w:rPr>
              <w:t>5</w:t>
            </w:r>
          </w:p>
        </w:tc>
        <w:tc>
          <w:tcPr>
            <w:tcW w:w="3402" w:type="dxa"/>
            <w:gridSpan w:val="2"/>
          </w:tcPr>
          <w:p w14:paraId="11C48C08" w14:textId="77777777" w:rsidR="00A84248" w:rsidRPr="00644313" w:rsidRDefault="00A84248" w:rsidP="002F4FCD">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3A9D9AD0" w14:textId="77777777" w:rsidR="002F4FCD" w:rsidRDefault="002F4FCD" w:rsidP="002F4FCD">
            <w:pPr>
              <w:spacing w:after="0" w:line="288" w:lineRule="auto"/>
            </w:pPr>
            <w:r w:rsidRPr="005E1BFF">
              <w:t>- Trải nghiệm chơi bán hàng ở chợ quê</w:t>
            </w:r>
          </w:p>
          <w:p w14:paraId="4B48EEDC" w14:textId="77777777" w:rsidR="002F4FCD" w:rsidRPr="005E1BFF" w:rsidRDefault="002F4FCD" w:rsidP="002F4FCD">
            <w:pPr>
              <w:spacing w:after="0"/>
            </w:pPr>
            <w:r w:rsidRPr="005E1BFF">
              <w:t>- TCVĐ: Kéo co</w:t>
            </w:r>
          </w:p>
          <w:p w14:paraId="48004AD5" w14:textId="77777777" w:rsidR="002F4FCD" w:rsidRPr="005E1BFF" w:rsidRDefault="002F4FCD" w:rsidP="002F4FCD">
            <w:pPr>
              <w:spacing w:after="0"/>
            </w:pPr>
            <w:r w:rsidRPr="005E1BFF">
              <w:t xml:space="preserve"> - Chơi tự chọn: </w:t>
            </w:r>
          </w:p>
          <w:p w14:paraId="4E43B035" w14:textId="77777777" w:rsidR="002F4FCD" w:rsidRPr="005E1BFF" w:rsidRDefault="002F4FCD" w:rsidP="002F4FCD">
            <w:pPr>
              <w:spacing w:after="0"/>
            </w:pPr>
            <w:r w:rsidRPr="005E1BFF">
              <w:t xml:space="preserve">+ Chơi </w:t>
            </w:r>
            <w:r>
              <w:t>thả bóng</w:t>
            </w:r>
          </w:p>
          <w:p w14:paraId="15CBD180" w14:textId="77777777" w:rsidR="002F4FCD" w:rsidRPr="005E1BFF" w:rsidRDefault="002F4FCD" w:rsidP="002F4FCD">
            <w:pPr>
              <w:spacing w:after="0"/>
              <w:rPr>
                <w:spacing w:val="-10"/>
              </w:rPr>
            </w:pPr>
            <w:r w:rsidRPr="005E1BFF">
              <w:rPr>
                <w:spacing w:val="-10"/>
              </w:rPr>
              <w:t xml:space="preserve">+  Chơi lăn </w:t>
            </w:r>
            <w:r>
              <w:rPr>
                <w:spacing w:val="-10"/>
              </w:rPr>
              <w:t>bánh xe</w:t>
            </w:r>
          </w:p>
          <w:p w14:paraId="2A9A3C73" w14:textId="3AAE043D" w:rsidR="00A84248" w:rsidRPr="00FB241B" w:rsidRDefault="002F4FCD" w:rsidP="002F4FCD">
            <w:pPr>
              <w:spacing w:after="0"/>
            </w:pPr>
            <w:r w:rsidRPr="005E1BFF">
              <w:t>+ Ném bowling</w:t>
            </w:r>
          </w:p>
        </w:tc>
        <w:tc>
          <w:tcPr>
            <w:tcW w:w="3402" w:type="dxa"/>
            <w:gridSpan w:val="2"/>
          </w:tcPr>
          <w:p w14:paraId="7A0DDD58" w14:textId="389FFBC7" w:rsidR="00A84248" w:rsidRPr="00644313" w:rsidRDefault="00A84248" w:rsidP="00A036EB">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74013107" w14:textId="77777777" w:rsidR="00A036EB" w:rsidRPr="00B91C63" w:rsidRDefault="00A036EB" w:rsidP="00A036EB">
            <w:pPr>
              <w:tabs>
                <w:tab w:val="left" w:pos="4095"/>
              </w:tabs>
              <w:spacing w:after="0"/>
              <w:rPr>
                <w:szCs w:val="28"/>
              </w:rPr>
            </w:pPr>
            <w:r w:rsidRPr="00E73E3E">
              <w:rPr>
                <w:szCs w:val="28"/>
              </w:rPr>
              <w:t xml:space="preserve">- </w:t>
            </w:r>
            <w:r>
              <w:rPr>
                <w:szCs w:val="28"/>
              </w:rPr>
              <w:t>Trải nghiệm chơi với nước, quan sát sự chuyển động của nước</w:t>
            </w:r>
          </w:p>
          <w:p w14:paraId="6CC2DDA4" w14:textId="77777777" w:rsidR="00A036EB" w:rsidRPr="00B91C63" w:rsidRDefault="00A036EB" w:rsidP="00A036EB">
            <w:pPr>
              <w:spacing w:after="0"/>
              <w:rPr>
                <w:szCs w:val="28"/>
              </w:rPr>
            </w:pPr>
            <w:r w:rsidRPr="00B91C63">
              <w:rPr>
                <w:szCs w:val="28"/>
              </w:rPr>
              <w:t>- TCVĐ: Kéo co</w:t>
            </w:r>
          </w:p>
          <w:p w14:paraId="0ABDBF6A" w14:textId="77777777" w:rsidR="00A036EB" w:rsidRPr="00B91C63" w:rsidRDefault="00A036EB" w:rsidP="00A036EB">
            <w:pPr>
              <w:spacing w:after="0"/>
              <w:rPr>
                <w:szCs w:val="28"/>
              </w:rPr>
            </w:pPr>
            <w:r w:rsidRPr="00B91C63">
              <w:rPr>
                <w:szCs w:val="28"/>
              </w:rPr>
              <w:t xml:space="preserve"> - Chơi tự chọn: </w:t>
            </w:r>
          </w:p>
          <w:p w14:paraId="2C64E91A" w14:textId="77777777" w:rsidR="00A036EB" w:rsidRPr="00B91C63" w:rsidRDefault="00A036EB" w:rsidP="00A036EB">
            <w:pPr>
              <w:spacing w:after="0"/>
              <w:rPr>
                <w:szCs w:val="28"/>
              </w:rPr>
            </w:pPr>
            <w:r w:rsidRPr="00B91C63">
              <w:rPr>
                <w:szCs w:val="28"/>
              </w:rPr>
              <w:t xml:space="preserve">+ Chơi </w:t>
            </w:r>
            <w:r>
              <w:rPr>
                <w:szCs w:val="28"/>
              </w:rPr>
              <w:t>vật nổi, vật chìm</w:t>
            </w:r>
          </w:p>
          <w:p w14:paraId="364F48A3" w14:textId="77777777" w:rsidR="00A036EB" w:rsidRPr="00B91C63" w:rsidRDefault="00A036EB" w:rsidP="00A036EB">
            <w:pPr>
              <w:spacing w:after="0"/>
              <w:rPr>
                <w:spacing w:val="-10"/>
                <w:szCs w:val="28"/>
              </w:rPr>
            </w:pPr>
            <w:r w:rsidRPr="00B91C63">
              <w:rPr>
                <w:spacing w:val="-10"/>
                <w:szCs w:val="28"/>
              </w:rPr>
              <w:t xml:space="preserve">+  Chơi lăn bánh xe  </w:t>
            </w:r>
          </w:p>
          <w:p w14:paraId="04ABC884" w14:textId="1AA265EA" w:rsidR="00A84248" w:rsidRPr="00705F5E" w:rsidRDefault="00A036EB" w:rsidP="00A036EB">
            <w:pPr>
              <w:spacing w:after="0"/>
              <w:rPr>
                <w:szCs w:val="28"/>
                <w:lang w:val="de-DE"/>
              </w:rPr>
            </w:pPr>
            <w:r w:rsidRPr="00B91C63">
              <w:rPr>
                <w:szCs w:val="28"/>
              </w:rPr>
              <w:t xml:space="preserve">+ </w:t>
            </w:r>
            <w:r>
              <w:rPr>
                <w:szCs w:val="28"/>
              </w:rPr>
              <w:t>Chơi thả bóng</w:t>
            </w:r>
          </w:p>
        </w:tc>
        <w:tc>
          <w:tcPr>
            <w:tcW w:w="3260" w:type="dxa"/>
          </w:tcPr>
          <w:p w14:paraId="596BAD27" w14:textId="77777777" w:rsidR="00A84248" w:rsidRDefault="00A84248" w:rsidP="00A036EB">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4E3056F8" w14:textId="77777777" w:rsidR="00A036EB" w:rsidRPr="002E583C" w:rsidRDefault="00A036EB" w:rsidP="00A036EB">
            <w:pPr>
              <w:spacing w:after="0" w:line="250" w:lineRule="auto"/>
              <w:rPr>
                <w:szCs w:val="28"/>
              </w:rPr>
            </w:pPr>
            <w:r w:rsidRPr="00B91C63">
              <w:rPr>
                <w:szCs w:val="28"/>
              </w:rPr>
              <w:t>- Chơi với hột, hạt</w:t>
            </w:r>
            <w:r>
              <w:rPr>
                <w:szCs w:val="28"/>
              </w:rPr>
              <w:t>: Xếp hình lá cờ tổ quốc</w:t>
            </w:r>
          </w:p>
          <w:p w14:paraId="2F85538B" w14:textId="77777777" w:rsidR="00A036EB" w:rsidRPr="00B91C63" w:rsidRDefault="00A036EB" w:rsidP="00A036EB">
            <w:pPr>
              <w:spacing w:after="0"/>
              <w:rPr>
                <w:szCs w:val="28"/>
              </w:rPr>
            </w:pPr>
            <w:r w:rsidRPr="00B91C63">
              <w:rPr>
                <w:szCs w:val="28"/>
              </w:rPr>
              <w:t>- TCVĐ: Kéo co</w:t>
            </w:r>
          </w:p>
          <w:p w14:paraId="28E2CC92" w14:textId="77777777" w:rsidR="00A036EB" w:rsidRDefault="00A036EB" w:rsidP="00A036EB">
            <w:pPr>
              <w:spacing w:after="0"/>
              <w:rPr>
                <w:szCs w:val="28"/>
              </w:rPr>
            </w:pPr>
            <w:r w:rsidRPr="00B91C63">
              <w:rPr>
                <w:szCs w:val="28"/>
              </w:rPr>
              <w:t xml:space="preserve">- Chơi tự chọn: </w:t>
            </w:r>
          </w:p>
          <w:p w14:paraId="1FCEC50C" w14:textId="77777777" w:rsidR="00A036EB" w:rsidRPr="00B91C63" w:rsidRDefault="00A036EB" w:rsidP="00A036EB">
            <w:pPr>
              <w:spacing w:after="0"/>
              <w:rPr>
                <w:szCs w:val="28"/>
              </w:rPr>
            </w:pPr>
            <w:r w:rsidRPr="00B91C63">
              <w:rPr>
                <w:szCs w:val="28"/>
              </w:rPr>
              <w:t>+ Chơi các trò chơi dân gian: chi chi chành chành, lộn cầu vồng</w:t>
            </w:r>
          </w:p>
          <w:p w14:paraId="5A6A2630" w14:textId="77777777" w:rsidR="00A036EB" w:rsidRPr="00B91C63" w:rsidRDefault="00A036EB" w:rsidP="00A036EB">
            <w:pPr>
              <w:spacing w:after="0"/>
              <w:rPr>
                <w:spacing w:val="-10"/>
                <w:szCs w:val="28"/>
              </w:rPr>
            </w:pPr>
            <w:r>
              <w:rPr>
                <w:spacing w:val="-10"/>
                <w:szCs w:val="28"/>
              </w:rPr>
              <w:t xml:space="preserve">+  Chơi lăn </w:t>
            </w:r>
            <w:r w:rsidRPr="00B91C63">
              <w:rPr>
                <w:spacing w:val="-10"/>
                <w:szCs w:val="28"/>
              </w:rPr>
              <w:t xml:space="preserve">bánh xe  </w:t>
            </w:r>
          </w:p>
          <w:p w14:paraId="0DE42CF6" w14:textId="2BA69391" w:rsidR="00A84248" w:rsidRPr="00A036EB" w:rsidRDefault="00A036EB" w:rsidP="00A036EB">
            <w:pPr>
              <w:spacing w:after="0"/>
              <w:rPr>
                <w:szCs w:val="28"/>
              </w:rPr>
            </w:pPr>
            <w:r w:rsidRPr="00B91C63">
              <w:rPr>
                <w:szCs w:val="28"/>
              </w:rPr>
              <w:t xml:space="preserve">+ </w:t>
            </w:r>
            <w:r>
              <w:rPr>
                <w:szCs w:val="28"/>
              </w:rPr>
              <w:t>Chơi với phấn: Vẽ lá cờ Tổ quốc</w:t>
            </w:r>
          </w:p>
        </w:tc>
        <w:tc>
          <w:tcPr>
            <w:tcW w:w="1276" w:type="dxa"/>
          </w:tcPr>
          <w:p w14:paraId="059D82E2"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r w:rsidR="00A84248" w:rsidRPr="0084022B" w14:paraId="2E3F9F59" w14:textId="77777777" w:rsidTr="00600FE1">
        <w:trPr>
          <w:trHeight w:val="20"/>
        </w:trPr>
        <w:tc>
          <w:tcPr>
            <w:tcW w:w="1668" w:type="dxa"/>
            <w:vMerge/>
          </w:tcPr>
          <w:p w14:paraId="12169703" w14:textId="77777777" w:rsidR="00A84248" w:rsidRPr="0084022B" w:rsidRDefault="00A84248" w:rsidP="00A84248">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07AC10DB" w14:textId="77777777" w:rsidR="00A84248" w:rsidRPr="00A326B2" w:rsidRDefault="00A84248" w:rsidP="00A84248">
            <w:pPr>
              <w:spacing w:before="60" w:after="0" w:line="340" w:lineRule="exact"/>
              <w:jc w:val="center"/>
              <w:rPr>
                <w:rFonts w:eastAsia="Calibri" w:cs="Times New Roman"/>
                <w:b/>
                <w:bCs/>
                <w:color w:val="000000" w:themeColor="text1"/>
                <w:sz w:val="26"/>
                <w:szCs w:val="26"/>
                <w:lang w:val="vi-VN"/>
              </w:rPr>
            </w:pPr>
            <w:r w:rsidRPr="00A326B2">
              <w:rPr>
                <w:rFonts w:eastAsia="Calibri" w:cs="Times New Roman"/>
                <w:b/>
                <w:bCs/>
                <w:color w:val="000000" w:themeColor="text1"/>
                <w:sz w:val="26"/>
                <w:szCs w:val="26"/>
                <w:lang w:val="vi-VN"/>
              </w:rPr>
              <w:t>6</w:t>
            </w:r>
          </w:p>
        </w:tc>
        <w:tc>
          <w:tcPr>
            <w:tcW w:w="3402" w:type="dxa"/>
            <w:gridSpan w:val="2"/>
          </w:tcPr>
          <w:p w14:paraId="6F0F4EF6" w14:textId="185BA7E7" w:rsidR="00A84248" w:rsidRPr="00B617D8" w:rsidRDefault="00A84248" w:rsidP="002F4FCD">
            <w:pPr>
              <w:spacing w:after="0" w:line="340" w:lineRule="exact"/>
              <w:jc w:val="center"/>
              <w:rPr>
                <w:rFonts w:eastAsia="Calibri" w:cs="Times New Roman"/>
                <w:color w:val="000000" w:themeColor="text1"/>
                <w:spacing w:val="-8"/>
                <w:sz w:val="26"/>
                <w:szCs w:val="26"/>
              </w:rPr>
            </w:pPr>
            <w:r w:rsidRPr="00B617D8">
              <w:rPr>
                <w:rFonts w:eastAsia="Calibri" w:cs="Times New Roman"/>
                <w:b/>
                <w:color w:val="000000" w:themeColor="text1"/>
                <w:spacing w:val="-8"/>
                <w:sz w:val="26"/>
                <w:szCs w:val="26"/>
                <w:lang w:val="vi-VN"/>
              </w:rPr>
              <w:t>HĐ</w:t>
            </w:r>
            <w:r w:rsidRPr="00B617D8">
              <w:rPr>
                <w:rFonts w:eastAsia="Calibri" w:cs="Times New Roman"/>
                <w:b/>
                <w:color w:val="000000" w:themeColor="text1"/>
                <w:spacing w:val="-8"/>
                <w:sz w:val="26"/>
                <w:szCs w:val="26"/>
              </w:rPr>
              <w:t>CC</w:t>
            </w:r>
            <w:r>
              <w:rPr>
                <w:rFonts w:eastAsia="Calibri" w:cs="Times New Roman"/>
                <w:b/>
                <w:color w:val="000000" w:themeColor="text1"/>
                <w:spacing w:val="-8"/>
                <w:sz w:val="26"/>
                <w:szCs w:val="26"/>
                <w:lang w:val="vi-VN"/>
              </w:rPr>
              <w:t>Đ</w:t>
            </w:r>
          </w:p>
          <w:p w14:paraId="5CE6308F" w14:textId="77777777" w:rsidR="002F4FCD" w:rsidRDefault="002F4FCD" w:rsidP="002F4FCD">
            <w:pPr>
              <w:spacing w:after="0" w:line="250" w:lineRule="auto"/>
            </w:pPr>
            <w:r>
              <w:t>- Hát, vận động: Quê hương tươi đẹp</w:t>
            </w:r>
          </w:p>
          <w:p w14:paraId="05E1BBEA" w14:textId="77777777" w:rsidR="002F4FCD" w:rsidRDefault="002F4FCD" w:rsidP="002F4FCD">
            <w:pPr>
              <w:spacing w:after="0" w:line="250" w:lineRule="auto"/>
            </w:pPr>
            <w:r>
              <w:t>- TCVĐ: Lộn cầu vồng</w:t>
            </w:r>
          </w:p>
          <w:p w14:paraId="3FF2AAF1" w14:textId="77777777" w:rsidR="002F4FCD" w:rsidRDefault="002F4FCD" w:rsidP="002F4FCD">
            <w:pPr>
              <w:spacing w:after="0" w:line="250" w:lineRule="auto"/>
              <w:jc w:val="both"/>
            </w:pPr>
            <w:r>
              <w:lastRenderedPageBreak/>
              <w:t xml:space="preserve">- Chơi tự chọn: </w:t>
            </w:r>
          </w:p>
          <w:p w14:paraId="5B94BC76" w14:textId="77777777" w:rsidR="002F4FCD" w:rsidRDefault="002F4FCD" w:rsidP="002F4FCD">
            <w:pPr>
              <w:spacing w:after="0" w:line="250" w:lineRule="auto"/>
              <w:jc w:val="both"/>
              <w:rPr>
                <w:lang w:val="nl-NL"/>
              </w:rPr>
            </w:pPr>
            <w:r>
              <w:t xml:space="preserve">+ </w:t>
            </w:r>
            <w:r>
              <w:rPr>
                <w:lang w:val="nl-NL"/>
              </w:rPr>
              <w:t>Chơi vật nổi, vật chìm</w:t>
            </w:r>
          </w:p>
          <w:p w14:paraId="740EDDB2" w14:textId="77777777" w:rsidR="002F4FCD" w:rsidRPr="00FA43CC" w:rsidRDefault="002F4FCD" w:rsidP="002F4FCD">
            <w:pPr>
              <w:spacing w:after="0" w:line="250" w:lineRule="auto"/>
            </w:pPr>
            <w:r w:rsidRPr="00FA43CC">
              <w:t xml:space="preserve">+ </w:t>
            </w:r>
            <w:r>
              <w:t>Nhặt lá rụng</w:t>
            </w:r>
          </w:p>
          <w:p w14:paraId="682990DA" w14:textId="795BE5E7" w:rsidR="00A84248" w:rsidRPr="001848EE" w:rsidRDefault="002F4FCD" w:rsidP="002F4FCD">
            <w:pPr>
              <w:spacing w:after="0"/>
              <w:rPr>
                <w:szCs w:val="28"/>
              </w:rPr>
            </w:pPr>
            <w:r w:rsidRPr="00FA43CC">
              <w:t xml:space="preserve">+ Chơi </w:t>
            </w:r>
            <w:r>
              <w:t>các đồ chơi ở sân trường</w:t>
            </w:r>
          </w:p>
        </w:tc>
        <w:tc>
          <w:tcPr>
            <w:tcW w:w="3402" w:type="dxa"/>
            <w:gridSpan w:val="2"/>
          </w:tcPr>
          <w:p w14:paraId="1DA6E42C" w14:textId="0C907D5D" w:rsidR="00A84248" w:rsidRPr="0084022B" w:rsidRDefault="00A84248" w:rsidP="00A036EB">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lastRenderedPageBreak/>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75734006" w14:textId="77777777" w:rsidR="00A036EB" w:rsidRPr="00B91C63" w:rsidRDefault="00A036EB" w:rsidP="00A036EB">
            <w:pPr>
              <w:spacing w:after="0"/>
              <w:rPr>
                <w:szCs w:val="28"/>
              </w:rPr>
            </w:pPr>
            <w:r w:rsidRPr="00B91C63">
              <w:rPr>
                <w:szCs w:val="28"/>
              </w:rPr>
              <w:t>- Chơi với hột, hạt</w:t>
            </w:r>
            <w:r>
              <w:rPr>
                <w:szCs w:val="28"/>
              </w:rPr>
              <w:t>: Xếp hình bản đồ đất nước hình chữ S</w:t>
            </w:r>
          </w:p>
          <w:p w14:paraId="616C2003" w14:textId="77777777" w:rsidR="00A036EB" w:rsidRPr="00B91C63" w:rsidRDefault="00A036EB" w:rsidP="00A036EB">
            <w:pPr>
              <w:spacing w:after="0"/>
              <w:rPr>
                <w:szCs w:val="28"/>
              </w:rPr>
            </w:pPr>
            <w:r w:rsidRPr="00B91C63">
              <w:rPr>
                <w:szCs w:val="28"/>
              </w:rPr>
              <w:lastRenderedPageBreak/>
              <w:t>- TCVĐ: Ếch ộp</w:t>
            </w:r>
          </w:p>
          <w:p w14:paraId="0C14FA6B" w14:textId="77777777" w:rsidR="00A036EB" w:rsidRPr="00B91C63" w:rsidRDefault="00A036EB" w:rsidP="00A036EB">
            <w:pPr>
              <w:spacing w:after="0"/>
              <w:rPr>
                <w:szCs w:val="28"/>
              </w:rPr>
            </w:pPr>
            <w:r w:rsidRPr="00B91C63">
              <w:rPr>
                <w:szCs w:val="28"/>
              </w:rPr>
              <w:t xml:space="preserve">- Chơi tự chọn: </w:t>
            </w:r>
          </w:p>
          <w:p w14:paraId="1BD7A0DB" w14:textId="77777777" w:rsidR="00A036EB" w:rsidRPr="00B91C63" w:rsidRDefault="00A036EB" w:rsidP="00A036EB">
            <w:pPr>
              <w:spacing w:after="0"/>
              <w:rPr>
                <w:szCs w:val="28"/>
                <w:lang w:val="nl-NL"/>
              </w:rPr>
            </w:pPr>
            <w:r w:rsidRPr="00B91C63">
              <w:rPr>
                <w:szCs w:val="28"/>
              </w:rPr>
              <w:t xml:space="preserve">+ </w:t>
            </w:r>
            <w:r>
              <w:rPr>
                <w:szCs w:val="28"/>
                <w:lang w:val="nl-NL"/>
              </w:rPr>
              <w:t>Nhặt lá rụng</w:t>
            </w:r>
          </w:p>
          <w:p w14:paraId="3A42BE10" w14:textId="77777777" w:rsidR="00A036EB" w:rsidRPr="00B91C63" w:rsidRDefault="00A036EB" w:rsidP="00A036EB">
            <w:pPr>
              <w:spacing w:after="0"/>
              <w:rPr>
                <w:szCs w:val="28"/>
              </w:rPr>
            </w:pPr>
            <w:r w:rsidRPr="00B91C63">
              <w:rPr>
                <w:szCs w:val="28"/>
              </w:rPr>
              <w:t>+ Chơi đu quay, cầu trượt, xích đu</w:t>
            </w:r>
          </w:p>
          <w:p w14:paraId="7AD48103" w14:textId="2D8230BF" w:rsidR="00A84248" w:rsidRPr="00DF44C6" w:rsidRDefault="00A036EB" w:rsidP="00A036EB">
            <w:pPr>
              <w:spacing w:after="0"/>
            </w:pPr>
            <w:r w:rsidRPr="00B91C63">
              <w:rPr>
                <w:szCs w:val="28"/>
              </w:rPr>
              <w:t>+ Chơi các trò chơi dân gian: chi chi chành chành, lộn cầu vồng</w:t>
            </w:r>
          </w:p>
        </w:tc>
        <w:tc>
          <w:tcPr>
            <w:tcW w:w="3260" w:type="dxa"/>
          </w:tcPr>
          <w:p w14:paraId="7AB04E10" w14:textId="77777777" w:rsidR="00A84248" w:rsidRDefault="00A84248" w:rsidP="00A036EB">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lastRenderedPageBreak/>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6DFA68DB" w14:textId="77777777" w:rsidR="00A036EB" w:rsidRPr="002E583C" w:rsidRDefault="00A036EB" w:rsidP="00A036EB">
            <w:pPr>
              <w:spacing w:after="0"/>
              <w:rPr>
                <w:szCs w:val="28"/>
                <w:lang w:val="nl-NL"/>
              </w:rPr>
            </w:pPr>
            <w:r w:rsidRPr="002E583C">
              <w:rPr>
                <w:szCs w:val="28"/>
                <w:lang w:val="nl-NL"/>
              </w:rPr>
              <w:t xml:space="preserve">- Trang trí khung ảnh Bác từ các nguyên liệu sẵn có như nỉ, </w:t>
            </w:r>
            <w:r>
              <w:rPr>
                <w:szCs w:val="28"/>
                <w:lang w:val="nl-NL"/>
              </w:rPr>
              <w:t>giấy màu...</w:t>
            </w:r>
          </w:p>
          <w:p w14:paraId="3A95903F" w14:textId="77777777" w:rsidR="00A036EB" w:rsidRPr="00B91C63" w:rsidRDefault="00A036EB" w:rsidP="00A036EB">
            <w:pPr>
              <w:spacing w:after="0" w:line="250" w:lineRule="auto"/>
              <w:rPr>
                <w:szCs w:val="28"/>
              </w:rPr>
            </w:pPr>
            <w:r w:rsidRPr="00B91C63">
              <w:rPr>
                <w:szCs w:val="28"/>
              </w:rPr>
              <w:lastRenderedPageBreak/>
              <w:t>- TCVĐ: Lộn cầu vồng</w:t>
            </w:r>
          </w:p>
          <w:p w14:paraId="16CB8FF0" w14:textId="77777777" w:rsidR="00A036EB" w:rsidRPr="00B91C63" w:rsidRDefault="00A036EB" w:rsidP="00A036EB">
            <w:pPr>
              <w:spacing w:after="0" w:line="250" w:lineRule="auto"/>
              <w:jc w:val="both"/>
              <w:rPr>
                <w:szCs w:val="28"/>
              </w:rPr>
            </w:pPr>
            <w:r w:rsidRPr="00B91C63">
              <w:rPr>
                <w:szCs w:val="28"/>
              </w:rPr>
              <w:t xml:space="preserve">- Chơi tự chọn: </w:t>
            </w:r>
          </w:p>
          <w:p w14:paraId="1A5DB5DE" w14:textId="77777777" w:rsidR="00A036EB" w:rsidRPr="00B91C63" w:rsidRDefault="00A036EB" w:rsidP="00A036EB">
            <w:pPr>
              <w:spacing w:after="0" w:line="250" w:lineRule="auto"/>
              <w:jc w:val="both"/>
              <w:rPr>
                <w:szCs w:val="28"/>
                <w:lang w:val="nl-NL"/>
              </w:rPr>
            </w:pPr>
            <w:r w:rsidRPr="00B91C63">
              <w:rPr>
                <w:szCs w:val="28"/>
              </w:rPr>
              <w:t xml:space="preserve">+ </w:t>
            </w:r>
            <w:r w:rsidRPr="00B91C63">
              <w:rPr>
                <w:szCs w:val="28"/>
                <w:lang w:val="nl-NL"/>
              </w:rPr>
              <w:t>Chơi vật nổi, vật chìm</w:t>
            </w:r>
          </w:p>
          <w:p w14:paraId="1816CAA9" w14:textId="77777777" w:rsidR="00A036EB" w:rsidRDefault="00A036EB" w:rsidP="00A036EB">
            <w:pPr>
              <w:spacing w:after="0" w:line="250" w:lineRule="auto"/>
              <w:rPr>
                <w:szCs w:val="28"/>
              </w:rPr>
            </w:pPr>
            <w:r w:rsidRPr="00B91C63">
              <w:rPr>
                <w:szCs w:val="28"/>
              </w:rPr>
              <w:t xml:space="preserve">+ Chơi thả bóng </w:t>
            </w:r>
          </w:p>
          <w:p w14:paraId="5B4320D3" w14:textId="3D697409" w:rsidR="00A84248" w:rsidRPr="0084022B" w:rsidRDefault="00A036EB" w:rsidP="00A036EB">
            <w:pPr>
              <w:spacing w:after="0"/>
              <w:jc w:val="both"/>
              <w:rPr>
                <w:rFonts w:eastAsia="Calibri" w:cs="Times New Roman"/>
                <w:color w:val="000000" w:themeColor="text1"/>
                <w:sz w:val="26"/>
                <w:szCs w:val="26"/>
              </w:rPr>
            </w:pPr>
            <w:r w:rsidRPr="00B91C63">
              <w:rPr>
                <w:szCs w:val="28"/>
              </w:rPr>
              <w:t xml:space="preserve">+ Chơi với </w:t>
            </w:r>
            <w:r>
              <w:rPr>
                <w:szCs w:val="28"/>
              </w:rPr>
              <w:t xml:space="preserve">sỏi: </w:t>
            </w:r>
            <w:r w:rsidRPr="00B91C63">
              <w:rPr>
                <w:szCs w:val="28"/>
              </w:rPr>
              <w:t>cắp cua bỏ giỏ, ô ăn quan</w:t>
            </w:r>
          </w:p>
        </w:tc>
        <w:tc>
          <w:tcPr>
            <w:tcW w:w="1276" w:type="dxa"/>
          </w:tcPr>
          <w:p w14:paraId="394F320B"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r w:rsidR="00A84248" w:rsidRPr="0084022B" w14:paraId="18A75E4A" w14:textId="77777777" w:rsidTr="00600FE1">
        <w:trPr>
          <w:trHeight w:val="1074"/>
        </w:trPr>
        <w:tc>
          <w:tcPr>
            <w:tcW w:w="1668" w:type="dxa"/>
            <w:vAlign w:val="center"/>
          </w:tcPr>
          <w:p w14:paraId="59D0DA85" w14:textId="6F490EEB" w:rsidR="00A84248" w:rsidRPr="0084022B" w:rsidRDefault="00A84248" w:rsidP="00096AA6">
            <w:pPr>
              <w:spacing w:before="60" w:after="0" w:line="300" w:lineRule="auto"/>
              <w:jc w:val="center"/>
              <w:rPr>
                <w:rFonts w:eastAsia="Calibri" w:cs="Times New Roman"/>
                <w:b/>
                <w:color w:val="000000" w:themeColor="text1"/>
                <w:sz w:val="26"/>
                <w:szCs w:val="26"/>
                <w:lang w:val="vi-VN"/>
              </w:rPr>
            </w:pPr>
            <w:r w:rsidRPr="00CA2493">
              <w:rPr>
                <w:rFonts w:eastAsia="Calibri" w:cs="Times New Roman"/>
                <w:b/>
                <w:color w:val="000000" w:themeColor="text1"/>
                <w:sz w:val="26"/>
                <w:szCs w:val="26"/>
                <w:lang w:val="vi-VN"/>
              </w:rPr>
              <w:t xml:space="preserve">Hoạt động </w:t>
            </w:r>
            <w:r w:rsidRPr="00CA2493">
              <w:rPr>
                <w:rFonts w:eastAsia="Calibri" w:cs="Times New Roman"/>
                <w:b/>
                <w:color w:val="000000" w:themeColor="text1"/>
                <w:sz w:val="26"/>
                <w:szCs w:val="26"/>
              </w:rPr>
              <w:t xml:space="preserve">thay thế HĐ </w:t>
            </w:r>
            <w:r w:rsidRPr="00CA2493">
              <w:rPr>
                <w:rFonts w:eastAsia="Calibri" w:cs="Times New Roman"/>
                <w:b/>
                <w:color w:val="000000" w:themeColor="text1"/>
                <w:sz w:val="26"/>
                <w:szCs w:val="26"/>
                <w:lang w:val="vi-VN"/>
              </w:rPr>
              <w:t>góc</w:t>
            </w:r>
          </w:p>
        </w:tc>
        <w:tc>
          <w:tcPr>
            <w:tcW w:w="992" w:type="dxa"/>
            <w:gridSpan w:val="2"/>
            <w:vAlign w:val="center"/>
          </w:tcPr>
          <w:p w14:paraId="3C5BFB34" w14:textId="61EBF2E4" w:rsidR="00A84248" w:rsidRPr="00A326B2" w:rsidRDefault="00A84248" w:rsidP="00096AA6">
            <w:pPr>
              <w:spacing w:after="0" w:line="300" w:lineRule="auto"/>
              <w:jc w:val="center"/>
              <w:rPr>
                <w:rFonts w:eastAsia="Times New Roman" w:cs="Times New Roman"/>
                <w:b/>
                <w:color w:val="000000"/>
                <w:szCs w:val="28"/>
              </w:rPr>
            </w:pPr>
            <w:r w:rsidRPr="00A326B2">
              <w:rPr>
                <w:rFonts w:eastAsia="Times New Roman" w:cs="Times New Roman"/>
                <w:b/>
                <w:color w:val="000000"/>
                <w:szCs w:val="28"/>
              </w:rPr>
              <w:t>Thứ 5</w:t>
            </w:r>
          </w:p>
        </w:tc>
        <w:tc>
          <w:tcPr>
            <w:tcW w:w="3402" w:type="dxa"/>
            <w:gridSpan w:val="2"/>
          </w:tcPr>
          <w:p w14:paraId="263927B9" w14:textId="79B5A65E" w:rsidR="00A84248" w:rsidRDefault="00A84248" w:rsidP="00096AA6">
            <w:pPr>
              <w:tabs>
                <w:tab w:val="left" w:pos="2580"/>
              </w:tabs>
              <w:spacing w:after="0" w:line="300" w:lineRule="auto"/>
              <w:jc w:val="center"/>
              <w:rPr>
                <w:rFonts w:eastAsia="Times New Roman" w:cs="Times New Roman"/>
                <w:b/>
                <w:bCs/>
                <w:color w:val="000000"/>
                <w:szCs w:val="28"/>
              </w:rPr>
            </w:pPr>
            <w:r>
              <w:rPr>
                <w:rFonts w:eastAsia="Times New Roman" w:cs="Times New Roman"/>
                <w:b/>
                <w:bCs/>
                <w:color w:val="000000"/>
                <w:szCs w:val="28"/>
              </w:rPr>
              <w:t>HĐ trải nghiệm:</w:t>
            </w:r>
          </w:p>
          <w:p w14:paraId="6EFF94B9" w14:textId="7B3A5009" w:rsidR="00A84248" w:rsidRPr="008B7CA1" w:rsidRDefault="00CA2493" w:rsidP="00096AA6">
            <w:pPr>
              <w:tabs>
                <w:tab w:val="left" w:pos="1668"/>
              </w:tabs>
              <w:spacing w:after="0" w:line="300" w:lineRule="auto"/>
              <w:jc w:val="center"/>
              <w:rPr>
                <w:b/>
                <w:bCs/>
                <w:i/>
                <w:lang w:val="nl-NL"/>
              </w:rPr>
            </w:pPr>
            <w:r>
              <w:rPr>
                <w:rStyle w:val="Emphasis"/>
                <w:b/>
                <w:bCs/>
                <w:color w:val="000000"/>
                <w:sz w:val="26"/>
                <w:szCs w:val="26"/>
              </w:rPr>
              <w:t>T</w:t>
            </w:r>
            <w:r w:rsidR="005762A6">
              <w:rPr>
                <w:rStyle w:val="Emphasis"/>
                <w:b/>
                <w:bCs/>
                <w:color w:val="000000"/>
                <w:sz w:val="26"/>
                <w:szCs w:val="26"/>
              </w:rPr>
              <w:t>ạo hình bức tranh quê hương từ lá cây và sỏi</w:t>
            </w:r>
          </w:p>
        </w:tc>
        <w:tc>
          <w:tcPr>
            <w:tcW w:w="3402" w:type="dxa"/>
            <w:gridSpan w:val="2"/>
          </w:tcPr>
          <w:p w14:paraId="4952A6D9" w14:textId="77777777" w:rsidR="00A84248" w:rsidRDefault="00A84248" w:rsidP="00096AA6">
            <w:pPr>
              <w:tabs>
                <w:tab w:val="left" w:pos="2580"/>
              </w:tabs>
              <w:spacing w:after="0" w:line="300" w:lineRule="auto"/>
              <w:jc w:val="center"/>
              <w:rPr>
                <w:rFonts w:eastAsia="Times New Roman" w:cs="Times New Roman"/>
                <w:b/>
                <w:bCs/>
                <w:color w:val="000000"/>
                <w:szCs w:val="28"/>
              </w:rPr>
            </w:pPr>
            <w:r>
              <w:rPr>
                <w:rFonts w:eastAsia="Times New Roman" w:cs="Times New Roman"/>
                <w:b/>
                <w:bCs/>
                <w:color w:val="000000"/>
                <w:szCs w:val="28"/>
              </w:rPr>
              <w:t xml:space="preserve">HĐ trải nghiệm: </w:t>
            </w:r>
          </w:p>
          <w:p w14:paraId="6D92D2C0" w14:textId="012EE447" w:rsidR="00A84248" w:rsidRPr="009C7C0D" w:rsidRDefault="00CA2493" w:rsidP="00CA2493">
            <w:pPr>
              <w:tabs>
                <w:tab w:val="left" w:pos="2580"/>
              </w:tabs>
              <w:spacing w:after="0" w:line="300" w:lineRule="auto"/>
              <w:jc w:val="center"/>
              <w:rPr>
                <w:rFonts w:eastAsia="Times New Roman" w:cs="Times New Roman"/>
                <w:b/>
                <w:bCs/>
                <w:color w:val="000000"/>
                <w:szCs w:val="28"/>
              </w:rPr>
            </w:pPr>
            <w:r>
              <w:rPr>
                <w:b/>
                <w:bCs/>
                <w:i/>
                <w:lang w:val="nl-NL"/>
              </w:rPr>
              <w:t>T</w:t>
            </w:r>
            <w:r w:rsidR="00497602">
              <w:rPr>
                <w:b/>
                <w:bCs/>
                <w:i/>
                <w:lang w:val="nl-NL"/>
              </w:rPr>
              <w:t>rang trí khung ảnh Bác Hồ</w:t>
            </w:r>
          </w:p>
        </w:tc>
        <w:tc>
          <w:tcPr>
            <w:tcW w:w="3260" w:type="dxa"/>
          </w:tcPr>
          <w:p w14:paraId="1605EF3B" w14:textId="77777777" w:rsidR="00A84248" w:rsidRDefault="00A84248" w:rsidP="00096AA6">
            <w:pPr>
              <w:spacing w:after="0" w:line="300" w:lineRule="auto"/>
              <w:jc w:val="center"/>
              <w:rPr>
                <w:i/>
                <w:color w:val="FF0000"/>
                <w:lang w:val="nl-NL"/>
              </w:rPr>
            </w:pPr>
            <w:r w:rsidRPr="00973507">
              <w:rPr>
                <w:b/>
                <w:lang w:val="nl-NL"/>
              </w:rPr>
              <w:t>HĐ trải nghiệm:</w:t>
            </w:r>
            <w:r>
              <w:rPr>
                <w:i/>
                <w:color w:val="FF0000"/>
                <w:lang w:val="nl-NL"/>
              </w:rPr>
              <w:t xml:space="preserve"> </w:t>
            </w:r>
          </w:p>
          <w:p w14:paraId="1D85AF68" w14:textId="45C22EC7" w:rsidR="00A84248" w:rsidRPr="00035EA2" w:rsidRDefault="00CA2493" w:rsidP="00CA2493">
            <w:pPr>
              <w:spacing w:after="0" w:line="300" w:lineRule="auto"/>
              <w:jc w:val="center"/>
              <w:rPr>
                <w:b/>
                <w:bCs/>
                <w:i/>
                <w:lang w:val="nl-NL"/>
              </w:rPr>
            </w:pPr>
            <w:r>
              <w:rPr>
                <w:b/>
                <w:bCs/>
                <w:i/>
                <w:lang w:val="nl-NL"/>
              </w:rPr>
              <w:t>K</w:t>
            </w:r>
            <w:r w:rsidR="00491EDF">
              <w:rPr>
                <w:b/>
                <w:bCs/>
                <w:i/>
                <w:lang w:val="nl-NL"/>
              </w:rPr>
              <w:t>hám phá Bản đồ Việt Nam</w:t>
            </w:r>
          </w:p>
        </w:tc>
        <w:tc>
          <w:tcPr>
            <w:tcW w:w="1276" w:type="dxa"/>
          </w:tcPr>
          <w:p w14:paraId="2CA6DE35" w14:textId="77777777" w:rsidR="00A84248" w:rsidRPr="0084022B" w:rsidRDefault="00A84248" w:rsidP="00A84248">
            <w:pPr>
              <w:spacing w:before="60" w:after="0" w:line="340" w:lineRule="exact"/>
              <w:jc w:val="center"/>
              <w:rPr>
                <w:rFonts w:eastAsia="Calibri" w:cs="Times New Roman"/>
                <w:color w:val="000000" w:themeColor="text1"/>
                <w:szCs w:val="28"/>
                <w:lang w:val="sv-SE"/>
              </w:rPr>
            </w:pPr>
          </w:p>
        </w:tc>
      </w:tr>
      <w:tr w:rsidR="00A84248" w:rsidRPr="0084022B" w14:paraId="5AB74265" w14:textId="77777777" w:rsidTr="00813081">
        <w:trPr>
          <w:trHeight w:val="416"/>
        </w:trPr>
        <w:tc>
          <w:tcPr>
            <w:tcW w:w="1668" w:type="dxa"/>
            <w:vAlign w:val="center"/>
          </w:tcPr>
          <w:p w14:paraId="34AFBA93" w14:textId="77777777" w:rsidR="00A84248" w:rsidRDefault="00A84248" w:rsidP="00A84248">
            <w:pPr>
              <w:spacing w:before="60" w:after="0" w:line="340" w:lineRule="exact"/>
              <w:jc w:val="center"/>
              <w:rPr>
                <w:rFonts w:eastAsia="Calibri" w:cs="Times New Roman"/>
                <w:b/>
                <w:color w:val="000000" w:themeColor="text1"/>
                <w:sz w:val="26"/>
                <w:szCs w:val="26"/>
              </w:rPr>
            </w:pPr>
          </w:p>
          <w:p w14:paraId="54956740" w14:textId="3C76F07D" w:rsidR="00A84248" w:rsidRDefault="00A84248" w:rsidP="00A84248">
            <w:pPr>
              <w:spacing w:before="60" w:after="0" w:line="340" w:lineRule="exact"/>
              <w:jc w:val="center"/>
              <w:rPr>
                <w:rFonts w:eastAsia="Calibri" w:cs="Times New Roman"/>
                <w:b/>
                <w:color w:val="000000" w:themeColor="text1"/>
                <w:sz w:val="26"/>
                <w:szCs w:val="26"/>
              </w:rPr>
            </w:pPr>
            <w:r>
              <w:rPr>
                <w:rFonts w:eastAsia="Calibri" w:cs="Times New Roman"/>
                <w:b/>
                <w:color w:val="000000" w:themeColor="text1"/>
                <w:sz w:val="26"/>
                <w:szCs w:val="26"/>
              </w:rPr>
              <w:t>Hoạt động góc</w:t>
            </w:r>
          </w:p>
          <w:p w14:paraId="02A6F7E4" w14:textId="77777777" w:rsidR="00A84248" w:rsidRDefault="00A84248" w:rsidP="00A84248">
            <w:pPr>
              <w:spacing w:before="60" w:after="0" w:line="340" w:lineRule="exact"/>
              <w:jc w:val="center"/>
              <w:rPr>
                <w:rFonts w:eastAsia="Calibri" w:cs="Times New Roman"/>
                <w:b/>
                <w:color w:val="000000" w:themeColor="text1"/>
                <w:sz w:val="26"/>
                <w:szCs w:val="26"/>
              </w:rPr>
            </w:pPr>
          </w:p>
          <w:p w14:paraId="579A53F7" w14:textId="51CF3146" w:rsidR="00A84248" w:rsidRPr="0084022B" w:rsidRDefault="00A84248" w:rsidP="00A84248">
            <w:pPr>
              <w:spacing w:before="60" w:after="0" w:line="340" w:lineRule="exact"/>
              <w:jc w:val="center"/>
              <w:rPr>
                <w:rFonts w:eastAsia="Calibri" w:cs="Times New Roman"/>
                <w:b/>
                <w:color w:val="000000" w:themeColor="text1"/>
                <w:sz w:val="26"/>
                <w:szCs w:val="26"/>
                <w:lang w:val="vi-VN"/>
              </w:rPr>
            </w:pPr>
          </w:p>
        </w:tc>
        <w:tc>
          <w:tcPr>
            <w:tcW w:w="11056" w:type="dxa"/>
            <w:gridSpan w:val="7"/>
          </w:tcPr>
          <w:p w14:paraId="566C4B6B" w14:textId="77777777" w:rsidR="00A84248" w:rsidRDefault="00A84248" w:rsidP="00A84248">
            <w:pPr>
              <w:spacing w:after="0"/>
              <w:rPr>
                <w:b/>
                <w:color w:val="000000"/>
              </w:rPr>
            </w:pPr>
            <w:r w:rsidRPr="00826E0D">
              <w:rPr>
                <w:b/>
                <w:color w:val="000000"/>
              </w:rPr>
              <w:t>1. Góc xây dựng</w:t>
            </w:r>
            <w:r>
              <w:rPr>
                <w:b/>
                <w:color w:val="000000"/>
              </w:rPr>
              <w:t xml:space="preserve"> </w:t>
            </w:r>
          </w:p>
          <w:p w14:paraId="11288860" w14:textId="07031639" w:rsidR="00A84248" w:rsidRDefault="00A84248" w:rsidP="00A84248">
            <w:pPr>
              <w:spacing w:after="0"/>
              <w:rPr>
                <w:color w:val="000000"/>
              </w:rPr>
            </w:pPr>
            <w:r>
              <w:rPr>
                <w:color w:val="000000"/>
              </w:rPr>
              <w:t xml:space="preserve">- Tuần 1: XD </w:t>
            </w:r>
            <w:r w:rsidR="00A453A3">
              <w:rPr>
                <w:color w:val="000000"/>
              </w:rPr>
              <w:t>cảnh làng quê</w:t>
            </w:r>
          </w:p>
          <w:p w14:paraId="4B678BB8" w14:textId="6A81E558" w:rsidR="00A453A3" w:rsidRDefault="00A453A3" w:rsidP="00A84248">
            <w:pPr>
              <w:spacing w:after="0"/>
              <w:rPr>
                <w:color w:val="000000"/>
              </w:rPr>
            </w:pPr>
            <w:r>
              <w:rPr>
                <w:color w:val="000000"/>
              </w:rPr>
              <w:t>- Tuần 2: XD ao cá Bác Hồ</w:t>
            </w:r>
          </w:p>
          <w:p w14:paraId="082E4E4E" w14:textId="6BC6C494" w:rsidR="00A84248" w:rsidRDefault="00A84248" w:rsidP="00A84248">
            <w:pPr>
              <w:spacing w:after="0"/>
              <w:jc w:val="both"/>
              <w:rPr>
                <w:lang w:val="nl-NL"/>
              </w:rPr>
            </w:pPr>
            <w:r>
              <w:rPr>
                <w:lang w:val="nl-NL"/>
              </w:rPr>
              <w:t xml:space="preserve">- Tuần 3: XD </w:t>
            </w:r>
            <w:r w:rsidR="00A453A3">
              <w:rPr>
                <w:lang w:val="nl-NL"/>
              </w:rPr>
              <w:t>lăng Bác</w:t>
            </w:r>
          </w:p>
          <w:p w14:paraId="0EA1339E" w14:textId="5945F848" w:rsidR="00A84248" w:rsidRDefault="00A84248" w:rsidP="00A84248">
            <w:pPr>
              <w:spacing w:after="0"/>
              <w:rPr>
                <w:b/>
                <w:bCs/>
              </w:rPr>
            </w:pPr>
            <w:r w:rsidRPr="00E85E9A">
              <w:rPr>
                <w:b/>
                <w:bCs/>
              </w:rPr>
              <w:t>a) Mục đích, yêu cầu</w:t>
            </w:r>
          </w:p>
          <w:p w14:paraId="7E13B610" w14:textId="42314FA0" w:rsidR="00A84248" w:rsidRDefault="00A84248" w:rsidP="00A84248">
            <w:pPr>
              <w:spacing w:after="0"/>
              <w:jc w:val="both"/>
              <w:rPr>
                <w:szCs w:val="28"/>
              </w:rPr>
            </w:pPr>
            <w:r>
              <w:rPr>
                <w:szCs w:val="28"/>
              </w:rPr>
              <w:t>- Trẻ b</w:t>
            </w:r>
            <w:r w:rsidRPr="007C0F1A">
              <w:rPr>
                <w:szCs w:val="28"/>
              </w:rPr>
              <w:t xml:space="preserve">iết </w:t>
            </w:r>
            <w:r>
              <w:rPr>
                <w:szCs w:val="28"/>
              </w:rPr>
              <w:t>dùng</w:t>
            </w:r>
            <w:r w:rsidR="00D110F2">
              <w:rPr>
                <w:szCs w:val="28"/>
              </w:rPr>
              <w:t xml:space="preserve"> gạch,</w:t>
            </w:r>
            <w:r>
              <w:rPr>
                <w:szCs w:val="28"/>
              </w:rPr>
              <w:t xml:space="preserve"> các khối hình vuông, hình chữ nhật, hình tam giác, </w:t>
            </w:r>
            <w:r w:rsidR="00D110F2">
              <w:rPr>
                <w:szCs w:val="28"/>
              </w:rPr>
              <w:t>khối</w:t>
            </w:r>
            <w:r>
              <w:rPr>
                <w:szCs w:val="28"/>
              </w:rPr>
              <w:t xml:space="preserve"> gỗ, </w:t>
            </w:r>
            <w:r w:rsidR="00D110F2">
              <w:rPr>
                <w:szCs w:val="28"/>
              </w:rPr>
              <w:t xml:space="preserve">khối </w:t>
            </w:r>
            <w:r>
              <w:rPr>
                <w:szCs w:val="28"/>
              </w:rPr>
              <w:t xml:space="preserve">nhựa để xây dựng </w:t>
            </w:r>
            <w:r w:rsidR="00C7470A">
              <w:rPr>
                <w:szCs w:val="28"/>
              </w:rPr>
              <w:t>cảnh làng quê có cổng làng, có nhà, có con đường làng và cây xanh…</w:t>
            </w:r>
          </w:p>
          <w:p w14:paraId="6E24A745" w14:textId="77777777" w:rsidR="00C7470A" w:rsidRPr="00C958A6" w:rsidRDefault="00C7470A" w:rsidP="00C7470A">
            <w:pPr>
              <w:spacing w:after="0"/>
            </w:pPr>
            <w:r>
              <w:rPr>
                <w:szCs w:val="28"/>
                <w:lang w:val="nl-NL"/>
              </w:rPr>
              <w:t>- Trẻ biết dùng gạch, các khối gỗ hình chữ nhật xếp sát cạnh nhau và vuông góc với nhau để tạo thành ao cá.</w:t>
            </w:r>
          </w:p>
          <w:p w14:paraId="5206E8FA" w14:textId="334330D4" w:rsidR="00C7470A" w:rsidRDefault="00C7470A" w:rsidP="00A84248">
            <w:pPr>
              <w:spacing w:after="0"/>
              <w:jc w:val="both"/>
              <w:rPr>
                <w:szCs w:val="28"/>
              </w:rPr>
            </w:pPr>
            <w:r>
              <w:rPr>
                <w:szCs w:val="28"/>
              </w:rPr>
              <w:t>- Trẻ biết dùng các loại nguyên vật liệu khác nhau như gạch, các khối hình vuông, hình chữ nhật, cây xanh... để xây dựng lăng Bác.</w:t>
            </w:r>
          </w:p>
          <w:p w14:paraId="40FBC9FA" w14:textId="77777777" w:rsidR="00A84248" w:rsidRDefault="00A84248" w:rsidP="00A84248">
            <w:pPr>
              <w:spacing w:after="0"/>
              <w:ind w:hanging="1"/>
              <w:jc w:val="both"/>
              <w:rPr>
                <w:color w:val="000000"/>
              </w:rPr>
            </w:pPr>
            <w:r>
              <w:rPr>
                <w:color w:val="000000"/>
              </w:rPr>
              <w:t>- Trẻ biết cùng nhau phân chia công việc đặt tên theo công việc: ai là chú lái xe vận chuyển vật liệu, ai là kiến trúc sư, ai là thợ xây…</w:t>
            </w:r>
          </w:p>
          <w:p w14:paraId="16804F12" w14:textId="76027361" w:rsidR="00A84248" w:rsidRDefault="00A84248" w:rsidP="00A84248">
            <w:pPr>
              <w:spacing w:after="0"/>
              <w:ind w:hanging="1"/>
              <w:rPr>
                <w:color w:val="000000"/>
              </w:rPr>
            </w:pPr>
            <w:r>
              <w:rPr>
                <w:color w:val="000000"/>
              </w:rPr>
              <w:lastRenderedPageBreak/>
              <w:t>- Trẻ biết bố cục cho công trình hài hòa.</w:t>
            </w:r>
          </w:p>
          <w:p w14:paraId="53661172" w14:textId="77777777" w:rsidR="00A84248" w:rsidRDefault="00A84248" w:rsidP="00A84248">
            <w:pPr>
              <w:spacing w:after="0"/>
              <w:ind w:hanging="1"/>
              <w:jc w:val="both"/>
              <w:rPr>
                <w:color w:val="000000"/>
              </w:rPr>
            </w:pPr>
            <w:r>
              <w:rPr>
                <w:color w:val="000000"/>
              </w:rPr>
              <w:t>- Trẻ chơi đoàn kết, không tranh giành đồ chơi.</w:t>
            </w:r>
          </w:p>
          <w:p w14:paraId="0DB82D31" w14:textId="77777777" w:rsidR="00A84248" w:rsidRDefault="00A84248" w:rsidP="00A84248">
            <w:pPr>
              <w:spacing w:after="0"/>
              <w:ind w:hanging="1"/>
              <w:jc w:val="both"/>
              <w:rPr>
                <w:color w:val="000000"/>
              </w:rPr>
            </w:pPr>
            <w:r>
              <w:rPr>
                <w:color w:val="000000"/>
              </w:rPr>
              <w:t>- Khi chơi xong trẻ biết thu dọn đồ chơi vào đúng nơi quy định.</w:t>
            </w:r>
          </w:p>
          <w:p w14:paraId="6DAA5E0E" w14:textId="77777777" w:rsidR="00A84248" w:rsidRDefault="00A84248" w:rsidP="00A84248">
            <w:pPr>
              <w:spacing w:after="0"/>
              <w:ind w:hanging="1"/>
              <w:rPr>
                <w:b/>
                <w:bCs/>
                <w:color w:val="000000"/>
              </w:rPr>
            </w:pPr>
            <w:r>
              <w:rPr>
                <w:b/>
                <w:bCs/>
                <w:color w:val="000000"/>
              </w:rPr>
              <w:t>b) Chuẩn bị</w:t>
            </w:r>
          </w:p>
          <w:p w14:paraId="129E0251" w14:textId="7DF087A9" w:rsidR="00A84248" w:rsidRDefault="00A84248" w:rsidP="00A84248">
            <w:pPr>
              <w:spacing w:after="0"/>
              <w:ind w:hanging="1"/>
              <w:rPr>
                <w:color w:val="000000"/>
              </w:rPr>
            </w:pPr>
            <w:r>
              <w:rPr>
                <w:color w:val="000000"/>
              </w:rPr>
              <w:t xml:space="preserve">- Vật liệu xây dựng: gạch, </w:t>
            </w:r>
            <w:r w:rsidR="00D110F2">
              <w:rPr>
                <w:color w:val="000000"/>
              </w:rPr>
              <w:t xml:space="preserve">khối </w:t>
            </w:r>
            <w:r>
              <w:rPr>
                <w:color w:val="000000"/>
              </w:rPr>
              <w:t>gỗ,</w:t>
            </w:r>
            <w:r w:rsidR="00D110F2">
              <w:rPr>
                <w:color w:val="000000"/>
              </w:rPr>
              <w:t xml:space="preserve"> khối nhựa,</w:t>
            </w:r>
            <w:r>
              <w:rPr>
                <w:color w:val="000000"/>
              </w:rPr>
              <w:t xml:space="preserve"> hàng rào, cây xanh, các khối lắp ghép, nút tròn…</w:t>
            </w:r>
          </w:p>
          <w:p w14:paraId="23D28EF7" w14:textId="431B9697" w:rsidR="00A84248" w:rsidRDefault="00A84248" w:rsidP="00A84248">
            <w:pPr>
              <w:spacing w:after="0"/>
              <w:ind w:hanging="1"/>
              <w:rPr>
                <w:color w:val="000000"/>
              </w:rPr>
            </w:pPr>
            <w:r>
              <w:rPr>
                <w:color w:val="000000"/>
              </w:rPr>
              <w:t xml:space="preserve">- </w:t>
            </w:r>
            <w:r w:rsidR="009B28D7">
              <w:rPr>
                <w:color w:val="000000"/>
              </w:rPr>
              <w:t>Đồ chơi các loại cá</w:t>
            </w:r>
            <w:r>
              <w:rPr>
                <w:color w:val="000000"/>
              </w:rPr>
              <w:t>.</w:t>
            </w:r>
          </w:p>
          <w:p w14:paraId="52CBA1D6" w14:textId="77777777" w:rsidR="00A84248" w:rsidRDefault="00A84248" w:rsidP="00A84248">
            <w:pPr>
              <w:spacing w:after="0"/>
              <w:ind w:hanging="1"/>
              <w:rPr>
                <w:b/>
                <w:bCs/>
                <w:color w:val="000000"/>
              </w:rPr>
            </w:pPr>
            <w:r>
              <w:rPr>
                <w:b/>
                <w:bCs/>
                <w:color w:val="000000"/>
              </w:rPr>
              <w:t>c) Cách chơi</w:t>
            </w:r>
          </w:p>
          <w:p w14:paraId="690C625C" w14:textId="77777777" w:rsidR="00A84248" w:rsidRDefault="00A84248" w:rsidP="00A84248">
            <w:pPr>
              <w:spacing w:after="0"/>
              <w:ind w:hanging="1"/>
              <w:rPr>
                <w:color w:val="000000"/>
              </w:rPr>
            </w:pPr>
            <w:r>
              <w:rPr>
                <w:color w:val="000000"/>
              </w:rPr>
              <w:t>- Cho trẻ nhận vai chơi: 2 chú lái xe chở vật liệu xây dựng 1 bạn làm kiến trúc sư, các bạn khác là chú công nhân xây dựng công trình.</w:t>
            </w:r>
          </w:p>
          <w:p w14:paraId="0CF010A5" w14:textId="007F2C95" w:rsidR="00A84248" w:rsidRPr="009B28D7" w:rsidRDefault="00A84248" w:rsidP="009B28D7">
            <w:pPr>
              <w:spacing w:after="0"/>
            </w:pPr>
            <w:r>
              <w:rPr>
                <w:szCs w:val="28"/>
              </w:rPr>
              <w:t xml:space="preserve">- Cô </w:t>
            </w:r>
            <w:r w:rsidRPr="00F2215C">
              <w:rPr>
                <w:szCs w:val="28"/>
              </w:rPr>
              <w:t>hướng dẫn trẻ</w:t>
            </w:r>
            <w:r w:rsidR="009B28D7">
              <w:rPr>
                <w:szCs w:val="28"/>
                <w:lang w:val="nl-NL"/>
              </w:rPr>
              <w:t xml:space="preserve"> dùng gạch, các khối gỗ hình chữ nhật xếp sát cạnh nhau và vuông góc với nhau để tạo thành ao cá.</w:t>
            </w:r>
          </w:p>
          <w:p w14:paraId="77C8352E" w14:textId="095936FE" w:rsidR="00A84248" w:rsidRPr="009B28D7" w:rsidRDefault="00A84248" w:rsidP="009B28D7">
            <w:pPr>
              <w:spacing w:after="0"/>
              <w:jc w:val="both"/>
              <w:rPr>
                <w:szCs w:val="28"/>
              </w:rPr>
            </w:pPr>
            <w:r>
              <w:t>- Cô hướng dẫn trẻ</w:t>
            </w:r>
            <w:r w:rsidR="009B28D7">
              <w:rPr>
                <w:szCs w:val="28"/>
              </w:rPr>
              <w:t xml:space="preserve"> dùng gạch, các khối hình vuông, hình chữ nhật, hình tam giác, khối gỗ, khối nhựa để xây dựng bể bơi.</w:t>
            </w:r>
          </w:p>
          <w:p w14:paraId="1B26588A" w14:textId="77777777" w:rsidR="00A84248" w:rsidRDefault="00A84248" w:rsidP="00A84248">
            <w:pPr>
              <w:spacing w:after="0"/>
              <w:ind w:hanging="1"/>
              <w:rPr>
                <w:b/>
                <w:bCs/>
                <w:color w:val="000000"/>
              </w:rPr>
            </w:pPr>
            <w:r w:rsidRPr="00FD6A57">
              <w:rPr>
                <w:b/>
                <w:bCs/>
                <w:color w:val="000000"/>
              </w:rPr>
              <w:t>2. Góc phân vai</w:t>
            </w:r>
          </w:p>
          <w:p w14:paraId="29F05874" w14:textId="01530405" w:rsidR="00A84248" w:rsidRDefault="00A84248" w:rsidP="00A84248">
            <w:pPr>
              <w:spacing w:after="0"/>
              <w:ind w:hanging="1"/>
              <w:rPr>
                <w:szCs w:val="28"/>
              </w:rPr>
            </w:pPr>
            <w:r>
              <w:rPr>
                <w:color w:val="000000"/>
              </w:rPr>
              <w:t xml:space="preserve">- Tuần </w:t>
            </w:r>
            <w:r w:rsidR="009B28D7">
              <w:rPr>
                <w:color w:val="000000"/>
              </w:rPr>
              <w:t>1</w:t>
            </w:r>
            <w:r>
              <w:rPr>
                <w:color w:val="000000"/>
              </w:rPr>
              <w:t>:</w:t>
            </w:r>
            <w:r>
              <w:rPr>
                <w:szCs w:val="28"/>
              </w:rPr>
              <w:t xml:space="preserve"> Cửa hàng bán </w:t>
            </w:r>
            <w:r w:rsidR="00A453A3">
              <w:rPr>
                <w:szCs w:val="28"/>
              </w:rPr>
              <w:t>rau, củ, quả</w:t>
            </w:r>
          </w:p>
          <w:p w14:paraId="7BB96668" w14:textId="1A2BB4E2" w:rsidR="00EC59D7" w:rsidRDefault="00EC59D7" w:rsidP="00A84248">
            <w:pPr>
              <w:spacing w:after="0"/>
              <w:ind w:hanging="1"/>
              <w:rPr>
                <w:szCs w:val="28"/>
              </w:rPr>
            </w:pPr>
            <w:r>
              <w:rPr>
                <w:szCs w:val="28"/>
              </w:rPr>
              <w:t>- Tuần 2: Cửa hàng bán đồ lưu niệm</w:t>
            </w:r>
          </w:p>
          <w:p w14:paraId="400664B6" w14:textId="0A6B923F" w:rsidR="00EC59D7" w:rsidRDefault="00EC59D7" w:rsidP="00A84248">
            <w:pPr>
              <w:spacing w:after="0"/>
              <w:ind w:hanging="1"/>
              <w:rPr>
                <w:color w:val="000000"/>
              </w:rPr>
            </w:pPr>
            <w:r>
              <w:rPr>
                <w:color w:val="000000"/>
              </w:rPr>
              <w:t>- Tuần 3: Bán hàng đặc sản của các vùng miền</w:t>
            </w:r>
          </w:p>
          <w:p w14:paraId="3230ADAF" w14:textId="39295D51" w:rsidR="00A84248" w:rsidRDefault="00A84248" w:rsidP="00A84248">
            <w:pPr>
              <w:spacing w:after="0"/>
              <w:ind w:hanging="1"/>
              <w:rPr>
                <w:b/>
                <w:bCs/>
                <w:color w:val="000000"/>
              </w:rPr>
            </w:pPr>
            <w:r w:rsidRPr="00A6004B">
              <w:rPr>
                <w:b/>
                <w:bCs/>
                <w:color w:val="000000"/>
              </w:rPr>
              <w:t>a</w:t>
            </w:r>
            <w:r>
              <w:rPr>
                <w:b/>
                <w:bCs/>
                <w:color w:val="000000"/>
              </w:rPr>
              <w:t>)</w:t>
            </w:r>
            <w:r w:rsidRPr="00A6004B">
              <w:rPr>
                <w:b/>
                <w:bCs/>
                <w:color w:val="000000"/>
              </w:rPr>
              <w:t xml:space="preserve"> Mục đích, yêu cầu</w:t>
            </w:r>
          </w:p>
          <w:p w14:paraId="0453AB6A" w14:textId="7DD57660" w:rsidR="00A84248" w:rsidRPr="00B71C34" w:rsidRDefault="00A84248" w:rsidP="00A84248">
            <w:pPr>
              <w:spacing w:after="0"/>
              <w:rPr>
                <w:szCs w:val="28"/>
              </w:rPr>
            </w:pPr>
            <w:r>
              <w:rPr>
                <w:szCs w:val="28"/>
              </w:rPr>
              <w:t xml:space="preserve">- </w:t>
            </w:r>
            <w:r w:rsidRPr="00D3318B">
              <w:rPr>
                <w:szCs w:val="28"/>
              </w:rPr>
              <w:t>Trẻ biết bày bán các mặt hàng</w:t>
            </w:r>
            <w:r>
              <w:rPr>
                <w:szCs w:val="28"/>
              </w:rPr>
              <w:t>.</w:t>
            </w:r>
          </w:p>
          <w:p w14:paraId="569230EC" w14:textId="3302B293" w:rsidR="00A84248" w:rsidRPr="004179BC" w:rsidRDefault="00A84248" w:rsidP="00A84248">
            <w:pPr>
              <w:spacing w:after="0"/>
              <w:rPr>
                <w:rFonts w:eastAsia="MS Mincho"/>
                <w:szCs w:val="28"/>
              </w:rPr>
            </w:pPr>
            <w:r>
              <w:rPr>
                <w:szCs w:val="28"/>
                <w:lang w:val="nl-NL"/>
              </w:rPr>
              <w:t xml:space="preserve">- </w:t>
            </w:r>
            <w:r w:rsidRPr="007E54BA">
              <w:rPr>
                <w:rFonts w:eastAsia="MS Mincho"/>
                <w:szCs w:val="28"/>
              </w:rPr>
              <w:t>Trẻ biết nhận và thể hiện đúng hành động củ</w:t>
            </w:r>
            <w:r>
              <w:rPr>
                <w:rFonts w:eastAsia="MS Mincho"/>
                <w:szCs w:val="28"/>
              </w:rPr>
              <w:t>a vai chơi.</w:t>
            </w:r>
          </w:p>
          <w:p w14:paraId="73F94799" w14:textId="39BA1ED9" w:rsidR="00A84248" w:rsidRPr="00B71C34" w:rsidRDefault="00A84248" w:rsidP="00A84248">
            <w:pPr>
              <w:tabs>
                <w:tab w:val="left" w:pos="2580"/>
              </w:tabs>
              <w:spacing w:after="0" w:line="288" w:lineRule="auto"/>
              <w:rPr>
                <w:szCs w:val="28"/>
                <w:lang w:val="nl-NL"/>
              </w:rPr>
            </w:pPr>
            <w:r>
              <w:rPr>
                <w:szCs w:val="28"/>
                <w:lang w:val="nl-NL"/>
              </w:rPr>
              <w:t>- Trẻ chơi đoàn kết không tranh giành đồ chơi.</w:t>
            </w:r>
          </w:p>
          <w:p w14:paraId="510FC9DB" w14:textId="60462DA5" w:rsidR="00A84248" w:rsidRPr="00FC2B98" w:rsidRDefault="00A84248" w:rsidP="00A84248">
            <w:pPr>
              <w:pBdr>
                <w:top w:val="nil"/>
                <w:left w:val="nil"/>
                <w:bottom w:val="nil"/>
                <w:right w:val="nil"/>
                <w:between w:val="nil"/>
              </w:pBdr>
              <w:spacing w:after="0" w:line="340" w:lineRule="exact"/>
              <w:ind w:hanging="1"/>
              <w:jc w:val="both"/>
              <w:rPr>
                <w:rFonts w:cs="Times New Roman"/>
                <w:color w:val="000000"/>
                <w:sz w:val="26"/>
                <w:szCs w:val="26"/>
              </w:rPr>
            </w:pPr>
            <w:r w:rsidRPr="003478C0">
              <w:rPr>
                <w:rFonts w:cs="Times New Roman"/>
                <w:color w:val="000000"/>
                <w:sz w:val="26"/>
                <w:szCs w:val="26"/>
              </w:rPr>
              <w:t>- Thu dọn đồ chơi vào đúng nơi quy định.</w:t>
            </w:r>
          </w:p>
          <w:p w14:paraId="2BC481B7" w14:textId="7377D76E" w:rsidR="00A84248" w:rsidRDefault="00A84248" w:rsidP="00A84248">
            <w:pPr>
              <w:spacing w:after="0"/>
              <w:ind w:hanging="1"/>
              <w:rPr>
                <w:b/>
                <w:bCs/>
                <w:color w:val="000000"/>
              </w:rPr>
            </w:pPr>
            <w:r w:rsidRPr="00A6004B">
              <w:rPr>
                <w:b/>
                <w:bCs/>
                <w:color w:val="000000"/>
              </w:rPr>
              <w:t>b</w:t>
            </w:r>
            <w:r>
              <w:rPr>
                <w:b/>
                <w:bCs/>
                <w:color w:val="000000"/>
              </w:rPr>
              <w:t>)</w:t>
            </w:r>
            <w:r w:rsidRPr="00A6004B">
              <w:rPr>
                <w:b/>
                <w:bCs/>
                <w:color w:val="000000"/>
              </w:rPr>
              <w:t xml:space="preserve"> Chuẩn bị</w:t>
            </w:r>
          </w:p>
          <w:p w14:paraId="343E4293" w14:textId="55BEFD2C" w:rsidR="00A84248" w:rsidRPr="00B71C34" w:rsidRDefault="00A84248" w:rsidP="00A84248">
            <w:pPr>
              <w:spacing w:after="0"/>
              <w:ind w:hanging="1"/>
              <w:rPr>
                <w:bCs/>
                <w:color w:val="000000"/>
              </w:rPr>
            </w:pPr>
            <w:r>
              <w:rPr>
                <w:bCs/>
                <w:color w:val="000000"/>
              </w:rPr>
              <w:t xml:space="preserve">- </w:t>
            </w:r>
            <w:r w:rsidR="00DB2EAF">
              <w:rPr>
                <w:bCs/>
                <w:color w:val="000000"/>
              </w:rPr>
              <w:t xml:space="preserve">Quầy bán hàng, </w:t>
            </w:r>
            <w:r w:rsidR="002B09C3">
              <w:rPr>
                <w:bCs/>
                <w:color w:val="000000"/>
              </w:rPr>
              <w:t>đồ chơi rau củ quả</w:t>
            </w:r>
            <w:r w:rsidR="00DB2EAF">
              <w:rPr>
                <w:bCs/>
                <w:color w:val="000000"/>
              </w:rPr>
              <w:t xml:space="preserve">, </w:t>
            </w:r>
            <w:r w:rsidR="00C7470A">
              <w:rPr>
                <w:bCs/>
                <w:color w:val="000000"/>
              </w:rPr>
              <w:t xml:space="preserve">mũ, quần áo, giày dép, ô, ví, </w:t>
            </w:r>
            <w:r w:rsidR="00DB2EAF">
              <w:rPr>
                <w:bCs/>
                <w:color w:val="000000"/>
              </w:rPr>
              <w:t>tiền…</w:t>
            </w:r>
          </w:p>
          <w:p w14:paraId="453DE6C7" w14:textId="77777777" w:rsidR="00A84248" w:rsidRDefault="00A84248" w:rsidP="00A84248">
            <w:pPr>
              <w:spacing w:after="0"/>
              <w:ind w:left="-1"/>
              <w:rPr>
                <w:b/>
                <w:bCs/>
                <w:color w:val="000000"/>
              </w:rPr>
            </w:pPr>
            <w:r w:rsidRPr="00A6004B">
              <w:rPr>
                <w:b/>
                <w:bCs/>
                <w:color w:val="000000"/>
              </w:rPr>
              <w:t>c</w:t>
            </w:r>
            <w:r>
              <w:rPr>
                <w:b/>
                <w:bCs/>
                <w:color w:val="000000"/>
              </w:rPr>
              <w:t>)</w:t>
            </w:r>
            <w:r w:rsidRPr="00A6004B">
              <w:rPr>
                <w:b/>
                <w:bCs/>
                <w:color w:val="000000"/>
              </w:rPr>
              <w:t xml:space="preserve"> Cách chơi</w:t>
            </w:r>
          </w:p>
          <w:p w14:paraId="26A89A23" w14:textId="71EB7A16" w:rsidR="00A84248" w:rsidRDefault="00A84248" w:rsidP="00A84248">
            <w:pPr>
              <w:spacing w:after="0"/>
              <w:rPr>
                <w:rStyle w:val="Emphasis"/>
                <w:i w:val="0"/>
              </w:rPr>
            </w:pPr>
            <w:r>
              <w:lastRenderedPageBreak/>
              <w:t xml:space="preserve">- </w:t>
            </w:r>
            <w:r w:rsidRPr="00C97E85">
              <w:t xml:space="preserve">Cô </w:t>
            </w:r>
            <w:r>
              <w:t>hướng dẫn trẻ, nhập vai chơi cùng trẻ, giúp trẻ nhập vai: người bán hàng và mua hàng, dùng tiền để trao đổi</w:t>
            </w:r>
            <w:r>
              <w:rPr>
                <w:lang w:val="vi-VN"/>
              </w:rPr>
              <w:t>.</w:t>
            </w:r>
            <w:r w:rsidRPr="00EC1F66">
              <w:rPr>
                <w:rStyle w:val="Strong"/>
                <w:i/>
              </w:rPr>
              <w:t xml:space="preserve"> </w:t>
            </w:r>
            <w:r w:rsidRPr="00EC1F66">
              <w:rPr>
                <w:rStyle w:val="Emphasis"/>
                <w:i w:val="0"/>
              </w:rPr>
              <w:t>Trẻ đóng vai người bán biết bày hàng theo chủng loại, người mua biết xếp hàng chờ đến lượt, biết xưng hô phù hợp theo vai chơi của mình</w:t>
            </w:r>
            <w:r>
              <w:rPr>
                <w:rStyle w:val="Emphasis"/>
                <w:i w:val="0"/>
              </w:rPr>
              <w:t>.</w:t>
            </w:r>
          </w:p>
          <w:p w14:paraId="0516AF3F" w14:textId="3434483B" w:rsidR="00A84248" w:rsidRDefault="00A84248" w:rsidP="00A84248">
            <w:pPr>
              <w:spacing w:after="0"/>
              <w:rPr>
                <w:szCs w:val="28"/>
                <w:lang w:val="pt-BR"/>
              </w:rPr>
            </w:pPr>
            <w:r>
              <w:rPr>
                <w:szCs w:val="28"/>
                <w:lang w:val="pt-BR"/>
              </w:rPr>
              <w:t xml:space="preserve">- </w:t>
            </w:r>
            <w:r w:rsidRPr="00D3318B">
              <w:rPr>
                <w:szCs w:val="28"/>
                <w:lang w:val="pt-BR"/>
              </w:rPr>
              <w:t>Người bán hàng mời chào khách lịch sự tươi cười niềm nở và hỏi khách cầ</w:t>
            </w:r>
            <w:r>
              <w:rPr>
                <w:szCs w:val="28"/>
                <w:lang w:val="pt-BR"/>
              </w:rPr>
              <w:t>n mua gì? M</w:t>
            </w:r>
            <w:r w:rsidRPr="00D3318B">
              <w:rPr>
                <w:szCs w:val="28"/>
                <w:lang w:val="pt-BR"/>
              </w:rPr>
              <w:t>ời khách tự chọn mặt hàng rồi thanh toán tiền cho khách (có hóa đơn). Người mua tự chọn hàng và thanh toán tiền.</w:t>
            </w:r>
          </w:p>
          <w:p w14:paraId="4AFF8D96" w14:textId="0BCED21E" w:rsidR="00A84248" w:rsidRPr="00A02E45" w:rsidRDefault="00A84248" w:rsidP="00A84248">
            <w:pPr>
              <w:spacing w:after="0"/>
            </w:pPr>
            <w:r>
              <w:t>- Trẻ vui chơi đoàn kết, không chen lấn xô đẩy nhau.</w:t>
            </w:r>
          </w:p>
          <w:p w14:paraId="1FD1C384" w14:textId="55CF0DD1" w:rsidR="00A84248" w:rsidRDefault="00A84248" w:rsidP="00A84248">
            <w:pPr>
              <w:spacing w:after="0"/>
              <w:ind w:left="-1"/>
              <w:rPr>
                <w:b/>
                <w:bCs/>
                <w:lang w:val="nl-NL"/>
              </w:rPr>
            </w:pPr>
            <w:r w:rsidRPr="008D3913">
              <w:rPr>
                <w:b/>
                <w:bCs/>
                <w:lang w:val="nl-NL"/>
              </w:rPr>
              <w:t>3. Góc học tập</w:t>
            </w:r>
            <w:r>
              <w:rPr>
                <w:b/>
                <w:bCs/>
                <w:lang w:val="nl-NL"/>
              </w:rPr>
              <w:t xml:space="preserve"> </w:t>
            </w:r>
          </w:p>
          <w:p w14:paraId="56327560" w14:textId="4E1984DD" w:rsidR="00A84248" w:rsidRPr="00826E0D" w:rsidRDefault="00A84248" w:rsidP="00A84248">
            <w:pPr>
              <w:spacing w:after="0"/>
              <w:rPr>
                <w:szCs w:val="28"/>
              </w:rPr>
            </w:pPr>
            <w:r w:rsidRPr="000D555B">
              <w:rPr>
                <w:bCs/>
                <w:lang w:val="nl-NL"/>
              </w:rPr>
              <w:t>- Tuầ</w:t>
            </w:r>
            <w:r>
              <w:rPr>
                <w:bCs/>
                <w:lang w:val="nl-NL"/>
              </w:rPr>
              <w:t xml:space="preserve">n 1, 2, 3: Tô màu tranh học liệu góc </w:t>
            </w:r>
            <w:r w:rsidR="00EC59D7">
              <w:rPr>
                <w:bCs/>
                <w:lang w:val="nl-NL"/>
              </w:rPr>
              <w:t>và thực hiện vở Bé với 5 điều Bác Hồ dạy</w:t>
            </w:r>
            <w:r w:rsidR="00665C07">
              <w:rPr>
                <w:bCs/>
                <w:lang w:val="nl-NL"/>
              </w:rPr>
              <w:t>, vở Bé vui học chữ cái, Bé vui học toán</w:t>
            </w:r>
            <w:r w:rsidR="0055327C">
              <w:rPr>
                <w:bCs/>
                <w:lang w:val="nl-NL"/>
              </w:rPr>
              <w:t>, Bé vui học tạo hình.</w:t>
            </w:r>
          </w:p>
          <w:p w14:paraId="026B1A8F" w14:textId="31EC4254" w:rsidR="00A84248" w:rsidRDefault="00A84248" w:rsidP="00A84248">
            <w:pPr>
              <w:spacing w:after="0"/>
              <w:ind w:left="-1"/>
              <w:rPr>
                <w:b/>
                <w:bCs/>
                <w:lang w:val="nl-NL"/>
              </w:rPr>
            </w:pPr>
            <w:r w:rsidRPr="00A6004B">
              <w:rPr>
                <w:b/>
                <w:bCs/>
                <w:lang w:val="nl-NL"/>
              </w:rPr>
              <w:t>a</w:t>
            </w:r>
            <w:r>
              <w:rPr>
                <w:b/>
                <w:bCs/>
                <w:lang w:val="nl-NL"/>
              </w:rPr>
              <w:t>)</w:t>
            </w:r>
            <w:r w:rsidRPr="00A6004B">
              <w:rPr>
                <w:b/>
                <w:bCs/>
                <w:lang w:val="nl-NL"/>
              </w:rPr>
              <w:t xml:space="preserve"> Mục đích</w:t>
            </w:r>
            <w:r>
              <w:rPr>
                <w:b/>
                <w:bCs/>
                <w:lang w:val="nl-NL"/>
              </w:rPr>
              <w:t>,</w:t>
            </w:r>
            <w:r w:rsidRPr="00A6004B">
              <w:rPr>
                <w:b/>
                <w:bCs/>
                <w:lang w:val="nl-NL"/>
              </w:rPr>
              <w:t xml:space="preserve"> yêu cầu</w:t>
            </w:r>
          </w:p>
          <w:p w14:paraId="61E68E54" w14:textId="21277690" w:rsidR="00A84248" w:rsidRDefault="00A84248" w:rsidP="00A84248">
            <w:pPr>
              <w:spacing w:after="0"/>
              <w:ind w:left="-1"/>
              <w:rPr>
                <w:lang w:val="nl-NL"/>
              </w:rPr>
            </w:pPr>
            <w:r>
              <w:rPr>
                <w:lang w:val="nl-NL"/>
              </w:rPr>
              <w:t xml:space="preserve">- Trẻ biết tô màu các bức tranh học liệu góc, biết cắt dán tranh </w:t>
            </w:r>
            <w:r w:rsidR="002B09C3">
              <w:rPr>
                <w:lang w:val="nl-NL"/>
              </w:rPr>
              <w:t xml:space="preserve">và làm </w:t>
            </w:r>
            <w:r>
              <w:rPr>
                <w:lang w:val="nl-NL"/>
              </w:rPr>
              <w:t>theo yêu cầu của bài</w:t>
            </w:r>
            <w:r w:rsidR="00DB2EAF">
              <w:rPr>
                <w:lang w:val="nl-NL"/>
              </w:rPr>
              <w:t xml:space="preserve"> </w:t>
            </w:r>
            <w:r>
              <w:rPr>
                <w:lang w:val="nl-NL"/>
              </w:rPr>
              <w:t>dưới sự hướng dẫn của cô giáo.</w:t>
            </w:r>
          </w:p>
          <w:p w14:paraId="64EF1710" w14:textId="6D5CCB58" w:rsidR="00A84248" w:rsidRPr="00A6004B" w:rsidRDefault="00A84248" w:rsidP="00A84248">
            <w:pPr>
              <w:spacing w:after="0"/>
              <w:ind w:left="-1"/>
              <w:rPr>
                <w:b/>
                <w:bCs/>
                <w:lang w:val="nl-NL"/>
              </w:rPr>
            </w:pPr>
            <w:r w:rsidRPr="00A6004B">
              <w:rPr>
                <w:b/>
                <w:bCs/>
                <w:lang w:val="nl-NL"/>
              </w:rPr>
              <w:t>b</w:t>
            </w:r>
            <w:r>
              <w:rPr>
                <w:b/>
                <w:bCs/>
                <w:lang w:val="nl-NL"/>
              </w:rPr>
              <w:t>)</w:t>
            </w:r>
            <w:r w:rsidRPr="00A6004B">
              <w:rPr>
                <w:b/>
                <w:bCs/>
                <w:lang w:val="nl-NL"/>
              </w:rPr>
              <w:t xml:space="preserve"> Chuẩn bị</w:t>
            </w:r>
          </w:p>
          <w:p w14:paraId="4354BCE5" w14:textId="1069130B" w:rsidR="00A84248" w:rsidRPr="0055327C" w:rsidRDefault="00A84248" w:rsidP="0055327C">
            <w:pPr>
              <w:spacing w:after="0"/>
              <w:rPr>
                <w:szCs w:val="28"/>
              </w:rPr>
            </w:pPr>
            <w:r>
              <w:rPr>
                <w:lang w:val="nl-NL"/>
              </w:rPr>
              <w:t>- Tranh học liệu góc,</w:t>
            </w:r>
            <w:r w:rsidR="002B09C3">
              <w:rPr>
                <w:lang w:val="nl-NL"/>
              </w:rPr>
              <w:t xml:space="preserve"> vở Bé với 5 điều Bác Hồ dạy,</w:t>
            </w:r>
            <w:r w:rsidR="0055327C">
              <w:rPr>
                <w:bCs/>
                <w:lang w:val="nl-NL"/>
              </w:rPr>
              <w:t xml:space="preserve"> vở Bé vui học chữ cái, Bé vui học toán, Bé vui học tạo hình,</w:t>
            </w:r>
            <w:r w:rsidR="0055327C">
              <w:rPr>
                <w:szCs w:val="28"/>
              </w:rPr>
              <w:t xml:space="preserve"> </w:t>
            </w:r>
            <w:r>
              <w:rPr>
                <w:lang w:val="nl-NL"/>
              </w:rPr>
              <w:t>bút màu, bút chì, kéo, keo dán...</w:t>
            </w:r>
          </w:p>
          <w:p w14:paraId="24DF6F3D" w14:textId="27D68652" w:rsidR="00A84248" w:rsidRDefault="00A84248" w:rsidP="00A84248">
            <w:pPr>
              <w:spacing w:after="0"/>
              <w:ind w:left="-1"/>
              <w:rPr>
                <w:b/>
                <w:bCs/>
                <w:lang w:val="nl-NL"/>
              </w:rPr>
            </w:pPr>
            <w:r w:rsidRPr="00A6004B">
              <w:rPr>
                <w:b/>
                <w:bCs/>
                <w:lang w:val="nl-NL"/>
              </w:rPr>
              <w:t>c</w:t>
            </w:r>
            <w:r>
              <w:rPr>
                <w:b/>
                <w:bCs/>
                <w:lang w:val="nl-NL"/>
              </w:rPr>
              <w:t>)</w:t>
            </w:r>
            <w:r w:rsidRPr="00A6004B">
              <w:rPr>
                <w:b/>
                <w:bCs/>
                <w:lang w:val="nl-NL"/>
              </w:rPr>
              <w:t xml:space="preserve"> Cách chơi</w:t>
            </w:r>
          </w:p>
          <w:p w14:paraId="2ABB4D08" w14:textId="47BBA51F" w:rsidR="00A84248" w:rsidRDefault="00A84248" w:rsidP="00A84248">
            <w:pPr>
              <w:tabs>
                <w:tab w:val="left" w:pos="2070"/>
              </w:tabs>
              <w:spacing w:after="0"/>
              <w:ind w:left="-1"/>
              <w:jc w:val="both"/>
              <w:rPr>
                <w:lang w:val="nl-NL"/>
              </w:rPr>
            </w:pPr>
            <w:r>
              <w:rPr>
                <w:lang w:val="nl-NL"/>
              </w:rPr>
              <w:t xml:space="preserve">- Cô giáo </w:t>
            </w:r>
            <w:r w:rsidRPr="00A6004B">
              <w:rPr>
                <w:lang w:val="nl-NL"/>
              </w:rPr>
              <w:t>hướng dẫn trẻ tô màu bức tranh đẹp</w:t>
            </w:r>
            <w:r>
              <w:rPr>
                <w:lang w:val="nl-NL"/>
              </w:rPr>
              <w:t>, làm theo các yêu cầu của bài...</w:t>
            </w:r>
          </w:p>
          <w:p w14:paraId="6E86E586" w14:textId="77777777" w:rsidR="00A84248" w:rsidRPr="00A6004B" w:rsidRDefault="00A84248" w:rsidP="00A84248">
            <w:pPr>
              <w:spacing w:after="0"/>
              <w:ind w:left="-1"/>
              <w:rPr>
                <w:b/>
                <w:bCs/>
                <w:lang w:val="nl-NL"/>
              </w:rPr>
            </w:pPr>
            <w:r w:rsidRPr="00B32337">
              <w:rPr>
                <w:b/>
                <w:bCs/>
                <w:lang w:val="nl-NL"/>
              </w:rPr>
              <w:t>4. Góc thiên nhiên</w:t>
            </w:r>
          </w:p>
          <w:p w14:paraId="482039AB" w14:textId="2F0995ED" w:rsidR="00A84248" w:rsidRDefault="00A84248" w:rsidP="00A84248">
            <w:pPr>
              <w:spacing w:after="0"/>
              <w:ind w:left="-1"/>
              <w:rPr>
                <w:lang w:val="nl-NL"/>
              </w:rPr>
            </w:pPr>
            <w:r>
              <w:rPr>
                <w:lang w:val="nl-NL"/>
              </w:rPr>
              <w:t>- Tuần 1, 2, 3: Chăm sóc cây cảnh</w:t>
            </w:r>
          </w:p>
          <w:p w14:paraId="175135DB" w14:textId="1A7DD8A8" w:rsidR="00A84248" w:rsidRDefault="00A84248" w:rsidP="00A84248">
            <w:pPr>
              <w:spacing w:after="0"/>
              <w:ind w:left="-1"/>
              <w:rPr>
                <w:b/>
                <w:bCs/>
                <w:lang w:val="nl-NL"/>
              </w:rPr>
            </w:pPr>
            <w:r w:rsidRPr="00A6004B">
              <w:rPr>
                <w:b/>
                <w:bCs/>
                <w:lang w:val="nl-NL"/>
              </w:rPr>
              <w:t>a</w:t>
            </w:r>
            <w:r>
              <w:rPr>
                <w:b/>
                <w:bCs/>
                <w:lang w:val="nl-NL"/>
              </w:rPr>
              <w:t>)</w:t>
            </w:r>
            <w:r w:rsidRPr="00A6004B">
              <w:rPr>
                <w:b/>
                <w:bCs/>
                <w:lang w:val="nl-NL"/>
              </w:rPr>
              <w:t xml:space="preserve"> Mục đích, yêu cầu</w:t>
            </w:r>
          </w:p>
          <w:p w14:paraId="06DDA226" w14:textId="679B3AB4" w:rsidR="00A84248" w:rsidRPr="003478C0" w:rsidRDefault="00A84248" w:rsidP="00A84248">
            <w:pPr>
              <w:tabs>
                <w:tab w:val="left" w:pos="4155"/>
              </w:tabs>
              <w:spacing w:before="60" w:after="0" w:line="340" w:lineRule="exact"/>
              <w:rPr>
                <w:rFonts w:cs="Times New Roman"/>
                <w:sz w:val="26"/>
                <w:szCs w:val="26"/>
              </w:rPr>
            </w:pPr>
            <w:r w:rsidRPr="003478C0">
              <w:rPr>
                <w:rFonts w:cs="Times New Roman"/>
                <w:sz w:val="26"/>
                <w:szCs w:val="26"/>
              </w:rPr>
              <w:t>- Trẻ biết được một số loại cây, hoa quen thuộc</w:t>
            </w:r>
            <w:r>
              <w:rPr>
                <w:rFonts w:cs="Times New Roman"/>
                <w:sz w:val="26"/>
                <w:szCs w:val="26"/>
              </w:rPr>
              <w:t>.</w:t>
            </w:r>
          </w:p>
          <w:p w14:paraId="7FA24F63" w14:textId="2AACA886" w:rsidR="00A84248" w:rsidRPr="003478C0" w:rsidRDefault="00A84248" w:rsidP="00A84248">
            <w:pPr>
              <w:pBdr>
                <w:top w:val="nil"/>
                <w:left w:val="nil"/>
                <w:bottom w:val="nil"/>
                <w:right w:val="nil"/>
                <w:between w:val="nil"/>
              </w:pBdr>
              <w:spacing w:before="60" w:after="0" w:line="340" w:lineRule="exact"/>
              <w:ind w:hanging="1"/>
              <w:rPr>
                <w:rFonts w:cs="Times New Roman"/>
                <w:color w:val="000000"/>
                <w:sz w:val="26"/>
                <w:szCs w:val="26"/>
              </w:rPr>
            </w:pPr>
            <w:r w:rsidRPr="003478C0">
              <w:rPr>
                <w:rFonts w:cs="Times New Roman"/>
                <w:color w:val="000000"/>
                <w:sz w:val="26"/>
                <w:szCs w:val="26"/>
              </w:rPr>
              <w:t>- Trẻ biết được cây cần đất, nước, ánh sáng</w:t>
            </w:r>
            <w:r>
              <w:rPr>
                <w:rFonts w:cs="Times New Roman"/>
                <w:color w:val="000000"/>
                <w:sz w:val="26"/>
                <w:szCs w:val="26"/>
              </w:rPr>
              <w:t xml:space="preserve">… </w:t>
            </w:r>
            <w:r w:rsidRPr="003478C0">
              <w:rPr>
                <w:rFonts w:cs="Times New Roman"/>
                <w:color w:val="000000"/>
                <w:sz w:val="26"/>
                <w:szCs w:val="26"/>
              </w:rPr>
              <w:t>ích lợi củ</w:t>
            </w:r>
            <w:r>
              <w:rPr>
                <w:rFonts w:cs="Times New Roman"/>
                <w:color w:val="000000"/>
                <w:sz w:val="26"/>
                <w:szCs w:val="26"/>
              </w:rPr>
              <w:t>a cây.</w:t>
            </w:r>
          </w:p>
          <w:p w14:paraId="10CC8307" w14:textId="5DB367F0" w:rsidR="00A84248" w:rsidRPr="003478C0" w:rsidRDefault="00A84248" w:rsidP="00A84248">
            <w:pPr>
              <w:pBdr>
                <w:top w:val="nil"/>
                <w:left w:val="nil"/>
                <w:bottom w:val="nil"/>
                <w:right w:val="nil"/>
                <w:between w:val="nil"/>
              </w:pBdr>
              <w:spacing w:before="60" w:after="0" w:line="340" w:lineRule="exact"/>
              <w:ind w:hanging="1"/>
              <w:rPr>
                <w:rFonts w:cs="Times New Roman"/>
                <w:color w:val="000000"/>
                <w:sz w:val="26"/>
                <w:szCs w:val="26"/>
              </w:rPr>
            </w:pPr>
            <w:r w:rsidRPr="003478C0">
              <w:rPr>
                <w:rFonts w:cs="Times New Roman"/>
                <w:color w:val="000000"/>
                <w:sz w:val="26"/>
                <w:szCs w:val="26"/>
              </w:rPr>
              <w:t>- Trẻ biế</w:t>
            </w:r>
            <w:r>
              <w:rPr>
                <w:rFonts w:cs="Times New Roman"/>
                <w:color w:val="000000"/>
                <w:sz w:val="26"/>
                <w:szCs w:val="26"/>
              </w:rPr>
              <w:t>t cách chăm sóc cây: T</w:t>
            </w:r>
            <w:r w:rsidRPr="003478C0">
              <w:rPr>
                <w:rFonts w:cs="Times New Roman"/>
                <w:color w:val="000000"/>
                <w:sz w:val="26"/>
                <w:szCs w:val="26"/>
              </w:rPr>
              <w:t>ưới cây, lau lá, nhổ cỏ, trồng cây</w:t>
            </w:r>
            <w:r>
              <w:rPr>
                <w:rFonts w:cs="Times New Roman"/>
                <w:color w:val="000000"/>
                <w:sz w:val="26"/>
                <w:szCs w:val="26"/>
              </w:rPr>
              <w:t>.</w:t>
            </w:r>
          </w:p>
          <w:p w14:paraId="10CB52FA" w14:textId="46A74B63" w:rsidR="00A84248" w:rsidRDefault="00A84248" w:rsidP="00A84248">
            <w:pPr>
              <w:pBdr>
                <w:top w:val="nil"/>
                <w:left w:val="nil"/>
                <w:bottom w:val="nil"/>
                <w:right w:val="nil"/>
                <w:between w:val="nil"/>
              </w:pBdr>
              <w:spacing w:before="60" w:after="0" w:line="340" w:lineRule="exact"/>
              <w:ind w:hanging="1"/>
              <w:jc w:val="both"/>
              <w:rPr>
                <w:rFonts w:cs="Times New Roman"/>
                <w:color w:val="000000"/>
                <w:sz w:val="26"/>
                <w:szCs w:val="26"/>
              </w:rPr>
            </w:pPr>
            <w:r w:rsidRPr="003478C0">
              <w:rPr>
                <w:rFonts w:cs="Times New Roman"/>
                <w:color w:val="000000"/>
                <w:sz w:val="26"/>
                <w:szCs w:val="26"/>
              </w:rPr>
              <w:lastRenderedPageBreak/>
              <w:t>- Trẻ chơi đoàn kết, có ý thức bảo vệ cây cối, không bứt lá, không dẫm lên hoa</w:t>
            </w:r>
            <w:r>
              <w:rPr>
                <w:rFonts w:cs="Times New Roman"/>
                <w:color w:val="000000"/>
                <w:sz w:val="26"/>
                <w:szCs w:val="26"/>
              </w:rPr>
              <w:t>.</w:t>
            </w:r>
          </w:p>
          <w:p w14:paraId="633AF378" w14:textId="5C7A6E75" w:rsidR="00A84248" w:rsidRPr="000E7927" w:rsidRDefault="00A84248" w:rsidP="00A84248">
            <w:pPr>
              <w:spacing w:after="0"/>
              <w:rPr>
                <w:rFonts w:eastAsia="Calibri"/>
                <w:lang w:val="pt-BR"/>
              </w:rPr>
            </w:pPr>
            <w:r w:rsidRPr="003478C0">
              <w:rPr>
                <w:rFonts w:cs="Times New Roman"/>
                <w:color w:val="000000"/>
                <w:sz w:val="26"/>
                <w:szCs w:val="26"/>
              </w:rPr>
              <w:t>- Hình thành thói quen giữ vệ sinh sau khi chơi (rửa tay, cất dụng cụ gọn gàng)</w:t>
            </w:r>
            <w:r>
              <w:rPr>
                <w:rFonts w:cs="Times New Roman"/>
                <w:color w:val="000000"/>
                <w:sz w:val="26"/>
                <w:szCs w:val="26"/>
              </w:rPr>
              <w:t xml:space="preserve"> và </w:t>
            </w:r>
            <w:r w:rsidRPr="00A6004B">
              <w:rPr>
                <w:rFonts w:eastAsia="Calibri"/>
                <w:lang w:val="pt-BR"/>
              </w:rPr>
              <w:t>dùng tiết kiệm nướ</w:t>
            </w:r>
            <w:r>
              <w:rPr>
                <w:rFonts w:eastAsia="Calibri"/>
                <w:lang w:val="pt-BR"/>
              </w:rPr>
              <w:t>c.</w:t>
            </w:r>
          </w:p>
          <w:p w14:paraId="0D1617F7" w14:textId="74B121AA" w:rsidR="00A84248" w:rsidRPr="00A6004B" w:rsidRDefault="00A84248" w:rsidP="00A84248">
            <w:pPr>
              <w:spacing w:after="0"/>
              <w:rPr>
                <w:rFonts w:eastAsia="Calibri"/>
                <w:b/>
                <w:bCs/>
                <w:lang w:val="pt-BR"/>
              </w:rPr>
            </w:pPr>
            <w:r w:rsidRPr="00A6004B">
              <w:rPr>
                <w:rFonts w:eastAsia="Calibri"/>
                <w:b/>
                <w:bCs/>
                <w:lang w:val="pt-BR"/>
              </w:rPr>
              <w:t>b</w:t>
            </w:r>
            <w:r>
              <w:rPr>
                <w:rFonts w:eastAsia="Calibri"/>
                <w:b/>
                <w:bCs/>
                <w:lang w:val="pt-BR"/>
              </w:rPr>
              <w:t>)</w:t>
            </w:r>
            <w:r w:rsidRPr="00A6004B">
              <w:rPr>
                <w:rFonts w:eastAsia="Calibri"/>
                <w:b/>
                <w:bCs/>
                <w:lang w:val="pt-BR"/>
              </w:rPr>
              <w:t xml:space="preserve"> Chuẩn bị</w:t>
            </w:r>
          </w:p>
          <w:p w14:paraId="23A22910" w14:textId="67FE0D1F" w:rsidR="00A84248" w:rsidRDefault="00A84248" w:rsidP="00A84248">
            <w:pPr>
              <w:tabs>
                <w:tab w:val="left" w:pos="2580"/>
              </w:tabs>
              <w:spacing w:after="0"/>
              <w:rPr>
                <w:lang w:val="nl-NL"/>
              </w:rPr>
            </w:pPr>
            <w:r w:rsidRPr="00A6004B">
              <w:rPr>
                <w:lang w:val="nl-NL"/>
              </w:rPr>
              <w:t xml:space="preserve">- </w:t>
            </w:r>
            <w:r>
              <w:rPr>
                <w:lang w:val="nl-NL"/>
              </w:rPr>
              <w:t>Chậu cây, d</w:t>
            </w:r>
            <w:r w:rsidRPr="00A6004B">
              <w:rPr>
                <w:lang w:val="nl-NL"/>
              </w:rPr>
              <w:t>ụng cụ chăm sóc cây</w:t>
            </w:r>
            <w:r>
              <w:rPr>
                <w:lang w:val="nl-NL"/>
              </w:rPr>
              <w:t>, xô nước, khăn lau, thùng/hộp nhỏ để đựng lá khô, rác...</w:t>
            </w:r>
          </w:p>
          <w:p w14:paraId="1F0E057C" w14:textId="34A7810F" w:rsidR="00A84248" w:rsidRPr="00A6004B" w:rsidRDefault="00A84248" w:rsidP="00A84248">
            <w:pPr>
              <w:tabs>
                <w:tab w:val="left" w:pos="2580"/>
              </w:tabs>
              <w:spacing w:after="0"/>
              <w:rPr>
                <w:b/>
                <w:bCs/>
                <w:lang w:val="nl-NL"/>
              </w:rPr>
            </w:pPr>
            <w:r w:rsidRPr="00A6004B">
              <w:rPr>
                <w:b/>
                <w:bCs/>
                <w:lang w:val="nl-NL"/>
              </w:rPr>
              <w:t>c</w:t>
            </w:r>
            <w:r>
              <w:rPr>
                <w:b/>
                <w:bCs/>
                <w:lang w:val="nl-NL"/>
              </w:rPr>
              <w:t>)</w:t>
            </w:r>
            <w:r w:rsidRPr="00A6004B">
              <w:rPr>
                <w:b/>
                <w:bCs/>
                <w:lang w:val="nl-NL"/>
              </w:rPr>
              <w:t xml:space="preserve"> Cách chơi</w:t>
            </w:r>
          </w:p>
          <w:p w14:paraId="77F52223" w14:textId="190EE1B0" w:rsidR="00A84248" w:rsidRDefault="00A84248" w:rsidP="00A84248">
            <w:pPr>
              <w:tabs>
                <w:tab w:val="left" w:pos="2070"/>
              </w:tabs>
              <w:spacing w:after="0"/>
              <w:jc w:val="both"/>
              <w:rPr>
                <w:lang w:val="nl-NL"/>
              </w:rPr>
            </w:pPr>
            <w:r>
              <w:rPr>
                <w:lang w:val="nl-NL"/>
              </w:rPr>
              <w:t xml:space="preserve">- Cô </w:t>
            </w:r>
            <w:r w:rsidRPr="00A6004B">
              <w:rPr>
                <w:lang w:val="nl-NL"/>
              </w:rPr>
              <w:t>hướng dẫn trẻ cách chăm sóc cây</w:t>
            </w:r>
            <w:r>
              <w:rPr>
                <w:lang w:val="nl-NL"/>
              </w:rPr>
              <w:t>, nhổ cỏ, bắt sâu, tưới nước cho cây, lau lá cây.</w:t>
            </w:r>
          </w:p>
          <w:p w14:paraId="122B8C7B" w14:textId="33DC1470" w:rsidR="00A84248" w:rsidRDefault="00A84248" w:rsidP="00A84248">
            <w:pPr>
              <w:tabs>
                <w:tab w:val="left" w:pos="2070"/>
              </w:tabs>
              <w:spacing w:after="0"/>
              <w:jc w:val="both"/>
              <w:rPr>
                <w:lang w:val="nl-NL"/>
              </w:rPr>
            </w:pPr>
            <w:r>
              <w:rPr>
                <w:lang w:val="nl-NL"/>
              </w:rPr>
              <w:t>=&gt; GD trẻ khi tưới nước cho cây, dùng nước vừa đủ và khéo léo để không bị ướt quần áo.</w:t>
            </w:r>
          </w:p>
          <w:p w14:paraId="2BB91696" w14:textId="77777777" w:rsidR="00A84248" w:rsidRDefault="00A84248" w:rsidP="00A84248">
            <w:pPr>
              <w:tabs>
                <w:tab w:val="left" w:pos="2580"/>
              </w:tabs>
              <w:spacing w:after="0"/>
              <w:rPr>
                <w:b/>
                <w:bCs/>
                <w:lang w:val="nl-NL"/>
              </w:rPr>
            </w:pPr>
            <w:r w:rsidRPr="00A6004B">
              <w:rPr>
                <w:b/>
                <w:bCs/>
                <w:lang w:val="nl-NL"/>
              </w:rPr>
              <w:t>5. Góc âm nhạc</w:t>
            </w:r>
          </w:p>
          <w:p w14:paraId="1EE292E7" w14:textId="62B74B60" w:rsidR="00A84248" w:rsidRPr="00807779" w:rsidRDefault="00A84248" w:rsidP="00A84248">
            <w:pPr>
              <w:tabs>
                <w:tab w:val="left" w:pos="2580"/>
              </w:tabs>
              <w:spacing w:after="0"/>
              <w:rPr>
                <w:bCs/>
                <w:lang w:val="nl-NL"/>
              </w:rPr>
            </w:pPr>
            <w:r w:rsidRPr="00807779">
              <w:rPr>
                <w:bCs/>
                <w:lang w:val="nl-NL"/>
              </w:rPr>
              <w:t>- Tuầ</w:t>
            </w:r>
            <w:r>
              <w:rPr>
                <w:bCs/>
                <w:lang w:val="nl-NL"/>
              </w:rPr>
              <w:t>n 1, 2, 3: Hát các bài hát trong chủ đề</w:t>
            </w:r>
          </w:p>
          <w:p w14:paraId="18FA386D" w14:textId="7A04D4C3" w:rsidR="00A84248" w:rsidRPr="00A6004B" w:rsidRDefault="00A84248" w:rsidP="00A84248">
            <w:pPr>
              <w:spacing w:after="0"/>
              <w:ind w:left="-1"/>
              <w:rPr>
                <w:b/>
                <w:bCs/>
                <w:lang w:val="nl-NL"/>
              </w:rPr>
            </w:pPr>
            <w:r w:rsidRPr="00A6004B">
              <w:rPr>
                <w:b/>
                <w:bCs/>
                <w:lang w:val="nl-NL"/>
              </w:rPr>
              <w:t>a</w:t>
            </w:r>
            <w:r>
              <w:rPr>
                <w:b/>
                <w:bCs/>
                <w:lang w:val="nl-NL"/>
              </w:rPr>
              <w:t>)</w:t>
            </w:r>
            <w:r w:rsidRPr="00A6004B">
              <w:rPr>
                <w:b/>
                <w:bCs/>
                <w:lang w:val="nl-NL"/>
              </w:rPr>
              <w:t xml:space="preserve"> Mục đích, yêu cầu</w:t>
            </w:r>
          </w:p>
          <w:p w14:paraId="52535C94" w14:textId="2090799C" w:rsidR="00A84248" w:rsidRPr="00A6004B" w:rsidRDefault="00A84248" w:rsidP="00A84248">
            <w:pPr>
              <w:tabs>
                <w:tab w:val="left" w:pos="2580"/>
              </w:tabs>
              <w:spacing w:after="0"/>
              <w:jc w:val="both"/>
              <w:rPr>
                <w:lang w:val="nl-NL"/>
              </w:rPr>
            </w:pPr>
            <w:r w:rsidRPr="00A6004B">
              <w:rPr>
                <w:lang w:val="nl-NL"/>
              </w:rPr>
              <w:t>-</w:t>
            </w:r>
            <w:r>
              <w:rPr>
                <w:lang w:val="nl-NL"/>
              </w:rPr>
              <w:t xml:space="preserve"> </w:t>
            </w:r>
            <w:r w:rsidRPr="00A6004B">
              <w:rPr>
                <w:lang w:val="nl-NL"/>
              </w:rPr>
              <w:t xml:space="preserve">Trẻ </w:t>
            </w:r>
            <w:r>
              <w:rPr>
                <w:lang w:val="nl-NL"/>
              </w:rPr>
              <w:t xml:space="preserve">biết </w:t>
            </w:r>
            <w:r w:rsidRPr="00A6004B">
              <w:rPr>
                <w:lang w:val="nl-NL"/>
              </w:rPr>
              <w:t>hát</w:t>
            </w:r>
            <w:r>
              <w:rPr>
                <w:lang w:val="nl-NL"/>
              </w:rPr>
              <w:t xml:space="preserve"> các bài hát về chủ đề</w:t>
            </w:r>
            <w:r w:rsidRPr="00A6004B">
              <w:rPr>
                <w:lang w:val="nl-NL"/>
              </w:rPr>
              <w:t xml:space="preserve"> và vận động theo giai điệu của bài hát.</w:t>
            </w:r>
          </w:p>
          <w:p w14:paraId="63136F55" w14:textId="56A266C2" w:rsidR="00A84248" w:rsidRPr="00A6004B" w:rsidRDefault="00A84248" w:rsidP="00A84248">
            <w:pPr>
              <w:spacing w:after="0"/>
              <w:rPr>
                <w:rFonts w:eastAsia="Calibri"/>
                <w:b/>
                <w:bCs/>
                <w:lang w:val="pt-BR"/>
              </w:rPr>
            </w:pPr>
            <w:r w:rsidRPr="00A6004B">
              <w:rPr>
                <w:rFonts w:eastAsia="Calibri"/>
                <w:b/>
                <w:bCs/>
                <w:lang w:val="pt-BR"/>
              </w:rPr>
              <w:t>b</w:t>
            </w:r>
            <w:r>
              <w:rPr>
                <w:rFonts w:eastAsia="Calibri"/>
                <w:b/>
                <w:bCs/>
                <w:lang w:val="pt-BR"/>
              </w:rPr>
              <w:t>)</w:t>
            </w:r>
            <w:r w:rsidRPr="00A6004B">
              <w:rPr>
                <w:rFonts w:eastAsia="Calibri"/>
                <w:b/>
                <w:bCs/>
                <w:lang w:val="pt-BR"/>
              </w:rPr>
              <w:t xml:space="preserve"> Chuẩn bị</w:t>
            </w:r>
          </w:p>
          <w:p w14:paraId="7BA2FA59" w14:textId="26633ED8" w:rsidR="00A84248" w:rsidRDefault="00A84248" w:rsidP="00A84248">
            <w:pPr>
              <w:tabs>
                <w:tab w:val="left" w:pos="2580"/>
              </w:tabs>
              <w:spacing w:after="0"/>
              <w:rPr>
                <w:lang w:val="nl-NL"/>
              </w:rPr>
            </w:pPr>
            <w:r w:rsidRPr="00A6004B">
              <w:rPr>
                <w:lang w:val="nl-NL"/>
              </w:rPr>
              <w:t xml:space="preserve">- </w:t>
            </w:r>
            <w:r>
              <w:rPr>
                <w:lang w:val="nl-NL"/>
              </w:rPr>
              <w:t>Sắc xô, phách tre, mũ múa, micro...</w:t>
            </w:r>
          </w:p>
          <w:p w14:paraId="366B2CCE" w14:textId="362912BD" w:rsidR="00A84248" w:rsidRPr="00A6004B" w:rsidRDefault="00A84248" w:rsidP="00A84248">
            <w:pPr>
              <w:tabs>
                <w:tab w:val="left" w:pos="2580"/>
              </w:tabs>
              <w:spacing w:after="0"/>
              <w:rPr>
                <w:b/>
                <w:bCs/>
                <w:lang w:val="nl-NL"/>
              </w:rPr>
            </w:pPr>
            <w:r w:rsidRPr="00A6004B">
              <w:rPr>
                <w:b/>
                <w:bCs/>
                <w:lang w:val="nl-NL"/>
              </w:rPr>
              <w:t>c</w:t>
            </w:r>
            <w:r>
              <w:rPr>
                <w:b/>
                <w:bCs/>
                <w:lang w:val="nl-NL"/>
              </w:rPr>
              <w:t>)</w:t>
            </w:r>
            <w:r w:rsidRPr="00A6004B">
              <w:rPr>
                <w:b/>
                <w:bCs/>
                <w:lang w:val="nl-NL"/>
              </w:rPr>
              <w:t xml:space="preserve"> Cách chơi</w:t>
            </w:r>
          </w:p>
          <w:p w14:paraId="12458731" w14:textId="2F73AE14" w:rsidR="00A84248" w:rsidRPr="002B09C3" w:rsidRDefault="00A84248" w:rsidP="00A84248">
            <w:pPr>
              <w:spacing w:after="0"/>
              <w:jc w:val="both"/>
            </w:pPr>
            <w:r w:rsidRPr="007E6F8E">
              <w:rPr>
                <w:lang w:val="nl-NL"/>
              </w:rPr>
              <w:t>- Cô hướng dẫn trẻ hát và vận động các bài hát về chủ đề như:</w:t>
            </w:r>
            <w:r w:rsidR="002B09C3">
              <w:rPr>
                <w:lang w:val="nl-NL"/>
              </w:rPr>
              <w:t xml:space="preserve"> Hoà bình cho bé, Quê hương tươi đẹp, Nhớ ơn Bác, Ai yêu Bác Hồ Chí Minh, Yêu Hà Nội, Hoà Bình cho bé...</w:t>
            </w:r>
          </w:p>
          <w:p w14:paraId="3BDB565B" w14:textId="77777777" w:rsidR="00A84248" w:rsidRDefault="00A84248" w:rsidP="00A84248">
            <w:pPr>
              <w:spacing w:after="0"/>
              <w:jc w:val="both"/>
              <w:rPr>
                <w:b/>
                <w:lang w:val="nl-NL"/>
              </w:rPr>
            </w:pPr>
            <w:r w:rsidRPr="000E7927">
              <w:rPr>
                <w:b/>
                <w:lang w:val="nl-NL"/>
              </w:rPr>
              <w:t>6. Góc kỹ năng sống</w:t>
            </w:r>
          </w:p>
          <w:p w14:paraId="708EDA3C" w14:textId="71B448E8" w:rsidR="00DB2EAF" w:rsidRDefault="00A84248" w:rsidP="00DB2EAF">
            <w:pPr>
              <w:spacing w:after="0"/>
              <w:jc w:val="both"/>
              <w:rPr>
                <w:szCs w:val="28"/>
              </w:rPr>
            </w:pPr>
            <w:r w:rsidRPr="007035E4">
              <w:rPr>
                <w:szCs w:val="28"/>
              </w:rPr>
              <w:t>- Tuầ</w:t>
            </w:r>
            <w:r>
              <w:rPr>
                <w:szCs w:val="28"/>
              </w:rPr>
              <w:t xml:space="preserve">n 2: </w:t>
            </w:r>
            <w:r w:rsidR="00DB2EAF">
              <w:rPr>
                <w:szCs w:val="28"/>
              </w:rPr>
              <w:t>C</w:t>
            </w:r>
            <w:r>
              <w:rPr>
                <w:szCs w:val="28"/>
              </w:rPr>
              <w:t>hải tóc</w:t>
            </w:r>
            <w:r w:rsidR="00DB2EAF">
              <w:rPr>
                <w:szCs w:val="28"/>
              </w:rPr>
              <w:t xml:space="preserve">, </w:t>
            </w:r>
            <w:r w:rsidR="00EC59D7">
              <w:rPr>
                <w:szCs w:val="28"/>
              </w:rPr>
              <w:t>cài cúc áo</w:t>
            </w:r>
            <w:r w:rsidR="00DB2EAF">
              <w:rPr>
                <w:szCs w:val="28"/>
              </w:rPr>
              <w:t>.</w:t>
            </w:r>
          </w:p>
          <w:p w14:paraId="18D83DF0" w14:textId="7FEE35B2" w:rsidR="00A84248" w:rsidRPr="00A6004B" w:rsidRDefault="00A84248" w:rsidP="00DB2EAF">
            <w:pPr>
              <w:spacing w:after="0"/>
              <w:jc w:val="both"/>
              <w:rPr>
                <w:b/>
                <w:bCs/>
                <w:lang w:val="nl-NL"/>
              </w:rPr>
            </w:pPr>
            <w:r w:rsidRPr="00A6004B">
              <w:rPr>
                <w:b/>
                <w:bCs/>
                <w:lang w:val="nl-NL"/>
              </w:rPr>
              <w:t>a</w:t>
            </w:r>
            <w:r>
              <w:rPr>
                <w:b/>
                <w:bCs/>
                <w:lang w:val="nl-NL"/>
              </w:rPr>
              <w:t>)</w:t>
            </w:r>
            <w:r w:rsidRPr="00A6004B">
              <w:rPr>
                <w:b/>
                <w:bCs/>
                <w:lang w:val="nl-NL"/>
              </w:rPr>
              <w:t xml:space="preserve"> Mục đích, yêu cầu</w:t>
            </w:r>
          </w:p>
          <w:p w14:paraId="76B79106" w14:textId="2A7B8CF1" w:rsidR="00A84248" w:rsidRDefault="00A84248" w:rsidP="00A84248">
            <w:pPr>
              <w:tabs>
                <w:tab w:val="left" w:pos="2580"/>
              </w:tabs>
              <w:spacing w:after="0"/>
              <w:rPr>
                <w:szCs w:val="28"/>
                <w:lang w:val="nl-NL"/>
              </w:rPr>
            </w:pPr>
            <w:r>
              <w:rPr>
                <w:szCs w:val="28"/>
                <w:lang w:val="nl-NL"/>
              </w:rPr>
              <w:t xml:space="preserve">- Trẻ biết </w:t>
            </w:r>
            <w:r w:rsidR="00EC59D7">
              <w:rPr>
                <w:szCs w:val="28"/>
                <w:lang w:val="nl-NL"/>
              </w:rPr>
              <w:t>cài cúc áo</w:t>
            </w:r>
            <w:r>
              <w:rPr>
                <w:szCs w:val="28"/>
                <w:lang w:val="nl-NL"/>
              </w:rPr>
              <w:t>, chải tóc cho bạn.</w:t>
            </w:r>
          </w:p>
          <w:p w14:paraId="517417D4" w14:textId="77777777" w:rsidR="00A84248" w:rsidRPr="00A6004B" w:rsidRDefault="00A84248" w:rsidP="00A84248">
            <w:pPr>
              <w:spacing w:after="0"/>
              <w:rPr>
                <w:rFonts w:eastAsia="Calibri"/>
                <w:b/>
                <w:bCs/>
                <w:lang w:val="pt-BR"/>
              </w:rPr>
            </w:pPr>
            <w:r w:rsidRPr="00A6004B">
              <w:rPr>
                <w:rFonts w:eastAsia="Calibri"/>
                <w:b/>
                <w:bCs/>
                <w:lang w:val="pt-BR"/>
              </w:rPr>
              <w:t>b</w:t>
            </w:r>
            <w:r>
              <w:rPr>
                <w:rFonts w:eastAsia="Calibri"/>
                <w:b/>
                <w:bCs/>
                <w:lang w:val="pt-BR"/>
              </w:rPr>
              <w:t>)</w:t>
            </w:r>
            <w:r w:rsidRPr="00A6004B">
              <w:rPr>
                <w:rFonts w:eastAsia="Calibri"/>
                <w:b/>
                <w:bCs/>
                <w:lang w:val="pt-BR"/>
              </w:rPr>
              <w:t xml:space="preserve"> Chuẩn bị</w:t>
            </w:r>
          </w:p>
          <w:p w14:paraId="7B81CE37" w14:textId="2920DC16" w:rsidR="00A84248" w:rsidRDefault="00A84248" w:rsidP="00A84248">
            <w:pPr>
              <w:tabs>
                <w:tab w:val="left" w:pos="2580"/>
              </w:tabs>
              <w:spacing w:after="0"/>
              <w:rPr>
                <w:szCs w:val="28"/>
                <w:lang w:val="nl-NL"/>
              </w:rPr>
            </w:pPr>
            <w:r>
              <w:rPr>
                <w:szCs w:val="28"/>
                <w:lang w:val="nl-NL"/>
              </w:rPr>
              <w:t xml:space="preserve">- </w:t>
            </w:r>
            <w:r w:rsidR="00EC59D7">
              <w:rPr>
                <w:szCs w:val="28"/>
                <w:lang w:val="nl-NL"/>
              </w:rPr>
              <w:t>Áo</w:t>
            </w:r>
            <w:r>
              <w:rPr>
                <w:szCs w:val="28"/>
                <w:lang w:val="nl-NL"/>
              </w:rPr>
              <w:t>, lược, nịt.</w:t>
            </w:r>
          </w:p>
          <w:p w14:paraId="4D169085" w14:textId="77777777" w:rsidR="00A84248" w:rsidRPr="00A6004B" w:rsidRDefault="00A84248" w:rsidP="00A84248">
            <w:pPr>
              <w:tabs>
                <w:tab w:val="left" w:pos="2580"/>
              </w:tabs>
              <w:spacing w:after="0"/>
              <w:rPr>
                <w:b/>
                <w:bCs/>
                <w:lang w:val="nl-NL"/>
              </w:rPr>
            </w:pPr>
            <w:r w:rsidRPr="00A6004B">
              <w:rPr>
                <w:b/>
                <w:bCs/>
                <w:lang w:val="nl-NL"/>
              </w:rPr>
              <w:t>c</w:t>
            </w:r>
            <w:r>
              <w:rPr>
                <w:b/>
                <w:bCs/>
                <w:lang w:val="nl-NL"/>
              </w:rPr>
              <w:t>)</w:t>
            </w:r>
            <w:r w:rsidRPr="00A6004B">
              <w:rPr>
                <w:b/>
                <w:bCs/>
                <w:lang w:val="nl-NL"/>
              </w:rPr>
              <w:t xml:space="preserve"> Cách chơi</w:t>
            </w:r>
          </w:p>
          <w:p w14:paraId="1EE978D7" w14:textId="2809E515" w:rsidR="00A84248" w:rsidRDefault="00A84248" w:rsidP="00A84248">
            <w:pPr>
              <w:tabs>
                <w:tab w:val="left" w:pos="2070"/>
              </w:tabs>
              <w:spacing w:after="0"/>
              <w:jc w:val="both"/>
              <w:rPr>
                <w:szCs w:val="28"/>
                <w:lang w:val="nl-NL"/>
              </w:rPr>
            </w:pPr>
            <w:r>
              <w:rPr>
                <w:szCs w:val="28"/>
                <w:lang w:val="nl-NL"/>
              </w:rPr>
              <w:t xml:space="preserve">- Cô hướng dẫn trẻ cách </w:t>
            </w:r>
            <w:r w:rsidR="002B09C3">
              <w:rPr>
                <w:szCs w:val="28"/>
                <w:lang w:val="nl-NL"/>
              </w:rPr>
              <w:t>cài cúc áo</w:t>
            </w:r>
            <w:r>
              <w:rPr>
                <w:szCs w:val="28"/>
                <w:lang w:val="nl-NL"/>
              </w:rPr>
              <w:t>.</w:t>
            </w:r>
          </w:p>
          <w:p w14:paraId="2E096ABF" w14:textId="28F01F32" w:rsidR="00A84248" w:rsidRDefault="00A84248" w:rsidP="00A84248">
            <w:pPr>
              <w:tabs>
                <w:tab w:val="left" w:pos="2580"/>
              </w:tabs>
              <w:spacing w:after="0"/>
              <w:rPr>
                <w:szCs w:val="28"/>
                <w:lang w:val="nl-NL"/>
              </w:rPr>
            </w:pPr>
            <w:r>
              <w:rPr>
                <w:szCs w:val="28"/>
                <w:lang w:val="nl-NL"/>
              </w:rPr>
              <w:lastRenderedPageBreak/>
              <w:t>- Cô hướng dẫn trẻ cách chải tóc cho bạn.</w:t>
            </w:r>
          </w:p>
          <w:p w14:paraId="27D2BF35" w14:textId="49633FB1" w:rsidR="00A84248" w:rsidRPr="00B900E1" w:rsidRDefault="00A84248" w:rsidP="00A84248">
            <w:pPr>
              <w:tabs>
                <w:tab w:val="left" w:pos="2070"/>
              </w:tabs>
              <w:spacing w:after="0"/>
              <w:jc w:val="both"/>
              <w:rPr>
                <w:b/>
                <w:szCs w:val="28"/>
                <w:lang w:val="nl-NL"/>
              </w:rPr>
            </w:pPr>
            <w:r w:rsidRPr="00B900E1">
              <w:rPr>
                <w:b/>
                <w:szCs w:val="28"/>
                <w:lang w:val="nl-NL"/>
              </w:rPr>
              <w:t>7. Góc thư viện</w:t>
            </w:r>
          </w:p>
          <w:p w14:paraId="365D2EFA" w14:textId="10216155" w:rsidR="00A84248" w:rsidRPr="001B7CE1" w:rsidRDefault="00A84248" w:rsidP="00A84248">
            <w:pPr>
              <w:spacing w:after="0"/>
              <w:rPr>
                <w:rFonts w:cs="Times New Roman"/>
                <w:sz w:val="26"/>
                <w:szCs w:val="26"/>
              </w:rPr>
            </w:pPr>
            <w:r w:rsidRPr="00317175">
              <w:rPr>
                <w:szCs w:val="28"/>
                <w:lang w:val="nl-NL"/>
              </w:rPr>
              <w:t>- Tuầ</w:t>
            </w:r>
            <w:r>
              <w:rPr>
                <w:szCs w:val="28"/>
                <w:lang w:val="nl-NL"/>
              </w:rPr>
              <w:t xml:space="preserve">n </w:t>
            </w:r>
            <w:r w:rsidR="002B09C3">
              <w:rPr>
                <w:szCs w:val="28"/>
                <w:lang w:val="nl-NL"/>
              </w:rPr>
              <w:t>1, 3</w:t>
            </w:r>
            <w:r>
              <w:rPr>
                <w:szCs w:val="28"/>
                <w:lang w:val="nl-NL"/>
              </w:rPr>
              <w:t>: Làm tranh, sách về chủ đề.</w:t>
            </w:r>
          </w:p>
          <w:p w14:paraId="58063BF2" w14:textId="77777777" w:rsidR="00A84248" w:rsidRDefault="00A84248" w:rsidP="00A84248">
            <w:pPr>
              <w:spacing w:after="0"/>
              <w:ind w:left="-1"/>
              <w:rPr>
                <w:b/>
                <w:bCs/>
                <w:lang w:val="nl-NL"/>
              </w:rPr>
            </w:pPr>
            <w:r w:rsidRPr="00A6004B">
              <w:rPr>
                <w:b/>
                <w:bCs/>
                <w:lang w:val="nl-NL"/>
              </w:rPr>
              <w:t>a</w:t>
            </w:r>
            <w:r>
              <w:rPr>
                <w:b/>
                <w:bCs/>
                <w:lang w:val="nl-NL"/>
              </w:rPr>
              <w:t>)</w:t>
            </w:r>
            <w:r w:rsidRPr="00A6004B">
              <w:rPr>
                <w:b/>
                <w:bCs/>
                <w:lang w:val="nl-NL"/>
              </w:rPr>
              <w:t xml:space="preserve"> Mục đích, yêu cầu</w:t>
            </w:r>
          </w:p>
          <w:p w14:paraId="37C5E878" w14:textId="77777777" w:rsidR="00A84248" w:rsidRPr="003478C0" w:rsidRDefault="00A84248" w:rsidP="00DC1A5E">
            <w:pPr>
              <w:tabs>
                <w:tab w:val="left" w:pos="4155"/>
              </w:tabs>
              <w:spacing w:after="0"/>
              <w:rPr>
                <w:rFonts w:cs="Times New Roman"/>
                <w:sz w:val="26"/>
                <w:szCs w:val="26"/>
              </w:rPr>
            </w:pPr>
            <w:r w:rsidRPr="003478C0">
              <w:rPr>
                <w:rFonts w:cs="Times New Roman"/>
                <w:sz w:val="26"/>
                <w:szCs w:val="26"/>
              </w:rPr>
              <w:t>- Trẻ biết cách lấy - cất sách đúng nơi quy định.</w:t>
            </w:r>
          </w:p>
          <w:p w14:paraId="5D1DE55A" w14:textId="35A3E35E" w:rsidR="00A84248" w:rsidRPr="003478C0" w:rsidRDefault="00A84248" w:rsidP="00DC1A5E">
            <w:pPr>
              <w:tabs>
                <w:tab w:val="left" w:pos="4155"/>
              </w:tabs>
              <w:spacing w:after="0"/>
              <w:rPr>
                <w:rFonts w:cs="Times New Roman"/>
                <w:sz w:val="26"/>
                <w:szCs w:val="26"/>
              </w:rPr>
            </w:pPr>
            <w:r w:rsidRPr="003478C0">
              <w:rPr>
                <w:rFonts w:cs="Times New Roman"/>
                <w:sz w:val="26"/>
                <w:szCs w:val="26"/>
              </w:rPr>
              <w:t>- Trẻ biết trao đổi, không làm ồn</w:t>
            </w:r>
            <w:r>
              <w:rPr>
                <w:rFonts w:cs="Times New Roman"/>
                <w:sz w:val="26"/>
                <w:szCs w:val="26"/>
              </w:rPr>
              <w:t>.</w:t>
            </w:r>
          </w:p>
          <w:p w14:paraId="5EF4892E" w14:textId="6C658ECC" w:rsidR="00A84248" w:rsidRPr="003478C0" w:rsidRDefault="00A84248" w:rsidP="00DC1A5E">
            <w:pPr>
              <w:tabs>
                <w:tab w:val="left" w:pos="4155"/>
              </w:tabs>
              <w:spacing w:after="0"/>
              <w:rPr>
                <w:rFonts w:cs="Times New Roman"/>
                <w:sz w:val="26"/>
                <w:szCs w:val="26"/>
              </w:rPr>
            </w:pPr>
            <w:r w:rsidRPr="003478C0">
              <w:rPr>
                <w:rFonts w:cs="Times New Roman"/>
                <w:sz w:val="26"/>
                <w:szCs w:val="26"/>
              </w:rPr>
              <w:t>- Trẻ biết lựa chọn đề tài để</w:t>
            </w:r>
            <w:r>
              <w:rPr>
                <w:rFonts w:cs="Times New Roman"/>
                <w:sz w:val="26"/>
                <w:szCs w:val="26"/>
              </w:rPr>
              <w:t xml:space="preserve"> làm tranh, sách.</w:t>
            </w:r>
          </w:p>
          <w:p w14:paraId="663FA198" w14:textId="733B794B" w:rsidR="00A84248" w:rsidRPr="003478C0" w:rsidRDefault="00A84248" w:rsidP="00DC1A5E">
            <w:pPr>
              <w:tabs>
                <w:tab w:val="left" w:pos="4155"/>
              </w:tabs>
              <w:spacing w:after="0"/>
              <w:rPr>
                <w:rFonts w:cs="Times New Roman"/>
                <w:sz w:val="26"/>
                <w:szCs w:val="26"/>
              </w:rPr>
            </w:pPr>
            <w:r w:rsidRPr="003478C0">
              <w:rPr>
                <w:rFonts w:cs="Times New Roman"/>
                <w:sz w:val="26"/>
                <w:szCs w:val="26"/>
              </w:rPr>
              <w:t>- Biết sử dụng bút màu, giấy, hồ dán…</w:t>
            </w:r>
            <w:r>
              <w:rPr>
                <w:rFonts w:cs="Times New Roman"/>
                <w:sz w:val="26"/>
                <w:szCs w:val="26"/>
              </w:rPr>
              <w:t xml:space="preserve"> </w:t>
            </w:r>
            <w:r w:rsidRPr="003478C0">
              <w:rPr>
                <w:rFonts w:cs="Times New Roman"/>
                <w:sz w:val="26"/>
                <w:szCs w:val="26"/>
              </w:rPr>
              <w:t>để tạ</w:t>
            </w:r>
            <w:r>
              <w:rPr>
                <w:rFonts w:cs="Times New Roman"/>
                <w:sz w:val="26"/>
                <w:szCs w:val="26"/>
              </w:rPr>
              <w:t>o ra tranh.</w:t>
            </w:r>
          </w:p>
          <w:p w14:paraId="32273609" w14:textId="77777777" w:rsidR="00A84248" w:rsidRPr="003478C0" w:rsidRDefault="00A84248" w:rsidP="00DC1A5E">
            <w:pPr>
              <w:tabs>
                <w:tab w:val="left" w:pos="4155"/>
              </w:tabs>
              <w:spacing w:after="0"/>
              <w:rPr>
                <w:rFonts w:cs="Times New Roman"/>
                <w:sz w:val="26"/>
                <w:szCs w:val="26"/>
              </w:rPr>
            </w:pPr>
            <w:r w:rsidRPr="003478C0">
              <w:rPr>
                <w:rFonts w:cs="Times New Roman"/>
                <w:sz w:val="26"/>
                <w:szCs w:val="26"/>
              </w:rPr>
              <w:t>- Trẻ có thể kể lại nội dung bức tranh hoặc đọc cuốn sách của mình cho bạn nghe.</w:t>
            </w:r>
          </w:p>
          <w:p w14:paraId="2550CDBD" w14:textId="77777777" w:rsidR="00A84248" w:rsidRPr="003478C0" w:rsidRDefault="00A84248" w:rsidP="00DC1A5E">
            <w:pPr>
              <w:tabs>
                <w:tab w:val="left" w:pos="4155"/>
              </w:tabs>
              <w:spacing w:after="0"/>
              <w:rPr>
                <w:rFonts w:cs="Times New Roman"/>
                <w:sz w:val="26"/>
                <w:szCs w:val="26"/>
              </w:rPr>
            </w:pPr>
            <w:r w:rsidRPr="003478C0">
              <w:rPr>
                <w:rFonts w:cs="Times New Roman"/>
                <w:sz w:val="26"/>
                <w:szCs w:val="26"/>
              </w:rPr>
              <w:t>- Biết trưng bày sản phẩm tại góc thư viện để cả lớp cùng xem.</w:t>
            </w:r>
          </w:p>
          <w:p w14:paraId="27F196AA" w14:textId="77777777" w:rsidR="00A84248" w:rsidRPr="003478C0" w:rsidRDefault="00A84248" w:rsidP="00DC1A5E">
            <w:pPr>
              <w:tabs>
                <w:tab w:val="left" w:pos="4155"/>
              </w:tabs>
              <w:spacing w:after="0"/>
              <w:rPr>
                <w:rFonts w:cs="Times New Roman"/>
                <w:sz w:val="26"/>
                <w:szCs w:val="26"/>
              </w:rPr>
            </w:pPr>
            <w:r w:rsidRPr="003478C0">
              <w:rPr>
                <w:rFonts w:cs="Times New Roman"/>
                <w:sz w:val="26"/>
                <w:szCs w:val="26"/>
              </w:rPr>
              <w:t>- Hình thành tình cảm gắn bó với sách, thích đến chơi góc thư viện.</w:t>
            </w:r>
          </w:p>
          <w:p w14:paraId="121E844B" w14:textId="49C91806" w:rsidR="00A84248" w:rsidRPr="001B7CE1" w:rsidRDefault="00A84248" w:rsidP="00DC1A5E">
            <w:pPr>
              <w:pBdr>
                <w:top w:val="nil"/>
                <w:left w:val="nil"/>
                <w:bottom w:val="nil"/>
                <w:right w:val="nil"/>
                <w:between w:val="nil"/>
              </w:pBdr>
              <w:spacing w:after="0"/>
              <w:jc w:val="both"/>
              <w:rPr>
                <w:rFonts w:cs="Times New Roman"/>
                <w:color w:val="000000"/>
                <w:sz w:val="26"/>
                <w:szCs w:val="26"/>
              </w:rPr>
            </w:pPr>
            <w:r w:rsidRPr="003478C0">
              <w:rPr>
                <w:rFonts w:cs="Times New Roman"/>
                <w:color w:val="000000"/>
                <w:sz w:val="26"/>
                <w:szCs w:val="26"/>
              </w:rPr>
              <w:t>- Thu dọn đồ chơi vào đúng nơi quy định.</w:t>
            </w:r>
          </w:p>
          <w:p w14:paraId="5E872F8D" w14:textId="77777777" w:rsidR="00A84248" w:rsidRDefault="00A84248" w:rsidP="00DC1A5E">
            <w:pPr>
              <w:spacing w:after="0"/>
              <w:rPr>
                <w:rFonts w:eastAsia="Calibri"/>
                <w:b/>
                <w:bCs/>
                <w:lang w:val="pt-BR"/>
              </w:rPr>
            </w:pPr>
            <w:r w:rsidRPr="00A6004B">
              <w:rPr>
                <w:rFonts w:eastAsia="Calibri"/>
                <w:b/>
                <w:bCs/>
                <w:lang w:val="pt-BR"/>
              </w:rPr>
              <w:t>b</w:t>
            </w:r>
            <w:r>
              <w:rPr>
                <w:rFonts w:eastAsia="Calibri"/>
                <w:b/>
                <w:bCs/>
                <w:lang w:val="pt-BR"/>
              </w:rPr>
              <w:t>)</w:t>
            </w:r>
            <w:r w:rsidRPr="00A6004B">
              <w:rPr>
                <w:rFonts w:eastAsia="Calibri"/>
                <w:b/>
                <w:bCs/>
                <w:lang w:val="pt-BR"/>
              </w:rPr>
              <w:t xml:space="preserve"> Chuẩn bị</w:t>
            </w:r>
          </w:p>
          <w:p w14:paraId="1C13EE64" w14:textId="0E87D7DE" w:rsidR="00A84248" w:rsidRPr="003478C0" w:rsidRDefault="00A84248" w:rsidP="00DC1A5E">
            <w:pPr>
              <w:pBdr>
                <w:top w:val="nil"/>
                <w:left w:val="nil"/>
                <w:bottom w:val="nil"/>
                <w:right w:val="nil"/>
                <w:between w:val="nil"/>
              </w:pBdr>
              <w:spacing w:after="0"/>
              <w:ind w:hanging="1"/>
              <w:rPr>
                <w:rFonts w:cs="Times New Roman"/>
                <w:color w:val="000000"/>
                <w:sz w:val="26"/>
                <w:szCs w:val="26"/>
              </w:rPr>
            </w:pPr>
            <w:r>
              <w:rPr>
                <w:rFonts w:cs="Times New Roman"/>
                <w:color w:val="000000"/>
                <w:sz w:val="26"/>
                <w:szCs w:val="26"/>
              </w:rPr>
              <w:t>-</w:t>
            </w:r>
            <w:r w:rsidRPr="003478C0">
              <w:rPr>
                <w:rFonts w:cs="Times New Roman"/>
                <w:color w:val="000000"/>
                <w:sz w:val="26"/>
                <w:szCs w:val="26"/>
              </w:rPr>
              <w:t xml:space="preserve"> Góc chơi thoáng, sáng</w:t>
            </w:r>
          </w:p>
          <w:p w14:paraId="43AD2A3A" w14:textId="00029696" w:rsidR="00A84248" w:rsidRPr="003478C0" w:rsidRDefault="00A84248" w:rsidP="00DC1A5E">
            <w:pPr>
              <w:pBdr>
                <w:top w:val="nil"/>
                <w:left w:val="nil"/>
                <w:bottom w:val="nil"/>
                <w:right w:val="nil"/>
                <w:between w:val="nil"/>
              </w:pBdr>
              <w:spacing w:after="0"/>
              <w:ind w:hanging="1"/>
              <w:rPr>
                <w:rFonts w:cs="Times New Roman"/>
                <w:color w:val="000000"/>
                <w:sz w:val="26"/>
                <w:szCs w:val="26"/>
              </w:rPr>
            </w:pPr>
            <w:r>
              <w:rPr>
                <w:rFonts w:cs="Times New Roman"/>
                <w:color w:val="000000"/>
                <w:sz w:val="26"/>
                <w:szCs w:val="26"/>
              </w:rPr>
              <w:t>-</w:t>
            </w:r>
            <w:r w:rsidRPr="003478C0">
              <w:rPr>
                <w:rFonts w:cs="Times New Roman"/>
                <w:color w:val="000000"/>
                <w:sz w:val="26"/>
                <w:szCs w:val="26"/>
              </w:rPr>
              <w:t xml:space="preserve"> Tranh, ảnh, sách</w:t>
            </w:r>
            <w:r>
              <w:rPr>
                <w:rFonts w:cs="Times New Roman"/>
                <w:color w:val="000000"/>
                <w:sz w:val="26"/>
                <w:szCs w:val="26"/>
              </w:rPr>
              <w:t>, tr</w:t>
            </w:r>
            <w:r w:rsidRPr="003478C0">
              <w:rPr>
                <w:rFonts w:cs="Times New Roman"/>
                <w:color w:val="000000"/>
                <w:sz w:val="26"/>
                <w:szCs w:val="26"/>
              </w:rPr>
              <w:t>uyện</w:t>
            </w:r>
            <w:r>
              <w:rPr>
                <w:rFonts w:cs="Times New Roman"/>
                <w:color w:val="000000"/>
                <w:sz w:val="26"/>
                <w:szCs w:val="26"/>
              </w:rPr>
              <w:t>, báo cũ</w:t>
            </w:r>
          </w:p>
          <w:p w14:paraId="6539B9E0" w14:textId="6D047EC0" w:rsidR="00A84248" w:rsidRPr="003478C0" w:rsidRDefault="00A84248" w:rsidP="00DC1A5E">
            <w:pPr>
              <w:pBdr>
                <w:top w:val="nil"/>
                <w:left w:val="nil"/>
                <w:bottom w:val="nil"/>
                <w:right w:val="nil"/>
                <w:between w:val="nil"/>
              </w:pBdr>
              <w:spacing w:after="0"/>
              <w:ind w:hanging="1"/>
              <w:rPr>
                <w:rFonts w:cs="Times New Roman"/>
                <w:color w:val="000000"/>
                <w:sz w:val="26"/>
                <w:szCs w:val="26"/>
              </w:rPr>
            </w:pPr>
            <w:r>
              <w:rPr>
                <w:rFonts w:cs="Times New Roman"/>
                <w:color w:val="000000"/>
                <w:sz w:val="26"/>
                <w:szCs w:val="26"/>
              </w:rPr>
              <w:t>- G</w:t>
            </w:r>
            <w:r w:rsidRPr="003478C0">
              <w:rPr>
                <w:rFonts w:cs="Times New Roman"/>
                <w:color w:val="000000"/>
                <w:sz w:val="26"/>
                <w:szCs w:val="26"/>
              </w:rPr>
              <w:t>iấy A4, giấy màu; bìa màu làm bìa sách, keo dán, hồ dán, hình ảnh cắt dán, dây buộc, ghim…</w:t>
            </w:r>
          </w:p>
          <w:p w14:paraId="6C6B9ED2" w14:textId="63E447F6" w:rsidR="00A84248" w:rsidRPr="00954765" w:rsidRDefault="00A84248" w:rsidP="00DC1A5E">
            <w:pPr>
              <w:pBdr>
                <w:top w:val="nil"/>
                <w:left w:val="nil"/>
                <w:bottom w:val="nil"/>
                <w:right w:val="nil"/>
                <w:between w:val="nil"/>
              </w:pBdr>
              <w:spacing w:after="0"/>
              <w:ind w:hanging="1"/>
              <w:rPr>
                <w:rFonts w:cs="Times New Roman"/>
                <w:b/>
                <w:bCs/>
                <w:color w:val="000000"/>
                <w:sz w:val="26"/>
                <w:szCs w:val="26"/>
              </w:rPr>
            </w:pPr>
            <w:r w:rsidRPr="003478C0">
              <w:rPr>
                <w:rFonts w:cs="Times New Roman"/>
                <w:b/>
                <w:bCs/>
                <w:color w:val="000000"/>
                <w:sz w:val="26"/>
                <w:szCs w:val="26"/>
              </w:rPr>
              <w:t>c) Cách chơi</w:t>
            </w:r>
          </w:p>
          <w:p w14:paraId="5CEE5518" w14:textId="757F2279" w:rsidR="00A84248" w:rsidRDefault="00A84248" w:rsidP="00DC1A5E">
            <w:pPr>
              <w:pBdr>
                <w:top w:val="nil"/>
                <w:left w:val="nil"/>
                <w:bottom w:val="nil"/>
                <w:right w:val="nil"/>
                <w:between w:val="nil"/>
              </w:pBdr>
              <w:spacing w:after="0"/>
              <w:ind w:hanging="1"/>
              <w:rPr>
                <w:rFonts w:cs="Times New Roman"/>
                <w:color w:val="000000"/>
                <w:spacing w:val="-6"/>
                <w:sz w:val="26"/>
                <w:szCs w:val="26"/>
              </w:rPr>
            </w:pPr>
            <w:r>
              <w:rPr>
                <w:rFonts w:cs="Times New Roman"/>
                <w:color w:val="000000"/>
                <w:spacing w:val="-6"/>
                <w:sz w:val="26"/>
                <w:szCs w:val="26"/>
              </w:rPr>
              <w:t>-</w:t>
            </w:r>
            <w:r w:rsidRPr="00985B4A">
              <w:rPr>
                <w:rFonts w:cs="Times New Roman"/>
                <w:color w:val="000000"/>
                <w:spacing w:val="-6"/>
                <w:sz w:val="26"/>
                <w:szCs w:val="26"/>
              </w:rPr>
              <w:t xml:space="preserve"> Trẻ chọn giấy, bút màu, hình ảnh cắt dán để tự vẽ, dán, trang</w:t>
            </w:r>
            <w:r>
              <w:rPr>
                <w:rFonts w:cs="Times New Roman"/>
                <w:color w:val="000000"/>
                <w:spacing w:val="-6"/>
                <w:sz w:val="26"/>
                <w:szCs w:val="26"/>
              </w:rPr>
              <w:t xml:space="preserve"> trí tranh, sách</w:t>
            </w:r>
            <w:r w:rsidRPr="00985B4A">
              <w:rPr>
                <w:rFonts w:cs="Times New Roman"/>
                <w:color w:val="000000"/>
                <w:spacing w:val="-6"/>
                <w:sz w:val="26"/>
                <w:szCs w:val="26"/>
              </w:rPr>
              <w:t>; làm theo nhóm; đặ</w:t>
            </w:r>
            <w:r>
              <w:rPr>
                <w:rFonts w:cs="Times New Roman"/>
                <w:color w:val="000000"/>
                <w:spacing w:val="-6"/>
                <w:sz w:val="26"/>
                <w:szCs w:val="26"/>
              </w:rPr>
              <w:t>t tên cho tranh, sách</w:t>
            </w:r>
            <w:r w:rsidRPr="00985B4A">
              <w:rPr>
                <w:rFonts w:cs="Times New Roman"/>
                <w:color w:val="000000"/>
                <w:spacing w:val="-6"/>
                <w:sz w:val="26"/>
                <w:szCs w:val="26"/>
              </w:rPr>
              <w:t>.</w:t>
            </w:r>
          </w:p>
          <w:p w14:paraId="6FAB81F3" w14:textId="1D9CAB1C" w:rsidR="00A84248" w:rsidRPr="003D6148" w:rsidRDefault="00A84248" w:rsidP="00A84248">
            <w:pPr>
              <w:pBdr>
                <w:top w:val="nil"/>
                <w:left w:val="nil"/>
                <w:bottom w:val="nil"/>
                <w:right w:val="nil"/>
                <w:between w:val="nil"/>
              </w:pBdr>
              <w:spacing w:before="60" w:after="0" w:line="340" w:lineRule="exact"/>
              <w:ind w:hanging="1"/>
              <w:rPr>
                <w:rFonts w:cs="Times New Roman"/>
                <w:b/>
                <w:bCs/>
                <w:color w:val="000000"/>
                <w:spacing w:val="-6"/>
                <w:sz w:val="26"/>
                <w:szCs w:val="26"/>
              </w:rPr>
            </w:pPr>
            <w:r w:rsidRPr="003D6148">
              <w:rPr>
                <w:rFonts w:cs="Times New Roman"/>
                <w:b/>
                <w:bCs/>
                <w:i/>
                <w:iCs/>
                <w:szCs w:val="28"/>
                <w:lang w:val="vi-VN"/>
              </w:rPr>
              <w:t>Rèn kĩ năng lấy và cất đồ dùng đúng nơi quy định, sắp xếp, lau dọn đồ chơi, sắp xếp đúng vị trí</w:t>
            </w:r>
            <w:r w:rsidRPr="003D6148">
              <w:rPr>
                <w:rFonts w:cs="Times New Roman"/>
                <w:b/>
                <w:bCs/>
                <w:i/>
                <w:iCs/>
                <w:szCs w:val="28"/>
              </w:rPr>
              <w:t>.</w:t>
            </w:r>
          </w:p>
        </w:tc>
        <w:tc>
          <w:tcPr>
            <w:tcW w:w="1276" w:type="dxa"/>
          </w:tcPr>
          <w:p w14:paraId="21A53A38"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r w:rsidR="00A84248" w:rsidRPr="0084022B" w14:paraId="0817AD7F" w14:textId="77777777" w:rsidTr="00813081">
        <w:trPr>
          <w:trHeight w:val="416"/>
        </w:trPr>
        <w:tc>
          <w:tcPr>
            <w:tcW w:w="1668" w:type="dxa"/>
            <w:vAlign w:val="center"/>
          </w:tcPr>
          <w:p w14:paraId="4205D4AB" w14:textId="14A223E6" w:rsidR="00A84248" w:rsidRDefault="00A84248" w:rsidP="00A84248">
            <w:pPr>
              <w:spacing w:before="60"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lastRenderedPageBreak/>
              <w:t>Hoạt động ăn, ngủ, vệ sinh</w:t>
            </w:r>
          </w:p>
        </w:tc>
        <w:tc>
          <w:tcPr>
            <w:tcW w:w="11056" w:type="dxa"/>
            <w:gridSpan w:val="7"/>
          </w:tcPr>
          <w:p w14:paraId="569DBF36" w14:textId="77777777" w:rsidR="00A84248" w:rsidRDefault="00A84248" w:rsidP="00A84248">
            <w:pPr>
              <w:spacing w:after="0"/>
              <w:jc w:val="both"/>
              <w:rPr>
                <w:szCs w:val="28"/>
              </w:rPr>
            </w:pPr>
            <w:r w:rsidRPr="0020578A">
              <w:rPr>
                <w:szCs w:val="28"/>
              </w:rPr>
              <w:t>- Rèn kỹ năng rửa tay đúng cách trước và sau khi ăn, sau khi đi vệ sinh, lau miệng sau khi ăn.</w:t>
            </w:r>
          </w:p>
          <w:p w14:paraId="62D1239C" w14:textId="2A9040F2" w:rsidR="00A84248" w:rsidRDefault="00A84248" w:rsidP="00A84248">
            <w:pPr>
              <w:spacing w:after="0"/>
              <w:jc w:val="both"/>
              <w:rPr>
                <w:szCs w:val="28"/>
              </w:rPr>
            </w:pPr>
            <w:r>
              <w:rPr>
                <w:szCs w:val="28"/>
              </w:rPr>
              <w:t>- Cô kê bàn ăn, chia bát, thìa cho trẻ. Cô giới thiệu món ăn và trò chuyện với trẻ về các món ăn.</w:t>
            </w:r>
          </w:p>
          <w:p w14:paraId="7CBD65FC" w14:textId="6A322116" w:rsidR="00A84248" w:rsidRPr="0020578A" w:rsidRDefault="00A84248" w:rsidP="00A84248">
            <w:pPr>
              <w:spacing w:after="0"/>
              <w:jc w:val="both"/>
              <w:rPr>
                <w:szCs w:val="28"/>
              </w:rPr>
            </w:pPr>
            <w:r w:rsidRPr="0020578A">
              <w:rPr>
                <w:szCs w:val="28"/>
              </w:rPr>
              <w:t>- Nhắc trẻ sử dụng các từ như: “Mời cô”</w:t>
            </w:r>
            <w:r>
              <w:rPr>
                <w:szCs w:val="28"/>
              </w:rPr>
              <w:t>, “M</w:t>
            </w:r>
            <w:r w:rsidRPr="0020578A">
              <w:rPr>
                <w:szCs w:val="28"/>
              </w:rPr>
              <w:t>ời bạn” khi vào bữa ăn.</w:t>
            </w:r>
          </w:p>
          <w:p w14:paraId="08FE7FEB" w14:textId="77777777" w:rsidR="00A84248" w:rsidRDefault="00A84248" w:rsidP="00A84248">
            <w:pPr>
              <w:spacing w:after="0"/>
              <w:jc w:val="both"/>
              <w:rPr>
                <w:szCs w:val="28"/>
              </w:rPr>
            </w:pPr>
            <w:r w:rsidRPr="0020578A">
              <w:rPr>
                <w:szCs w:val="28"/>
              </w:rPr>
              <w:t xml:space="preserve">- Trong khi ăn cô nhắc trẻ nhai kỹ, ăn hết xuất, khi ho phải lấy tay che miệng, không nói chuyện trong khi ăn tạo những thói quen văn minh lịch sự trong khi ăn. Ăn xong biết xếp bát, thìa vào </w:t>
            </w:r>
            <w:r w:rsidRPr="0020578A">
              <w:rPr>
                <w:szCs w:val="28"/>
              </w:rPr>
              <w:lastRenderedPageBreak/>
              <w:t>nơi quy định một cách gọn gàn</w:t>
            </w:r>
            <w:r>
              <w:rPr>
                <w:szCs w:val="28"/>
              </w:rPr>
              <w:t>g</w:t>
            </w:r>
            <w:r w:rsidRPr="0020578A">
              <w:rPr>
                <w:szCs w:val="28"/>
              </w:rPr>
              <w:t>, lau miệng, nhắc nhở trẻ tiết kiệm nước bằng cách không vặn vòi nước chảy liên tục khi rửa ta</w:t>
            </w:r>
            <w:r>
              <w:rPr>
                <w:szCs w:val="28"/>
              </w:rPr>
              <w:t>y.</w:t>
            </w:r>
          </w:p>
          <w:p w14:paraId="202C2C20" w14:textId="650C2875" w:rsidR="00A84248" w:rsidRPr="00161688" w:rsidRDefault="00A84248" w:rsidP="00A84248">
            <w:pPr>
              <w:spacing w:after="0"/>
              <w:jc w:val="both"/>
              <w:rPr>
                <w:color w:val="000000" w:themeColor="text1"/>
                <w:szCs w:val="28"/>
              </w:rPr>
            </w:pPr>
            <w:r w:rsidRPr="00161688">
              <w:rPr>
                <w:color w:val="000000" w:themeColor="text1"/>
                <w:szCs w:val="28"/>
              </w:rPr>
              <w:t>- Luyện tập cho trẻ kỹ năng rửa tay bằng xà phòng theo 6 bước.</w:t>
            </w:r>
          </w:p>
          <w:p w14:paraId="267E0827" w14:textId="77777777" w:rsidR="00A84248" w:rsidRPr="00B617D8" w:rsidRDefault="00A84248" w:rsidP="00A84248">
            <w:pPr>
              <w:spacing w:after="0"/>
              <w:jc w:val="both"/>
              <w:rPr>
                <w:spacing w:val="-4"/>
                <w:szCs w:val="28"/>
              </w:rPr>
            </w:pPr>
            <w:r w:rsidRPr="00B617D8">
              <w:rPr>
                <w:spacing w:val="-4"/>
                <w:szCs w:val="28"/>
              </w:rPr>
              <w:t xml:space="preserve">- Nhắc trẻ giữ gìn vệ sinh lớp sạch sẽ, đi vệ sinh phải đúng nơi quy định, đi xong để dép lên giá xếp ngay ngắn theo tổ, sau đó biết lấy gối đi ngủ, biết gấp quần áo và để đúng nơi quy định. </w:t>
            </w:r>
          </w:p>
          <w:p w14:paraId="4C0B9955" w14:textId="77777777" w:rsidR="00A84248" w:rsidRPr="00B617D8" w:rsidRDefault="00A84248" w:rsidP="00A84248">
            <w:pPr>
              <w:spacing w:after="0"/>
              <w:jc w:val="both"/>
              <w:rPr>
                <w:spacing w:val="-4"/>
                <w:szCs w:val="28"/>
              </w:rPr>
            </w:pPr>
            <w:r w:rsidRPr="00B617D8">
              <w:rPr>
                <w:spacing w:val="-12"/>
                <w:szCs w:val="28"/>
              </w:rPr>
              <w:t>- Rèn thói quen trẻ ngủ đúng giờ, không nói chuyện khi ngủ, giúp cô dọn dẹp gối và chiếu sau khi ngủ dậy</w:t>
            </w:r>
            <w:r w:rsidRPr="00B617D8">
              <w:rPr>
                <w:spacing w:val="-4"/>
                <w:szCs w:val="28"/>
              </w:rPr>
              <w:t>.</w:t>
            </w:r>
          </w:p>
          <w:p w14:paraId="74BC8D05" w14:textId="05F7239E" w:rsidR="00A84248" w:rsidRDefault="00A84248" w:rsidP="00A84248">
            <w:pPr>
              <w:spacing w:after="0"/>
              <w:jc w:val="both"/>
              <w:rPr>
                <w:szCs w:val="28"/>
              </w:rPr>
            </w:pPr>
            <w:r>
              <w:t xml:space="preserve">- </w:t>
            </w:r>
            <w:r w:rsidRPr="0099479B">
              <w:t>Giáo dục trẻ khi ngủ phải nằm đúng vị</w:t>
            </w:r>
            <w:r>
              <w:t xml:space="preserve"> trí dãy nam -</w:t>
            </w:r>
            <w:r w:rsidRPr="0099479B">
              <w:t xml:space="preserve"> nữ riêng biệt, trong khi ngủ không sờ vùng riêng tư của bạn nằm bên cạnh</w:t>
            </w:r>
            <w:r>
              <w:t>.</w:t>
            </w:r>
          </w:p>
        </w:tc>
        <w:tc>
          <w:tcPr>
            <w:tcW w:w="1276" w:type="dxa"/>
          </w:tcPr>
          <w:p w14:paraId="007AF50D"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r w:rsidR="00A84248" w:rsidRPr="0084022B" w14:paraId="17866C27" w14:textId="77777777" w:rsidTr="00096AA6">
        <w:trPr>
          <w:trHeight w:val="416"/>
        </w:trPr>
        <w:tc>
          <w:tcPr>
            <w:tcW w:w="1668" w:type="dxa"/>
            <w:vMerge w:val="restart"/>
            <w:vAlign w:val="center"/>
          </w:tcPr>
          <w:p w14:paraId="437B048B" w14:textId="77777777" w:rsidR="00A84248" w:rsidRPr="0084022B" w:rsidRDefault="00A84248" w:rsidP="00A84248">
            <w:pPr>
              <w:spacing w:before="60" w:after="0" w:line="340" w:lineRule="exact"/>
              <w:jc w:val="center"/>
              <w:rPr>
                <w:rFonts w:eastAsia="Calibri" w:cs="Times New Roman"/>
                <w:b/>
                <w:i/>
                <w:color w:val="000000" w:themeColor="text1"/>
                <w:sz w:val="26"/>
                <w:szCs w:val="26"/>
                <w:lang w:val="vi-VN"/>
              </w:rPr>
            </w:pPr>
            <w:r w:rsidRPr="0084022B">
              <w:rPr>
                <w:rFonts w:eastAsia="Calibri" w:cs="Times New Roman"/>
                <w:b/>
                <w:color w:val="000000" w:themeColor="text1"/>
                <w:sz w:val="26"/>
                <w:szCs w:val="26"/>
                <w:lang w:val="vi-VN"/>
              </w:rPr>
              <w:t>Hoạt động chiều</w:t>
            </w:r>
            <w:r>
              <w:rPr>
                <w:rFonts w:eastAsia="Calibri" w:cs="Times New Roman"/>
                <w:b/>
                <w:color w:val="000000" w:themeColor="text1"/>
                <w:sz w:val="26"/>
                <w:szCs w:val="26"/>
              </w:rPr>
              <w:t xml:space="preserve"> (Chơi theo ý thích)</w:t>
            </w:r>
          </w:p>
        </w:tc>
        <w:tc>
          <w:tcPr>
            <w:tcW w:w="850" w:type="dxa"/>
            <w:vAlign w:val="center"/>
          </w:tcPr>
          <w:p w14:paraId="616A18E4" w14:textId="77777777" w:rsidR="00A84248" w:rsidRPr="003D6148" w:rsidRDefault="00A84248" w:rsidP="00A84248">
            <w:pPr>
              <w:spacing w:after="0" w:line="340" w:lineRule="exact"/>
              <w:jc w:val="center"/>
              <w:rPr>
                <w:rFonts w:eastAsia="Calibri" w:cs="Times New Roman"/>
                <w:b/>
                <w:bCs/>
                <w:color w:val="000000" w:themeColor="text1"/>
                <w:sz w:val="26"/>
                <w:szCs w:val="26"/>
                <w:lang w:val="vi-VN"/>
              </w:rPr>
            </w:pPr>
            <w:r w:rsidRPr="003D6148">
              <w:rPr>
                <w:rFonts w:eastAsia="Calibri" w:cs="Times New Roman"/>
                <w:b/>
                <w:bCs/>
                <w:color w:val="000000" w:themeColor="text1"/>
                <w:sz w:val="26"/>
                <w:szCs w:val="26"/>
                <w:lang w:val="vi-VN"/>
              </w:rPr>
              <w:t>Thứ 2</w:t>
            </w:r>
          </w:p>
        </w:tc>
        <w:tc>
          <w:tcPr>
            <w:tcW w:w="3402" w:type="dxa"/>
            <w:gridSpan w:val="2"/>
          </w:tcPr>
          <w:p w14:paraId="12E0C043" w14:textId="7835A424" w:rsidR="00A84248" w:rsidRPr="002276E7" w:rsidRDefault="00A84248" w:rsidP="00A84248">
            <w:pPr>
              <w:spacing w:after="0"/>
              <w:rPr>
                <w:lang w:val="nl-NL"/>
              </w:rPr>
            </w:pPr>
            <w:r>
              <w:rPr>
                <w:lang w:val="nl-NL"/>
              </w:rPr>
              <w:t xml:space="preserve">- Hướng dẫn trẻ nhận biết và làm quen với chữ cái </w:t>
            </w:r>
            <w:r w:rsidR="002B2A9F">
              <w:rPr>
                <w:b/>
                <w:bCs/>
                <w:lang w:val="nl-NL"/>
              </w:rPr>
              <w:t>P</w:t>
            </w:r>
          </w:p>
          <w:p w14:paraId="3E49DF36" w14:textId="552AEB53" w:rsidR="00A84248" w:rsidRPr="008E0804" w:rsidRDefault="00A84248" w:rsidP="00A84248">
            <w:pPr>
              <w:spacing w:after="0" w:line="340" w:lineRule="exact"/>
              <w:rPr>
                <w:szCs w:val="28"/>
                <w:lang w:val="nl-NL"/>
              </w:rPr>
            </w:pPr>
            <w:r w:rsidRPr="00F619C1">
              <w:rPr>
                <w:szCs w:val="28"/>
                <w:lang w:val="nl-NL"/>
              </w:rPr>
              <w:t>- Chơi theo ý thích</w:t>
            </w:r>
          </w:p>
        </w:tc>
        <w:tc>
          <w:tcPr>
            <w:tcW w:w="3402" w:type="dxa"/>
            <w:gridSpan w:val="2"/>
          </w:tcPr>
          <w:p w14:paraId="225953E5" w14:textId="049149EC" w:rsidR="00A84248" w:rsidRPr="00737801" w:rsidRDefault="00A84248" w:rsidP="00A84248">
            <w:pPr>
              <w:spacing w:after="0"/>
              <w:rPr>
                <w:b/>
                <w:bCs/>
                <w:lang w:val="nl-NL"/>
              </w:rPr>
            </w:pPr>
            <w:r>
              <w:rPr>
                <w:lang w:val="nl-NL"/>
              </w:rPr>
              <w:t xml:space="preserve">- Hướng dẫn trẻ nhận biết và làm quen với chữ cái </w:t>
            </w:r>
            <w:r w:rsidR="002B2A9F">
              <w:rPr>
                <w:b/>
                <w:bCs/>
                <w:lang w:val="nl-NL"/>
              </w:rPr>
              <w:t>Q</w:t>
            </w:r>
          </w:p>
          <w:p w14:paraId="5D659DBB" w14:textId="03384FC8" w:rsidR="00A84248" w:rsidRPr="009439FE" w:rsidRDefault="00A84248" w:rsidP="00A84248">
            <w:pPr>
              <w:spacing w:after="0" w:line="288" w:lineRule="auto"/>
              <w:rPr>
                <w:szCs w:val="28"/>
                <w:lang w:val="nl-NL"/>
              </w:rPr>
            </w:pPr>
            <w:r w:rsidRPr="002F10C7">
              <w:rPr>
                <w:szCs w:val="28"/>
                <w:lang w:val="nl-NL"/>
              </w:rPr>
              <w:t>-</w:t>
            </w:r>
            <w:r>
              <w:rPr>
                <w:szCs w:val="28"/>
                <w:lang w:val="nl-NL"/>
              </w:rPr>
              <w:t xml:space="preserve"> </w:t>
            </w:r>
            <w:r w:rsidRPr="002F10C7">
              <w:rPr>
                <w:szCs w:val="28"/>
                <w:lang w:val="nl-NL"/>
              </w:rPr>
              <w:t>Ch</w:t>
            </w:r>
            <w:r w:rsidRPr="002F10C7">
              <w:rPr>
                <w:rFonts w:hint="eastAsia"/>
                <w:szCs w:val="28"/>
                <w:lang w:val="nl-NL"/>
              </w:rPr>
              <w:t>ơ</w:t>
            </w:r>
            <w:r>
              <w:rPr>
                <w:szCs w:val="28"/>
                <w:lang w:val="nl-NL"/>
              </w:rPr>
              <w:t>i theo ý thích</w:t>
            </w:r>
          </w:p>
        </w:tc>
        <w:tc>
          <w:tcPr>
            <w:tcW w:w="3402" w:type="dxa"/>
            <w:gridSpan w:val="2"/>
          </w:tcPr>
          <w:p w14:paraId="2189070D" w14:textId="61649120" w:rsidR="00A84248" w:rsidRPr="00737801" w:rsidRDefault="00A84248" w:rsidP="00A84248">
            <w:pPr>
              <w:spacing w:after="0"/>
              <w:rPr>
                <w:b/>
                <w:bCs/>
                <w:lang w:val="nl-NL"/>
              </w:rPr>
            </w:pPr>
            <w:r>
              <w:rPr>
                <w:lang w:val="nl-NL"/>
              </w:rPr>
              <w:t xml:space="preserve">- Hướng dẫn trẻ nhận biết và làm quen với chữ cái </w:t>
            </w:r>
            <w:r w:rsidR="002B2A9F">
              <w:rPr>
                <w:b/>
                <w:bCs/>
                <w:lang w:val="nl-NL"/>
              </w:rPr>
              <w:t>S</w:t>
            </w:r>
          </w:p>
          <w:p w14:paraId="07F3F86A" w14:textId="20E04FEC" w:rsidR="00A84248" w:rsidRPr="005169BD" w:rsidRDefault="00A84248" w:rsidP="00A84248">
            <w:pPr>
              <w:spacing w:after="0"/>
              <w:rPr>
                <w:lang w:val="nl-NL"/>
              </w:rPr>
            </w:pPr>
            <w:r w:rsidRPr="002F10C7">
              <w:rPr>
                <w:szCs w:val="28"/>
                <w:lang w:val="nl-NL"/>
              </w:rPr>
              <w:t>-</w:t>
            </w:r>
            <w:r>
              <w:rPr>
                <w:szCs w:val="28"/>
                <w:lang w:val="nl-NL"/>
              </w:rPr>
              <w:t xml:space="preserve"> </w:t>
            </w:r>
            <w:r w:rsidRPr="002F10C7">
              <w:rPr>
                <w:szCs w:val="28"/>
                <w:lang w:val="nl-NL"/>
              </w:rPr>
              <w:t>Ch</w:t>
            </w:r>
            <w:r w:rsidRPr="002F10C7">
              <w:rPr>
                <w:rFonts w:hint="eastAsia"/>
                <w:szCs w:val="28"/>
                <w:lang w:val="nl-NL"/>
              </w:rPr>
              <w:t>ơ</w:t>
            </w:r>
            <w:r>
              <w:rPr>
                <w:szCs w:val="28"/>
                <w:lang w:val="nl-NL"/>
              </w:rPr>
              <w:t>i theo ý thích</w:t>
            </w:r>
          </w:p>
        </w:tc>
        <w:tc>
          <w:tcPr>
            <w:tcW w:w="1276" w:type="dxa"/>
          </w:tcPr>
          <w:p w14:paraId="358DAF2F"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r w:rsidR="00A84248" w:rsidRPr="0084022B" w14:paraId="7D21AE32" w14:textId="77777777" w:rsidTr="00096AA6">
        <w:trPr>
          <w:trHeight w:val="20"/>
        </w:trPr>
        <w:tc>
          <w:tcPr>
            <w:tcW w:w="1668" w:type="dxa"/>
            <w:vMerge/>
          </w:tcPr>
          <w:p w14:paraId="1AEFD1FD" w14:textId="77777777" w:rsidR="00A84248" w:rsidRPr="0084022B" w:rsidRDefault="00A84248" w:rsidP="00A84248">
            <w:pPr>
              <w:spacing w:before="60" w:after="0" w:line="340" w:lineRule="exact"/>
              <w:jc w:val="center"/>
              <w:rPr>
                <w:rFonts w:eastAsia="Calibri" w:cs="Times New Roman"/>
                <w:color w:val="000000" w:themeColor="text1"/>
                <w:sz w:val="26"/>
                <w:szCs w:val="26"/>
                <w:lang w:val="vi-VN"/>
              </w:rPr>
            </w:pPr>
          </w:p>
        </w:tc>
        <w:tc>
          <w:tcPr>
            <w:tcW w:w="850" w:type="dxa"/>
            <w:vAlign w:val="center"/>
          </w:tcPr>
          <w:p w14:paraId="7D5784C3" w14:textId="77777777" w:rsidR="00A84248" w:rsidRPr="003D6148" w:rsidRDefault="00A84248" w:rsidP="00A84248">
            <w:pPr>
              <w:spacing w:after="0" w:line="340" w:lineRule="exact"/>
              <w:jc w:val="center"/>
              <w:rPr>
                <w:rFonts w:eastAsia="Calibri" w:cs="Times New Roman"/>
                <w:b/>
                <w:bCs/>
                <w:color w:val="000000" w:themeColor="text1"/>
                <w:sz w:val="26"/>
                <w:szCs w:val="26"/>
                <w:lang w:val="vi-VN"/>
              </w:rPr>
            </w:pPr>
            <w:r w:rsidRPr="003D6148">
              <w:rPr>
                <w:rFonts w:eastAsia="Calibri" w:cs="Times New Roman"/>
                <w:b/>
                <w:bCs/>
                <w:color w:val="000000" w:themeColor="text1"/>
                <w:sz w:val="26"/>
                <w:szCs w:val="26"/>
                <w:lang w:val="vi-VN"/>
              </w:rPr>
              <w:t>3</w:t>
            </w:r>
          </w:p>
        </w:tc>
        <w:tc>
          <w:tcPr>
            <w:tcW w:w="3402" w:type="dxa"/>
            <w:gridSpan w:val="2"/>
          </w:tcPr>
          <w:p w14:paraId="3BD680CB" w14:textId="3BFABC48" w:rsidR="00A84248" w:rsidRPr="004733FB" w:rsidRDefault="00A84248" w:rsidP="00A84248">
            <w:pPr>
              <w:spacing w:after="0" w:line="340" w:lineRule="exact"/>
              <w:rPr>
                <w:szCs w:val="28"/>
              </w:rPr>
            </w:pPr>
            <w:r>
              <w:t xml:space="preserve">- </w:t>
            </w:r>
            <w:r w:rsidR="0085171C">
              <w:t>Ôn thơ: Về quê</w:t>
            </w:r>
          </w:p>
          <w:p w14:paraId="218D3357" w14:textId="08262E9A" w:rsidR="00A84248" w:rsidRPr="00A82144" w:rsidRDefault="00A84248" w:rsidP="00A84248">
            <w:pPr>
              <w:spacing w:after="0" w:line="340" w:lineRule="exact"/>
              <w:rPr>
                <w:szCs w:val="28"/>
                <w:lang w:val="nl-NL"/>
              </w:rPr>
            </w:pPr>
            <w:r w:rsidRPr="003C2BCD">
              <w:rPr>
                <w:szCs w:val="28"/>
              </w:rPr>
              <w:t>- Chơi theo ý thích.</w:t>
            </w:r>
          </w:p>
        </w:tc>
        <w:tc>
          <w:tcPr>
            <w:tcW w:w="3402" w:type="dxa"/>
            <w:gridSpan w:val="2"/>
          </w:tcPr>
          <w:p w14:paraId="76BF247D" w14:textId="5D6F7F1A" w:rsidR="00D02B30" w:rsidRDefault="00A84248" w:rsidP="00D02B30">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w:t>
            </w:r>
            <w:r w:rsidR="00D02B30">
              <w:rPr>
                <w:rFonts w:eastAsia="Calibri" w:cs="Times New Roman"/>
                <w:color w:val="000000" w:themeColor="text1"/>
                <w:sz w:val="26"/>
                <w:szCs w:val="26"/>
              </w:rPr>
              <w:t xml:space="preserve"> Hướng dẫn trẻ làm quen với Toán qua hình vẽ (T24, 25)</w:t>
            </w:r>
            <w:r>
              <w:rPr>
                <w:rFonts w:eastAsia="Calibri" w:cs="Times New Roman"/>
                <w:color w:val="000000" w:themeColor="text1"/>
                <w:sz w:val="26"/>
                <w:szCs w:val="26"/>
              </w:rPr>
              <w:t xml:space="preserve"> </w:t>
            </w:r>
          </w:p>
          <w:p w14:paraId="6940A832" w14:textId="2516CCE5" w:rsidR="00A84248" w:rsidRPr="0084022B" w:rsidRDefault="00A84248" w:rsidP="00D02B30">
            <w:pPr>
              <w:spacing w:after="0" w:line="340" w:lineRule="exact"/>
              <w:rPr>
                <w:rFonts w:eastAsia="Calibri" w:cs="Times New Roman"/>
                <w:color w:val="000000" w:themeColor="text1"/>
                <w:sz w:val="26"/>
                <w:szCs w:val="26"/>
                <w:lang w:val="vi-VN"/>
              </w:rPr>
            </w:pPr>
            <w:r w:rsidRPr="008E0804">
              <w:rPr>
                <w:szCs w:val="28"/>
              </w:rPr>
              <w:t>- Chơi theo ý thích.</w:t>
            </w:r>
          </w:p>
        </w:tc>
        <w:tc>
          <w:tcPr>
            <w:tcW w:w="3402" w:type="dxa"/>
            <w:gridSpan w:val="2"/>
          </w:tcPr>
          <w:p w14:paraId="360FA34F" w14:textId="1C157D6F" w:rsidR="00A84248" w:rsidRPr="008E0804" w:rsidRDefault="00A84248" w:rsidP="00A84248">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 xml:space="preserve">- Thực hiện vở Bé vui học </w:t>
            </w:r>
            <w:r w:rsidR="00D02B30">
              <w:rPr>
                <w:rFonts w:eastAsia="Calibri" w:cs="Times New Roman"/>
                <w:color w:val="000000" w:themeColor="text1"/>
                <w:sz w:val="26"/>
                <w:szCs w:val="26"/>
              </w:rPr>
              <w:t>chữ cái (Tập 2)</w:t>
            </w:r>
            <w:r>
              <w:rPr>
                <w:rFonts w:eastAsia="Calibri" w:cs="Times New Roman"/>
                <w:color w:val="000000" w:themeColor="text1"/>
                <w:sz w:val="26"/>
                <w:szCs w:val="26"/>
              </w:rPr>
              <w:t xml:space="preserve"> </w:t>
            </w:r>
          </w:p>
          <w:p w14:paraId="30A87CE1" w14:textId="10F8EE96" w:rsidR="00A84248" w:rsidRPr="009439FE" w:rsidRDefault="00A84248" w:rsidP="00A84248">
            <w:pPr>
              <w:spacing w:after="0"/>
            </w:pPr>
            <w:r w:rsidRPr="008E0804">
              <w:rPr>
                <w:szCs w:val="28"/>
              </w:rPr>
              <w:t>- Chơi theo ý thích.</w:t>
            </w:r>
          </w:p>
        </w:tc>
        <w:tc>
          <w:tcPr>
            <w:tcW w:w="1276" w:type="dxa"/>
          </w:tcPr>
          <w:p w14:paraId="4ACB87B3"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r w:rsidR="00A84248" w:rsidRPr="0084022B" w14:paraId="664F5AC4" w14:textId="77777777" w:rsidTr="00096AA6">
        <w:trPr>
          <w:trHeight w:val="20"/>
        </w:trPr>
        <w:tc>
          <w:tcPr>
            <w:tcW w:w="1668" w:type="dxa"/>
            <w:vMerge/>
          </w:tcPr>
          <w:p w14:paraId="1024C202" w14:textId="77777777" w:rsidR="00A84248" w:rsidRPr="0084022B" w:rsidRDefault="00A84248" w:rsidP="00A84248">
            <w:pPr>
              <w:spacing w:before="60" w:after="0" w:line="340" w:lineRule="exact"/>
              <w:jc w:val="center"/>
              <w:rPr>
                <w:rFonts w:eastAsia="Calibri" w:cs="Times New Roman"/>
                <w:color w:val="000000" w:themeColor="text1"/>
                <w:sz w:val="26"/>
                <w:szCs w:val="26"/>
                <w:lang w:val="vi-VN"/>
              </w:rPr>
            </w:pPr>
          </w:p>
        </w:tc>
        <w:tc>
          <w:tcPr>
            <w:tcW w:w="850" w:type="dxa"/>
            <w:vAlign w:val="center"/>
          </w:tcPr>
          <w:p w14:paraId="6D33745B" w14:textId="77777777" w:rsidR="00A84248" w:rsidRPr="003D6148" w:rsidRDefault="00A84248" w:rsidP="00A84248">
            <w:pPr>
              <w:spacing w:after="0" w:line="340" w:lineRule="exact"/>
              <w:jc w:val="center"/>
              <w:rPr>
                <w:rFonts w:eastAsia="Calibri" w:cs="Times New Roman"/>
                <w:b/>
                <w:bCs/>
                <w:color w:val="000000" w:themeColor="text1"/>
                <w:sz w:val="26"/>
                <w:szCs w:val="26"/>
                <w:lang w:val="vi-VN"/>
              </w:rPr>
            </w:pPr>
            <w:r w:rsidRPr="003D6148">
              <w:rPr>
                <w:rFonts w:eastAsia="Calibri" w:cs="Times New Roman"/>
                <w:b/>
                <w:bCs/>
                <w:color w:val="000000" w:themeColor="text1"/>
                <w:sz w:val="26"/>
                <w:szCs w:val="26"/>
                <w:lang w:val="vi-VN"/>
              </w:rPr>
              <w:t>4</w:t>
            </w:r>
          </w:p>
        </w:tc>
        <w:tc>
          <w:tcPr>
            <w:tcW w:w="3402" w:type="dxa"/>
            <w:gridSpan w:val="2"/>
          </w:tcPr>
          <w:p w14:paraId="4C9CA52B" w14:textId="45D7C708" w:rsidR="0085171C" w:rsidRDefault="00A84248" w:rsidP="0085171C">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 xml:space="preserve">- </w:t>
            </w:r>
            <w:r w:rsidR="0085171C">
              <w:rPr>
                <w:rFonts w:eastAsia="Calibri" w:cs="Times New Roman"/>
                <w:color w:val="000000" w:themeColor="text1"/>
                <w:sz w:val="26"/>
                <w:szCs w:val="26"/>
              </w:rPr>
              <w:t xml:space="preserve">Hướng dẫn trẻ </w:t>
            </w:r>
            <w:r w:rsidR="00D02B30">
              <w:rPr>
                <w:rFonts w:eastAsia="Calibri" w:cs="Times New Roman"/>
                <w:color w:val="000000" w:themeColor="text1"/>
                <w:sz w:val="26"/>
                <w:szCs w:val="26"/>
              </w:rPr>
              <w:t>làm quen với Toán qua hình vẽ (T21, 23)</w:t>
            </w:r>
          </w:p>
          <w:p w14:paraId="2BCFA03B" w14:textId="1AEB36A9" w:rsidR="00A84248" w:rsidRPr="00825EC9" w:rsidRDefault="00A84248" w:rsidP="0085171C">
            <w:pPr>
              <w:spacing w:after="0" w:line="340" w:lineRule="exact"/>
              <w:rPr>
                <w:rFonts w:eastAsia="Calibri" w:cs="Times New Roman"/>
                <w:b/>
                <w:i/>
                <w:color w:val="000000" w:themeColor="text1"/>
                <w:spacing w:val="-10"/>
                <w:sz w:val="26"/>
                <w:szCs w:val="26"/>
                <w:highlight w:val="yellow"/>
                <w:lang w:val="vi-VN"/>
              </w:rPr>
            </w:pPr>
            <w:r w:rsidRPr="008E0804">
              <w:rPr>
                <w:szCs w:val="28"/>
              </w:rPr>
              <w:t>- Chơi theo ý thích.</w:t>
            </w:r>
          </w:p>
        </w:tc>
        <w:tc>
          <w:tcPr>
            <w:tcW w:w="3402" w:type="dxa"/>
            <w:gridSpan w:val="2"/>
          </w:tcPr>
          <w:p w14:paraId="54F49279" w14:textId="19629AF0" w:rsidR="00A84248" w:rsidRPr="008E0804" w:rsidRDefault="00A84248" w:rsidP="00A84248">
            <w:pPr>
              <w:tabs>
                <w:tab w:val="left" w:pos="4095"/>
              </w:tabs>
              <w:spacing w:after="0"/>
              <w:rPr>
                <w:szCs w:val="28"/>
              </w:rPr>
            </w:pPr>
            <w:r>
              <w:rPr>
                <w:szCs w:val="28"/>
              </w:rPr>
              <w:t>-</w:t>
            </w:r>
            <w:r w:rsidR="000A600A">
              <w:rPr>
                <w:lang w:val="nl-NL"/>
              </w:rPr>
              <w:t xml:space="preserve"> </w:t>
            </w:r>
            <w:r w:rsidR="0085171C">
              <w:rPr>
                <w:lang w:val="nl-NL"/>
              </w:rPr>
              <w:t>Ôn thơ: Em vẽ Bác Hồ</w:t>
            </w:r>
          </w:p>
          <w:p w14:paraId="3904605F" w14:textId="50A13ED7" w:rsidR="00A84248" w:rsidRPr="0084022B" w:rsidRDefault="00A84248" w:rsidP="00A84248">
            <w:pPr>
              <w:spacing w:after="0" w:line="340" w:lineRule="exact"/>
              <w:rPr>
                <w:rFonts w:eastAsia="Calibri" w:cs="Times New Roman"/>
                <w:color w:val="000000" w:themeColor="text1"/>
                <w:sz w:val="26"/>
                <w:szCs w:val="26"/>
                <w:lang w:val="vi-VN"/>
              </w:rPr>
            </w:pPr>
            <w:r w:rsidRPr="003C2BCD">
              <w:rPr>
                <w:szCs w:val="28"/>
              </w:rPr>
              <w:t>- Chơi theo ý thích.</w:t>
            </w:r>
          </w:p>
        </w:tc>
        <w:tc>
          <w:tcPr>
            <w:tcW w:w="3402" w:type="dxa"/>
            <w:gridSpan w:val="2"/>
          </w:tcPr>
          <w:p w14:paraId="6D6047CE" w14:textId="77777777" w:rsidR="00D02B30" w:rsidRDefault="00A84248" w:rsidP="00A84248">
            <w:pPr>
              <w:spacing w:after="0"/>
              <w:rPr>
                <w:rFonts w:eastAsia="Calibri" w:cs="Times New Roman"/>
                <w:color w:val="000000" w:themeColor="text1"/>
                <w:sz w:val="26"/>
                <w:szCs w:val="26"/>
              </w:rPr>
            </w:pPr>
            <w:r>
              <w:t>-</w:t>
            </w:r>
            <w:r w:rsidR="00D02B30">
              <w:rPr>
                <w:rFonts w:eastAsia="Calibri" w:cs="Times New Roman"/>
                <w:color w:val="000000" w:themeColor="text1"/>
                <w:sz w:val="26"/>
                <w:szCs w:val="26"/>
              </w:rPr>
              <w:t xml:space="preserve"> Hướng dẫn trẻ làm quen với Toán qua hình vẽ (T26, 27,</w:t>
            </w:r>
          </w:p>
          <w:p w14:paraId="404467D3" w14:textId="7B22493B" w:rsidR="00A84248" w:rsidRPr="005F64F5" w:rsidRDefault="00D02B30" w:rsidP="00A84248">
            <w:pPr>
              <w:spacing w:after="0"/>
            </w:pPr>
            <w:r>
              <w:rPr>
                <w:rFonts w:eastAsia="Calibri" w:cs="Times New Roman"/>
                <w:color w:val="000000" w:themeColor="text1"/>
                <w:sz w:val="26"/>
                <w:szCs w:val="26"/>
              </w:rPr>
              <w:t>28)</w:t>
            </w:r>
          </w:p>
          <w:p w14:paraId="15D5AB47" w14:textId="1B4FCEE3" w:rsidR="00A84248" w:rsidRPr="009439FE" w:rsidRDefault="00A84248" w:rsidP="00A84248">
            <w:pPr>
              <w:spacing w:after="0"/>
            </w:pPr>
            <w:r w:rsidRPr="003C2BCD">
              <w:rPr>
                <w:szCs w:val="28"/>
              </w:rPr>
              <w:t>- Chơi theo ý thích.</w:t>
            </w:r>
          </w:p>
        </w:tc>
        <w:tc>
          <w:tcPr>
            <w:tcW w:w="1276" w:type="dxa"/>
          </w:tcPr>
          <w:p w14:paraId="41188FBF"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r w:rsidR="00A84248" w:rsidRPr="0084022B" w14:paraId="56959114" w14:textId="77777777" w:rsidTr="00096AA6">
        <w:trPr>
          <w:trHeight w:val="20"/>
        </w:trPr>
        <w:tc>
          <w:tcPr>
            <w:tcW w:w="1668" w:type="dxa"/>
            <w:vMerge/>
          </w:tcPr>
          <w:p w14:paraId="0D59FCE1" w14:textId="5EB04CB8" w:rsidR="00A84248" w:rsidRPr="00152566" w:rsidRDefault="00A84248" w:rsidP="00A84248">
            <w:pPr>
              <w:spacing w:before="60" w:after="0" w:line="340" w:lineRule="exact"/>
              <w:jc w:val="center"/>
              <w:rPr>
                <w:rFonts w:eastAsia="Calibri" w:cs="Times New Roman"/>
                <w:color w:val="000000" w:themeColor="text1"/>
                <w:sz w:val="26"/>
                <w:szCs w:val="26"/>
              </w:rPr>
            </w:pPr>
          </w:p>
        </w:tc>
        <w:tc>
          <w:tcPr>
            <w:tcW w:w="850" w:type="dxa"/>
            <w:vAlign w:val="center"/>
          </w:tcPr>
          <w:p w14:paraId="5046F7E3" w14:textId="77777777" w:rsidR="00A84248" w:rsidRPr="003D6148" w:rsidRDefault="00A84248" w:rsidP="00A84248">
            <w:pPr>
              <w:spacing w:after="0" w:line="340" w:lineRule="exact"/>
              <w:jc w:val="center"/>
              <w:rPr>
                <w:rFonts w:eastAsia="Calibri" w:cs="Times New Roman"/>
                <w:b/>
                <w:bCs/>
                <w:color w:val="000000" w:themeColor="text1"/>
                <w:sz w:val="26"/>
                <w:szCs w:val="26"/>
                <w:lang w:val="vi-VN"/>
              </w:rPr>
            </w:pPr>
            <w:r w:rsidRPr="003D6148">
              <w:rPr>
                <w:rFonts w:eastAsia="Calibri" w:cs="Times New Roman"/>
                <w:b/>
                <w:bCs/>
                <w:color w:val="000000" w:themeColor="text1"/>
                <w:sz w:val="26"/>
                <w:szCs w:val="26"/>
                <w:lang w:val="vi-VN"/>
              </w:rPr>
              <w:t>5</w:t>
            </w:r>
          </w:p>
        </w:tc>
        <w:tc>
          <w:tcPr>
            <w:tcW w:w="3402" w:type="dxa"/>
            <w:gridSpan w:val="2"/>
          </w:tcPr>
          <w:p w14:paraId="66C05FED" w14:textId="39054A87" w:rsidR="00A84248" w:rsidRPr="005F64F5" w:rsidRDefault="00A84248" w:rsidP="00A84248">
            <w:pPr>
              <w:spacing w:after="0"/>
            </w:pPr>
            <w:r>
              <w:t>- Thực hiện vở Bé vui học chữ cái (Tập 2)</w:t>
            </w:r>
          </w:p>
          <w:p w14:paraId="4DA0A97D" w14:textId="7D2D050C" w:rsidR="00A84248" w:rsidRPr="0084022B" w:rsidRDefault="00A84248" w:rsidP="009334F5">
            <w:pPr>
              <w:spacing w:after="0" w:line="340" w:lineRule="exact"/>
              <w:rPr>
                <w:rFonts w:eastAsia="Calibri" w:cs="Times New Roman"/>
                <w:color w:val="000000" w:themeColor="text1"/>
                <w:sz w:val="26"/>
                <w:szCs w:val="26"/>
              </w:rPr>
            </w:pPr>
            <w:r w:rsidRPr="003C2BCD">
              <w:rPr>
                <w:szCs w:val="28"/>
              </w:rPr>
              <w:t>- Chơi theo ý thích.</w:t>
            </w:r>
          </w:p>
        </w:tc>
        <w:tc>
          <w:tcPr>
            <w:tcW w:w="3402" w:type="dxa"/>
            <w:gridSpan w:val="2"/>
          </w:tcPr>
          <w:p w14:paraId="29529404" w14:textId="1ECC37A6" w:rsidR="0085171C" w:rsidRDefault="00A84248" w:rsidP="0085171C">
            <w:pPr>
              <w:spacing w:after="0" w:line="25" w:lineRule="atLeast"/>
              <w:rPr>
                <w:szCs w:val="28"/>
              </w:rPr>
            </w:pPr>
            <w:r>
              <w:rPr>
                <w:rFonts w:eastAsia="Calibri" w:cs="Times New Roman"/>
                <w:color w:val="000000" w:themeColor="text1"/>
                <w:sz w:val="26"/>
                <w:szCs w:val="26"/>
              </w:rPr>
              <w:t>-</w:t>
            </w:r>
            <w:r>
              <w:rPr>
                <w:szCs w:val="28"/>
              </w:rPr>
              <w:t xml:space="preserve"> </w:t>
            </w:r>
            <w:r w:rsidR="0085171C">
              <w:rPr>
                <w:lang w:val="nl-NL"/>
              </w:rPr>
              <w:t xml:space="preserve">Hướng dẫn trẻ nhận biết và làm quen với chữ cái </w:t>
            </w:r>
            <w:r w:rsidR="0085171C">
              <w:rPr>
                <w:b/>
                <w:bCs/>
                <w:lang w:val="nl-NL"/>
              </w:rPr>
              <w:t>V</w:t>
            </w:r>
            <w:r w:rsidR="0085171C" w:rsidRPr="000A600A">
              <w:rPr>
                <w:lang w:val="nl-NL"/>
              </w:rPr>
              <w:t>,</w:t>
            </w:r>
            <w:r w:rsidR="0085171C">
              <w:rPr>
                <w:b/>
                <w:bCs/>
                <w:lang w:val="nl-NL"/>
              </w:rPr>
              <w:t xml:space="preserve"> </w:t>
            </w:r>
            <w:r w:rsidR="0085171C" w:rsidRPr="000A600A">
              <w:rPr>
                <w:lang w:val="nl-NL"/>
              </w:rPr>
              <w:t>Ôn tập</w:t>
            </w:r>
          </w:p>
          <w:p w14:paraId="2792FB13" w14:textId="6E937092" w:rsidR="00A84248" w:rsidRPr="0084022B" w:rsidRDefault="00A84248" w:rsidP="0085171C">
            <w:pPr>
              <w:spacing w:after="0" w:line="25" w:lineRule="atLeast"/>
              <w:rPr>
                <w:rFonts w:eastAsia="Calibri" w:cs="Times New Roman"/>
                <w:color w:val="000000" w:themeColor="text1"/>
                <w:sz w:val="26"/>
                <w:szCs w:val="26"/>
                <w:lang w:val="vi-VN"/>
              </w:rPr>
            </w:pPr>
            <w:r>
              <w:rPr>
                <w:szCs w:val="28"/>
                <w:lang w:val="nl-NL"/>
              </w:rPr>
              <w:t xml:space="preserve">- </w:t>
            </w:r>
            <w:r w:rsidRPr="002F10C7">
              <w:rPr>
                <w:szCs w:val="28"/>
                <w:lang w:val="nl-NL"/>
              </w:rPr>
              <w:t>Ch</w:t>
            </w:r>
            <w:r w:rsidRPr="002F10C7">
              <w:rPr>
                <w:rFonts w:hint="eastAsia"/>
                <w:szCs w:val="28"/>
                <w:lang w:val="nl-NL"/>
              </w:rPr>
              <w:t>ơ</w:t>
            </w:r>
            <w:r w:rsidRPr="002F10C7">
              <w:rPr>
                <w:szCs w:val="28"/>
                <w:lang w:val="nl-NL"/>
              </w:rPr>
              <w:t>i theo ý thích</w:t>
            </w:r>
          </w:p>
        </w:tc>
        <w:tc>
          <w:tcPr>
            <w:tcW w:w="3402" w:type="dxa"/>
            <w:gridSpan w:val="2"/>
          </w:tcPr>
          <w:p w14:paraId="2966D55F" w14:textId="2504A10D" w:rsidR="00A84248" w:rsidRDefault="00A84248" w:rsidP="00A84248">
            <w:pPr>
              <w:spacing w:after="0" w:line="25" w:lineRule="atLeast"/>
              <w:rPr>
                <w:szCs w:val="28"/>
              </w:rPr>
            </w:pPr>
            <w:r>
              <w:rPr>
                <w:bCs/>
                <w:iCs/>
                <w:szCs w:val="28"/>
              </w:rPr>
              <w:t>-</w:t>
            </w:r>
            <w:r w:rsidR="00665C07">
              <w:rPr>
                <w:szCs w:val="28"/>
              </w:rPr>
              <w:t xml:space="preserve"> </w:t>
            </w:r>
            <w:r w:rsidR="0085171C">
              <w:rPr>
                <w:szCs w:val="28"/>
              </w:rPr>
              <w:t>Ôn thơ: Hoa quanh lăng Bác</w:t>
            </w:r>
          </w:p>
          <w:p w14:paraId="4CB6D980" w14:textId="691456FB" w:rsidR="00A84248" w:rsidRPr="0063374B" w:rsidRDefault="00A84248" w:rsidP="00A84248">
            <w:pPr>
              <w:spacing w:after="0"/>
              <w:rPr>
                <w:szCs w:val="28"/>
              </w:rPr>
            </w:pPr>
            <w:r w:rsidRPr="007C0F1A">
              <w:rPr>
                <w:szCs w:val="28"/>
              </w:rPr>
              <w:t>- Chơi theo ý thích</w:t>
            </w:r>
          </w:p>
        </w:tc>
        <w:tc>
          <w:tcPr>
            <w:tcW w:w="1276" w:type="dxa"/>
          </w:tcPr>
          <w:p w14:paraId="1DC2D5EC" w14:textId="77777777" w:rsidR="00A84248" w:rsidRPr="0084022B" w:rsidRDefault="00A84248" w:rsidP="00A84248">
            <w:pPr>
              <w:spacing w:before="60" w:after="0" w:line="340" w:lineRule="exact"/>
              <w:rPr>
                <w:rFonts w:eastAsia="Calibri" w:cs="Times New Roman"/>
                <w:color w:val="000000" w:themeColor="text1"/>
                <w:szCs w:val="28"/>
                <w:lang w:val="vi-VN"/>
              </w:rPr>
            </w:pPr>
          </w:p>
        </w:tc>
      </w:tr>
      <w:tr w:rsidR="00A84248" w:rsidRPr="0084022B" w14:paraId="20DE0674" w14:textId="77777777" w:rsidTr="00813081">
        <w:trPr>
          <w:trHeight w:val="498"/>
        </w:trPr>
        <w:tc>
          <w:tcPr>
            <w:tcW w:w="1668" w:type="dxa"/>
            <w:vMerge/>
          </w:tcPr>
          <w:p w14:paraId="42EB9E02" w14:textId="77777777" w:rsidR="00A84248" w:rsidRPr="0084022B" w:rsidRDefault="00A84248" w:rsidP="00A84248">
            <w:pPr>
              <w:spacing w:before="60" w:after="0" w:line="340" w:lineRule="exact"/>
              <w:jc w:val="center"/>
              <w:rPr>
                <w:rFonts w:eastAsia="Calibri" w:cs="Times New Roman"/>
                <w:color w:val="000000" w:themeColor="text1"/>
                <w:sz w:val="26"/>
                <w:szCs w:val="26"/>
                <w:lang w:val="vi-VN"/>
              </w:rPr>
            </w:pPr>
          </w:p>
        </w:tc>
        <w:tc>
          <w:tcPr>
            <w:tcW w:w="850" w:type="dxa"/>
            <w:vAlign w:val="center"/>
          </w:tcPr>
          <w:p w14:paraId="64198239" w14:textId="77777777" w:rsidR="00A84248" w:rsidRPr="003D6148" w:rsidRDefault="00A84248" w:rsidP="00A84248">
            <w:pPr>
              <w:spacing w:before="60" w:after="0" w:line="340" w:lineRule="exact"/>
              <w:jc w:val="center"/>
              <w:rPr>
                <w:rFonts w:eastAsia="Calibri" w:cs="Times New Roman"/>
                <w:b/>
                <w:bCs/>
                <w:color w:val="000000" w:themeColor="text1"/>
                <w:sz w:val="26"/>
                <w:szCs w:val="26"/>
                <w:lang w:val="vi-VN"/>
              </w:rPr>
            </w:pPr>
            <w:r w:rsidRPr="003D6148">
              <w:rPr>
                <w:rFonts w:eastAsia="Calibri" w:cs="Times New Roman"/>
                <w:b/>
                <w:bCs/>
                <w:color w:val="000000" w:themeColor="text1"/>
                <w:sz w:val="26"/>
                <w:szCs w:val="26"/>
                <w:lang w:val="vi-VN"/>
              </w:rPr>
              <w:t>6</w:t>
            </w:r>
          </w:p>
        </w:tc>
        <w:tc>
          <w:tcPr>
            <w:tcW w:w="10206" w:type="dxa"/>
            <w:gridSpan w:val="6"/>
          </w:tcPr>
          <w:p w14:paraId="41A5BA32" w14:textId="4913AA8F" w:rsidR="00A84248" w:rsidRPr="00BE6813" w:rsidRDefault="00A84248" w:rsidP="00A84248">
            <w:pPr>
              <w:spacing w:before="60" w:after="0" w:line="340" w:lineRule="exact"/>
              <w:jc w:val="center"/>
              <w:rPr>
                <w:rFonts w:eastAsia="Calibri" w:cs="Times New Roman"/>
                <w:b/>
                <w:bCs/>
                <w:i/>
                <w:color w:val="000000" w:themeColor="text1"/>
                <w:szCs w:val="28"/>
              </w:rPr>
            </w:pPr>
            <w:r>
              <w:rPr>
                <w:rFonts w:eastAsia="Calibri" w:cs="Times New Roman"/>
                <w:i/>
                <w:color w:val="000000" w:themeColor="text1"/>
                <w:sz w:val="26"/>
                <w:szCs w:val="26"/>
              </w:rPr>
              <w:t xml:space="preserve"> </w:t>
            </w:r>
            <w:r w:rsidRPr="00BE6813">
              <w:rPr>
                <w:rFonts w:eastAsia="Calibri" w:cs="Times New Roman"/>
                <w:b/>
                <w:bCs/>
                <w:i/>
                <w:color w:val="000000" w:themeColor="text1"/>
                <w:szCs w:val="28"/>
                <w:lang w:val="vi-VN"/>
              </w:rPr>
              <w:t>Biểu diễn văn nghệ</w:t>
            </w:r>
            <w:r w:rsidRPr="00BE6813">
              <w:rPr>
                <w:rFonts w:eastAsia="Calibri" w:cs="Times New Roman"/>
                <w:b/>
                <w:bCs/>
                <w:color w:val="000000" w:themeColor="text1"/>
                <w:szCs w:val="28"/>
                <w:lang w:val="vi-VN"/>
              </w:rPr>
              <w:t>,</w:t>
            </w:r>
            <w:r w:rsidRPr="00BE6813">
              <w:rPr>
                <w:rFonts w:eastAsia="Calibri" w:cs="Times New Roman"/>
                <w:b/>
                <w:bCs/>
                <w:i/>
                <w:color w:val="000000" w:themeColor="text1"/>
                <w:szCs w:val="28"/>
                <w:lang w:val="vi-VN"/>
              </w:rPr>
              <w:t xml:space="preserve"> nêu gương bé ngoan</w:t>
            </w:r>
          </w:p>
        </w:tc>
        <w:tc>
          <w:tcPr>
            <w:tcW w:w="1276" w:type="dxa"/>
          </w:tcPr>
          <w:p w14:paraId="0DE4E2D0"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r w:rsidR="00A84248" w:rsidRPr="0084022B" w14:paraId="50525E07" w14:textId="77777777" w:rsidTr="00813081">
        <w:trPr>
          <w:trHeight w:val="924"/>
        </w:trPr>
        <w:tc>
          <w:tcPr>
            <w:tcW w:w="1668" w:type="dxa"/>
            <w:tcBorders>
              <w:bottom w:val="single" w:sz="4" w:space="0" w:color="auto"/>
            </w:tcBorders>
            <w:vAlign w:val="center"/>
          </w:tcPr>
          <w:p w14:paraId="12F33EB6" w14:textId="459BF771" w:rsidR="00A84248" w:rsidRPr="00152566" w:rsidRDefault="00A84248" w:rsidP="00A84248">
            <w:pPr>
              <w:spacing w:before="60" w:after="0" w:line="340" w:lineRule="exact"/>
              <w:jc w:val="center"/>
              <w:rPr>
                <w:rFonts w:eastAsia="Calibri" w:cs="Times New Roman"/>
                <w:b/>
                <w:color w:val="000000" w:themeColor="text1"/>
                <w:sz w:val="26"/>
                <w:szCs w:val="26"/>
              </w:rPr>
            </w:pPr>
            <w:r w:rsidRPr="00152566">
              <w:rPr>
                <w:rFonts w:eastAsia="Calibri" w:cs="Times New Roman"/>
                <w:b/>
                <w:color w:val="000000" w:themeColor="text1"/>
                <w:sz w:val="26"/>
                <w:szCs w:val="26"/>
              </w:rPr>
              <w:lastRenderedPageBreak/>
              <w:t>Vệ sinh – trả trẻ</w:t>
            </w:r>
          </w:p>
        </w:tc>
        <w:tc>
          <w:tcPr>
            <w:tcW w:w="11056" w:type="dxa"/>
            <w:gridSpan w:val="7"/>
            <w:tcBorders>
              <w:bottom w:val="single" w:sz="4" w:space="0" w:color="auto"/>
            </w:tcBorders>
            <w:vAlign w:val="center"/>
          </w:tcPr>
          <w:p w14:paraId="50B8C051" w14:textId="31D66D2D" w:rsidR="00A84248" w:rsidRDefault="00A84248" w:rsidP="00096AA6">
            <w:pPr>
              <w:tabs>
                <w:tab w:val="left" w:pos="567"/>
              </w:tabs>
              <w:spacing w:after="0"/>
              <w:jc w:val="both"/>
              <w:rPr>
                <w:rFonts w:eastAsia="Calibri" w:cs="Times New Roman"/>
                <w:szCs w:val="28"/>
                <w:lang w:val="pt-BR"/>
              </w:rPr>
            </w:pPr>
            <w:r>
              <w:rPr>
                <w:rFonts w:eastAsia="Calibri" w:cs="Times New Roman"/>
                <w:szCs w:val="28"/>
                <w:lang w:val="pt-BR"/>
              </w:rPr>
              <w:t>- Trẻ được rửa tay, rửa mặt sạch sẽ trước khi ra về.</w:t>
            </w:r>
          </w:p>
          <w:p w14:paraId="5AB6CEA6" w14:textId="40FE0F78" w:rsidR="00A84248" w:rsidRDefault="00A84248" w:rsidP="00096AA6">
            <w:pPr>
              <w:tabs>
                <w:tab w:val="left" w:pos="567"/>
              </w:tabs>
              <w:spacing w:after="0"/>
              <w:jc w:val="both"/>
              <w:rPr>
                <w:rFonts w:eastAsia="Calibri" w:cs="Times New Roman"/>
                <w:szCs w:val="28"/>
                <w:lang w:val="pt-BR"/>
              </w:rPr>
            </w:pPr>
            <w:r>
              <w:rPr>
                <w:rFonts w:eastAsia="Calibri" w:cs="Times New Roman"/>
                <w:szCs w:val="28"/>
                <w:lang w:val="pt-BR"/>
              </w:rPr>
              <w:t>- Đảm bảo an toàn tuyệt đối cho trẻ khi giao trẻ cho cha mẹ trẻ và người thân.</w:t>
            </w:r>
          </w:p>
          <w:p w14:paraId="32228D5F" w14:textId="6DA44249" w:rsidR="00A84248" w:rsidRDefault="00A84248" w:rsidP="00096AA6">
            <w:pPr>
              <w:tabs>
                <w:tab w:val="left" w:pos="567"/>
              </w:tabs>
              <w:spacing w:after="0"/>
              <w:jc w:val="both"/>
              <w:rPr>
                <w:rFonts w:eastAsia="Calibri" w:cs="Times New Roman"/>
                <w:szCs w:val="28"/>
                <w:lang w:val="pt-BR"/>
              </w:rPr>
            </w:pPr>
            <w:r>
              <w:rPr>
                <w:rFonts w:eastAsia="Calibri" w:cs="Times New Roman"/>
                <w:szCs w:val="28"/>
                <w:lang w:val="pt-BR"/>
              </w:rPr>
              <w:t>- Tạo không khí vui vẻ nhẹ nhàng giúp trẻ chuyển tiếp thoải mái từ trường về nhà.</w:t>
            </w:r>
          </w:p>
          <w:p w14:paraId="729651E5" w14:textId="4A731E10" w:rsidR="00A84248" w:rsidRDefault="00A84248" w:rsidP="00096AA6">
            <w:pPr>
              <w:tabs>
                <w:tab w:val="left" w:pos="567"/>
              </w:tabs>
              <w:spacing w:after="0"/>
              <w:jc w:val="both"/>
              <w:rPr>
                <w:rFonts w:eastAsia="Calibri" w:cs="Times New Roman"/>
                <w:szCs w:val="28"/>
                <w:lang w:val="pt-BR"/>
              </w:rPr>
            </w:pPr>
            <w:r>
              <w:rPr>
                <w:rFonts w:eastAsia="Calibri" w:cs="Times New Roman"/>
                <w:szCs w:val="28"/>
                <w:lang w:val="pt-BR"/>
              </w:rPr>
              <w:t xml:space="preserve">- Rèn kỹ năng giao tiếp chào hỏi lễ phép: Chào cô, chào các bạn, chào ông bà, bố mẹ.... </w:t>
            </w:r>
          </w:p>
          <w:p w14:paraId="0BD0BCF9" w14:textId="3D551970" w:rsidR="00A84248" w:rsidRDefault="00A84248" w:rsidP="00096AA6">
            <w:pPr>
              <w:tabs>
                <w:tab w:val="left" w:pos="567"/>
              </w:tabs>
              <w:spacing w:after="0"/>
              <w:jc w:val="both"/>
              <w:rPr>
                <w:rFonts w:eastAsia="Calibri" w:cs="Times New Roman"/>
                <w:szCs w:val="28"/>
                <w:lang w:val="pt-BR"/>
              </w:rPr>
            </w:pPr>
            <w:r>
              <w:rPr>
                <w:rFonts w:eastAsia="Calibri" w:cs="Times New Roman"/>
                <w:szCs w:val="28"/>
                <w:lang w:val="pt-BR"/>
              </w:rPr>
              <w:t>- Trao đổi với cha mẹ trẻ về tình hình sinh hoạt học tập, sức khỏe của trẻ trong ngày.</w:t>
            </w:r>
          </w:p>
          <w:p w14:paraId="61EE5CD2" w14:textId="6CF51BF7" w:rsidR="00A84248" w:rsidRDefault="00A84248" w:rsidP="00096AA6">
            <w:pPr>
              <w:tabs>
                <w:tab w:val="left" w:pos="567"/>
              </w:tabs>
              <w:spacing w:after="0"/>
              <w:jc w:val="both"/>
              <w:rPr>
                <w:rFonts w:eastAsia="Calibri" w:cs="Times New Roman"/>
                <w:szCs w:val="28"/>
                <w:lang w:val="pt-BR"/>
              </w:rPr>
            </w:pPr>
            <w:r>
              <w:rPr>
                <w:rFonts w:eastAsia="Calibri" w:cs="Times New Roman"/>
                <w:szCs w:val="28"/>
                <w:lang w:val="pt-BR"/>
              </w:rPr>
              <w:t>- Hình thành nề nếp trẻ biết tự lấy đồ dùng cá nhân.</w:t>
            </w:r>
          </w:p>
          <w:p w14:paraId="1F9FF90C" w14:textId="4BCF327E" w:rsidR="00A84248" w:rsidRPr="00C84327" w:rsidRDefault="00A84248" w:rsidP="00096AA6">
            <w:pPr>
              <w:spacing w:after="0"/>
              <w:jc w:val="both"/>
              <w:rPr>
                <w:rFonts w:eastAsia="Calibri"/>
                <w:szCs w:val="28"/>
              </w:rPr>
            </w:pPr>
            <w:r>
              <w:rPr>
                <w:rFonts w:eastAsia="Calibri" w:cs="Times New Roman"/>
                <w:szCs w:val="28"/>
                <w:lang w:val="pt-BR"/>
              </w:rPr>
              <w:t>- Nhắc trẻ đi học đều, đúng giờ.</w:t>
            </w:r>
          </w:p>
        </w:tc>
        <w:tc>
          <w:tcPr>
            <w:tcW w:w="1276" w:type="dxa"/>
            <w:tcBorders>
              <w:bottom w:val="single" w:sz="4" w:space="0" w:color="auto"/>
            </w:tcBorders>
          </w:tcPr>
          <w:p w14:paraId="57220CD0"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bl>
    <w:p w14:paraId="50DF6F34" w14:textId="77777777" w:rsidR="00D477A0" w:rsidRDefault="00D477A0" w:rsidP="00C83120">
      <w:pPr>
        <w:spacing w:after="0" w:line="288" w:lineRule="auto"/>
        <w:rPr>
          <w:b/>
          <w:color w:val="000000" w:themeColor="text1"/>
        </w:rPr>
      </w:pPr>
    </w:p>
    <w:tbl>
      <w:tblPr>
        <w:tblStyle w:val="TableGrid"/>
        <w:tblW w:w="140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230"/>
      </w:tblGrid>
      <w:tr w:rsidR="0093268D" w14:paraId="55FBECBC" w14:textId="77777777" w:rsidTr="0093268D">
        <w:tc>
          <w:tcPr>
            <w:tcW w:w="6804" w:type="dxa"/>
          </w:tcPr>
          <w:p w14:paraId="7C2D1EBB" w14:textId="77777777" w:rsidR="0093268D" w:rsidRPr="00F05C1F" w:rsidRDefault="0093268D" w:rsidP="00BF0227">
            <w:pPr>
              <w:spacing w:line="20" w:lineRule="atLeast"/>
              <w:jc w:val="center"/>
              <w:rPr>
                <w:b/>
                <w:szCs w:val="28"/>
                <w:lang w:val="nl-NL"/>
              </w:rPr>
            </w:pPr>
            <w:r w:rsidRPr="00F05C1F">
              <w:rPr>
                <w:b/>
                <w:szCs w:val="28"/>
                <w:lang w:val="nl-NL"/>
              </w:rPr>
              <w:t>Xác nhận của</w:t>
            </w:r>
            <w:r>
              <w:rPr>
                <w:b/>
                <w:szCs w:val="28"/>
                <w:lang w:val="nl-NL"/>
              </w:rPr>
              <w:t xml:space="preserve"> giáo viên</w:t>
            </w:r>
          </w:p>
          <w:p w14:paraId="6A00DE1F" w14:textId="77777777" w:rsidR="0093268D" w:rsidRPr="00F05C1F" w:rsidRDefault="0093268D" w:rsidP="00BF0227">
            <w:pPr>
              <w:spacing w:line="20" w:lineRule="atLeast"/>
              <w:jc w:val="center"/>
              <w:rPr>
                <w:b/>
                <w:szCs w:val="28"/>
                <w:lang w:val="nl-NL"/>
              </w:rPr>
            </w:pPr>
            <w:r>
              <w:rPr>
                <w:b/>
                <w:noProof/>
                <w:szCs w:val="28"/>
              </w:rPr>
              <w:drawing>
                <wp:inline distT="0" distB="0" distL="0" distR="0" wp14:anchorId="10008753" wp14:editId="7F543FC8">
                  <wp:extent cx="1270000" cy="636905"/>
                  <wp:effectExtent l="19050" t="0" r="6350" b="0"/>
                  <wp:docPr id="892136779"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6254866a067fdb78948"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3E564492" w14:textId="77777777" w:rsidR="0093268D" w:rsidRDefault="0093268D" w:rsidP="00BF0227">
            <w:pPr>
              <w:spacing w:line="20" w:lineRule="atLeast"/>
              <w:jc w:val="center"/>
              <w:rPr>
                <w:b/>
                <w:szCs w:val="28"/>
                <w:lang w:val="nl-NL"/>
              </w:rPr>
            </w:pPr>
            <w:r>
              <w:rPr>
                <w:b/>
                <w:szCs w:val="28"/>
                <w:lang w:val="nl-NL"/>
              </w:rPr>
              <w:t xml:space="preserve">Đinh Thị Ngọc Khuyên</w:t>
            </w:r>
          </w:p>
          <w:p w14:paraId="0E9171CE" w14:textId="77777777" w:rsidR="0093268D" w:rsidRDefault="0093268D" w:rsidP="00BF0227">
            <w:pPr>
              <w:spacing w:line="20" w:lineRule="atLeast"/>
              <w:jc w:val="center"/>
              <w:rPr>
                <w:szCs w:val="28"/>
                <w:lang w:val="nl-NL"/>
              </w:rPr>
            </w:pPr>
            <w:r w:rsidRPr="00A43732">
              <w:rPr>
                <w:szCs w:val="28"/>
                <w:lang w:val="nl-NL"/>
              </w:rPr>
              <w:t xml:space="preserve">Gửi duyệt: 22/04/2026</w:t>
            </w:r>
          </w:p>
          <w:p w14:paraId="7CC79A5D" w14:textId="77777777" w:rsidR="0093268D" w:rsidRPr="00A43732" w:rsidRDefault="0093268D" w:rsidP="00BF0227">
            <w:pPr>
              <w:spacing w:line="20" w:lineRule="atLeast"/>
              <w:jc w:val="center"/>
              <w:rPr>
                <w:szCs w:val="28"/>
                <w:lang w:val="nl-NL"/>
              </w:rPr>
            </w:pPr>
            <w:r w:rsidRPr="00A43732">
              <w:rPr>
                <w:szCs w:val="28"/>
                <w:lang w:val="nl-NL"/>
              </w:rPr>
              <w:t xml:space="preserve">Lớp C4.2 gửi KH</w:t>
            </w:r>
          </w:p>
        </w:tc>
        <w:tc>
          <w:tcPr>
            <w:tcW w:w="7230" w:type="dxa"/>
          </w:tcPr>
          <w:p w14:paraId="1079DA46" w14:textId="77777777" w:rsidR="0093268D" w:rsidRDefault="0093268D" w:rsidP="00BF0227">
            <w:pPr>
              <w:spacing w:line="20" w:lineRule="atLeast"/>
              <w:jc w:val="center"/>
              <w:rPr>
                <w:b/>
                <w:szCs w:val="28"/>
                <w:lang w:val="nl-NL"/>
              </w:rPr>
            </w:pPr>
            <w:r>
              <w:rPr>
                <w:b/>
                <w:szCs w:val="28"/>
                <w:lang w:val="nl-NL"/>
              </w:rPr>
              <w:t>Xác nhận của tổ chuyên môn</w:t>
            </w:r>
          </w:p>
          <w:p w14:paraId="2DB765E7" w14:textId="77777777" w:rsidR="0093268D" w:rsidRDefault="0093268D" w:rsidP="00BF0227">
            <w:pPr>
              <w:spacing w:line="20" w:lineRule="atLeast"/>
              <w:jc w:val="center"/>
              <w:rPr>
                <w:b/>
                <w:szCs w:val="28"/>
                <w:lang w:val="nl-NL"/>
              </w:rPr>
            </w:pPr>
            <w:r>
              <w:rPr>
                <w:b/>
                <w:noProof/>
                <w:szCs w:val="28"/>
              </w:rPr>
              <w:drawing>
                <wp:inline distT="0" distB="0" distL="0" distR="0" wp14:anchorId="5E1FEA8B" wp14:editId="0975BF53">
                  <wp:extent cx="1271905" cy="633730"/>
                  <wp:effectExtent l="19050" t="0" r="4445" b="0"/>
                  <wp:docPr id="183312621"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28954846a067fdcd7add"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6FCD2AC7" w14:textId="77777777" w:rsidR="0093268D" w:rsidRDefault="0093268D" w:rsidP="00BF0227">
            <w:pPr>
              <w:spacing w:line="20" w:lineRule="atLeast"/>
              <w:jc w:val="center"/>
              <w:rPr>
                <w:b/>
                <w:szCs w:val="28"/>
                <w:lang w:val="nl-NL"/>
              </w:rPr>
            </w:pPr>
            <w:r>
              <w:rPr>
                <w:b/>
                <w:szCs w:val="28"/>
                <w:lang w:val="nl-NL"/>
              </w:rPr>
              <w:t xml:space="preserve">Đặng Thanh Phương</w:t>
            </w:r>
          </w:p>
          <w:p w14:paraId="2CEF08A8" w14:textId="77777777" w:rsidR="0093268D" w:rsidRPr="00A43732" w:rsidRDefault="0093268D" w:rsidP="00BF0227">
            <w:pPr>
              <w:spacing w:line="20" w:lineRule="atLeast"/>
              <w:jc w:val="center"/>
              <w:rPr>
                <w:szCs w:val="28"/>
                <w:lang w:val="nl-NL"/>
              </w:rPr>
            </w:pPr>
            <w:r w:rsidRPr="00A43732">
              <w:rPr>
                <w:szCs w:val="28"/>
                <w:lang w:val="nl-NL"/>
              </w:rPr>
              <w:t xml:space="preserve">Ngày duyệt: 24/04/2026</w:t>
            </w:r>
          </w:p>
          <w:p w14:paraId="692BF251" w14:textId="77777777" w:rsidR="0093268D" w:rsidRDefault="0093268D" w:rsidP="00BF0227">
            <w:pPr>
              <w:spacing w:line="20" w:lineRule="atLeast"/>
              <w:jc w:val="center"/>
              <w:rPr>
                <w:b/>
                <w:szCs w:val="28"/>
                <w:lang w:val="nl-NL"/>
              </w:rPr>
            </w:pPr>
            <w:r w:rsidRPr="00A43732">
              <w:rPr>
                <w:szCs w:val="28"/>
                <w:lang w:val="nl-NL"/>
              </w:rPr>
              <w:t xml:space="preserve">XD KHGD đầ đủ</w:t>
            </w:r>
          </w:p>
        </w:tc>
      </w:tr>
      <w:tr w:rsidR="0093268D" w14:paraId="1173513F" w14:textId="77777777" w:rsidTr="0093268D">
        <w:tc>
          <w:tcPr>
            <w:tcW w:w="14034" w:type="dxa"/>
            <w:gridSpan w:val="2"/>
          </w:tcPr>
          <w:p w14:paraId="3CB5C3EF" w14:textId="77777777" w:rsidR="0093268D" w:rsidRDefault="0093268D" w:rsidP="00BF0227">
            <w:pPr>
              <w:spacing w:line="20" w:lineRule="atLeast"/>
              <w:jc w:val="center"/>
              <w:rPr>
                <w:b/>
                <w:szCs w:val="28"/>
                <w:lang w:val="nl-NL"/>
              </w:rPr>
            </w:pPr>
          </w:p>
          <w:p w14:paraId="242A8749" w14:textId="77777777" w:rsidR="0093268D" w:rsidRDefault="0093268D" w:rsidP="00BF0227">
            <w:pPr>
              <w:spacing w:line="20" w:lineRule="atLeast"/>
              <w:jc w:val="center"/>
              <w:rPr>
                <w:b/>
                <w:szCs w:val="28"/>
                <w:lang w:val="nl-NL"/>
              </w:rPr>
            </w:pPr>
            <w:r>
              <w:rPr>
                <w:b/>
                <w:szCs w:val="28"/>
                <w:lang w:val="nl-NL"/>
              </w:rPr>
              <w:t>Xác nhận của nhà trường</w:t>
            </w:r>
          </w:p>
          <w:p w14:paraId="0E94BEBC" w14:textId="77777777" w:rsidR="0093268D" w:rsidRDefault="0093268D" w:rsidP="00BF0227">
            <w:pPr>
              <w:spacing w:line="20" w:lineRule="atLeast"/>
              <w:jc w:val="center"/>
              <w:rPr>
                <w:b/>
                <w:szCs w:val="28"/>
                <w:lang w:val="nl-NL"/>
              </w:rPr>
            </w:pPr>
            <w:r>
              <w:rPr>
                <w:b/>
                <w:noProof/>
                <w:szCs w:val="28"/>
              </w:rPr>
              <w:drawing>
                <wp:inline distT="0" distB="0" distL="0" distR="0" wp14:anchorId="05398B0E" wp14:editId="0B983889">
                  <wp:extent cx="1270000" cy="636905"/>
                  <wp:effectExtent l="19050" t="0" r="6350" b="0"/>
                  <wp:docPr id="26182311"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54047206a067fde28923"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7B65E326" w14:textId="77777777" w:rsidR="0093268D" w:rsidRDefault="0093268D" w:rsidP="00BF0227">
            <w:pPr>
              <w:spacing w:line="20" w:lineRule="atLeast"/>
              <w:jc w:val="center"/>
              <w:rPr>
                <w:b/>
                <w:szCs w:val="28"/>
                <w:lang w:val="nl-NL"/>
              </w:rPr>
            </w:pPr>
            <w:r>
              <w:rPr>
                <w:b/>
                <w:szCs w:val="28"/>
                <w:lang w:val="nl-NL"/>
              </w:rPr>
              <w:t xml:space="preserve">Vũ Thị Mến</w:t>
            </w:r>
          </w:p>
          <w:p w14:paraId="0EC81322" w14:textId="77777777" w:rsidR="0093268D" w:rsidRPr="00A43732" w:rsidRDefault="0093268D" w:rsidP="00BF0227">
            <w:pPr>
              <w:spacing w:line="20" w:lineRule="atLeast"/>
              <w:jc w:val="center"/>
              <w:rPr>
                <w:szCs w:val="28"/>
                <w:lang w:val="nl-NL"/>
              </w:rPr>
            </w:pPr>
            <w:r w:rsidRPr="00A43732">
              <w:rPr>
                <w:szCs w:val="28"/>
                <w:lang w:val="nl-NL"/>
              </w:rPr>
              <w:t xml:space="preserve">Ngày duyệt: 29/04/2026</w:t>
            </w:r>
          </w:p>
          <w:p w14:paraId="2C92A93D" w14:textId="77777777" w:rsidR="0093268D" w:rsidRDefault="0093268D" w:rsidP="00BF0227">
            <w:pPr>
              <w:spacing w:line="20" w:lineRule="atLeast"/>
              <w:jc w:val="center"/>
              <w:rPr>
                <w:b/>
                <w:szCs w:val="28"/>
                <w:lang w:val="nl-NL"/>
              </w:rPr>
            </w:pPr>
            <w:r w:rsidRPr="00A43732">
              <w:rPr>
                <w:szCs w:val="28"/>
                <w:lang w:val="nl-NL"/>
              </w:rPr>
              <w:t xml:space="preserve"/>
            </w:r>
          </w:p>
        </w:tc>
      </w:tr>
    </w:tbl>
    <w:p w14:paraId="6ADBAEE5" w14:textId="43A1CE13" w:rsidR="00A104B1" w:rsidRDefault="00A104B1" w:rsidP="005D2DEF">
      <w:pPr>
        <w:tabs>
          <w:tab w:val="left" w:pos="567"/>
        </w:tabs>
        <w:spacing w:afterLines="25" w:after="60"/>
        <w:rPr>
          <w:b/>
          <w:bCs/>
          <w:szCs w:val="28"/>
        </w:rPr>
      </w:pPr>
    </w:p>
    <w:sectPr xmlns:w="http://schemas.openxmlformats.org/wordprocessingml/2006/main" xmlns:r="http://schemas.openxmlformats.org/officeDocument/2006/relationships" w:rsidR="00A104B1" w:rsidSect="00B617D8">
      <w:headerReference w:type="default" r:id="rId11"/>
      <w:footerReference w:type="default" r:id="rId12"/>
      <w:headerReference w:type="first" r:id="rId13"/>
      <w:pgSz w:w="16840" w:h="11907" w:orient="landscape" w:code="9"/>
      <w:pgMar w:top="1418" w:right="1134" w:bottom="851" w:left="1985" w:header="680" w:footer="680" w:gutter="0"/>
      <w:cols w:space="708"/>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F0A7" w14:textId="77777777" w:rsidR="00D043F7" w:rsidRDefault="00D043F7" w:rsidP="007D00EB">
      <w:pPr>
        <w:spacing w:after="0" w:line="240" w:lineRule="auto"/>
      </w:pPr>
      <w:r>
        <w:separator/>
      </w:r>
    </w:p>
  </w:endnote>
  <w:endnote w:type="continuationSeparator" w:id="0">
    <w:p w14:paraId="766CBC90" w14:textId="77777777" w:rsidR="00D043F7" w:rsidRDefault="00D043F7" w:rsidP="007D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4"/>
        <w:szCs w:val="24"/>
      </w:rPr>
      <w:id w:val="667759243"/>
      <w:docPartObj>
        <w:docPartGallery w:val="Page Numbers (Bottom of Page)"/>
        <w:docPartUnique/>
      </w:docPartObj>
    </w:sdtPr>
    <w:sdtEndPr>
      <w:rPr>
        <w:noProof/>
        <w:sz w:val="28"/>
        <w:szCs w:val="22"/>
      </w:rPr>
    </w:sdtEndPr>
    <w:sdtContent>
      <w:p w14:paraId="1CAF002A" w14:textId="233093BE" w:rsidR="007E0985" w:rsidRPr="00FC0B18" w:rsidRDefault="007E0985" w:rsidP="00466CB0">
        <w:pPr>
          <w:pStyle w:val="Footer"/>
          <w:jc w:val="center"/>
          <w:rPr>
            <w:b/>
            <w:i/>
            <w:sz w:val="24"/>
            <w:szCs w:val="24"/>
          </w:rPr>
        </w:pPr>
        <w:r w:rsidRPr="00FC0B18">
          <w:rPr>
            <w:b/>
            <w:i/>
            <w:sz w:val="24"/>
            <w:szCs w:val="24"/>
          </w:rPr>
          <w:t xml:space="preserve">GVTH: Đinh Thị Ngọc Khuyên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8530" w14:textId="77777777" w:rsidR="00D043F7" w:rsidRDefault="00D043F7" w:rsidP="007D00EB">
      <w:pPr>
        <w:spacing w:after="0" w:line="240" w:lineRule="auto"/>
      </w:pPr>
      <w:r>
        <w:separator/>
      </w:r>
    </w:p>
  </w:footnote>
  <w:footnote w:type="continuationSeparator" w:id="0">
    <w:p w14:paraId="180A691D" w14:textId="77777777" w:rsidR="00D043F7" w:rsidRDefault="00D043F7" w:rsidP="007D0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801968"/>
      <w:docPartObj>
        <w:docPartGallery w:val="Page Numbers (Top of Page)"/>
        <w:docPartUnique/>
      </w:docPartObj>
    </w:sdtPr>
    <w:sdtEndPr>
      <w:rPr>
        <w:noProof/>
      </w:rPr>
    </w:sdtEndPr>
    <w:sdtContent>
      <w:p w14:paraId="0E98285C" w14:textId="0627325E" w:rsidR="007E0985" w:rsidRDefault="007E0985">
        <w:pPr>
          <w:pStyle w:val="Header"/>
          <w:jc w:val="center"/>
        </w:pPr>
        <w:r>
          <w:fldChar w:fldCharType="begin"/>
        </w:r>
        <w:r>
          <w:instrText xml:space="preserve"> PAGE   \* MERGEFORMAT </w:instrText>
        </w:r>
        <w:r>
          <w:fldChar w:fldCharType="separate"/>
        </w:r>
        <w:r w:rsidR="007C439E">
          <w:rPr>
            <w:noProof/>
          </w:rPr>
          <w:t>17</w:t>
        </w:r>
        <w:r>
          <w:rPr>
            <w:noProof/>
          </w:rPr>
          <w:fldChar w:fldCharType="end"/>
        </w:r>
      </w:p>
    </w:sdtContent>
  </w:sdt>
  <w:p w14:paraId="6A0CBB5D" w14:textId="25C7E763" w:rsidR="007E0985" w:rsidRDefault="007E0985" w:rsidP="00E8794E">
    <w:pPr>
      <w:tabs>
        <w:tab w:val="left" w:pos="5310"/>
        <w:tab w:val="center" w:pos="7371"/>
        <w:tab w:val="left" w:pos="7890"/>
      </w:tabs>
      <w:spacing w:after="0"/>
      <w:rPr>
        <w:b/>
        <w:iCs/>
        <w:sz w:val="24"/>
        <w:szCs w:val="24"/>
      </w:rPr>
    </w:pPr>
    <w:r>
      <w:rPr>
        <w:b/>
        <w:iCs/>
        <w:sz w:val="24"/>
        <w:szCs w:val="24"/>
      </w:rPr>
      <w:t>Trường mầm non Văn Xá</w:t>
    </w:r>
  </w:p>
  <w:p w14:paraId="0ADEA0B5" w14:textId="2793D533" w:rsidR="007E0985" w:rsidRPr="00715F44" w:rsidRDefault="007E0985" w:rsidP="00E8794E">
    <w:pPr>
      <w:tabs>
        <w:tab w:val="left" w:pos="5310"/>
        <w:tab w:val="center" w:pos="7371"/>
        <w:tab w:val="left" w:pos="7890"/>
      </w:tabs>
      <w:spacing w:after="0"/>
      <w:rPr>
        <w:b/>
        <w:iCs/>
        <w:sz w:val="24"/>
        <w:szCs w:val="24"/>
      </w:rPr>
    </w:pPr>
    <w:r>
      <w:rPr>
        <w:b/>
        <w:iCs/>
        <w:sz w:val="24"/>
        <w:szCs w:val="24"/>
      </w:rPr>
      <w:t>Lớp C4.2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B237" w14:textId="77777777" w:rsidR="007E0985" w:rsidRDefault="007E0985" w:rsidP="00D477A0">
    <w:pPr>
      <w:tabs>
        <w:tab w:val="left" w:pos="5310"/>
        <w:tab w:val="center" w:pos="7371"/>
        <w:tab w:val="left" w:pos="7890"/>
      </w:tabs>
      <w:spacing w:after="0"/>
      <w:rPr>
        <w:b/>
        <w:iCs/>
        <w:sz w:val="24"/>
        <w:szCs w:val="24"/>
      </w:rPr>
    </w:pPr>
    <w:r>
      <w:rPr>
        <w:b/>
        <w:iCs/>
        <w:sz w:val="24"/>
        <w:szCs w:val="24"/>
      </w:rPr>
      <w:t>Trường mầm non Văn Xá</w:t>
    </w:r>
  </w:p>
  <w:p w14:paraId="5B3B78DC" w14:textId="14FFA2F9" w:rsidR="007E0985" w:rsidRPr="00D477A0" w:rsidRDefault="007E0985" w:rsidP="00D477A0">
    <w:pPr>
      <w:tabs>
        <w:tab w:val="left" w:pos="5310"/>
        <w:tab w:val="center" w:pos="7371"/>
        <w:tab w:val="left" w:pos="7890"/>
      </w:tabs>
      <w:spacing w:after="0"/>
      <w:rPr>
        <w:b/>
        <w:iCs/>
        <w:sz w:val="24"/>
        <w:szCs w:val="24"/>
      </w:rPr>
    </w:pPr>
    <w:r>
      <w:rPr>
        <w:b/>
        <w:iCs/>
        <w:sz w:val="24"/>
        <w:szCs w:val="24"/>
      </w:rPr>
      <w:t>Lớp C4.2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1311">
    <w:multiLevelType w:val="hybridMultilevel"/>
    <w:lvl w:ilvl="0" w:tplc="28198852">
      <w:start w:val="1"/>
      <w:numFmt w:val="decimal"/>
      <w:lvlText w:val="%1."/>
      <w:lvlJc w:val="left"/>
      <w:pPr>
        <w:ind w:left="720" w:hanging="360"/>
      </w:pPr>
    </w:lvl>
    <w:lvl w:ilvl="1" w:tplc="28198852" w:tentative="1">
      <w:start w:val="1"/>
      <w:numFmt w:val="lowerLetter"/>
      <w:lvlText w:val="%2."/>
      <w:lvlJc w:val="left"/>
      <w:pPr>
        <w:ind w:left="1440" w:hanging="360"/>
      </w:pPr>
    </w:lvl>
    <w:lvl w:ilvl="2" w:tplc="28198852" w:tentative="1">
      <w:start w:val="1"/>
      <w:numFmt w:val="lowerRoman"/>
      <w:lvlText w:val="%3."/>
      <w:lvlJc w:val="right"/>
      <w:pPr>
        <w:ind w:left="2160" w:hanging="180"/>
      </w:pPr>
    </w:lvl>
    <w:lvl w:ilvl="3" w:tplc="28198852" w:tentative="1">
      <w:start w:val="1"/>
      <w:numFmt w:val="decimal"/>
      <w:lvlText w:val="%4."/>
      <w:lvlJc w:val="left"/>
      <w:pPr>
        <w:ind w:left="2880" w:hanging="360"/>
      </w:pPr>
    </w:lvl>
    <w:lvl w:ilvl="4" w:tplc="28198852" w:tentative="1">
      <w:start w:val="1"/>
      <w:numFmt w:val="lowerLetter"/>
      <w:lvlText w:val="%5."/>
      <w:lvlJc w:val="left"/>
      <w:pPr>
        <w:ind w:left="3600" w:hanging="360"/>
      </w:pPr>
    </w:lvl>
    <w:lvl w:ilvl="5" w:tplc="28198852" w:tentative="1">
      <w:start w:val="1"/>
      <w:numFmt w:val="lowerRoman"/>
      <w:lvlText w:val="%6."/>
      <w:lvlJc w:val="right"/>
      <w:pPr>
        <w:ind w:left="4320" w:hanging="180"/>
      </w:pPr>
    </w:lvl>
    <w:lvl w:ilvl="6" w:tplc="28198852" w:tentative="1">
      <w:start w:val="1"/>
      <w:numFmt w:val="decimal"/>
      <w:lvlText w:val="%7."/>
      <w:lvlJc w:val="left"/>
      <w:pPr>
        <w:ind w:left="5040" w:hanging="360"/>
      </w:pPr>
    </w:lvl>
    <w:lvl w:ilvl="7" w:tplc="28198852" w:tentative="1">
      <w:start w:val="1"/>
      <w:numFmt w:val="lowerLetter"/>
      <w:lvlText w:val="%8."/>
      <w:lvlJc w:val="left"/>
      <w:pPr>
        <w:ind w:left="5760" w:hanging="360"/>
      </w:pPr>
    </w:lvl>
    <w:lvl w:ilvl="8" w:tplc="28198852" w:tentative="1">
      <w:start w:val="1"/>
      <w:numFmt w:val="lowerRoman"/>
      <w:lvlText w:val="%9."/>
      <w:lvlJc w:val="right"/>
      <w:pPr>
        <w:ind w:left="6480" w:hanging="180"/>
      </w:pPr>
    </w:lvl>
  </w:abstractNum>
  <w:abstractNum w:abstractNumId="27805">
    <w:multiLevelType w:val="hybridMultilevel"/>
    <w:lvl w:ilvl="0" w:tplc="681314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E4C05"/>
    <w:multiLevelType w:val="hybridMultilevel"/>
    <w:tmpl w:val="FA1C8B5E"/>
    <w:lvl w:ilvl="0" w:tplc="443C44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64291E"/>
    <w:multiLevelType w:val="hybridMultilevel"/>
    <w:tmpl w:val="E25C9D94"/>
    <w:lvl w:ilvl="0" w:tplc="79B8F1E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476803"/>
    <w:multiLevelType w:val="hybridMultilevel"/>
    <w:tmpl w:val="8990F1FC"/>
    <w:lvl w:ilvl="0" w:tplc="E10404EE">
      <w:start w:val="1"/>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8"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307304">
    <w:abstractNumId w:val="8"/>
  </w:num>
  <w:num w:numId="2" w16cid:durableId="1846046719">
    <w:abstractNumId w:val="0"/>
  </w:num>
  <w:num w:numId="3" w16cid:durableId="759912015">
    <w:abstractNumId w:val="2"/>
  </w:num>
  <w:num w:numId="4" w16cid:durableId="271398864">
    <w:abstractNumId w:val="6"/>
  </w:num>
  <w:num w:numId="5" w16cid:durableId="2044553226">
    <w:abstractNumId w:val="5"/>
  </w:num>
  <w:num w:numId="6" w16cid:durableId="2124617819">
    <w:abstractNumId w:val="1"/>
  </w:num>
  <w:num w:numId="7" w16cid:durableId="1309364546">
    <w:abstractNumId w:val="4"/>
  </w:num>
  <w:num w:numId="8" w16cid:durableId="1752893578">
    <w:abstractNumId w:val="7"/>
  </w:num>
  <w:num w:numId="9" w16cid:durableId="1503467234">
    <w:abstractNumId w:val="3"/>
  </w:num>
  <w:num w:numId="27805">
    <w:abstractNumId w:val="27805"/>
  </w:num>
  <w:num w:numId="11311">
    <w:abstractNumId w:val="113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ocumentProtection w:edit="readOnly" w:enforcement="1" w:cryptProviderType="rsaFull" w:cryptAlgorithmClass="hash" w:cryptAlgorithmType="typeAny" w:cryptAlgorithmSid="4" w:cryptSpinCount="100000" w:hash="CUiYXLn4N01vDWlsvpGuM/qoc4k=" w:salt="n2usKlFI5yOubNgwyx796w=="/>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71B"/>
    <w:rsid w:val="0000062C"/>
    <w:rsid w:val="0000270E"/>
    <w:rsid w:val="00004DA9"/>
    <w:rsid w:val="00006BDD"/>
    <w:rsid w:val="00011300"/>
    <w:rsid w:val="00011707"/>
    <w:rsid w:val="00012468"/>
    <w:rsid w:val="00013D6E"/>
    <w:rsid w:val="00015A3F"/>
    <w:rsid w:val="00017118"/>
    <w:rsid w:val="0001711F"/>
    <w:rsid w:val="000178FE"/>
    <w:rsid w:val="00021A89"/>
    <w:rsid w:val="00021ECF"/>
    <w:rsid w:val="00023208"/>
    <w:rsid w:val="00024753"/>
    <w:rsid w:val="0002674A"/>
    <w:rsid w:val="00030163"/>
    <w:rsid w:val="00035EA2"/>
    <w:rsid w:val="000420B0"/>
    <w:rsid w:val="00042732"/>
    <w:rsid w:val="00042990"/>
    <w:rsid w:val="000458B4"/>
    <w:rsid w:val="00047CA5"/>
    <w:rsid w:val="0005148F"/>
    <w:rsid w:val="00051D2A"/>
    <w:rsid w:val="00051DCF"/>
    <w:rsid w:val="00056C86"/>
    <w:rsid w:val="0006068B"/>
    <w:rsid w:val="00060D39"/>
    <w:rsid w:val="000657B4"/>
    <w:rsid w:val="00071EAA"/>
    <w:rsid w:val="000818BE"/>
    <w:rsid w:val="000846C2"/>
    <w:rsid w:val="00086ECC"/>
    <w:rsid w:val="00092C00"/>
    <w:rsid w:val="0009330B"/>
    <w:rsid w:val="00093B83"/>
    <w:rsid w:val="00095345"/>
    <w:rsid w:val="00096780"/>
    <w:rsid w:val="00096AA6"/>
    <w:rsid w:val="000A600A"/>
    <w:rsid w:val="000A6557"/>
    <w:rsid w:val="000A664D"/>
    <w:rsid w:val="000B1A51"/>
    <w:rsid w:val="000B1BE8"/>
    <w:rsid w:val="000B3875"/>
    <w:rsid w:val="000B43A5"/>
    <w:rsid w:val="000C35CC"/>
    <w:rsid w:val="000C39FD"/>
    <w:rsid w:val="000C4EEB"/>
    <w:rsid w:val="000C5812"/>
    <w:rsid w:val="000D124E"/>
    <w:rsid w:val="000D177B"/>
    <w:rsid w:val="000D40C7"/>
    <w:rsid w:val="000D555B"/>
    <w:rsid w:val="000D641F"/>
    <w:rsid w:val="000E15D6"/>
    <w:rsid w:val="000E5FEB"/>
    <w:rsid w:val="000E7927"/>
    <w:rsid w:val="000F0C47"/>
    <w:rsid w:val="000F289D"/>
    <w:rsid w:val="000F3E80"/>
    <w:rsid w:val="000F76A4"/>
    <w:rsid w:val="00103C3A"/>
    <w:rsid w:val="00106B3D"/>
    <w:rsid w:val="00112B09"/>
    <w:rsid w:val="00112B42"/>
    <w:rsid w:val="0011362E"/>
    <w:rsid w:val="001139E3"/>
    <w:rsid w:val="001149CF"/>
    <w:rsid w:val="0011505A"/>
    <w:rsid w:val="001150FA"/>
    <w:rsid w:val="00115D89"/>
    <w:rsid w:val="00115E04"/>
    <w:rsid w:val="001163B3"/>
    <w:rsid w:val="00120E31"/>
    <w:rsid w:val="00123789"/>
    <w:rsid w:val="00125986"/>
    <w:rsid w:val="00126AEE"/>
    <w:rsid w:val="001301CB"/>
    <w:rsid w:val="0013045E"/>
    <w:rsid w:val="00131B78"/>
    <w:rsid w:val="00137A1F"/>
    <w:rsid w:val="00144EA3"/>
    <w:rsid w:val="00146F2E"/>
    <w:rsid w:val="00152566"/>
    <w:rsid w:val="00154C27"/>
    <w:rsid w:val="00161688"/>
    <w:rsid w:val="00161CF3"/>
    <w:rsid w:val="001636D7"/>
    <w:rsid w:val="00164EAA"/>
    <w:rsid w:val="00165871"/>
    <w:rsid w:val="001676EA"/>
    <w:rsid w:val="00170804"/>
    <w:rsid w:val="00172F53"/>
    <w:rsid w:val="00174205"/>
    <w:rsid w:val="001776F2"/>
    <w:rsid w:val="00177D3D"/>
    <w:rsid w:val="001848EE"/>
    <w:rsid w:val="0018655D"/>
    <w:rsid w:val="00187D27"/>
    <w:rsid w:val="001900BB"/>
    <w:rsid w:val="00192275"/>
    <w:rsid w:val="0019539A"/>
    <w:rsid w:val="00195F5B"/>
    <w:rsid w:val="0019688A"/>
    <w:rsid w:val="001968C8"/>
    <w:rsid w:val="001A0797"/>
    <w:rsid w:val="001A1A7A"/>
    <w:rsid w:val="001A252C"/>
    <w:rsid w:val="001A4758"/>
    <w:rsid w:val="001A5C91"/>
    <w:rsid w:val="001B2765"/>
    <w:rsid w:val="001B2780"/>
    <w:rsid w:val="001B3C82"/>
    <w:rsid w:val="001B57B6"/>
    <w:rsid w:val="001B5DF0"/>
    <w:rsid w:val="001B617E"/>
    <w:rsid w:val="001B6631"/>
    <w:rsid w:val="001B7CE1"/>
    <w:rsid w:val="001B7FBD"/>
    <w:rsid w:val="001C2535"/>
    <w:rsid w:val="001C2909"/>
    <w:rsid w:val="001C726E"/>
    <w:rsid w:val="001C798D"/>
    <w:rsid w:val="001C7C8C"/>
    <w:rsid w:val="001D1219"/>
    <w:rsid w:val="001D2581"/>
    <w:rsid w:val="001D2780"/>
    <w:rsid w:val="001D5714"/>
    <w:rsid w:val="001D7821"/>
    <w:rsid w:val="001E0974"/>
    <w:rsid w:val="001E241F"/>
    <w:rsid w:val="001E3540"/>
    <w:rsid w:val="001E401A"/>
    <w:rsid w:val="001F0B42"/>
    <w:rsid w:val="001F17AD"/>
    <w:rsid w:val="001F270B"/>
    <w:rsid w:val="001F3225"/>
    <w:rsid w:val="001F7F13"/>
    <w:rsid w:val="002004E6"/>
    <w:rsid w:val="002012EA"/>
    <w:rsid w:val="0020150E"/>
    <w:rsid w:val="00204CC0"/>
    <w:rsid w:val="00205ACA"/>
    <w:rsid w:val="00206C6F"/>
    <w:rsid w:val="002120EB"/>
    <w:rsid w:val="002123FC"/>
    <w:rsid w:val="00212AA7"/>
    <w:rsid w:val="002148F7"/>
    <w:rsid w:val="00221563"/>
    <w:rsid w:val="002276E7"/>
    <w:rsid w:val="002312A6"/>
    <w:rsid w:val="00231F86"/>
    <w:rsid w:val="002330AD"/>
    <w:rsid w:val="00236862"/>
    <w:rsid w:val="00240013"/>
    <w:rsid w:val="00242D28"/>
    <w:rsid w:val="0024684B"/>
    <w:rsid w:val="00250DBD"/>
    <w:rsid w:val="00252007"/>
    <w:rsid w:val="00254EA3"/>
    <w:rsid w:val="00254ED2"/>
    <w:rsid w:val="0025565E"/>
    <w:rsid w:val="002577FE"/>
    <w:rsid w:val="00257B89"/>
    <w:rsid w:val="00265F55"/>
    <w:rsid w:val="00270AC2"/>
    <w:rsid w:val="00272869"/>
    <w:rsid w:val="00272E52"/>
    <w:rsid w:val="00273659"/>
    <w:rsid w:val="002748C0"/>
    <w:rsid w:val="002813CA"/>
    <w:rsid w:val="00281BB8"/>
    <w:rsid w:val="00281D62"/>
    <w:rsid w:val="00283048"/>
    <w:rsid w:val="00285C78"/>
    <w:rsid w:val="00285F7C"/>
    <w:rsid w:val="002901CD"/>
    <w:rsid w:val="00290327"/>
    <w:rsid w:val="002914DC"/>
    <w:rsid w:val="00292277"/>
    <w:rsid w:val="00292A9E"/>
    <w:rsid w:val="002936E9"/>
    <w:rsid w:val="00294D5E"/>
    <w:rsid w:val="002A223E"/>
    <w:rsid w:val="002A2CB7"/>
    <w:rsid w:val="002A346E"/>
    <w:rsid w:val="002A3DBA"/>
    <w:rsid w:val="002B09C3"/>
    <w:rsid w:val="002B2A9F"/>
    <w:rsid w:val="002B6EBC"/>
    <w:rsid w:val="002C21EC"/>
    <w:rsid w:val="002C2B49"/>
    <w:rsid w:val="002C4C5C"/>
    <w:rsid w:val="002C4DD1"/>
    <w:rsid w:val="002C7103"/>
    <w:rsid w:val="002D61B2"/>
    <w:rsid w:val="002E2C8E"/>
    <w:rsid w:val="002E2D64"/>
    <w:rsid w:val="002E78D2"/>
    <w:rsid w:val="002F0BD1"/>
    <w:rsid w:val="002F4FCD"/>
    <w:rsid w:val="002F6640"/>
    <w:rsid w:val="002F6A56"/>
    <w:rsid w:val="002F6B75"/>
    <w:rsid w:val="002F711C"/>
    <w:rsid w:val="0030029D"/>
    <w:rsid w:val="00301597"/>
    <w:rsid w:val="00302085"/>
    <w:rsid w:val="00302393"/>
    <w:rsid w:val="00303246"/>
    <w:rsid w:val="00304402"/>
    <w:rsid w:val="0030531C"/>
    <w:rsid w:val="00305CC2"/>
    <w:rsid w:val="0030631A"/>
    <w:rsid w:val="00307055"/>
    <w:rsid w:val="00307363"/>
    <w:rsid w:val="00310F44"/>
    <w:rsid w:val="00312282"/>
    <w:rsid w:val="00316EBE"/>
    <w:rsid w:val="00317175"/>
    <w:rsid w:val="00317230"/>
    <w:rsid w:val="003208DE"/>
    <w:rsid w:val="0032340E"/>
    <w:rsid w:val="00323FED"/>
    <w:rsid w:val="00324756"/>
    <w:rsid w:val="0032671E"/>
    <w:rsid w:val="003271E0"/>
    <w:rsid w:val="00331614"/>
    <w:rsid w:val="00335F17"/>
    <w:rsid w:val="0034111E"/>
    <w:rsid w:val="00341E65"/>
    <w:rsid w:val="00354224"/>
    <w:rsid w:val="003543A0"/>
    <w:rsid w:val="003573FF"/>
    <w:rsid w:val="003635E1"/>
    <w:rsid w:val="00366FE7"/>
    <w:rsid w:val="00371994"/>
    <w:rsid w:val="003723FA"/>
    <w:rsid w:val="00374A53"/>
    <w:rsid w:val="00380876"/>
    <w:rsid w:val="00380E06"/>
    <w:rsid w:val="003827CA"/>
    <w:rsid w:val="00383728"/>
    <w:rsid w:val="00384EF4"/>
    <w:rsid w:val="003850F6"/>
    <w:rsid w:val="0038711F"/>
    <w:rsid w:val="0039097D"/>
    <w:rsid w:val="0039216A"/>
    <w:rsid w:val="0039279A"/>
    <w:rsid w:val="0039533F"/>
    <w:rsid w:val="00396543"/>
    <w:rsid w:val="003A15D5"/>
    <w:rsid w:val="003A2184"/>
    <w:rsid w:val="003A287B"/>
    <w:rsid w:val="003A3E13"/>
    <w:rsid w:val="003A46DF"/>
    <w:rsid w:val="003A7741"/>
    <w:rsid w:val="003B0B5C"/>
    <w:rsid w:val="003B54C1"/>
    <w:rsid w:val="003C1842"/>
    <w:rsid w:val="003C3184"/>
    <w:rsid w:val="003C3DE7"/>
    <w:rsid w:val="003C491A"/>
    <w:rsid w:val="003C4AB5"/>
    <w:rsid w:val="003C5CB1"/>
    <w:rsid w:val="003D24CD"/>
    <w:rsid w:val="003D2CD2"/>
    <w:rsid w:val="003D4261"/>
    <w:rsid w:val="003D4BC1"/>
    <w:rsid w:val="003D6148"/>
    <w:rsid w:val="003D63BC"/>
    <w:rsid w:val="003D669B"/>
    <w:rsid w:val="003D6C03"/>
    <w:rsid w:val="003E14D0"/>
    <w:rsid w:val="003E3229"/>
    <w:rsid w:val="003E4988"/>
    <w:rsid w:val="003E4F7D"/>
    <w:rsid w:val="003E7E33"/>
    <w:rsid w:val="003F4088"/>
    <w:rsid w:val="003F5AAC"/>
    <w:rsid w:val="004008C6"/>
    <w:rsid w:val="00400DAB"/>
    <w:rsid w:val="004016FB"/>
    <w:rsid w:val="00405AA0"/>
    <w:rsid w:val="00410BF4"/>
    <w:rsid w:val="00410F36"/>
    <w:rsid w:val="004113DA"/>
    <w:rsid w:val="00414D99"/>
    <w:rsid w:val="00415123"/>
    <w:rsid w:val="004157C7"/>
    <w:rsid w:val="00416D5F"/>
    <w:rsid w:val="00416E4F"/>
    <w:rsid w:val="004179BC"/>
    <w:rsid w:val="0042334E"/>
    <w:rsid w:val="00425395"/>
    <w:rsid w:val="0042569F"/>
    <w:rsid w:val="00427DA1"/>
    <w:rsid w:val="00432C75"/>
    <w:rsid w:val="00432D6E"/>
    <w:rsid w:val="0044162F"/>
    <w:rsid w:val="0044319B"/>
    <w:rsid w:val="00443539"/>
    <w:rsid w:val="00447E75"/>
    <w:rsid w:val="0045138A"/>
    <w:rsid w:val="00452774"/>
    <w:rsid w:val="004546B4"/>
    <w:rsid w:val="004551E0"/>
    <w:rsid w:val="0045539B"/>
    <w:rsid w:val="00455543"/>
    <w:rsid w:val="00457608"/>
    <w:rsid w:val="00457927"/>
    <w:rsid w:val="00457BE7"/>
    <w:rsid w:val="00466CB0"/>
    <w:rsid w:val="00466DD7"/>
    <w:rsid w:val="004733FB"/>
    <w:rsid w:val="004735CE"/>
    <w:rsid w:val="004842C4"/>
    <w:rsid w:val="00485375"/>
    <w:rsid w:val="00490880"/>
    <w:rsid w:val="00491D02"/>
    <w:rsid w:val="00491EDF"/>
    <w:rsid w:val="00491F9F"/>
    <w:rsid w:val="00496038"/>
    <w:rsid w:val="00496309"/>
    <w:rsid w:val="00497602"/>
    <w:rsid w:val="004A0213"/>
    <w:rsid w:val="004A23E7"/>
    <w:rsid w:val="004A48D7"/>
    <w:rsid w:val="004A4ACB"/>
    <w:rsid w:val="004A556B"/>
    <w:rsid w:val="004A5B84"/>
    <w:rsid w:val="004A6EC2"/>
    <w:rsid w:val="004A793B"/>
    <w:rsid w:val="004B41E6"/>
    <w:rsid w:val="004B5202"/>
    <w:rsid w:val="004B72E6"/>
    <w:rsid w:val="004C3C65"/>
    <w:rsid w:val="004C493F"/>
    <w:rsid w:val="004C5BF4"/>
    <w:rsid w:val="004C5C8A"/>
    <w:rsid w:val="004C7406"/>
    <w:rsid w:val="004D063B"/>
    <w:rsid w:val="004D1501"/>
    <w:rsid w:val="004D171F"/>
    <w:rsid w:val="004D6537"/>
    <w:rsid w:val="004D71D0"/>
    <w:rsid w:val="004E19D5"/>
    <w:rsid w:val="004E1AEC"/>
    <w:rsid w:val="004E365E"/>
    <w:rsid w:val="004E39ED"/>
    <w:rsid w:val="004E4CA8"/>
    <w:rsid w:val="004E6EE0"/>
    <w:rsid w:val="004F1238"/>
    <w:rsid w:val="004F4009"/>
    <w:rsid w:val="004F4E5E"/>
    <w:rsid w:val="004F65A1"/>
    <w:rsid w:val="00501B03"/>
    <w:rsid w:val="00501FF3"/>
    <w:rsid w:val="0050284A"/>
    <w:rsid w:val="00502F53"/>
    <w:rsid w:val="00502FA1"/>
    <w:rsid w:val="00503F56"/>
    <w:rsid w:val="00504C66"/>
    <w:rsid w:val="005059FC"/>
    <w:rsid w:val="00507123"/>
    <w:rsid w:val="00507977"/>
    <w:rsid w:val="00510904"/>
    <w:rsid w:val="005138B7"/>
    <w:rsid w:val="00514A92"/>
    <w:rsid w:val="00515273"/>
    <w:rsid w:val="00515583"/>
    <w:rsid w:val="00516671"/>
    <w:rsid w:val="005169BD"/>
    <w:rsid w:val="0051795D"/>
    <w:rsid w:val="005206C5"/>
    <w:rsid w:val="005309C4"/>
    <w:rsid w:val="00532D45"/>
    <w:rsid w:val="005339DF"/>
    <w:rsid w:val="005348B6"/>
    <w:rsid w:val="00534F88"/>
    <w:rsid w:val="005373E5"/>
    <w:rsid w:val="00537829"/>
    <w:rsid w:val="0054049F"/>
    <w:rsid w:val="00541F84"/>
    <w:rsid w:val="00545BAC"/>
    <w:rsid w:val="0055174F"/>
    <w:rsid w:val="0055256D"/>
    <w:rsid w:val="00552F92"/>
    <w:rsid w:val="0055327C"/>
    <w:rsid w:val="005538E3"/>
    <w:rsid w:val="00553B77"/>
    <w:rsid w:val="00554ED1"/>
    <w:rsid w:val="00560FAF"/>
    <w:rsid w:val="00563E7B"/>
    <w:rsid w:val="005640D5"/>
    <w:rsid w:val="0057037B"/>
    <w:rsid w:val="00570862"/>
    <w:rsid w:val="00570C38"/>
    <w:rsid w:val="00570E54"/>
    <w:rsid w:val="00571D20"/>
    <w:rsid w:val="00572224"/>
    <w:rsid w:val="005728AB"/>
    <w:rsid w:val="00574297"/>
    <w:rsid w:val="0057585B"/>
    <w:rsid w:val="005762A6"/>
    <w:rsid w:val="0057632D"/>
    <w:rsid w:val="005778F1"/>
    <w:rsid w:val="005802CD"/>
    <w:rsid w:val="005805EC"/>
    <w:rsid w:val="005816A1"/>
    <w:rsid w:val="00583A79"/>
    <w:rsid w:val="00590984"/>
    <w:rsid w:val="005A6450"/>
    <w:rsid w:val="005B1A07"/>
    <w:rsid w:val="005B6ABA"/>
    <w:rsid w:val="005C0143"/>
    <w:rsid w:val="005C4A95"/>
    <w:rsid w:val="005C5ADE"/>
    <w:rsid w:val="005C60F9"/>
    <w:rsid w:val="005D25F3"/>
    <w:rsid w:val="005D2C72"/>
    <w:rsid w:val="005D2DEF"/>
    <w:rsid w:val="005D3F78"/>
    <w:rsid w:val="005D41F7"/>
    <w:rsid w:val="005E19F4"/>
    <w:rsid w:val="005E1A6C"/>
    <w:rsid w:val="005E3581"/>
    <w:rsid w:val="005E3A64"/>
    <w:rsid w:val="005E55FC"/>
    <w:rsid w:val="005E6366"/>
    <w:rsid w:val="005F0DDB"/>
    <w:rsid w:val="005F333D"/>
    <w:rsid w:val="005F3657"/>
    <w:rsid w:val="005F393A"/>
    <w:rsid w:val="005F4C17"/>
    <w:rsid w:val="005F64F5"/>
    <w:rsid w:val="00600FE1"/>
    <w:rsid w:val="00605D11"/>
    <w:rsid w:val="00610634"/>
    <w:rsid w:val="00610F7F"/>
    <w:rsid w:val="00612414"/>
    <w:rsid w:val="006131E5"/>
    <w:rsid w:val="006179CE"/>
    <w:rsid w:val="006205E2"/>
    <w:rsid w:val="00621A57"/>
    <w:rsid w:val="00622305"/>
    <w:rsid w:val="0062282F"/>
    <w:rsid w:val="00624D07"/>
    <w:rsid w:val="006256BE"/>
    <w:rsid w:val="00627820"/>
    <w:rsid w:val="0063374B"/>
    <w:rsid w:val="006368E8"/>
    <w:rsid w:val="00637D8A"/>
    <w:rsid w:val="00644313"/>
    <w:rsid w:val="00647444"/>
    <w:rsid w:val="00653A5F"/>
    <w:rsid w:val="006550F0"/>
    <w:rsid w:val="00655367"/>
    <w:rsid w:val="006564C5"/>
    <w:rsid w:val="00657BC8"/>
    <w:rsid w:val="00657DF7"/>
    <w:rsid w:val="006627DF"/>
    <w:rsid w:val="006631C9"/>
    <w:rsid w:val="006641DC"/>
    <w:rsid w:val="00665C07"/>
    <w:rsid w:val="00666205"/>
    <w:rsid w:val="0067048A"/>
    <w:rsid w:val="006715CA"/>
    <w:rsid w:val="00671B80"/>
    <w:rsid w:val="006764A6"/>
    <w:rsid w:val="00676A70"/>
    <w:rsid w:val="00677FA0"/>
    <w:rsid w:val="006846BF"/>
    <w:rsid w:val="00687545"/>
    <w:rsid w:val="00691A55"/>
    <w:rsid w:val="00695392"/>
    <w:rsid w:val="006964AA"/>
    <w:rsid w:val="00697D8B"/>
    <w:rsid w:val="006A445C"/>
    <w:rsid w:val="006A5897"/>
    <w:rsid w:val="006A7C79"/>
    <w:rsid w:val="006B0D5A"/>
    <w:rsid w:val="006B757D"/>
    <w:rsid w:val="006C0ED7"/>
    <w:rsid w:val="006C3F46"/>
    <w:rsid w:val="006C68D2"/>
    <w:rsid w:val="006C70DC"/>
    <w:rsid w:val="006C7907"/>
    <w:rsid w:val="006D10A3"/>
    <w:rsid w:val="006E04A4"/>
    <w:rsid w:val="006E3F81"/>
    <w:rsid w:val="006E4B5D"/>
    <w:rsid w:val="006E4D6B"/>
    <w:rsid w:val="006E536E"/>
    <w:rsid w:val="006E560B"/>
    <w:rsid w:val="006F4F5F"/>
    <w:rsid w:val="006F6DFE"/>
    <w:rsid w:val="006F7838"/>
    <w:rsid w:val="007001E8"/>
    <w:rsid w:val="007035E4"/>
    <w:rsid w:val="00703C65"/>
    <w:rsid w:val="00704D7D"/>
    <w:rsid w:val="00705F5E"/>
    <w:rsid w:val="00706EBB"/>
    <w:rsid w:val="007070E2"/>
    <w:rsid w:val="00707F21"/>
    <w:rsid w:val="007104A4"/>
    <w:rsid w:val="00711832"/>
    <w:rsid w:val="00714D4F"/>
    <w:rsid w:val="007156B1"/>
    <w:rsid w:val="00715F44"/>
    <w:rsid w:val="00715FD6"/>
    <w:rsid w:val="007171AD"/>
    <w:rsid w:val="00720B2F"/>
    <w:rsid w:val="00722381"/>
    <w:rsid w:val="007232B3"/>
    <w:rsid w:val="00723706"/>
    <w:rsid w:val="00724679"/>
    <w:rsid w:val="00725880"/>
    <w:rsid w:val="007366C9"/>
    <w:rsid w:val="00737476"/>
    <w:rsid w:val="00737801"/>
    <w:rsid w:val="00741539"/>
    <w:rsid w:val="00741E80"/>
    <w:rsid w:val="007447EE"/>
    <w:rsid w:val="00751935"/>
    <w:rsid w:val="00752E6A"/>
    <w:rsid w:val="00753633"/>
    <w:rsid w:val="00754F98"/>
    <w:rsid w:val="00755AA4"/>
    <w:rsid w:val="0075666E"/>
    <w:rsid w:val="0075716F"/>
    <w:rsid w:val="00757340"/>
    <w:rsid w:val="0076310D"/>
    <w:rsid w:val="007644DA"/>
    <w:rsid w:val="0077144E"/>
    <w:rsid w:val="00771B26"/>
    <w:rsid w:val="007744F5"/>
    <w:rsid w:val="007759D9"/>
    <w:rsid w:val="00775E9F"/>
    <w:rsid w:val="00776056"/>
    <w:rsid w:val="00780030"/>
    <w:rsid w:val="00781CAC"/>
    <w:rsid w:val="00785BBD"/>
    <w:rsid w:val="00786DEA"/>
    <w:rsid w:val="007909D9"/>
    <w:rsid w:val="00792FC9"/>
    <w:rsid w:val="007935D3"/>
    <w:rsid w:val="00794C02"/>
    <w:rsid w:val="00795800"/>
    <w:rsid w:val="007A015D"/>
    <w:rsid w:val="007A278B"/>
    <w:rsid w:val="007A2BB3"/>
    <w:rsid w:val="007A3A1A"/>
    <w:rsid w:val="007A3C35"/>
    <w:rsid w:val="007B2CFE"/>
    <w:rsid w:val="007B758B"/>
    <w:rsid w:val="007C439E"/>
    <w:rsid w:val="007C43FE"/>
    <w:rsid w:val="007C6748"/>
    <w:rsid w:val="007C71DC"/>
    <w:rsid w:val="007C7DE5"/>
    <w:rsid w:val="007D00EB"/>
    <w:rsid w:val="007D07B9"/>
    <w:rsid w:val="007D453D"/>
    <w:rsid w:val="007E0985"/>
    <w:rsid w:val="007E0AF1"/>
    <w:rsid w:val="007E1F64"/>
    <w:rsid w:val="007E460C"/>
    <w:rsid w:val="007E6F8E"/>
    <w:rsid w:val="007E771B"/>
    <w:rsid w:val="007E7CA4"/>
    <w:rsid w:val="007F44BA"/>
    <w:rsid w:val="007F5084"/>
    <w:rsid w:val="007F5E5D"/>
    <w:rsid w:val="007F6A25"/>
    <w:rsid w:val="007F7EE2"/>
    <w:rsid w:val="008031D4"/>
    <w:rsid w:val="00803E01"/>
    <w:rsid w:val="00806AEF"/>
    <w:rsid w:val="00807779"/>
    <w:rsid w:val="00812024"/>
    <w:rsid w:val="0081283A"/>
    <w:rsid w:val="00813081"/>
    <w:rsid w:val="008221C3"/>
    <w:rsid w:val="008231EE"/>
    <w:rsid w:val="00825EC9"/>
    <w:rsid w:val="00826946"/>
    <w:rsid w:val="00826E0D"/>
    <w:rsid w:val="008306CE"/>
    <w:rsid w:val="00831AD5"/>
    <w:rsid w:val="00832845"/>
    <w:rsid w:val="0084022B"/>
    <w:rsid w:val="00840812"/>
    <w:rsid w:val="00844DF6"/>
    <w:rsid w:val="0084630B"/>
    <w:rsid w:val="008505EF"/>
    <w:rsid w:val="0085171C"/>
    <w:rsid w:val="00852E0A"/>
    <w:rsid w:val="00855EEF"/>
    <w:rsid w:val="00855F8B"/>
    <w:rsid w:val="00856516"/>
    <w:rsid w:val="00861353"/>
    <w:rsid w:val="00862847"/>
    <w:rsid w:val="00864E75"/>
    <w:rsid w:val="008653D7"/>
    <w:rsid w:val="0086639E"/>
    <w:rsid w:val="00870598"/>
    <w:rsid w:val="0087221A"/>
    <w:rsid w:val="00872257"/>
    <w:rsid w:val="00877570"/>
    <w:rsid w:val="008776E7"/>
    <w:rsid w:val="008779E7"/>
    <w:rsid w:val="0088098F"/>
    <w:rsid w:val="00880BDC"/>
    <w:rsid w:val="00881322"/>
    <w:rsid w:val="0088377C"/>
    <w:rsid w:val="0088492D"/>
    <w:rsid w:val="00890D6A"/>
    <w:rsid w:val="00891DBF"/>
    <w:rsid w:val="00892D7F"/>
    <w:rsid w:val="008A0DAA"/>
    <w:rsid w:val="008B4906"/>
    <w:rsid w:val="008B4AF1"/>
    <w:rsid w:val="008B532D"/>
    <w:rsid w:val="008B7CA1"/>
    <w:rsid w:val="008C1B86"/>
    <w:rsid w:val="008C3579"/>
    <w:rsid w:val="008C41E3"/>
    <w:rsid w:val="008C505C"/>
    <w:rsid w:val="008C53D8"/>
    <w:rsid w:val="008C6A13"/>
    <w:rsid w:val="008C6EE1"/>
    <w:rsid w:val="008C710F"/>
    <w:rsid w:val="008D09F3"/>
    <w:rsid w:val="008D4924"/>
    <w:rsid w:val="008D4D0C"/>
    <w:rsid w:val="008D752B"/>
    <w:rsid w:val="008E048B"/>
    <w:rsid w:val="008E0804"/>
    <w:rsid w:val="008E111D"/>
    <w:rsid w:val="008E16D9"/>
    <w:rsid w:val="008E1833"/>
    <w:rsid w:val="008E2033"/>
    <w:rsid w:val="008E347A"/>
    <w:rsid w:val="008E3EEE"/>
    <w:rsid w:val="008E65DE"/>
    <w:rsid w:val="008E6E57"/>
    <w:rsid w:val="008F08E3"/>
    <w:rsid w:val="008F0B77"/>
    <w:rsid w:val="008F7673"/>
    <w:rsid w:val="00900430"/>
    <w:rsid w:val="00900C36"/>
    <w:rsid w:val="00902B13"/>
    <w:rsid w:val="00904FAA"/>
    <w:rsid w:val="00906E6C"/>
    <w:rsid w:val="00911FE7"/>
    <w:rsid w:val="009132C0"/>
    <w:rsid w:val="0091556D"/>
    <w:rsid w:val="009156B4"/>
    <w:rsid w:val="009160F8"/>
    <w:rsid w:val="00930F44"/>
    <w:rsid w:val="00931005"/>
    <w:rsid w:val="0093268D"/>
    <w:rsid w:val="009334F5"/>
    <w:rsid w:val="00933DC6"/>
    <w:rsid w:val="00934C3E"/>
    <w:rsid w:val="009439FE"/>
    <w:rsid w:val="00944788"/>
    <w:rsid w:val="00944A1D"/>
    <w:rsid w:val="00945FE0"/>
    <w:rsid w:val="00950F17"/>
    <w:rsid w:val="009514EF"/>
    <w:rsid w:val="0095241A"/>
    <w:rsid w:val="00953BDB"/>
    <w:rsid w:val="00954765"/>
    <w:rsid w:val="00956A8F"/>
    <w:rsid w:val="00956EA8"/>
    <w:rsid w:val="00957775"/>
    <w:rsid w:val="009660E8"/>
    <w:rsid w:val="009673FC"/>
    <w:rsid w:val="0096748B"/>
    <w:rsid w:val="0097192E"/>
    <w:rsid w:val="00973507"/>
    <w:rsid w:val="00973838"/>
    <w:rsid w:val="00976C0E"/>
    <w:rsid w:val="0097797C"/>
    <w:rsid w:val="0098022B"/>
    <w:rsid w:val="00983461"/>
    <w:rsid w:val="00985F0C"/>
    <w:rsid w:val="00986563"/>
    <w:rsid w:val="0099334B"/>
    <w:rsid w:val="00995905"/>
    <w:rsid w:val="0099749B"/>
    <w:rsid w:val="009A0525"/>
    <w:rsid w:val="009A0B41"/>
    <w:rsid w:val="009A0DAE"/>
    <w:rsid w:val="009B1445"/>
    <w:rsid w:val="009B17D8"/>
    <w:rsid w:val="009B28D7"/>
    <w:rsid w:val="009B3688"/>
    <w:rsid w:val="009B3D10"/>
    <w:rsid w:val="009B4175"/>
    <w:rsid w:val="009B4201"/>
    <w:rsid w:val="009B4C75"/>
    <w:rsid w:val="009B744A"/>
    <w:rsid w:val="009B746F"/>
    <w:rsid w:val="009B7B9A"/>
    <w:rsid w:val="009B7E86"/>
    <w:rsid w:val="009C362E"/>
    <w:rsid w:val="009C372C"/>
    <w:rsid w:val="009C6A3F"/>
    <w:rsid w:val="009C71DB"/>
    <w:rsid w:val="009C7C0D"/>
    <w:rsid w:val="009C7C4A"/>
    <w:rsid w:val="009D00BA"/>
    <w:rsid w:val="009E2D31"/>
    <w:rsid w:val="009E5BA3"/>
    <w:rsid w:val="009F006D"/>
    <w:rsid w:val="009F14E2"/>
    <w:rsid w:val="009F51A5"/>
    <w:rsid w:val="009F5772"/>
    <w:rsid w:val="009F66B0"/>
    <w:rsid w:val="009F69DB"/>
    <w:rsid w:val="00A02196"/>
    <w:rsid w:val="00A02E45"/>
    <w:rsid w:val="00A036EB"/>
    <w:rsid w:val="00A04070"/>
    <w:rsid w:val="00A104B1"/>
    <w:rsid w:val="00A217C4"/>
    <w:rsid w:val="00A228BC"/>
    <w:rsid w:val="00A24E3C"/>
    <w:rsid w:val="00A30A61"/>
    <w:rsid w:val="00A326B2"/>
    <w:rsid w:val="00A32978"/>
    <w:rsid w:val="00A33E18"/>
    <w:rsid w:val="00A374E8"/>
    <w:rsid w:val="00A42EBF"/>
    <w:rsid w:val="00A448F4"/>
    <w:rsid w:val="00A453A3"/>
    <w:rsid w:val="00A4543A"/>
    <w:rsid w:val="00A52B22"/>
    <w:rsid w:val="00A5413D"/>
    <w:rsid w:val="00A575BC"/>
    <w:rsid w:val="00A57F76"/>
    <w:rsid w:val="00A71EFB"/>
    <w:rsid w:val="00A72F68"/>
    <w:rsid w:val="00A739FC"/>
    <w:rsid w:val="00A773F1"/>
    <w:rsid w:val="00A82144"/>
    <w:rsid w:val="00A84248"/>
    <w:rsid w:val="00A8622E"/>
    <w:rsid w:val="00A91448"/>
    <w:rsid w:val="00A941C9"/>
    <w:rsid w:val="00A94BE8"/>
    <w:rsid w:val="00A95BC0"/>
    <w:rsid w:val="00AA1CA7"/>
    <w:rsid w:val="00AA2614"/>
    <w:rsid w:val="00AB3CE3"/>
    <w:rsid w:val="00AB6AB1"/>
    <w:rsid w:val="00AC1C35"/>
    <w:rsid w:val="00AC40B1"/>
    <w:rsid w:val="00AC61EF"/>
    <w:rsid w:val="00AC633A"/>
    <w:rsid w:val="00AC70E6"/>
    <w:rsid w:val="00AD308C"/>
    <w:rsid w:val="00AD4107"/>
    <w:rsid w:val="00AE35FF"/>
    <w:rsid w:val="00AE3A6A"/>
    <w:rsid w:val="00AE6594"/>
    <w:rsid w:val="00AE69BF"/>
    <w:rsid w:val="00AF3994"/>
    <w:rsid w:val="00AF75FF"/>
    <w:rsid w:val="00B0160F"/>
    <w:rsid w:val="00B02BA0"/>
    <w:rsid w:val="00B02F0A"/>
    <w:rsid w:val="00B03F4F"/>
    <w:rsid w:val="00B059CC"/>
    <w:rsid w:val="00B117B2"/>
    <w:rsid w:val="00B151BE"/>
    <w:rsid w:val="00B16CC7"/>
    <w:rsid w:val="00B174FF"/>
    <w:rsid w:val="00B20300"/>
    <w:rsid w:val="00B20327"/>
    <w:rsid w:val="00B2072E"/>
    <w:rsid w:val="00B25967"/>
    <w:rsid w:val="00B25A40"/>
    <w:rsid w:val="00B26177"/>
    <w:rsid w:val="00B272D7"/>
    <w:rsid w:val="00B32337"/>
    <w:rsid w:val="00B35405"/>
    <w:rsid w:val="00B377B2"/>
    <w:rsid w:val="00B4170F"/>
    <w:rsid w:val="00B4266C"/>
    <w:rsid w:val="00B47DCE"/>
    <w:rsid w:val="00B530B9"/>
    <w:rsid w:val="00B617D8"/>
    <w:rsid w:val="00B61CD7"/>
    <w:rsid w:val="00B6264A"/>
    <w:rsid w:val="00B6344D"/>
    <w:rsid w:val="00B63C02"/>
    <w:rsid w:val="00B71C34"/>
    <w:rsid w:val="00B7354B"/>
    <w:rsid w:val="00B77274"/>
    <w:rsid w:val="00B813D7"/>
    <w:rsid w:val="00B81B6C"/>
    <w:rsid w:val="00B821E2"/>
    <w:rsid w:val="00B82FC4"/>
    <w:rsid w:val="00B859A2"/>
    <w:rsid w:val="00B900E1"/>
    <w:rsid w:val="00B93786"/>
    <w:rsid w:val="00B93A15"/>
    <w:rsid w:val="00BA7FDF"/>
    <w:rsid w:val="00BB073D"/>
    <w:rsid w:val="00BB49A6"/>
    <w:rsid w:val="00BC3969"/>
    <w:rsid w:val="00BC56BC"/>
    <w:rsid w:val="00BC7204"/>
    <w:rsid w:val="00BD1096"/>
    <w:rsid w:val="00BD4044"/>
    <w:rsid w:val="00BD5454"/>
    <w:rsid w:val="00BD6046"/>
    <w:rsid w:val="00BE1168"/>
    <w:rsid w:val="00BE6813"/>
    <w:rsid w:val="00BF1518"/>
    <w:rsid w:val="00BF4BF6"/>
    <w:rsid w:val="00BF79B7"/>
    <w:rsid w:val="00C00E67"/>
    <w:rsid w:val="00C019B3"/>
    <w:rsid w:val="00C03D89"/>
    <w:rsid w:val="00C126A1"/>
    <w:rsid w:val="00C12DC6"/>
    <w:rsid w:val="00C222D8"/>
    <w:rsid w:val="00C227DE"/>
    <w:rsid w:val="00C230C8"/>
    <w:rsid w:val="00C23E3B"/>
    <w:rsid w:val="00C24483"/>
    <w:rsid w:val="00C246C6"/>
    <w:rsid w:val="00C27979"/>
    <w:rsid w:val="00C305C0"/>
    <w:rsid w:val="00C35137"/>
    <w:rsid w:val="00C360DF"/>
    <w:rsid w:val="00C41C49"/>
    <w:rsid w:val="00C4318B"/>
    <w:rsid w:val="00C44ED3"/>
    <w:rsid w:val="00C51652"/>
    <w:rsid w:val="00C53C5C"/>
    <w:rsid w:val="00C57F25"/>
    <w:rsid w:val="00C64E15"/>
    <w:rsid w:val="00C67461"/>
    <w:rsid w:val="00C70644"/>
    <w:rsid w:val="00C711E1"/>
    <w:rsid w:val="00C7470A"/>
    <w:rsid w:val="00C83120"/>
    <w:rsid w:val="00C834FE"/>
    <w:rsid w:val="00C84327"/>
    <w:rsid w:val="00C93164"/>
    <w:rsid w:val="00C93838"/>
    <w:rsid w:val="00C94318"/>
    <w:rsid w:val="00C958A6"/>
    <w:rsid w:val="00CA2493"/>
    <w:rsid w:val="00CA2A61"/>
    <w:rsid w:val="00CA2C3D"/>
    <w:rsid w:val="00CA4179"/>
    <w:rsid w:val="00CA6EFD"/>
    <w:rsid w:val="00CA7268"/>
    <w:rsid w:val="00CA75CB"/>
    <w:rsid w:val="00CA7707"/>
    <w:rsid w:val="00CB24A2"/>
    <w:rsid w:val="00CB2F1E"/>
    <w:rsid w:val="00CB6629"/>
    <w:rsid w:val="00CC0F9D"/>
    <w:rsid w:val="00CC45A7"/>
    <w:rsid w:val="00CC5CDE"/>
    <w:rsid w:val="00CC63E6"/>
    <w:rsid w:val="00CC7164"/>
    <w:rsid w:val="00CC7BAE"/>
    <w:rsid w:val="00CD1AE3"/>
    <w:rsid w:val="00CD1F49"/>
    <w:rsid w:val="00CD2027"/>
    <w:rsid w:val="00CD22A9"/>
    <w:rsid w:val="00CD4EF4"/>
    <w:rsid w:val="00CD71DF"/>
    <w:rsid w:val="00CD77B4"/>
    <w:rsid w:val="00CE6A88"/>
    <w:rsid w:val="00CF6A11"/>
    <w:rsid w:val="00CF7304"/>
    <w:rsid w:val="00D00F48"/>
    <w:rsid w:val="00D02642"/>
    <w:rsid w:val="00D02B30"/>
    <w:rsid w:val="00D04320"/>
    <w:rsid w:val="00D043F7"/>
    <w:rsid w:val="00D05722"/>
    <w:rsid w:val="00D05AEE"/>
    <w:rsid w:val="00D110F2"/>
    <w:rsid w:val="00D127BA"/>
    <w:rsid w:val="00D135CC"/>
    <w:rsid w:val="00D13B76"/>
    <w:rsid w:val="00D14E5C"/>
    <w:rsid w:val="00D16FDA"/>
    <w:rsid w:val="00D17AB4"/>
    <w:rsid w:val="00D204A4"/>
    <w:rsid w:val="00D2181C"/>
    <w:rsid w:val="00D23498"/>
    <w:rsid w:val="00D30378"/>
    <w:rsid w:val="00D30847"/>
    <w:rsid w:val="00D31B75"/>
    <w:rsid w:val="00D41908"/>
    <w:rsid w:val="00D43DD6"/>
    <w:rsid w:val="00D4429C"/>
    <w:rsid w:val="00D477A0"/>
    <w:rsid w:val="00D51AA2"/>
    <w:rsid w:val="00D5590B"/>
    <w:rsid w:val="00D57874"/>
    <w:rsid w:val="00D578DB"/>
    <w:rsid w:val="00D61351"/>
    <w:rsid w:val="00D62DAA"/>
    <w:rsid w:val="00D633ED"/>
    <w:rsid w:val="00D71321"/>
    <w:rsid w:val="00D72E66"/>
    <w:rsid w:val="00D73B34"/>
    <w:rsid w:val="00D81FF7"/>
    <w:rsid w:val="00D84415"/>
    <w:rsid w:val="00D93CDF"/>
    <w:rsid w:val="00D953F7"/>
    <w:rsid w:val="00D96153"/>
    <w:rsid w:val="00D9717B"/>
    <w:rsid w:val="00DA0ABF"/>
    <w:rsid w:val="00DA1CB1"/>
    <w:rsid w:val="00DA1ED4"/>
    <w:rsid w:val="00DA3D59"/>
    <w:rsid w:val="00DA5C4E"/>
    <w:rsid w:val="00DA68C5"/>
    <w:rsid w:val="00DA703A"/>
    <w:rsid w:val="00DB0881"/>
    <w:rsid w:val="00DB2EAF"/>
    <w:rsid w:val="00DB30D7"/>
    <w:rsid w:val="00DB39D7"/>
    <w:rsid w:val="00DB4697"/>
    <w:rsid w:val="00DC0623"/>
    <w:rsid w:val="00DC0B87"/>
    <w:rsid w:val="00DC157E"/>
    <w:rsid w:val="00DC1A5E"/>
    <w:rsid w:val="00DC3FE2"/>
    <w:rsid w:val="00DC6234"/>
    <w:rsid w:val="00DC70CC"/>
    <w:rsid w:val="00DC7248"/>
    <w:rsid w:val="00DD1282"/>
    <w:rsid w:val="00DD20A3"/>
    <w:rsid w:val="00DD76AD"/>
    <w:rsid w:val="00DF3CE7"/>
    <w:rsid w:val="00DF44C6"/>
    <w:rsid w:val="00DF4BDD"/>
    <w:rsid w:val="00DF5A91"/>
    <w:rsid w:val="00E02F83"/>
    <w:rsid w:val="00E04E46"/>
    <w:rsid w:val="00E0652A"/>
    <w:rsid w:val="00E06674"/>
    <w:rsid w:val="00E10B81"/>
    <w:rsid w:val="00E129B4"/>
    <w:rsid w:val="00E14891"/>
    <w:rsid w:val="00E16806"/>
    <w:rsid w:val="00E23DFC"/>
    <w:rsid w:val="00E26FBE"/>
    <w:rsid w:val="00E304B7"/>
    <w:rsid w:val="00E304C2"/>
    <w:rsid w:val="00E346DE"/>
    <w:rsid w:val="00E359D6"/>
    <w:rsid w:val="00E369F4"/>
    <w:rsid w:val="00E40380"/>
    <w:rsid w:val="00E4413C"/>
    <w:rsid w:val="00E45927"/>
    <w:rsid w:val="00E45F13"/>
    <w:rsid w:val="00E46063"/>
    <w:rsid w:val="00E46E20"/>
    <w:rsid w:val="00E46EC6"/>
    <w:rsid w:val="00E525C6"/>
    <w:rsid w:val="00E52C54"/>
    <w:rsid w:val="00E53ACC"/>
    <w:rsid w:val="00E56EBD"/>
    <w:rsid w:val="00E60294"/>
    <w:rsid w:val="00E61EEC"/>
    <w:rsid w:val="00E67E72"/>
    <w:rsid w:val="00E7009F"/>
    <w:rsid w:val="00E71A88"/>
    <w:rsid w:val="00E73A05"/>
    <w:rsid w:val="00E77363"/>
    <w:rsid w:val="00E820BE"/>
    <w:rsid w:val="00E84DA2"/>
    <w:rsid w:val="00E85E9A"/>
    <w:rsid w:val="00E8794E"/>
    <w:rsid w:val="00E910A7"/>
    <w:rsid w:val="00E954D3"/>
    <w:rsid w:val="00EA5C3E"/>
    <w:rsid w:val="00EA62F6"/>
    <w:rsid w:val="00EA64B7"/>
    <w:rsid w:val="00EA6CBA"/>
    <w:rsid w:val="00EB2D1A"/>
    <w:rsid w:val="00EB331B"/>
    <w:rsid w:val="00EB4443"/>
    <w:rsid w:val="00EB48C5"/>
    <w:rsid w:val="00EB53D2"/>
    <w:rsid w:val="00EB54A8"/>
    <w:rsid w:val="00EB7373"/>
    <w:rsid w:val="00EC11F7"/>
    <w:rsid w:val="00EC4805"/>
    <w:rsid w:val="00EC544B"/>
    <w:rsid w:val="00EC59D7"/>
    <w:rsid w:val="00EC6E62"/>
    <w:rsid w:val="00ED5104"/>
    <w:rsid w:val="00ED6D68"/>
    <w:rsid w:val="00ED76CB"/>
    <w:rsid w:val="00EE3E2F"/>
    <w:rsid w:val="00EE710A"/>
    <w:rsid w:val="00EF056F"/>
    <w:rsid w:val="00EF2CB2"/>
    <w:rsid w:val="00EF4C6D"/>
    <w:rsid w:val="00EF7352"/>
    <w:rsid w:val="00F03714"/>
    <w:rsid w:val="00F12A72"/>
    <w:rsid w:val="00F14F58"/>
    <w:rsid w:val="00F22B76"/>
    <w:rsid w:val="00F248E5"/>
    <w:rsid w:val="00F31544"/>
    <w:rsid w:val="00F33C0D"/>
    <w:rsid w:val="00F36393"/>
    <w:rsid w:val="00F40B11"/>
    <w:rsid w:val="00F44D3D"/>
    <w:rsid w:val="00F45428"/>
    <w:rsid w:val="00F529FD"/>
    <w:rsid w:val="00F60359"/>
    <w:rsid w:val="00F60635"/>
    <w:rsid w:val="00F60E65"/>
    <w:rsid w:val="00F617DE"/>
    <w:rsid w:val="00F61B5B"/>
    <w:rsid w:val="00F62B3B"/>
    <w:rsid w:val="00F67175"/>
    <w:rsid w:val="00F70938"/>
    <w:rsid w:val="00F73C7D"/>
    <w:rsid w:val="00F74940"/>
    <w:rsid w:val="00F77534"/>
    <w:rsid w:val="00F77E50"/>
    <w:rsid w:val="00F83DF5"/>
    <w:rsid w:val="00F85359"/>
    <w:rsid w:val="00F90CF1"/>
    <w:rsid w:val="00F92D8B"/>
    <w:rsid w:val="00F93250"/>
    <w:rsid w:val="00F95233"/>
    <w:rsid w:val="00F9590A"/>
    <w:rsid w:val="00F97569"/>
    <w:rsid w:val="00F97A06"/>
    <w:rsid w:val="00FA2CD2"/>
    <w:rsid w:val="00FA4A48"/>
    <w:rsid w:val="00FB241B"/>
    <w:rsid w:val="00FB2DFB"/>
    <w:rsid w:val="00FB3C7B"/>
    <w:rsid w:val="00FB3FE2"/>
    <w:rsid w:val="00FB40AD"/>
    <w:rsid w:val="00FB7FBB"/>
    <w:rsid w:val="00FC051A"/>
    <w:rsid w:val="00FC0B18"/>
    <w:rsid w:val="00FC1B35"/>
    <w:rsid w:val="00FC2B98"/>
    <w:rsid w:val="00FC4717"/>
    <w:rsid w:val="00FC7C39"/>
    <w:rsid w:val="00FD0AEF"/>
    <w:rsid w:val="00FD4675"/>
    <w:rsid w:val="00FD717B"/>
    <w:rsid w:val="00FE6C32"/>
    <w:rsid w:val="00FE7468"/>
    <w:rsid w:val="00FE7482"/>
    <w:rsid w:val="00FF1B54"/>
    <w:rsid w:val="00FF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1180A"/>
  <w15:docId w15:val="{7B32D633-F592-4867-A8A7-ED25789C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97A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character" w:styleId="Emphasis">
    <w:name w:val="Emphasis"/>
    <w:uiPriority w:val="20"/>
    <w:qFormat/>
    <w:rsid w:val="00D41908"/>
    <w:rPr>
      <w:i/>
      <w:iCs/>
    </w:rPr>
  </w:style>
  <w:style w:type="paragraph" w:styleId="Header">
    <w:name w:val="header"/>
    <w:basedOn w:val="Normal"/>
    <w:link w:val="HeaderChar"/>
    <w:uiPriority w:val="99"/>
    <w:unhideWhenUsed/>
    <w:rsid w:val="007D0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0EB"/>
  </w:style>
  <w:style w:type="paragraph" w:styleId="Footer">
    <w:name w:val="footer"/>
    <w:basedOn w:val="Normal"/>
    <w:link w:val="FooterChar"/>
    <w:uiPriority w:val="99"/>
    <w:unhideWhenUsed/>
    <w:rsid w:val="007D0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0EB"/>
  </w:style>
  <w:style w:type="character" w:styleId="Strong">
    <w:name w:val="Strong"/>
    <w:uiPriority w:val="22"/>
    <w:qFormat/>
    <w:rsid w:val="00CF7304"/>
    <w:rPr>
      <w:b/>
      <w:bCs/>
    </w:rPr>
  </w:style>
  <w:style w:type="paragraph" w:styleId="BalloonText">
    <w:name w:val="Balloon Text"/>
    <w:basedOn w:val="Normal"/>
    <w:link w:val="BalloonTextChar"/>
    <w:uiPriority w:val="99"/>
    <w:semiHidden/>
    <w:unhideWhenUsed/>
    <w:rsid w:val="008C5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05C"/>
    <w:rPr>
      <w:rFonts w:ascii="Tahoma" w:hAnsi="Tahoma" w:cs="Tahoma"/>
      <w:sz w:val="16"/>
      <w:szCs w:val="16"/>
    </w:rPr>
  </w:style>
  <w:style w:type="paragraph" w:styleId="Subtitle">
    <w:name w:val="Subtitle"/>
    <w:basedOn w:val="Normal"/>
    <w:next w:val="Normal"/>
    <w:link w:val="SubtitleChar"/>
    <w:qFormat/>
    <w:rsid w:val="00EB53D2"/>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EB53D2"/>
    <w:rPr>
      <w:rFonts w:ascii="Cambria" w:eastAsia="Times New Roman" w:hAnsi="Cambria" w:cs="Times New Roman"/>
      <w:sz w:val="24"/>
      <w:szCs w:val="24"/>
    </w:rPr>
  </w:style>
  <w:style w:type="character" w:customStyle="1" w:styleId="Heading2Char">
    <w:name w:val="Heading 2 Char"/>
    <w:basedOn w:val="DefaultParagraphFont"/>
    <w:link w:val="Heading2"/>
    <w:uiPriority w:val="9"/>
    <w:semiHidden/>
    <w:rsid w:val="00F97A06"/>
    <w:rPr>
      <w:rFonts w:asciiTheme="majorHAnsi" w:eastAsiaTheme="majorEastAsia" w:hAnsiTheme="majorHAnsi" w:cstheme="majorBidi"/>
      <w:b/>
      <w:bCs/>
      <w:color w:val="4F81BD" w:themeColor="accent1"/>
      <w:sz w:val="26"/>
      <w:szCs w:val="26"/>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47217">
      <w:bodyDiv w:val="1"/>
      <w:marLeft w:val="0"/>
      <w:marRight w:val="0"/>
      <w:marTop w:val="0"/>
      <w:marBottom w:val="0"/>
      <w:divBdr>
        <w:top w:val="none" w:sz="0" w:space="0" w:color="auto"/>
        <w:left w:val="none" w:sz="0" w:space="0" w:color="auto"/>
        <w:bottom w:val="none" w:sz="0" w:space="0" w:color="auto"/>
        <w:right w:val="none" w:sz="0" w:space="0" w:color="auto"/>
      </w:divBdr>
    </w:div>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508298600">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1185481935">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51868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 Id="rId222689818" Type="http://schemas.openxmlformats.org/officeDocument/2006/relationships/comments" Target="comments.xml"/><Relationship Id="rId382568358" Type="http://schemas.microsoft.com/office/2011/relationships/commentsExtended" Target="commentsExtended.xml"/><Relationship Id="rId864016723" Type="http://schemas.microsoft.com/office/2011/relationships/people" Target="people.xml"/><Relationship Id="rId6254866a067fdb78948" Type="http://schemas.openxmlformats.org/officeDocument/2006/relationships/image" Target="media/img6254866a067fdb78948.png"/><Relationship Id="rId74146a067fdcadf3c" Type="http://schemas.openxmlformats.org/officeDocument/2006/relationships/image" Target="https://hlsmedia.gddt.edu.vn/447/2025/11/30/chu_ky_khuyen-removebg-preview-1.png" TargetMode="External"/><Relationship Id="rId28954846a067fdcd7add" Type="http://schemas.openxmlformats.org/officeDocument/2006/relationships/image" Target="media/img28954846a067fdcd7add.png"/><Relationship Id="rId54526a067fde0486f" Type="http://schemas.openxmlformats.org/officeDocument/2006/relationships/image" Target="https://hlsmedia.gddt.edu.vn/447/2025/11/28/z7247340616460_6bac27ec89bde7aec1101fc71cd24ef2-removebg-preview-1.png" TargetMode="External"/><Relationship Id="rId54047206a067fde28923" Type="http://schemas.openxmlformats.org/officeDocument/2006/relationships/image" Target="media/img54047206a067fde28923.png"/><Relationship Id="rId15686a067fdf235df"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016DE-8B9B-4936-BF8C-FF556EB2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4960</TotalTime>
  <Pages>16</Pages>
  <Words>3264</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Administrator</cp:lastModifiedBy>
  <cp:revision>205</cp:revision>
  <cp:lastPrinted>2026-03-29T15:15:00Z</cp:lastPrinted>
  <dcterms:created xsi:type="dcterms:W3CDTF">2025-08-24T14:38:00Z</dcterms:created>
  <dcterms:modified xsi:type="dcterms:W3CDTF">2026-04-21T22:04:00Z</dcterms:modified>
</cp:coreProperties>
</file>