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C2FA" w14:textId="29DA7441" w:rsidR="005408D0" w:rsidRDefault="005408D0" w:rsidP="005408D0">
      <w:pPr>
        <w:spacing w:after="0" w:line="288" w:lineRule="auto"/>
        <w:jc w:val="center"/>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KẾ HOẠCH CHỦ ĐỀ/ THÁNG LỚP </w:t>
      </w:r>
      <w:r w:rsidR="00A94B59">
        <w:rPr>
          <w:rFonts w:eastAsia="Calibri" w:cs="Times New Roman"/>
          <w:b/>
          <w:color w:val="000000" w:themeColor="text1"/>
          <w:szCs w:val="28"/>
          <w:shd w:val="clear" w:color="auto" w:fill="FFFFFF"/>
          <w:lang w:val="pt-PT"/>
        </w:rPr>
        <w:t>B4.2</w:t>
      </w:r>
    </w:p>
    <w:p w14:paraId="52C2A5A5" w14:textId="6BB839A8" w:rsidR="00DB25F6" w:rsidRPr="00B24B64" w:rsidRDefault="005408D0" w:rsidP="005408D0">
      <w:pPr>
        <w:spacing w:after="0" w:line="288" w:lineRule="auto"/>
        <w:jc w:val="center"/>
        <w:rPr>
          <w:rFonts w:eastAsia="Calibri" w:cs="Times New Roman"/>
          <w:b/>
          <w:i/>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Chủ đề: </w:t>
      </w:r>
      <w:r w:rsidR="00B24B64" w:rsidRPr="00B24B64">
        <w:rPr>
          <w:rFonts w:eastAsia="Calibri" w:cs="Times New Roman"/>
          <w:b/>
          <w:color w:val="000000" w:themeColor="text1"/>
          <w:szCs w:val="28"/>
          <w:shd w:val="clear" w:color="auto" w:fill="FFFFFF"/>
          <w:lang w:val="pt-PT"/>
        </w:rPr>
        <w:t>Nước và một số hiện tượng tự nhiên</w:t>
      </w:r>
    </w:p>
    <w:p w14:paraId="105986F5" w14:textId="45EDC4FF" w:rsidR="00B413C6" w:rsidRDefault="00986AE0" w:rsidP="00595515">
      <w:pPr>
        <w:spacing w:after="0" w:line="240" w:lineRule="auto"/>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  </w:t>
      </w:r>
      <w:r w:rsidR="00B413C6">
        <w:rPr>
          <w:rFonts w:eastAsia="Calibri" w:cs="Times New Roman"/>
          <w:b/>
          <w:color w:val="000000" w:themeColor="text1"/>
          <w:szCs w:val="28"/>
          <w:shd w:val="clear" w:color="auto" w:fill="FFFFFF"/>
          <w:lang w:val="pt-PT"/>
        </w:rPr>
        <w:t>I.</w:t>
      </w:r>
      <w:r w:rsidR="00B413C6" w:rsidRPr="00F70F6F">
        <w:rPr>
          <w:rFonts w:eastAsia="Calibri" w:cs="Times New Roman"/>
          <w:b/>
          <w:color w:val="000000" w:themeColor="text1"/>
          <w:szCs w:val="28"/>
          <w:shd w:val="clear" w:color="auto" w:fill="FFFFFF"/>
          <w:lang w:val="pt-PT"/>
        </w:rPr>
        <w:t>M</w:t>
      </w:r>
      <w:r w:rsidR="005408D0">
        <w:rPr>
          <w:rFonts w:eastAsia="Calibri" w:cs="Times New Roman"/>
          <w:b/>
          <w:color w:val="000000" w:themeColor="text1"/>
          <w:szCs w:val="28"/>
          <w:shd w:val="clear" w:color="auto" w:fill="FFFFFF"/>
          <w:lang w:val="pt-PT"/>
        </w:rPr>
        <w:t>ỤC TIÊU</w:t>
      </w:r>
    </w:p>
    <w:p w14:paraId="559B1A94" w14:textId="4DAB44DA" w:rsidR="00DB25F6" w:rsidRPr="007D49B6" w:rsidRDefault="00986AE0" w:rsidP="00595515">
      <w:pPr>
        <w:spacing w:after="0" w:line="240" w:lineRule="auto"/>
        <w:rPr>
          <w:rFonts w:eastAsia="Times New Roman" w:cs="Times New Roman"/>
          <w:b/>
          <w:szCs w:val="28"/>
          <w:lang w:val="pt-PT"/>
        </w:rPr>
      </w:pPr>
      <w:r w:rsidRPr="007D49B6">
        <w:rPr>
          <w:rFonts w:eastAsia="Times New Roman" w:cs="Times New Roman"/>
          <w:b/>
          <w:szCs w:val="28"/>
          <w:lang w:val="pt-PT"/>
        </w:rPr>
        <w:t xml:space="preserve">  </w:t>
      </w:r>
      <w:r w:rsidR="00DB25F6" w:rsidRPr="007D49B6">
        <w:rPr>
          <w:rFonts w:eastAsia="Times New Roman" w:cs="Times New Roman"/>
          <w:b/>
          <w:szCs w:val="28"/>
          <w:lang w:val="pt-PT"/>
        </w:rPr>
        <w:t>1. Phát triển thể chất</w:t>
      </w:r>
    </w:p>
    <w:p w14:paraId="3133C1DC" w14:textId="2AD875F2" w:rsidR="00946636" w:rsidRPr="006564E6" w:rsidRDefault="00A94B59" w:rsidP="00946636">
      <w:pPr>
        <w:spacing w:after="0" w:line="240" w:lineRule="auto"/>
        <w:rPr>
          <w:rFonts w:eastAsia="Times New Roman" w:cs="Times New Roman"/>
          <w:bCs/>
          <w:szCs w:val="28"/>
          <w:lang w:val="pt-PT"/>
        </w:rPr>
      </w:pPr>
      <w:r w:rsidRPr="007D49B6">
        <w:rPr>
          <w:rFonts w:eastAsia="Times New Roman" w:cs="Times New Roman"/>
          <w:b/>
          <w:szCs w:val="28"/>
          <w:lang w:val="pt-PT"/>
        </w:rPr>
        <w:t xml:space="preserve"> </w:t>
      </w:r>
      <w:r w:rsidR="006034BC" w:rsidRPr="006564E6">
        <w:rPr>
          <w:rFonts w:eastAsia="Times New Roman" w:cs="Times New Roman"/>
          <w:b/>
          <w:szCs w:val="28"/>
          <w:lang w:val="pt-PT"/>
        </w:rPr>
        <w:t>- Mục tiêu 12:</w:t>
      </w:r>
      <w:r w:rsidR="006034BC" w:rsidRPr="006564E6">
        <w:rPr>
          <w:rFonts w:eastAsia="Times New Roman" w:cs="Times New Roman"/>
          <w:bCs/>
          <w:szCs w:val="28"/>
          <w:lang w:val="pt-PT"/>
        </w:rPr>
        <w:t xml:space="preserve"> Trẻ biết trèo lên xuống 5 gióng thang.</w:t>
      </w:r>
    </w:p>
    <w:p w14:paraId="0EC130AA" w14:textId="7989B80B" w:rsidR="006034BC" w:rsidRDefault="006034BC" w:rsidP="00946636">
      <w:pPr>
        <w:spacing w:after="0" w:line="240" w:lineRule="auto"/>
        <w:rPr>
          <w:rFonts w:eastAsia="Times New Roman" w:cs="Times New Roman"/>
          <w:bCs/>
          <w:szCs w:val="28"/>
          <w:lang w:val="pt-PT"/>
        </w:rPr>
      </w:pPr>
      <w:r w:rsidRPr="006564E6">
        <w:rPr>
          <w:rFonts w:eastAsia="Times New Roman" w:cs="Times New Roman"/>
          <w:bCs/>
          <w:szCs w:val="28"/>
          <w:lang w:val="pt-PT"/>
        </w:rPr>
        <w:t>- Biết phối hợp tay nọ chân kia để trèo lên, xuống 5 gióng thang.</w:t>
      </w:r>
    </w:p>
    <w:p w14:paraId="0325A97B" w14:textId="26902B17" w:rsidR="008974FD" w:rsidRDefault="008974FD" w:rsidP="00946636">
      <w:pPr>
        <w:spacing w:after="0" w:line="240" w:lineRule="auto"/>
        <w:rPr>
          <w:rFonts w:eastAsia="Times New Roman" w:cs="Times New Roman"/>
          <w:bCs/>
          <w:szCs w:val="28"/>
          <w:lang w:val="pt-PT"/>
        </w:rPr>
      </w:pPr>
      <w:r>
        <w:rPr>
          <w:rFonts w:eastAsia="Times New Roman" w:cs="Times New Roman"/>
          <w:bCs/>
          <w:szCs w:val="28"/>
          <w:lang w:val="pt-PT"/>
        </w:rPr>
        <w:t>- Mục tiêu 17: Trẻ biết ném xa bằng 1tay, 2 tay.</w:t>
      </w:r>
    </w:p>
    <w:p w14:paraId="26A055B1" w14:textId="6CCFB61B" w:rsidR="008974FD" w:rsidRPr="006564E6" w:rsidRDefault="008974FD" w:rsidP="00946636">
      <w:pPr>
        <w:spacing w:after="0" w:line="240" w:lineRule="auto"/>
        <w:rPr>
          <w:rFonts w:eastAsia="Times New Roman" w:cs="Times New Roman"/>
          <w:bCs/>
          <w:szCs w:val="28"/>
          <w:lang w:val="pt-PT"/>
        </w:rPr>
      </w:pPr>
      <w:r>
        <w:rPr>
          <w:rFonts w:eastAsia="Times New Roman" w:cs="Times New Roman"/>
          <w:bCs/>
          <w:szCs w:val="28"/>
          <w:lang w:val="pt-PT"/>
        </w:rPr>
        <w:t>- Ném xa bằng 2 tay.</w:t>
      </w:r>
    </w:p>
    <w:p w14:paraId="08177E0B" w14:textId="214CA4FD" w:rsidR="006034BC" w:rsidRPr="006564E6" w:rsidRDefault="006034BC" w:rsidP="00946636">
      <w:pPr>
        <w:spacing w:after="0" w:line="240" w:lineRule="auto"/>
        <w:rPr>
          <w:rFonts w:eastAsia="Times New Roman" w:cs="Times New Roman"/>
          <w:bCs/>
          <w:szCs w:val="28"/>
          <w:lang w:val="pt-PT"/>
        </w:rPr>
      </w:pPr>
      <w:r w:rsidRPr="006564E6">
        <w:rPr>
          <w:rFonts w:eastAsia="Times New Roman" w:cs="Times New Roman"/>
          <w:b/>
          <w:szCs w:val="28"/>
          <w:lang w:val="pt-PT"/>
        </w:rPr>
        <w:t>- Mục tiêu 20:</w:t>
      </w:r>
      <w:r w:rsidRPr="006564E6">
        <w:rPr>
          <w:rFonts w:eastAsia="Times New Roman" w:cs="Times New Roman"/>
          <w:bCs/>
          <w:szCs w:val="28"/>
          <w:lang w:val="pt-PT"/>
        </w:rPr>
        <w:t xml:space="preserve"> </w:t>
      </w:r>
      <w:bookmarkStart w:id="0" w:name="_Hlk225280693"/>
      <w:r w:rsidRPr="006564E6">
        <w:rPr>
          <w:rFonts w:eastAsia="Times New Roman" w:cs="Times New Roman"/>
          <w:bCs/>
          <w:szCs w:val="28"/>
          <w:lang w:val="pt-PT"/>
        </w:rPr>
        <w:t>Trẻ biết bật qua vật cản cao 10 - 15 cm.</w:t>
      </w:r>
      <w:bookmarkEnd w:id="0"/>
    </w:p>
    <w:p w14:paraId="1F72FE5D" w14:textId="77777777" w:rsidR="00C058B7" w:rsidRPr="006564E6" w:rsidRDefault="00C058B7" w:rsidP="00C058B7">
      <w:pPr>
        <w:spacing w:after="0" w:line="240" w:lineRule="auto"/>
        <w:rPr>
          <w:rFonts w:eastAsia="Times New Roman" w:cs="Times New Roman"/>
          <w:bCs/>
          <w:szCs w:val="28"/>
          <w:lang w:val="pt-PT"/>
        </w:rPr>
      </w:pPr>
      <w:r w:rsidRPr="006564E6">
        <w:rPr>
          <w:rFonts w:eastAsia="Times New Roman" w:cs="Times New Roman"/>
          <w:bCs/>
          <w:szCs w:val="28"/>
          <w:lang w:val="pt-PT"/>
        </w:rPr>
        <w:t>- Trẻ bật qua vật cản không chạm vật</w:t>
      </w:r>
    </w:p>
    <w:p w14:paraId="186359BD" w14:textId="4DB50586" w:rsidR="006034BC" w:rsidRPr="006564E6" w:rsidRDefault="006034BC" w:rsidP="00946636">
      <w:pPr>
        <w:spacing w:after="0" w:line="240" w:lineRule="auto"/>
        <w:rPr>
          <w:rFonts w:eastAsia="Times New Roman" w:cs="Times New Roman"/>
          <w:bCs/>
          <w:iCs/>
          <w:szCs w:val="28"/>
          <w:lang w:val="pt-PT"/>
        </w:rPr>
      </w:pPr>
      <w:r w:rsidRPr="006564E6">
        <w:rPr>
          <w:rFonts w:eastAsia="Times New Roman" w:cs="Times New Roman"/>
          <w:b/>
          <w:iCs/>
          <w:szCs w:val="28"/>
          <w:lang w:val="pt-PT"/>
        </w:rPr>
        <w:t>- Mục tiêu 37:</w:t>
      </w:r>
      <w:r w:rsidRPr="006564E6">
        <w:rPr>
          <w:rFonts w:eastAsia="Times New Roman" w:cs="Times New Roman"/>
          <w:bCs/>
          <w:iCs/>
          <w:szCs w:val="28"/>
          <w:lang w:val="pt-PT"/>
        </w:rPr>
        <w:t xml:space="preserve"> Trẻ biết tự thay quần áo khi bị ướt, bẩn.</w:t>
      </w:r>
    </w:p>
    <w:p w14:paraId="01C1A217" w14:textId="77777777" w:rsidR="006034BC" w:rsidRPr="006564E6" w:rsidRDefault="006034BC" w:rsidP="006034BC">
      <w:pPr>
        <w:spacing w:after="0" w:line="240" w:lineRule="auto"/>
        <w:rPr>
          <w:rFonts w:eastAsia="Times New Roman" w:cs="Times New Roman"/>
          <w:bCs/>
          <w:iCs/>
          <w:szCs w:val="28"/>
          <w:lang w:val="pt-PT"/>
        </w:rPr>
      </w:pPr>
      <w:r w:rsidRPr="006564E6">
        <w:rPr>
          <w:rFonts w:eastAsia="Times New Roman" w:cs="Times New Roman"/>
          <w:bCs/>
          <w:iCs/>
          <w:szCs w:val="28"/>
          <w:lang w:val="pt-PT"/>
        </w:rPr>
        <w:t>- Nhận biết quần áo khô hay ướt. Tác hại của việc mặc quần áo ướt. Nhận biết một số biểu hiện khi ốm, cáh phòng tránh đơn giản</w:t>
      </w:r>
    </w:p>
    <w:p w14:paraId="7C740C57" w14:textId="77777777" w:rsidR="006034BC" w:rsidRPr="006564E6" w:rsidRDefault="006034BC" w:rsidP="006034BC">
      <w:pPr>
        <w:spacing w:after="0" w:line="240" w:lineRule="auto"/>
        <w:rPr>
          <w:rFonts w:eastAsia="Times New Roman" w:cs="Times New Roman"/>
          <w:bCs/>
          <w:iCs/>
          <w:szCs w:val="28"/>
          <w:lang w:val="pt-PT"/>
        </w:rPr>
      </w:pPr>
      <w:r w:rsidRPr="006564E6">
        <w:rPr>
          <w:rFonts w:eastAsia="Times New Roman" w:cs="Times New Roman"/>
          <w:bCs/>
          <w:iCs/>
          <w:szCs w:val="28"/>
          <w:lang w:val="pt-PT"/>
        </w:rPr>
        <w:t>- Lựa chon trang phục phù hợp với thời tiết</w:t>
      </w:r>
    </w:p>
    <w:p w14:paraId="3DD270C1" w14:textId="051878D9" w:rsidR="006034BC" w:rsidRPr="006564E6" w:rsidRDefault="006034BC" w:rsidP="006034BC">
      <w:pPr>
        <w:spacing w:after="0" w:line="240" w:lineRule="auto"/>
        <w:rPr>
          <w:rFonts w:eastAsia="Times New Roman" w:cs="Times New Roman"/>
          <w:bCs/>
          <w:iCs/>
          <w:szCs w:val="28"/>
          <w:lang w:val="pt-PT"/>
        </w:rPr>
      </w:pPr>
      <w:r w:rsidRPr="006564E6">
        <w:rPr>
          <w:rFonts w:eastAsia="Times New Roman" w:cs="Times New Roman"/>
          <w:bCs/>
          <w:iCs/>
          <w:szCs w:val="28"/>
          <w:lang w:val="pt-PT"/>
        </w:rPr>
        <w:t>- Ích lợi của việc mặc trang phục phù hợp với thời tiết.</w:t>
      </w:r>
    </w:p>
    <w:p w14:paraId="16499F2C" w14:textId="191CB61D" w:rsidR="006034BC" w:rsidRPr="006564E6" w:rsidRDefault="006034BC" w:rsidP="00946636">
      <w:pPr>
        <w:spacing w:after="0" w:line="240" w:lineRule="auto"/>
        <w:rPr>
          <w:rFonts w:eastAsia="Times New Roman" w:cs="Times New Roman"/>
          <w:bCs/>
          <w:iCs/>
          <w:szCs w:val="28"/>
          <w:lang w:val="pt-PT"/>
        </w:rPr>
      </w:pPr>
      <w:r w:rsidRPr="006564E6">
        <w:rPr>
          <w:rFonts w:eastAsia="Times New Roman" w:cs="Times New Roman"/>
          <w:b/>
          <w:iCs/>
          <w:szCs w:val="28"/>
          <w:lang w:val="pt-PT"/>
        </w:rPr>
        <w:t>- Mục tiêu 39:</w:t>
      </w:r>
      <w:r w:rsidRPr="006564E6">
        <w:rPr>
          <w:rFonts w:eastAsia="Times New Roman" w:cs="Times New Roman"/>
          <w:bCs/>
          <w:iCs/>
          <w:szCs w:val="28"/>
          <w:lang w:val="pt-PT"/>
        </w:rPr>
        <w:t xml:space="preserve"> Trẻ có một số hành vi tốt trong ăn uống: mời cô, mời bạn khi ăn, ăn từ tốn, nhai kĩ.</w:t>
      </w:r>
    </w:p>
    <w:p w14:paraId="41565A85" w14:textId="37548C5C" w:rsidR="00C058B7" w:rsidRPr="00C058B7" w:rsidRDefault="00C058B7" w:rsidP="00C058B7">
      <w:pPr>
        <w:spacing w:after="0" w:line="240" w:lineRule="auto"/>
        <w:rPr>
          <w:rFonts w:eastAsia="Times New Roman" w:cs="Times New Roman"/>
          <w:bCs/>
          <w:iCs/>
          <w:szCs w:val="28"/>
        </w:rPr>
      </w:pPr>
      <w:r w:rsidRPr="00C058B7">
        <w:rPr>
          <w:rFonts w:eastAsia="Times New Roman" w:cs="Times New Roman"/>
          <w:bCs/>
          <w:iCs/>
          <w:szCs w:val="28"/>
        </w:rPr>
        <w:t>- Không nói chuyện trong khi ăn. Xúc ăn miếng nhỏ, nhai kỹ</w:t>
      </w:r>
      <w:r>
        <w:rPr>
          <w:rFonts w:eastAsia="Times New Roman" w:cs="Times New Roman"/>
          <w:bCs/>
          <w:iCs/>
          <w:szCs w:val="28"/>
        </w:rPr>
        <w:t>.</w:t>
      </w:r>
    </w:p>
    <w:p w14:paraId="28DB8399" w14:textId="6A73D6B6" w:rsidR="00C058B7" w:rsidRPr="00C058B7" w:rsidRDefault="00C058B7" w:rsidP="00C058B7">
      <w:pPr>
        <w:spacing w:after="0" w:line="240" w:lineRule="auto"/>
        <w:rPr>
          <w:rFonts w:eastAsia="Times New Roman" w:cs="Times New Roman"/>
          <w:bCs/>
          <w:iCs/>
          <w:szCs w:val="28"/>
        </w:rPr>
      </w:pPr>
      <w:r w:rsidRPr="00C058B7">
        <w:rPr>
          <w:rFonts w:eastAsia="Times New Roman" w:cs="Times New Roman"/>
          <w:bCs/>
          <w:iCs/>
          <w:szCs w:val="28"/>
        </w:rPr>
        <w:t>- Mời cô và các bạn trước khi ăn</w:t>
      </w:r>
      <w:r>
        <w:rPr>
          <w:rFonts w:eastAsia="Times New Roman" w:cs="Times New Roman"/>
          <w:bCs/>
          <w:iCs/>
          <w:szCs w:val="28"/>
        </w:rPr>
        <w:t>.</w:t>
      </w:r>
    </w:p>
    <w:p w14:paraId="52BEC1D2" w14:textId="7901061D" w:rsidR="00C058B7" w:rsidRDefault="00C058B7" w:rsidP="00C058B7">
      <w:pPr>
        <w:spacing w:after="0" w:line="240" w:lineRule="auto"/>
        <w:rPr>
          <w:rFonts w:eastAsia="Times New Roman" w:cs="Times New Roman"/>
          <w:bCs/>
          <w:iCs/>
          <w:szCs w:val="28"/>
        </w:rPr>
      </w:pPr>
      <w:r w:rsidRPr="00C058B7">
        <w:rPr>
          <w:rFonts w:eastAsia="Times New Roman" w:cs="Times New Roman"/>
          <w:bCs/>
          <w:iCs/>
          <w:szCs w:val="28"/>
        </w:rPr>
        <w:t>- Ăn xong uống nước lau miệng</w:t>
      </w:r>
      <w:r>
        <w:rPr>
          <w:rFonts w:eastAsia="Times New Roman" w:cs="Times New Roman"/>
          <w:bCs/>
          <w:iCs/>
          <w:szCs w:val="28"/>
        </w:rPr>
        <w:t>.</w:t>
      </w:r>
    </w:p>
    <w:p w14:paraId="3555A5CF" w14:textId="23AA181F" w:rsidR="00C058B7" w:rsidRDefault="00C058B7" w:rsidP="00C058B7">
      <w:pPr>
        <w:spacing w:after="0" w:line="240" w:lineRule="auto"/>
        <w:rPr>
          <w:rFonts w:eastAsia="Times New Roman" w:cs="Times New Roman"/>
          <w:bCs/>
          <w:szCs w:val="28"/>
          <w:lang w:val="nl-NL"/>
        </w:rPr>
      </w:pPr>
      <w:r w:rsidRPr="00C058B7">
        <w:rPr>
          <w:rFonts w:eastAsia="Times New Roman" w:cs="Times New Roman"/>
          <w:b/>
          <w:szCs w:val="28"/>
          <w:lang w:val="nl-NL"/>
        </w:rPr>
        <w:t xml:space="preserve">- Mục tiêu 40: </w:t>
      </w:r>
      <w:r w:rsidRPr="00C058B7">
        <w:rPr>
          <w:rFonts w:eastAsia="Times New Roman" w:cs="Times New Roman"/>
          <w:bCs/>
          <w:szCs w:val="28"/>
          <w:lang w:val="nl-NL"/>
        </w:rPr>
        <w:t>Trẻ biết và không ăn uống một số thứ có hại cho sức khỏe.</w:t>
      </w:r>
    </w:p>
    <w:p w14:paraId="4DA69A04" w14:textId="77777777" w:rsidR="00C058B7" w:rsidRPr="00C058B7" w:rsidRDefault="00C058B7" w:rsidP="00C058B7">
      <w:pPr>
        <w:spacing w:after="0" w:line="240" w:lineRule="auto"/>
        <w:rPr>
          <w:rFonts w:eastAsia="Times New Roman" w:cs="Times New Roman"/>
          <w:bCs/>
          <w:szCs w:val="28"/>
          <w:lang w:val="nl-NL"/>
        </w:rPr>
      </w:pPr>
      <w:r w:rsidRPr="00C058B7">
        <w:rPr>
          <w:rFonts w:eastAsia="Times New Roman" w:cs="Times New Roman"/>
          <w:bCs/>
          <w:szCs w:val="28"/>
          <w:lang w:val="nl-NL"/>
        </w:rPr>
        <w:t>- Một số loại thức ăn có lợi cho sức khoẻ</w:t>
      </w:r>
    </w:p>
    <w:p w14:paraId="0B6F57BC" w14:textId="77777777" w:rsidR="00C058B7" w:rsidRPr="00C058B7" w:rsidRDefault="00C058B7" w:rsidP="00C058B7">
      <w:pPr>
        <w:spacing w:after="0" w:line="240" w:lineRule="auto"/>
        <w:rPr>
          <w:rFonts w:eastAsia="Times New Roman" w:cs="Times New Roman"/>
          <w:bCs/>
          <w:szCs w:val="28"/>
          <w:lang w:val="nl-NL"/>
        </w:rPr>
      </w:pPr>
      <w:r w:rsidRPr="00C058B7">
        <w:rPr>
          <w:rFonts w:eastAsia="Times New Roman" w:cs="Times New Roman"/>
          <w:bCs/>
          <w:szCs w:val="28"/>
          <w:lang w:val="nl-NL"/>
        </w:rPr>
        <w:t>- Một số thức ăn không tốt cho sức khoẻ như bim bim thức ăn ôi thiu, uống nước lã</w:t>
      </w:r>
    </w:p>
    <w:p w14:paraId="1C58F3B4" w14:textId="392EB978" w:rsidR="00C058B7" w:rsidRDefault="00C058B7" w:rsidP="00C058B7">
      <w:pPr>
        <w:spacing w:after="0" w:line="240" w:lineRule="auto"/>
        <w:rPr>
          <w:rFonts w:eastAsia="Times New Roman" w:cs="Times New Roman"/>
          <w:bCs/>
          <w:szCs w:val="28"/>
          <w:lang w:val="nl-NL"/>
        </w:rPr>
      </w:pPr>
      <w:r w:rsidRPr="00C058B7">
        <w:rPr>
          <w:rFonts w:eastAsia="Times New Roman" w:cs="Times New Roman"/>
          <w:bCs/>
          <w:szCs w:val="28"/>
          <w:lang w:val="nl-NL"/>
        </w:rPr>
        <w:t>- Không ăn thức ăn có hại cho sức khoẻ</w:t>
      </w:r>
      <w:r>
        <w:rPr>
          <w:rFonts w:eastAsia="Times New Roman" w:cs="Times New Roman"/>
          <w:bCs/>
          <w:szCs w:val="28"/>
          <w:lang w:val="nl-NL"/>
        </w:rPr>
        <w:t>.</w:t>
      </w:r>
    </w:p>
    <w:p w14:paraId="7DF6D02F" w14:textId="4BA435A2" w:rsidR="00A64D88" w:rsidRDefault="00A64D88" w:rsidP="00C058B7">
      <w:pPr>
        <w:spacing w:after="0" w:line="240" w:lineRule="auto"/>
        <w:rPr>
          <w:rFonts w:eastAsia="Times New Roman" w:cs="Times New Roman"/>
          <w:bCs/>
          <w:szCs w:val="28"/>
          <w:lang w:val="nl-NL"/>
        </w:rPr>
      </w:pPr>
      <w:r w:rsidRPr="00A64D88">
        <w:rPr>
          <w:rFonts w:eastAsia="Times New Roman" w:cs="Times New Roman"/>
          <w:b/>
          <w:szCs w:val="28"/>
          <w:lang w:val="nl-NL"/>
        </w:rPr>
        <w:t>- Mục tiêu 41:</w:t>
      </w:r>
      <w:r w:rsidRPr="00A64D88">
        <w:rPr>
          <w:rFonts w:eastAsia="Times New Roman" w:cs="Times New Roman"/>
          <w:bCs/>
          <w:szCs w:val="28"/>
          <w:lang w:val="nl-NL"/>
        </w:rPr>
        <w:t xml:space="preserve"> Trẻ biết nói với người lớn khi bị đau, chảy máu hoặc sốt.</w:t>
      </w:r>
    </w:p>
    <w:p w14:paraId="1B90EB88" w14:textId="77777777" w:rsidR="00A64D88" w:rsidRPr="00A64D88" w:rsidRDefault="00A64D88" w:rsidP="00A64D88">
      <w:pPr>
        <w:spacing w:after="0" w:line="240" w:lineRule="auto"/>
        <w:rPr>
          <w:rFonts w:eastAsia="Times New Roman" w:cs="Times New Roman"/>
          <w:bCs/>
          <w:szCs w:val="28"/>
          <w:lang w:val="nl-NL"/>
        </w:rPr>
      </w:pPr>
      <w:r w:rsidRPr="00A64D88">
        <w:rPr>
          <w:rFonts w:eastAsia="Times New Roman" w:cs="Times New Roman"/>
          <w:bCs/>
          <w:szCs w:val="28"/>
          <w:lang w:val="nl-NL"/>
        </w:rPr>
        <w:t>- Nhận biết một số biểu hiện khi ốm, cách phòng tránh đơn giản</w:t>
      </w:r>
    </w:p>
    <w:p w14:paraId="18BD5F71" w14:textId="72E7A891" w:rsidR="00A64D88" w:rsidRPr="00A64D88" w:rsidRDefault="00A64D88" w:rsidP="00A64D88">
      <w:pPr>
        <w:spacing w:after="0" w:line="240" w:lineRule="auto"/>
        <w:rPr>
          <w:rFonts w:eastAsia="Times New Roman" w:cs="Times New Roman"/>
          <w:bCs/>
          <w:szCs w:val="28"/>
          <w:lang w:val="nl-NL"/>
        </w:rPr>
      </w:pPr>
      <w:r w:rsidRPr="00A64D88">
        <w:rPr>
          <w:rFonts w:eastAsia="Times New Roman" w:cs="Times New Roman"/>
          <w:bCs/>
          <w:szCs w:val="28"/>
          <w:lang w:val="nl-NL"/>
        </w:rPr>
        <w:t>- Nói cho cô và người lớn khi thấy dấu hiệu khác thường</w:t>
      </w:r>
      <w:r>
        <w:rPr>
          <w:rFonts w:eastAsia="Times New Roman" w:cs="Times New Roman"/>
          <w:bCs/>
          <w:szCs w:val="28"/>
          <w:lang w:val="nl-NL"/>
        </w:rPr>
        <w:t>.</w:t>
      </w:r>
    </w:p>
    <w:p w14:paraId="2ED5EEAA" w14:textId="77777777" w:rsidR="00EE7B58" w:rsidRDefault="00B413C6" w:rsidP="00595515">
      <w:pPr>
        <w:spacing w:after="0" w:line="240" w:lineRule="auto"/>
        <w:rPr>
          <w:rFonts w:ascii=".VnTime" w:hAnsi=".VnTime"/>
          <w:b/>
          <w:szCs w:val="28"/>
          <w:lang w:val="nl-NL"/>
        </w:rPr>
      </w:pPr>
      <w:r w:rsidRPr="007D49B6">
        <w:rPr>
          <w:rFonts w:ascii=".VnTime" w:hAnsi=".VnTime"/>
          <w:b/>
          <w:szCs w:val="28"/>
          <w:lang w:val="nl-NL"/>
        </w:rPr>
        <w:t>2.</w:t>
      </w:r>
      <w:r w:rsidR="00CD65F5" w:rsidRPr="007D49B6">
        <w:rPr>
          <w:rFonts w:ascii=".VnTime" w:hAnsi=".VnTime"/>
          <w:b/>
          <w:szCs w:val="28"/>
          <w:lang w:val="nl-NL"/>
        </w:rPr>
        <w:t>Phát triển nhận thức</w:t>
      </w:r>
    </w:p>
    <w:p w14:paraId="2CE6BD80" w14:textId="3E5185BB" w:rsidR="007D4BD4" w:rsidRPr="007D49B6" w:rsidRDefault="00C058B7" w:rsidP="00595515">
      <w:pPr>
        <w:tabs>
          <w:tab w:val="left" w:pos="1155"/>
        </w:tabs>
        <w:spacing w:after="0" w:line="240" w:lineRule="auto"/>
        <w:rPr>
          <w:rFonts w:ascii=".VnTime" w:hAnsi=".VnTime"/>
          <w:bCs/>
          <w:szCs w:val="28"/>
          <w:lang w:val="nl-NL"/>
        </w:rPr>
      </w:pPr>
      <w:r>
        <w:rPr>
          <w:rFonts w:ascii=".VnTime" w:hAnsi=".VnTime"/>
          <w:bCs/>
          <w:szCs w:val="28"/>
          <w:lang w:val="nl-NL"/>
        </w:rPr>
        <w:t xml:space="preserve">- </w:t>
      </w:r>
      <w:r w:rsidR="007D4BD4" w:rsidRPr="007D49B6">
        <w:rPr>
          <w:rFonts w:ascii=".VnTime" w:hAnsi=".VnTime"/>
          <w:b/>
          <w:szCs w:val="28"/>
          <w:lang w:val="nl-NL"/>
        </w:rPr>
        <w:t>Mục tiêu 57:</w:t>
      </w:r>
      <w:r w:rsidR="007D4BD4" w:rsidRPr="007D49B6">
        <w:rPr>
          <w:rFonts w:ascii=".VnTime" w:hAnsi=".VnTime"/>
          <w:bCs/>
          <w:szCs w:val="28"/>
          <w:lang w:val="nl-NL"/>
        </w:rPr>
        <w:t xml:space="preserve"> Trẻ nhận biết chữ số, số lượng và số thứ tự trong phạm vi 5:</w:t>
      </w:r>
    </w:p>
    <w:p w14:paraId="478ADF46" w14:textId="5EFE870E" w:rsidR="007D4BD4" w:rsidRPr="007D49B6" w:rsidRDefault="007D4BD4" w:rsidP="00595515">
      <w:pPr>
        <w:tabs>
          <w:tab w:val="left" w:pos="1155"/>
        </w:tabs>
        <w:spacing w:after="0" w:line="240" w:lineRule="auto"/>
        <w:rPr>
          <w:rFonts w:ascii=".VnTime" w:hAnsi=".VnTime"/>
          <w:bCs/>
          <w:szCs w:val="28"/>
          <w:lang w:val="nl-NL"/>
        </w:rPr>
      </w:pPr>
      <w:r w:rsidRPr="007D49B6">
        <w:rPr>
          <w:rFonts w:ascii=".VnTime" w:hAnsi=".VnTime"/>
          <w:bCs/>
          <w:szCs w:val="28"/>
          <w:lang w:val="nl-NL"/>
        </w:rPr>
        <w:lastRenderedPageBreak/>
        <w:t xml:space="preserve"> - Nhận biết các chữ số, số lượng và số thứ tự trong phạm vi 5</w:t>
      </w:r>
    </w:p>
    <w:p w14:paraId="35A46582" w14:textId="58866ED8" w:rsidR="007D4BD4" w:rsidRPr="007D49B6" w:rsidRDefault="007D4BD4" w:rsidP="00595515">
      <w:pPr>
        <w:tabs>
          <w:tab w:val="left" w:pos="1155"/>
        </w:tabs>
        <w:spacing w:after="0" w:line="240" w:lineRule="auto"/>
        <w:rPr>
          <w:rFonts w:ascii=".VnTime" w:hAnsi=".VnTime"/>
          <w:bCs/>
          <w:szCs w:val="28"/>
          <w:lang w:val="nl-NL"/>
        </w:rPr>
      </w:pPr>
      <w:r w:rsidRPr="007D49B6">
        <w:rPr>
          <w:rFonts w:ascii=".VnTime" w:hAnsi=".VnTime"/>
          <w:bCs/>
          <w:szCs w:val="28"/>
          <w:lang w:val="nl-NL"/>
        </w:rPr>
        <w:t xml:space="preserve"> - Gộp 2 nhóm đối tượng và đếm.</w:t>
      </w:r>
    </w:p>
    <w:p w14:paraId="25A8C125" w14:textId="6DB7453D" w:rsidR="007D4BD4" w:rsidRPr="007D49B6" w:rsidRDefault="007D4BD4" w:rsidP="00595515">
      <w:pPr>
        <w:tabs>
          <w:tab w:val="left" w:pos="1155"/>
        </w:tabs>
        <w:spacing w:after="0" w:line="240" w:lineRule="auto"/>
        <w:rPr>
          <w:rFonts w:ascii=".VnTime" w:hAnsi=".VnTime"/>
          <w:bCs/>
          <w:szCs w:val="28"/>
          <w:lang w:val="nl-NL"/>
        </w:rPr>
      </w:pPr>
      <w:r w:rsidRPr="007D49B6">
        <w:rPr>
          <w:rFonts w:ascii=".VnTime" w:hAnsi=".VnTime"/>
          <w:bCs/>
          <w:szCs w:val="28"/>
          <w:lang w:val="nl-NL"/>
        </w:rPr>
        <w:t xml:space="preserve"> - Tách một nhóm đối tượng thành các nhóm nhỏ hơn</w:t>
      </w:r>
      <w:r w:rsidR="00EE7B58" w:rsidRPr="007D49B6">
        <w:rPr>
          <w:rFonts w:ascii=".VnTime" w:hAnsi=".VnTime"/>
          <w:bCs/>
          <w:szCs w:val="28"/>
          <w:lang w:val="nl-NL"/>
        </w:rPr>
        <w:t>.</w:t>
      </w:r>
    </w:p>
    <w:p w14:paraId="312122FA" w14:textId="631084EF" w:rsidR="00417E44" w:rsidRDefault="00C058B7" w:rsidP="00595515">
      <w:pPr>
        <w:tabs>
          <w:tab w:val="left" w:pos="1155"/>
        </w:tabs>
        <w:spacing w:after="0" w:line="240" w:lineRule="auto"/>
        <w:rPr>
          <w:rFonts w:ascii=".VnTime" w:hAnsi=".VnTime"/>
          <w:bCs/>
          <w:szCs w:val="28"/>
          <w:lang w:val="nl-NL"/>
        </w:rPr>
      </w:pPr>
      <w:r>
        <w:rPr>
          <w:rFonts w:ascii=".VnTime" w:hAnsi=".VnTime"/>
          <w:b/>
          <w:szCs w:val="28"/>
          <w:lang w:val="nl-NL"/>
        </w:rPr>
        <w:t xml:space="preserve">- </w:t>
      </w:r>
      <w:r w:rsidR="00417E44" w:rsidRPr="00417E44">
        <w:rPr>
          <w:rFonts w:ascii=".VnTime" w:hAnsi=".VnTime"/>
          <w:b/>
          <w:szCs w:val="28"/>
          <w:lang w:val="nl-NL"/>
        </w:rPr>
        <w:t>Mục tiêu 59:</w:t>
      </w:r>
      <w:r w:rsidR="00417E44" w:rsidRPr="00417E44">
        <w:rPr>
          <w:rFonts w:ascii=".VnTime" w:hAnsi=".VnTime"/>
          <w:bCs/>
          <w:szCs w:val="28"/>
          <w:lang w:val="nl-NL"/>
        </w:rPr>
        <w:t xml:space="preserve"> Trẻ biết đếm trên đối tượng trong phạm vi 10 và đếm theo khả năng.</w:t>
      </w:r>
    </w:p>
    <w:p w14:paraId="31E60249" w14:textId="6A01B458" w:rsidR="00417E44" w:rsidRDefault="00417E44" w:rsidP="00595515">
      <w:pPr>
        <w:tabs>
          <w:tab w:val="left" w:pos="1155"/>
        </w:tabs>
        <w:spacing w:after="0" w:line="240" w:lineRule="auto"/>
        <w:rPr>
          <w:rFonts w:ascii=".VnTime" w:hAnsi=".VnTime"/>
          <w:bCs/>
          <w:szCs w:val="28"/>
          <w:lang w:val="nl-NL"/>
        </w:rPr>
      </w:pPr>
      <w:r w:rsidRPr="00417E44">
        <w:rPr>
          <w:rFonts w:ascii=".VnTime" w:hAnsi=".VnTime"/>
          <w:bCs/>
          <w:szCs w:val="28"/>
          <w:lang w:val="nl-NL"/>
        </w:rPr>
        <w:t>- Đếm đối tượng trong phạm vi 10 và đếm theo khả năng</w:t>
      </w:r>
      <w:r>
        <w:rPr>
          <w:rFonts w:ascii=".VnTime" w:hAnsi=".VnTime"/>
          <w:bCs/>
          <w:szCs w:val="28"/>
          <w:lang w:val="nl-NL"/>
        </w:rPr>
        <w:t>.</w:t>
      </w:r>
    </w:p>
    <w:p w14:paraId="42E6070A" w14:textId="25EF897F" w:rsidR="00C058B7" w:rsidRDefault="00C058B7" w:rsidP="00595515">
      <w:pPr>
        <w:tabs>
          <w:tab w:val="left" w:pos="1155"/>
        </w:tabs>
        <w:spacing w:after="0" w:line="240" w:lineRule="auto"/>
        <w:rPr>
          <w:rFonts w:ascii=".VnTime" w:hAnsi=".VnTime"/>
          <w:iCs/>
          <w:szCs w:val="28"/>
          <w:lang w:val="nl-NL"/>
        </w:rPr>
      </w:pPr>
      <w:r w:rsidRPr="00C058B7">
        <w:rPr>
          <w:rFonts w:ascii=".VnTime" w:hAnsi=".VnTime"/>
          <w:b/>
          <w:bCs/>
          <w:iCs/>
          <w:szCs w:val="28"/>
          <w:lang w:val="nl-NL"/>
        </w:rPr>
        <w:t xml:space="preserve">- Mục tiêu 62: </w:t>
      </w:r>
      <w:r w:rsidRPr="00C058B7">
        <w:rPr>
          <w:rFonts w:ascii=".VnTime" w:hAnsi=".VnTime"/>
          <w:iCs/>
          <w:szCs w:val="28"/>
          <w:lang w:val="nl-NL"/>
        </w:rPr>
        <w:t>Trẻ biết cách đo độ dài một vật bằng một đơn vị đo.</w:t>
      </w:r>
    </w:p>
    <w:p w14:paraId="7E5C6FF1" w14:textId="62538D38" w:rsidR="00EE3EEA" w:rsidRDefault="00EE3EEA" w:rsidP="00595515">
      <w:pPr>
        <w:tabs>
          <w:tab w:val="left" w:pos="1155"/>
        </w:tabs>
        <w:spacing w:after="0" w:line="240" w:lineRule="auto"/>
        <w:rPr>
          <w:rFonts w:ascii=".VnTime" w:hAnsi=".VnTime"/>
          <w:bCs/>
          <w:iCs/>
          <w:szCs w:val="28"/>
          <w:lang w:val="nl-NL"/>
        </w:rPr>
      </w:pPr>
      <w:r w:rsidRPr="00EE3EEA">
        <w:rPr>
          <w:rFonts w:ascii=".VnTime" w:hAnsi=".VnTime"/>
          <w:bCs/>
          <w:iCs/>
          <w:szCs w:val="28"/>
          <w:lang w:val="nl-NL"/>
        </w:rPr>
        <w:t>- Đo độ dài một vật bằng một đơn vi đo</w:t>
      </w:r>
      <w:r>
        <w:rPr>
          <w:rFonts w:ascii=".VnTime" w:hAnsi=".VnTime"/>
          <w:bCs/>
          <w:iCs/>
          <w:szCs w:val="28"/>
          <w:lang w:val="nl-NL"/>
        </w:rPr>
        <w:t>.</w:t>
      </w:r>
    </w:p>
    <w:p w14:paraId="61A906B5" w14:textId="0D3C1A65" w:rsidR="00EE3EEA" w:rsidRDefault="00EE3EEA" w:rsidP="00595515">
      <w:pPr>
        <w:tabs>
          <w:tab w:val="left" w:pos="1155"/>
        </w:tabs>
        <w:spacing w:after="0" w:line="240" w:lineRule="auto"/>
        <w:rPr>
          <w:rFonts w:ascii=".VnTime" w:hAnsi=".VnTime"/>
          <w:bCs/>
          <w:iCs/>
          <w:szCs w:val="28"/>
          <w:lang w:val="nl-NL"/>
        </w:rPr>
      </w:pPr>
      <w:r w:rsidRPr="00EE3EEA">
        <w:rPr>
          <w:rFonts w:ascii=".VnTime" w:hAnsi=".VnTime"/>
          <w:b/>
          <w:iCs/>
          <w:szCs w:val="28"/>
          <w:lang w:val="nl-NL"/>
        </w:rPr>
        <w:t>- Mục tiêu 63:</w:t>
      </w:r>
      <w:r w:rsidRPr="00EE3EEA">
        <w:rPr>
          <w:rFonts w:ascii=".VnTime" w:hAnsi=".VnTime"/>
          <w:bCs/>
          <w:iCs/>
          <w:szCs w:val="28"/>
          <w:lang w:val="nl-NL"/>
        </w:rPr>
        <w:t xml:space="preserve"> Trẻ biết cách đo dung tích bằng một đơn vị đo.</w:t>
      </w:r>
    </w:p>
    <w:p w14:paraId="25B2E1D9" w14:textId="5E11D466" w:rsidR="00EE3EEA" w:rsidRDefault="00EE3EEA" w:rsidP="00595515">
      <w:pPr>
        <w:tabs>
          <w:tab w:val="left" w:pos="1155"/>
        </w:tabs>
        <w:spacing w:after="0" w:line="240" w:lineRule="auto"/>
        <w:rPr>
          <w:rFonts w:ascii=".VnTime" w:hAnsi=".VnTime"/>
          <w:bCs/>
          <w:iCs/>
          <w:szCs w:val="28"/>
          <w:lang w:val="nl-NL"/>
        </w:rPr>
      </w:pPr>
      <w:r w:rsidRPr="00EE3EEA">
        <w:rPr>
          <w:rFonts w:ascii=".VnTime" w:hAnsi=".VnTime"/>
          <w:bCs/>
          <w:iCs/>
          <w:szCs w:val="28"/>
          <w:lang w:val="nl-NL"/>
        </w:rPr>
        <w:t>- Đo dung tích bằng một đơn vị đo.</w:t>
      </w:r>
    </w:p>
    <w:p w14:paraId="6B470C19" w14:textId="725DC908" w:rsidR="00EE3EEA" w:rsidRDefault="00EE3EEA" w:rsidP="00595515">
      <w:pPr>
        <w:tabs>
          <w:tab w:val="left" w:pos="1155"/>
        </w:tabs>
        <w:spacing w:after="0" w:line="240" w:lineRule="auto"/>
        <w:rPr>
          <w:rFonts w:ascii=".VnTime" w:hAnsi=".VnTime"/>
          <w:szCs w:val="28"/>
          <w:lang w:val="nl-NL"/>
        </w:rPr>
      </w:pPr>
      <w:r w:rsidRPr="00EE3EEA">
        <w:rPr>
          <w:rFonts w:ascii=".VnTime" w:hAnsi=".VnTime"/>
          <w:b/>
          <w:bCs/>
          <w:szCs w:val="28"/>
          <w:lang w:val="nl-NL"/>
        </w:rPr>
        <w:t>- Mục tiêu 66:</w:t>
      </w:r>
      <w:r w:rsidRPr="00EE3EEA">
        <w:rPr>
          <w:rFonts w:ascii=".VnTime" w:hAnsi=".VnTime"/>
          <w:szCs w:val="28"/>
          <w:lang w:val="nl-NL"/>
        </w:rPr>
        <w:t xml:space="preserve"> Trẻ nhận biết các buổi sáng, trưa, chiều, tối.</w:t>
      </w:r>
    </w:p>
    <w:p w14:paraId="28B9D2E0" w14:textId="77777777" w:rsidR="00EE3EEA" w:rsidRPr="00EE3EEA" w:rsidRDefault="00EE3EEA" w:rsidP="00EE3EEA">
      <w:pPr>
        <w:tabs>
          <w:tab w:val="left" w:pos="1155"/>
        </w:tabs>
        <w:spacing w:after="0" w:line="240" w:lineRule="auto"/>
        <w:rPr>
          <w:rFonts w:ascii=".VnTime" w:hAnsi=".VnTime"/>
          <w:szCs w:val="28"/>
          <w:lang w:val="nl-NL"/>
        </w:rPr>
      </w:pPr>
      <w:r w:rsidRPr="00EE3EEA">
        <w:rPr>
          <w:rFonts w:ascii=".VnTime" w:hAnsi=".VnTime"/>
          <w:szCs w:val="28"/>
          <w:lang w:val="nl-NL"/>
        </w:rPr>
        <w:t>- Nhận biết các buổi sáng, trưa, chiều, tối.</w:t>
      </w:r>
    </w:p>
    <w:p w14:paraId="79F29143" w14:textId="71D07B31" w:rsidR="00EE3EEA" w:rsidRDefault="00EE3EEA" w:rsidP="00595515">
      <w:pPr>
        <w:tabs>
          <w:tab w:val="left" w:pos="1155"/>
        </w:tabs>
        <w:spacing w:after="0" w:line="240" w:lineRule="auto"/>
        <w:rPr>
          <w:rFonts w:ascii=".VnTime" w:hAnsi=".VnTime"/>
          <w:szCs w:val="28"/>
          <w:lang w:val="nl-NL"/>
        </w:rPr>
      </w:pPr>
      <w:r w:rsidRPr="00EE3EEA">
        <w:rPr>
          <w:rFonts w:ascii=".VnTime" w:hAnsi=".VnTime"/>
          <w:b/>
          <w:bCs/>
          <w:szCs w:val="28"/>
          <w:lang w:val="nl-NL"/>
        </w:rPr>
        <w:t>- Mục tiêu 73:</w:t>
      </w:r>
      <w:r w:rsidRPr="00EE3EEA">
        <w:rPr>
          <w:rFonts w:ascii=".VnTime" w:hAnsi=".VnTime"/>
          <w:szCs w:val="28"/>
          <w:lang w:val="nl-NL"/>
        </w:rPr>
        <w:t xml:space="preserve"> Dự đoán được một số hiện tượng tự nhiên đơn giản sắp xảy ra</w:t>
      </w:r>
      <w:r>
        <w:rPr>
          <w:rFonts w:ascii=".VnTime" w:hAnsi=".VnTime"/>
          <w:szCs w:val="28"/>
          <w:lang w:val="nl-NL"/>
        </w:rPr>
        <w:t>.</w:t>
      </w:r>
    </w:p>
    <w:p w14:paraId="0100DA22" w14:textId="7DC50989" w:rsidR="00EE3EEA" w:rsidRDefault="00EE3EEA" w:rsidP="00595515">
      <w:pPr>
        <w:tabs>
          <w:tab w:val="left" w:pos="1155"/>
        </w:tabs>
        <w:spacing w:after="0" w:line="240" w:lineRule="auto"/>
        <w:rPr>
          <w:rFonts w:ascii=".VnTime" w:hAnsi=".VnTime"/>
          <w:szCs w:val="28"/>
          <w:lang w:val="nl-NL"/>
        </w:rPr>
      </w:pPr>
      <w:r w:rsidRPr="00EE3EEA">
        <w:rPr>
          <w:rFonts w:ascii=".VnTime" w:hAnsi=".VnTime"/>
          <w:szCs w:val="28"/>
          <w:lang w:val="nl-NL"/>
        </w:rPr>
        <w:t>- Có khả năng dự đoán một số hiện tượng tự nhiên xảy ra dựa trên một vài dấu hiệu và ảnh hưởng của nó đến sinh hoạt của con người.</w:t>
      </w:r>
    </w:p>
    <w:p w14:paraId="6DDDBB7A" w14:textId="4C56AE37" w:rsidR="00EE3EEA" w:rsidRPr="008D19DE" w:rsidRDefault="00EE3EEA" w:rsidP="00595515">
      <w:pPr>
        <w:tabs>
          <w:tab w:val="left" w:pos="1155"/>
        </w:tabs>
        <w:spacing w:after="0" w:line="240" w:lineRule="auto"/>
        <w:rPr>
          <w:rFonts w:ascii=".VnTime" w:hAnsi=".VnTime"/>
          <w:b/>
          <w:bCs/>
          <w:i/>
          <w:iCs/>
          <w:szCs w:val="28"/>
          <w:lang w:val="nl-NL"/>
        </w:rPr>
      </w:pPr>
      <w:r w:rsidRPr="008D19DE">
        <w:rPr>
          <w:rFonts w:ascii=".VnTime" w:hAnsi=".VnTime"/>
          <w:b/>
          <w:bCs/>
          <w:i/>
          <w:iCs/>
          <w:szCs w:val="28"/>
          <w:lang w:val="nl-NL"/>
        </w:rPr>
        <w:t>- Mục tiêu 74: Trẻ biết gọi tên các ngày trong tuần theo thứ tự.</w:t>
      </w:r>
    </w:p>
    <w:p w14:paraId="52AD6F81" w14:textId="6177BA59" w:rsidR="00EE3EEA" w:rsidRPr="008D19DE" w:rsidRDefault="00EE3EEA" w:rsidP="00595515">
      <w:pPr>
        <w:tabs>
          <w:tab w:val="left" w:pos="1155"/>
        </w:tabs>
        <w:spacing w:after="0" w:line="240" w:lineRule="auto"/>
        <w:rPr>
          <w:rFonts w:ascii=".VnTime" w:hAnsi=".VnTime"/>
          <w:b/>
          <w:bCs/>
          <w:i/>
          <w:iCs/>
          <w:szCs w:val="28"/>
          <w:lang w:val="nl-NL"/>
        </w:rPr>
      </w:pPr>
      <w:r w:rsidRPr="008D19DE">
        <w:rPr>
          <w:rFonts w:ascii=".VnTime" w:hAnsi=".VnTime"/>
          <w:b/>
          <w:bCs/>
          <w:i/>
          <w:iCs/>
          <w:szCs w:val="28"/>
          <w:lang w:val="nl-NL"/>
        </w:rPr>
        <w:t>- Nói được tên các ngày trong tuần theo thứ tự (Thứ 2,3…)</w:t>
      </w:r>
    </w:p>
    <w:p w14:paraId="3EEC7C53" w14:textId="116A5026" w:rsidR="00EE7B58" w:rsidRDefault="00EE7B58" w:rsidP="00595515">
      <w:pPr>
        <w:tabs>
          <w:tab w:val="left" w:pos="1155"/>
        </w:tabs>
        <w:spacing w:after="0" w:line="240" w:lineRule="auto"/>
        <w:rPr>
          <w:rFonts w:ascii=".VnTime" w:hAnsi=".VnTime"/>
          <w:b/>
          <w:szCs w:val="28"/>
          <w:lang w:val="nl-NL"/>
        </w:rPr>
      </w:pPr>
      <w:r w:rsidRPr="007D49B6">
        <w:rPr>
          <w:rFonts w:ascii=".VnTime" w:hAnsi=".VnTime"/>
          <w:b/>
          <w:szCs w:val="28"/>
          <w:lang w:val="nl-NL"/>
        </w:rPr>
        <w:t>3. Lĩnh vực phát triển ngôn ngữ</w:t>
      </w:r>
    </w:p>
    <w:p w14:paraId="53AD10BF" w14:textId="3168578A" w:rsidR="00EE3EEA" w:rsidRDefault="00EE3EEA" w:rsidP="00595515">
      <w:pPr>
        <w:tabs>
          <w:tab w:val="left" w:pos="1155"/>
        </w:tabs>
        <w:spacing w:after="0" w:line="240" w:lineRule="auto"/>
        <w:rPr>
          <w:rFonts w:ascii=".VnTime" w:hAnsi=".VnTime"/>
          <w:iCs/>
          <w:szCs w:val="28"/>
          <w:lang w:val="nl-NL"/>
        </w:rPr>
      </w:pPr>
      <w:r w:rsidRPr="00EE3EEA">
        <w:rPr>
          <w:rFonts w:ascii=".VnTime" w:hAnsi=".VnTime"/>
          <w:b/>
          <w:bCs/>
          <w:iCs/>
          <w:szCs w:val="28"/>
          <w:lang w:val="nl-NL"/>
        </w:rPr>
        <w:t xml:space="preserve">- Mục tiêu 79: </w:t>
      </w:r>
      <w:r w:rsidRPr="00EE3EEA">
        <w:rPr>
          <w:rFonts w:ascii=".VnTime" w:hAnsi=".VnTime"/>
          <w:iCs/>
          <w:szCs w:val="28"/>
          <w:lang w:val="nl-NL"/>
        </w:rPr>
        <w:t>Trẻ nói rõ để người nghe có thể hiểu được.</w:t>
      </w:r>
    </w:p>
    <w:p w14:paraId="73A81E01" w14:textId="77777777" w:rsidR="00EE3EEA" w:rsidRPr="00EE3EEA" w:rsidRDefault="00EE3EEA" w:rsidP="00EE3EEA">
      <w:pPr>
        <w:tabs>
          <w:tab w:val="left" w:pos="1155"/>
        </w:tabs>
        <w:spacing w:after="0" w:line="240" w:lineRule="auto"/>
        <w:rPr>
          <w:rFonts w:ascii=".VnTime" w:hAnsi=".VnTime"/>
          <w:bCs/>
          <w:iCs/>
          <w:szCs w:val="28"/>
          <w:lang w:val="nl-NL"/>
        </w:rPr>
      </w:pPr>
      <w:r w:rsidRPr="00EE3EEA">
        <w:rPr>
          <w:rFonts w:ascii=".VnTime" w:hAnsi=".VnTime"/>
          <w:bCs/>
          <w:iCs/>
          <w:szCs w:val="28"/>
          <w:lang w:val="nl-NL"/>
        </w:rPr>
        <w:t>- Nghe truyện phù hợp với độ tuổi</w:t>
      </w:r>
    </w:p>
    <w:p w14:paraId="09632190" w14:textId="458C834B" w:rsidR="00EE3EEA" w:rsidRDefault="00EE3EEA" w:rsidP="00EE3EEA">
      <w:pPr>
        <w:tabs>
          <w:tab w:val="left" w:pos="1155"/>
        </w:tabs>
        <w:spacing w:after="0" w:line="240" w:lineRule="auto"/>
        <w:rPr>
          <w:rFonts w:ascii=".VnTime" w:hAnsi=".VnTime"/>
          <w:bCs/>
          <w:iCs/>
          <w:szCs w:val="28"/>
          <w:lang w:val="nl-NL"/>
        </w:rPr>
      </w:pPr>
      <w:r w:rsidRPr="00EE3EEA">
        <w:rPr>
          <w:rFonts w:ascii=".VnTime" w:hAnsi=".VnTime"/>
          <w:bCs/>
          <w:iCs/>
          <w:szCs w:val="28"/>
          <w:lang w:val="nl-NL"/>
        </w:rPr>
        <w:t>- Phát âm có chứa các âm khó trong bài thơ câu</w:t>
      </w:r>
      <w:r w:rsidR="008D19DE">
        <w:rPr>
          <w:rFonts w:ascii=".VnTime" w:hAnsi=".VnTime"/>
          <w:bCs/>
          <w:iCs/>
          <w:szCs w:val="28"/>
          <w:lang w:val="nl-NL"/>
        </w:rPr>
        <w:t>.</w:t>
      </w:r>
    </w:p>
    <w:p w14:paraId="7C3BBDAB" w14:textId="77777777" w:rsidR="008D19DE" w:rsidRPr="008D19DE" w:rsidRDefault="008D19DE" w:rsidP="008D19DE">
      <w:pPr>
        <w:tabs>
          <w:tab w:val="left" w:pos="1155"/>
        </w:tabs>
        <w:spacing w:after="0" w:line="240" w:lineRule="auto"/>
        <w:rPr>
          <w:rFonts w:ascii=".VnTime" w:hAnsi=".VnTime"/>
          <w:bCs/>
          <w:iCs/>
          <w:szCs w:val="28"/>
          <w:lang w:val="nl-NL"/>
        </w:rPr>
      </w:pPr>
      <w:r w:rsidRPr="008D19DE">
        <w:rPr>
          <w:rFonts w:ascii=".VnTime" w:hAnsi=".VnTime"/>
          <w:b/>
          <w:bCs/>
          <w:iCs/>
          <w:szCs w:val="28"/>
          <w:lang w:val="nl-NL"/>
        </w:rPr>
        <w:t>- Mục tiêu 87:</w:t>
      </w:r>
      <w:r w:rsidRPr="008D19DE">
        <w:rPr>
          <w:rFonts w:ascii=".VnTime" w:hAnsi=".VnTime"/>
          <w:b/>
          <w:bCs/>
          <w:i/>
          <w:iCs/>
          <w:szCs w:val="28"/>
          <w:lang w:val="nl-NL"/>
        </w:rPr>
        <w:t xml:space="preserve"> </w:t>
      </w:r>
      <w:r w:rsidRPr="008D19DE">
        <w:rPr>
          <w:rFonts w:ascii=".VnTime" w:hAnsi=".VnTime"/>
          <w:bCs/>
          <w:iCs/>
          <w:szCs w:val="28"/>
          <w:lang w:val="nl-NL"/>
        </w:rPr>
        <w:t>Trẻ biết sử dụng một số từ chào hỏi và từ lễ phép phù hợp với tình huống.</w:t>
      </w:r>
    </w:p>
    <w:p w14:paraId="1AE8553D" w14:textId="77777777" w:rsidR="008D19DE" w:rsidRPr="008D19DE" w:rsidRDefault="008D19DE" w:rsidP="008D19DE">
      <w:pPr>
        <w:tabs>
          <w:tab w:val="left" w:pos="1155"/>
        </w:tabs>
        <w:spacing w:after="0" w:line="240" w:lineRule="auto"/>
        <w:rPr>
          <w:rFonts w:ascii=".VnTime" w:hAnsi=".VnTime"/>
          <w:bCs/>
          <w:iCs/>
          <w:szCs w:val="28"/>
          <w:lang w:val="nl-NL"/>
        </w:rPr>
      </w:pPr>
      <w:r w:rsidRPr="008D19DE">
        <w:rPr>
          <w:rFonts w:ascii=".VnTime" w:hAnsi=".VnTime"/>
          <w:bCs/>
          <w:iCs/>
          <w:szCs w:val="28"/>
          <w:lang w:val="nl-NL"/>
        </w:rPr>
        <w:t>- Sử dụng các từ biểu thị sự lễ phép chào hỏi. Vâng ạ</w:t>
      </w:r>
    </w:p>
    <w:p w14:paraId="5E1AD269" w14:textId="77777777" w:rsidR="008D19DE" w:rsidRPr="008D19DE" w:rsidRDefault="008D19DE" w:rsidP="008D19DE">
      <w:pPr>
        <w:tabs>
          <w:tab w:val="left" w:pos="1155"/>
        </w:tabs>
        <w:spacing w:after="0" w:line="240" w:lineRule="auto"/>
        <w:rPr>
          <w:rFonts w:ascii=".VnTime" w:hAnsi=".VnTime"/>
          <w:bCs/>
          <w:iCs/>
          <w:szCs w:val="28"/>
          <w:lang w:val="nl-NL"/>
        </w:rPr>
      </w:pPr>
      <w:r w:rsidRPr="008D19DE">
        <w:rPr>
          <w:rFonts w:ascii=".VnTime" w:hAnsi=".VnTime"/>
          <w:bCs/>
          <w:iCs/>
          <w:szCs w:val="28"/>
          <w:lang w:val="nl-NL"/>
        </w:rPr>
        <w:t>- Nói và thể hiện cử chỉ, điệu bộ, nét mặtphù hợp với yêu cầu hoàn cảnh giao tiếp</w:t>
      </w:r>
    </w:p>
    <w:p w14:paraId="43398C38" w14:textId="67941945" w:rsidR="00EE3EEA" w:rsidRPr="00EE3EEA" w:rsidRDefault="00EE3EEA" w:rsidP="00EE3EEA">
      <w:pPr>
        <w:tabs>
          <w:tab w:val="left" w:pos="1155"/>
        </w:tabs>
        <w:spacing w:after="0" w:line="240" w:lineRule="auto"/>
        <w:rPr>
          <w:rFonts w:ascii=".VnTime" w:hAnsi=".VnTime"/>
          <w:szCs w:val="28"/>
          <w:lang w:val="nl-NL"/>
        </w:rPr>
      </w:pPr>
      <w:r w:rsidRPr="00EE3EEA">
        <w:rPr>
          <w:rFonts w:ascii=".VnTime" w:hAnsi=".VnTime"/>
          <w:b/>
          <w:iCs/>
          <w:szCs w:val="28"/>
          <w:lang w:val="nl-NL"/>
        </w:rPr>
        <w:t>- Mục tiêu 88:</w:t>
      </w:r>
      <w:r w:rsidRPr="00EE3EEA">
        <w:rPr>
          <w:rFonts w:ascii=".VnTime" w:hAnsi=".VnTime"/>
          <w:bCs/>
          <w:iCs/>
          <w:szCs w:val="28"/>
          <w:lang w:val="nl-NL"/>
        </w:rPr>
        <w:t xml:space="preserve"> Trẻ biết cách điều chỉnh giọng nói phù hợp với tình huống, hoàn cảnh khi được nhắc nhở và nhu cầu giao tiếp.</w:t>
      </w:r>
    </w:p>
    <w:p w14:paraId="43FA570A" w14:textId="379D690F" w:rsidR="00417E44" w:rsidRDefault="00EE3EEA" w:rsidP="00595515">
      <w:pPr>
        <w:spacing w:after="0" w:line="240" w:lineRule="auto"/>
        <w:rPr>
          <w:rFonts w:ascii=".VnTime" w:hAnsi=".VnTime"/>
          <w:iCs/>
          <w:szCs w:val="28"/>
          <w:lang w:val="nl-NL"/>
        </w:rPr>
      </w:pPr>
      <w:r w:rsidRPr="00273B98">
        <w:rPr>
          <w:rFonts w:ascii=".VnTime" w:hAnsi=".VnTime"/>
          <w:iCs/>
          <w:szCs w:val="28"/>
          <w:lang w:val="nl-NL"/>
        </w:rPr>
        <w:t>- Điều chỉnh giọng nói phù hợp với tình huống, hoàn cảnh khi được nhắc nhở và nhu cầu giao tiếp.</w:t>
      </w:r>
    </w:p>
    <w:p w14:paraId="438FEE6C" w14:textId="7AEF83D0" w:rsidR="00273B98" w:rsidRPr="006564E6" w:rsidRDefault="00273B98" w:rsidP="00595515">
      <w:pPr>
        <w:spacing w:after="0" w:line="240" w:lineRule="auto"/>
        <w:rPr>
          <w:rFonts w:ascii=".VnTime" w:hAnsi=".VnTime"/>
          <w:bCs/>
          <w:iCs/>
          <w:szCs w:val="28"/>
          <w:lang w:val="nl-NL"/>
        </w:rPr>
      </w:pPr>
      <w:r w:rsidRPr="00273B98">
        <w:rPr>
          <w:rFonts w:ascii=".VnTime" w:hAnsi=".VnTime"/>
          <w:b/>
          <w:iCs/>
          <w:szCs w:val="28"/>
          <w:lang w:val="nl-NL"/>
        </w:rPr>
        <w:t>- Mục tiêu 91:</w:t>
      </w:r>
      <w:r w:rsidRPr="00273B98">
        <w:rPr>
          <w:rFonts w:ascii=".VnTime" w:hAnsi=".VnTime"/>
          <w:bCs/>
          <w:iCs/>
          <w:szCs w:val="28"/>
          <w:lang w:val="nl-NL"/>
        </w:rPr>
        <w:t xml:space="preserve"> Trẻ biết cầm sách đúng chiều và giở từng trang để xem tranh ảnh. </w:t>
      </w:r>
      <w:r w:rsidRPr="006564E6">
        <w:rPr>
          <w:rFonts w:ascii=".VnTime" w:hAnsi=".VnTime"/>
          <w:bCs/>
          <w:iCs/>
          <w:szCs w:val="28"/>
          <w:lang w:val="nl-NL"/>
        </w:rPr>
        <w:t>“Đọc” sách theo tranh minh họa “đọc vẹt”.</w:t>
      </w:r>
    </w:p>
    <w:p w14:paraId="5ED60D02" w14:textId="77777777" w:rsidR="00273B98" w:rsidRPr="006564E6" w:rsidRDefault="00273B98" w:rsidP="00273B98">
      <w:pPr>
        <w:spacing w:after="0" w:line="240" w:lineRule="auto"/>
        <w:rPr>
          <w:rFonts w:ascii=".VnTime" w:hAnsi=".VnTime"/>
          <w:bCs/>
          <w:iCs/>
          <w:szCs w:val="28"/>
          <w:lang w:val="nl-NL"/>
        </w:rPr>
      </w:pPr>
      <w:r w:rsidRPr="006564E6">
        <w:rPr>
          <w:rFonts w:ascii=".VnTime" w:hAnsi=".VnTime"/>
          <w:bCs/>
          <w:iCs/>
          <w:szCs w:val="28"/>
          <w:lang w:val="nl-NL"/>
        </w:rPr>
        <w:t>Phân biệt phần mở đầu và kết thúc của sách</w:t>
      </w:r>
    </w:p>
    <w:p w14:paraId="02032A45" w14:textId="54BDE1D0" w:rsidR="00273B98" w:rsidRPr="00273B98" w:rsidRDefault="00273B98" w:rsidP="00273B98">
      <w:pPr>
        <w:spacing w:after="0" w:line="240" w:lineRule="auto"/>
        <w:rPr>
          <w:rFonts w:ascii=".VnTime" w:hAnsi=".VnTime"/>
          <w:szCs w:val="28"/>
          <w:lang w:val="nl-NL"/>
        </w:rPr>
      </w:pPr>
      <w:r w:rsidRPr="006564E6">
        <w:rPr>
          <w:rFonts w:ascii=".VnTime" w:hAnsi=".VnTime"/>
          <w:bCs/>
          <w:iCs/>
          <w:szCs w:val="28"/>
          <w:lang w:val="nl-NL"/>
        </w:rPr>
        <w:lastRenderedPageBreak/>
        <w:t>- Làm quen với cách đọc, viết Tiếng Việt:Đọc từ trái sang phải, từ trên xuống dưới, hướng viết các nét chữ, đọc ngắt nghỉ sau các dấu</w:t>
      </w:r>
    </w:p>
    <w:p w14:paraId="7902EF87" w14:textId="560A4B94" w:rsidR="00417E44" w:rsidRDefault="00417E44" w:rsidP="008D19DE">
      <w:pPr>
        <w:spacing w:after="0" w:line="240" w:lineRule="auto"/>
        <w:rPr>
          <w:rFonts w:ascii=".VnTime" w:hAnsi=".VnTime"/>
          <w:iCs/>
          <w:szCs w:val="28"/>
          <w:lang w:val="nl-NL"/>
        </w:rPr>
      </w:pPr>
      <w:r w:rsidRPr="00417E44">
        <w:rPr>
          <w:rFonts w:ascii=".VnTime" w:hAnsi=".VnTime"/>
          <w:b/>
          <w:bCs/>
          <w:iCs/>
          <w:szCs w:val="28"/>
          <w:lang w:val="nl-NL"/>
        </w:rPr>
        <w:t xml:space="preserve"> </w:t>
      </w:r>
    </w:p>
    <w:p w14:paraId="24864F60" w14:textId="36E1EA80" w:rsidR="00B413C6" w:rsidRPr="007D49B6" w:rsidRDefault="00B413C6" w:rsidP="00595515">
      <w:pPr>
        <w:spacing w:after="0" w:line="240" w:lineRule="auto"/>
        <w:rPr>
          <w:rFonts w:ascii=".VnTime" w:hAnsi=".VnTime"/>
          <w:b/>
          <w:bCs/>
          <w:i/>
          <w:szCs w:val="28"/>
          <w:lang w:val="nl-NL"/>
        </w:rPr>
      </w:pPr>
      <w:r w:rsidRPr="007D49B6">
        <w:rPr>
          <w:b/>
          <w:szCs w:val="28"/>
          <w:lang w:val="nl-NL"/>
        </w:rPr>
        <w:t>4.</w:t>
      </w:r>
      <w:r w:rsidRPr="007D49B6">
        <w:rPr>
          <w:rFonts w:ascii=".VnTime" w:hAnsi=".VnTime"/>
          <w:b/>
          <w:szCs w:val="28"/>
          <w:lang w:val="nl-NL"/>
        </w:rPr>
        <w:t xml:space="preserve"> </w:t>
      </w:r>
      <w:r w:rsidR="00D31057" w:rsidRPr="007D49B6">
        <w:rPr>
          <w:rFonts w:ascii=".VnTime" w:hAnsi=".VnTime"/>
          <w:b/>
          <w:szCs w:val="28"/>
          <w:lang w:val="nl-NL"/>
        </w:rPr>
        <w:t>Phát triển tình cảm và kỹ năng xã hội</w:t>
      </w:r>
    </w:p>
    <w:p w14:paraId="25A886DE" w14:textId="4D4AB2F0" w:rsidR="00273B98" w:rsidRDefault="00273B98" w:rsidP="00B14A76">
      <w:pPr>
        <w:tabs>
          <w:tab w:val="left" w:pos="1012"/>
        </w:tabs>
        <w:spacing w:after="0" w:line="240" w:lineRule="auto"/>
        <w:rPr>
          <w:bCs/>
          <w:szCs w:val="28"/>
          <w:lang w:val="nl-NL"/>
        </w:rPr>
      </w:pPr>
      <w:r w:rsidRPr="00273B98">
        <w:rPr>
          <w:b/>
          <w:szCs w:val="28"/>
          <w:lang w:val="nl-NL"/>
        </w:rPr>
        <w:t xml:space="preserve">- Mục tiêu 101: </w:t>
      </w:r>
      <w:r w:rsidRPr="00273B98">
        <w:rPr>
          <w:bCs/>
          <w:szCs w:val="28"/>
          <w:lang w:val="nl-NL"/>
        </w:rPr>
        <w:t>Trẻ nhận biết cảm xúc vui, buồn, sợ hãi, tức giận, ngạc nhiên qua nét mặt, lời nói, cử chỉ qua tranh ảnh.</w:t>
      </w:r>
    </w:p>
    <w:p w14:paraId="176E5D72" w14:textId="379A52FA" w:rsidR="00273B98" w:rsidRDefault="00273B98" w:rsidP="00B14A76">
      <w:pPr>
        <w:tabs>
          <w:tab w:val="left" w:pos="1012"/>
        </w:tabs>
        <w:spacing w:after="0" w:line="240" w:lineRule="auto"/>
        <w:rPr>
          <w:bCs/>
          <w:szCs w:val="28"/>
          <w:lang w:val="nl-NL"/>
        </w:rPr>
      </w:pPr>
      <w:r w:rsidRPr="00273B98">
        <w:rPr>
          <w:bCs/>
          <w:szCs w:val="28"/>
          <w:lang w:val="nl-NL"/>
        </w:rPr>
        <w:t>- Nhận biết cảm xúc vui, buồn, sợ hãi, tức giận, ngạc nhiên qua nét mặt, lời nói, cử chỉ qua tranh ảnh</w:t>
      </w:r>
      <w:r>
        <w:rPr>
          <w:bCs/>
          <w:szCs w:val="28"/>
          <w:lang w:val="nl-NL"/>
        </w:rPr>
        <w:t>.</w:t>
      </w:r>
    </w:p>
    <w:p w14:paraId="34F6C5A0" w14:textId="4CD22682" w:rsidR="00273B98" w:rsidRDefault="00273B98" w:rsidP="00B14A76">
      <w:pPr>
        <w:tabs>
          <w:tab w:val="left" w:pos="1012"/>
        </w:tabs>
        <w:spacing w:after="0" w:line="240" w:lineRule="auto"/>
        <w:rPr>
          <w:bCs/>
          <w:szCs w:val="28"/>
          <w:lang w:val="nl-NL"/>
        </w:rPr>
      </w:pPr>
      <w:r>
        <w:rPr>
          <w:b/>
          <w:szCs w:val="28"/>
          <w:lang w:val="nl-NL"/>
        </w:rPr>
        <w:t xml:space="preserve">- </w:t>
      </w:r>
      <w:r w:rsidRPr="00273B98">
        <w:rPr>
          <w:b/>
          <w:szCs w:val="28"/>
          <w:lang w:val="nl-NL"/>
        </w:rPr>
        <w:t>Mục tiêu 108:</w:t>
      </w:r>
      <w:r w:rsidRPr="00273B98">
        <w:rPr>
          <w:bCs/>
          <w:szCs w:val="28"/>
          <w:lang w:val="nl-NL"/>
        </w:rPr>
        <w:t xml:space="preserve"> Trẻ biết chờ đến lượt khi được nhắc nhở.</w:t>
      </w:r>
    </w:p>
    <w:p w14:paraId="1090D0B0" w14:textId="77777777" w:rsidR="008D19DE" w:rsidRPr="008D19DE" w:rsidRDefault="008D19DE" w:rsidP="008D19DE">
      <w:pPr>
        <w:tabs>
          <w:tab w:val="left" w:pos="1012"/>
        </w:tabs>
        <w:spacing w:after="0" w:line="240" w:lineRule="auto"/>
        <w:rPr>
          <w:szCs w:val="28"/>
          <w:lang w:val="nl-NL"/>
        </w:rPr>
      </w:pPr>
      <w:r w:rsidRPr="008D19DE">
        <w:rPr>
          <w:szCs w:val="28"/>
          <w:lang w:val="nl-NL"/>
        </w:rPr>
        <w:t>- Trẻ biết thời gian hoạt động trong lớp phải lần lượt và biết chờ đợi đến lượt mình</w:t>
      </w:r>
    </w:p>
    <w:p w14:paraId="1EA2A4EA" w14:textId="77777777" w:rsidR="008D19DE" w:rsidRPr="008D19DE" w:rsidRDefault="008D19DE" w:rsidP="008D19DE">
      <w:pPr>
        <w:tabs>
          <w:tab w:val="left" w:pos="1012"/>
        </w:tabs>
        <w:spacing w:after="0" w:line="240" w:lineRule="auto"/>
        <w:rPr>
          <w:szCs w:val="28"/>
          <w:lang w:val="nl-NL"/>
        </w:rPr>
      </w:pPr>
      <w:r w:rsidRPr="008D19DE">
        <w:rPr>
          <w:szCs w:val="28"/>
          <w:lang w:val="nl-NL"/>
        </w:rPr>
        <w:t>- Chờ đến lượt.</w:t>
      </w:r>
    </w:p>
    <w:p w14:paraId="43CC5D4E" w14:textId="75E6FEA6" w:rsidR="008D19DE" w:rsidRPr="008D19DE" w:rsidRDefault="008D19DE" w:rsidP="008D19DE">
      <w:pPr>
        <w:tabs>
          <w:tab w:val="left" w:pos="1012"/>
        </w:tabs>
        <w:spacing w:after="0" w:line="240" w:lineRule="auto"/>
        <w:rPr>
          <w:bCs/>
          <w:szCs w:val="28"/>
          <w:lang w:val="nl-NL"/>
        </w:rPr>
      </w:pPr>
      <w:r w:rsidRPr="008D19DE">
        <w:rPr>
          <w:b/>
          <w:bCs/>
          <w:szCs w:val="28"/>
          <w:lang w:val="nl-NL"/>
        </w:rPr>
        <w:t>- Mục tiêu 102:</w:t>
      </w:r>
      <w:r w:rsidRPr="008D19DE">
        <w:rPr>
          <w:bCs/>
          <w:szCs w:val="28"/>
          <w:lang w:val="nl-NL"/>
        </w:rPr>
        <w:t xml:space="preserve"> Trẻ biết bộc lộ một số cảm xúc vui, buồn, sợ hãi, tức giận, ngạc nhiên.</w:t>
      </w:r>
    </w:p>
    <w:p w14:paraId="12245D38" w14:textId="77777777" w:rsidR="008D19DE" w:rsidRPr="008D19DE" w:rsidRDefault="008D19DE" w:rsidP="008D19DE">
      <w:pPr>
        <w:tabs>
          <w:tab w:val="left" w:pos="1012"/>
        </w:tabs>
        <w:spacing w:after="0" w:line="240" w:lineRule="auto"/>
        <w:rPr>
          <w:bCs/>
          <w:szCs w:val="28"/>
          <w:lang w:val="nl-NL"/>
        </w:rPr>
      </w:pPr>
      <w:r w:rsidRPr="008D19DE">
        <w:rPr>
          <w:bCs/>
          <w:szCs w:val="28"/>
          <w:lang w:val="nl-NL"/>
        </w:rPr>
        <w:t>- Bộc lộ một số cảm xúc vui, buồn, sợ hãi, tức giận, ngạc nhiên phù hợp với cử chỉ, giọng nói, trò chơi, hát, vận đọng, vẽ, nặn, xếp hình</w:t>
      </w:r>
    </w:p>
    <w:p w14:paraId="5C2667FE" w14:textId="56E1A7AB" w:rsidR="008D19DE" w:rsidRPr="008D19DE" w:rsidRDefault="008D19DE" w:rsidP="00273B98">
      <w:pPr>
        <w:tabs>
          <w:tab w:val="left" w:pos="1012"/>
        </w:tabs>
        <w:spacing w:after="0" w:line="240" w:lineRule="auto"/>
        <w:rPr>
          <w:b/>
          <w:i/>
          <w:iCs/>
          <w:szCs w:val="28"/>
          <w:lang w:val="nl-NL"/>
        </w:rPr>
      </w:pPr>
      <w:r w:rsidRPr="008D19DE">
        <w:rPr>
          <w:b/>
          <w:i/>
          <w:iCs/>
          <w:szCs w:val="28"/>
          <w:lang w:val="nl-NL"/>
        </w:rPr>
        <w:t>- Mục tiêu 113: Giúp trẻ hiểu quyền và trách nhiệm của mình, biết bảo vệ quyền lợi của mình và tôn trọng quyền của người khác.</w:t>
      </w:r>
    </w:p>
    <w:p w14:paraId="45AF867A" w14:textId="77777777" w:rsidR="008D19DE" w:rsidRPr="008D19DE" w:rsidRDefault="008D19DE" w:rsidP="008D19DE">
      <w:pPr>
        <w:tabs>
          <w:tab w:val="left" w:pos="1012"/>
        </w:tabs>
        <w:spacing w:after="0" w:line="240" w:lineRule="auto"/>
        <w:rPr>
          <w:b/>
          <w:bCs/>
          <w:i/>
          <w:szCs w:val="28"/>
          <w:lang w:val="nl-NL"/>
        </w:rPr>
      </w:pPr>
      <w:r w:rsidRPr="008D19DE">
        <w:rPr>
          <w:b/>
          <w:bCs/>
          <w:i/>
          <w:szCs w:val="28"/>
          <w:lang w:val="nl-NL"/>
        </w:rPr>
        <w:t>- Trẻ biết được một số giá trị về quyền con người, quyền trẻ em: quyền được sống, quyền bảo vệ...</w:t>
      </w:r>
    </w:p>
    <w:p w14:paraId="1892AC48" w14:textId="79C6D447" w:rsidR="008D19DE" w:rsidRPr="008D19DE" w:rsidRDefault="008D19DE" w:rsidP="008D19DE">
      <w:pPr>
        <w:tabs>
          <w:tab w:val="left" w:pos="1012"/>
        </w:tabs>
        <w:spacing w:after="0" w:line="240" w:lineRule="auto"/>
        <w:rPr>
          <w:bCs/>
          <w:szCs w:val="28"/>
          <w:lang w:val="nl-NL"/>
        </w:rPr>
      </w:pPr>
      <w:r w:rsidRPr="008D19DE">
        <w:rPr>
          <w:b/>
          <w:bCs/>
          <w:i/>
          <w:szCs w:val="28"/>
          <w:lang w:val="nl-NL"/>
        </w:rPr>
        <w:t>- Biết các hành vi tốt, hành vi vi phạm quyền trẻ em.</w:t>
      </w:r>
    </w:p>
    <w:p w14:paraId="503C6FA7" w14:textId="311CADFE" w:rsidR="00B14A76" w:rsidRDefault="00B14A76" w:rsidP="00B14A76">
      <w:pPr>
        <w:tabs>
          <w:tab w:val="left" w:pos="1012"/>
        </w:tabs>
        <w:spacing w:after="0" w:line="240" w:lineRule="auto"/>
        <w:rPr>
          <w:b/>
          <w:bCs/>
          <w:szCs w:val="28"/>
          <w:lang w:val="nl-NL"/>
        </w:rPr>
      </w:pPr>
      <w:r w:rsidRPr="007D49B6">
        <w:rPr>
          <w:b/>
          <w:bCs/>
          <w:szCs w:val="28"/>
          <w:lang w:val="nl-NL"/>
        </w:rPr>
        <w:t>5. Lĩnh vực phát triển thẩm mĩ</w:t>
      </w:r>
    </w:p>
    <w:p w14:paraId="7D1B7D98" w14:textId="1AF9EF14" w:rsidR="00B14A76" w:rsidRPr="007D49B6" w:rsidRDefault="00D31057" w:rsidP="00B14A76">
      <w:pPr>
        <w:tabs>
          <w:tab w:val="left" w:pos="999"/>
        </w:tabs>
        <w:spacing w:after="0" w:line="240" w:lineRule="auto"/>
        <w:rPr>
          <w:bCs/>
          <w:szCs w:val="28"/>
          <w:lang w:val="nl-NL"/>
        </w:rPr>
      </w:pPr>
      <w:r w:rsidRPr="00B14A76">
        <w:rPr>
          <w:b/>
          <w:bCs/>
          <w:iCs/>
          <w:szCs w:val="28"/>
          <w:lang w:val="nl-NL"/>
        </w:rPr>
        <w:t>Mục tiêu 11</w:t>
      </w:r>
      <w:r w:rsidR="00B14A76" w:rsidRPr="00B14A76">
        <w:rPr>
          <w:b/>
          <w:bCs/>
          <w:iCs/>
          <w:szCs w:val="28"/>
          <w:lang w:val="nl-NL"/>
        </w:rPr>
        <w:t>6</w:t>
      </w:r>
      <w:r w:rsidRPr="00B14A76">
        <w:rPr>
          <w:b/>
          <w:bCs/>
          <w:iCs/>
          <w:szCs w:val="28"/>
          <w:lang w:val="nl-NL"/>
        </w:rPr>
        <w:t>:</w:t>
      </w:r>
      <w:r w:rsidRPr="00D31057">
        <w:rPr>
          <w:b/>
          <w:bCs/>
          <w:i/>
          <w:szCs w:val="28"/>
          <w:lang w:val="nl-NL"/>
        </w:rPr>
        <w:t xml:space="preserve"> </w:t>
      </w:r>
      <w:r w:rsidR="00B14A76">
        <w:rPr>
          <w:b/>
          <w:bCs/>
          <w:i/>
          <w:szCs w:val="28"/>
          <w:lang w:val="nl-NL"/>
        </w:rPr>
        <w:t xml:space="preserve"> </w:t>
      </w:r>
      <w:r w:rsidR="00B14A76" w:rsidRPr="007D49B6">
        <w:rPr>
          <w:iCs/>
          <w:szCs w:val="28"/>
          <w:lang w:val="nl-NL"/>
        </w:rPr>
        <w:t>Trẻ biết thể hiện niềm vui sướng, vỗ tay, làm đông tác mô phỏng và sử dụng các từ gợi cảm nói lên cảm xúc của mình khi nghe các âm thanh gợi cảm và ngắm nhìn vẻ đẹp của các sự vật, hiện tượng</w:t>
      </w:r>
    </w:p>
    <w:p w14:paraId="11339D96" w14:textId="7AD3ACB4" w:rsidR="00B14A76" w:rsidRDefault="00B14A76" w:rsidP="00B14A76">
      <w:pPr>
        <w:tabs>
          <w:tab w:val="left" w:pos="999"/>
        </w:tabs>
        <w:spacing w:after="0" w:line="240" w:lineRule="auto"/>
        <w:rPr>
          <w:bCs/>
          <w:szCs w:val="28"/>
          <w:lang w:val="nl-NL"/>
        </w:rPr>
      </w:pPr>
      <w:r w:rsidRPr="007D49B6">
        <w:rPr>
          <w:bCs/>
          <w:szCs w:val="28"/>
          <w:lang w:val="nl-NL"/>
        </w:rPr>
        <w:t>- Bộc lộ cảm xúc phù hợp khi nghe âm thanh gợi cảm, các bài hát, bản nhạc và ngắm nhìn vẻ đẹp của SVHT trong thiên nhiên , cuộc sống và tác phẩm nghệ thuật.</w:t>
      </w:r>
    </w:p>
    <w:p w14:paraId="51644FF4" w14:textId="77777777" w:rsidR="00F078E1" w:rsidRPr="00F078E1" w:rsidRDefault="00F078E1" w:rsidP="00F078E1">
      <w:pPr>
        <w:tabs>
          <w:tab w:val="left" w:pos="1012"/>
        </w:tabs>
        <w:spacing w:after="0" w:line="240" w:lineRule="auto"/>
        <w:rPr>
          <w:bCs/>
          <w:iCs/>
          <w:szCs w:val="28"/>
          <w:lang w:val="nl-NL"/>
        </w:rPr>
      </w:pPr>
      <w:r w:rsidRPr="00F078E1">
        <w:rPr>
          <w:b/>
          <w:bCs/>
          <w:iCs/>
          <w:szCs w:val="28"/>
          <w:lang w:val="nl-NL"/>
        </w:rPr>
        <w:t xml:space="preserve">- Mục tiêu 117: </w:t>
      </w:r>
      <w:r w:rsidRPr="00F078E1">
        <w:rPr>
          <w:bCs/>
          <w:iCs/>
          <w:szCs w:val="28"/>
          <w:lang w:val="nl-NL"/>
        </w:rPr>
        <w:t>Trẻ chú ý nghe, tỏ ra thích thú (hát, vỗ tay, nhún nhảy, lắc lư) theo bài hát, bản nhạc. Thích nghe và đọc thơ đồng dao, ca dao, tục ngữ, thích nghe và kể câu chuyện.</w:t>
      </w:r>
    </w:p>
    <w:p w14:paraId="105C1B92" w14:textId="77777777" w:rsidR="00F078E1" w:rsidRPr="00F078E1" w:rsidRDefault="00F078E1" w:rsidP="00F078E1">
      <w:pPr>
        <w:tabs>
          <w:tab w:val="left" w:pos="1012"/>
        </w:tabs>
        <w:spacing w:after="0" w:line="240" w:lineRule="auto"/>
        <w:rPr>
          <w:bCs/>
          <w:iCs/>
          <w:szCs w:val="28"/>
          <w:lang w:val="nl-NL"/>
        </w:rPr>
      </w:pPr>
      <w:r w:rsidRPr="00F078E1">
        <w:rPr>
          <w:bCs/>
          <w:iCs/>
          <w:szCs w:val="28"/>
          <w:lang w:val="nl-NL"/>
        </w:rPr>
        <w:t>- Nghe các bài hát khác nhau</w:t>
      </w:r>
    </w:p>
    <w:p w14:paraId="389A7C9E" w14:textId="77777777" w:rsidR="00F078E1" w:rsidRPr="00F078E1" w:rsidRDefault="00F078E1" w:rsidP="00F078E1">
      <w:pPr>
        <w:tabs>
          <w:tab w:val="left" w:pos="1012"/>
        </w:tabs>
        <w:spacing w:after="0" w:line="240" w:lineRule="auto"/>
        <w:rPr>
          <w:bCs/>
          <w:iCs/>
          <w:szCs w:val="28"/>
          <w:lang w:val="nl-NL"/>
        </w:rPr>
      </w:pPr>
      <w:r w:rsidRPr="00F078E1">
        <w:rPr>
          <w:bCs/>
          <w:iCs/>
          <w:szCs w:val="28"/>
          <w:lang w:val="nl-NL"/>
        </w:rPr>
        <w:t>- Vận động nhịp nhàng theo giai điệu, nhịp điệu của bài hát.</w:t>
      </w:r>
    </w:p>
    <w:p w14:paraId="19AB854E" w14:textId="77777777" w:rsidR="00F078E1" w:rsidRDefault="00F078E1" w:rsidP="00F078E1">
      <w:pPr>
        <w:tabs>
          <w:tab w:val="left" w:pos="1012"/>
        </w:tabs>
        <w:spacing w:after="0" w:line="240" w:lineRule="auto"/>
        <w:rPr>
          <w:bCs/>
          <w:iCs/>
          <w:szCs w:val="28"/>
          <w:lang w:val="nl-NL"/>
        </w:rPr>
      </w:pPr>
      <w:r w:rsidRPr="00F078E1">
        <w:rPr>
          <w:bCs/>
          <w:iCs/>
          <w:szCs w:val="28"/>
          <w:lang w:val="nl-NL"/>
        </w:rPr>
        <w:t>- Sử dụng các dụng cụ gõ đệm theo nhịp theo tiết tấu chậm.</w:t>
      </w:r>
    </w:p>
    <w:p w14:paraId="39257AC3" w14:textId="793FDB3D" w:rsidR="00F078E1" w:rsidRDefault="00F078E1" w:rsidP="00F078E1">
      <w:pPr>
        <w:tabs>
          <w:tab w:val="left" w:pos="1012"/>
        </w:tabs>
        <w:spacing w:after="0" w:line="240" w:lineRule="auto"/>
        <w:rPr>
          <w:bCs/>
          <w:iCs/>
          <w:szCs w:val="28"/>
          <w:lang w:val="nl-NL"/>
        </w:rPr>
      </w:pPr>
      <w:r>
        <w:rPr>
          <w:b/>
          <w:iCs/>
          <w:szCs w:val="28"/>
          <w:lang w:val="nl-NL"/>
        </w:rPr>
        <w:t xml:space="preserve">- </w:t>
      </w:r>
      <w:r w:rsidRPr="00F078E1">
        <w:rPr>
          <w:b/>
          <w:iCs/>
          <w:szCs w:val="28"/>
          <w:lang w:val="nl-NL"/>
        </w:rPr>
        <w:t>Mục tiêu 118:</w:t>
      </w:r>
      <w:r>
        <w:rPr>
          <w:bCs/>
          <w:iCs/>
          <w:szCs w:val="28"/>
          <w:lang w:val="nl-NL"/>
        </w:rPr>
        <w:t xml:space="preserve"> </w:t>
      </w:r>
      <w:r w:rsidRPr="00F078E1">
        <w:rPr>
          <w:bCs/>
          <w:iCs/>
          <w:szCs w:val="28"/>
          <w:lang w:val="nl-NL"/>
        </w:rPr>
        <w:t>Trẻ hát đúng giai điệu, lời ca, hát rõ lời và thể hiện sắc thái của bài hát ua gọng hát, nét mặt, điệu bộ</w:t>
      </w:r>
    </w:p>
    <w:p w14:paraId="77F3CCAB" w14:textId="57AEB7F3" w:rsidR="00F078E1" w:rsidRPr="00F078E1" w:rsidRDefault="00F078E1" w:rsidP="00F078E1">
      <w:pPr>
        <w:tabs>
          <w:tab w:val="left" w:pos="1012"/>
        </w:tabs>
        <w:spacing w:after="0" w:line="240" w:lineRule="auto"/>
        <w:rPr>
          <w:bCs/>
          <w:iCs/>
          <w:szCs w:val="28"/>
          <w:lang w:val="nl-NL"/>
        </w:rPr>
      </w:pPr>
      <w:r w:rsidRPr="00F078E1">
        <w:rPr>
          <w:bCs/>
          <w:iCs/>
          <w:szCs w:val="28"/>
          <w:lang w:val="nl-NL"/>
        </w:rPr>
        <w:t>- Hát đúng giai điệu, lời ca, hát rõ lời và thể hiện sắc thái của bài hát qua giọng hát nét mặt điệu bộ</w:t>
      </w:r>
    </w:p>
    <w:p w14:paraId="6425B4E2" w14:textId="36E3DF64" w:rsidR="00F078E1" w:rsidRDefault="00F078E1" w:rsidP="00F078E1">
      <w:pPr>
        <w:tabs>
          <w:tab w:val="left" w:pos="1012"/>
        </w:tabs>
        <w:spacing w:after="0" w:line="240" w:lineRule="auto"/>
        <w:rPr>
          <w:bCs/>
          <w:szCs w:val="28"/>
          <w:lang w:val="nl-NL"/>
        </w:rPr>
      </w:pPr>
      <w:r w:rsidRPr="00F078E1">
        <w:rPr>
          <w:b/>
          <w:szCs w:val="28"/>
          <w:lang w:val="nl-NL"/>
        </w:rPr>
        <w:lastRenderedPageBreak/>
        <w:t>- Mục tiêu 119:</w:t>
      </w:r>
      <w:r w:rsidRPr="00F078E1">
        <w:rPr>
          <w:bCs/>
          <w:szCs w:val="28"/>
          <w:lang w:val="nl-NL"/>
        </w:rPr>
        <w:t xml:space="preserve"> Trẻ biết vận động nhịp nhàng theo nhịp điệu các bài hát, bản nhạc với các hình thức (vỗ tay theo nhịp, tiết tấu, múa).</w:t>
      </w:r>
    </w:p>
    <w:p w14:paraId="310F4A4E" w14:textId="77777777" w:rsidR="00F078E1" w:rsidRPr="00F078E1" w:rsidRDefault="00F078E1" w:rsidP="00F078E1">
      <w:pPr>
        <w:tabs>
          <w:tab w:val="left" w:pos="1012"/>
        </w:tabs>
        <w:spacing w:after="0" w:line="240" w:lineRule="auto"/>
        <w:rPr>
          <w:bCs/>
          <w:szCs w:val="28"/>
          <w:lang w:val="nl-NL"/>
        </w:rPr>
      </w:pPr>
      <w:r w:rsidRPr="00F078E1">
        <w:rPr>
          <w:bCs/>
          <w:szCs w:val="28"/>
          <w:lang w:val="nl-NL"/>
        </w:rPr>
        <w:t>- Vận động nhịp nhàng theo giai điệu, nhịp điệu của bài hát</w:t>
      </w:r>
    </w:p>
    <w:p w14:paraId="32A253AD" w14:textId="77777777" w:rsidR="00F078E1" w:rsidRPr="00F078E1" w:rsidRDefault="00F078E1" w:rsidP="00F078E1">
      <w:pPr>
        <w:tabs>
          <w:tab w:val="left" w:pos="1012"/>
        </w:tabs>
        <w:spacing w:after="0" w:line="240" w:lineRule="auto"/>
        <w:rPr>
          <w:bCs/>
          <w:szCs w:val="28"/>
          <w:lang w:val="nl-NL"/>
        </w:rPr>
      </w:pPr>
      <w:r w:rsidRPr="00F078E1">
        <w:rPr>
          <w:bCs/>
          <w:szCs w:val="28"/>
          <w:lang w:val="nl-NL"/>
        </w:rPr>
        <w:t>- Sử dụng các dụng cụ gõ đệm theo nhịp theo tiết tấu chậm</w:t>
      </w:r>
    </w:p>
    <w:p w14:paraId="5EEA23C7" w14:textId="769C71F1" w:rsidR="00F078E1" w:rsidRPr="00F078E1" w:rsidRDefault="00F078E1" w:rsidP="00F078E1">
      <w:pPr>
        <w:tabs>
          <w:tab w:val="left" w:pos="1012"/>
        </w:tabs>
        <w:spacing w:after="0" w:line="240" w:lineRule="auto"/>
        <w:rPr>
          <w:bCs/>
          <w:szCs w:val="28"/>
          <w:lang w:val="nl-NL"/>
        </w:rPr>
      </w:pPr>
      <w:r w:rsidRPr="00F078E1">
        <w:rPr>
          <w:b/>
          <w:iCs/>
          <w:szCs w:val="28"/>
          <w:lang w:val="nl-NL"/>
        </w:rPr>
        <w:t>- Mục tiêu 126:</w:t>
      </w:r>
      <w:r w:rsidRPr="00F078E1">
        <w:rPr>
          <w:bCs/>
          <w:iCs/>
          <w:szCs w:val="28"/>
          <w:lang w:val="nl-NL"/>
        </w:rPr>
        <w:t xml:space="preserve"> Trẻ biết lựa chọn dụng cụ để gõ đệm theo nhịp điệu, tiết tấu bài hát.</w:t>
      </w:r>
    </w:p>
    <w:p w14:paraId="7ED53AF9" w14:textId="02554BA8" w:rsidR="00F078E1" w:rsidRPr="00F078E1" w:rsidRDefault="00F078E1" w:rsidP="00F078E1">
      <w:pPr>
        <w:tabs>
          <w:tab w:val="left" w:pos="1012"/>
        </w:tabs>
        <w:spacing w:after="0" w:line="240" w:lineRule="auto"/>
        <w:rPr>
          <w:bCs/>
          <w:szCs w:val="28"/>
          <w:lang w:val="nl-NL"/>
        </w:rPr>
      </w:pPr>
      <w:r w:rsidRPr="00F078E1">
        <w:rPr>
          <w:bCs/>
          <w:iCs/>
          <w:szCs w:val="28"/>
          <w:lang w:val="nl-NL"/>
        </w:rPr>
        <w:t>- Lựa chọn dụng cụ để gõ đệm theo nhịp điệu, tiết tấu bài hát.</w:t>
      </w:r>
    </w:p>
    <w:p w14:paraId="4CB8B080" w14:textId="68C1DEA1" w:rsidR="00F078E1" w:rsidRPr="00DA4938" w:rsidRDefault="00F078E1" w:rsidP="00B14A76">
      <w:pPr>
        <w:tabs>
          <w:tab w:val="left" w:pos="999"/>
        </w:tabs>
        <w:spacing w:after="0" w:line="240" w:lineRule="auto"/>
        <w:rPr>
          <w:b/>
          <w:i/>
          <w:szCs w:val="28"/>
          <w:lang w:val="nl-NL"/>
        </w:rPr>
      </w:pPr>
      <w:r w:rsidRPr="00DA4938">
        <w:rPr>
          <w:b/>
          <w:i/>
          <w:szCs w:val="28"/>
          <w:lang w:val="nl-NL"/>
        </w:rPr>
        <w:t>- Mục tiêu 130: Trẻ thích thú, ngắm nhìn, chỉ, sờ và sử dụng các từ gợi cảm nói lên cảm xúc của mình (về màu sắc, hình dáng…) của các tác phẩm tạo hình.</w:t>
      </w:r>
    </w:p>
    <w:p w14:paraId="74E9DAFE" w14:textId="6DC6EF7E" w:rsidR="00F078E1" w:rsidRPr="00DA4938" w:rsidRDefault="00F078E1" w:rsidP="00B14A76">
      <w:pPr>
        <w:tabs>
          <w:tab w:val="left" w:pos="999"/>
        </w:tabs>
        <w:spacing w:after="0" w:line="240" w:lineRule="auto"/>
        <w:rPr>
          <w:b/>
          <w:i/>
          <w:szCs w:val="28"/>
          <w:lang w:val="nl-NL"/>
        </w:rPr>
      </w:pPr>
      <w:r w:rsidRPr="00DA4938">
        <w:rPr>
          <w:b/>
          <w:i/>
          <w:szCs w:val="28"/>
          <w:lang w:val="nl-NL"/>
        </w:rPr>
        <w:t>- Ngắm nhìn, chỉ, sờ và sử dụng các từ gợi cảm nói lên cảm xúc của mình (về màu sắc, hình dáng…) của các tác phẩm tạo hình như đẹp thế, thích quá</w:t>
      </w:r>
    </w:p>
    <w:p w14:paraId="5FEB6ADE" w14:textId="393E421E" w:rsidR="000E3F30" w:rsidRPr="007D49B6" w:rsidRDefault="000E3F30" w:rsidP="00595515">
      <w:pPr>
        <w:tabs>
          <w:tab w:val="left" w:pos="999"/>
        </w:tabs>
        <w:spacing w:after="0" w:line="240" w:lineRule="auto"/>
        <w:rPr>
          <w:bCs/>
          <w:spacing w:val="-10"/>
          <w:kern w:val="16"/>
          <w:position w:val="-22"/>
          <w:szCs w:val="28"/>
          <w:lang w:val="nl-NL"/>
        </w:rPr>
      </w:pPr>
      <w:r w:rsidRPr="007D49B6">
        <w:rPr>
          <w:b/>
          <w:szCs w:val="28"/>
          <w:lang w:val="nl-NL"/>
        </w:rPr>
        <w:t>II. YÊU CẦU CHUẨN BỊ</w:t>
      </w:r>
    </w:p>
    <w:p w14:paraId="656FADD3" w14:textId="77777777" w:rsidR="000E3F30" w:rsidRPr="007D49B6" w:rsidRDefault="000E3F30" w:rsidP="00595515">
      <w:pPr>
        <w:spacing w:after="0" w:line="240" w:lineRule="auto"/>
        <w:rPr>
          <w:b/>
          <w:szCs w:val="28"/>
          <w:lang w:val="nl-NL"/>
        </w:rPr>
      </w:pPr>
      <w:r w:rsidRPr="007D49B6">
        <w:rPr>
          <w:b/>
          <w:szCs w:val="28"/>
          <w:lang w:val="nl-NL"/>
        </w:rPr>
        <w:t>1. Yêu  cầu</w:t>
      </w:r>
    </w:p>
    <w:p w14:paraId="086C5611" w14:textId="25E4DCD0" w:rsidR="00B413C6" w:rsidRDefault="000E3F30" w:rsidP="00595515">
      <w:pPr>
        <w:spacing w:after="0" w:line="240" w:lineRule="auto"/>
        <w:rPr>
          <w:b/>
          <w:bCs/>
          <w:szCs w:val="28"/>
          <w:lang w:val="nl-NL"/>
        </w:rPr>
      </w:pPr>
      <w:r w:rsidRPr="007D49B6">
        <w:rPr>
          <w:b/>
          <w:bCs/>
          <w:szCs w:val="28"/>
          <w:lang w:val="nl-NL"/>
        </w:rPr>
        <w:t>a. Kiến thức</w:t>
      </w:r>
      <w:r w:rsidR="00A64D32" w:rsidRPr="007D49B6">
        <w:rPr>
          <w:b/>
          <w:bCs/>
          <w:szCs w:val="28"/>
          <w:lang w:val="nl-NL"/>
        </w:rPr>
        <w:t>:</w:t>
      </w:r>
    </w:p>
    <w:p w14:paraId="0F4EC336" w14:textId="77777777" w:rsidR="0034262D" w:rsidRPr="0034262D" w:rsidRDefault="0034262D" w:rsidP="0034262D">
      <w:pPr>
        <w:spacing w:after="0" w:line="240" w:lineRule="auto"/>
        <w:rPr>
          <w:szCs w:val="28"/>
          <w:lang w:val="nl-NL"/>
        </w:rPr>
      </w:pPr>
      <w:r w:rsidRPr="0034262D">
        <w:rPr>
          <w:szCs w:val="28"/>
          <w:lang w:val="nl-NL"/>
        </w:rPr>
        <w:t>- Trẻ biết được một số nguồn nước: nước mưa, nước giếng, nước ao, sông suối, nước mặn, nước ngọt...,</w:t>
      </w:r>
    </w:p>
    <w:p w14:paraId="30715A2D" w14:textId="77777777" w:rsidR="0034262D" w:rsidRPr="0034262D" w:rsidRDefault="0034262D" w:rsidP="0034262D">
      <w:pPr>
        <w:spacing w:after="0" w:line="240" w:lineRule="auto"/>
        <w:rPr>
          <w:szCs w:val="28"/>
          <w:lang w:val="nl-NL"/>
        </w:rPr>
      </w:pPr>
      <w:r w:rsidRPr="0034262D">
        <w:rPr>
          <w:szCs w:val="28"/>
          <w:lang w:val="nl-NL"/>
        </w:rPr>
        <w:t>- Biết được một số ích lợi của nước và sự cần thiết của nước đối với con người, cây cối và các con vật.</w:t>
      </w:r>
    </w:p>
    <w:p w14:paraId="079D3715" w14:textId="77777777" w:rsidR="0034262D" w:rsidRPr="0034262D" w:rsidRDefault="0034262D" w:rsidP="0034262D">
      <w:pPr>
        <w:spacing w:after="0" w:line="240" w:lineRule="auto"/>
        <w:rPr>
          <w:szCs w:val="28"/>
          <w:lang w:val="nl-NL"/>
        </w:rPr>
      </w:pPr>
      <w:r w:rsidRPr="0034262D">
        <w:rPr>
          <w:szCs w:val="28"/>
          <w:lang w:val="nl-NL"/>
        </w:rPr>
        <w:t>-  Biết làm sao để giữ nguồn nước sạch sẽ, không làm bẩn nguồn nước, biết tiết kiệm nước.</w:t>
      </w:r>
    </w:p>
    <w:p w14:paraId="5387D89D" w14:textId="06B417C7" w:rsidR="008974FD" w:rsidRDefault="008974FD" w:rsidP="00D022AB">
      <w:pPr>
        <w:spacing w:after="0" w:line="240" w:lineRule="auto"/>
        <w:rPr>
          <w:szCs w:val="28"/>
          <w:lang w:val="nl-NL"/>
        </w:rPr>
      </w:pPr>
      <w:r>
        <w:rPr>
          <w:szCs w:val="28"/>
          <w:lang w:val="nl-NL"/>
        </w:rPr>
        <w:t>- Trẻ biết ném xa bằng 2 tay.</w:t>
      </w:r>
    </w:p>
    <w:p w14:paraId="72E34096" w14:textId="0653AFB1" w:rsidR="00E52AA1" w:rsidRPr="00D022AB" w:rsidRDefault="00E52AA1" w:rsidP="00D022AB">
      <w:pPr>
        <w:spacing w:after="0" w:line="240" w:lineRule="auto"/>
        <w:rPr>
          <w:bCs/>
          <w:szCs w:val="28"/>
          <w:lang w:val="nl-NL"/>
        </w:rPr>
      </w:pPr>
      <w:r>
        <w:rPr>
          <w:bCs/>
          <w:szCs w:val="28"/>
          <w:lang w:val="nl-NL"/>
        </w:rPr>
        <w:t>- Trẻ biết tách gộp trong phạm vi 5.</w:t>
      </w:r>
    </w:p>
    <w:p w14:paraId="6E699A63" w14:textId="378BE6E3" w:rsidR="000D3D34" w:rsidRDefault="000D3D34" w:rsidP="0034262D">
      <w:pPr>
        <w:spacing w:after="0" w:line="240" w:lineRule="auto"/>
        <w:rPr>
          <w:szCs w:val="28"/>
          <w:lang w:val="nl-NL"/>
        </w:rPr>
      </w:pPr>
      <w:r>
        <w:rPr>
          <w:szCs w:val="28"/>
          <w:lang w:val="nl-NL"/>
        </w:rPr>
        <w:t>- Trẻ biết vẽ chiếc ô và tô màu bức tranh.</w:t>
      </w:r>
    </w:p>
    <w:p w14:paraId="09D48079" w14:textId="0AF0264A" w:rsidR="00D022AB" w:rsidRDefault="000D3D34" w:rsidP="0034262D">
      <w:pPr>
        <w:spacing w:after="0" w:line="240" w:lineRule="auto"/>
        <w:rPr>
          <w:szCs w:val="28"/>
          <w:lang w:val="nl-NL"/>
        </w:rPr>
      </w:pPr>
      <w:r>
        <w:rPr>
          <w:szCs w:val="28"/>
          <w:lang w:val="nl-NL"/>
        </w:rPr>
        <w:t xml:space="preserve">- </w:t>
      </w:r>
      <w:r w:rsidR="00527C26">
        <w:rPr>
          <w:szCs w:val="28"/>
          <w:lang w:val="nl-NL"/>
        </w:rPr>
        <w:t xml:space="preserve">Trẻ hát thuộc lời và hát đúng giai điệu bài hát “ </w:t>
      </w:r>
      <w:r w:rsidR="006564E6">
        <w:rPr>
          <w:szCs w:val="28"/>
          <w:lang w:val="nl-NL"/>
        </w:rPr>
        <w:t>Giọt</w:t>
      </w:r>
      <w:r w:rsidR="00527C26">
        <w:rPr>
          <w:szCs w:val="28"/>
          <w:lang w:val="nl-NL"/>
        </w:rPr>
        <w:t xml:space="preserve"> mưa và em bé”</w:t>
      </w:r>
    </w:p>
    <w:p w14:paraId="27A442AC" w14:textId="5D6CE0A9" w:rsidR="00527C26" w:rsidRDefault="00527C26" w:rsidP="0034262D">
      <w:pPr>
        <w:spacing w:after="0" w:line="240" w:lineRule="auto"/>
        <w:rPr>
          <w:szCs w:val="28"/>
          <w:lang w:val="nl-NL"/>
        </w:rPr>
      </w:pPr>
      <w:r>
        <w:rPr>
          <w:szCs w:val="28"/>
          <w:lang w:val="nl-NL"/>
        </w:rPr>
        <w:t>- Trẻ thuộc và hiểu nội dung bài thơ: “ Nước” của tác giả Vương Trọng.</w:t>
      </w:r>
    </w:p>
    <w:p w14:paraId="6343ACA2" w14:textId="77777777" w:rsidR="00527C26" w:rsidRDefault="00527C26" w:rsidP="00527C26">
      <w:pPr>
        <w:spacing w:after="0" w:line="240" w:lineRule="auto"/>
        <w:rPr>
          <w:szCs w:val="28"/>
          <w:lang w:val="nl-NL"/>
        </w:rPr>
      </w:pPr>
      <w:r w:rsidRPr="00527C26">
        <w:rPr>
          <w:szCs w:val="28"/>
          <w:lang w:val="nl-NL"/>
        </w:rPr>
        <w:t>- Nhận biết được chữ cái, chữ viết P.</w:t>
      </w:r>
    </w:p>
    <w:p w14:paraId="1A3D1362" w14:textId="45AEA445" w:rsidR="006D5E9C" w:rsidRDefault="006D5E9C" w:rsidP="00527C26">
      <w:pPr>
        <w:spacing w:after="0" w:line="240" w:lineRule="auto"/>
        <w:rPr>
          <w:szCs w:val="28"/>
          <w:lang w:val="nl-NL"/>
        </w:rPr>
      </w:pPr>
      <w:r>
        <w:rPr>
          <w:szCs w:val="28"/>
          <w:lang w:val="nl-NL"/>
        </w:rPr>
        <w:t>- Trẻ biết một năm có 4 mùa và nhận biết đước các mùa trong năm.</w:t>
      </w:r>
    </w:p>
    <w:p w14:paraId="748D1672" w14:textId="77777777" w:rsidR="006D5E9C" w:rsidRPr="006D5E9C" w:rsidRDefault="006D5E9C" w:rsidP="006D5E9C">
      <w:pPr>
        <w:spacing w:after="0" w:line="240" w:lineRule="auto"/>
        <w:rPr>
          <w:szCs w:val="28"/>
          <w:lang w:val="nl-NL"/>
        </w:rPr>
      </w:pPr>
      <w:r w:rsidRPr="006D5E9C">
        <w:rPr>
          <w:szCs w:val="28"/>
          <w:lang w:val="nl-NL"/>
        </w:rPr>
        <w:t xml:space="preserve">  Biết ăn mặc quần áo phù hợp với mùa, thời tiết.  </w:t>
      </w:r>
    </w:p>
    <w:p w14:paraId="27D617EE" w14:textId="77777777" w:rsidR="00527C26" w:rsidRDefault="00527C26" w:rsidP="00527C26">
      <w:pPr>
        <w:spacing w:after="0" w:line="240" w:lineRule="auto"/>
        <w:rPr>
          <w:szCs w:val="28"/>
          <w:lang w:val="nl-NL"/>
        </w:rPr>
      </w:pPr>
      <w:r w:rsidRPr="00527C26">
        <w:rPr>
          <w:szCs w:val="28"/>
          <w:lang w:val="nl-NL"/>
        </w:rPr>
        <w:t>- Biết một số hiện tượng tự nhiên: sấm, chớp, mây, mưa…</w:t>
      </w:r>
    </w:p>
    <w:p w14:paraId="4D5E3104" w14:textId="32737327" w:rsidR="006D5E9C" w:rsidRDefault="006D5E9C" w:rsidP="00527C26">
      <w:pPr>
        <w:spacing w:after="0" w:line="240" w:lineRule="auto"/>
        <w:rPr>
          <w:szCs w:val="28"/>
          <w:lang w:val="nl-NL"/>
        </w:rPr>
      </w:pPr>
      <w:r>
        <w:rPr>
          <w:szCs w:val="28"/>
          <w:lang w:val="nl-NL"/>
        </w:rPr>
        <w:t>- Trẻ biết trèo lên, xuống 5 gióng thang.</w:t>
      </w:r>
    </w:p>
    <w:p w14:paraId="5F87E6C8" w14:textId="77777777" w:rsidR="00E52AA1" w:rsidRPr="00E52AA1" w:rsidRDefault="00E52AA1" w:rsidP="00E52AA1">
      <w:pPr>
        <w:spacing w:after="0" w:line="240" w:lineRule="auto"/>
        <w:rPr>
          <w:szCs w:val="28"/>
          <w:lang w:val="nl-NL"/>
        </w:rPr>
      </w:pPr>
      <w:r w:rsidRPr="00E52AA1">
        <w:rPr>
          <w:szCs w:val="28"/>
          <w:lang w:val="nl-NL"/>
        </w:rPr>
        <w:t>- Biết đo độ dài 1 vật bằng 1 đơn vị đo.</w:t>
      </w:r>
    </w:p>
    <w:p w14:paraId="7AC14AD4" w14:textId="77777777" w:rsidR="0034262D" w:rsidRPr="0034262D" w:rsidRDefault="0034262D" w:rsidP="0034262D">
      <w:pPr>
        <w:spacing w:after="0" w:line="240" w:lineRule="auto"/>
        <w:rPr>
          <w:szCs w:val="28"/>
          <w:lang w:val="nl-NL"/>
        </w:rPr>
      </w:pPr>
      <w:r w:rsidRPr="0034262D">
        <w:rPr>
          <w:szCs w:val="28"/>
          <w:lang w:val="nl-NL"/>
        </w:rPr>
        <w:t>- Biết xé, dán mây và ông mặt trời</w:t>
      </w:r>
    </w:p>
    <w:p w14:paraId="6460A8CA" w14:textId="45681D2F" w:rsidR="0034262D" w:rsidRDefault="0034262D" w:rsidP="0034262D">
      <w:pPr>
        <w:spacing w:after="0" w:line="240" w:lineRule="auto"/>
        <w:rPr>
          <w:szCs w:val="28"/>
          <w:lang w:val="nl-NL"/>
        </w:rPr>
      </w:pPr>
      <w:r w:rsidRPr="0034262D">
        <w:rPr>
          <w:szCs w:val="28"/>
          <w:lang w:val="nl-NL"/>
        </w:rPr>
        <w:lastRenderedPageBreak/>
        <w:t>-</w:t>
      </w:r>
      <w:r w:rsidR="00B201CB" w:rsidRPr="00B201CB">
        <w:rPr>
          <w:szCs w:val="28"/>
          <w:lang w:val="nl-NL"/>
        </w:rPr>
        <w:t xml:space="preserve"> Trẻ thuộc và hiểu nội dung bài thơ, đọc diễn cảm bài thơ “ Ông mặt trời</w:t>
      </w:r>
      <w:r w:rsidR="006D5E9C">
        <w:rPr>
          <w:szCs w:val="28"/>
          <w:lang w:val="nl-NL"/>
        </w:rPr>
        <w:t>”</w:t>
      </w:r>
    </w:p>
    <w:p w14:paraId="29341B38" w14:textId="337F3554" w:rsidR="00E52AA1" w:rsidRPr="0034262D" w:rsidRDefault="00E52AA1" w:rsidP="0034262D">
      <w:pPr>
        <w:spacing w:after="0" w:line="240" w:lineRule="auto"/>
        <w:rPr>
          <w:szCs w:val="28"/>
          <w:lang w:val="nl-NL"/>
        </w:rPr>
      </w:pPr>
      <w:r>
        <w:rPr>
          <w:szCs w:val="28"/>
          <w:lang w:val="nl-NL"/>
        </w:rPr>
        <w:t>- Trẻ nhận biết được chữ cái, chữ Q.</w:t>
      </w:r>
    </w:p>
    <w:p w14:paraId="3FF13CB7" w14:textId="77777777" w:rsidR="00E52AA1" w:rsidRPr="00E52AA1" w:rsidRDefault="0034262D" w:rsidP="00E52AA1">
      <w:pPr>
        <w:spacing w:after="0" w:line="240" w:lineRule="auto"/>
        <w:rPr>
          <w:szCs w:val="28"/>
          <w:lang w:val="nl-NL"/>
        </w:rPr>
      </w:pPr>
      <w:r w:rsidRPr="0034262D">
        <w:rPr>
          <w:szCs w:val="28"/>
          <w:lang w:val="nl-NL"/>
        </w:rPr>
        <w:t xml:space="preserve"> </w:t>
      </w:r>
      <w:r w:rsidR="00E52AA1" w:rsidRPr="00E52AA1">
        <w:rPr>
          <w:b/>
          <w:szCs w:val="28"/>
          <w:lang w:val="nl-NL"/>
        </w:rPr>
        <w:t xml:space="preserve">- </w:t>
      </w:r>
      <w:r w:rsidR="00E52AA1" w:rsidRPr="00E52AA1">
        <w:rPr>
          <w:szCs w:val="28"/>
          <w:lang w:val="nl-NL"/>
        </w:rPr>
        <w:t>Trẻ biết đặc điểm thời tiết mùa hè: nóng bức, hay có mưa rào, sấm chớp..</w:t>
      </w:r>
    </w:p>
    <w:p w14:paraId="24B3189E" w14:textId="77777777" w:rsidR="00E52AA1" w:rsidRPr="00E52AA1" w:rsidRDefault="00E52AA1" w:rsidP="00E52AA1">
      <w:pPr>
        <w:spacing w:after="0" w:line="240" w:lineRule="auto"/>
        <w:rPr>
          <w:szCs w:val="28"/>
          <w:lang w:val="nl-NL"/>
        </w:rPr>
      </w:pPr>
      <w:r w:rsidRPr="00E52AA1">
        <w:rPr>
          <w:szCs w:val="28"/>
          <w:lang w:val="nl-NL"/>
        </w:rPr>
        <w:t>- Biết 1 số trang phục mùa hè: quần áo cộc, mũ, dép váy… và các hoạt động diễn ra trong mùa hè: đi nghỉ mát, đi du lịch.</w:t>
      </w:r>
    </w:p>
    <w:p w14:paraId="05C42611" w14:textId="77777777" w:rsidR="00E52AA1" w:rsidRPr="00E52AA1" w:rsidRDefault="00E52AA1" w:rsidP="00E52AA1">
      <w:pPr>
        <w:spacing w:after="0" w:line="240" w:lineRule="auto"/>
        <w:rPr>
          <w:szCs w:val="28"/>
          <w:lang w:val="nl-NL"/>
        </w:rPr>
      </w:pPr>
      <w:r w:rsidRPr="00E52AA1">
        <w:rPr>
          <w:szCs w:val="28"/>
          <w:lang w:val="nl-NL"/>
        </w:rPr>
        <w:t>- Biết giữ gìn thân thể sạch sẽ và ăn mặc phù hợp với thời tiết.</w:t>
      </w:r>
    </w:p>
    <w:p w14:paraId="50F50449" w14:textId="70B95D15" w:rsidR="00E52AA1" w:rsidRPr="00E52AA1" w:rsidRDefault="00E52AA1" w:rsidP="00E52AA1">
      <w:pPr>
        <w:spacing w:after="0" w:line="240" w:lineRule="auto"/>
        <w:rPr>
          <w:szCs w:val="28"/>
          <w:lang w:val="nl-NL"/>
        </w:rPr>
      </w:pPr>
      <w:r w:rsidRPr="00E52AA1">
        <w:rPr>
          <w:szCs w:val="28"/>
          <w:lang w:val="nl-NL"/>
        </w:rPr>
        <w:t xml:space="preserve">- </w:t>
      </w:r>
      <w:r w:rsidRPr="00E52AA1">
        <w:rPr>
          <w:bCs/>
          <w:szCs w:val="28"/>
          <w:lang w:val="nl-NL"/>
        </w:rPr>
        <w:t>Trẻ biết bật qua vật cản cao 10 - 15 cm.</w:t>
      </w:r>
    </w:p>
    <w:p w14:paraId="6B87DBA9" w14:textId="575CE5C7" w:rsidR="00E52AA1" w:rsidRPr="00E52AA1" w:rsidRDefault="00E52AA1" w:rsidP="00E52AA1">
      <w:pPr>
        <w:spacing w:after="0" w:line="240" w:lineRule="auto"/>
        <w:rPr>
          <w:szCs w:val="28"/>
          <w:lang w:val="nl-NL"/>
        </w:rPr>
      </w:pPr>
      <w:r w:rsidRPr="00E52AA1">
        <w:rPr>
          <w:szCs w:val="28"/>
          <w:lang w:val="nl-NL"/>
        </w:rPr>
        <w:t>- Trẻ biết sử dụng các kỹ năng để vẽ và tô màu cảnh mùa hè</w:t>
      </w:r>
      <w:r>
        <w:rPr>
          <w:szCs w:val="28"/>
          <w:lang w:val="nl-NL"/>
        </w:rPr>
        <w:t>.</w:t>
      </w:r>
    </w:p>
    <w:p w14:paraId="5563D785" w14:textId="77777777" w:rsidR="00147CAB" w:rsidRDefault="00E52AA1" w:rsidP="00E52AA1">
      <w:pPr>
        <w:spacing w:after="0" w:line="240" w:lineRule="auto"/>
        <w:rPr>
          <w:szCs w:val="28"/>
          <w:lang w:val="nl-NL"/>
        </w:rPr>
      </w:pPr>
      <w:r w:rsidRPr="00E52AA1">
        <w:rPr>
          <w:szCs w:val="28"/>
          <w:lang w:val="nl-NL"/>
        </w:rPr>
        <w:t xml:space="preserve">- Nhận biết được  thời gian của các buổi trong ngày. </w:t>
      </w:r>
    </w:p>
    <w:p w14:paraId="5602CE84" w14:textId="7F0C38B7" w:rsidR="00E52AA1" w:rsidRPr="00E52AA1" w:rsidRDefault="00147CAB" w:rsidP="00E52AA1">
      <w:pPr>
        <w:spacing w:after="0" w:line="240" w:lineRule="auto"/>
        <w:rPr>
          <w:szCs w:val="28"/>
          <w:lang w:val="nl-NL"/>
        </w:rPr>
      </w:pPr>
      <w:r>
        <w:rPr>
          <w:szCs w:val="28"/>
          <w:lang w:val="nl-NL"/>
        </w:rPr>
        <w:t xml:space="preserve">- </w:t>
      </w:r>
      <w:r w:rsidR="00E52AA1" w:rsidRPr="00E52AA1">
        <w:rPr>
          <w:szCs w:val="28"/>
          <w:lang w:val="nl-NL"/>
        </w:rPr>
        <w:t>Trẻ biết phân biệt các buổi sáng, trưa, chiều, tối trong ngày.</w:t>
      </w:r>
    </w:p>
    <w:p w14:paraId="44B97BFD" w14:textId="77777777" w:rsidR="00E52AA1" w:rsidRDefault="00E52AA1" w:rsidP="00E52AA1">
      <w:pPr>
        <w:spacing w:after="0" w:line="240" w:lineRule="auto"/>
        <w:rPr>
          <w:szCs w:val="28"/>
          <w:lang w:val="nl-NL"/>
        </w:rPr>
      </w:pPr>
      <w:r w:rsidRPr="00E52AA1">
        <w:rPr>
          <w:szCs w:val="28"/>
          <w:lang w:val="nl-NL"/>
        </w:rPr>
        <w:t>- Trẻ  thuộc lời của bài hát và biết hát, vỗ tay theo nhịp bài hát “Mùa hè đến.”</w:t>
      </w:r>
    </w:p>
    <w:p w14:paraId="638F0582" w14:textId="7D4DBD35" w:rsidR="00B201CB" w:rsidRDefault="00B201CB" w:rsidP="00E52AA1">
      <w:pPr>
        <w:spacing w:after="0" w:line="240" w:lineRule="auto"/>
        <w:rPr>
          <w:szCs w:val="28"/>
          <w:lang w:val="nl-NL"/>
        </w:rPr>
      </w:pPr>
      <w:r>
        <w:rPr>
          <w:szCs w:val="28"/>
          <w:lang w:val="nl-NL"/>
        </w:rPr>
        <w:t xml:space="preserve">- </w:t>
      </w:r>
      <w:r w:rsidRPr="00B201CB">
        <w:rPr>
          <w:szCs w:val="28"/>
          <w:lang w:val="nl-NL"/>
        </w:rPr>
        <w:t>Trẻ nhớ tên truyện, tên nhân vật trong truyện và hiểu nội dung câu chuyện “giọt nước Tí Xíu</w:t>
      </w:r>
    </w:p>
    <w:p w14:paraId="1AD6712E" w14:textId="4427B1F1" w:rsidR="00E52AA1" w:rsidRPr="00E52AA1" w:rsidRDefault="00E52AA1" w:rsidP="00E52AA1">
      <w:pPr>
        <w:spacing w:after="0" w:line="240" w:lineRule="auto"/>
        <w:rPr>
          <w:szCs w:val="28"/>
          <w:lang w:val="nl-NL"/>
        </w:rPr>
      </w:pPr>
      <w:r w:rsidRPr="00E52AA1">
        <w:rPr>
          <w:szCs w:val="28"/>
          <w:lang w:val="nl-NL"/>
        </w:rPr>
        <w:t xml:space="preserve">- Trẻ nhận biết được chữ cái </w:t>
      </w:r>
      <w:r>
        <w:rPr>
          <w:szCs w:val="28"/>
          <w:lang w:val="nl-NL"/>
        </w:rPr>
        <w:t>R</w:t>
      </w:r>
      <w:r w:rsidRPr="00E52AA1">
        <w:rPr>
          <w:szCs w:val="28"/>
          <w:lang w:val="nl-NL"/>
        </w:rPr>
        <w:t xml:space="preserve"> </w:t>
      </w:r>
    </w:p>
    <w:p w14:paraId="1D44B18D" w14:textId="0AE00B18" w:rsidR="00B413C6" w:rsidRDefault="000E3F30" w:rsidP="00595515">
      <w:pPr>
        <w:spacing w:after="0" w:line="240" w:lineRule="auto"/>
        <w:rPr>
          <w:b/>
          <w:lang w:val="nl-NL"/>
        </w:rPr>
      </w:pPr>
      <w:r>
        <w:rPr>
          <w:b/>
          <w:lang w:val="nl-NL"/>
        </w:rPr>
        <w:t>b</w:t>
      </w:r>
      <w:r w:rsidR="00B413C6" w:rsidRPr="007F03A9">
        <w:rPr>
          <w:b/>
          <w:lang w:val="nl-NL"/>
        </w:rPr>
        <w:t>. Kĩ năng:</w:t>
      </w:r>
    </w:p>
    <w:p w14:paraId="4479710E" w14:textId="77777777" w:rsidR="00A346C4" w:rsidRPr="00A346C4" w:rsidRDefault="00A346C4" w:rsidP="00A346C4">
      <w:pPr>
        <w:spacing w:after="0" w:line="240" w:lineRule="auto"/>
        <w:rPr>
          <w:bCs/>
          <w:lang w:val="nl-NL"/>
        </w:rPr>
      </w:pPr>
      <w:r w:rsidRPr="00A346C4">
        <w:rPr>
          <w:bCs/>
          <w:lang w:val="nl-NL"/>
        </w:rPr>
        <w:t>- Phát triển ngôn ngữ và mở rộng tầm hiểu biết của trẻ.</w:t>
      </w:r>
    </w:p>
    <w:p w14:paraId="01F30E51" w14:textId="77777777" w:rsidR="00A346C4" w:rsidRPr="00A346C4" w:rsidRDefault="00A346C4" w:rsidP="00A346C4">
      <w:pPr>
        <w:spacing w:after="0" w:line="240" w:lineRule="auto"/>
        <w:rPr>
          <w:bCs/>
          <w:lang w:val="nl-NL"/>
        </w:rPr>
      </w:pPr>
      <w:r w:rsidRPr="00A346C4">
        <w:rPr>
          <w:bCs/>
          <w:lang w:val="nl-NL"/>
        </w:rPr>
        <w:t>- Rèn kĩ năng vẽ, nặn, cắt, xé dán về các hiện tượng thời tiết cho trẻ</w:t>
      </w:r>
    </w:p>
    <w:p w14:paraId="6478DFF0" w14:textId="77777777" w:rsidR="00A346C4" w:rsidRPr="00A346C4" w:rsidRDefault="00A346C4" w:rsidP="00A346C4">
      <w:pPr>
        <w:spacing w:after="0" w:line="240" w:lineRule="auto"/>
        <w:rPr>
          <w:bCs/>
          <w:lang w:val="nl-NL"/>
        </w:rPr>
      </w:pPr>
      <w:r w:rsidRPr="00A346C4">
        <w:rPr>
          <w:bCs/>
          <w:lang w:val="nl-NL"/>
        </w:rPr>
        <w:t>- Rèn kĩ năng hát, múa, đọc thơ cho trẻ</w:t>
      </w:r>
    </w:p>
    <w:p w14:paraId="3674ADE9" w14:textId="77777777" w:rsidR="00A346C4" w:rsidRPr="00A346C4" w:rsidRDefault="00A346C4" w:rsidP="00A346C4">
      <w:pPr>
        <w:spacing w:after="0" w:line="240" w:lineRule="auto"/>
        <w:rPr>
          <w:bCs/>
          <w:lang w:val="nl-NL"/>
        </w:rPr>
      </w:pPr>
      <w:r w:rsidRPr="00A346C4">
        <w:rPr>
          <w:bCs/>
          <w:lang w:val="nl-NL"/>
        </w:rPr>
        <w:t>- Rèn trẻ nhận biết một số trang phục mùa hè, phân biệt các buổi trong ngày</w:t>
      </w:r>
    </w:p>
    <w:p w14:paraId="6061D928" w14:textId="060F5683" w:rsidR="00B62EF8" w:rsidRDefault="00F17FC2" w:rsidP="00595515">
      <w:pPr>
        <w:spacing w:after="0" w:line="240" w:lineRule="auto"/>
        <w:rPr>
          <w:b/>
          <w:iCs/>
          <w:lang w:val="nl-NL"/>
        </w:rPr>
      </w:pPr>
      <w:r w:rsidRPr="007D49B6">
        <w:rPr>
          <w:b/>
          <w:iCs/>
          <w:lang w:val="nl-NL"/>
        </w:rPr>
        <w:t>c.</w:t>
      </w:r>
      <w:r w:rsidR="00B62EF8" w:rsidRPr="007D49B6">
        <w:rPr>
          <w:b/>
          <w:iCs/>
          <w:lang w:val="nl-NL"/>
        </w:rPr>
        <w:t xml:space="preserve"> Thái độ</w:t>
      </w:r>
      <w:r w:rsidR="00A346C4">
        <w:rPr>
          <w:b/>
          <w:iCs/>
          <w:lang w:val="nl-NL"/>
        </w:rPr>
        <w:t xml:space="preserve">: </w:t>
      </w:r>
    </w:p>
    <w:p w14:paraId="5C26B10D" w14:textId="77777777" w:rsidR="00A346C4" w:rsidRPr="00A346C4" w:rsidRDefault="00A346C4" w:rsidP="00A346C4">
      <w:pPr>
        <w:spacing w:after="0" w:line="240" w:lineRule="auto"/>
        <w:rPr>
          <w:bCs/>
          <w:iCs/>
          <w:lang w:val="nl-NL"/>
        </w:rPr>
      </w:pPr>
      <w:r w:rsidRPr="00A346C4">
        <w:rPr>
          <w:bCs/>
          <w:iCs/>
          <w:lang w:val="nl-NL"/>
        </w:rPr>
        <w:t>- Biết giữ gìn nguồn nước sạch.</w:t>
      </w:r>
    </w:p>
    <w:p w14:paraId="53632F11" w14:textId="77777777" w:rsidR="00A346C4" w:rsidRPr="00A346C4" w:rsidRDefault="00A346C4" w:rsidP="00A346C4">
      <w:pPr>
        <w:spacing w:after="0" w:line="240" w:lineRule="auto"/>
        <w:rPr>
          <w:bCs/>
          <w:iCs/>
          <w:lang w:val="nl-NL"/>
        </w:rPr>
      </w:pPr>
      <w:r w:rsidRPr="00A346C4">
        <w:rPr>
          <w:bCs/>
          <w:iCs/>
          <w:lang w:val="nl-NL"/>
        </w:rPr>
        <w:t xml:space="preserve"> - Biết tiết kiệm nước, bảo vệ nguồn nước: không vứt rác thải, động vật chết, xuống nước  gây ô nhiễm môi trường nước.</w:t>
      </w:r>
    </w:p>
    <w:p w14:paraId="1F1175DF" w14:textId="77777777" w:rsidR="00A346C4" w:rsidRPr="00A346C4" w:rsidRDefault="00A346C4" w:rsidP="00A346C4">
      <w:pPr>
        <w:spacing w:after="0" w:line="240" w:lineRule="auto"/>
        <w:rPr>
          <w:bCs/>
          <w:iCs/>
          <w:lang w:val="nl-NL"/>
        </w:rPr>
      </w:pPr>
      <w:r w:rsidRPr="00A346C4">
        <w:rPr>
          <w:bCs/>
          <w:iCs/>
          <w:lang w:val="nl-NL"/>
        </w:rPr>
        <w:t xml:space="preserve"> - Biết uống nước sạch, nước đun sôi để nguội.</w:t>
      </w:r>
    </w:p>
    <w:p w14:paraId="7BE3A58E" w14:textId="77777777" w:rsidR="00A346C4" w:rsidRPr="00A346C4" w:rsidRDefault="00A346C4" w:rsidP="00A346C4">
      <w:pPr>
        <w:spacing w:after="0" w:line="240" w:lineRule="auto"/>
        <w:rPr>
          <w:bCs/>
          <w:iCs/>
          <w:lang w:val="nl-NL"/>
        </w:rPr>
      </w:pPr>
      <w:r w:rsidRPr="00A346C4">
        <w:rPr>
          <w:bCs/>
          <w:iCs/>
          <w:lang w:val="nl-NL"/>
        </w:rPr>
        <w:t xml:space="preserve"> - GD trẻ biết giữ gìn vệ sinh cơ thể khi thời tiết giao mùa</w:t>
      </w:r>
    </w:p>
    <w:p w14:paraId="6753259B" w14:textId="77777777" w:rsidR="00A346C4" w:rsidRPr="00A346C4" w:rsidRDefault="00A346C4" w:rsidP="00A346C4">
      <w:pPr>
        <w:spacing w:after="0" w:line="240" w:lineRule="auto"/>
        <w:rPr>
          <w:bCs/>
          <w:iCs/>
          <w:lang w:val="nl-NL"/>
        </w:rPr>
      </w:pPr>
      <w:r w:rsidRPr="00A346C4">
        <w:rPr>
          <w:bCs/>
          <w:iCs/>
          <w:lang w:val="nl-NL"/>
        </w:rPr>
        <w:t xml:space="preserve"> - GD trẻ biết giữ vệ sinh môi trường sạch sẽ, ăn chín, uống nước đun sôi để nguội</w:t>
      </w:r>
    </w:p>
    <w:p w14:paraId="6954BDE0" w14:textId="77777777" w:rsidR="00A346C4" w:rsidRPr="00A346C4" w:rsidRDefault="00A346C4" w:rsidP="00A346C4">
      <w:pPr>
        <w:spacing w:after="0" w:line="240" w:lineRule="auto"/>
        <w:rPr>
          <w:bCs/>
          <w:iCs/>
          <w:lang w:val="nl-NL"/>
        </w:rPr>
      </w:pPr>
      <w:r w:rsidRPr="00A346C4">
        <w:rPr>
          <w:bCs/>
          <w:iCs/>
          <w:lang w:val="nl-NL"/>
        </w:rPr>
        <w:t>- Trẻ biết giữ gìn thân thể sạch sẽ và ăn mặc phù hợp với thời tiết.</w:t>
      </w:r>
    </w:p>
    <w:p w14:paraId="730535A1" w14:textId="77777777" w:rsidR="00A346C4" w:rsidRPr="00A346C4" w:rsidRDefault="00A346C4" w:rsidP="00A346C4">
      <w:pPr>
        <w:spacing w:after="0" w:line="240" w:lineRule="auto"/>
        <w:rPr>
          <w:bCs/>
          <w:iCs/>
          <w:lang w:val="nl-NL"/>
        </w:rPr>
      </w:pPr>
      <w:r w:rsidRPr="00A346C4">
        <w:rPr>
          <w:bCs/>
          <w:iCs/>
          <w:lang w:val="nl-NL"/>
        </w:rPr>
        <w:t>- Biết yêu thiên nhiên và bảo vệ môi trường nước.</w:t>
      </w:r>
    </w:p>
    <w:p w14:paraId="3899F84D" w14:textId="4E6386B5" w:rsidR="00B413C6" w:rsidRPr="00931990" w:rsidRDefault="00B413C6" w:rsidP="00595515">
      <w:pPr>
        <w:spacing w:after="0" w:line="240" w:lineRule="auto"/>
        <w:rPr>
          <w:b/>
          <w:bCs/>
          <w:iCs/>
          <w:lang w:val="nl-NL"/>
        </w:rPr>
      </w:pPr>
      <w:r w:rsidRPr="007D49B6">
        <w:rPr>
          <w:rFonts w:eastAsia="Calibri" w:cs="Times New Roman"/>
          <w:b/>
          <w:color w:val="000000" w:themeColor="text1"/>
          <w:szCs w:val="28"/>
          <w:shd w:val="clear" w:color="auto" w:fill="FFFFFF"/>
          <w:lang w:val="nl-NL"/>
        </w:rPr>
        <w:t>2. Chuẩn bị</w:t>
      </w:r>
    </w:p>
    <w:p w14:paraId="05D7633D" w14:textId="78270381" w:rsidR="00290A91" w:rsidRPr="007D49B6" w:rsidRDefault="00A5691B" w:rsidP="00595515">
      <w:pPr>
        <w:spacing w:after="0" w:line="240" w:lineRule="auto"/>
        <w:rPr>
          <w:b/>
          <w:lang w:val="nl-NL"/>
        </w:rPr>
      </w:pPr>
      <w:r w:rsidRPr="007D49B6">
        <w:rPr>
          <w:rFonts w:eastAsia="Calibri" w:cs="Times New Roman"/>
          <w:b/>
          <w:color w:val="000000" w:themeColor="text1"/>
          <w:szCs w:val="28"/>
          <w:shd w:val="clear" w:color="auto" w:fill="FFFFFF"/>
          <w:lang w:val="nl-NL"/>
        </w:rPr>
        <w:t xml:space="preserve">   </w:t>
      </w:r>
      <w:r w:rsidR="00290A91" w:rsidRPr="007D49B6">
        <w:rPr>
          <w:rFonts w:eastAsia="Calibri" w:cs="Times New Roman"/>
          <w:b/>
          <w:color w:val="000000" w:themeColor="text1"/>
          <w:szCs w:val="28"/>
          <w:shd w:val="clear" w:color="auto" w:fill="FFFFFF"/>
          <w:lang w:val="nl-NL"/>
        </w:rPr>
        <w:t>a.</w:t>
      </w:r>
      <w:r w:rsidR="00290A91" w:rsidRPr="007D49B6">
        <w:rPr>
          <w:b/>
          <w:lang w:val="nl-NL"/>
        </w:rPr>
        <w:t xml:space="preserve"> Trang trí lớp phù hợp với chủ đề.</w:t>
      </w:r>
    </w:p>
    <w:p w14:paraId="3306D6A8" w14:textId="1BE69A99" w:rsidR="00290A91" w:rsidRPr="007D49B6" w:rsidRDefault="00A5691B" w:rsidP="00595515">
      <w:pPr>
        <w:spacing w:after="0" w:line="240" w:lineRule="auto"/>
        <w:rPr>
          <w:lang w:val="nl-NL"/>
        </w:rPr>
      </w:pPr>
      <w:r w:rsidRPr="007D49B6">
        <w:rPr>
          <w:lang w:val="nl-NL"/>
        </w:rPr>
        <w:lastRenderedPageBreak/>
        <w:t xml:space="preserve">    </w:t>
      </w:r>
      <w:r w:rsidR="00290A91" w:rsidRPr="007D49B6">
        <w:rPr>
          <w:lang w:val="nl-NL"/>
        </w:rPr>
        <w:t>- Trang trí lớp phù hợp với chủ đề</w:t>
      </w:r>
      <w:r w:rsidR="002352C3" w:rsidRPr="007D49B6">
        <w:rPr>
          <w:lang w:val="nl-NL"/>
        </w:rPr>
        <w:t xml:space="preserve"> </w:t>
      </w:r>
      <w:r w:rsidR="00A346C4">
        <w:rPr>
          <w:lang w:val="nl-NL"/>
        </w:rPr>
        <w:t>nước và một số hiện tượng tự nhiên</w:t>
      </w:r>
      <w:r w:rsidR="00290A91" w:rsidRPr="007D49B6">
        <w:rPr>
          <w:lang w:val="nl-NL"/>
        </w:rPr>
        <w:t>, các góc bố trí hợp lí, đồ dùng để ở hướng mở thuận tiện cho trẻ hoạt động.</w:t>
      </w:r>
    </w:p>
    <w:p w14:paraId="2865A70D" w14:textId="2123FB56" w:rsidR="00290A91" w:rsidRPr="007D49B6" w:rsidRDefault="00A5691B" w:rsidP="00595515">
      <w:pPr>
        <w:spacing w:after="0" w:line="240" w:lineRule="auto"/>
        <w:rPr>
          <w:rFonts w:eastAsia="Calibri"/>
          <w:lang w:val="nl-NL"/>
        </w:rPr>
      </w:pPr>
      <w:r w:rsidRPr="007D49B6">
        <w:rPr>
          <w:rFonts w:eastAsia="Calibri"/>
          <w:lang w:val="nl-NL"/>
        </w:rPr>
        <w:t xml:space="preserve">    </w:t>
      </w:r>
      <w:r w:rsidR="00290A91" w:rsidRPr="007D49B6">
        <w:rPr>
          <w:rFonts w:eastAsia="Calibri"/>
          <w:lang w:val="nl-NL"/>
        </w:rPr>
        <w:t>- Đồ chơi tự chọn đa dạng: phấn vẽ, bóng, vòng, sỏi, rổ, cát, nước…đồ chơi an toàn cho trẻ</w:t>
      </w:r>
    </w:p>
    <w:p w14:paraId="5EC66427" w14:textId="03B26E5B" w:rsidR="00290A91" w:rsidRPr="007D49B6" w:rsidRDefault="00A5691B" w:rsidP="00595515">
      <w:pPr>
        <w:spacing w:after="0" w:line="240" w:lineRule="auto"/>
        <w:rPr>
          <w:rFonts w:eastAsia="Calibri"/>
          <w:lang w:val="nl-NL"/>
        </w:rPr>
      </w:pPr>
      <w:r w:rsidRPr="007D49B6">
        <w:rPr>
          <w:rFonts w:eastAsia="Calibri"/>
          <w:lang w:val="nl-NL"/>
        </w:rPr>
        <w:t xml:space="preserve">    </w:t>
      </w:r>
      <w:r w:rsidR="00290A91" w:rsidRPr="007D49B6">
        <w:rPr>
          <w:rFonts w:eastAsia="Calibri"/>
          <w:lang w:val="nl-NL"/>
        </w:rPr>
        <w:t>- Tạo môi trường cây xanh, bồn hoa phong phú, đẹp, đa dạng cho trẻ được tiếp xúc với thiên nhiên</w:t>
      </w:r>
    </w:p>
    <w:p w14:paraId="7BFD227A" w14:textId="49ECF385" w:rsidR="00290A91" w:rsidRPr="007D49B6" w:rsidRDefault="00A5691B" w:rsidP="00595515">
      <w:pPr>
        <w:spacing w:after="0" w:line="240" w:lineRule="auto"/>
        <w:rPr>
          <w:b/>
          <w:lang w:val="nl-NL"/>
        </w:rPr>
      </w:pPr>
      <w:r w:rsidRPr="007D49B6">
        <w:rPr>
          <w:b/>
          <w:lang w:val="nl-NL"/>
        </w:rPr>
        <w:t xml:space="preserve">   </w:t>
      </w:r>
      <w:r w:rsidR="00290A91" w:rsidRPr="007D49B6">
        <w:rPr>
          <w:b/>
          <w:lang w:val="nl-NL"/>
        </w:rPr>
        <w:t>b. Đồ dùng dạy học của cô</w:t>
      </w:r>
    </w:p>
    <w:p w14:paraId="39209B41" w14:textId="074B2F97"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Sưu tầm nguyên vật liệu làm đồ dung phục vụ cho chủ đề</w:t>
      </w:r>
    </w:p>
    <w:p w14:paraId="32F0ED0C" w14:textId="3355C80D"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xml:space="preserve">- Tranh ảnh, sách báo về chủ đề. Tranh, truyện thơ chủ đề </w:t>
      </w:r>
    </w:p>
    <w:p w14:paraId="5FC2B66E" w14:textId="6F267784"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Một số hột hạt, lá cây…Chậu cây cảnh, bút màu, giấy vẽ</w:t>
      </w:r>
    </w:p>
    <w:p w14:paraId="36217658" w14:textId="77777777" w:rsidR="00A5691B"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290A91" w:rsidRPr="007D49B6">
        <w:rPr>
          <w:color w:val="000000"/>
          <w:sz w:val="28"/>
          <w:szCs w:val="28"/>
          <w:lang w:val="nl-NL"/>
        </w:rPr>
        <w:t>- C</w:t>
      </w:r>
      <w:r w:rsidR="00563A8F" w:rsidRPr="007D49B6">
        <w:rPr>
          <w:color w:val="000000"/>
          <w:sz w:val="28"/>
          <w:szCs w:val="28"/>
          <w:lang w:val="nl-NL"/>
        </w:rPr>
        <w:t xml:space="preserve">ác tranh ảnh về  chủ đề </w:t>
      </w:r>
    </w:p>
    <w:p w14:paraId="0CC3EDB6" w14:textId="64D2EE32"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0B195F" w:rsidRPr="007D49B6">
        <w:rPr>
          <w:color w:val="000000"/>
          <w:sz w:val="28"/>
          <w:szCs w:val="28"/>
          <w:lang w:val="nl-NL"/>
        </w:rPr>
        <w:t>- Slide bài giảng điện tử cho các hoạt động ( Nếu có)</w:t>
      </w:r>
    </w:p>
    <w:p w14:paraId="538327DF" w14:textId="30E6739D"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0B195F" w:rsidRPr="007D49B6">
        <w:rPr>
          <w:color w:val="000000"/>
          <w:sz w:val="28"/>
          <w:szCs w:val="28"/>
          <w:lang w:val="nl-NL"/>
        </w:rPr>
        <w:t>- Phòng nghệ thuật cho sân chơi âm nhạc</w:t>
      </w:r>
    </w:p>
    <w:p w14:paraId="699D7E29" w14:textId="66443A06"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162EB0" w:rsidRPr="007D49B6">
        <w:rPr>
          <w:color w:val="000000"/>
          <w:sz w:val="28"/>
          <w:szCs w:val="28"/>
          <w:lang w:val="nl-NL"/>
        </w:rPr>
        <w:t xml:space="preserve">- Đồ chơi lê gô/ tranh ảnh </w:t>
      </w:r>
      <w:r w:rsidR="00563A8F" w:rsidRPr="007D49B6">
        <w:rPr>
          <w:color w:val="000000"/>
          <w:sz w:val="28"/>
          <w:szCs w:val="28"/>
          <w:lang w:val="nl-NL"/>
        </w:rPr>
        <w:t>các khối gỗ phục vụ cho hoạ</w:t>
      </w:r>
      <w:r w:rsidRPr="007D49B6">
        <w:rPr>
          <w:color w:val="000000"/>
          <w:sz w:val="28"/>
          <w:szCs w:val="28"/>
          <w:lang w:val="nl-NL"/>
        </w:rPr>
        <w:t>t động</w:t>
      </w:r>
      <w:r w:rsidR="00563A8F" w:rsidRPr="007D49B6">
        <w:rPr>
          <w:color w:val="000000"/>
          <w:sz w:val="28"/>
          <w:szCs w:val="28"/>
          <w:lang w:val="nl-NL"/>
        </w:rPr>
        <w:t xml:space="preserve"> góc, gạch hoa, hàng rào.....</w:t>
      </w:r>
    </w:p>
    <w:p w14:paraId="59FDD72A" w14:textId="07A642AB" w:rsidR="00563A8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563A8F" w:rsidRPr="007D49B6">
        <w:rPr>
          <w:color w:val="000000"/>
          <w:sz w:val="28"/>
          <w:szCs w:val="28"/>
          <w:lang w:val="nl-NL"/>
        </w:rPr>
        <w:t>- Các mặt hàng đa dạng trong cửa hàng tạp hóa phục vụ cho nhu cầu mua sắm của trẻ</w:t>
      </w:r>
    </w:p>
    <w:p w14:paraId="7A345227" w14:textId="60DEE29D" w:rsidR="00162EB0"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825352" w:rsidRPr="007D49B6">
        <w:rPr>
          <w:color w:val="000000"/>
          <w:sz w:val="28"/>
          <w:szCs w:val="28"/>
          <w:lang w:val="nl-NL"/>
        </w:rPr>
        <w:t>- Tranh hướng dẫn</w:t>
      </w:r>
      <w:r w:rsidR="00162EB0" w:rsidRPr="007D49B6">
        <w:rPr>
          <w:color w:val="000000"/>
          <w:sz w:val="28"/>
          <w:szCs w:val="28"/>
          <w:lang w:val="nl-NL"/>
        </w:rPr>
        <w:t xml:space="preserve"> của cô</w:t>
      </w:r>
    </w:p>
    <w:p w14:paraId="44409196" w14:textId="081E6DAB" w:rsidR="00162EB0"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825352" w:rsidRPr="007D49B6">
        <w:rPr>
          <w:color w:val="000000"/>
          <w:sz w:val="28"/>
          <w:szCs w:val="28"/>
          <w:lang w:val="nl-NL"/>
        </w:rPr>
        <w:t xml:space="preserve">- </w:t>
      </w:r>
      <w:r w:rsidR="00162EB0" w:rsidRPr="007D49B6">
        <w:rPr>
          <w:color w:val="000000"/>
          <w:sz w:val="28"/>
          <w:szCs w:val="28"/>
          <w:lang w:val="nl-NL"/>
        </w:rPr>
        <w:t>Vở tập tô, bút chì đen bút chì màu</w:t>
      </w:r>
    </w:p>
    <w:p w14:paraId="26BB64D4" w14:textId="3D0D27AE"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825352" w:rsidRPr="007D49B6">
        <w:rPr>
          <w:sz w:val="28"/>
          <w:szCs w:val="28"/>
          <w:lang w:val="nl-NL"/>
        </w:rPr>
        <w:t xml:space="preserve">- Địa điểm quan </w:t>
      </w:r>
      <w:r w:rsidRPr="007D49B6">
        <w:rPr>
          <w:sz w:val="28"/>
          <w:szCs w:val="28"/>
          <w:lang w:val="nl-NL"/>
        </w:rPr>
        <w:t>sát</w:t>
      </w:r>
      <w:r w:rsidR="00825352" w:rsidRPr="007D49B6">
        <w:rPr>
          <w:sz w:val="28"/>
          <w:szCs w:val="28"/>
          <w:lang w:val="nl-NL"/>
        </w:rPr>
        <w:t xml:space="preserve"> hợp lý, câu hỏi đàm thoại</w:t>
      </w:r>
    </w:p>
    <w:p w14:paraId="7E17DC13" w14:textId="766EA60D"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825352" w:rsidRPr="007D49B6">
        <w:rPr>
          <w:sz w:val="28"/>
          <w:szCs w:val="28"/>
          <w:lang w:val="nl-NL"/>
        </w:rPr>
        <w:t xml:space="preserve">- Tranh ảnh, đồ chơi phục vụ cho các </w:t>
      </w:r>
      <w:r w:rsidRPr="007D49B6">
        <w:rPr>
          <w:sz w:val="28"/>
          <w:szCs w:val="28"/>
          <w:lang w:val="nl-NL"/>
        </w:rPr>
        <w:t>góc</w:t>
      </w:r>
      <w:r w:rsidR="00825352" w:rsidRPr="007D49B6">
        <w:rPr>
          <w:sz w:val="28"/>
          <w:szCs w:val="28"/>
          <w:lang w:val="nl-NL"/>
        </w:rPr>
        <w:t xml:space="preserve"> của chủ đề</w:t>
      </w:r>
    </w:p>
    <w:p w14:paraId="7462B48B" w14:textId="1A75A42B"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09689C" w:rsidRPr="007D49B6">
        <w:rPr>
          <w:sz w:val="28"/>
          <w:szCs w:val="28"/>
          <w:lang w:val="nl-NL"/>
        </w:rPr>
        <w:t>- Đồ dùng phục vụ cho hoạt động phát triển thể chất phù hợp với bài học.</w:t>
      </w:r>
    </w:p>
    <w:p w14:paraId="09B52B37" w14:textId="73AE674B" w:rsidR="0009689C" w:rsidRPr="007D49B6" w:rsidRDefault="00E339B3"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363778" w:rsidRPr="007D49B6">
        <w:rPr>
          <w:sz w:val="28"/>
          <w:szCs w:val="28"/>
          <w:lang w:val="nl-NL"/>
        </w:rPr>
        <w:t>- Chuẩn bị đầy đủ hoa, cờ phục phụ cho việc tặng hoa tặng cờ sau mỗi hoạt động</w:t>
      </w:r>
    </w:p>
    <w:p w14:paraId="0647940E" w14:textId="4D859AAA" w:rsidR="00825352" w:rsidRPr="007D49B6" w:rsidRDefault="00E339B3"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09689C" w:rsidRPr="007D49B6">
        <w:rPr>
          <w:sz w:val="28"/>
          <w:szCs w:val="28"/>
          <w:lang w:val="nl-NL"/>
        </w:rPr>
        <w:t xml:space="preserve">- Phiêú Bé ngoan để tặng thưởng cho trẻ </w:t>
      </w:r>
    </w:p>
    <w:p w14:paraId="0307A3F9" w14:textId="068834E5" w:rsidR="00B413C6" w:rsidRPr="007D49B6" w:rsidRDefault="00E339B3" w:rsidP="00595515">
      <w:pPr>
        <w:spacing w:after="0" w:line="240" w:lineRule="auto"/>
        <w:rPr>
          <w:b/>
          <w:lang w:val="nl-NL"/>
        </w:rPr>
      </w:pPr>
      <w:r w:rsidRPr="007D49B6">
        <w:rPr>
          <w:b/>
          <w:lang w:val="nl-NL"/>
        </w:rPr>
        <w:t xml:space="preserve">   </w:t>
      </w:r>
      <w:r w:rsidR="000B195F" w:rsidRPr="007D49B6">
        <w:rPr>
          <w:b/>
          <w:lang w:val="nl-NL"/>
        </w:rPr>
        <w:t>c</w:t>
      </w:r>
      <w:r w:rsidR="00290A91" w:rsidRPr="007D49B6">
        <w:rPr>
          <w:b/>
          <w:lang w:val="nl-NL"/>
        </w:rPr>
        <w:t>. Tài liệu, học liệu</w:t>
      </w:r>
      <w:r w:rsidR="00B413C6" w:rsidRPr="007D49B6">
        <w:rPr>
          <w:b/>
          <w:lang w:val="nl-NL"/>
        </w:rPr>
        <w:t xml:space="preserve"> của trẻ</w:t>
      </w:r>
    </w:p>
    <w:p w14:paraId="572A347D" w14:textId="2E074A76" w:rsidR="00B413C6" w:rsidRPr="007D49B6" w:rsidRDefault="00E339B3"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B413C6" w:rsidRPr="007D49B6">
        <w:rPr>
          <w:color w:val="000000"/>
          <w:sz w:val="28"/>
          <w:szCs w:val="28"/>
          <w:lang w:val="nl-NL"/>
        </w:rPr>
        <w:t>- Mũ múa, phách tre, xắc xô, tranh ảnh  chủ đề …. Vòng, gậy thể dục</w:t>
      </w:r>
    </w:p>
    <w:p w14:paraId="092C7FA0" w14:textId="4850865A" w:rsidR="00B413C6" w:rsidRPr="007D49B6" w:rsidRDefault="00E339B3"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B413C6" w:rsidRPr="007D49B6">
        <w:rPr>
          <w:color w:val="000000"/>
          <w:sz w:val="28"/>
          <w:szCs w:val="28"/>
          <w:lang w:val="nl-NL"/>
        </w:rPr>
        <w:t>- Những bức tranh về chủ đề, lô tô, sách báo, truyện có liên quan đến chủ đề.</w:t>
      </w:r>
    </w:p>
    <w:p w14:paraId="0B28C9F0" w14:textId="195B5634" w:rsidR="00B413C6" w:rsidRPr="007D49B6" w:rsidRDefault="00E339B3"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B413C6" w:rsidRPr="007D49B6">
        <w:rPr>
          <w:color w:val="000000"/>
          <w:sz w:val="28"/>
          <w:szCs w:val="28"/>
          <w:lang w:val="nl-NL"/>
        </w:rPr>
        <w:t>- Các giáo cụ Mon ở các góc</w:t>
      </w:r>
    </w:p>
    <w:p w14:paraId="36D7A121" w14:textId="5429F274" w:rsidR="00B413C6" w:rsidRPr="007D49B6" w:rsidRDefault="00E339B3" w:rsidP="00595515">
      <w:pPr>
        <w:tabs>
          <w:tab w:val="center" w:pos="6480"/>
          <w:tab w:val="left" w:pos="8940"/>
        </w:tabs>
        <w:spacing w:after="0" w:line="240" w:lineRule="auto"/>
        <w:rPr>
          <w:spacing w:val="8"/>
          <w:szCs w:val="28"/>
          <w:lang w:val="nl-NL"/>
        </w:rPr>
      </w:pPr>
      <w:r w:rsidRPr="007D49B6">
        <w:rPr>
          <w:spacing w:val="8"/>
          <w:szCs w:val="28"/>
          <w:lang w:val="nl-NL"/>
        </w:rPr>
        <w:t xml:space="preserve">    </w:t>
      </w:r>
      <w:r w:rsidR="00B413C6" w:rsidRPr="007D49B6">
        <w:rPr>
          <w:spacing w:val="8"/>
          <w:szCs w:val="28"/>
          <w:lang w:val="nl-NL"/>
        </w:rPr>
        <w:t>- Trang trí lớp phù hợp với chủ đề</w:t>
      </w:r>
      <w:r w:rsidR="00A346C4">
        <w:rPr>
          <w:spacing w:val="8"/>
          <w:szCs w:val="28"/>
          <w:lang w:val="nl-NL"/>
        </w:rPr>
        <w:t xml:space="preserve"> nước và một số HTTN</w:t>
      </w:r>
      <w:r w:rsidR="00B413C6" w:rsidRPr="007D49B6">
        <w:rPr>
          <w:spacing w:val="8"/>
          <w:szCs w:val="28"/>
          <w:lang w:val="nl-NL"/>
        </w:rPr>
        <w:t xml:space="preserve">, tranh ảnh có nội dung </w:t>
      </w:r>
      <w:r w:rsidR="00A346C4">
        <w:rPr>
          <w:spacing w:val="8"/>
          <w:szCs w:val="28"/>
          <w:lang w:val="nl-NL"/>
        </w:rPr>
        <w:t>về chủ đề nước và một số HTTN</w:t>
      </w:r>
      <w:r w:rsidR="00B413C6" w:rsidRPr="007D49B6">
        <w:rPr>
          <w:spacing w:val="8"/>
          <w:szCs w:val="28"/>
          <w:lang w:val="nl-NL"/>
        </w:rPr>
        <w:t>, tạo môi trường thân thiện, gần gũi với trẻ.</w:t>
      </w:r>
    </w:p>
    <w:p w14:paraId="094D3786"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Hoạt động học: Có đủ tranh ảnh, pp, đồ dùng đồ chơi phục vụ cho hoạt động của cô và trẻ.</w:t>
      </w:r>
    </w:p>
    <w:p w14:paraId="7257BC8F"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Hoạt động góc: Chuẩn bị đồ dùng đồ chơi cho góc chơi:</w:t>
      </w:r>
    </w:p>
    <w:p w14:paraId="2AE9B296"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lastRenderedPageBreak/>
        <w:t>- Góc xây dựng: Chuẩn bị bộ xếp hình, cây xanh, chậu hoa, gạch, khối gỗ, hột hạt</w:t>
      </w:r>
      <w:r w:rsidR="003F457E" w:rsidRPr="007D49B6">
        <w:rPr>
          <w:szCs w:val="28"/>
          <w:lang w:val="nl-NL"/>
        </w:rPr>
        <w:t>....</w:t>
      </w:r>
    </w:p>
    <w:p w14:paraId="6274E90D" w14:textId="02D369EE" w:rsidR="00B413C6" w:rsidRPr="007D49B6" w:rsidRDefault="00B413C6" w:rsidP="00595515">
      <w:pPr>
        <w:tabs>
          <w:tab w:val="center" w:pos="6480"/>
          <w:tab w:val="left" w:pos="8940"/>
        </w:tabs>
        <w:spacing w:after="0" w:line="240" w:lineRule="auto"/>
        <w:rPr>
          <w:szCs w:val="28"/>
          <w:lang w:val="nl-NL"/>
        </w:rPr>
      </w:pPr>
      <w:r w:rsidRPr="007D49B6">
        <w:rPr>
          <w:szCs w:val="28"/>
          <w:lang w:val="nl-NL"/>
        </w:rPr>
        <w:t xml:space="preserve">- Góc học tập: Chuẩn bị tranh chủ </w:t>
      </w:r>
      <w:r w:rsidR="002352C3" w:rsidRPr="007D49B6">
        <w:rPr>
          <w:szCs w:val="28"/>
          <w:lang w:val="nl-NL"/>
        </w:rPr>
        <w:t>đ</w:t>
      </w:r>
      <w:r w:rsidR="00736987">
        <w:rPr>
          <w:szCs w:val="28"/>
          <w:lang w:val="nl-NL"/>
        </w:rPr>
        <w:t>ề nước và một số HTTN</w:t>
      </w:r>
      <w:r w:rsidRPr="007D49B6">
        <w:rPr>
          <w:szCs w:val="28"/>
          <w:lang w:val="nl-NL"/>
        </w:rPr>
        <w:t>, sáp màu, chì.</w:t>
      </w:r>
    </w:p>
    <w:p w14:paraId="3A1D7948"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phân vai: Bộ đồ chơi nấu ăn, tạp dề, mũ ,bộ đồ dùng gia đình, đồ chơi bán hàng thực phẩm, làn giỏ,tiền...</w:t>
      </w:r>
    </w:p>
    <w:p w14:paraId="17C285AB"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nghệ thuật: Sáp màu, đất nặn,  giấy vẽ, giấy màu, vở tạo hình, bìa màu, rơm khô, lá cây khô.</w:t>
      </w:r>
    </w:p>
    <w:p w14:paraId="1C8EA1AD"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thiên nhiên: Đồ dùng phục vụ chăm sóc tưới cây: Ca cốc, xô chậu, khăn lau, đồ chơi với cát và nước</w:t>
      </w:r>
    </w:p>
    <w:p w14:paraId="26DD384D"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âm nhạc: Phách tre, sắc xô, mõ, quạt múa, dải lụa, đàn, loa nhạc</w:t>
      </w:r>
    </w:p>
    <w:p w14:paraId="0FC59C45"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kĩ năng sống: gương lược, giày dép, khăn, quần áo, dây đan tết, dây nịt…</w:t>
      </w:r>
    </w:p>
    <w:p w14:paraId="2B08C2AF"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thư viện: Tranh ảnh sách báo cũ, tra</w:t>
      </w:r>
      <w:r w:rsidR="003B2AA2" w:rsidRPr="007D49B6">
        <w:rPr>
          <w:szCs w:val="28"/>
          <w:lang w:val="nl-NL"/>
        </w:rPr>
        <w:t>n</w:t>
      </w:r>
      <w:r w:rsidRPr="007D49B6">
        <w:rPr>
          <w:szCs w:val="28"/>
          <w:lang w:val="nl-NL"/>
        </w:rPr>
        <w:t>h chữ to kèm hình ảnh, keo dán, giấy A4, dập gim, truyện tranh thiếu nhi.</w:t>
      </w:r>
    </w:p>
    <w:p w14:paraId="0A216F39" w14:textId="0222C054" w:rsidR="00B413C6" w:rsidRDefault="00B413C6" w:rsidP="00595515">
      <w:pPr>
        <w:spacing w:after="0" w:line="240" w:lineRule="auto"/>
        <w:rPr>
          <w:b/>
          <w:szCs w:val="28"/>
        </w:rPr>
      </w:pPr>
      <w:r w:rsidRPr="00D73C61">
        <w:rPr>
          <w:b/>
          <w:szCs w:val="28"/>
        </w:rPr>
        <w:t>III. K</w:t>
      </w:r>
      <w:r w:rsidR="00770434">
        <w:rPr>
          <w:b/>
          <w:szCs w:val="28"/>
        </w:rPr>
        <w:t>Ế HOẠCH GIÁO DỤC</w:t>
      </w:r>
    </w:p>
    <w:tbl>
      <w:tblPr>
        <w:tblStyle w:val="TableGrid"/>
        <w:tblW w:w="14170" w:type="dxa"/>
        <w:tblLook w:val="04A0" w:firstRow="1" w:lastRow="0" w:firstColumn="1" w:lastColumn="0" w:noHBand="0" w:noVBand="1"/>
      </w:tblPr>
      <w:tblGrid>
        <w:gridCol w:w="2122"/>
        <w:gridCol w:w="3260"/>
        <w:gridCol w:w="3827"/>
        <w:gridCol w:w="3686"/>
        <w:gridCol w:w="1275"/>
      </w:tblGrid>
      <w:tr w:rsidR="00736987" w14:paraId="47266D8D" w14:textId="77777777" w:rsidTr="00F324E7">
        <w:tc>
          <w:tcPr>
            <w:tcW w:w="2122" w:type="dxa"/>
          </w:tcPr>
          <w:p w14:paraId="3FB4814C" w14:textId="77777777" w:rsidR="00736987" w:rsidRDefault="00736987" w:rsidP="0051120E">
            <w:pPr>
              <w:spacing w:after="0" w:line="288" w:lineRule="auto"/>
              <w:jc w:val="both"/>
              <w:rPr>
                <w:b/>
                <w:szCs w:val="28"/>
              </w:rPr>
            </w:pPr>
            <w:r>
              <w:rPr>
                <w:b/>
                <w:szCs w:val="28"/>
              </w:rPr>
              <w:t>Hoạt động</w:t>
            </w:r>
          </w:p>
        </w:tc>
        <w:tc>
          <w:tcPr>
            <w:tcW w:w="3260" w:type="dxa"/>
          </w:tcPr>
          <w:p w14:paraId="71283CDC" w14:textId="77777777" w:rsidR="00736987" w:rsidRDefault="00736987" w:rsidP="00F72A25">
            <w:pPr>
              <w:spacing w:after="0" w:line="288" w:lineRule="auto"/>
              <w:jc w:val="center"/>
              <w:rPr>
                <w:b/>
                <w:szCs w:val="28"/>
              </w:rPr>
            </w:pPr>
            <w:r>
              <w:rPr>
                <w:b/>
                <w:szCs w:val="28"/>
              </w:rPr>
              <w:t>Tuần 1</w:t>
            </w:r>
          </w:p>
          <w:p w14:paraId="1BB9AA2E" w14:textId="50FAE7AE" w:rsidR="00736987" w:rsidRPr="00F72A25" w:rsidRDefault="00736987" w:rsidP="00F72A25">
            <w:pPr>
              <w:spacing w:after="0" w:line="288" w:lineRule="auto"/>
              <w:jc w:val="center"/>
              <w:rPr>
                <w:b/>
                <w:szCs w:val="28"/>
              </w:rPr>
            </w:pPr>
            <w:r w:rsidRPr="00F72A25">
              <w:rPr>
                <w:b/>
                <w:szCs w:val="28"/>
              </w:rPr>
              <w:t xml:space="preserve">(từ </w:t>
            </w:r>
            <w:r>
              <w:rPr>
                <w:b/>
                <w:szCs w:val="28"/>
              </w:rPr>
              <w:t>06/04 – 10/04</w:t>
            </w:r>
            <w:r w:rsidRPr="00F72A25">
              <w:rPr>
                <w:b/>
                <w:szCs w:val="28"/>
              </w:rPr>
              <w:t>)</w:t>
            </w:r>
          </w:p>
        </w:tc>
        <w:tc>
          <w:tcPr>
            <w:tcW w:w="3827" w:type="dxa"/>
          </w:tcPr>
          <w:p w14:paraId="4BDF3C93" w14:textId="77777777" w:rsidR="00736987" w:rsidRPr="00F72A25" w:rsidRDefault="00736987" w:rsidP="00F72A25">
            <w:pPr>
              <w:spacing w:after="0" w:line="288" w:lineRule="auto"/>
              <w:jc w:val="center"/>
              <w:rPr>
                <w:b/>
                <w:szCs w:val="28"/>
              </w:rPr>
            </w:pPr>
            <w:r w:rsidRPr="00F72A25">
              <w:rPr>
                <w:b/>
                <w:szCs w:val="28"/>
              </w:rPr>
              <w:t>Tuần 2</w:t>
            </w:r>
          </w:p>
          <w:p w14:paraId="3CC26BCC" w14:textId="7AD35E6C" w:rsidR="00736987" w:rsidRPr="00F72A25" w:rsidRDefault="00736987" w:rsidP="00F72A25">
            <w:pPr>
              <w:spacing w:after="0" w:line="288" w:lineRule="auto"/>
              <w:jc w:val="center"/>
              <w:rPr>
                <w:b/>
                <w:szCs w:val="28"/>
              </w:rPr>
            </w:pPr>
            <w:r w:rsidRPr="00F72A25">
              <w:rPr>
                <w:b/>
                <w:szCs w:val="28"/>
              </w:rPr>
              <w:t xml:space="preserve">(từ </w:t>
            </w:r>
            <w:r>
              <w:rPr>
                <w:b/>
                <w:szCs w:val="28"/>
              </w:rPr>
              <w:t>13</w:t>
            </w:r>
            <w:r w:rsidRPr="00F72A25">
              <w:rPr>
                <w:b/>
                <w:szCs w:val="28"/>
              </w:rPr>
              <w:t>/</w:t>
            </w:r>
            <w:r>
              <w:rPr>
                <w:b/>
                <w:szCs w:val="28"/>
              </w:rPr>
              <w:t xml:space="preserve">04 </w:t>
            </w:r>
            <w:r w:rsidRPr="00F72A25">
              <w:rPr>
                <w:b/>
                <w:szCs w:val="28"/>
              </w:rPr>
              <w:t>-</w:t>
            </w:r>
            <w:r>
              <w:rPr>
                <w:b/>
                <w:szCs w:val="28"/>
              </w:rPr>
              <w:t xml:space="preserve"> 17</w:t>
            </w:r>
            <w:r w:rsidRPr="00F72A25">
              <w:rPr>
                <w:b/>
                <w:szCs w:val="28"/>
              </w:rPr>
              <w:t>/</w:t>
            </w:r>
            <w:r>
              <w:rPr>
                <w:b/>
                <w:szCs w:val="28"/>
              </w:rPr>
              <w:t>04</w:t>
            </w:r>
            <w:r w:rsidRPr="00F72A25">
              <w:rPr>
                <w:b/>
                <w:szCs w:val="28"/>
              </w:rPr>
              <w:t>)</w:t>
            </w:r>
          </w:p>
        </w:tc>
        <w:tc>
          <w:tcPr>
            <w:tcW w:w="3686" w:type="dxa"/>
          </w:tcPr>
          <w:p w14:paraId="2A394651" w14:textId="77777777" w:rsidR="00736987" w:rsidRPr="00F72A25" w:rsidRDefault="00736987" w:rsidP="00F72A25">
            <w:pPr>
              <w:spacing w:after="0" w:line="288" w:lineRule="auto"/>
              <w:jc w:val="center"/>
              <w:rPr>
                <w:b/>
                <w:szCs w:val="28"/>
              </w:rPr>
            </w:pPr>
            <w:r w:rsidRPr="00F72A25">
              <w:rPr>
                <w:b/>
                <w:szCs w:val="28"/>
              </w:rPr>
              <w:t>Tuần 3</w:t>
            </w:r>
          </w:p>
          <w:p w14:paraId="09AE36B9" w14:textId="5D4B61E6" w:rsidR="00736987" w:rsidRPr="00F72A25" w:rsidRDefault="00736987" w:rsidP="00F72A25">
            <w:pPr>
              <w:spacing w:after="0" w:line="288" w:lineRule="auto"/>
              <w:jc w:val="center"/>
              <w:rPr>
                <w:b/>
                <w:szCs w:val="28"/>
              </w:rPr>
            </w:pPr>
            <w:r w:rsidRPr="00F72A25">
              <w:rPr>
                <w:b/>
                <w:szCs w:val="28"/>
              </w:rPr>
              <w:t xml:space="preserve">(từ </w:t>
            </w:r>
            <w:r>
              <w:rPr>
                <w:b/>
                <w:szCs w:val="28"/>
              </w:rPr>
              <w:t>20</w:t>
            </w:r>
            <w:r w:rsidRPr="00F72A25">
              <w:rPr>
                <w:b/>
                <w:szCs w:val="28"/>
              </w:rPr>
              <w:t>/</w:t>
            </w:r>
            <w:r>
              <w:rPr>
                <w:b/>
                <w:szCs w:val="28"/>
              </w:rPr>
              <w:t>04</w:t>
            </w:r>
            <w:r w:rsidRPr="00F72A25">
              <w:rPr>
                <w:b/>
                <w:szCs w:val="28"/>
              </w:rPr>
              <w:t>-</w:t>
            </w:r>
            <w:r>
              <w:rPr>
                <w:b/>
                <w:szCs w:val="28"/>
              </w:rPr>
              <w:t>24</w:t>
            </w:r>
            <w:r w:rsidRPr="00F72A25">
              <w:rPr>
                <w:b/>
                <w:szCs w:val="28"/>
              </w:rPr>
              <w:t>/</w:t>
            </w:r>
            <w:r>
              <w:rPr>
                <w:b/>
                <w:szCs w:val="28"/>
              </w:rPr>
              <w:t>04</w:t>
            </w:r>
            <w:r w:rsidRPr="00F72A25">
              <w:rPr>
                <w:b/>
                <w:szCs w:val="28"/>
              </w:rPr>
              <w:t>)</w:t>
            </w:r>
          </w:p>
        </w:tc>
        <w:tc>
          <w:tcPr>
            <w:tcW w:w="1275" w:type="dxa"/>
          </w:tcPr>
          <w:p w14:paraId="6B556C3E" w14:textId="77777777" w:rsidR="00736987" w:rsidRDefault="00736987" w:rsidP="0051120E">
            <w:pPr>
              <w:spacing w:after="0" w:line="288" w:lineRule="auto"/>
              <w:jc w:val="both"/>
              <w:rPr>
                <w:b/>
                <w:szCs w:val="28"/>
              </w:rPr>
            </w:pPr>
            <w:r>
              <w:rPr>
                <w:b/>
                <w:szCs w:val="28"/>
              </w:rPr>
              <w:t>Lưu ý</w:t>
            </w:r>
          </w:p>
        </w:tc>
      </w:tr>
      <w:tr w:rsidR="00736987" w14:paraId="5CBE8041" w14:textId="77777777" w:rsidTr="00F324E7">
        <w:tc>
          <w:tcPr>
            <w:tcW w:w="2122" w:type="dxa"/>
          </w:tcPr>
          <w:p w14:paraId="28458AC6" w14:textId="77777777" w:rsidR="00736987" w:rsidRDefault="00736987" w:rsidP="009B22D8">
            <w:pPr>
              <w:spacing w:after="0" w:line="240" w:lineRule="auto"/>
              <w:jc w:val="both"/>
              <w:rPr>
                <w:b/>
                <w:szCs w:val="28"/>
              </w:rPr>
            </w:pPr>
            <w:r>
              <w:rPr>
                <w:b/>
                <w:szCs w:val="28"/>
              </w:rPr>
              <w:t xml:space="preserve">Chủ đề </w:t>
            </w:r>
          </w:p>
          <w:p w14:paraId="0EE98B86" w14:textId="657F6088" w:rsidR="00736987" w:rsidRPr="00736987" w:rsidRDefault="00736987" w:rsidP="009B22D8">
            <w:pPr>
              <w:spacing w:after="0" w:line="240" w:lineRule="auto"/>
              <w:jc w:val="both"/>
              <w:rPr>
                <w:b/>
                <w:bCs/>
                <w:szCs w:val="28"/>
              </w:rPr>
            </w:pPr>
            <w:r w:rsidRPr="00736987">
              <w:rPr>
                <w:b/>
                <w:bCs/>
                <w:szCs w:val="28"/>
              </w:rPr>
              <w:t>Nước và một số hi</w:t>
            </w:r>
            <w:r>
              <w:rPr>
                <w:b/>
                <w:bCs/>
                <w:szCs w:val="28"/>
              </w:rPr>
              <w:t>ện tượng tự nhiên</w:t>
            </w:r>
          </w:p>
        </w:tc>
        <w:tc>
          <w:tcPr>
            <w:tcW w:w="3260" w:type="dxa"/>
          </w:tcPr>
          <w:p w14:paraId="6588791A" w14:textId="5A249EFB" w:rsidR="00736987" w:rsidRPr="00736987" w:rsidRDefault="00736987" w:rsidP="00F72A25">
            <w:pPr>
              <w:spacing w:after="0" w:line="288" w:lineRule="auto"/>
              <w:jc w:val="center"/>
              <w:rPr>
                <w:b/>
                <w:bCs/>
                <w:szCs w:val="28"/>
              </w:rPr>
            </w:pPr>
            <w:r w:rsidRPr="00736987">
              <w:rPr>
                <w:b/>
                <w:bCs/>
                <w:szCs w:val="28"/>
              </w:rPr>
              <w:t>Nước</w:t>
            </w:r>
          </w:p>
        </w:tc>
        <w:tc>
          <w:tcPr>
            <w:tcW w:w="3827" w:type="dxa"/>
          </w:tcPr>
          <w:p w14:paraId="3F9AD4F4" w14:textId="5E5DEE82" w:rsidR="00736987" w:rsidRPr="00736987" w:rsidRDefault="00736987" w:rsidP="00F72A25">
            <w:pPr>
              <w:spacing w:after="0" w:line="288" w:lineRule="auto"/>
              <w:jc w:val="center"/>
              <w:rPr>
                <w:b/>
                <w:bCs/>
                <w:szCs w:val="28"/>
              </w:rPr>
            </w:pPr>
            <w:r w:rsidRPr="00736987">
              <w:rPr>
                <w:b/>
                <w:bCs/>
                <w:szCs w:val="28"/>
              </w:rPr>
              <w:t>Một số hiện tượng tự nhiên</w:t>
            </w:r>
          </w:p>
        </w:tc>
        <w:tc>
          <w:tcPr>
            <w:tcW w:w="3686" w:type="dxa"/>
          </w:tcPr>
          <w:p w14:paraId="31E86DCE" w14:textId="38666AB2" w:rsidR="00736987" w:rsidRPr="00736987" w:rsidRDefault="00736987" w:rsidP="008065F9">
            <w:pPr>
              <w:spacing w:after="0" w:line="288" w:lineRule="auto"/>
              <w:jc w:val="center"/>
              <w:rPr>
                <w:b/>
                <w:bCs/>
                <w:szCs w:val="28"/>
                <w:lang w:val="nl-NL"/>
              </w:rPr>
            </w:pPr>
            <w:r w:rsidRPr="00736987">
              <w:rPr>
                <w:b/>
                <w:bCs/>
                <w:szCs w:val="28"/>
                <w:lang w:val="nl-NL"/>
              </w:rPr>
              <w:t>Mùa hè</w:t>
            </w:r>
          </w:p>
        </w:tc>
        <w:tc>
          <w:tcPr>
            <w:tcW w:w="1275" w:type="dxa"/>
          </w:tcPr>
          <w:p w14:paraId="312E6AA8" w14:textId="77777777" w:rsidR="00736987" w:rsidRDefault="00736987" w:rsidP="005030A3">
            <w:pPr>
              <w:spacing w:after="0" w:line="288" w:lineRule="auto"/>
              <w:ind w:firstLine="720"/>
              <w:rPr>
                <w:szCs w:val="28"/>
              </w:rPr>
            </w:pPr>
          </w:p>
        </w:tc>
      </w:tr>
    </w:tbl>
    <w:p w14:paraId="134B138F" w14:textId="77777777" w:rsidR="0051120E" w:rsidRDefault="0051120E" w:rsidP="00E11D13">
      <w:pPr>
        <w:spacing w:after="0" w:line="288" w:lineRule="auto"/>
        <w:jc w:val="both"/>
        <w:rPr>
          <w:b/>
          <w:szCs w:val="28"/>
        </w:rPr>
      </w:pPr>
    </w:p>
    <w:tbl>
      <w:tblPr>
        <w:tblStyle w:val="TableGrid"/>
        <w:tblW w:w="14170" w:type="dxa"/>
        <w:tblLook w:val="04A0" w:firstRow="1" w:lastRow="0" w:firstColumn="1" w:lastColumn="0" w:noHBand="0" w:noVBand="1"/>
      </w:tblPr>
      <w:tblGrid>
        <w:gridCol w:w="1838"/>
        <w:gridCol w:w="940"/>
        <w:gridCol w:w="3466"/>
        <w:gridCol w:w="3467"/>
        <w:gridCol w:w="3467"/>
        <w:gridCol w:w="992"/>
      </w:tblGrid>
      <w:tr w:rsidR="00E1304D" w:rsidRPr="00BE4F01" w14:paraId="5BA9D0F9" w14:textId="77777777" w:rsidTr="00C82464">
        <w:tc>
          <w:tcPr>
            <w:tcW w:w="1838" w:type="dxa"/>
          </w:tcPr>
          <w:p w14:paraId="423A158A" w14:textId="77777777" w:rsidR="00B413C6" w:rsidRDefault="00B413C6" w:rsidP="0051120E">
            <w:pPr>
              <w:spacing w:after="0" w:line="288" w:lineRule="auto"/>
              <w:rPr>
                <w:b/>
                <w:szCs w:val="28"/>
              </w:rPr>
            </w:pPr>
            <w:r w:rsidRPr="00AE36EF">
              <w:rPr>
                <w:b/>
                <w:szCs w:val="28"/>
              </w:rPr>
              <w:t>Đón trẻ</w:t>
            </w:r>
          </w:p>
          <w:p w14:paraId="495918A3" w14:textId="77777777" w:rsidR="00B413C6" w:rsidRPr="00AE36EF" w:rsidRDefault="00B413C6" w:rsidP="0051120E">
            <w:pPr>
              <w:spacing w:after="0" w:line="288" w:lineRule="auto"/>
              <w:rPr>
                <w:b/>
                <w:szCs w:val="28"/>
              </w:rPr>
            </w:pPr>
            <w:r>
              <w:rPr>
                <w:b/>
                <w:szCs w:val="28"/>
              </w:rPr>
              <w:t>Trò chuyện</w:t>
            </w:r>
          </w:p>
        </w:tc>
        <w:tc>
          <w:tcPr>
            <w:tcW w:w="11340" w:type="dxa"/>
            <w:gridSpan w:val="4"/>
          </w:tcPr>
          <w:p w14:paraId="38611FA6" w14:textId="77777777" w:rsidR="000C14D1" w:rsidRPr="000C14D1" w:rsidRDefault="000C14D1" w:rsidP="00986AE0">
            <w:pPr>
              <w:spacing w:after="0" w:line="240" w:lineRule="auto"/>
              <w:rPr>
                <w:lang w:val="nl-NL"/>
              </w:rPr>
            </w:pPr>
            <w:r w:rsidRPr="000C14D1">
              <w:rPr>
                <w:lang w:val="nl-NL"/>
              </w:rPr>
              <w:t>* Đón trẻ vào lớp, trẻ tự cất đồ dùng cá nhân.</w:t>
            </w:r>
          </w:p>
          <w:p w14:paraId="0107E52C" w14:textId="77777777" w:rsidR="000C14D1" w:rsidRDefault="000C14D1" w:rsidP="00986AE0">
            <w:pPr>
              <w:spacing w:after="0" w:line="240" w:lineRule="auto"/>
              <w:rPr>
                <w:lang w:val="nl-NL"/>
              </w:rPr>
            </w:pPr>
            <w:r w:rsidRPr="000C14D1">
              <w:rPr>
                <w:lang w:val="nl-NL"/>
              </w:rPr>
              <w:t>- Trao đổi với cha mẹ trẻ về tình hình của trẻ ở lớp và ở nhà.</w:t>
            </w:r>
          </w:p>
          <w:p w14:paraId="07ACF1F9" w14:textId="77777777" w:rsidR="009A0CE1" w:rsidRPr="009A0CE1" w:rsidRDefault="009A0CE1" w:rsidP="00986AE0">
            <w:pPr>
              <w:spacing w:after="0" w:line="240" w:lineRule="auto"/>
              <w:rPr>
                <w:lang w:val="nl-NL"/>
              </w:rPr>
            </w:pPr>
            <w:r w:rsidRPr="009A0CE1">
              <w:rPr>
                <w:lang w:val="nl-NL"/>
              </w:rPr>
              <w:t>- Trò chuyện với trẻ  về ngôi nhà gia đình trẻ, đồ dùng trong gia đình, cảnh vật xung quanh ngôi nhà.</w:t>
            </w:r>
          </w:p>
          <w:p w14:paraId="10CB86F8" w14:textId="77777777" w:rsidR="009A0CE1" w:rsidRPr="009A0CE1" w:rsidRDefault="009A0CE1" w:rsidP="00986AE0">
            <w:pPr>
              <w:spacing w:after="0" w:line="240" w:lineRule="auto"/>
              <w:rPr>
                <w:lang w:val="nl-NL"/>
              </w:rPr>
            </w:pPr>
            <w:r w:rsidRPr="009A0CE1">
              <w:rPr>
                <w:lang w:val="nl-NL"/>
              </w:rPr>
              <w:t>- Trò chuyện về một số kiểu nhà ở xung quanh trẻ</w:t>
            </w:r>
          </w:p>
          <w:p w14:paraId="6B05A3B2" w14:textId="77777777" w:rsidR="009A0CE1" w:rsidRPr="009A0CE1" w:rsidRDefault="009A0CE1" w:rsidP="00986AE0">
            <w:pPr>
              <w:spacing w:after="0" w:line="240" w:lineRule="auto"/>
              <w:rPr>
                <w:lang w:val="nl-NL"/>
              </w:rPr>
            </w:pPr>
            <w:r w:rsidRPr="009A0CE1">
              <w:rPr>
                <w:lang w:val="nl-NL"/>
              </w:rPr>
              <w:t>- Trò chuyện về các món ăn mà trẻ được ăn ở gia đình do mẹ nấu.</w:t>
            </w:r>
          </w:p>
          <w:p w14:paraId="5265C811" w14:textId="77777777" w:rsidR="009A0CE1" w:rsidRPr="009A0CE1" w:rsidRDefault="009A0CE1" w:rsidP="00986AE0">
            <w:pPr>
              <w:spacing w:after="0" w:line="240" w:lineRule="auto"/>
              <w:rPr>
                <w:lang w:val="nl-NL"/>
              </w:rPr>
            </w:pPr>
            <w:r w:rsidRPr="009A0CE1">
              <w:rPr>
                <w:lang w:val="nl-NL"/>
              </w:rPr>
              <w:t>- Trò chuyện với trẻ về hoạt động của gia đình, hướng dẫn trẻ phân loại rác vô cơ, hữu cơ để bảo vệ môi trường.</w:t>
            </w:r>
          </w:p>
          <w:p w14:paraId="25B91D4D" w14:textId="361507F6" w:rsidR="009A0CE1" w:rsidRPr="009A0CE1" w:rsidRDefault="009A0CE1" w:rsidP="00986AE0">
            <w:pPr>
              <w:spacing w:after="0" w:line="240" w:lineRule="auto"/>
              <w:rPr>
                <w:lang w:val="nl-NL"/>
              </w:rPr>
            </w:pPr>
            <w:r w:rsidRPr="009A0CE1">
              <w:rPr>
                <w:lang w:val="nl-NL"/>
              </w:rPr>
              <w:t xml:space="preserve"> -  Trẻ  biết được đối xử công bằng và bình đẳng được tạo cơ hội để phát triển, được người lớn lắng nghe.</w:t>
            </w:r>
          </w:p>
          <w:p w14:paraId="49A5E6BE" w14:textId="77777777" w:rsidR="009A0CE1" w:rsidRPr="009A0CE1" w:rsidRDefault="009A0CE1" w:rsidP="00986AE0">
            <w:pPr>
              <w:spacing w:after="0" w:line="240" w:lineRule="auto"/>
              <w:rPr>
                <w:lang w:val="nl-NL"/>
              </w:rPr>
            </w:pPr>
            <w:r w:rsidRPr="009A0CE1">
              <w:rPr>
                <w:lang w:val="nl-NL"/>
              </w:rPr>
              <w:lastRenderedPageBreak/>
              <w:t>- Trẻ biết mình đều có quyền được yêu thương, chăm sóc từ gia đình, trẻ có quyền bày tỏ ý kiến của mình về sở thích ăn uống, hoạt động vui chơi.</w:t>
            </w:r>
          </w:p>
          <w:p w14:paraId="7C91E3B5" w14:textId="77777777" w:rsidR="009A0CE1" w:rsidRPr="009A0CE1" w:rsidRDefault="009A0CE1" w:rsidP="00986AE0">
            <w:pPr>
              <w:spacing w:after="0" w:line="240" w:lineRule="auto"/>
              <w:rPr>
                <w:lang w:val="nl-NL"/>
              </w:rPr>
            </w:pPr>
            <w:r w:rsidRPr="009A0CE1">
              <w:rPr>
                <w:lang w:val="nl-NL"/>
              </w:rPr>
              <w:t>- Trẻ hiểu về các quyền của bản thân và biết tôn trọng quyền của người khác trong gia đình.</w:t>
            </w:r>
          </w:p>
          <w:p w14:paraId="26EF6F80" w14:textId="77777777" w:rsidR="000C14D1" w:rsidRPr="000C14D1" w:rsidRDefault="000C14D1" w:rsidP="00986AE0">
            <w:pPr>
              <w:spacing w:after="0" w:line="240" w:lineRule="auto"/>
              <w:rPr>
                <w:lang w:val="nl-NL"/>
              </w:rPr>
            </w:pPr>
            <w:r w:rsidRPr="000C14D1">
              <w:rPr>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14:paraId="4A9542EA" w14:textId="77777777" w:rsidR="000C14D1" w:rsidRPr="000C14D1" w:rsidRDefault="000C14D1" w:rsidP="00986AE0">
            <w:pPr>
              <w:spacing w:after="0" w:line="240" w:lineRule="auto"/>
              <w:rPr>
                <w:lang w:val="nl-NL"/>
              </w:rPr>
            </w:pPr>
            <w:r w:rsidRPr="000C14D1">
              <w:rPr>
                <w:lang w:val="nl-NL"/>
              </w:rPr>
              <w:t>=&gt; Từ đó biết được 1 số quy định đảm bảo an toàn khi tham giao giao thông và 1 số hậu quả khi không tuân thủ quy định về giao thông.</w:t>
            </w:r>
          </w:p>
          <w:p w14:paraId="5B34DFF0" w14:textId="77777777" w:rsidR="000C14D1" w:rsidRPr="007D49B6" w:rsidRDefault="000C14D1" w:rsidP="00986AE0">
            <w:pPr>
              <w:spacing w:after="0" w:line="240" w:lineRule="auto"/>
              <w:rPr>
                <w:lang w:val="nl-NL"/>
              </w:rPr>
            </w:pPr>
            <w:r w:rsidRPr="007D49B6">
              <w:rPr>
                <w:lang w:val="nl-NL"/>
              </w:rPr>
              <w:t>- Trò chuyện cùng trẻ giúp trẻ hiểu thế nào là ô nhiễm môi trường: là tình trạng môi trường bị ôi nhiễm bởi rác thải và các chất hoá học, sinh học.. dẫn tới sự phá huỷ môi trường, làm biến đổi các thành phần và làm bẩn môi trường gây ảnh hưởng xấu đến sức khoẻ, sự an toàn của con người và sinh vật</w:t>
            </w:r>
          </w:p>
          <w:p w14:paraId="167FE2F1" w14:textId="77777777" w:rsidR="000C14D1" w:rsidRPr="007D49B6" w:rsidRDefault="000C14D1" w:rsidP="00986AE0">
            <w:pPr>
              <w:spacing w:after="0" w:line="240" w:lineRule="auto"/>
              <w:rPr>
                <w:lang w:val="nl-NL"/>
              </w:rPr>
            </w:pPr>
            <w:r w:rsidRPr="007D49B6">
              <w:rPr>
                <w:lang w:val="nl-NL"/>
              </w:rPr>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p>
          <w:p w14:paraId="4331E87B" w14:textId="77777777" w:rsidR="000C14D1" w:rsidRPr="007D49B6" w:rsidRDefault="000C14D1" w:rsidP="00986AE0">
            <w:pPr>
              <w:spacing w:after="0" w:line="240" w:lineRule="auto"/>
              <w:rPr>
                <w:lang w:val="nl-NL"/>
              </w:rPr>
            </w:pPr>
            <w:r w:rsidRPr="007D49B6">
              <w:rPr>
                <w:lang w:val="nl-NL"/>
              </w:rPr>
              <w:t>- GD trẻ có ý thức bảo vệ môi trường lớp học sạch sẽ, khi đi học phải đội mũ, đeo khẩu trang..</w:t>
            </w:r>
          </w:p>
          <w:p w14:paraId="4C6C50CD" w14:textId="77777777" w:rsidR="009A0CE1" w:rsidRPr="007D49B6" w:rsidRDefault="009A0CE1" w:rsidP="00986AE0">
            <w:pPr>
              <w:spacing w:after="0" w:line="240" w:lineRule="auto"/>
              <w:rPr>
                <w:lang w:val="nl-NL"/>
              </w:rPr>
            </w:pPr>
            <w:r w:rsidRPr="007D49B6">
              <w:rPr>
                <w:lang w:val="nl-NL"/>
              </w:rPr>
              <w:t>+ Không chơi những đồ vật sắc nhọn.</w:t>
            </w:r>
          </w:p>
          <w:p w14:paraId="7264B74A" w14:textId="77777777" w:rsidR="009A0CE1" w:rsidRPr="007D49B6" w:rsidRDefault="009A0CE1" w:rsidP="00986AE0">
            <w:pPr>
              <w:spacing w:after="0" w:line="240" w:lineRule="auto"/>
              <w:rPr>
                <w:lang w:val="nl-NL"/>
              </w:rPr>
            </w:pPr>
            <w:r w:rsidRPr="007D49B6">
              <w:rPr>
                <w:lang w:val="nl-NL"/>
              </w:rPr>
              <w:t>+Không chơi ở những nơi gần ao, hồ, sông, suối.</w:t>
            </w:r>
          </w:p>
          <w:p w14:paraId="4F56CEC6" w14:textId="0234815C" w:rsidR="00B413C6" w:rsidRPr="007D49B6" w:rsidRDefault="009A0CE1" w:rsidP="00986AE0">
            <w:pPr>
              <w:spacing w:after="0" w:line="240" w:lineRule="auto"/>
              <w:rPr>
                <w:lang w:val="nl-NL"/>
              </w:rPr>
            </w:pPr>
            <w:r w:rsidRPr="007D49B6">
              <w:rPr>
                <w:lang w:val="nl-NL"/>
              </w:rPr>
              <w:t>- Khi thấy người nóng,sốt, đổ mồ hôi thì các con phải chia sẻ ngay với người lớn, những người mà con tin tưởng nhất.</w:t>
            </w:r>
          </w:p>
        </w:tc>
        <w:tc>
          <w:tcPr>
            <w:tcW w:w="992" w:type="dxa"/>
          </w:tcPr>
          <w:p w14:paraId="5047558D" w14:textId="77777777" w:rsidR="00B413C6" w:rsidRPr="007D49B6" w:rsidRDefault="00B413C6" w:rsidP="0051120E">
            <w:pPr>
              <w:spacing w:after="0" w:line="288" w:lineRule="auto"/>
              <w:ind w:firstLine="720"/>
              <w:rPr>
                <w:szCs w:val="28"/>
                <w:lang w:val="nl-NL"/>
              </w:rPr>
            </w:pPr>
          </w:p>
        </w:tc>
      </w:tr>
      <w:tr w:rsidR="00E1304D" w:rsidRPr="00BE4F01" w14:paraId="44D948B5" w14:textId="77777777" w:rsidTr="00C82464">
        <w:tc>
          <w:tcPr>
            <w:tcW w:w="1838" w:type="dxa"/>
          </w:tcPr>
          <w:p w14:paraId="1CC2B6A1" w14:textId="77777777" w:rsidR="00B413C6" w:rsidRPr="005030A3" w:rsidRDefault="00B413C6" w:rsidP="005030A3">
            <w:pPr>
              <w:spacing w:after="0" w:line="288" w:lineRule="auto"/>
              <w:rPr>
                <w:b/>
                <w:szCs w:val="28"/>
              </w:rPr>
            </w:pPr>
            <w:r w:rsidRPr="005030A3">
              <w:rPr>
                <w:b/>
                <w:szCs w:val="28"/>
              </w:rPr>
              <w:t>Thể dục sáng</w:t>
            </w:r>
          </w:p>
        </w:tc>
        <w:tc>
          <w:tcPr>
            <w:tcW w:w="11340" w:type="dxa"/>
            <w:gridSpan w:val="4"/>
          </w:tcPr>
          <w:p w14:paraId="2BA0E854" w14:textId="77777777" w:rsidR="00DA18FA" w:rsidRPr="00DA18FA" w:rsidRDefault="00DA18FA" w:rsidP="00DA18FA">
            <w:pPr>
              <w:spacing w:after="0" w:line="288" w:lineRule="auto"/>
              <w:rPr>
                <w:lang w:val="nl-NL"/>
              </w:rPr>
            </w:pPr>
            <w:r w:rsidRPr="00DA18FA">
              <w:rPr>
                <w:lang w:val="nl-NL"/>
              </w:rPr>
              <w:t>*Tập thể dục buổi sáng</w:t>
            </w:r>
          </w:p>
          <w:p w14:paraId="56FD9AAF" w14:textId="40AB13DB" w:rsidR="00DA18FA" w:rsidRPr="00DA18FA" w:rsidRDefault="00DA18FA" w:rsidP="00DA18FA">
            <w:pPr>
              <w:spacing w:after="0" w:line="288" w:lineRule="auto"/>
              <w:rPr>
                <w:lang w:val="nl-NL"/>
              </w:rPr>
            </w:pPr>
            <w:r w:rsidRPr="00DA18FA">
              <w:rPr>
                <w:lang w:val="nl-NL"/>
              </w:rPr>
              <w:t xml:space="preserve">- Hô hấp: </w:t>
            </w:r>
            <w:r w:rsidR="006564E6">
              <w:rPr>
                <w:lang w:val="nl-NL"/>
              </w:rPr>
              <w:t>ngửi hoa</w:t>
            </w:r>
            <w:r w:rsidRPr="00DA18FA">
              <w:rPr>
                <w:lang w:val="nl-NL"/>
              </w:rPr>
              <w:t>.</w:t>
            </w:r>
          </w:p>
          <w:p w14:paraId="1D4859C7" w14:textId="7D7AE561" w:rsidR="00DA18FA" w:rsidRDefault="00DA18FA" w:rsidP="00DA18FA">
            <w:pPr>
              <w:spacing w:after="0" w:line="288" w:lineRule="auto"/>
              <w:rPr>
                <w:lang w:val="nl-NL"/>
              </w:rPr>
            </w:pPr>
            <w:r w:rsidRPr="00DA18FA">
              <w:rPr>
                <w:lang w:val="nl-NL"/>
              </w:rPr>
              <w:t xml:space="preserve">- Tập với gậy theo nhạc các bài: </w:t>
            </w:r>
            <w:r w:rsidR="006564E6">
              <w:rPr>
                <w:lang w:val="nl-NL"/>
              </w:rPr>
              <w:t>Giọt mưa và em bé, Cho tôi đi</w:t>
            </w:r>
            <w:r w:rsidR="007E3ACE">
              <w:rPr>
                <w:lang w:val="nl-NL"/>
              </w:rPr>
              <w:t xml:space="preserve"> </w:t>
            </w:r>
            <w:r w:rsidR="006564E6">
              <w:rPr>
                <w:lang w:val="nl-NL"/>
              </w:rPr>
              <w:t>làm mưa với”</w:t>
            </w:r>
          </w:p>
          <w:p w14:paraId="0E059681" w14:textId="77777777" w:rsidR="00DA18FA" w:rsidRPr="007D49B6" w:rsidRDefault="00DA18FA" w:rsidP="00DA18FA">
            <w:pPr>
              <w:spacing w:after="0" w:line="288" w:lineRule="auto"/>
              <w:rPr>
                <w:lang w:val="nl-NL"/>
              </w:rPr>
            </w:pPr>
            <w:r w:rsidRPr="007D49B6">
              <w:rPr>
                <w:lang w:val="nl-NL"/>
              </w:rPr>
              <w:t>+ Tay vai:  Hai tay đưa ngang gập khuỷu tay, hai tay thay nhau quay dọc thân</w:t>
            </w:r>
          </w:p>
          <w:p w14:paraId="076B7B41" w14:textId="77777777" w:rsidR="00DA18FA" w:rsidRPr="007D49B6" w:rsidRDefault="00DA18FA" w:rsidP="00DA18FA">
            <w:pPr>
              <w:spacing w:after="0" w:line="288" w:lineRule="auto"/>
              <w:rPr>
                <w:lang w:val="nl-NL"/>
              </w:rPr>
            </w:pPr>
            <w:r w:rsidRPr="007D49B6">
              <w:rPr>
                <w:lang w:val="nl-NL"/>
              </w:rPr>
              <w:t>+ Bụng:  Đứng nghiêng người sang hai bên, đứng đan tay sau lưng- gập người về trước</w:t>
            </w:r>
          </w:p>
          <w:p w14:paraId="4164336C" w14:textId="77777777" w:rsidR="00DA18FA" w:rsidRPr="007D49B6" w:rsidRDefault="00DA18FA" w:rsidP="00DA18FA">
            <w:pPr>
              <w:spacing w:after="0" w:line="288" w:lineRule="auto"/>
              <w:rPr>
                <w:lang w:val="nl-NL"/>
              </w:rPr>
            </w:pPr>
            <w:r w:rsidRPr="007D49B6">
              <w:rPr>
                <w:lang w:val="nl-NL"/>
              </w:rPr>
              <w:lastRenderedPageBreak/>
              <w:t>+ Chân:  Bước khuỵu một chân về phía trước, chân sau thẳng; bước khuỵu chân trái sang bên trái, chân phải thẳng.</w:t>
            </w:r>
          </w:p>
          <w:p w14:paraId="1923809C" w14:textId="3C1582A9" w:rsidR="00DA18FA" w:rsidRPr="007D49B6" w:rsidRDefault="00DA18FA" w:rsidP="00DA18FA">
            <w:pPr>
              <w:spacing w:after="0" w:line="288" w:lineRule="auto"/>
              <w:rPr>
                <w:lang w:val="nl-NL"/>
              </w:rPr>
            </w:pPr>
            <w:r w:rsidRPr="007D49B6">
              <w:rPr>
                <w:lang w:val="nl-NL"/>
              </w:rPr>
              <w:t>+ Bật: Bật tiến về phía trước, bật khép tách chân.</w:t>
            </w:r>
          </w:p>
          <w:p w14:paraId="0E876EF4" w14:textId="335349F0" w:rsidR="009D638E" w:rsidRPr="007D49B6" w:rsidRDefault="009D638E" w:rsidP="005030A3">
            <w:pPr>
              <w:spacing w:after="0" w:line="288" w:lineRule="auto"/>
              <w:rPr>
                <w:b/>
                <w:szCs w:val="28"/>
                <w:lang w:val="nl-NL"/>
              </w:rPr>
            </w:pPr>
            <w:r w:rsidRPr="00DA18FA">
              <w:rPr>
                <w:rFonts w:eastAsia="Arial" w:cs="Times New Roman"/>
                <w:b/>
                <w:i/>
                <w:iCs/>
                <w:color w:val="000000" w:themeColor="text1"/>
                <w:szCs w:val="28"/>
                <w:lang w:val="vi-VN"/>
              </w:rPr>
              <w:t>Rèn kĩ năng lấy và cất dụng cụ tập thể dục, kĩ năng xếp hàng ứng dụng theo phương pháp Mon</w:t>
            </w:r>
          </w:p>
        </w:tc>
        <w:tc>
          <w:tcPr>
            <w:tcW w:w="992" w:type="dxa"/>
          </w:tcPr>
          <w:p w14:paraId="7CB84919" w14:textId="77777777" w:rsidR="00B413C6" w:rsidRPr="007D49B6" w:rsidRDefault="00B413C6" w:rsidP="0051120E">
            <w:pPr>
              <w:spacing w:after="0" w:line="288" w:lineRule="auto"/>
              <w:ind w:firstLine="720"/>
              <w:rPr>
                <w:szCs w:val="28"/>
                <w:lang w:val="nl-NL"/>
              </w:rPr>
            </w:pPr>
          </w:p>
        </w:tc>
      </w:tr>
      <w:tr w:rsidR="00CD5320" w:rsidRPr="00BE4F01" w14:paraId="19BEE242" w14:textId="77777777" w:rsidTr="00C82464">
        <w:tc>
          <w:tcPr>
            <w:tcW w:w="1838" w:type="dxa"/>
            <w:vMerge w:val="restart"/>
          </w:tcPr>
          <w:p w14:paraId="5EC70EB6" w14:textId="77777777" w:rsidR="00CD5320" w:rsidRPr="00AE36EF" w:rsidRDefault="00CD5320" w:rsidP="005030A3">
            <w:pPr>
              <w:spacing w:after="0" w:line="288" w:lineRule="auto"/>
              <w:rPr>
                <w:b/>
                <w:szCs w:val="28"/>
              </w:rPr>
            </w:pPr>
            <w:r w:rsidRPr="00AE36EF">
              <w:rPr>
                <w:b/>
                <w:szCs w:val="28"/>
              </w:rPr>
              <w:t>Hoạt động học</w:t>
            </w:r>
          </w:p>
        </w:tc>
        <w:tc>
          <w:tcPr>
            <w:tcW w:w="940" w:type="dxa"/>
          </w:tcPr>
          <w:p w14:paraId="158C367C" w14:textId="77777777" w:rsidR="00CD5320" w:rsidRPr="00ED1733" w:rsidRDefault="00CD5320" w:rsidP="0051120E">
            <w:pPr>
              <w:spacing w:after="0" w:line="288" w:lineRule="auto"/>
              <w:rPr>
                <w:b/>
                <w:szCs w:val="28"/>
              </w:rPr>
            </w:pPr>
            <w:r w:rsidRPr="00ED1733">
              <w:rPr>
                <w:b/>
                <w:szCs w:val="28"/>
              </w:rPr>
              <w:t>Thứ 2</w:t>
            </w:r>
          </w:p>
        </w:tc>
        <w:tc>
          <w:tcPr>
            <w:tcW w:w="3466" w:type="dxa"/>
          </w:tcPr>
          <w:p w14:paraId="6CD73BD4" w14:textId="77777777" w:rsidR="00CD5320" w:rsidRDefault="00CD5320" w:rsidP="00AB02E2">
            <w:pPr>
              <w:spacing w:after="0" w:line="240" w:lineRule="auto"/>
              <w:jc w:val="center"/>
              <w:rPr>
                <w:b/>
                <w:bCs/>
              </w:rPr>
            </w:pPr>
            <w:r>
              <w:rPr>
                <w:b/>
                <w:bCs/>
              </w:rPr>
              <w:t>PTTC</w:t>
            </w:r>
          </w:p>
          <w:p w14:paraId="46801B66" w14:textId="1D1A1288" w:rsidR="00CD5320" w:rsidRDefault="00CD5320" w:rsidP="00FC6B2F">
            <w:pPr>
              <w:spacing w:after="0" w:line="240" w:lineRule="auto"/>
              <w:rPr>
                <w:bCs/>
              </w:rPr>
            </w:pPr>
            <w:r>
              <w:rPr>
                <w:bCs/>
              </w:rPr>
              <w:t>*</w:t>
            </w:r>
            <w:r w:rsidRPr="00AB02E2">
              <w:rPr>
                <w:bCs/>
              </w:rPr>
              <w:t>VĐCB:</w:t>
            </w:r>
            <w:r w:rsidR="008974FD">
              <w:rPr>
                <w:bCs/>
              </w:rPr>
              <w:t xml:space="preserve"> Ném xa bằng 2 tay</w:t>
            </w:r>
          </w:p>
          <w:p w14:paraId="7EA7AB28" w14:textId="0C45A2A2" w:rsidR="00CD5320" w:rsidRPr="008974FD" w:rsidRDefault="00CD5320" w:rsidP="00FC6B2F">
            <w:pPr>
              <w:spacing w:after="0" w:line="240" w:lineRule="auto"/>
              <w:rPr>
                <w:bCs/>
              </w:rPr>
            </w:pPr>
            <w:r w:rsidRPr="00AB02E2">
              <w:rPr>
                <w:bCs/>
              </w:rPr>
              <w:t xml:space="preserve"> - BTPTC: </w:t>
            </w:r>
            <w:r w:rsidRPr="00AB02E2">
              <w:rPr>
                <w:bCs/>
                <w:lang w:val="vi-VN"/>
              </w:rPr>
              <w:t>Tay</w:t>
            </w:r>
            <w:r w:rsidRPr="00AB02E2">
              <w:rPr>
                <w:bCs/>
              </w:rPr>
              <w:t xml:space="preserve"> 2</w:t>
            </w:r>
            <w:r w:rsidRPr="00AB02E2">
              <w:rPr>
                <w:bCs/>
                <w:lang w:val="vi-VN"/>
              </w:rPr>
              <w:t xml:space="preserve"> bụng 2, chân </w:t>
            </w:r>
            <w:r w:rsidRPr="00AB02E2">
              <w:rPr>
                <w:bCs/>
              </w:rPr>
              <w:t>2,</w:t>
            </w:r>
            <w:r w:rsidRPr="00AB02E2">
              <w:rPr>
                <w:bCs/>
                <w:lang w:val="vi-VN"/>
              </w:rPr>
              <w:t xml:space="preserve"> bật</w:t>
            </w:r>
            <w:r w:rsidRPr="00AB02E2">
              <w:rPr>
                <w:bCs/>
              </w:rPr>
              <w:t xml:space="preserve"> 2</w:t>
            </w:r>
            <w:r w:rsidRPr="00AB02E2">
              <w:rPr>
                <w:bCs/>
                <w:lang w:val="vi-VN"/>
              </w:rPr>
              <w:t xml:space="preserve"> </w:t>
            </w:r>
          </w:p>
          <w:p w14:paraId="015E2B26" w14:textId="529708CC" w:rsidR="00CD5320" w:rsidRPr="00E15EB7" w:rsidRDefault="00CD5320" w:rsidP="00FC6B2F">
            <w:pPr>
              <w:spacing w:after="0" w:line="240" w:lineRule="auto"/>
              <w:rPr>
                <w:bCs/>
                <w:lang w:val="vi-VN"/>
              </w:rPr>
            </w:pPr>
            <w:r w:rsidRPr="007D49B6">
              <w:rPr>
                <w:bCs/>
                <w:lang w:val="vi-VN"/>
              </w:rPr>
              <w:t xml:space="preserve">- ĐTNM:  </w:t>
            </w:r>
            <w:r w:rsidR="008974FD">
              <w:rPr>
                <w:bCs/>
              </w:rPr>
              <w:t xml:space="preserve">Tay </w:t>
            </w:r>
            <w:r w:rsidRPr="007D49B6">
              <w:rPr>
                <w:bCs/>
                <w:lang w:val="vi-VN"/>
              </w:rPr>
              <w:t>2</w:t>
            </w:r>
          </w:p>
          <w:p w14:paraId="5B337BA7" w14:textId="136F3D31" w:rsidR="00CD5320" w:rsidRPr="008974FD" w:rsidRDefault="00CD5320" w:rsidP="00CD5320">
            <w:pPr>
              <w:spacing w:after="0" w:line="240" w:lineRule="auto"/>
              <w:rPr>
                <w:bCs/>
                <w:lang w:val="vi-VN"/>
              </w:rPr>
            </w:pPr>
            <w:r w:rsidRPr="00E15EB7">
              <w:rPr>
                <w:bCs/>
                <w:lang w:val="vi-VN"/>
              </w:rPr>
              <w:t xml:space="preserve">- TCVĐ: </w:t>
            </w:r>
            <w:r w:rsidRPr="00CD5320">
              <w:rPr>
                <w:bCs/>
                <w:lang w:val="vi-VN"/>
              </w:rPr>
              <w:t>Chuyển nước về nh</w:t>
            </w:r>
            <w:r>
              <w:rPr>
                <w:bCs/>
                <w:lang w:val="vi-VN"/>
              </w:rPr>
              <w:t>à</w:t>
            </w:r>
          </w:p>
          <w:p w14:paraId="538ED4DD" w14:textId="4BC5FE09" w:rsidR="00CD5320" w:rsidRPr="008974FD" w:rsidRDefault="00CD5320" w:rsidP="00CD5320">
            <w:pPr>
              <w:spacing w:after="0" w:line="240" w:lineRule="auto"/>
              <w:rPr>
                <w:bCs/>
                <w:lang w:val="vi-VN"/>
              </w:rPr>
            </w:pPr>
            <w:r w:rsidRPr="008974FD">
              <w:rPr>
                <w:bCs/>
                <w:lang w:val="vi-VN"/>
              </w:rPr>
              <w:t xml:space="preserve">- Hát: cho tôi đi làm mưa </w:t>
            </w:r>
            <w:r w:rsidR="007A4820" w:rsidRPr="008974FD">
              <w:rPr>
                <w:bCs/>
                <w:lang w:val="vi-VN"/>
              </w:rPr>
              <w:t>với.</w:t>
            </w:r>
          </w:p>
          <w:p w14:paraId="7C69ACD2" w14:textId="35CB0FF0" w:rsidR="00CD5320" w:rsidRPr="008974FD" w:rsidRDefault="00CD5320" w:rsidP="00F621E6">
            <w:pPr>
              <w:spacing w:after="0" w:line="240" w:lineRule="auto"/>
              <w:rPr>
                <w:b/>
                <w:i/>
                <w:iCs/>
                <w:lang w:val="vi-VN"/>
              </w:rPr>
            </w:pPr>
            <w:r w:rsidRPr="007D49B6">
              <w:rPr>
                <w:b/>
                <w:i/>
                <w:iCs/>
                <w:lang w:val="vi-VN"/>
              </w:rPr>
              <w:t xml:space="preserve">*Rèn kỹ năng </w:t>
            </w:r>
            <w:r w:rsidR="007A4820" w:rsidRPr="008974FD">
              <w:rPr>
                <w:b/>
                <w:i/>
                <w:iCs/>
                <w:lang w:val="vi-VN"/>
              </w:rPr>
              <w:t>nhanh, mạnh của đôi chân.</w:t>
            </w:r>
          </w:p>
          <w:p w14:paraId="197314D4" w14:textId="74667EF6" w:rsidR="00CD5320" w:rsidRPr="008974FD" w:rsidRDefault="00CD5320" w:rsidP="007A4820">
            <w:pPr>
              <w:spacing w:after="0" w:line="240" w:lineRule="auto"/>
              <w:jc w:val="center"/>
              <w:rPr>
                <w:b/>
                <w:bCs/>
                <w:lang w:val="vi-VN"/>
              </w:rPr>
            </w:pPr>
          </w:p>
        </w:tc>
        <w:tc>
          <w:tcPr>
            <w:tcW w:w="3467" w:type="dxa"/>
          </w:tcPr>
          <w:p w14:paraId="3D496284" w14:textId="50B873F7" w:rsidR="00C45C04" w:rsidRPr="008974FD" w:rsidRDefault="00C45C04" w:rsidP="00C45C04">
            <w:pPr>
              <w:spacing w:after="0" w:line="240" w:lineRule="auto"/>
              <w:jc w:val="center"/>
              <w:rPr>
                <w:b/>
                <w:bCs/>
                <w:lang w:val="vi-VN"/>
              </w:rPr>
            </w:pPr>
            <w:r w:rsidRPr="008974FD">
              <w:rPr>
                <w:b/>
                <w:bCs/>
                <w:lang w:val="vi-VN"/>
              </w:rPr>
              <w:t>PTTC</w:t>
            </w:r>
          </w:p>
          <w:p w14:paraId="3EB5DBFA" w14:textId="5052C6E0" w:rsidR="00C45C04" w:rsidRPr="008974FD" w:rsidRDefault="00845692" w:rsidP="00845692">
            <w:pPr>
              <w:spacing w:after="0" w:line="240" w:lineRule="auto"/>
              <w:rPr>
                <w:lang w:val="vi-VN"/>
              </w:rPr>
            </w:pPr>
            <w:r w:rsidRPr="008974FD">
              <w:rPr>
                <w:lang w:val="vi-VN"/>
              </w:rPr>
              <w:t>*VĐCB: Trèo lên, xuống 5 gióng thang</w:t>
            </w:r>
          </w:p>
          <w:p w14:paraId="3DEA0648" w14:textId="037BBE8A" w:rsidR="00CD5320" w:rsidRPr="00E30480" w:rsidRDefault="00CD5320" w:rsidP="0046727F">
            <w:pPr>
              <w:spacing w:after="0" w:line="240" w:lineRule="auto"/>
              <w:rPr>
                <w:lang w:val="nl-NL"/>
              </w:rPr>
            </w:pPr>
            <w:r w:rsidRPr="00E63721">
              <w:rPr>
                <w:lang w:val="vi-VN"/>
              </w:rPr>
              <w:t>- BTPTC: Tay 2, bụng 2, chân 2, bật 2.</w:t>
            </w:r>
          </w:p>
          <w:p w14:paraId="55FFDE35" w14:textId="77777777" w:rsidR="00CD5320" w:rsidRPr="00E63721" w:rsidRDefault="00CD5320" w:rsidP="0046727F">
            <w:pPr>
              <w:spacing w:after="0" w:line="240" w:lineRule="auto"/>
              <w:rPr>
                <w:lang w:val="vi-VN"/>
              </w:rPr>
            </w:pPr>
            <w:r w:rsidRPr="00E63721">
              <w:rPr>
                <w:lang w:val="vi-VN"/>
              </w:rPr>
              <w:t>- BTNM: chân 2.</w:t>
            </w:r>
          </w:p>
          <w:p w14:paraId="53FC803A" w14:textId="1EA66B73" w:rsidR="00CD5320" w:rsidRPr="00E30480" w:rsidRDefault="00CD5320" w:rsidP="0046727F">
            <w:pPr>
              <w:spacing w:after="0" w:line="240" w:lineRule="auto"/>
              <w:rPr>
                <w:lang w:val="nl-NL"/>
              </w:rPr>
            </w:pPr>
            <w:r w:rsidRPr="00E30480">
              <w:rPr>
                <w:lang w:val="nl-NL"/>
              </w:rPr>
              <w:t xml:space="preserve">- TCVĐ: </w:t>
            </w:r>
            <w:r w:rsidR="00845692">
              <w:rPr>
                <w:lang w:val="nl-NL"/>
              </w:rPr>
              <w:t>Cây cao cỏ thấp</w:t>
            </w:r>
          </w:p>
          <w:p w14:paraId="18D01D45" w14:textId="220DD365" w:rsidR="00CD5320" w:rsidRPr="00E63721" w:rsidRDefault="00CD5320" w:rsidP="0046727F">
            <w:pPr>
              <w:spacing w:after="0" w:line="240" w:lineRule="auto"/>
              <w:rPr>
                <w:lang w:val="vi-VN"/>
              </w:rPr>
            </w:pPr>
            <w:r w:rsidRPr="00E30480">
              <w:rPr>
                <w:lang w:val="fr-FR"/>
              </w:rPr>
              <w:t xml:space="preserve">+ Hát : </w:t>
            </w:r>
            <w:r w:rsidR="00845692">
              <w:rPr>
                <w:lang w:val="fr-FR"/>
              </w:rPr>
              <w:t>Cho tôi đi làm mưa với.</w:t>
            </w:r>
          </w:p>
          <w:p w14:paraId="23757A08" w14:textId="77777777" w:rsidR="00CD5320" w:rsidRPr="00E30480" w:rsidRDefault="00CD5320" w:rsidP="0046727F">
            <w:pPr>
              <w:spacing w:after="0" w:line="240" w:lineRule="auto"/>
              <w:rPr>
                <w:b/>
                <w:bCs/>
                <w:i/>
                <w:iCs/>
                <w:lang w:val="vi-VN"/>
              </w:rPr>
            </w:pPr>
            <w:r w:rsidRPr="00E63721">
              <w:rPr>
                <w:b/>
                <w:bCs/>
                <w:i/>
                <w:iCs/>
                <w:lang w:val="vi-VN"/>
              </w:rPr>
              <w:t>*Rèn kỹ năng vận động của đôi chân</w:t>
            </w:r>
            <w:r w:rsidRPr="00E30480">
              <w:rPr>
                <w:b/>
                <w:bCs/>
                <w:i/>
                <w:iCs/>
                <w:lang w:val="vi-VN"/>
              </w:rPr>
              <w:t>.</w:t>
            </w:r>
          </w:p>
          <w:p w14:paraId="631A3C50" w14:textId="0773972C" w:rsidR="00CD5320" w:rsidRPr="00E63721" w:rsidRDefault="00CD5320" w:rsidP="00035C38">
            <w:pPr>
              <w:spacing w:after="0" w:line="240" w:lineRule="auto"/>
              <w:rPr>
                <w:lang w:val="vi-VN"/>
              </w:rPr>
            </w:pPr>
          </w:p>
        </w:tc>
        <w:tc>
          <w:tcPr>
            <w:tcW w:w="3467" w:type="dxa"/>
          </w:tcPr>
          <w:p w14:paraId="17E649C9" w14:textId="77777777" w:rsidR="00CD5320" w:rsidRPr="00E63721" w:rsidRDefault="00CD5320" w:rsidP="003F4B79">
            <w:pPr>
              <w:spacing w:after="0" w:line="240" w:lineRule="auto"/>
              <w:jc w:val="center"/>
              <w:rPr>
                <w:b/>
                <w:bCs/>
                <w:lang w:val="vi-VN"/>
              </w:rPr>
            </w:pPr>
            <w:r w:rsidRPr="00E63721">
              <w:rPr>
                <w:b/>
                <w:bCs/>
                <w:lang w:val="vi-VN"/>
              </w:rPr>
              <w:t>PTTC</w:t>
            </w:r>
          </w:p>
          <w:p w14:paraId="14F93D10" w14:textId="6BEDF654" w:rsidR="00CD5320" w:rsidRPr="002E67DD" w:rsidRDefault="00CD5320" w:rsidP="00C8766B">
            <w:pPr>
              <w:spacing w:after="0" w:line="240" w:lineRule="auto"/>
              <w:rPr>
                <w:iCs/>
                <w:lang w:val="vi-VN"/>
              </w:rPr>
            </w:pPr>
            <w:r w:rsidRPr="003A091B">
              <w:rPr>
                <w:iCs/>
                <w:lang w:val="vi-VN"/>
              </w:rPr>
              <w:t xml:space="preserve">*VĐCB: </w:t>
            </w:r>
            <w:r w:rsidRPr="00E63721">
              <w:rPr>
                <w:iCs/>
                <w:lang w:val="vi-VN"/>
              </w:rPr>
              <w:t xml:space="preserve"> </w:t>
            </w:r>
            <w:r w:rsidR="002E67DD" w:rsidRPr="002E67DD">
              <w:rPr>
                <w:iCs/>
                <w:lang w:val="vi-VN"/>
              </w:rPr>
              <w:t>Bật qua vật c</w:t>
            </w:r>
            <w:r w:rsidR="002E67DD">
              <w:rPr>
                <w:iCs/>
                <w:lang w:val="vi-VN"/>
              </w:rPr>
              <w:t xml:space="preserve">ản </w:t>
            </w:r>
            <w:r w:rsidR="002E67DD" w:rsidRPr="002E67DD">
              <w:rPr>
                <w:iCs/>
                <w:lang w:val="vi-VN"/>
              </w:rPr>
              <w:t>cao 10 -15 cm</w:t>
            </w:r>
          </w:p>
          <w:p w14:paraId="38A84FED" w14:textId="77777777" w:rsidR="00CD5320" w:rsidRPr="002E67DD" w:rsidRDefault="00CD5320" w:rsidP="00C8766B">
            <w:pPr>
              <w:spacing w:after="0" w:line="240" w:lineRule="auto"/>
              <w:rPr>
                <w:lang w:val="vi-VN"/>
              </w:rPr>
            </w:pPr>
            <w:r w:rsidRPr="002E67DD">
              <w:rPr>
                <w:lang w:val="vi-VN"/>
              </w:rPr>
              <w:t>-  BTPTC: Tay 2, bụng 2, chân 2, bật 2</w:t>
            </w:r>
          </w:p>
          <w:p w14:paraId="2C0F0B05" w14:textId="150F21C7" w:rsidR="00CD5320" w:rsidRPr="002E67DD" w:rsidRDefault="00CD5320" w:rsidP="00C8766B">
            <w:pPr>
              <w:spacing w:after="0" w:line="240" w:lineRule="auto"/>
              <w:rPr>
                <w:lang w:val="vi-VN"/>
              </w:rPr>
            </w:pPr>
            <w:r w:rsidRPr="002E67DD">
              <w:rPr>
                <w:lang w:val="vi-VN"/>
              </w:rPr>
              <w:t xml:space="preserve">- BTNM: </w:t>
            </w:r>
            <w:r w:rsidR="002E67DD" w:rsidRPr="002E67DD">
              <w:rPr>
                <w:lang w:val="vi-VN"/>
              </w:rPr>
              <w:t>Chân</w:t>
            </w:r>
            <w:r w:rsidRPr="002E67DD">
              <w:rPr>
                <w:lang w:val="vi-VN"/>
              </w:rPr>
              <w:t xml:space="preserve"> 2.</w:t>
            </w:r>
          </w:p>
          <w:p w14:paraId="58268313" w14:textId="3C5BC4BC" w:rsidR="00CD5320" w:rsidRPr="008974FD" w:rsidRDefault="00CD5320" w:rsidP="00C8766B">
            <w:pPr>
              <w:spacing w:after="0" w:line="240" w:lineRule="auto"/>
              <w:rPr>
                <w:lang w:val="vi-VN"/>
              </w:rPr>
            </w:pPr>
            <w:r w:rsidRPr="002E67DD">
              <w:rPr>
                <w:lang w:val="vi-VN"/>
              </w:rPr>
              <w:t xml:space="preserve">- TCVĐ: </w:t>
            </w:r>
            <w:r w:rsidR="002E67DD" w:rsidRPr="002E67DD">
              <w:rPr>
                <w:lang w:val="vi-VN"/>
              </w:rPr>
              <w:t>Chuyền b</w:t>
            </w:r>
            <w:r w:rsidR="002E67DD">
              <w:rPr>
                <w:lang w:val="vi-VN"/>
              </w:rPr>
              <w:t>óng qua c</w:t>
            </w:r>
            <w:r w:rsidR="002E67DD" w:rsidRPr="002E67DD">
              <w:rPr>
                <w:lang w:val="vi-VN"/>
              </w:rPr>
              <w:t>hân.</w:t>
            </w:r>
          </w:p>
          <w:p w14:paraId="6E539142" w14:textId="74FD4122" w:rsidR="002E67DD" w:rsidRPr="008974FD" w:rsidRDefault="002E67DD" w:rsidP="00C8766B">
            <w:pPr>
              <w:spacing w:after="0" w:line="240" w:lineRule="auto"/>
              <w:rPr>
                <w:lang w:val="vi-VN"/>
              </w:rPr>
            </w:pPr>
            <w:r w:rsidRPr="008974FD">
              <w:rPr>
                <w:lang w:val="vi-VN"/>
              </w:rPr>
              <w:t>- Hát: Mùa hè đến.</w:t>
            </w:r>
          </w:p>
          <w:p w14:paraId="15DF9CE4" w14:textId="5BA7AFD6" w:rsidR="00CD5320" w:rsidRPr="008974FD" w:rsidRDefault="00CD5320" w:rsidP="00C8766B">
            <w:pPr>
              <w:spacing w:after="0" w:line="240" w:lineRule="auto"/>
              <w:rPr>
                <w:b/>
                <w:bCs/>
                <w:i/>
                <w:iCs/>
                <w:lang w:val="vi-VN"/>
              </w:rPr>
            </w:pPr>
            <w:r w:rsidRPr="008974FD">
              <w:rPr>
                <w:b/>
                <w:bCs/>
                <w:i/>
                <w:iCs/>
                <w:lang w:val="vi-VN"/>
              </w:rPr>
              <w:t xml:space="preserve">- Rèn sự khéo léo, nhanh nhẹn của đôi </w:t>
            </w:r>
            <w:r w:rsidR="002E67DD" w:rsidRPr="008974FD">
              <w:rPr>
                <w:b/>
                <w:bCs/>
                <w:i/>
                <w:iCs/>
                <w:lang w:val="vi-VN"/>
              </w:rPr>
              <w:t>chân</w:t>
            </w:r>
            <w:r w:rsidRPr="008974FD">
              <w:rPr>
                <w:b/>
                <w:bCs/>
                <w:i/>
                <w:iCs/>
                <w:lang w:val="vi-VN"/>
              </w:rPr>
              <w:t>.</w:t>
            </w:r>
          </w:p>
        </w:tc>
        <w:tc>
          <w:tcPr>
            <w:tcW w:w="992" w:type="dxa"/>
          </w:tcPr>
          <w:p w14:paraId="3E929DDC" w14:textId="77777777" w:rsidR="00CD5320" w:rsidRPr="008974FD" w:rsidRDefault="00CD5320" w:rsidP="0051120E">
            <w:pPr>
              <w:spacing w:after="0" w:line="288" w:lineRule="auto"/>
              <w:ind w:firstLine="720"/>
              <w:rPr>
                <w:szCs w:val="28"/>
                <w:lang w:val="vi-VN"/>
              </w:rPr>
            </w:pPr>
          </w:p>
        </w:tc>
      </w:tr>
      <w:tr w:rsidR="007A4820" w:rsidRPr="00BE4F01" w14:paraId="73B8B199" w14:textId="77777777" w:rsidTr="00C82464">
        <w:tc>
          <w:tcPr>
            <w:tcW w:w="1838" w:type="dxa"/>
            <w:vMerge/>
          </w:tcPr>
          <w:p w14:paraId="4AFAAF94" w14:textId="77777777" w:rsidR="007A4820" w:rsidRPr="008974FD" w:rsidRDefault="007A4820" w:rsidP="0051120E">
            <w:pPr>
              <w:spacing w:after="0" w:line="288" w:lineRule="auto"/>
              <w:ind w:firstLine="720"/>
              <w:rPr>
                <w:b/>
                <w:szCs w:val="28"/>
                <w:lang w:val="vi-VN"/>
              </w:rPr>
            </w:pPr>
          </w:p>
        </w:tc>
        <w:tc>
          <w:tcPr>
            <w:tcW w:w="940" w:type="dxa"/>
          </w:tcPr>
          <w:p w14:paraId="0E2EA40D" w14:textId="77777777" w:rsidR="007A4820" w:rsidRPr="00ED1733" w:rsidRDefault="007A4820" w:rsidP="0018796F">
            <w:pPr>
              <w:spacing w:after="0" w:line="288" w:lineRule="auto"/>
              <w:rPr>
                <w:b/>
                <w:szCs w:val="28"/>
              </w:rPr>
            </w:pPr>
            <w:r w:rsidRPr="00ED1733">
              <w:rPr>
                <w:b/>
                <w:szCs w:val="28"/>
              </w:rPr>
              <w:t>Thứ 3</w:t>
            </w:r>
          </w:p>
        </w:tc>
        <w:tc>
          <w:tcPr>
            <w:tcW w:w="3466" w:type="dxa"/>
          </w:tcPr>
          <w:p w14:paraId="75EAD826" w14:textId="77777777" w:rsidR="007A4820" w:rsidRPr="00F621E6" w:rsidRDefault="007A4820" w:rsidP="00F621E6">
            <w:pPr>
              <w:spacing w:after="0" w:line="240" w:lineRule="auto"/>
              <w:jc w:val="center"/>
              <w:rPr>
                <w:b/>
                <w:bCs/>
                <w:szCs w:val="28"/>
              </w:rPr>
            </w:pPr>
            <w:r w:rsidRPr="00F621E6">
              <w:rPr>
                <w:b/>
                <w:bCs/>
                <w:szCs w:val="28"/>
              </w:rPr>
              <w:t>PTNT</w:t>
            </w:r>
          </w:p>
          <w:p w14:paraId="4D7327D5" w14:textId="77777777" w:rsidR="007A4820" w:rsidRPr="00394D75" w:rsidRDefault="007A4820" w:rsidP="00394D75">
            <w:pPr>
              <w:spacing w:after="0" w:line="240" w:lineRule="auto"/>
              <w:rPr>
                <w:b/>
                <w:szCs w:val="28"/>
              </w:rPr>
            </w:pPr>
            <w:r w:rsidRPr="00394D75">
              <w:rPr>
                <w:bCs/>
                <w:szCs w:val="28"/>
              </w:rPr>
              <w:t xml:space="preserve">Toán: </w:t>
            </w:r>
            <w:r>
              <w:rPr>
                <w:bCs/>
                <w:szCs w:val="28"/>
              </w:rPr>
              <w:t>Tách, gộp trong phạm vi 5</w:t>
            </w:r>
          </w:p>
          <w:p w14:paraId="55CC044C" w14:textId="77777777" w:rsidR="007A4820" w:rsidRPr="00BE4F01" w:rsidRDefault="007A4820" w:rsidP="00394D75">
            <w:pPr>
              <w:spacing w:after="0" w:line="240" w:lineRule="auto"/>
              <w:rPr>
                <w:bCs/>
                <w:szCs w:val="28"/>
                <w:lang w:val="pt-BR"/>
              </w:rPr>
            </w:pPr>
            <w:r w:rsidRPr="00BE4F01">
              <w:rPr>
                <w:bCs/>
                <w:szCs w:val="28"/>
                <w:lang w:val="pt-BR"/>
              </w:rPr>
              <w:t>- TC1: Ai nhanh nhất.</w:t>
            </w:r>
          </w:p>
          <w:p w14:paraId="0ECDC35C" w14:textId="5E4094C4" w:rsidR="007A4820" w:rsidRPr="00BE4F01" w:rsidRDefault="007A4820" w:rsidP="00394D75">
            <w:pPr>
              <w:spacing w:after="0" w:line="240" w:lineRule="auto"/>
              <w:rPr>
                <w:bCs/>
                <w:szCs w:val="28"/>
                <w:lang w:val="pt-BR"/>
              </w:rPr>
            </w:pPr>
            <w:r w:rsidRPr="00BE4F01">
              <w:rPr>
                <w:bCs/>
                <w:szCs w:val="28"/>
                <w:lang w:val="pt-BR"/>
              </w:rPr>
              <w:t>- TC2:</w:t>
            </w:r>
            <w:r w:rsidR="00BE4F01">
              <w:rPr>
                <w:bCs/>
                <w:szCs w:val="28"/>
                <w:lang w:val="pt-BR"/>
              </w:rPr>
              <w:t xml:space="preserve"> Dấu tay</w:t>
            </w:r>
            <w:r w:rsidRPr="00BE4F01">
              <w:rPr>
                <w:bCs/>
                <w:szCs w:val="28"/>
                <w:lang w:val="pt-BR"/>
              </w:rPr>
              <w:t>.</w:t>
            </w:r>
          </w:p>
          <w:p w14:paraId="68E0A308" w14:textId="77777777" w:rsidR="007A4820" w:rsidRPr="00BE4F01" w:rsidRDefault="007A4820" w:rsidP="00394D75">
            <w:pPr>
              <w:spacing w:after="0" w:line="240" w:lineRule="auto"/>
              <w:rPr>
                <w:bCs/>
                <w:szCs w:val="28"/>
                <w:lang w:val="pt-BR"/>
              </w:rPr>
            </w:pPr>
            <w:r w:rsidRPr="007A4820">
              <w:rPr>
                <w:b/>
                <w:bCs/>
                <w:i/>
                <w:iCs/>
                <w:szCs w:val="28"/>
                <w:lang w:val="nl-NL"/>
              </w:rPr>
              <w:t>Rèn kỹ năng tách</w:t>
            </w:r>
            <w:r>
              <w:rPr>
                <w:b/>
                <w:bCs/>
                <w:i/>
                <w:iCs/>
                <w:szCs w:val="28"/>
                <w:lang w:val="nl-NL"/>
              </w:rPr>
              <w:t xml:space="preserve"> </w:t>
            </w:r>
            <w:r>
              <w:rPr>
                <w:b/>
                <w:i/>
                <w:iCs/>
                <w:szCs w:val="28"/>
                <w:lang w:val="nl-NL"/>
              </w:rPr>
              <w:t>gộp nhóm đối tượng trong phạm vi 5</w:t>
            </w:r>
          </w:p>
          <w:p w14:paraId="494DEEB2" w14:textId="77777777" w:rsidR="007A4820" w:rsidRPr="00BE4F01" w:rsidRDefault="007A4820" w:rsidP="00067E76">
            <w:pPr>
              <w:spacing w:after="0" w:line="240" w:lineRule="auto"/>
              <w:jc w:val="center"/>
              <w:rPr>
                <w:b/>
                <w:bCs/>
                <w:szCs w:val="28"/>
                <w:lang w:val="pt-BR"/>
              </w:rPr>
            </w:pPr>
          </w:p>
          <w:p w14:paraId="31188C3B" w14:textId="4DCB0E69" w:rsidR="007A4820" w:rsidRPr="00BE4F01" w:rsidRDefault="007A4820" w:rsidP="00067E76">
            <w:pPr>
              <w:spacing w:after="0" w:line="240" w:lineRule="auto"/>
              <w:rPr>
                <w:szCs w:val="28"/>
                <w:lang w:val="pt-BR"/>
              </w:rPr>
            </w:pPr>
          </w:p>
        </w:tc>
        <w:tc>
          <w:tcPr>
            <w:tcW w:w="3467" w:type="dxa"/>
          </w:tcPr>
          <w:p w14:paraId="4D2377BA" w14:textId="6BFAB7D1" w:rsidR="007A4820" w:rsidRPr="00394D75" w:rsidRDefault="007A4820" w:rsidP="00394D75">
            <w:pPr>
              <w:spacing w:after="0" w:line="240" w:lineRule="auto"/>
              <w:jc w:val="center"/>
              <w:rPr>
                <w:b/>
                <w:bCs/>
                <w:szCs w:val="28"/>
                <w:lang w:val="nl-NL"/>
              </w:rPr>
            </w:pPr>
            <w:r w:rsidRPr="00394D75">
              <w:rPr>
                <w:b/>
                <w:bCs/>
                <w:szCs w:val="28"/>
                <w:lang w:val="nl-NL"/>
              </w:rPr>
              <w:t>PTNT</w:t>
            </w:r>
          </w:p>
          <w:p w14:paraId="0B2595EF" w14:textId="37834C61" w:rsidR="00845692" w:rsidRPr="00665636" w:rsidRDefault="00845692" w:rsidP="00845692">
            <w:pPr>
              <w:spacing w:after="0" w:line="240" w:lineRule="auto"/>
              <w:rPr>
                <w:bCs/>
                <w:iCs/>
                <w:szCs w:val="28"/>
                <w:lang w:val="nl-NL"/>
              </w:rPr>
            </w:pPr>
            <w:r>
              <w:rPr>
                <w:bCs/>
                <w:szCs w:val="28"/>
                <w:lang w:val="nl-NL"/>
              </w:rPr>
              <w:t>Toán:</w:t>
            </w:r>
            <w:r w:rsidRPr="00665636">
              <w:rPr>
                <w:bCs/>
                <w:iCs/>
                <w:szCs w:val="28"/>
                <w:lang w:val="nl-NL"/>
              </w:rPr>
              <w:t xml:space="preserve"> Đo độ dài 1 vật bằng 1 đơn vị đo</w:t>
            </w:r>
          </w:p>
          <w:p w14:paraId="3BF5A8BF" w14:textId="77777777" w:rsidR="00845692" w:rsidRPr="007E3ACE" w:rsidRDefault="00845692" w:rsidP="00845692">
            <w:pPr>
              <w:spacing w:after="0" w:line="240" w:lineRule="auto"/>
              <w:rPr>
                <w:bCs/>
                <w:iCs/>
                <w:szCs w:val="28"/>
                <w:lang w:val="nl-NL"/>
              </w:rPr>
            </w:pPr>
            <w:r w:rsidRPr="007E3ACE">
              <w:rPr>
                <w:bCs/>
                <w:iCs/>
                <w:szCs w:val="28"/>
                <w:lang w:val="nl-NL"/>
              </w:rPr>
              <w:t>- TC1: Ai giỏi nhất</w:t>
            </w:r>
          </w:p>
          <w:p w14:paraId="5A5786B2" w14:textId="77777777" w:rsidR="00845692" w:rsidRPr="007E3ACE" w:rsidRDefault="00845692" w:rsidP="00845692">
            <w:pPr>
              <w:spacing w:after="0" w:line="240" w:lineRule="auto"/>
              <w:rPr>
                <w:bCs/>
                <w:iCs/>
                <w:szCs w:val="28"/>
                <w:lang w:val="nl-NL"/>
              </w:rPr>
            </w:pPr>
            <w:r w:rsidRPr="007E3ACE">
              <w:rPr>
                <w:bCs/>
                <w:iCs/>
                <w:szCs w:val="28"/>
                <w:lang w:val="nl-NL"/>
              </w:rPr>
              <w:t>- TC2: Đội nào nhanh nhất</w:t>
            </w:r>
          </w:p>
          <w:p w14:paraId="673B0E0B" w14:textId="783BBAAB" w:rsidR="007A4820" w:rsidRPr="007E3ACE" w:rsidRDefault="00845692" w:rsidP="00845692">
            <w:pPr>
              <w:spacing w:after="0" w:line="240" w:lineRule="auto"/>
              <w:rPr>
                <w:b/>
                <w:i/>
                <w:iCs/>
                <w:szCs w:val="28"/>
                <w:lang w:val="nl-NL"/>
              </w:rPr>
            </w:pPr>
            <w:r w:rsidRPr="007E3ACE">
              <w:rPr>
                <w:b/>
                <w:i/>
                <w:iCs/>
                <w:szCs w:val="28"/>
                <w:lang w:val="nl-NL"/>
              </w:rPr>
              <w:t>Rèn kỹ năng ghi nhớcó ch</w:t>
            </w:r>
            <w:r w:rsidR="002E67DD" w:rsidRPr="007E3ACE">
              <w:rPr>
                <w:b/>
                <w:i/>
                <w:iCs/>
                <w:szCs w:val="28"/>
                <w:lang w:val="nl-NL"/>
              </w:rPr>
              <w:t>ủ</w:t>
            </w:r>
            <w:r w:rsidRPr="007E3ACE">
              <w:rPr>
                <w:b/>
                <w:i/>
                <w:iCs/>
                <w:szCs w:val="28"/>
                <w:lang w:val="nl-NL"/>
              </w:rPr>
              <w:t xml:space="preserve"> định cho trẻ.</w:t>
            </w:r>
          </w:p>
        </w:tc>
        <w:tc>
          <w:tcPr>
            <w:tcW w:w="3467" w:type="dxa"/>
          </w:tcPr>
          <w:p w14:paraId="089952A1" w14:textId="77777777" w:rsidR="007A4820" w:rsidRPr="00F429E9" w:rsidRDefault="007A4820" w:rsidP="002E67DD">
            <w:pPr>
              <w:spacing w:after="0" w:line="240" w:lineRule="auto"/>
              <w:jc w:val="center"/>
              <w:rPr>
                <w:b/>
                <w:bCs/>
                <w:szCs w:val="28"/>
                <w:lang w:val="nl-NL"/>
              </w:rPr>
            </w:pPr>
            <w:r w:rsidRPr="00F429E9">
              <w:rPr>
                <w:b/>
                <w:bCs/>
                <w:szCs w:val="28"/>
                <w:lang w:val="nl-NL"/>
              </w:rPr>
              <w:t>PTNT</w:t>
            </w:r>
          </w:p>
          <w:p w14:paraId="2453F3AA" w14:textId="77777777" w:rsidR="002E67DD" w:rsidRPr="007E3ACE" w:rsidRDefault="002E67DD" w:rsidP="002E67DD">
            <w:pPr>
              <w:spacing w:after="0" w:line="240" w:lineRule="auto"/>
              <w:rPr>
                <w:szCs w:val="28"/>
                <w:lang w:val="nl-NL"/>
              </w:rPr>
            </w:pPr>
            <w:r w:rsidRPr="007E3ACE">
              <w:rPr>
                <w:szCs w:val="28"/>
                <w:lang w:val="nl-NL"/>
              </w:rPr>
              <w:t>- Nhận biết thời gian (sáng, trưa, chiều, tối)</w:t>
            </w:r>
          </w:p>
          <w:p w14:paraId="43B78B16" w14:textId="77777777" w:rsidR="002E67DD" w:rsidRPr="007E3ACE" w:rsidRDefault="002E67DD" w:rsidP="002E67DD">
            <w:pPr>
              <w:spacing w:after="0" w:line="240" w:lineRule="auto"/>
              <w:rPr>
                <w:szCs w:val="28"/>
                <w:lang w:val="nl-NL"/>
              </w:rPr>
            </w:pPr>
            <w:r w:rsidRPr="007E3ACE">
              <w:rPr>
                <w:szCs w:val="28"/>
                <w:lang w:val="nl-NL"/>
              </w:rPr>
              <w:t>- TC1: Ai thông minh</w:t>
            </w:r>
          </w:p>
          <w:p w14:paraId="735FAC06" w14:textId="77777777" w:rsidR="002E67DD" w:rsidRPr="007E3ACE" w:rsidRDefault="002E67DD" w:rsidP="002E67DD">
            <w:pPr>
              <w:spacing w:after="0" w:line="240" w:lineRule="auto"/>
              <w:rPr>
                <w:szCs w:val="28"/>
                <w:lang w:val="nl-NL"/>
              </w:rPr>
            </w:pPr>
            <w:r w:rsidRPr="007E3ACE">
              <w:rPr>
                <w:szCs w:val="28"/>
                <w:lang w:val="nl-NL"/>
              </w:rPr>
              <w:t>- TC2: Đội nào nhanh nhất</w:t>
            </w:r>
          </w:p>
          <w:p w14:paraId="11A6775D" w14:textId="77777777" w:rsidR="002E67DD" w:rsidRPr="007E3ACE" w:rsidRDefault="002E67DD" w:rsidP="002E67DD">
            <w:pPr>
              <w:spacing w:after="0" w:line="240" w:lineRule="auto"/>
              <w:rPr>
                <w:szCs w:val="28"/>
                <w:lang w:val="nl-NL"/>
              </w:rPr>
            </w:pPr>
            <w:r w:rsidRPr="007E3ACE">
              <w:rPr>
                <w:szCs w:val="28"/>
                <w:lang w:val="nl-NL"/>
              </w:rPr>
              <w:t>+ Hát vận động: Trời nắng – trời mưa.</w:t>
            </w:r>
          </w:p>
          <w:p w14:paraId="683F7574" w14:textId="1B18634E" w:rsidR="002E67DD" w:rsidRPr="007E3ACE" w:rsidRDefault="002E67DD" w:rsidP="002E67DD">
            <w:pPr>
              <w:spacing w:after="0" w:line="240" w:lineRule="auto"/>
              <w:rPr>
                <w:szCs w:val="28"/>
                <w:lang w:val="nl-NL"/>
              </w:rPr>
            </w:pPr>
            <w:r w:rsidRPr="007E3ACE">
              <w:rPr>
                <w:b/>
                <w:i/>
                <w:iCs/>
                <w:szCs w:val="28"/>
                <w:lang w:val="nl-NL"/>
              </w:rPr>
              <w:t>Rèn kỹ năng nhận biết thời gian các buổi trong ngày cho trẻ.</w:t>
            </w:r>
          </w:p>
        </w:tc>
        <w:tc>
          <w:tcPr>
            <w:tcW w:w="992" w:type="dxa"/>
          </w:tcPr>
          <w:p w14:paraId="6589D4E1" w14:textId="77777777" w:rsidR="007A4820" w:rsidRPr="00F429E9" w:rsidRDefault="007A4820" w:rsidP="0051120E">
            <w:pPr>
              <w:spacing w:after="0" w:line="288" w:lineRule="auto"/>
              <w:ind w:firstLine="720"/>
              <w:rPr>
                <w:szCs w:val="28"/>
                <w:lang w:val="nl-NL"/>
              </w:rPr>
            </w:pPr>
          </w:p>
        </w:tc>
      </w:tr>
      <w:tr w:rsidR="00C45C04" w:rsidRPr="00BE4F01" w14:paraId="3A32C25F" w14:textId="77777777" w:rsidTr="00C82464">
        <w:tc>
          <w:tcPr>
            <w:tcW w:w="1838" w:type="dxa"/>
            <w:vMerge/>
          </w:tcPr>
          <w:p w14:paraId="0F823013" w14:textId="77777777" w:rsidR="00C45C04" w:rsidRPr="00F429E9" w:rsidRDefault="00C45C04" w:rsidP="0051120E">
            <w:pPr>
              <w:spacing w:after="0" w:line="288" w:lineRule="auto"/>
              <w:ind w:firstLine="720"/>
              <w:rPr>
                <w:b/>
                <w:szCs w:val="28"/>
                <w:lang w:val="nl-NL"/>
              </w:rPr>
            </w:pPr>
          </w:p>
        </w:tc>
        <w:tc>
          <w:tcPr>
            <w:tcW w:w="940" w:type="dxa"/>
          </w:tcPr>
          <w:p w14:paraId="107AF530" w14:textId="77777777" w:rsidR="00C45C04" w:rsidRPr="00ED1733" w:rsidRDefault="00C45C04" w:rsidP="0018796F">
            <w:pPr>
              <w:spacing w:after="0" w:line="288" w:lineRule="auto"/>
              <w:rPr>
                <w:b/>
                <w:szCs w:val="28"/>
              </w:rPr>
            </w:pPr>
            <w:r w:rsidRPr="00ED1733">
              <w:rPr>
                <w:b/>
                <w:szCs w:val="28"/>
              </w:rPr>
              <w:t>Thứ 4</w:t>
            </w:r>
          </w:p>
        </w:tc>
        <w:tc>
          <w:tcPr>
            <w:tcW w:w="3466" w:type="dxa"/>
          </w:tcPr>
          <w:p w14:paraId="37739561" w14:textId="77777777" w:rsidR="00C45C04" w:rsidRPr="008974FD" w:rsidRDefault="00C45C04" w:rsidP="007A4820">
            <w:pPr>
              <w:spacing w:after="0" w:line="240" w:lineRule="auto"/>
              <w:jc w:val="center"/>
              <w:rPr>
                <w:b/>
                <w:szCs w:val="28"/>
                <w:lang w:val="pt-BR"/>
              </w:rPr>
            </w:pPr>
            <w:r w:rsidRPr="008974FD">
              <w:rPr>
                <w:b/>
                <w:szCs w:val="28"/>
                <w:lang w:val="pt-BR"/>
              </w:rPr>
              <w:t>PTTM</w:t>
            </w:r>
          </w:p>
          <w:p w14:paraId="68367A56" w14:textId="77777777" w:rsidR="00C45C04" w:rsidRDefault="00C45C04" w:rsidP="00FF52A3">
            <w:pPr>
              <w:spacing w:after="0" w:line="240" w:lineRule="auto"/>
              <w:rPr>
                <w:bCs/>
                <w:szCs w:val="28"/>
                <w:lang w:val="pt-BR"/>
              </w:rPr>
            </w:pPr>
            <w:r w:rsidRPr="007A4820">
              <w:rPr>
                <w:bCs/>
                <w:szCs w:val="28"/>
                <w:lang w:val="pt-BR"/>
              </w:rPr>
              <w:lastRenderedPageBreak/>
              <w:t>Hát: Giọt mưa và em bé</w:t>
            </w:r>
            <w:r>
              <w:rPr>
                <w:bCs/>
                <w:szCs w:val="28"/>
                <w:lang w:val="pt-BR"/>
              </w:rPr>
              <w:t>.</w:t>
            </w:r>
          </w:p>
          <w:p w14:paraId="0D0015C1" w14:textId="77777777" w:rsidR="00C45C04" w:rsidRDefault="00C45C04" w:rsidP="00FF52A3">
            <w:pPr>
              <w:spacing w:after="0" w:line="240" w:lineRule="auto"/>
              <w:rPr>
                <w:bCs/>
                <w:szCs w:val="28"/>
                <w:lang w:val="pt-BR"/>
              </w:rPr>
            </w:pPr>
            <w:r>
              <w:rPr>
                <w:bCs/>
                <w:szCs w:val="28"/>
                <w:lang w:val="pt-BR"/>
              </w:rPr>
              <w:t>NH: Mưa rơi</w:t>
            </w:r>
          </w:p>
          <w:p w14:paraId="1628B5A2" w14:textId="77777777" w:rsidR="00C45C04" w:rsidRPr="007A4820" w:rsidRDefault="00C45C04" w:rsidP="00FF52A3">
            <w:pPr>
              <w:spacing w:after="0" w:line="240" w:lineRule="auto"/>
              <w:rPr>
                <w:bCs/>
                <w:szCs w:val="28"/>
                <w:lang w:val="pt-BR"/>
              </w:rPr>
            </w:pPr>
            <w:r>
              <w:rPr>
                <w:bCs/>
                <w:szCs w:val="28"/>
                <w:lang w:val="pt-BR"/>
              </w:rPr>
              <w:t>TC: Ai đoán giỏi</w:t>
            </w:r>
          </w:p>
          <w:p w14:paraId="1C3A720A" w14:textId="56EA24B0" w:rsidR="00C45C04" w:rsidRPr="00B201CB" w:rsidRDefault="00B201CB" w:rsidP="00067E76">
            <w:pPr>
              <w:spacing w:after="0" w:line="240" w:lineRule="auto"/>
              <w:rPr>
                <w:b/>
                <w:bCs/>
                <w:i/>
                <w:iCs/>
                <w:szCs w:val="28"/>
                <w:lang w:val="pt-BR"/>
              </w:rPr>
            </w:pPr>
            <w:r w:rsidRPr="00B201CB">
              <w:rPr>
                <w:b/>
                <w:bCs/>
                <w:i/>
                <w:iCs/>
                <w:szCs w:val="28"/>
                <w:lang w:val="pt-BR"/>
              </w:rPr>
              <w:t>Rèn kỹ năng hát đúng lơi, rõ lời và đúng giai điệu bài hát cho trẻ.</w:t>
            </w:r>
          </w:p>
        </w:tc>
        <w:tc>
          <w:tcPr>
            <w:tcW w:w="3467" w:type="dxa"/>
          </w:tcPr>
          <w:p w14:paraId="21186FDC" w14:textId="0CA86045" w:rsidR="00845692" w:rsidRPr="008974FD" w:rsidRDefault="00B201CB" w:rsidP="00845692">
            <w:pPr>
              <w:spacing w:after="0" w:line="240" w:lineRule="auto"/>
              <w:jc w:val="center"/>
              <w:rPr>
                <w:b/>
                <w:iCs/>
                <w:szCs w:val="28"/>
                <w:lang w:val="pt-BR"/>
              </w:rPr>
            </w:pPr>
            <w:r w:rsidRPr="008974FD">
              <w:rPr>
                <w:b/>
                <w:iCs/>
                <w:szCs w:val="28"/>
                <w:lang w:val="pt-BR"/>
              </w:rPr>
              <w:lastRenderedPageBreak/>
              <w:t>PTNT</w:t>
            </w:r>
          </w:p>
          <w:p w14:paraId="54CF4457" w14:textId="6C7893BD" w:rsidR="00845692" w:rsidRPr="008974FD" w:rsidRDefault="00845692" w:rsidP="00845692">
            <w:pPr>
              <w:spacing w:after="0" w:line="240" w:lineRule="auto"/>
              <w:rPr>
                <w:b/>
                <w:iCs/>
                <w:szCs w:val="28"/>
                <w:lang w:val="pt-BR"/>
              </w:rPr>
            </w:pPr>
            <w:r w:rsidRPr="008974FD">
              <w:rPr>
                <w:b/>
                <w:iCs/>
                <w:szCs w:val="28"/>
                <w:lang w:val="pt-BR"/>
              </w:rPr>
              <w:lastRenderedPageBreak/>
              <w:t>KPKH</w:t>
            </w:r>
            <w:r w:rsidR="00B201CB" w:rsidRPr="008974FD">
              <w:rPr>
                <w:b/>
                <w:iCs/>
                <w:szCs w:val="28"/>
                <w:lang w:val="pt-BR"/>
              </w:rPr>
              <w:t xml:space="preserve">: </w:t>
            </w:r>
            <w:r w:rsidRPr="008974FD">
              <w:rPr>
                <w:bCs/>
                <w:szCs w:val="28"/>
                <w:lang w:val="pt-BR"/>
              </w:rPr>
              <w:t>Tìm hiểu về 4 mùa trong năm</w:t>
            </w:r>
          </w:p>
          <w:p w14:paraId="2E7DA9F4" w14:textId="77777777" w:rsidR="00845692" w:rsidRPr="008974FD" w:rsidRDefault="00845692" w:rsidP="00845692">
            <w:pPr>
              <w:spacing w:after="0" w:line="240" w:lineRule="auto"/>
              <w:rPr>
                <w:bCs/>
                <w:szCs w:val="28"/>
                <w:lang w:val="pt-BR"/>
              </w:rPr>
            </w:pPr>
            <w:r w:rsidRPr="008974FD">
              <w:rPr>
                <w:bCs/>
                <w:szCs w:val="28"/>
                <w:lang w:val="pt-BR"/>
              </w:rPr>
              <w:t>- TC1: Thử tài bé yêu</w:t>
            </w:r>
          </w:p>
          <w:p w14:paraId="25EDC225" w14:textId="77777777" w:rsidR="00845692" w:rsidRPr="008974FD" w:rsidRDefault="00845692" w:rsidP="00845692">
            <w:pPr>
              <w:spacing w:after="0" w:line="240" w:lineRule="auto"/>
              <w:rPr>
                <w:bCs/>
                <w:szCs w:val="28"/>
                <w:lang w:val="pt-BR"/>
              </w:rPr>
            </w:pPr>
            <w:r w:rsidRPr="008974FD">
              <w:rPr>
                <w:bCs/>
                <w:szCs w:val="28"/>
                <w:lang w:val="pt-BR"/>
              </w:rPr>
              <w:t>- TC2: Ai thông minh hơn</w:t>
            </w:r>
          </w:p>
          <w:p w14:paraId="2D3DCA60" w14:textId="77777777" w:rsidR="00845692" w:rsidRPr="00845692" w:rsidRDefault="00845692" w:rsidP="00845692">
            <w:pPr>
              <w:spacing w:after="0" w:line="240" w:lineRule="auto"/>
              <w:rPr>
                <w:bCs/>
                <w:szCs w:val="28"/>
                <w:lang w:val="pt-BR"/>
              </w:rPr>
            </w:pPr>
            <w:r w:rsidRPr="00845692">
              <w:rPr>
                <w:bCs/>
                <w:szCs w:val="28"/>
                <w:lang w:val="pt-BR"/>
              </w:rPr>
              <w:t>+ Hát: Mùa hè đến</w:t>
            </w:r>
          </w:p>
          <w:p w14:paraId="0C5BD780" w14:textId="00EC960E" w:rsidR="00C45C04" w:rsidRPr="00B201CB" w:rsidRDefault="00B201CB" w:rsidP="00394D75">
            <w:pPr>
              <w:spacing w:after="0" w:line="240" w:lineRule="auto"/>
              <w:rPr>
                <w:b/>
                <w:i/>
                <w:iCs/>
                <w:szCs w:val="28"/>
                <w:lang w:val="nl-NL"/>
              </w:rPr>
            </w:pPr>
            <w:r w:rsidRPr="00B201CB">
              <w:rPr>
                <w:b/>
                <w:i/>
                <w:iCs/>
                <w:szCs w:val="28"/>
                <w:lang w:val="nl-NL"/>
              </w:rPr>
              <w:t>Rèn kỹ năng phân biệt, nhận biết, ghi nhớ cho trẻ.</w:t>
            </w:r>
          </w:p>
        </w:tc>
        <w:tc>
          <w:tcPr>
            <w:tcW w:w="3467" w:type="dxa"/>
          </w:tcPr>
          <w:p w14:paraId="06981EAC" w14:textId="3EDC12AB" w:rsidR="002E67DD" w:rsidRPr="002E67DD" w:rsidRDefault="002E67DD" w:rsidP="002E67DD">
            <w:pPr>
              <w:spacing w:after="0" w:line="240" w:lineRule="auto"/>
              <w:jc w:val="center"/>
              <w:rPr>
                <w:b/>
                <w:bCs/>
                <w:szCs w:val="28"/>
                <w:lang w:val="nl-NL"/>
              </w:rPr>
            </w:pPr>
            <w:r w:rsidRPr="002E67DD">
              <w:rPr>
                <w:b/>
                <w:bCs/>
                <w:szCs w:val="28"/>
                <w:lang w:val="nl-NL"/>
              </w:rPr>
              <w:lastRenderedPageBreak/>
              <w:t>PTTM</w:t>
            </w:r>
          </w:p>
          <w:p w14:paraId="28A33ACB" w14:textId="17E6A6C2" w:rsidR="002E67DD" w:rsidRPr="002E67DD" w:rsidRDefault="002E67DD" w:rsidP="002E67DD">
            <w:pPr>
              <w:spacing w:after="0" w:line="240" w:lineRule="auto"/>
              <w:rPr>
                <w:szCs w:val="28"/>
                <w:lang w:val="nl-NL"/>
              </w:rPr>
            </w:pPr>
            <w:r w:rsidRPr="002E67DD">
              <w:rPr>
                <w:szCs w:val="28"/>
                <w:lang w:val="nl-NL"/>
              </w:rPr>
              <w:lastRenderedPageBreak/>
              <w:t>- Hát và vỗ tay theo nhịp bài hát : Mùa hè đến.</w:t>
            </w:r>
          </w:p>
          <w:p w14:paraId="19134B4D" w14:textId="77777777" w:rsidR="002E67DD" w:rsidRPr="002E67DD" w:rsidRDefault="002E67DD" w:rsidP="002E67DD">
            <w:pPr>
              <w:spacing w:after="0" w:line="240" w:lineRule="auto"/>
              <w:rPr>
                <w:szCs w:val="28"/>
                <w:lang w:val="vi-VN"/>
              </w:rPr>
            </w:pPr>
            <w:r w:rsidRPr="002E67DD">
              <w:rPr>
                <w:szCs w:val="28"/>
                <w:lang w:val="nl-NL"/>
              </w:rPr>
              <w:t>- Nghe hát: Mưa rơi</w:t>
            </w:r>
            <w:r w:rsidRPr="002E67DD">
              <w:rPr>
                <w:szCs w:val="28"/>
                <w:lang w:val="vi-VN"/>
              </w:rPr>
              <w:t>.</w:t>
            </w:r>
          </w:p>
          <w:p w14:paraId="143C7C60" w14:textId="77777777" w:rsidR="002E67DD" w:rsidRPr="002E67DD" w:rsidRDefault="002E67DD" w:rsidP="002E67DD">
            <w:pPr>
              <w:spacing w:after="0" w:line="240" w:lineRule="auto"/>
              <w:rPr>
                <w:szCs w:val="28"/>
                <w:lang w:val="nl-NL"/>
              </w:rPr>
            </w:pPr>
            <w:r w:rsidRPr="002E67DD">
              <w:rPr>
                <w:szCs w:val="28"/>
                <w:lang w:val="nl-NL"/>
              </w:rPr>
              <w:t>- Trò chơi: Tai ai tinh.</w:t>
            </w:r>
          </w:p>
          <w:p w14:paraId="286919F2" w14:textId="6A045E5B" w:rsidR="00C45C04" w:rsidRPr="00FF52A3" w:rsidRDefault="002E67DD" w:rsidP="00F429E9">
            <w:pPr>
              <w:spacing w:after="0" w:line="240" w:lineRule="auto"/>
              <w:rPr>
                <w:b/>
                <w:bCs/>
                <w:i/>
                <w:iCs/>
                <w:szCs w:val="28"/>
                <w:lang w:val="nl-NL"/>
              </w:rPr>
            </w:pPr>
            <w:r>
              <w:rPr>
                <w:b/>
                <w:bCs/>
                <w:i/>
                <w:iCs/>
                <w:szCs w:val="28"/>
                <w:lang w:val="nl-NL"/>
              </w:rPr>
              <w:t>Rèn kỹ năng hát, vận động cho trẻ.</w:t>
            </w:r>
          </w:p>
        </w:tc>
        <w:tc>
          <w:tcPr>
            <w:tcW w:w="992" w:type="dxa"/>
          </w:tcPr>
          <w:p w14:paraId="631510CF" w14:textId="77777777" w:rsidR="00C45C04" w:rsidRPr="00F429E9" w:rsidRDefault="00C45C04" w:rsidP="0051120E">
            <w:pPr>
              <w:spacing w:after="0" w:line="288" w:lineRule="auto"/>
              <w:ind w:firstLine="720"/>
              <w:rPr>
                <w:szCs w:val="28"/>
                <w:lang w:val="nl-NL"/>
              </w:rPr>
            </w:pPr>
          </w:p>
        </w:tc>
      </w:tr>
      <w:tr w:rsidR="00C45C04" w:rsidRPr="00BE4F01" w14:paraId="47A015AE" w14:textId="77777777" w:rsidTr="00C82464">
        <w:tc>
          <w:tcPr>
            <w:tcW w:w="1838" w:type="dxa"/>
            <w:vMerge/>
          </w:tcPr>
          <w:p w14:paraId="485782F0" w14:textId="77777777" w:rsidR="00C45C04" w:rsidRPr="00F429E9" w:rsidRDefault="00C45C04" w:rsidP="0051120E">
            <w:pPr>
              <w:spacing w:after="0" w:line="288" w:lineRule="auto"/>
              <w:ind w:firstLine="720"/>
              <w:rPr>
                <w:b/>
                <w:szCs w:val="28"/>
                <w:lang w:val="nl-NL"/>
              </w:rPr>
            </w:pPr>
          </w:p>
        </w:tc>
        <w:tc>
          <w:tcPr>
            <w:tcW w:w="940" w:type="dxa"/>
          </w:tcPr>
          <w:p w14:paraId="60471584" w14:textId="77777777" w:rsidR="00C45C04" w:rsidRPr="00ED1733" w:rsidRDefault="00C45C04" w:rsidP="0018796F">
            <w:pPr>
              <w:spacing w:after="0" w:line="288" w:lineRule="auto"/>
              <w:rPr>
                <w:b/>
                <w:szCs w:val="28"/>
              </w:rPr>
            </w:pPr>
            <w:r w:rsidRPr="00ED1733">
              <w:rPr>
                <w:b/>
                <w:szCs w:val="28"/>
              </w:rPr>
              <w:t>Thứ 5</w:t>
            </w:r>
          </w:p>
        </w:tc>
        <w:tc>
          <w:tcPr>
            <w:tcW w:w="3466" w:type="dxa"/>
          </w:tcPr>
          <w:p w14:paraId="32391A6F" w14:textId="77777777" w:rsidR="00C45C04" w:rsidRDefault="00C45C04" w:rsidP="00F621E6">
            <w:pPr>
              <w:spacing w:after="0" w:line="240" w:lineRule="auto"/>
              <w:jc w:val="center"/>
              <w:rPr>
                <w:b/>
                <w:bCs/>
                <w:szCs w:val="28"/>
              </w:rPr>
            </w:pPr>
            <w:r>
              <w:rPr>
                <w:b/>
                <w:bCs/>
                <w:szCs w:val="28"/>
              </w:rPr>
              <w:t>PTTM</w:t>
            </w:r>
          </w:p>
          <w:p w14:paraId="53B7D570" w14:textId="77777777" w:rsidR="00C45C04" w:rsidRPr="00F621E6" w:rsidRDefault="00C45C04" w:rsidP="00F621E6">
            <w:pPr>
              <w:spacing w:after="0" w:line="240" w:lineRule="auto"/>
              <w:rPr>
                <w:b/>
                <w:bCs/>
                <w:i/>
                <w:iCs/>
                <w:szCs w:val="28"/>
              </w:rPr>
            </w:pPr>
            <w:r w:rsidRPr="00F621E6">
              <w:rPr>
                <w:b/>
                <w:bCs/>
                <w:i/>
                <w:iCs/>
                <w:szCs w:val="28"/>
              </w:rPr>
              <w:t>* Tạo hình</w:t>
            </w:r>
          </w:p>
          <w:p w14:paraId="4E83FD9B" w14:textId="77777777" w:rsidR="00C45C04" w:rsidRDefault="00C45C04" w:rsidP="007A4820">
            <w:pPr>
              <w:spacing w:after="0" w:line="240" w:lineRule="auto"/>
              <w:rPr>
                <w:szCs w:val="28"/>
              </w:rPr>
            </w:pPr>
            <w:r w:rsidRPr="008E42D9">
              <w:rPr>
                <w:szCs w:val="28"/>
              </w:rPr>
              <w:t xml:space="preserve">Vẽ và tô màu </w:t>
            </w:r>
            <w:r>
              <w:rPr>
                <w:szCs w:val="28"/>
              </w:rPr>
              <w:t>chiếc ô</w:t>
            </w:r>
          </w:p>
          <w:p w14:paraId="38A50DEF" w14:textId="77777777" w:rsidR="00C45C04" w:rsidRPr="006F1D51" w:rsidRDefault="00C45C04" w:rsidP="006F1D51">
            <w:pPr>
              <w:spacing w:after="0" w:line="240" w:lineRule="auto"/>
              <w:rPr>
                <w:szCs w:val="28"/>
              </w:rPr>
            </w:pPr>
            <w:r w:rsidRPr="006F1D51">
              <w:rPr>
                <w:szCs w:val="28"/>
              </w:rPr>
              <w:t>Hát: Mưa rơi</w:t>
            </w:r>
          </w:p>
          <w:p w14:paraId="393B0538" w14:textId="77777777" w:rsidR="00C45C04" w:rsidRPr="007A4820" w:rsidRDefault="00C45C04" w:rsidP="006F1D51">
            <w:pPr>
              <w:spacing w:after="0" w:line="240" w:lineRule="auto"/>
              <w:rPr>
                <w:b/>
                <w:bCs/>
                <w:i/>
                <w:iCs/>
                <w:szCs w:val="28"/>
              </w:rPr>
            </w:pPr>
            <w:r w:rsidRPr="007A4820">
              <w:rPr>
                <w:b/>
                <w:bCs/>
                <w:i/>
                <w:iCs/>
                <w:szCs w:val="28"/>
              </w:rPr>
              <w:t>*Rèn kỹ năng vẽ và tô màu cho trẻ</w:t>
            </w:r>
            <w:r>
              <w:rPr>
                <w:b/>
                <w:bCs/>
                <w:i/>
                <w:iCs/>
                <w:szCs w:val="28"/>
              </w:rPr>
              <w:t>.</w:t>
            </w:r>
          </w:p>
          <w:p w14:paraId="07CB7255" w14:textId="22EDEDB0" w:rsidR="00C45C04" w:rsidRPr="007E3A50" w:rsidRDefault="00C45C04" w:rsidP="007E3A50">
            <w:pPr>
              <w:spacing w:after="0" w:line="240" w:lineRule="auto"/>
              <w:jc w:val="center"/>
              <w:rPr>
                <w:b/>
                <w:szCs w:val="28"/>
                <w:lang w:val="nl-NL"/>
              </w:rPr>
            </w:pPr>
          </w:p>
        </w:tc>
        <w:tc>
          <w:tcPr>
            <w:tcW w:w="3467" w:type="dxa"/>
          </w:tcPr>
          <w:p w14:paraId="1611DBD0" w14:textId="231B7B4E" w:rsidR="00C45C04" w:rsidRPr="00B201CB" w:rsidRDefault="00C45C04" w:rsidP="007E3A50">
            <w:pPr>
              <w:tabs>
                <w:tab w:val="left" w:pos="195"/>
              </w:tabs>
              <w:spacing w:after="0" w:line="240" w:lineRule="auto"/>
              <w:jc w:val="center"/>
              <w:rPr>
                <w:b/>
                <w:szCs w:val="28"/>
                <w:lang w:val="nl-NL"/>
              </w:rPr>
            </w:pPr>
            <w:r w:rsidRPr="00B201CB">
              <w:rPr>
                <w:b/>
                <w:szCs w:val="28"/>
                <w:lang w:val="nl-NL"/>
              </w:rPr>
              <w:t>PTTM</w:t>
            </w:r>
          </w:p>
          <w:p w14:paraId="11604CF4" w14:textId="1924B9EF" w:rsidR="00B201CB" w:rsidRPr="00B201CB" w:rsidRDefault="00B201CB" w:rsidP="00B201CB">
            <w:pPr>
              <w:tabs>
                <w:tab w:val="left" w:pos="195"/>
              </w:tabs>
              <w:spacing w:after="0" w:line="240" w:lineRule="auto"/>
              <w:rPr>
                <w:bCs/>
                <w:iCs/>
                <w:szCs w:val="28"/>
                <w:lang w:val="nl-NL"/>
              </w:rPr>
            </w:pPr>
            <w:r w:rsidRPr="00B201CB">
              <w:rPr>
                <w:b/>
                <w:i/>
                <w:szCs w:val="28"/>
                <w:lang w:val="nl-NL"/>
              </w:rPr>
              <w:t>Tạo hình:</w:t>
            </w:r>
            <w:r>
              <w:rPr>
                <w:bCs/>
                <w:iCs/>
                <w:szCs w:val="28"/>
                <w:lang w:val="nl-NL"/>
              </w:rPr>
              <w:t xml:space="preserve"> </w:t>
            </w:r>
            <w:r w:rsidRPr="00B201CB">
              <w:rPr>
                <w:bCs/>
                <w:iCs/>
                <w:szCs w:val="28"/>
                <w:lang w:val="nl-NL"/>
              </w:rPr>
              <w:t xml:space="preserve">Xé dán mặt trời và những đám mây   </w:t>
            </w:r>
          </w:p>
          <w:p w14:paraId="6DBB3CE2" w14:textId="77777777" w:rsidR="00C45C04" w:rsidRPr="008974FD" w:rsidRDefault="00B201CB" w:rsidP="00B201CB">
            <w:pPr>
              <w:tabs>
                <w:tab w:val="left" w:pos="195"/>
              </w:tabs>
              <w:spacing w:after="0" w:line="240" w:lineRule="auto"/>
              <w:rPr>
                <w:bCs/>
                <w:iCs/>
                <w:szCs w:val="28"/>
                <w:lang w:val="nl-NL"/>
              </w:rPr>
            </w:pPr>
            <w:r w:rsidRPr="008974FD">
              <w:rPr>
                <w:bCs/>
                <w:iCs/>
                <w:szCs w:val="28"/>
                <w:lang w:val="nl-NL"/>
              </w:rPr>
              <w:t>+ Thơ: ông mặt trời.</w:t>
            </w:r>
          </w:p>
          <w:p w14:paraId="0B9C9B94" w14:textId="11B83B1B" w:rsidR="00B201CB" w:rsidRPr="008974FD" w:rsidRDefault="00B201CB" w:rsidP="00B201CB">
            <w:pPr>
              <w:tabs>
                <w:tab w:val="left" w:pos="195"/>
              </w:tabs>
              <w:spacing w:after="0" w:line="240" w:lineRule="auto"/>
              <w:rPr>
                <w:b/>
                <w:i/>
                <w:szCs w:val="28"/>
                <w:lang w:val="nl-NL"/>
              </w:rPr>
            </w:pPr>
            <w:r w:rsidRPr="008974FD">
              <w:rPr>
                <w:b/>
                <w:i/>
                <w:szCs w:val="28"/>
                <w:lang w:val="nl-NL"/>
              </w:rPr>
              <w:t>*Rèn kỹ năng xé dán, tạo hình cho trẻ.</w:t>
            </w:r>
          </w:p>
        </w:tc>
        <w:tc>
          <w:tcPr>
            <w:tcW w:w="3467" w:type="dxa"/>
          </w:tcPr>
          <w:p w14:paraId="530BD7E0" w14:textId="63C9DFEB" w:rsidR="00C45C04" w:rsidRPr="008974FD" w:rsidRDefault="00C45C04" w:rsidP="00041FA5">
            <w:pPr>
              <w:spacing w:after="0" w:line="240" w:lineRule="auto"/>
              <w:jc w:val="center"/>
              <w:rPr>
                <w:b/>
                <w:bCs/>
                <w:szCs w:val="28"/>
                <w:lang w:val="nl-NL"/>
              </w:rPr>
            </w:pPr>
            <w:r w:rsidRPr="008974FD">
              <w:rPr>
                <w:b/>
                <w:bCs/>
                <w:szCs w:val="28"/>
                <w:lang w:val="nl-NL"/>
              </w:rPr>
              <w:t>PTTM</w:t>
            </w:r>
          </w:p>
          <w:p w14:paraId="009BE316" w14:textId="35DEE32B" w:rsidR="002E67DD" w:rsidRPr="008974FD" w:rsidRDefault="00FC2FBB" w:rsidP="003F4B79">
            <w:pPr>
              <w:spacing w:after="0" w:line="240" w:lineRule="auto"/>
              <w:rPr>
                <w:szCs w:val="28"/>
                <w:lang w:val="nl-NL"/>
              </w:rPr>
            </w:pPr>
            <w:r w:rsidRPr="008974FD">
              <w:rPr>
                <w:szCs w:val="28"/>
                <w:lang w:val="nl-NL"/>
              </w:rPr>
              <w:t>Tạo hình: Vẽ, tô màu cảnh mùa hè</w:t>
            </w:r>
          </w:p>
          <w:p w14:paraId="023C38AD" w14:textId="2D4340B0" w:rsidR="00FC2FBB" w:rsidRPr="008974FD" w:rsidRDefault="00FC2FBB" w:rsidP="003F4B79">
            <w:pPr>
              <w:spacing w:after="0" w:line="240" w:lineRule="auto"/>
              <w:rPr>
                <w:szCs w:val="28"/>
                <w:lang w:val="nl-NL"/>
              </w:rPr>
            </w:pPr>
            <w:r w:rsidRPr="008974FD">
              <w:rPr>
                <w:szCs w:val="28"/>
                <w:lang w:val="nl-NL"/>
              </w:rPr>
              <w:t>Hát: Mùa hè đến</w:t>
            </w:r>
          </w:p>
          <w:p w14:paraId="7B229493" w14:textId="44A4C810" w:rsidR="00C45C04" w:rsidRPr="008974FD" w:rsidRDefault="00C45C04" w:rsidP="003F4B79">
            <w:pPr>
              <w:spacing w:after="0" w:line="240" w:lineRule="auto"/>
              <w:rPr>
                <w:szCs w:val="28"/>
                <w:lang w:val="nl-NL"/>
              </w:rPr>
            </w:pPr>
            <w:r w:rsidRPr="008974FD">
              <w:rPr>
                <w:szCs w:val="28"/>
                <w:lang w:val="nl-NL"/>
              </w:rPr>
              <w:t>*</w:t>
            </w:r>
            <w:r w:rsidRPr="008974FD">
              <w:rPr>
                <w:b/>
                <w:bCs/>
                <w:i/>
                <w:iCs/>
                <w:szCs w:val="28"/>
                <w:lang w:val="nl-NL"/>
              </w:rPr>
              <w:t>Rèn kỹ năng vẽ, tô màu, tư thế ngồi, cách cầm bút cho trẻ.</w:t>
            </w:r>
          </w:p>
        </w:tc>
        <w:tc>
          <w:tcPr>
            <w:tcW w:w="992" w:type="dxa"/>
          </w:tcPr>
          <w:p w14:paraId="78AAB2F3" w14:textId="77777777" w:rsidR="00C45C04" w:rsidRPr="008974FD" w:rsidRDefault="00C45C04" w:rsidP="0051120E">
            <w:pPr>
              <w:spacing w:after="0" w:line="288" w:lineRule="auto"/>
              <w:ind w:firstLine="720"/>
              <w:rPr>
                <w:szCs w:val="28"/>
                <w:lang w:val="nl-NL"/>
              </w:rPr>
            </w:pPr>
          </w:p>
        </w:tc>
      </w:tr>
      <w:tr w:rsidR="00C45C04" w:rsidRPr="00BE4F01" w14:paraId="69E1C252" w14:textId="77777777" w:rsidTr="00C82464">
        <w:tc>
          <w:tcPr>
            <w:tcW w:w="1838" w:type="dxa"/>
            <w:vMerge/>
          </w:tcPr>
          <w:p w14:paraId="636C825C" w14:textId="77777777" w:rsidR="00C45C04" w:rsidRPr="008974FD" w:rsidRDefault="00C45C04" w:rsidP="0051120E">
            <w:pPr>
              <w:spacing w:after="0" w:line="288" w:lineRule="auto"/>
              <w:ind w:firstLine="720"/>
              <w:rPr>
                <w:b/>
                <w:szCs w:val="28"/>
                <w:lang w:val="nl-NL"/>
              </w:rPr>
            </w:pPr>
          </w:p>
        </w:tc>
        <w:tc>
          <w:tcPr>
            <w:tcW w:w="940" w:type="dxa"/>
          </w:tcPr>
          <w:p w14:paraId="54D1EE92" w14:textId="77777777" w:rsidR="00C45C04" w:rsidRPr="00ED1733" w:rsidRDefault="00C45C04" w:rsidP="0018796F">
            <w:pPr>
              <w:spacing w:after="0" w:line="288" w:lineRule="auto"/>
              <w:rPr>
                <w:b/>
                <w:szCs w:val="28"/>
              </w:rPr>
            </w:pPr>
            <w:r w:rsidRPr="00ED1733">
              <w:rPr>
                <w:b/>
                <w:szCs w:val="28"/>
              </w:rPr>
              <w:t>Thứ 6</w:t>
            </w:r>
          </w:p>
        </w:tc>
        <w:tc>
          <w:tcPr>
            <w:tcW w:w="3466" w:type="dxa"/>
          </w:tcPr>
          <w:p w14:paraId="378F6A6D" w14:textId="77777777" w:rsidR="00C45C04" w:rsidRDefault="00C45C04" w:rsidP="006F1D51">
            <w:pPr>
              <w:spacing w:after="0" w:line="240" w:lineRule="auto"/>
              <w:jc w:val="center"/>
              <w:rPr>
                <w:b/>
                <w:bCs/>
              </w:rPr>
            </w:pPr>
            <w:r w:rsidRPr="00A1204E">
              <w:rPr>
                <w:b/>
                <w:bCs/>
              </w:rPr>
              <w:t>PTNN</w:t>
            </w:r>
          </w:p>
          <w:p w14:paraId="13F2BB1B" w14:textId="77777777" w:rsidR="00C45C04" w:rsidRDefault="00C45C04" w:rsidP="006F1D51">
            <w:pPr>
              <w:spacing w:after="0" w:line="240" w:lineRule="auto"/>
              <w:jc w:val="center"/>
              <w:rPr>
                <w:bCs/>
              </w:rPr>
            </w:pPr>
            <w:r w:rsidRPr="00E82172">
              <w:rPr>
                <w:b/>
              </w:rPr>
              <w:t>T</w:t>
            </w:r>
            <w:r>
              <w:rPr>
                <w:b/>
              </w:rPr>
              <w:t>hơ</w:t>
            </w:r>
            <w:r w:rsidRPr="00A1204E">
              <w:rPr>
                <w:bCs/>
              </w:rPr>
              <w:t>:</w:t>
            </w:r>
            <w:r>
              <w:rPr>
                <w:bCs/>
              </w:rPr>
              <w:t xml:space="preserve"> “Nước”</w:t>
            </w:r>
            <w:r w:rsidRPr="00A1204E">
              <w:rPr>
                <w:bCs/>
              </w:rPr>
              <w:t>.</w:t>
            </w:r>
          </w:p>
          <w:p w14:paraId="6200B6AD" w14:textId="77777777" w:rsidR="00C45C04" w:rsidRPr="008974FD" w:rsidRDefault="00C45C04" w:rsidP="006F1D51">
            <w:pPr>
              <w:spacing w:after="0" w:line="240" w:lineRule="auto"/>
              <w:jc w:val="center"/>
              <w:rPr>
                <w:b/>
                <w:bCs/>
              </w:rPr>
            </w:pPr>
            <w:r w:rsidRPr="008974FD">
              <w:rPr>
                <w:bCs/>
              </w:rPr>
              <w:t>- Hát: Giọt mưa và em bé</w:t>
            </w:r>
          </w:p>
          <w:p w14:paraId="6F27A15F" w14:textId="226E9B94" w:rsidR="00C45C04" w:rsidRPr="008974FD" w:rsidRDefault="00C45C04" w:rsidP="0074387D">
            <w:pPr>
              <w:spacing w:after="0" w:line="240" w:lineRule="auto"/>
              <w:rPr>
                <w:bCs/>
              </w:rPr>
            </w:pPr>
            <w:r w:rsidRPr="006F1D51">
              <w:rPr>
                <w:b/>
                <w:bCs/>
                <w:i/>
                <w:iCs/>
              </w:rPr>
              <w:t xml:space="preserve">- Rèn kĩ năng trả lời câu hỏi  rõ ràng mạch lạc cho trẻ. </w:t>
            </w:r>
            <w:r w:rsidRPr="008974FD">
              <w:rPr>
                <w:b/>
                <w:bCs/>
                <w:i/>
                <w:iCs/>
              </w:rPr>
              <w:t>Rèn kĩ năng ghi nhớ và phát triển ngôn ngữ cho trẻ.</w:t>
            </w:r>
          </w:p>
        </w:tc>
        <w:tc>
          <w:tcPr>
            <w:tcW w:w="3467" w:type="dxa"/>
          </w:tcPr>
          <w:p w14:paraId="004AF7D6" w14:textId="77777777" w:rsidR="00C45C04" w:rsidRPr="007D49B6" w:rsidRDefault="00C45C04" w:rsidP="009B22D8">
            <w:pPr>
              <w:spacing w:after="0" w:line="240" w:lineRule="auto"/>
              <w:jc w:val="center"/>
              <w:rPr>
                <w:b/>
                <w:bCs/>
                <w:szCs w:val="28"/>
                <w:lang w:val="nl-NL"/>
              </w:rPr>
            </w:pPr>
            <w:r w:rsidRPr="007D49B6">
              <w:rPr>
                <w:b/>
                <w:bCs/>
                <w:szCs w:val="28"/>
                <w:lang w:val="nl-NL"/>
              </w:rPr>
              <w:t>PT</w:t>
            </w:r>
            <w:r>
              <w:rPr>
                <w:b/>
                <w:bCs/>
                <w:szCs w:val="28"/>
                <w:lang w:val="nl-NL"/>
              </w:rPr>
              <w:t>NN</w:t>
            </w:r>
          </w:p>
          <w:p w14:paraId="6C8819E0" w14:textId="0E3F3442" w:rsidR="00B201CB" w:rsidRPr="00B201CB" w:rsidRDefault="00C45C04" w:rsidP="009B22D8">
            <w:pPr>
              <w:spacing w:after="0" w:line="240" w:lineRule="auto"/>
              <w:rPr>
                <w:szCs w:val="28"/>
                <w:lang w:val="nl-NL"/>
              </w:rPr>
            </w:pPr>
            <w:r w:rsidRPr="00E82172">
              <w:rPr>
                <w:b/>
                <w:bCs/>
                <w:szCs w:val="28"/>
                <w:lang w:val="nl-NL"/>
              </w:rPr>
              <w:t>Thơ</w:t>
            </w:r>
            <w:r w:rsidR="00B201CB">
              <w:rPr>
                <w:b/>
                <w:bCs/>
                <w:szCs w:val="28"/>
                <w:lang w:val="nl-NL"/>
              </w:rPr>
              <w:t>: “</w:t>
            </w:r>
            <w:r w:rsidR="00B201CB" w:rsidRPr="00B201CB">
              <w:rPr>
                <w:szCs w:val="28"/>
                <w:lang w:val="nl-NL"/>
              </w:rPr>
              <w:t xml:space="preserve"> Ông mặt trời</w:t>
            </w:r>
            <w:r w:rsidR="00B201CB">
              <w:rPr>
                <w:szCs w:val="28"/>
                <w:lang w:val="nl-NL"/>
              </w:rPr>
              <w:t>”</w:t>
            </w:r>
          </w:p>
          <w:p w14:paraId="3C55848F" w14:textId="29C4892A" w:rsidR="00B201CB" w:rsidRPr="00B201CB" w:rsidRDefault="00B201CB" w:rsidP="009B22D8">
            <w:pPr>
              <w:spacing w:after="0" w:line="240" w:lineRule="auto"/>
              <w:rPr>
                <w:szCs w:val="28"/>
                <w:lang w:val="nl-NL"/>
              </w:rPr>
            </w:pPr>
            <w:r w:rsidRPr="00B201CB">
              <w:rPr>
                <w:szCs w:val="28"/>
                <w:lang w:val="nl-NL"/>
              </w:rPr>
              <w:t>+ Kết hợp: Vẽ và tô màu ông mặt trời</w:t>
            </w:r>
            <w:r>
              <w:rPr>
                <w:szCs w:val="28"/>
                <w:lang w:val="nl-NL"/>
              </w:rPr>
              <w:t>.</w:t>
            </w:r>
          </w:p>
          <w:p w14:paraId="21D03271" w14:textId="37CB483A" w:rsidR="00B201CB" w:rsidRPr="00B201CB" w:rsidRDefault="00B201CB" w:rsidP="009B22D8">
            <w:pPr>
              <w:spacing w:after="0" w:line="240" w:lineRule="auto"/>
              <w:rPr>
                <w:szCs w:val="28"/>
                <w:lang w:val="nl-NL"/>
              </w:rPr>
            </w:pPr>
            <w:r w:rsidRPr="00B201CB">
              <w:rPr>
                <w:szCs w:val="28"/>
                <w:lang w:val="nl-NL"/>
              </w:rPr>
              <w:t>+ Hát: Cháu vẽ ông mặt trời</w:t>
            </w:r>
          </w:p>
          <w:p w14:paraId="2F1CEEFD" w14:textId="2A60A493" w:rsidR="00C45C04" w:rsidRPr="00E82172" w:rsidRDefault="00C45C04" w:rsidP="009B22D8">
            <w:pPr>
              <w:spacing w:after="0" w:line="240" w:lineRule="auto"/>
              <w:rPr>
                <w:b/>
                <w:bCs/>
                <w:i/>
                <w:iCs/>
                <w:szCs w:val="28"/>
                <w:lang w:val="nl-NL"/>
              </w:rPr>
            </w:pPr>
            <w:r w:rsidRPr="00E82172">
              <w:rPr>
                <w:b/>
                <w:bCs/>
                <w:i/>
                <w:iCs/>
                <w:szCs w:val="28"/>
                <w:lang w:val="nl-NL"/>
              </w:rPr>
              <w:t>Rèn kỹ năng đọc thơ diễn cảm, phát triển ngôn ngữ cho trẻ</w:t>
            </w:r>
            <w:r w:rsidR="00B201CB">
              <w:rPr>
                <w:b/>
                <w:bCs/>
                <w:i/>
                <w:iCs/>
                <w:szCs w:val="28"/>
                <w:lang w:val="nl-NL"/>
              </w:rPr>
              <w:t>.</w:t>
            </w:r>
          </w:p>
        </w:tc>
        <w:tc>
          <w:tcPr>
            <w:tcW w:w="3467" w:type="dxa"/>
          </w:tcPr>
          <w:p w14:paraId="71DD420B" w14:textId="365D29E4" w:rsidR="00C45C04" w:rsidRPr="007D49B6" w:rsidRDefault="00C45C04" w:rsidP="009B22D8">
            <w:pPr>
              <w:spacing w:after="0" w:line="240" w:lineRule="auto"/>
              <w:jc w:val="center"/>
              <w:rPr>
                <w:b/>
                <w:bCs/>
                <w:szCs w:val="28"/>
                <w:lang w:val="nl-NL"/>
              </w:rPr>
            </w:pPr>
            <w:r w:rsidRPr="007D49B6">
              <w:rPr>
                <w:b/>
                <w:bCs/>
                <w:szCs w:val="28"/>
                <w:lang w:val="nl-NL"/>
              </w:rPr>
              <w:t>PT</w:t>
            </w:r>
            <w:r>
              <w:rPr>
                <w:b/>
                <w:bCs/>
                <w:szCs w:val="28"/>
                <w:lang w:val="nl-NL"/>
              </w:rPr>
              <w:t>NN</w:t>
            </w:r>
          </w:p>
          <w:p w14:paraId="44198B26" w14:textId="5BDDDD12" w:rsidR="00FC2FBB" w:rsidRPr="00FC2FBB" w:rsidRDefault="00FC2FBB" w:rsidP="009B22D8">
            <w:pPr>
              <w:spacing w:after="0" w:line="240" w:lineRule="auto"/>
              <w:rPr>
                <w:szCs w:val="28"/>
                <w:lang w:val="nl-NL"/>
              </w:rPr>
            </w:pPr>
            <w:r w:rsidRPr="00FC2FBB">
              <w:rPr>
                <w:b/>
                <w:bCs/>
                <w:szCs w:val="28"/>
                <w:lang w:val="nl-NL"/>
              </w:rPr>
              <w:t>Truyện:</w:t>
            </w:r>
            <w:r>
              <w:rPr>
                <w:szCs w:val="28"/>
                <w:lang w:val="nl-NL"/>
              </w:rPr>
              <w:t xml:space="preserve"> </w:t>
            </w:r>
            <w:r w:rsidRPr="00FC2FBB">
              <w:rPr>
                <w:szCs w:val="28"/>
                <w:lang w:val="nl-NL"/>
              </w:rPr>
              <w:t>Giọt nước Tí Xíu</w:t>
            </w:r>
          </w:p>
          <w:p w14:paraId="22FC1C54" w14:textId="77777777" w:rsidR="00FC2FBB" w:rsidRPr="00FC2FBB" w:rsidRDefault="00FC2FBB" w:rsidP="009B22D8">
            <w:pPr>
              <w:spacing w:after="0" w:line="240" w:lineRule="auto"/>
              <w:rPr>
                <w:szCs w:val="28"/>
                <w:lang w:val="nl-NL"/>
              </w:rPr>
            </w:pPr>
            <w:r w:rsidRPr="00FC2FBB">
              <w:rPr>
                <w:szCs w:val="28"/>
                <w:lang w:val="nl-NL"/>
              </w:rPr>
              <w:t>- Vận động theo nhạc bài hát: “Cho tôi đi làm mưa với”</w:t>
            </w:r>
          </w:p>
          <w:p w14:paraId="4A15973A" w14:textId="3BBA0566" w:rsidR="00C45C04" w:rsidRPr="00FC2FBB" w:rsidRDefault="00FC2FBB" w:rsidP="009B22D8">
            <w:pPr>
              <w:spacing w:after="0" w:line="240" w:lineRule="auto"/>
              <w:rPr>
                <w:b/>
                <w:bCs/>
                <w:i/>
                <w:iCs/>
                <w:szCs w:val="28"/>
                <w:lang w:val="nl-NL"/>
              </w:rPr>
            </w:pPr>
            <w:r w:rsidRPr="00FC2FBB">
              <w:rPr>
                <w:b/>
                <w:bCs/>
                <w:i/>
                <w:iCs/>
                <w:szCs w:val="28"/>
                <w:lang w:val="nl-NL"/>
              </w:rPr>
              <w:t>Rèn kỹ năng trả lời câu hỏi rõ ràng mạch lạc</w:t>
            </w:r>
            <w:r>
              <w:rPr>
                <w:b/>
                <w:bCs/>
                <w:i/>
                <w:iCs/>
                <w:szCs w:val="28"/>
                <w:lang w:val="nl-NL"/>
              </w:rPr>
              <w:t>, kỹ năng ghi nhớ</w:t>
            </w:r>
            <w:r w:rsidRPr="00FC2FBB">
              <w:rPr>
                <w:b/>
                <w:bCs/>
                <w:i/>
                <w:iCs/>
                <w:szCs w:val="28"/>
                <w:lang w:val="nl-NL"/>
              </w:rPr>
              <w:t xml:space="preserve"> cho trẻ.</w:t>
            </w:r>
          </w:p>
        </w:tc>
        <w:tc>
          <w:tcPr>
            <w:tcW w:w="992" w:type="dxa"/>
          </w:tcPr>
          <w:p w14:paraId="39576C47" w14:textId="77777777" w:rsidR="00C45C04" w:rsidRPr="007D49B6" w:rsidRDefault="00C45C04" w:rsidP="0051120E">
            <w:pPr>
              <w:spacing w:after="0" w:line="288" w:lineRule="auto"/>
              <w:ind w:firstLine="720"/>
              <w:rPr>
                <w:szCs w:val="28"/>
                <w:lang w:val="nl-NL"/>
              </w:rPr>
            </w:pPr>
          </w:p>
        </w:tc>
      </w:tr>
      <w:tr w:rsidR="00C45C04" w:rsidRPr="00BE4F01" w14:paraId="5F91D21F" w14:textId="77777777" w:rsidTr="00C82464">
        <w:tc>
          <w:tcPr>
            <w:tcW w:w="1838" w:type="dxa"/>
            <w:vMerge w:val="restart"/>
          </w:tcPr>
          <w:p w14:paraId="77D7C0C6" w14:textId="77777777" w:rsidR="00C45C04" w:rsidRDefault="00C45C04" w:rsidP="0018796F">
            <w:pPr>
              <w:spacing w:after="0" w:line="288" w:lineRule="auto"/>
              <w:rPr>
                <w:b/>
                <w:szCs w:val="28"/>
              </w:rPr>
            </w:pPr>
            <w:r>
              <w:rPr>
                <w:b/>
                <w:szCs w:val="28"/>
              </w:rPr>
              <w:t>Chơi ngoài trời</w:t>
            </w:r>
          </w:p>
          <w:p w14:paraId="2B0B53DB" w14:textId="77777777" w:rsidR="00C45C04" w:rsidRDefault="00C45C04" w:rsidP="0051120E">
            <w:pPr>
              <w:spacing w:after="0" w:line="288" w:lineRule="auto"/>
              <w:ind w:firstLine="720"/>
              <w:rPr>
                <w:b/>
                <w:szCs w:val="28"/>
              </w:rPr>
            </w:pPr>
          </w:p>
          <w:p w14:paraId="6C9CCFFF" w14:textId="77777777" w:rsidR="00C45C04" w:rsidRPr="00AE36EF" w:rsidRDefault="00C45C04" w:rsidP="0051120E">
            <w:pPr>
              <w:spacing w:after="0" w:line="288" w:lineRule="auto"/>
              <w:ind w:firstLine="720"/>
              <w:rPr>
                <w:b/>
                <w:szCs w:val="28"/>
              </w:rPr>
            </w:pPr>
          </w:p>
        </w:tc>
        <w:tc>
          <w:tcPr>
            <w:tcW w:w="940" w:type="dxa"/>
          </w:tcPr>
          <w:p w14:paraId="56E468DD" w14:textId="77777777" w:rsidR="00C45C04" w:rsidRPr="00ED1733" w:rsidRDefault="00C45C04" w:rsidP="0018796F">
            <w:pPr>
              <w:spacing w:after="0" w:line="288" w:lineRule="auto"/>
              <w:rPr>
                <w:b/>
                <w:szCs w:val="28"/>
              </w:rPr>
            </w:pPr>
            <w:r>
              <w:rPr>
                <w:b/>
                <w:szCs w:val="28"/>
              </w:rPr>
              <w:t>Thứ 2</w:t>
            </w:r>
          </w:p>
        </w:tc>
        <w:tc>
          <w:tcPr>
            <w:tcW w:w="3466" w:type="dxa"/>
          </w:tcPr>
          <w:p w14:paraId="2E0A7E78" w14:textId="77777777" w:rsidR="00C45C04" w:rsidRPr="002B0A5B" w:rsidRDefault="00C45C04" w:rsidP="002B0A5B">
            <w:pPr>
              <w:spacing w:after="0" w:line="240" w:lineRule="auto"/>
              <w:jc w:val="center"/>
              <w:rPr>
                <w:b/>
              </w:rPr>
            </w:pPr>
            <w:r w:rsidRPr="002B0A5B">
              <w:rPr>
                <w:b/>
              </w:rPr>
              <w:t>HĐCCĐ</w:t>
            </w:r>
          </w:p>
          <w:p w14:paraId="63A29D61" w14:textId="77777777" w:rsidR="00C45C04" w:rsidRPr="00FC70CF" w:rsidRDefault="00C45C04" w:rsidP="00FC70CF">
            <w:pPr>
              <w:spacing w:after="0" w:line="240" w:lineRule="auto"/>
              <w:rPr>
                <w:bCs/>
              </w:rPr>
            </w:pPr>
            <w:r w:rsidRPr="00FC70CF">
              <w:rPr>
                <w:bCs/>
              </w:rPr>
              <w:t>- QS: Thời tiết trong ngày.</w:t>
            </w:r>
          </w:p>
          <w:p w14:paraId="707C7FA2" w14:textId="77777777" w:rsidR="00C45C04" w:rsidRPr="00FC70CF" w:rsidRDefault="00C45C04" w:rsidP="00FC70CF">
            <w:pPr>
              <w:spacing w:after="0" w:line="240" w:lineRule="auto"/>
              <w:rPr>
                <w:bCs/>
              </w:rPr>
            </w:pPr>
            <w:r w:rsidRPr="00FC70CF">
              <w:rPr>
                <w:bCs/>
              </w:rPr>
              <w:t>- TCVĐ: Trời nắng – trời mưa.</w:t>
            </w:r>
          </w:p>
          <w:p w14:paraId="73394B2E" w14:textId="77777777" w:rsidR="00C45C04" w:rsidRPr="00FC70CF" w:rsidRDefault="00C45C04" w:rsidP="00FC70CF">
            <w:pPr>
              <w:spacing w:after="0" w:line="240" w:lineRule="auto"/>
              <w:rPr>
                <w:bCs/>
              </w:rPr>
            </w:pPr>
            <w:r w:rsidRPr="00FC70CF">
              <w:rPr>
                <w:bCs/>
              </w:rPr>
              <w:t xml:space="preserve">- Chơi tự chọn: </w:t>
            </w:r>
          </w:p>
          <w:p w14:paraId="7806221D" w14:textId="77777777" w:rsidR="00C45C04" w:rsidRPr="00FC70CF" w:rsidRDefault="00C45C04" w:rsidP="00FC70CF">
            <w:pPr>
              <w:spacing w:after="0" w:line="240" w:lineRule="auto"/>
              <w:rPr>
                <w:bCs/>
              </w:rPr>
            </w:pPr>
            <w:r w:rsidRPr="00FC70CF">
              <w:rPr>
                <w:bCs/>
              </w:rPr>
              <w:t>+ Nhặt lá rụng</w:t>
            </w:r>
          </w:p>
          <w:p w14:paraId="1E579CDC" w14:textId="77777777" w:rsidR="00C45C04" w:rsidRPr="00FC70CF" w:rsidRDefault="00C45C04" w:rsidP="00FC70CF">
            <w:pPr>
              <w:spacing w:after="0" w:line="240" w:lineRule="auto"/>
              <w:rPr>
                <w:bCs/>
              </w:rPr>
            </w:pPr>
            <w:r w:rsidRPr="00FC70CF">
              <w:rPr>
                <w:bCs/>
              </w:rPr>
              <w:lastRenderedPageBreak/>
              <w:t>+ Ném bowling</w:t>
            </w:r>
          </w:p>
          <w:p w14:paraId="2229742C" w14:textId="77777777" w:rsidR="00C45C04" w:rsidRPr="00FC70CF" w:rsidRDefault="00C45C04" w:rsidP="00FC70CF">
            <w:pPr>
              <w:spacing w:after="0" w:line="240" w:lineRule="auto"/>
              <w:rPr>
                <w:bCs/>
              </w:rPr>
            </w:pPr>
            <w:r w:rsidRPr="00FC70CF">
              <w:rPr>
                <w:bCs/>
              </w:rPr>
              <w:t>+ Chơi các trò chơi dân gian: chi chi chành chành, lộn cầu vồng</w:t>
            </w:r>
          </w:p>
          <w:p w14:paraId="4A894FF9" w14:textId="77777777" w:rsidR="00C45C04" w:rsidRPr="00FC70CF" w:rsidRDefault="00C45C04" w:rsidP="001D73D0">
            <w:pPr>
              <w:spacing w:after="0" w:line="240" w:lineRule="auto"/>
              <w:rPr>
                <w:b/>
                <w:bCs/>
                <w:i/>
                <w:iCs/>
              </w:rPr>
            </w:pPr>
            <w:r w:rsidRPr="00FC70CF">
              <w:rPr>
                <w:b/>
                <w:bCs/>
                <w:i/>
                <w:iCs/>
              </w:rPr>
              <w:t>*Rèn kỹ năng quan sát, ghi nhớ cho trẻ</w:t>
            </w:r>
            <w:r>
              <w:rPr>
                <w:b/>
                <w:bCs/>
                <w:i/>
                <w:iCs/>
              </w:rPr>
              <w:t>.</w:t>
            </w:r>
          </w:p>
          <w:p w14:paraId="1C63ACB2" w14:textId="36E4DDDD" w:rsidR="00C45C04" w:rsidRPr="0046727F" w:rsidRDefault="00C45C04" w:rsidP="0046727F">
            <w:pPr>
              <w:spacing w:after="0" w:line="240" w:lineRule="auto"/>
            </w:pPr>
          </w:p>
        </w:tc>
        <w:tc>
          <w:tcPr>
            <w:tcW w:w="3467" w:type="dxa"/>
          </w:tcPr>
          <w:p w14:paraId="7626E290" w14:textId="77777777" w:rsidR="00C45C04" w:rsidRPr="003F5D4E" w:rsidRDefault="00C45C04" w:rsidP="003F5D4E">
            <w:pPr>
              <w:spacing w:after="0" w:line="240" w:lineRule="auto"/>
              <w:jc w:val="center"/>
              <w:rPr>
                <w:b/>
              </w:rPr>
            </w:pPr>
            <w:r>
              <w:rPr>
                <w:b/>
              </w:rPr>
              <w:lastRenderedPageBreak/>
              <w:t>HĐCCĐ</w:t>
            </w:r>
          </w:p>
          <w:p w14:paraId="4CCE9497" w14:textId="77777777" w:rsidR="00C45C04" w:rsidRPr="003A091B" w:rsidRDefault="00C45C04" w:rsidP="003A091B">
            <w:pPr>
              <w:spacing w:after="0" w:line="240" w:lineRule="auto"/>
            </w:pPr>
            <w:r w:rsidRPr="003A091B">
              <w:t>- QS: Thời tiết trong ngày.</w:t>
            </w:r>
          </w:p>
          <w:p w14:paraId="2C273C73" w14:textId="77777777" w:rsidR="00C45C04" w:rsidRPr="003A091B" w:rsidRDefault="00C45C04" w:rsidP="003A091B">
            <w:pPr>
              <w:spacing w:after="0" w:line="240" w:lineRule="auto"/>
            </w:pPr>
            <w:r w:rsidRPr="003A091B">
              <w:t>- TCVĐ: Trời nắng – trời mưa.</w:t>
            </w:r>
          </w:p>
          <w:p w14:paraId="7846C836" w14:textId="77777777" w:rsidR="00C45C04" w:rsidRPr="003A091B" w:rsidRDefault="00C45C04" w:rsidP="003A091B">
            <w:pPr>
              <w:spacing w:after="0" w:line="240" w:lineRule="auto"/>
            </w:pPr>
            <w:r w:rsidRPr="003A091B">
              <w:t xml:space="preserve">- Chơi tự chọn: </w:t>
            </w:r>
          </w:p>
          <w:p w14:paraId="4E7BC7E9" w14:textId="77777777" w:rsidR="00C45C04" w:rsidRPr="003A091B" w:rsidRDefault="00C45C04" w:rsidP="003A091B">
            <w:pPr>
              <w:spacing w:after="0" w:line="240" w:lineRule="auto"/>
            </w:pPr>
            <w:r w:rsidRPr="003A091B">
              <w:t>+ Nhặt lá rụng</w:t>
            </w:r>
          </w:p>
          <w:p w14:paraId="43BBDD03" w14:textId="77777777" w:rsidR="00C45C04" w:rsidRDefault="00C45C04" w:rsidP="003A091B">
            <w:pPr>
              <w:spacing w:after="0" w:line="240" w:lineRule="auto"/>
            </w:pPr>
            <w:r w:rsidRPr="003A091B">
              <w:lastRenderedPageBreak/>
              <w:t>+ Chơi với vòng, túi cát</w:t>
            </w:r>
          </w:p>
          <w:p w14:paraId="726D11FE" w14:textId="4D4ECAFD" w:rsidR="007463ED" w:rsidRPr="003A091B" w:rsidRDefault="007463ED" w:rsidP="003A091B">
            <w:pPr>
              <w:spacing w:after="0" w:line="240" w:lineRule="auto"/>
            </w:pPr>
            <w:r>
              <w:t>+ Chơi với ĐC ngoài trời</w:t>
            </w:r>
          </w:p>
        </w:tc>
        <w:tc>
          <w:tcPr>
            <w:tcW w:w="3467" w:type="dxa"/>
          </w:tcPr>
          <w:p w14:paraId="15B7E3DC" w14:textId="51024AA4" w:rsidR="00C45C04" w:rsidRDefault="00C45C04" w:rsidP="00DD100C">
            <w:pPr>
              <w:spacing w:after="0" w:line="240" w:lineRule="auto"/>
              <w:jc w:val="center"/>
              <w:rPr>
                <w:b/>
              </w:rPr>
            </w:pPr>
            <w:r>
              <w:rPr>
                <w:b/>
              </w:rPr>
              <w:lastRenderedPageBreak/>
              <w:t>HĐCCĐ</w:t>
            </w:r>
          </w:p>
          <w:p w14:paraId="38F1209F" w14:textId="77777777" w:rsidR="00C45C04" w:rsidRPr="00451A78" w:rsidRDefault="00C45C04" w:rsidP="00451A78">
            <w:pPr>
              <w:spacing w:after="0" w:line="240" w:lineRule="auto"/>
              <w:rPr>
                <w:bCs/>
              </w:rPr>
            </w:pPr>
            <w:r w:rsidRPr="00451A78">
              <w:rPr>
                <w:bCs/>
              </w:rPr>
              <w:t>- QS: Thời tiết trong ngày.</w:t>
            </w:r>
          </w:p>
          <w:p w14:paraId="157D351A" w14:textId="77777777" w:rsidR="00C45C04" w:rsidRPr="00451A78" w:rsidRDefault="00C45C04" w:rsidP="00451A78">
            <w:pPr>
              <w:spacing w:after="0" w:line="240" w:lineRule="auto"/>
              <w:rPr>
                <w:bCs/>
              </w:rPr>
            </w:pPr>
            <w:r w:rsidRPr="00451A78">
              <w:rPr>
                <w:bCs/>
              </w:rPr>
              <w:t>- TCVĐ: Trời nắng – trời mưa.</w:t>
            </w:r>
          </w:p>
          <w:p w14:paraId="7F6AE8E7" w14:textId="77777777" w:rsidR="00C45C04" w:rsidRPr="00451A78" w:rsidRDefault="00C45C04" w:rsidP="00451A78">
            <w:pPr>
              <w:spacing w:after="0" w:line="240" w:lineRule="auto"/>
              <w:rPr>
                <w:bCs/>
              </w:rPr>
            </w:pPr>
            <w:r w:rsidRPr="00451A78">
              <w:rPr>
                <w:bCs/>
              </w:rPr>
              <w:t xml:space="preserve">- Chơi tự chọn: </w:t>
            </w:r>
          </w:p>
          <w:p w14:paraId="4375EA8B" w14:textId="77777777" w:rsidR="00C45C04" w:rsidRPr="00451A78" w:rsidRDefault="00C45C04" w:rsidP="00451A78">
            <w:pPr>
              <w:spacing w:after="0" w:line="240" w:lineRule="auto"/>
              <w:rPr>
                <w:bCs/>
              </w:rPr>
            </w:pPr>
            <w:r w:rsidRPr="00451A78">
              <w:rPr>
                <w:bCs/>
              </w:rPr>
              <w:t>+ Nhặt lá rụng</w:t>
            </w:r>
          </w:p>
          <w:p w14:paraId="1DB39D75" w14:textId="77777777" w:rsidR="00C45C04" w:rsidRPr="00451A78" w:rsidRDefault="00C45C04" w:rsidP="00451A78">
            <w:pPr>
              <w:spacing w:after="0" w:line="240" w:lineRule="auto"/>
              <w:rPr>
                <w:bCs/>
              </w:rPr>
            </w:pPr>
            <w:r w:rsidRPr="00451A78">
              <w:rPr>
                <w:bCs/>
              </w:rPr>
              <w:lastRenderedPageBreak/>
              <w:t>+ Ném bowling</w:t>
            </w:r>
          </w:p>
          <w:p w14:paraId="48A339E7" w14:textId="0EAC4582" w:rsidR="00C45C04" w:rsidRDefault="00C45C04" w:rsidP="00451A78">
            <w:pPr>
              <w:spacing w:after="0" w:line="240" w:lineRule="auto"/>
              <w:rPr>
                <w:bCs/>
                <w:lang w:val="nl-NL"/>
              </w:rPr>
            </w:pPr>
            <w:r w:rsidRPr="00451A78">
              <w:rPr>
                <w:bCs/>
              </w:rPr>
              <w:t>+ Chơi các trò chơi dân gian: chi chi chành chành, lộn cầu vồng</w:t>
            </w:r>
          </w:p>
          <w:p w14:paraId="7631E8D5" w14:textId="4838DDD6" w:rsidR="00C45C04" w:rsidRPr="007D49B6" w:rsidRDefault="00C45C04" w:rsidP="001D73D0">
            <w:pPr>
              <w:spacing w:after="0" w:line="240" w:lineRule="auto"/>
              <w:rPr>
                <w:b/>
                <w:lang w:val="nl-NL"/>
              </w:rPr>
            </w:pPr>
            <w:r w:rsidRPr="007D49B6">
              <w:rPr>
                <w:b/>
                <w:bCs/>
                <w:i/>
                <w:lang w:val="nl-NL"/>
              </w:rPr>
              <w:t>* Rèn kỹ năng quan sát sự nhanh nhạy trong việc mặc phù hợp với thời tiết</w:t>
            </w:r>
          </w:p>
        </w:tc>
        <w:tc>
          <w:tcPr>
            <w:tcW w:w="992" w:type="dxa"/>
          </w:tcPr>
          <w:p w14:paraId="73BE1E00" w14:textId="77777777" w:rsidR="00C45C04" w:rsidRPr="007D49B6" w:rsidRDefault="00C45C04" w:rsidP="0051120E">
            <w:pPr>
              <w:spacing w:after="0" w:line="288" w:lineRule="auto"/>
              <w:ind w:firstLine="720"/>
              <w:rPr>
                <w:szCs w:val="28"/>
                <w:lang w:val="nl-NL"/>
              </w:rPr>
            </w:pPr>
          </w:p>
        </w:tc>
      </w:tr>
      <w:tr w:rsidR="00C45C04" w14:paraId="2089D71B" w14:textId="77777777" w:rsidTr="00C82464">
        <w:tc>
          <w:tcPr>
            <w:tcW w:w="1838" w:type="dxa"/>
            <w:vMerge/>
          </w:tcPr>
          <w:p w14:paraId="7836CD4B" w14:textId="77777777" w:rsidR="00C45C04" w:rsidRPr="007D49B6" w:rsidRDefault="00C45C04" w:rsidP="0051120E">
            <w:pPr>
              <w:spacing w:after="0" w:line="288" w:lineRule="auto"/>
              <w:ind w:firstLine="720"/>
              <w:rPr>
                <w:b/>
                <w:szCs w:val="28"/>
                <w:lang w:val="nl-NL"/>
              </w:rPr>
            </w:pPr>
          </w:p>
        </w:tc>
        <w:tc>
          <w:tcPr>
            <w:tcW w:w="940" w:type="dxa"/>
          </w:tcPr>
          <w:p w14:paraId="696EB4DF" w14:textId="77777777" w:rsidR="00C45C04" w:rsidRPr="00ED1733" w:rsidRDefault="00C45C04" w:rsidP="0018796F">
            <w:pPr>
              <w:spacing w:after="0" w:line="288" w:lineRule="auto"/>
              <w:rPr>
                <w:b/>
                <w:szCs w:val="28"/>
              </w:rPr>
            </w:pPr>
            <w:r>
              <w:rPr>
                <w:b/>
                <w:szCs w:val="28"/>
              </w:rPr>
              <w:t>Thứ 3</w:t>
            </w:r>
          </w:p>
        </w:tc>
        <w:tc>
          <w:tcPr>
            <w:tcW w:w="3466" w:type="dxa"/>
          </w:tcPr>
          <w:p w14:paraId="0799F70F" w14:textId="77777777" w:rsidR="00C45C04" w:rsidRPr="002B0A5B" w:rsidRDefault="00C45C04" w:rsidP="009B22D8">
            <w:pPr>
              <w:spacing w:after="0" w:line="240" w:lineRule="auto"/>
              <w:jc w:val="center"/>
              <w:rPr>
                <w:b/>
                <w:bCs/>
                <w:szCs w:val="26"/>
                <w:lang w:val="nl-NL"/>
              </w:rPr>
            </w:pPr>
            <w:r w:rsidRPr="002B0A5B">
              <w:rPr>
                <w:b/>
                <w:bCs/>
                <w:szCs w:val="26"/>
                <w:lang w:val="nl-NL"/>
              </w:rPr>
              <w:t>HĐCCĐ</w:t>
            </w:r>
          </w:p>
          <w:p w14:paraId="38A7B139" w14:textId="77777777" w:rsidR="00C45C04" w:rsidRPr="00FC70CF" w:rsidRDefault="00C45C04" w:rsidP="009B22D8">
            <w:pPr>
              <w:spacing w:after="0" w:line="240" w:lineRule="auto"/>
              <w:rPr>
                <w:szCs w:val="26"/>
                <w:lang w:val="nl-NL"/>
              </w:rPr>
            </w:pPr>
            <w:r w:rsidRPr="00FC70CF">
              <w:rPr>
                <w:szCs w:val="26"/>
                <w:lang w:val="nl-NL"/>
              </w:rPr>
              <w:t>- Trải nghiệm chơi với nước</w:t>
            </w:r>
          </w:p>
          <w:p w14:paraId="1446A915" w14:textId="77777777" w:rsidR="00C45C04" w:rsidRPr="00FC70CF" w:rsidRDefault="00C45C04" w:rsidP="009B22D8">
            <w:pPr>
              <w:spacing w:after="0" w:line="240" w:lineRule="auto"/>
              <w:rPr>
                <w:szCs w:val="26"/>
                <w:lang w:val="nl-NL"/>
              </w:rPr>
            </w:pPr>
            <w:r w:rsidRPr="00FC70CF">
              <w:rPr>
                <w:szCs w:val="26"/>
                <w:lang w:val="nl-NL"/>
              </w:rPr>
              <w:t>- TCVĐ: Kéo co</w:t>
            </w:r>
          </w:p>
          <w:p w14:paraId="75D14824" w14:textId="77777777" w:rsidR="00C45C04" w:rsidRPr="00FC70CF" w:rsidRDefault="00C45C04" w:rsidP="009B22D8">
            <w:pPr>
              <w:spacing w:after="0" w:line="240" w:lineRule="auto"/>
              <w:rPr>
                <w:szCs w:val="26"/>
                <w:lang w:val="nl-NL"/>
              </w:rPr>
            </w:pPr>
            <w:r w:rsidRPr="00FC70CF">
              <w:rPr>
                <w:szCs w:val="26"/>
                <w:lang w:val="nl-NL"/>
              </w:rPr>
              <w:t xml:space="preserve"> - Chơi tự chọn: </w:t>
            </w:r>
          </w:p>
          <w:p w14:paraId="78C99226" w14:textId="77777777" w:rsidR="00C45C04" w:rsidRPr="00FC70CF" w:rsidRDefault="00C45C04" w:rsidP="009B22D8">
            <w:pPr>
              <w:spacing w:after="0" w:line="240" w:lineRule="auto"/>
              <w:rPr>
                <w:szCs w:val="26"/>
                <w:lang w:val="nl-NL"/>
              </w:rPr>
            </w:pPr>
            <w:r w:rsidRPr="00FC70CF">
              <w:rPr>
                <w:szCs w:val="26"/>
                <w:lang w:val="nl-NL"/>
              </w:rPr>
              <w:t>+ Chơi với cát</w:t>
            </w:r>
          </w:p>
          <w:p w14:paraId="67F8AC6B" w14:textId="77777777" w:rsidR="00C45C04" w:rsidRPr="00FC70CF" w:rsidRDefault="00C45C04" w:rsidP="009B22D8">
            <w:pPr>
              <w:spacing w:after="0" w:line="240" w:lineRule="auto"/>
              <w:rPr>
                <w:szCs w:val="26"/>
                <w:lang w:val="nl-NL"/>
              </w:rPr>
            </w:pPr>
            <w:r w:rsidRPr="00FC70CF">
              <w:rPr>
                <w:szCs w:val="26"/>
                <w:lang w:val="nl-NL"/>
              </w:rPr>
              <w:t>+  Chơi đồ chơi ngoài sân trường.</w:t>
            </w:r>
          </w:p>
          <w:p w14:paraId="49FB855F" w14:textId="77777777" w:rsidR="00C45C04" w:rsidRPr="00FC70CF" w:rsidRDefault="00C45C04" w:rsidP="009B22D8">
            <w:pPr>
              <w:spacing w:after="0" w:line="240" w:lineRule="auto"/>
              <w:rPr>
                <w:szCs w:val="26"/>
                <w:lang w:val="nl-NL"/>
              </w:rPr>
            </w:pPr>
            <w:r w:rsidRPr="00FC70CF">
              <w:rPr>
                <w:szCs w:val="26"/>
                <w:lang w:val="nl-NL"/>
              </w:rPr>
              <w:t>+ Ném bowling.</w:t>
            </w:r>
          </w:p>
          <w:p w14:paraId="40AF1549" w14:textId="3593ECEF" w:rsidR="00C45C04" w:rsidRPr="009B22D8" w:rsidRDefault="00C45C04" w:rsidP="009B22D8">
            <w:pPr>
              <w:spacing w:after="0" w:line="240" w:lineRule="auto"/>
              <w:rPr>
                <w:b/>
                <w:bCs/>
                <w:i/>
                <w:iCs/>
                <w:szCs w:val="26"/>
                <w:lang w:val="it-IT"/>
              </w:rPr>
            </w:pPr>
            <w:r w:rsidRPr="00FC70CF">
              <w:rPr>
                <w:b/>
                <w:bCs/>
                <w:i/>
                <w:iCs/>
                <w:szCs w:val="26"/>
                <w:lang w:val="nl-NL"/>
              </w:rPr>
              <w:t>*Rèn kỹ năng chơi tự chọn cho trẻ</w:t>
            </w:r>
            <w:r w:rsidR="009B22D8">
              <w:rPr>
                <w:b/>
                <w:bCs/>
                <w:i/>
                <w:iCs/>
                <w:szCs w:val="26"/>
                <w:lang w:val="nl-NL"/>
              </w:rPr>
              <w:t>.</w:t>
            </w:r>
          </w:p>
        </w:tc>
        <w:tc>
          <w:tcPr>
            <w:tcW w:w="3467" w:type="dxa"/>
          </w:tcPr>
          <w:p w14:paraId="189B0B51" w14:textId="77777777" w:rsidR="00C45C04" w:rsidRDefault="00C45C04" w:rsidP="009B22D8">
            <w:pPr>
              <w:spacing w:after="0" w:line="240" w:lineRule="auto"/>
              <w:jc w:val="center"/>
              <w:rPr>
                <w:b/>
                <w:bCs/>
                <w:szCs w:val="26"/>
                <w:lang w:val="it-IT"/>
              </w:rPr>
            </w:pPr>
            <w:r w:rsidRPr="00480D2E">
              <w:rPr>
                <w:b/>
                <w:bCs/>
                <w:szCs w:val="26"/>
                <w:lang w:val="it-IT"/>
              </w:rPr>
              <w:t>HĐCCĐ</w:t>
            </w:r>
          </w:p>
          <w:p w14:paraId="0F0DE198" w14:textId="71C7A530" w:rsidR="00C45C04" w:rsidRPr="003A091B" w:rsidRDefault="00C45C04" w:rsidP="009B22D8">
            <w:pPr>
              <w:spacing w:after="0" w:line="240" w:lineRule="auto"/>
              <w:rPr>
                <w:szCs w:val="26"/>
                <w:lang w:val="it-IT"/>
              </w:rPr>
            </w:pPr>
            <w:r w:rsidRPr="003A091B">
              <w:rPr>
                <w:szCs w:val="26"/>
                <w:lang w:val="it-IT"/>
              </w:rPr>
              <w:t xml:space="preserve">- Hát vận động: </w:t>
            </w:r>
            <w:r w:rsidR="007463ED">
              <w:rPr>
                <w:szCs w:val="26"/>
                <w:lang w:val="it-IT"/>
              </w:rPr>
              <w:t>Giọt mưa và em bé</w:t>
            </w:r>
          </w:p>
          <w:p w14:paraId="22943C6B" w14:textId="77777777" w:rsidR="00C45C04" w:rsidRPr="003A091B" w:rsidRDefault="00C45C04" w:rsidP="009B22D8">
            <w:pPr>
              <w:spacing w:after="0" w:line="240" w:lineRule="auto"/>
              <w:rPr>
                <w:szCs w:val="26"/>
                <w:lang w:val="it-IT"/>
              </w:rPr>
            </w:pPr>
            <w:r w:rsidRPr="003A091B">
              <w:rPr>
                <w:szCs w:val="26"/>
                <w:lang w:val="it-IT"/>
              </w:rPr>
              <w:t>- TCVĐ: Dung dăng dung dẻ</w:t>
            </w:r>
          </w:p>
          <w:p w14:paraId="2BDE9131" w14:textId="77777777" w:rsidR="00C45C04" w:rsidRPr="003A091B" w:rsidRDefault="00C45C04" w:rsidP="009B22D8">
            <w:pPr>
              <w:spacing w:after="0" w:line="240" w:lineRule="auto"/>
              <w:rPr>
                <w:szCs w:val="26"/>
                <w:lang w:val="it-IT"/>
              </w:rPr>
            </w:pPr>
            <w:r w:rsidRPr="003A091B">
              <w:rPr>
                <w:szCs w:val="26"/>
                <w:lang w:val="it-IT"/>
              </w:rPr>
              <w:t xml:space="preserve">-  Chơi tự chọn: </w:t>
            </w:r>
          </w:p>
          <w:p w14:paraId="1474C0BF" w14:textId="77777777" w:rsidR="00C45C04" w:rsidRPr="003A091B" w:rsidRDefault="00C45C04" w:rsidP="009B22D8">
            <w:pPr>
              <w:spacing w:after="0" w:line="240" w:lineRule="auto"/>
              <w:rPr>
                <w:szCs w:val="26"/>
                <w:lang w:val="it-IT"/>
              </w:rPr>
            </w:pPr>
            <w:r w:rsidRPr="003A091B">
              <w:rPr>
                <w:szCs w:val="26"/>
                <w:lang w:val="it-IT"/>
              </w:rPr>
              <w:t>+ Chơi với nước</w:t>
            </w:r>
          </w:p>
          <w:p w14:paraId="4208B0BA" w14:textId="77777777" w:rsidR="00C45C04" w:rsidRDefault="00C45C04" w:rsidP="009B22D8">
            <w:pPr>
              <w:spacing w:after="0" w:line="240" w:lineRule="auto"/>
              <w:rPr>
                <w:szCs w:val="26"/>
                <w:lang w:val="it-IT"/>
              </w:rPr>
            </w:pPr>
            <w:r w:rsidRPr="003A091B">
              <w:rPr>
                <w:szCs w:val="26"/>
                <w:lang w:val="it-IT"/>
              </w:rPr>
              <w:t xml:space="preserve">+ Chơi với cát </w:t>
            </w:r>
          </w:p>
          <w:p w14:paraId="4B8AD3FD" w14:textId="442405F1" w:rsidR="007463ED" w:rsidRPr="003A091B" w:rsidRDefault="007463ED" w:rsidP="009B22D8">
            <w:pPr>
              <w:spacing w:after="0" w:line="240" w:lineRule="auto"/>
              <w:rPr>
                <w:szCs w:val="26"/>
                <w:lang w:val="it-IT"/>
              </w:rPr>
            </w:pPr>
            <w:r>
              <w:rPr>
                <w:szCs w:val="26"/>
                <w:lang w:val="it-IT"/>
              </w:rPr>
              <w:t>+ Chơi với sỏi</w:t>
            </w:r>
          </w:p>
        </w:tc>
        <w:tc>
          <w:tcPr>
            <w:tcW w:w="3467" w:type="dxa"/>
          </w:tcPr>
          <w:p w14:paraId="4A8623EA" w14:textId="6CD0618A" w:rsidR="00FC2FBB" w:rsidRPr="00FC2FBB" w:rsidRDefault="00FC2FBB" w:rsidP="00FC2FBB">
            <w:pPr>
              <w:spacing w:after="0" w:line="288" w:lineRule="auto"/>
              <w:jc w:val="center"/>
              <w:rPr>
                <w:b/>
                <w:bCs/>
                <w:iCs/>
                <w:lang w:val="it-IT"/>
              </w:rPr>
            </w:pPr>
            <w:r w:rsidRPr="00FC2FBB">
              <w:rPr>
                <w:b/>
                <w:bCs/>
                <w:iCs/>
                <w:lang w:val="it-IT"/>
              </w:rPr>
              <w:t>HĐCCĐ</w:t>
            </w:r>
          </w:p>
          <w:p w14:paraId="412D5D37" w14:textId="2136B338" w:rsidR="00FC2FBB" w:rsidRPr="00FC2FBB" w:rsidRDefault="00FC2FBB" w:rsidP="009B22D8">
            <w:pPr>
              <w:spacing w:after="0" w:line="240" w:lineRule="auto"/>
              <w:rPr>
                <w:iCs/>
                <w:lang w:val="it-IT"/>
              </w:rPr>
            </w:pPr>
            <w:r w:rsidRPr="00FC2FBB">
              <w:rPr>
                <w:iCs/>
                <w:lang w:val="it-IT"/>
              </w:rPr>
              <w:t>- Trải nghiệm chơi với nước, xem sự chuyển động của nước</w:t>
            </w:r>
          </w:p>
          <w:p w14:paraId="045DEB3D" w14:textId="77777777" w:rsidR="00FC2FBB" w:rsidRPr="00FC2FBB" w:rsidRDefault="00FC2FBB" w:rsidP="009B22D8">
            <w:pPr>
              <w:spacing w:after="0" w:line="240" w:lineRule="auto"/>
              <w:rPr>
                <w:iCs/>
                <w:lang w:val="it-IT"/>
              </w:rPr>
            </w:pPr>
            <w:r w:rsidRPr="00FC2FBB">
              <w:rPr>
                <w:iCs/>
                <w:lang w:val="it-IT"/>
              </w:rPr>
              <w:t>- TCVĐ: Rồng rắn lên mây</w:t>
            </w:r>
          </w:p>
          <w:p w14:paraId="221637FD" w14:textId="77777777" w:rsidR="00FC2FBB" w:rsidRPr="00FC2FBB" w:rsidRDefault="00FC2FBB" w:rsidP="009B22D8">
            <w:pPr>
              <w:spacing w:after="0" w:line="240" w:lineRule="auto"/>
              <w:rPr>
                <w:iCs/>
                <w:lang w:val="it-IT"/>
              </w:rPr>
            </w:pPr>
            <w:r w:rsidRPr="00FC2FBB">
              <w:rPr>
                <w:iCs/>
                <w:lang w:val="it-IT"/>
              </w:rPr>
              <w:t>- Chơi tự chọn:</w:t>
            </w:r>
          </w:p>
          <w:p w14:paraId="496E9A8F" w14:textId="77777777" w:rsidR="00FC2FBB" w:rsidRPr="00FC2FBB" w:rsidRDefault="00FC2FBB" w:rsidP="009B22D8">
            <w:pPr>
              <w:spacing w:after="0" w:line="240" w:lineRule="auto"/>
              <w:rPr>
                <w:iCs/>
                <w:lang w:val="it-IT"/>
              </w:rPr>
            </w:pPr>
            <w:r w:rsidRPr="00FC2FBB">
              <w:rPr>
                <w:iCs/>
                <w:lang w:val="it-IT"/>
              </w:rPr>
              <w:t>+ Chơi với phấn: vẽ ông mặt trời, đám mây</w:t>
            </w:r>
          </w:p>
          <w:p w14:paraId="332C3BE3" w14:textId="77777777" w:rsidR="00FC2FBB" w:rsidRPr="00FC2FBB" w:rsidRDefault="00FC2FBB" w:rsidP="009B22D8">
            <w:pPr>
              <w:spacing w:after="0" w:line="240" w:lineRule="auto"/>
              <w:rPr>
                <w:iCs/>
              </w:rPr>
            </w:pPr>
            <w:r w:rsidRPr="00FC2FBB">
              <w:rPr>
                <w:iCs/>
              </w:rPr>
              <w:t xml:space="preserve">+ Chơi thả bóng </w:t>
            </w:r>
          </w:p>
          <w:p w14:paraId="5063D266" w14:textId="4302486F" w:rsidR="00C45C04" w:rsidRPr="001753B8" w:rsidRDefault="00FC2FBB" w:rsidP="009B22D8">
            <w:pPr>
              <w:spacing w:after="0" w:line="240" w:lineRule="auto"/>
              <w:rPr>
                <w:iCs/>
              </w:rPr>
            </w:pPr>
            <w:r w:rsidRPr="00FC2FBB">
              <w:rPr>
                <w:iCs/>
              </w:rPr>
              <w:t>+ Chơi bowling</w:t>
            </w:r>
          </w:p>
        </w:tc>
        <w:tc>
          <w:tcPr>
            <w:tcW w:w="992" w:type="dxa"/>
          </w:tcPr>
          <w:p w14:paraId="208B7164" w14:textId="77777777" w:rsidR="00C45C04" w:rsidRDefault="00C45C04" w:rsidP="0051120E">
            <w:pPr>
              <w:spacing w:after="0" w:line="288" w:lineRule="auto"/>
              <w:ind w:firstLine="720"/>
              <w:rPr>
                <w:szCs w:val="28"/>
              </w:rPr>
            </w:pPr>
          </w:p>
        </w:tc>
      </w:tr>
      <w:tr w:rsidR="00C45C04" w:rsidRPr="00BE4F01" w14:paraId="012728A6" w14:textId="77777777" w:rsidTr="00C82464">
        <w:tc>
          <w:tcPr>
            <w:tcW w:w="1838" w:type="dxa"/>
            <w:vMerge/>
          </w:tcPr>
          <w:p w14:paraId="630DEF1D" w14:textId="77777777" w:rsidR="00C45C04" w:rsidRPr="00AE36EF" w:rsidRDefault="00C45C04" w:rsidP="0051120E">
            <w:pPr>
              <w:spacing w:after="0" w:line="288" w:lineRule="auto"/>
              <w:ind w:firstLine="720"/>
              <w:rPr>
                <w:b/>
                <w:szCs w:val="28"/>
              </w:rPr>
            </w:pPr>
          </w:p>
        </w:tc>
        <w:tc>
          <w:tcPr>
            <w:tcW w:w="940" w:type="dxa"/>
          </w:tcPr>
          <w:p w14:paraId="289B103E" w14:textId="77777777" w:rsidR="00C45C04" w:rsidRPr="00ED1733" w:rsidRDefault="00C45C04" w:rsidP="0018796F">
            <w:pPr>
              <w:spacing w:after="0" w:line="288" w:lineRule="auto"/>
              <w:rPr>
                <w:b/>
                <w:szCs w:val="28"/>
              </w:rPr>
            </w:pPr>
            <w:r>
              <w:rPr>
                <w:b/>
                <w:szCs w:val="28"/>
              </w:rPr>
              <w:t>Thứ 4</w:t>
            </w:r>
          </w:p>
        </w:tc>
        <w:tc>
          <w:tcPr>
            <w:tcW w:w="3466" w:type="dxa"/>
          </w:tcPr>
          <w:p w14:paraId="39E44892" w14:textId="77777777" w:rsidR="00C45C04" w:rsidRPr="00EF208E" w:rsidRDefault="00C45C04" w:rsidP="009B22D8">
            <w:pPr>
              <w:spacing w:after="0" w:line="240" w:lineRule="auto"/>
              <w:jc w:val="center"/>
              <w:rPr>
                <w:b/>
              </w:rPr>
            </w:pPr>
            <w:r w:rsidRPr="00EF208E">
              <w:rPr>
                <w:b/>
              </w:rPr>
              <w:t>HĐCCĐ</w:t>
            </w:r>
          </w:p>
          <w:p w14:paraId="712DDAFD" w14:textId="77777777" w:rsidR="007463ED" w:rsidRPr="007463ED" w:rsidRDefault="00C45C04" w:rsidP="009B22D8">
            <w:pPr>
              <w:spacing w:after="0" w:line="240" w:lineRule="auto"/>
              <w:rPr>
                <w:rFonts w:eastAsia="Times New Roman" w:cs="Times New Roman"/>
                <w:bCs/>
                <w:szCs w:val="28"/>
                <w:lang w:val="vi-VN"/>
              </w:rPr>
            </w:pPr>
            <w:r w:rsidRPr="00A1204E">
              <w:rPr>
                <w:rFonts w:eastAsia="Times New Roman" w:cs="Times New Roman"/>
                <w:szCs w:val="28"/>
              </w:rPr>
              <w:t xml:space="preserve"> </w:t>
            </w:r>
            <w:r w:rsidR="007463ED" w:rsidRPr="007463ED">
              <w:rPr>
                <w:rFonts w:eastAsia="Times New Roman" w:cs="Times New Roman"/>
                <w:bCs/>
                <w:szCs w:val="28"/>
                <w:lang w:val="vi-VN"/>
              </w:rPr>
              <w:t>- Thí nghiệm: Cà rốt nổi, cà rốt chìm</w:t>
            </w:r>
          </w:p>
          <w:p w14:paraId="53904620" w14:textId="77777777" w:rsidR="00C45C04" w:rsidRPr="008974FD" w:rsidRDefault="00C45C04" w:rsidP="009B22D8">
            <w:pPr>
              <w:spacing w:after="0" w:line="240" w:lineRule="auto"/>
              <w:rPr>
                <w:bCs/>
                <w:lang w:val="vi-VN"/>
              </w:rPr>
            </w:pPr>
            <w:r w:rsidRPr="008974FD">
              <w:rPr>
                <w:bCs/>
                <w:lang w:val="vi-VN"/>
              </w:rPr>
              <w:t>- TCVĐ: Chuyển nước.</w:t>
            </w:r>
          </w:p>
          <w:p w14:paraId="60DF1CD4" w14:textId="77777777" w:rsidR="00C45C04" w:rsidRPr="008974FD" w:rsidRDefault="00C45C04" w:rsidP="009B22D8">
            <w:pPr>
              <w:spacing w:after="0" w:line="240" w:lineRule="auto"/>
              <w:rPr>
                <w:bCs/>
                <w:lang w:val="vi-VN"/>
              </w:rPr>
            </w:pPr>
            <w:r w:rsidRPr="008974FD">
              <w:rPr>
                <w:bCs/>
                <w:lang w:val="vi-VN"/>
              </w:rPr>
              <w:t xml:space="preserve">- Chơi tự chọn: </w:t>
            </w:r>
          </w:p>
          <w:p w14:paraId="6A61DDBC" w14:textId="77777777" w:rsidR="00C45C04" w:rsidRPr="008974FD" w:rsidRDefault="00C45C04" w:rsidP="009B22D8">
            <w:pPr>
              <w:spacing w:after="0" w:line="240" w:lineRule="auto"/>
              <w:rPr>
                <w:bCs/>
                <w:lang w:val="vi-VN"/>
              </w:rPr>
            </w:pPr>
            <w:r w:rsidRPr="008974FD">
              <w:rPr>
                <w:bCs/>
                <w:lang w:val="vi-VN"/>
              </w:rPr>
              <w:t>+ Chơi với phấn</w:t>
            </w:r>
          </w:p>
          <w:p w14:paraId="478464A4" w14:textId="77777777" w:rsidR="00C45C04" w:rsidRPr="008974FD" w:rsidRDefault="00C45C04" w:rsidP="009B22D8">
            <w:pPr>
              <w:spacing w:after="0" w:line="240" w:lineRule="auto"/>
              <w:rPr>
                <w:bCs/>
                <w:lang w:val="vi-VN"/>
              </w:rPr>
            </w:pPr>
            <w:r w:rsidRPr="008974FD">
              <w:rPr>
                <w:bCs/>
                <w:lang w:val="vi-VN"/>
              </w:rPr>
              <w:t>+ Chơi với sỏi</w:t>
            </w:r>
          </w:p>
          <w:p w14:paraId="3D15BE45" w14:textId="77777777" w:rsidR="00C45C04" w:rsidRPr="007D49B6" w:rsidRDefault="00C45C04" w:rsidP="009B22D8">
            <w:pPr>
              <w:spacing w:after="0" w:line="240" w:lineRule="auto"/>
              <w:rPr>
                <w:bCs/>
                <w:lang w:val="vi-VN"/>
              </w:rPr>
            </w:pPr>
            <w:r w:rsidRPr="008974FD">
              <w:rPr>
                <w:bCs/>
                <w:lang w:val="vi-VN"/>
              </w:rPr>
              <w:t>+ Chơi với cát</w:t>
            </w:r>
          </w:p>
          <w:p w14:paraId="65F86D03" w14:textId="3665D694" w:rsidR="00C45C04" w:rsidRPr="00FC2FBB" w:rsidRDefault="00C45C04" w:rsidP="009B22D8">
            <w:pPr>
              <w:spacing w:after="0" w:line="240" w:lineRule="auto"/>
              <w:rPr>
                <w:b/>
                <w:i/>
                <w:iCs/>
                <w:lang w:val="vi-VN"/>
              </w:rPr>
            </w:pPr>
            <w:r w:rsidRPr="007D49B6">
              <w:rPr>
                <w:b/>
                <w:i/>
                <w:iCs/>
                <w:lang w:val="vi-VN"/>
              </w:rPr>
              <w:t xml:space="preserve">Rèn kỹ năng quan sát, </w:t>
            </w:r>
            <w:r w:rsidR="006B0A0A" w:rsidRPr="006B0A0A">
              <w:rPr>
                <w:b/>
                <w:i/>
                <w:iCs/>
                <w:lang w:val="vi-VN"/>
              </w:rPr>
              <w:t>k</w:t>
            </w:r>
            <w:r w:rsidRPr="007D49B6">
              <w:rPr>
                <w:b/>
                <w:i/>
                <w:iCs/>
                <w:lang w:val="vi-VN"/>
              </w:rPr>
              <w:t>ỹ năng chơi vận động cho trẻ</w:t>
            </w:r>
            <w:r w:rsidR="00FC2FBB" w:rsidRPr="00FC2FBB">
              <w:rPr>
                <w:b/>
                <w:i/>
                <w:iCs/>
                <w:lang w:val="vi-VN"/>
              </w:rPr>
              <w:t>.</w:t>
            </w:r>
          </w:p>
        </w:tc>
        <w:tc>
          <w:tcPr>
            <w:tcW w:w="3467" w:type="dxa"/>
          </w:tcPr>
          <w:p w14:paraId="58928093" w14:textId="7EA7DB05" w:rsidR="00C45C04" w:rsidRPr="008974FD" w:rsidRDefault="00C45C04" w:rsidP="009B22D8">
            <w:pPr>
              <w:spacing w:after="0" w:line="240" w:lineRule="auto"/>
              <w:jc w:val="center"/>
              <w:rPr>
                <w:b/>
                <w:lang w:val="vi-VN"/>
              </w:rPr>
            </w:pPr>
            <w:r w:rsidRPr="007D49B6">
              <w:rPr>
                <w:b/>
                <w:lang w:val="vi-VN"/>
              </w:rPr>
              <w:t>HĐCCĐ</w:t>
            </w:r>
          </w:p>
          <w:p w14:paraId="51C345B4" w14:textId="4E6010B0" w:rsidR="007463ED" w:rsidRPr="008974FD" w:rsidRDefault="007463ED" w:rsidP="009B22D8">
            <w:pPr>
              <w:spacing w:after="0" w:line="240" w:lineRule="auto"/>
              <w:jc w:val="center"/>
              <w:rPr>
                <w:lang w:val="vi-VN"/>
              </w:rPr>
            </w:pPr>
            <w:r w:rsidRPr="008974FD">
              <w:rPr>
                <w:lang w:val="vi-VN"/>
              </w:rPr>
              <w:t>- Trải nghiệm làm kèn bằng lá chuối</w:t>
            </w:r>
          </w:p>
          <w:p w14:paraId="5985C3FC" w14:textId="225B23AD" w:rsidR="00C45C04" w:rsidRPr="00E82172" w:rsidRDefault="00C45C04" w:rsidP="009B22D8">
            <w:pPr>
              <w:spacing w:after="0" w:line="240" w:lineRule="auto"/>
              <w:rPr>
                <w:bCs/>
                <w:lang w:val="vi-VN"/>
              </w:rPr>
            </w:pPr>
            <w:r w:rsidRPr="00E82172">
              <w:rPr>
                <w:bCs/>
                <w:lang w:val="vi-VN"/>
              </w:rPr>
              <w:t xml:space="preserve">- TCVĐ: </w:t>
            </w:r>
            <w:r w:rsidR="007463ED">
              <w:rPr>
                <w:bCs/>
              </w:rPr>
              <w:t>Kéo co</w:t>
            </w:r>
            <w:r w:rsidRPr="00E82172">
              <w:rPr>
                <w:bCs/>
                <w:lang w:val="vi-VN"/>
              </w:rPr>
              <w:t>.</w:t>
            </w:r>
          </w:p>
          <w:p w14:paraId="7BBC829E" w14:textId="77777777" w:rsidR="00C45C04" w:rsidRPr="00E82172" w:rsidRDefault="00C45C04" w:rsidP="009B22D8">
            <w:pPr>
              <w:spacing w:after="0" w:line="240" w:lineRule="auto"/>
              <w:rPr>
                <w:bCs/>
                <w:lang w:val="vi-VN"/>
              </w:rPr>
            </w:pPr>
            <w:r w:rsidRPr="00E82172">
              <w:rPr>
                <w:bCs/>
                <w:lang w:val="vi-VN"/>
              </w:rPr>
              <w:t xml:space="preserve"> - Chơi tự chọn: </w:t>
            </w:r>
          </w:p>
          <w:p w14:paraId="09EBF312" w14:textId="77777777" w:rsidR="00C45C04" w:rsidRPr="00E82172" w:rsidRDefault="00C45C04" w:rsidP="009B22D8">
            <w:pPr>
              <w:spacing w:after="0" w:line="240" w:lineRule="auto"/>
              <w:rPr>
                <w:bCs/>
                <w:lang w:val="vi-VN"/>
              </w:rPr>
            </w:pPr>
            <w:r w:rsidRPr="00E82172">
              <w:rPr>
                <w:bCs/>
                <w:lang w:val="vi-VN"/>
              </w:rPr>
              <w:t>+ Chơi với nước</w:t>
            </w:r>
          </w:p>
          <w:p w14:paraId="1388F9DA" w14:textId="77777777" w:rsidR="00C45C04" w:rsidRPr="008974FD" w:rsidRDefault="00C45C04" w:rsidP="009B22D8">
            <w:pPr>
              <w:spacing w:after="0" w:line="240" w:lineRule="auto"/>
              <w:rPr>
                <w:bCs/>
                <w:lang w:val="vi-VN"/>
              </w:rPr>
            </w:pPr>
            <w:r w:rsidRPr="00E82172">
              <w:rPr>
                <w:bCs/>
                <w:lang w:val="vi-VN"/>
              </w:rPr>
              <w:t>+ Chơi với sỏi</w:t>
            </w:r>
          </w:p>
          <w:p w14:paraId="322606FF" w14:textId="77777777" w:rsidR="007463ED" w:rsidRPr="008974FD" w:rsidRDefault="007463ED" w:rsidP="009B22D8">
            <w:pPr>
              <w:spacing w:after="0" w:line="240" w:lineRule="auto"/>
              <w:rPr>
                <w:bCs/>
                <w:lang w:val="vi-VN"/>
              </w:rPr>
            </w:pPr>
            <w:r w:rsidRPr="008974FD">
              <w:rPr>
                <w:bCs/>
                <w:lang w:val="vi-VN"/>
              </w:rPr>
              <w:t>+ Ném bowling</w:t>
            </w:r>
          </w:p>
          <w:p w14:paraId="4CBED9C8" w14:textId="1B0F0B58" w:rsidR="007463ED" w:rsidRPr="008974FD" w:rsidRDefault="006B0A0A" w:rsidP="009B22D8">
            <w:pPr>
              <w:spacing w:after="0" w:line="240" w:lineRule="auto"/>
              <w:rPr>
                <w:b/>
                <w:i/>
                <w:iCs/>
                <w:lang w:val="vi-VN"/>
              </w:rPr>
            </w:pPr>
            <w:r w:rsidRPr="008974FD">
              <w:rPr>
                <w:b/>
                <w:i/>
                <w:iCs/>
                <w:lang w:val="vi-VN"/>
              </w:rPr>
              <w:t>Rèn kỹ năng khéo léo của đôi tay cho trẻ.</w:t>
            </w:r>
          </w:p>
        </w:tc>
        <w:tc>
          <w:tcPr>
            <w:tcW w:w="3467" w:type="dxa"/>
          </w:tcPr>
          <w:p w14:paraId="5203249B" w14:textId="77777777" w:rsidR="00FC2FBB" w:rsidRPr="008974FD" w:rsidRDefault="00FC2FBB" w:rsidP="009B22D8">
            <w:pPr>
              <w:spacing w:after="0" w:line="240" w:lineRule="auto"/>
              <w:rPr>
                <w:bCs/>
                <w:lang w:val="vi-VN"/>
              </w:rPr>
            </w:pPr>
            <w:r w:rsidRPr="008974FD">
              <w:rPr>
                <w:bCs/>
                <w:lang w:val="vi-VN"/>
              </w:rPr>
              <w:t>- Thí nghiệm sự đổi màu nước</w:t>
            </w:r>
          </w:p>
          <w:p w14:paraId="5DA033AF" w14:textId="77777777" w:rsidR="00FC2FBB" w:rsidRPr="008974FD" w:rsidRDefault="00FC2FBB" w:rsidP="009B22D8">
            <w:pPr>
              <w:spacing w:after="0" w:line="240" w:lineRule="auto"/>
              <w:rPr>
                <w:bCs/>
                <w:lang w:val="vi-VN"/>
              </w:rPr>
            </w:pPr>
            <w:r w:rsidRPr="008974FD">
              <w:rPr>
                <w:bCs/>
                <w:lang w:val="vi-VN"/>
              </w:rPr>
              <w:t>- TCVĐ: Lộn cầu vồng</w:t>
            </w:r>
          </w:p>
          <w:p w14:paraId="65EBB78F" w14:textId="77777777" w:rsidR="00FC2FBB" w:rsidRPr="008974FD" w:rsidRDefault="00FC2FBB" w:rsidP="009B22D8">
            <w:pPr>
              <w:spacing w:after="0" w:line="240" w:lineRule="auto"/>
              <w:rPr>
                <w:bCs/>
                <w:lang w:val="vi-VN"/>
              </w:rPr>
            </w:pPr>
            <w:r w:rsidRPr="008974FD">
              <w:rPr>
                <w:bCs/>
                <w:lang w:val="vi-VN"/>
              </w:rPr>
              <w:t xml:space="preserve">- Chơi tự chọn: </w:t>
            </w:r>
          </w:p>
          <w:p w14:paraId="1EEDD3E0" w14:textId="77777777" w:rsidR="00FC2FBB" w:rsidRPr="008974FD" w:rsidRDefault="00FC2FBB" w:rsidP="009B22D8">
            <w:pPr>
              <w:spacing w:after="0" w:line="240" w:lineRule="auto"/>
              <w:rPr>
                <w:bCs/>
                <w:lang w:val="vi-VN"/>
              </w:rPr>
            </w:pPr>
            <w:r w:rsidRPr="008974FD">
              <w:rPr>
                <w:bCs/>
                <w:lang w:val="vi-VN"/>
              </w:rPr>
              <w:t>+ Chơi với sỏi: cắp cua bỏ giỏ</w:t>
            </w:r>
          </w:p>
          <w:p w14:paraId="24E5F392" w14:textId="77777777" w:rsidR="00FC2FBB" w:rsidRPr="008974FD" w:rsidRDefault="00FC2FBB" w:rsidP="009B22D8">
            <w:pPr>
              <w:spacing w:after="0" w:line="240" w:lineRule="auto"/>
              <w:rPr>
                <w:bCs/>
                <w:lang w:val="vi-VN"/>
              </w:rPr>
            </w:pPr>
            <w:r w:rsidRPr="008974FD">
              <w:rPr>
                <w:bCs/>
                <w:lang w:val="vi-VN"/>
              </w:rPr>
              <w:t>+ Ném bowling</w:t>
            </w:r>
          </w:p>
          <w:p w14:paraId="1C18575B" w14:textId="24BDEE8C" w:rsidR="00FC2FBB" w:rsidRPr="008974FD" w:rsidRDefault="00FC2FBB" w:rsidP="009B22D8">
            <w:pPr>
              <w:spacing w:after="0" w:line="240" w:lineRule="auto"/>
              <w:rPr>
                <w:bCs/>
                <w:lang w:val="vi-VN"/>
              </w:rPr>
            </w:pPr>
            <w:r w:rsidRPr="008974FD">
              <w:rPr>
                <w:bCs/>
                <w:lang w:val="vi-VN"/>
              </w:rPr>
              <w:t>+ Chơi với phấn: Vẽ cái diều, cái ô</w:t>
            </w:r>
          </w:p>
          <w:p w14:paraId="73D28093" w14:textId="113AE964" w:rsidR="00C45C04" w:rsidRPr="00F82E26" w:rsidRDefault="00C45C04" w:rsidP="009B22D8">
            <w:pPr>
              <w:spacing w:after="0" w:line="240" w:lineRule="auto"/>
              <w:rPr>
                <w:b/>
                <w:i/>
                <w:iCs/>
                <w:lang w:val="vi-VN"/>
              </w:rPr>
            </w:pPr>
            <w:r w:rsidRPr="00103F3F">
              <w:rPr>
                <w:b/>
                <w:i/>
                <w:iCs/>
                <w:lang w:val="vi-VN"/>
              </w:rPr>
              <w:lastRenderedPageBreak/>
              <w:t>R</w:t>
            </w:r>
            <w:r w:rsidRPr="00F82E26">
              <w:rPr>
                <w:b/>
                <w:i/>
                <w:iCs/>
                <w:lang w:val="vi-VN"/>
              </w:rPr>
              <w:t>èn kỹ năng chơi TCVĐ cho trẻ</w:t>
            </w:r>
          </w:p>
        </w:tc>
        <w:tc>
          <w:tcPr>
            <w:tcW w:w="992" w:type="dxa"/>
          </w:tcPr>
          <w:p w14:paraId="6D9B7D69" w14:textId="77777777" w:rsidR="00C45C04" w:rsidRPr="00F82E26" w:rsidRDefault="00C45C04" w:rsidP="0051120E">
            <w:pPr>
              <w:spacing w:after="0" w:line="288" w:lineRule="auto"/>
              <w:ind w:firstLine="720"/>
              <w:rPr>
                <w:szCs w:val="28"/>
                <w:lang w:val="vi-VN"/>
              </w:rPr>
            </w:pPr>
          </w:p>
        </w:tc>
      </w:tr>
      <w:tr w:rsidR="00C45C04" w:rsidRPr="006B0A0A" w14:paraId="7D426352" w14:textId="77777777" w:rsidTr="00C82464">
        <w:tc>
          <w:tcPr>
            <w:tcW w:w="1838" w:type="dxa"/>
            <w:vMerge/>
          </w:tcPr>
          <w:p w14:paraId="564F1363" w14:textId="77777777" w:rsidR="00C45C04" w:rsidRPr="00F82E26" w:rsidRDefault="00C45C04" w:rsidP="0051120E">
            <w:pPr>
              <w:spacing w:after="0" w:line="288" w:lineRule="auto"/>
              <w:ind w:firstLine="720"/>
              <w:rPr>
                <w:b/>
                <w:szCs w:val="28"/>
                <w:lang w:val="vi-VN"/>
              </w:rPr>
            </w:pPr>
          </w:p>
        </w:tc>
        <w:tc>
          <w:tcPr>
            <w:tcW w:w="940" w:type="dxa"/>
          </w:tcPr>
          <w:p w14:paraId="32A7A7D1" w14:textId="77777777" w:rsidR="00C45C04" w:rsidRPr="00ED1733" w:rsidRDefault="00C45C04" w:rsidP="0018796F">
            <w:pPr>
              <w:spacing w:after="0" w:line="288" w:lineRule="auto"/>
              <w:rPr>
                <w:b/>
                <w:szCs w:val="28"/>
              </w:rPr>
            </w:pPr>
            <w:r>
              <w:rPr>
                <w:b/>
                <w:szCs w:val="28"/>
              </w:rPr>
              <w:t>Thứ 5</w:t>
            </w:r>
          </w:p>
        </w:tc>
        <w:tc>
          <w:tcPr>
            <w:tcW w:w="3466" w:type="dxa"/>
          </w:tcPr>
          <w:p w14:paraId="186D23F5" w14:textId="77777777" w:rsidR="00C45C04" w:rsidRPr="00EF208E" w:rsidRDefault="00C45C04" w:rsidP="009B22D8">
            <w:pPr>
              <w:spacing w:after="0" w:line="240" w:lineRule="auto"/>
              <w:jc w:val="center"/>
              <w:rPr>
                <w:b/>
              </w:rPr>
            </w:pPr>
            <w:r w:rsidRPr="00EF208E">
              <w:rPr>
                <w:b/>
              </w:rPr>
              <w:t>HĐCCĐ</w:t>
            </w:r>
          </w:p>
          <w:p w14:paraId="2E093FC1" w14:textId="77777777" w:rsidR="00C45C04" w:rsidRPr="00A1204E" w:rsidRDefault="00C45C04" w:rsidP="009B22D8">
            <w:pPr>
              <w:spacing w:after="0" w:line="240" w:lineRule="auto"/>
              <w:rPr>
                <w:bCs/>
              </w:rPr>
            </w:pPr>
            <w:r w:rsidRPr="00A1204E">
              <w:rPr>
                <w:bCs/>
              </w:rPr>
              <w:t>- Trải nghiệm chơi với nước</w:t>
            </w:r>
          </w:p>
          <w:p w14:paraId="33DF891C" w14:textId="77777777" w:rsidR="00C45C04" w:rsidRPr="00A1204E" w:rsidRDefault="00C45C04" w:rsidP="009B22D8">
            <w:pPr>
              <w:spacing w:after="0" w:line="240" w:lineRule="auto"/>
              <w:rPr>
                <w:bCs/>
              </w:rPr>
            </w:pPr>
            <w:r w:rsidRPr="00A1204E">
              <w:rPr>
                <w:bCs/>
              </w:rPr>
              <w:t>- TCVĐ:</w:t>
            </w:r>
            <w:r>
              <w:rPr>
                <w:bCs/>
              </w:rPr>
              <w:t xml:space="preserve"> Lộn cầu vồng.</w:t>
            </w:r>
          </w:p>
          <w:p w14:paraId="219BC147" w14:textId="77777777" w:rsidR="00C45C04" w:rsidRPr="00A1204E" w:rsidRDefault="00C45C04" w:rsidP="009B22D8">
            <w:pPr>
              <w:spacing w:after="0" w:line="240" w:lineRule="auto"/>
              <w:rPr>
                <w:bCs/>
              </w:rPr>
            </w:pPr>
            <w:r w:rsidRPr="00A1204E">
              <w:rPr>
                <w:bCs/>
              </w:rPr>
              <w:t xml:space="preserve"> - Chơi tự chọn: </w:t>
            </w:r>
          </w:p>
          <w:p w14:paraId="6F528CEB" w14:textId="77777777" w:rsidR="00C45C04" w:rsidRPr="00A1204E" w:rsidRDefault="00C45C04" w:rsidP="009B22D8">
            <w:pPr>
              <w:spacing w:after="0" w:line="240" w:lineRule="auto"/>
              <w:rPr>
                <w:bCs/>
              </w:rPr>
            </w:pPr>
            <w:r w:rsidRPr="00A1204E">
              <w:rPr>
                <w:bCs/>
              </w:rPr>
              <w:t>+ Chơi với cát</w:t>
            </w:r>
          </w:p>
          <w:p w14:paraId="4CF50231" w14:textId="77777777" w:rsidR="00C45C04" w:rsidRPr="00A1204E" w:rsidRDefault="00C45C04" w:rsidP="009B22D8">
            <w:pPr>
              <w:spacing w:after="0" w:line="240" w:lineRule="auto"/>
              <w:rPr>
                <w:bCs/>
              </w:rPr>
            </w:pPr>
            <w:r w:rsidRPr="00A1204E">
              <w:rPr>
                <w:bCs/>
              </w:rPr>
              <w:t>+  Chơi đồ chơi ngoài sân trường.</w:t>
            </w:r>
          </w:p>
          <w:p w14:paraId="6E61DE26" w14:textId="77777777" w:rsidR="00C45C04" w:rsidRPr="00A1204E" w:rsidRDefault="00C45C04" w:rsidP="009B22D8">
            <w:pPr>
              <w:spacing w:after="0" w:line="240" w:lineRule="auto"/>
              <w:rPr>
                <w:bCs/>
              </w:rPr>
            </w:pPr>
            <w:r w:rsidRPr="00A1204E">
              <w:rPr>
                <w:bCs/>
              </w:rPr>
              <w:t>+ Ném bowling.</w:t>
            </w:r>
          </w:p>
          <w:p w14:paraId="4F465E3D" w14:textId="021EFD47" w:rsidR="00C45C04" w:rsidRPr="006B0A0A" w:rsidRDefault="00C45C04" w:rsidP="009B22D8">
            <w:pPr>
              <w:spacing w:after="0" w:line="240" w:lineRule="auto"/>
              <w:rPr>
                <w:b/>
                <w:i/>
                <w:iCs/>
              </w:rPr>
            </w:pPr>
            <w:r w:rsidRPr="001D6B79">
              <w:rPr>
                <w:b/>
                <w:i/>
                <w:iCs/>
              </w:rPr>
              <w:t>*Rèn kỹ năng chơi tự chọn cho trẻ</w:t>
            </w:r>
          </w:p>
        </w:tc>
        <w:tc>
          <w:tcPr>
            <w:tcW w:w="3467" w:type="dxa"/>
          </w:tcPr>
          <w:p w14:paraId="2B0D7DE6" w14:textId="0025A4F6" w:rsidR="00C45C04" w:rsidRDefault="00C45C04" w:rsidP="009B22D8">
            <w:pPr>
              <w:spacing w:after="0" w:line="240" w:lineRule="auto"/>
              <w:jc w:val="center"/>
              <w:rPr>
                <w:b/>
                <w:bCs/>
                <w:lang w:val="nl-NL"/>
              </w:rPr>
            </w:pPr>
            <w:r>
              <w:rPr>
                <w:b/>
                <w:bCs/>
                <w:lang w:val="nl-NL"/>
              </w:rPr>
              <w:t>HĐCCĐ</w:t>
            </w:r>
          </w:p>
          <w:p w14:paraId="61EEDE33" w14:textId="77777777" w:rsidR="007463ED" w:rsidRPr="007463ED" w:rsidRDefault="007463ED" w:rsidP="009B22D8">
            <w:pPr>
              <w:spacing w:after="0" w:line="240" w:lineRule="auto"/>
              <w:rPr>
                <w:bCs/>
                <w:lang w:val="nl-NL"/>
              </w:rPr>
            </w:pPr>
            <w:r w:rsidRPr="007463ED">
              <w:rPr>
                <w:bCs/>
                <w:lang w:val="nl-NL"/>
              </w:rPr>
              <w:t xml:space="preserve">- Quan sát sự chuyển động của gió </w:t>
            </w:r>
          </w:p>
          <w:p w14:paraId="23CF2C16" w14:textId="77777777" w:rsidR="007463ED" w:rsidRPr="007463ED" w:rsidRDefault="007463ED" w:rsidP="009B22D8">
            <w:pPr>
              <w:spacing w:after="0" w:line="240" w:lineRule="auto"/>
              <w:rPr>
                <w:bCs/>
              </w:rPr>
            </w:pPr>
            <w:r w:rsidRPr="007463ED">
              <w:rPr>
                <w:bCs/>
              </w:rPr>
              <w:t>- TCVĐ: Kéo co</w:t>
            </w:r>
          </w:p>
          <w:p w14:paraId="5DDB0E80" w14:textId="77777777" w:rsidR="007463ED" w:rsidRPr="007463ED" w:rsidRDefault="007463ED" w:rsidP="009B22D8">
            <w:pPr>
              <w:spacing w:after="0" w:line="240" w:lineRule="auto"/>
              <w:rPr>
                <w:bCs/>
              </w:rPr>
            </w:pPr>
            <w:r w:rsidRPr="007463ED">
              <w:rPr>
                <w:bCs/>
              </w:rPr>
              <w:t xml:space="preserve"> - Chơi tự chọn: </w:t>
            </w:r>
          </w:p>
          <w:p w14:paraId="37C81B6B" w14:textId="77777777" w:rsidR="007463ED" w:rsidRPr="007463ED" w:rsidRDefault="007463ED" w:rsidP="009B22D8">
            <w:pPr>
              <w:spacing w:after="0" w:line="240" w:lineRule="auto"/>
              <w:rPr>
                <w:bCs/>
              </w:rPr>
            </w:pPr>
            <w:r w:rsidRPr="007463ED">
              <w:rPr>
                <w:bCs/>
              </w:rPr>
              <w:t>+ Chơi với phấn: Vẽ mây, mưa..</w:t>
            </w:r>
          </w:p>
          <w:p w14:paraId="12D0A653" w14:textId="77777777" w:rsidR="007463ED" w:rsidRPr="007463ED" w:rsidRDefault="007463ED" w:rsidP="009B22D8">
            <w:pPr>
              <w:spacing w:after="0" w:line="240" w:lineRule="auto"/>
              <w:rPr>
                <w:bCs/>
              </w:rPr>
            </w:pPr>
            <w:r w:rsidRPr="007463ED">
              <w:rPr>
                <w:bCs/>
              </w:rPr>
              <w:t>+ Chơi đu quay, cầu trượt, xích đu</w:t>
            </w:r>
          </w:p>
          <w:p w14:paraId="1FCDB00F" w14:textId="69897872" w:rsidR="00C45C04" w:rsidRPr="003F5D4E" w:rsidRDefault="007463ED" w:rsidP="009B22D8">
            <w:pPr>
              <w:spacing w:after="0" w:line="240" w:lineRule="auto"/>
              <w:rPr>
                <w:bCs/>
              </w:rPr>
            </w:pPr>
            <w:r w:rsidRPr="007463ED">
              <w:rPr>
                <w:bCs/>
              </w:rPr>
              <w:t>+  Ném bowling</w:t>
            </w:r>
          </w:p>
        </w:tc>
        <w:tc>
          <w:tcPr>
            <w:tcW w:w="3467" w:type="dxa"/>
          </w:tcPr>
          <w:p w14:paraId="7B349BAE" w14:textId="34D59E19" w:rsidR="006B0A0A" w:rsidRDefault="006B0A0A" w:rsidP="009B22D8">
            <w:pPr>
              <w:spacing w:after="0" w:line="240" w:lineRule="auto"/>
              <w:jc w:val="center"/>
              <w:rPr>
                <w:b/>
              </w:rPr>
            </w:pPr>
            <w:r>
              <w:rPr>
                <w:b/>
              </w:rPr>
              <w:t>HĐCCĐ</w:t>
            </w:r>
          </w:p>
          <w:p w14:paraId="1838632D" w14:textId="60DC36F1" w:rsidR="006B0A0A" w:rsidRPr="006B0A0A" w:rsidRDefault="006B0A0A" w:rsidP="009B22D8">
            <w:pPr>
              <w:spacing w:after="0" w:line="240" w:lineRule="auto"/>
              <w:rPr>
                <w:bCs/>
              </w:rPr>
            </w:pPr>
            <w:r w:rsidRPr="006B0A0A">
              <w:rPr>
                <w:bCs/>
              </w:rPr>
              <w:t>- Chơi với hột hạt: xếp hình cái ô, cái mũ</w:t>
            </w:r>
          </w:p>
          <w:p w14:paraId="46416501" w14:textId="77777777" w:rsidR="006B0A0A" w:rsidRPr="006B0A0A" w:rsidRDefault="006B0A0A" w:rsidP="009B22D8">
            <w:pPr>
              <w:spacing w:after="0" w:line="240" w:lineRule="auto"/>
              <w:rPr>
                <w:bCs/>
              </w:rPr>
            </w:pPr>
            <w:r w:rsidRPr="006B0A0A">
              <w:rPr>
                <w:bCs/>
              </w:rPr>
              <w:t>- TCVĐ: trời nắng – trời mưa</w:t>
            </w:r>
          </w:p>
          <w:p w14:paraId="55CC9EEB" w14:textId="77777777" w:rsidR="006B0A0A" w:rsidRPr="006B0A0A" w:rsidRDefault="006B0A0A" w:rsidP="009B22D8">
            <w:pPr>
              <w:spacing w:after="0" w:line="240" w:lineRule="auto"/>
              <w:rPr>
                <w:bCs/>
              </w:rPr>
            </w:pPr>
            <w:r w:rsidRPr="006B0A0A">
              <w:rPr>
                <w:bCs/>
              </w:rPr>
              <w:t xml:space="preserve">- Chơi tự chọn:  </w:t>
            </w:r>
          </w:p>
          <w:p w14:paraId="25F9891F" w14:textId="77777777" w:rsidR="006B0A0A" w:rsidRPr="006B0A0A" w:rsidRDefault="006B0A0A" w:rsidP="009B22D8">
            <w:pPr>
              <w:spacing w:after="0" w:line="240" w:lineRule="auto"/>
              <w:rPr>
                <w:bCs/>
              </w:rPr>
            </w:pPr>
            <w:r w:rsidRPr="006B0A0A">
              <w:rPr>
                <w:bCs/>
              </w:rPr>
              <w:t>+ Chơi thả bóng</w:t>
            </w:r>
          </w:p>
          <w:p w14:paraId="710E2561" w14:textId="77777777" w:rsidR="006B0A0A" w:rsidRPr="006B0A0A" w:rsidRDefault="006B0A0A" w:rsidP="009B22D8">
            <w:pPr>
              <w:spacing w:after="0" w:line="240" w:lineRule="auto"/>
              <w:rPr>
                <w:bCs/>
              </w:rPr>
            </w:pPr>
            <w:r w:rsidRPr="006B0A0A">
              <w:rPr>
                <w:bCs/>
              </w:rPr>
              <w:t>+ Chơi với nước</w:t>
            </w:r>
          </w:p>
          <w:p w14:paraId="3953578D" w14:textId="77777777" w:rsidR="00C45C04" w:rsidRDefault="006B0A0A" w:rsidP="009B22D8">
            <w:pPr>
              <w:spacing w:after="0" w:line="240" w:lineRule="auto"/>
              <w:rPr>
                <w:bCs/>
              </w:rPr>
            </w:pPr>
            <w:r w:rsidRPr="006B0A0A">
              <w:rPr>
                <w:bCs/>
              </w:rPr>
              <w:t>+ Chơi bowling</w:t>
            </w:r>
          </w:p>
          <w:p w14:paraId="3B039E65" w14:textId="678FA4BE" w:rsidR="006B0A0A" w:rsidRPr="006B0A0A" w:rsidRDefault="006B0A0A" w:rsidP="009B22D8">
            <w:pPr>
              <w:spacing w:after="0" w:line="240" w:lineRule="auto"/>
              <w:rPr>
                <w:b/>
                <w:i/>
                <w:iCs/>
              </w:rPr>
            </w:pPr>
            <w:r w:rsidRPr="006B0A0A">
              <w:rPr>
                <w:b/>
                <w:i/>
                <w:iCs/>
              </w:rPr>
              <w:t>Rèn kỹ năng chơi với các loại hột hạt cho trẻ.</w:t>
            </w:r>
          </w:p>
        </w:tc>
        <w:tc>
          <w:tcPr>
            <w:tcW w:w="992" w:type="dxa"/>
          </w:tcPr>
          <w:p w14:paraId="14E055A5" w14:textId="77777777" w:rsidR="00C45C04" w:rsidRPr="007D49B6" w:rsidRDefault="00C45C04" w:rsidP="0051120E">
            <w:pPr>
              <w:spacing w:after="0" w:line="288" w:lineRule="auto"/>
              <w:ind w:firstLine="720"/>
              <w:rPr>
                <w:szCs w:val="28"/>
                <w:lang w:val="vi-VN"/>
              </w:rPr>
            </w:pPr>
          </w:p>
        </w:tc>
      </w:tr>
      <w:tr w:rsidR="00C45C04" w:rsidRPr="006564E6" w14:paraId="3A8F1B9B" w14:textId="77777777" w:rsidTr="00C82464">
        <w:tc>
          <w:tcPr>
            <w:tcW w:w="1838" w:type="dxa"/>
            <w:vMerge/>
          </w:tcPr>
          <w:p w14:paraId="76E92C75" w14:textId="77777777" w:rsidR="00C45C04" w:rsidRPr="007D49B6" w:rsidRDefault="00C45C04" w:rsidP="0051120E">
            <w:pPr>
              <w:spacing w:after="0" w:line="288" w:lineRule="auto"/>
              <w:ind w:firstLine="720"/>
              <w:rPr>
                <w:b/>
                <w:szCs w:val="28"/>
                <w:lang w:val="vi-VN"/>
              </w:rPr>
            </w:pPr>
          </w:p>
        </w:tc>
        <w:tc>
          <w:tcPr>
            <w:tcW w:w="940" w:type="dxa"/>
          </w:tcPr>
          <w:p w14:paraId="6A5B8574" w14:textId="77777777" w:rsidR="00C45C04" w:rsidRPr="00ED1733" w:rsidRDefault="00C45C04" w:rsidP="0018796F">
            <w:pPr>
              <w:spacing w:after="0" w:line="288" w:lineRule="auto"/>
              <w:rPr>
                <w:b/>
                <w:szCs w:val="28"/>
              </w:rPr>
            </w:pPr>
            <w:r>
              <w:rPr>
                <w:b/>
                <w:szCs w:val="28"/>
              </w:rPr>
              <w:t>Thứ 6</w:t>
            </w:r>
          </w:p>
        </w:tc>
        <w:tc>
          <w:tcPr>
            <w:tcW w:w="3466" w:type="dxa"/>
          </w:tcPr>
          <w:p w14:paraId="4A5DB554" w14:textId="77777777" w:rsidR="00C45C04" w:rsidRDefault="00C45C04" w:rsidP="009B22D8">
            <w:pPr>
              <w:spacing w:after="0" w:line="240" w:lineRule="auto"/>
              <w:jc w:val="center"/>
              <w:rPr>
                <w:b/>
                <w:bCs/>
              </w:rPr>
            </w:pPr>
            <w:r w:rsidRPr="00EF208E">
              <w:rPr>
                <w:b/>
                <w:bCs/>
              </w:rPr>
              <w:t>HĐCCĐ</w:t>
            </w:r>
          </w:p>
          <w:p w14:paraId="6E48B180" w14:textId="77777777" w:rsidR="007463ED" w:rsidRPr="007463ED" w:rsidRDefault="007463ED" w:rsidP="009B22D8">
            <w:pPr>
              <w:spacing w:after="0" w:line="240" w:lineRule="auto"/>
            </w:pPr>
            <w:r w:rsidRPr="007463ED">
              <w:t>- Thí nghiệm sự đổi màu nước</w:t>
            </w:r>
          </w:p>
          <w:p w14:paraId="75CE781A" w14:textId="77777777" w:rsidR="007463ED" w:rsidRPr="007463ED" w:rsidRDefault="007463ED" w:rsidP="009B22D8">
            <w:pPr>
              <w:spacing w:after="0" w:line="240" w:lineRule="auto"/>
            </w:pPr>
            <w:r w:rsidRPr="007463ED">
              <w:t>- TCVĐ: trời nắng – trời mưa</w:t>
            </w:r>
          </w:p>
          <w:p w14:paraId="0CE28059" w14:textId="77777777" w:rsidR="007463ED" w:rsidRPr="007463ED" w:rsidRDefault="007463ED" w:rsidP="009B22D8">
            <w:pPr>
              <w:spacing w:after="0" w:line="240" w:lineRule="auto"/>
            </w:pPr>
            <w:r w:rsidRPr="007463ED">
              <w:t xml:space="preserve">- Chơi tự chọn:  </w:t>
            </w:r>
          </w:p>
          <w:p w14:paraId="68629665" w14:textId="77777777" w:rsidR="007463ED" w:rsidRPr="007463ED" w:rsidRDefault="007463ED" w:rsidP="009B22D8">
            <w:pPr>
              <w:spacing w:after="0" w:line="240" w:lineRule="auto"/>
            </w:pPr>
            <w:r w:rsidRPr="007463ED">
              <w:t>+ Chơi lăn bánh xe</w:t>
            </w:r>
          </w:p>
          <w:p w14:paraId="29308625" w14:textId="77777777" w:rsidR="007463ED" w:rsidRPr="007463ED" w:rsidRDefault="007463ED" w:rsidP="009B22D8">
            <w:pPr>
              <w:spacing w:after="0" w:line="240" w:lineRule="auto"/>
            </w:pPr>
            <w:r w:rsidRPr="007463ED">
              <w:t>+ Chơi với sỏi</w:t>
            </w:r>
          </w:p>
          <w:p w14:paraId="5CDB90A3" w14:textId="45971108" w:rsidR="007463ED" w:rsidRPr="007463ED" w:rsidRDefault="007463ED" w:rsidP="009B22D8">
            <w:pPr>
              <w:spacing w:after="0" w:line="240" w:lineRule="auto"/>
            </w:pPr>
            <w:r w:rsidRPr="007463ED">
              <w:t>+ Chơi thả bóng</w:t>
            </w:r>
          </w:p>
          <w:p w14:paraId="7DBE4574" w14:textId="510AB1F3" w:rsidR="00C45C04" w:rsidRPr="007463ED" w:rsidRDefault="007463ED" w:rsidP="009B22D8">
            <w:pPr>
              <w:spacing w:after="0" w:line="240" w:lineRule="auto"/>
              <w:rPr>
                <w:b/>
                <w:i/>
                <w:iCs/>
              </w:rPr>
            </w:pPr>
            <w:r w:rsidRPr="007463ED">
              <w:rPr>
                <w:b/>
                <w:i/>
                <w:iCs/>
              </w:rPr>
              <w:t>Rèn kỹ năng quan sát, ghi nhớ cho trẻ.</w:t>
            </w:r>
          </w:p>
        </w:tc>
        <w:tc>
          <w:tcPr>
            <w:tcW w:w="3467" w:type="dxa"/>
          </w:tcPr>
          <w:p w14:paraId="1520F22F" w14:textId="2DEFEFE8" w:rsidR="007463ED" w:rsidRPr="007463ED" w:rsidRDefault="007463ED" w:rsidP="007463ED">
            <w:pPr>
              <w:spacing w:after="0" w:line="288" w:lineRule="auto"/>
              <w:jc w:val="center"/>
              <w:rPr>
                <w:b/>
                <w:bCs/>
              </w:rPr>
            </w:pPr>
            <w:r w:rsidRPr="007463ED">
              <w:rPr>
                <w:b/>
                <w:bCs/>
                <w:lang w:val="vi-VN"/>
              </w:rPr>
              <w:t>H</w:t>
            </w:r>
            <w:r w:rsidRPr="007463ED">
              <w:rPr>
                <w:b/>
                <w:bCs/>
              </w:rPr>
              <w:t>ĐCCĐ</w:t>
            </w:r>
          </w:p>
          <w:p w14:paraId="1BCC96AB" w14:textId="5791F2EA" w:rsidR="007463ED" w:rsidRPr="007463ED" w:rsidRDefault="007463ED" w:rsidP="007463ED">
            <w:pPr>
              <w:spacing w:after="0" w:line="288" w:lineRule="auto"/>
              <w:rPr>
                <w:lang w:val="vi-VN"/>
              </w:rPr>
            </w:pPr>
            <w:r w:rsidRPr="007463ED">
              <w:rPr>
                <w:lang w:val="vi-VN"/>
              </w:rPr>
              <w:t>- Chơi với hột, hạt</w:t>
            </w:r>
          </w:p>
          <w:p w14:paraId="12BCD2A6" w14:textId="77777777" w:rsidR="007463ED" w:rsidRPr="007463ED" w:rsidRDefault="007463ED" w:rsidP="007463ED">
            <w:pPr>
              <w:spacing w:after="0" w:line="288" w:lineRule="auto"/>
              <w:rPr>
                <w:lang w:val="vi-VN"/>
              </w:rPr>
            </w:pPr>
            <w:r w:rsidRPr="007463ED">
              <w:rPr>
                <w:lang w:val="vi-VN"/>
              </w:rPr>
              <w:t>- TCVĐ: Rồng rắn lên mây.</w:t>
            </w:r>
          </w:p>
          <w:p w14:paraId="70E9F5F1" w14:textId="77777777" w:rsidR="007463ED" w:rsidRPr="007463ED" w:rsidRDefault="007463ED" w:rsidP="007463ED">
            <w:pPr>
              <w:spacing w:after="0" w:line="288" w:lineRule="auto"/>
              <w:rPr>
                <w:lang w:val="vi-VN"/>
              </w:rPr>
            </w:pPr>
            <w:r w:rsidRPr="007463ED">
              <w:rPr>
                <w:lang w:val="vi-VN"/>
              </w:rPr>
              <w:t>- Chơi tự chọn</w:t>
            </w:r>
          </w:p>
          <w:p w14:paraId="5A8D199F" w14:textId="77777777" w:rsidR="007463ED" w:rsidRPr="007463ED" w:rsidRDefault="007463ED" w:rsidP="007463ED">
            <w:pPr>
              <w:spacing w:after="0" w:line="288" w:lineRule="auto"/>
              <w:rPr>
                <w:lang w:val="vi-VN"/>
              </w:rPr>
            </w:pPr>
            <w:r w:rsidRPr="007463ED">
              <w:rPr>
                <w:lang w:val="vi-VN"/>
              </w:rPr>
              <w:t>+ Chơi với nước</w:t>
            </w:r>
          </w:p>
          <w:p w14:paraId="721CBCC1" w14:textId="77777777" w:rsidR="007463ED" w:rsidRPr="007463ED" w:rsidRDefault="007463ED" w:rsidP="007463ED">
            <w:pPr>
              <w:spacing w:after="0" w:line="288" w:lineRule="auto"/>
              <w:rPr>
                <w:lang w:val="vi-VN"/>
              </w:rPr>
            </w:pPr>
            <w:r w:rsidRPr="007463ED">
              <w:rPr>
                <w:lang w:val="vi-VN"/>
              </w:rPr>
              <w:t>+ Chơi lăn bánh xe</w:t>
            </w:r>
          </w:p>
          <w:p w14:paraId="538229B4" w14:textId="77777777" w:rsidR="007463ED" w:rsidRPr="007463ED" w:rsidRDefault="007463ED" w:rsidP="007463ED">
            <w:pPr>
              <w:spacing w:after="0" w:line="288" w:lineRule="auto"/>
              <w:rPr>
                <w:lang w:val="vi-VN"/>
              </w:rPr>
            </w:pPr>
            <w:r w:rsidRPr="007463ED">
              <w:rPr>
                <w:lang w:val="vi-VN"/>
              </w:rPr>
              <w:t>+ Chơi thả bóng</w:t>
            </w:r>
          </w:p>
          <w:p w14:paraId="7F7D3DCB" w14:textId="0F73BBE7" w:rsidR="00C45C04" w:rsidRPr="009B22D8" w:rsidRDefault="007463ED" w:rsidP="003A091B">
            <w:pPr>
              <w:spacing w:after="0" w:line="288" w:lineRule="auto"/>
              <w:rPr>
                <w:b/>
                <w:bCs/>
                <w:i/>
                <w:iCs/>
                <w:lang w:val="vi-VN"/>
              </w:rPr>
            </w:pPr>
            <w:r w:rsidRPr="007463ED">
              <w:rPr>
                <w:b/>
                <w:bCs/>
                <w:i/>
                <w:iCs/>
                <w:lang w:val="vi-VN"/>
              </w:rPr>
              <w:t>*Rèn kỹ năngchơi, vận động ngoài trời cho trẻ</w:t>
            </w:r>
            <w:r w:rsidR="009B22D8" w:rsidRPr="009B22D8">
              <w:rPr>
                <w:b/>
                <w:bCs/>
                <w:i/>
                <w:iCs/>
                <w:lang w:val="vi-VN"/>
              </w:rPr>
              <w:t>.</w:t>
            </w:r>
          </w:p>
        </w:tc>
        <w:tc>
          <w:tcPr>
            <w:tcW w:w="3467" w:type="dxa"/>
          </w:tcPr>
          <w:p w14:paraId="637B4865" w14:textId="1E2AE608" w:rsidR="006B0A0A" w:rsidRPr="008974FD" w:rsidRDefault="006B0A0A" w:rsidP="009B22D8">
            <w:pPr>
              <w:spacing w:after="0" w:line="240" w:lineRule="auto"/>
              <w:jc w:val="center"/>
              <w:rPr>
                <w:b/>
                <w:bCs/>
                <w:lang w:val="vi-VN"/>
              </w:rPr>
            </w:pPr>
            <w:r w:rsidRPr="008974FD">
              <w:rPr>
                <w:b/>
                <w:bCs/>
                <w:lang w:val="vi-VN"/>
              </w:rPr>
              <w:t>HĐCCĐ</w:t>
            </w:r>
          </w:p>
          <w:p w14:paraId="0D4DD9D9" w14:textId="5F3A87DE" w:rsidR="00FC2FBB" w:rsidRPr="00FC2FBB" w:rsidRDefault="00FC2FBB" w:rsidP="009B22D8">
            <w:pPr>
              <w:spacing w:after="0" w:line="240" w:lineRule="auto"/>
              <w:rPr>
                <w:lang w:val="vi-VN"/>
              </w:rPr>
            </w:pPr>
            <w:r w:rsidRPr="00FC2FBB">
              <w:rPr>
                <w:lang w:val="vi-VN"/>
              </w:rPr>
              <w:t xml:space="preserve">- Quan sát sự chuyển động của gió </w:t>
            </w:r>
          </w:p>
          <w:p w14:paraId="7EAB2069" w14:textId="77777777" w:rsidR="00FC2FBB" w:rsidRPr="00FC2FBB" w:rsidRDefault="00FC2FBB" w:rsidP="009B22D8">
            <w:pPr>
              <w:spacing w:after="0" w:line="240" w:lineRule="auto"/>
            </w:pPr>
            <w:r w:rsidRPr="00FC2FBB">
              <w:t>- TCVĐ: Kéo co</w:t>
            </w:r>
          </w:p>
          <w:p w14:paraId="06076066" w14:textId="77777777" w:rsidR="00FC2FBB" w:rsidRPr="00FC2FBB" w:rsidRDefault="00FC2FBB" w:rsidP="009B22D8">
            <w:pPr>
              <w:spacing w:after="0" w:line="240" w:lineRule="auto"/>
            </w:pPr>
            <w:r w:rsidRPr="00FC2FBB">
              <w:t xml:space="preserve">- Chơi tự chọn: </w:t>
            </w:r>
          </w:p>
          <w:p w14:paraId="6409CD18" w14:textId="77777777" w:rsidR="00FC2FBB" w:rsidRPr="00FC2FBB" w:rsidRDefault="00FC2FBB" w:rsidP="009B22D8">
            <w:pPr>
              <w:spacing w:after="0" w:line="240" w:lineRule="auto"/>
            </w:pPr>
            <w:r w:rsidRPr="00FC2FBB">
              <w:t>+ Chơi các đồ chơi ở sân trường</w:t>
            </w:r>
          </w:p>
          <w:p w14:paraId="670DF9B8" w14:textId="77777777" w:rsidR="00FC2FBB" w:rsidRPr="00FC2FBB" w:rsidRDefault="00FC2FBB" w:rsidP="009B22D8">
            <w:pPr>
              <w:spacing w:after="0" w:line="240" w:lineRule="auto"/>
            </w:pPr>
            <w:r w:rsidRPr="00FC2FBB">
              <w:t>+ Chơi các trò chơi dân gian: chi chi chành chành, lộn cầu vồng</w:t>
            </w:r>
          </w:p>
          <w:p w14:paraId="4422FA5B" w14:textId="30C352C2" w:rsidR="00C45C04" w:rsidRPr="009B22D8" w:rsidRDefault="00FC2FBB" w:rsidP="009B22D8">
            <w:pPr>
              <w:spacing w:after="0" w:line="240" w:lineRule="auto"/>
            </w:pPr>
            <w:r w:rsidRPr="00FC2FBB">
              <w:t>+ Nhặt lá rụng</w:t>
            </w:r>
            <w:r w:rsidR="009B22D8">
              <w:t>.</w:t>
            </w:r>
          </w:p>
        </w:tc>
        <w:tc>
          <w:tcPr>
            <w:tcW w:w="992" w:type="dxa"/>
          </w:tcPr>
          <w:p w14:paraId="0CEB5100" w14:textId="77777777" w:rsidR="00C45C04" w:rsidRPr="00F82E26" w:rsidRDefault="00C45C04" w:rsidP="0051120E">
            <w:pPr>
              <w:spacing w:after="0" w:line="288" w:lineRule="auto"/>
              <w:ind w:firstLine="720"/>
              <w:rPr>
                <w:szCs w:val="28"/>
                <w:lang w:val="vi-VN"/>
              </w:rPr>
            </w:pPr>
          </w:p>
        </w:tc>
      </w:tr>
      <w:tr w:rsidR="00C45C04" w:rsidRPr="00F92C93" w14:paraId="1E7A6416" w14:textId="77777777" w:rsidTr="00C82464">
        <w:tc>
          <w:tcPr>
            <w:tcW w:w="1838" w:type="dxa"/>
          </w:tcPr>
          <w:p w14:paraId="1F22E267" w14:textId="77777777" w:rsidR="00C45C04" w:rsidRDefault="00C45C04" w:rsidP="0018796F">
            <w:pPr>
              <w:spacing w:after="0" w:line="288" w:lineRule="auto"/>
              <w:rPr>
                <w:b/>
                <w:szCs w:val="28"/>
              </w:rPr>
            </w:pPr>
            <w:r>
              <w:rPr>
                <w:b/>
                <w:szCs w:val="28"/>
              </w:rPr>
              <w:t>Hoạt động (Thay thế HĐ góc)</w:t>
            </w:r>
          </w:p>
        </w:tc>
        <w:tc>
          <w:tcPr>
            <w:tcW w:w="940" w:type="dxa"/>
          </w:tcPr>
          <w:p w14:paraId="18543BC6" w14:textId="4596F52B" w:rsidR="00C45C04" w:rsidRPr="00686394" w:rsidRDefault="00C45C04" w:rsidP="00686394">
            <w:pPr>
              <w:spacing w:after="0" w:line="288" w:lineRule="auto"/>
              <w:rPr>
                <w:bCs/>
                <w:szCs w:val="28"/>
              </w:rPr>
            </w:pPr>
            <w:r w:rsidRPr="00686394">
              <w:rPr>
                <w:b/>
                <w:bCs/>
                <w:szCs w:val="28"/>
              </w:rPr>
              <w:t xml:space="preserve">Thứ </w:t>
            </w:r>
            <w:r>
              <w:rPr>
                <w:b/>
                <w:bCs/>
                <w:szCs w:val="28"/>
              </w:rPr>
              <w:t>3</w:t>
            </w:r>
          </w:p>
        </w:tc>
        <w:tc>
          <w:tcPr>
            <w:tcW w:w="3466" w:type="dxa"/>
          </w:tcPr>
          <w:p w14:paraId="2253BF4F" w14:textId="77777777" w:rsidR="00C45C04" w:rsidRPr="009930C0" w:rsidRDefault="00C45C04" w:rsidP="004D4492">
            <w:pPr>
              <w:spacing w:after="0" w:line="288" w:lineRule="auto"/>
              <w:jc w:val="center"/>
              <w:rPr>
                <w:b/>
              </w:rPr>
            </w:pPr>
            <w:r w:rsidRPr="009930C0">
              <w:rPr>
                <w:b/>
              </w:rPr>
              <w:t>HĐTN</w:t>
            </w:r>
          </w:p>
          <w:p w14:paraId="0E6C3F84" w14:textId="1B449D16" w:rsidR="00C45C04" w:rsidRDefault="00C45C04" w:rsidP="00C45C04">
            <w:pPr>
              <w:spacing w:after="0" w:line="288" w:lineRule="auto"/>
              <w:rPr>
                <w:b/>
              </w:rPr>
            </w:pPr>
            <w:r w:rsidRPr="00C45C04">
              <w:rPr>
                <w:b/>
              </w:rPr>
              <w:t>*Bé làm thí nghiệm về n</w:t>
            </w:r>
            <w:r>
              <w:rPr>
                <w:b/>
              </w:rPr>
              <w:t>ước</w:t>
            </w:r>
            <w:r w:rsidR="009B22D8">
              <w:rPr>
                <w:b/>
              </w:rPr>
              <w:t>.</w:t>
            </w:r>
          </w:p>
        </w:tc>
        <w:tc>
          <w:tcPr>
            <w:tcW w:w="3467" w:type="dxa"/>
          </w:tcPr>
          <w:p w14:paraId="039157F5" w14:textId="77777777" w:rsidR="002E67DD" w:rsidRPr="002E67DD" w:rsidRDefault="002E67DD" w:rsidP="002E67DD">
            <w:pPr>
              <w:spacing w:after="0" w:line="288" w:lineRule="auto"/>
              <w:jc w:val="center"/>
              <w:rPr>
                <w:b/>
              </w:rPr>
            </w:pPr>
            <w:r w:rsidRPr="002E67DD">
              <w:rPr>
                <w:b/>
              </w:rPr>
              <w:t>HĐTN</w:t>
            </w:r>
          </w:p>
          <w:p w14:paraId="79FE7070" w14:textId="512CF060" w:rsidR="00C45C04" w:rsidRPr="007E3ACE" w:rsidRDefault="00F92C93" w:rsidP="009930C0">
            <w:pPr>
              <w:spacing w:after="0" w:line="288" w:lineRule="auto"/>
              <w:rPr>
                <w:b/>
              </w:rPr>
            </w:pPr>
            <w:r w:rsidRPr="007E3ACE">
              <w:rPr>
                <w:b/>
              </w:rPr>
              <w:t>*</w:t>
            </w:r>
            <w:r w:rsidR="007463ED" w:rsidRPr="007E3ACE">
              <w:rPr>
                <w:b/>
              </w:rPr>
              <w:t xml:space="preserve">Xé dán trang trí tranh: </w:t>
            </w:r>
            <w:r w:rsidR="002E67DD" w:rsidRPr="007E3ACE">
              <w:rPr>
                <w:b/>
              </w:rPr>
              <w:t xml:space="preserve">      </w:t>
            </w:r>
            <w:r w:rsidR="007463ED" w:rsidRPr="007E3ACE">
              <w:rPr>
                <w:b/>
              </w:rPr>
              <w:t>Mưa rào</w:t>
            </w:r>
          </w:p>
        </w:tc>
        <w:tc>
          <w:tcPr>
            <w:tcW w:w="3467" w:type="dxa"/>
          </w:tcPr>
          <w:p w14:paraId="14342A72" w14:textId="16093337" w:rsidR="00C45C04" w:rsidRPr="007E3ACE" w:rsidRDefault="00C45C04" w:rsidP="005C55BC">
            <w:pPr>
              <w:spacing w:after="0" w:line="288" w:lineRule="auto"/>
              <w:jc w:val="center"/>
              <w:rPr>
                <w:b/>
              </w:rPr>
            </w:pPr>
            <w:r w:rsidRPr="007E3ACE">
              <w:rPr>
                <w:b/>
              </w:rPr>
              <w:t>HĐTN</w:t>
            </w:r>
          </w:p>
          <w:p w14:paraId="67456931" w14:textId="1DD2B959" w:rsidR="00C45C04" w:rsidRPr="007E3ACE" w:rsidRDefault="00F92C93" w:rsidP="009D2E71">
            <w:pPr>
              <w:spacing w:after="0" w:line="288" w:lineRule="auto"/>
              <w:rPr>
                <w:b/>
              </w:rPr>
            </w:pPr>
            <w:r w:rsidRPr="007E3ACE">
              <w:rPr>
                <w:b/>
              </w:rPr>
              <w:t>*Bé học kỹ năng bảo vệ bản thân khi mùa hè đến</w:t>
            </w:r>
          </w:p>
        </w:tc>
        <w:tc>
          <w:tcPr>
            <w:tcW w:w="992" w:type="dxa"/>
          </w:tcPr>
          <w:p w14:paraId="6CE168B2" w14:textId="77777777" w:rsidR="00C45C04" w:rsidRPr="007E3ACE" w:rsidRDefault="00C45C04" w:rsidP="0051120E">
            <w:pPr>
              <w:spacing w:after="0" w:line="288" w:lineRule="auto"/>
              <w:ind w:firstLine="720"/>
              <w:rPr>
                <w:szCs w:val="28"/>
              </w:rPr>
            </w:pPr>
          </w:p>
        </w:tc>
      </w:tr>
      <w:tr w:rsidR="00AB3FC1" w:rsidRPr="00BE4F01" w14:paraId="1C8272D4" w14:textId="77777777" w:rsidTr="00C82464">
        <w:trPr>
          <w:trHeight w:val="62"/>
        </w:trPr>
        <w:tc>
          <w:tcPr>
            <w:tcW w:w="1838" w:type="dxa"/>
          </w:tcPr>
          <w:p w14:paraId="585E575D" w14:textId="77777777" w:rsidR="00AB3FC1" w:rsidRDefault="00AB3FC1" w:rsidP="00AB3FC1">
            <w:pPr>
              <w:spacing w:after="0" w:line="288" w:lineRule="auto"/>
              <w:rPr>
                <w:b/>
                <w:szCs w:val="28"/>
              </w:rPr>
            </w:pPr>
            <w:r>
              <w:rPr>
                <w:b/>
                <w:szCs w:val="28"/>
              </w:rPr>
              <w:lastRenderedPageBreak/>
              <w:t>Chơi hoạt động ở các góc</w:t>
            </w:r>
          </w:p>
        </w:tc>
        <w:tc>
          <w:tcPr>
            <w:tcW w:w="12332" w:type="dxa"/>
            <w:gridSpan w:val="5"/>
          </w:tcPr>
          <w:p w14:paraId="60593068" w14:textId="43F5A17E" w:rsidR="00E11D13" w:rsidRPr="00291CFB" w:rsidRDefault="00E11D13" w:rsidP="00F34E4C">
            <w:pPr>
              <w:spacing w:after="0" w:line="240" w:lineRule="auto"/>
              <w:rPr>
                <w:rFonts w:eastAsia="Times New Roman" w:cs="Times New Roman"/>
                <w:b/>
                <w:szCs w:val="28"/>
              </w:rPr>
            </w:pPr>
            <w:r w:rsidRPr="00291CFB">
              <w:rPr>
                <w:rFonts w:eastAsia="Times New Roman" w:cs="Times New Roman"/>
                <w:b/>
                <w:szCs w:val="28"/>
              </w:rPr>
              <w:t xml:space="preserve">1. Góc xây dựng </w:t>
            </w:r>
          </w:p>
          <w:p w14:paraId="58A2E77D" w14:textId="69FA93A8" w:rsidR="00E11D13" w:rsidRPr="00F92C93" w:rsidRDefault="00E11D13" w:rsidP="00F34E4C">
            <w:pPr>
              <w:spacing w:after="0" w:line="240" w:lineRule="auto"/>
              <w:rPr>
                <w:rFonts w:eastAsia="Times New Roman" w:cs="Times New Roman"/>
                <w:szCs w:val="28"/>
              </w:rPr>
            </w:pPr>
            <w:r w:rsidRPr="00F92C93">
              <w:rPr>
                <w:rFonts w:eastAsia="Times New Roman" w:cs="Times New Roman"/>
                <w:szCs w:val="28"/>
              </w:rPr>
              <w:t>( T1</w:t>
            </w:r>
            <w:r w:rsidR="00DB7793">
              <w:rPr>
                <w:rFonts w:eastAsia="Times New Roman" w:cs="Times New Roman"/>
                <w:szCs w:val="28"/>
              </w:rPr>
              <w:t>; T2</w:t>
            </w:r>
            <w:r w:rsidRPr="00F92C93">
              <w:rPr>
                <w:rFonts w:eastAsia="Times New Roman" w:cs="Times New Roman"/>
                <w:szCs w:val="28"/>
              </w:rPr>
              <w:t xml:space="preserve">): </w:t>
            </w:r>
            <w:r w:rsidR="009D2E71" w:rsidRPr="00F92C93">
              <w:rPr>
                <w:rFonts w:eastAsia="Times New Roman" w:cs="Times New Roman"/>
                <w:szCs w:val="28"/>
              </w:rPr>
              <w:t xml:space="preserve">Xây dựng </w:t>
            </w:r>
            <w:r w:rsidR="00F92C93" w:rsidRPr="00F92C93">
              <w:rPr>
                <w:rFonts w:eastAsia="Times New Roman" w:cs="Times New Roman"/>
                <w:szCs w:val="28"/>
              </w:rPr>
              <w:t>cửa h</w:t>
            </w:r>
            <w:r w:rsidR="00F92C93">
              <w:rPr>
                <w:rFonts w:eastAsia="Times New Roman" w:cs="Times New Roman"/>
                <w:szCs w:val="28"/>
              </w:rPr>
              <w:t>àng bán nước giải khát.</w:t>
            </w:r>
          </w:p>
          <w:p w14:paraId="7C977ADA" w14:textId="05EED86E" w:rsidR="00E11D13" w:rsidRPr="00291CFB" w:rsidRDefault="00E11D13" w:rsidP="00F34E4C">
            <w:pPr>
              <w:spacing w:after="0" w:line="240" w:lineRule="auto"/>
              <w:rPr>
                <w:rFonts w:eastAsia="Times New Roman" w:cs="Times New Roman"/>
                <w:szCs w:val="28"/>
              </w:rPr>
            </w:pPr>
            <w:r w:rsidRPr="00291CFB">
              <w:rPr>
                <w:rFonts w:eastAsia="Times New Roman" w:cs="Times New Roman"/>
                <w:szCs w:val="28"/>
              </w:rPr>
              <w:t>(T</w:t>
            </w:r>
            <w:r w:rsidR="00DB7793">
              <w:rPr>
                <w:rFonts w:eastAsia="Times New Roman" w:cs="Times New Roman"/>
                <w:szCs w:val="28"/>
              </w:rPr>
              <w:t>3</w:t>
            </w:r>
            <w:r w:rsidRPr="00291CFB">
              <w:rPr>
                <w:rFonts w:eastAsia="Times New Roman" w:cs="Times New Roman"/>
                <w:szCs w:val="28"/>
              </w:rPr>
              <w:t xml:space="preserve">): </w:t>
            </w:r>
            <w:r w:rsidR="009D2E71">
              <w:rPr>
                <w:rFonts w:eastAsia="Times New Roman" w:cs="Times New Roman"/>
                <w:szCs w:val="28"/>
              </w:rPr>
              <w:t xml:space="preserve">Xây dựng </w:t>
            </w:r>
            <w:r w:rsidR="00DB7793">
              <w:rPr>
                <w:rFonts w:eastAsia="Times New Roman" w:cs="Times New Roman"/>
                <w:szCs w:val="28"/>
              </w:rPr>
              <w:t>bể bơi.</w:t>
            </w:r>
          </w:p>
          <w:p w14:paraId="6E69B725" w14:textId="77777777" w:rsidR="00D740C0" w:rsidRPr="00291CFB" w:rsidRDefault="00D740C0" w:rsidP="00F34E4C">
            <w:pPr>
              <w:spacing w:after="0" w:line="240" w:lineRule="auto"/>
              <w:rPr>
                <w:rFonts w:eastAsia="Times New Roman" w:cs="Times New Roman"/>
                <w:szCs w:val="28"/>
              </w:rPr>
            </w:pPr>
            <w:r>
              <w:rPr>
                <w:rFonts w:eastAsia="Times New Roman" w:cs="Times New Roman"/>
                <w:szCs w:val="28"/>
              </w:rPr>
              <w:t>* Mở rộng góc chơi và giúp trẻ liên kết góc chơi.</w:t>
            </w:r>
          </w:p>
          <w:p w14:paraId="68A3EDFD" w14:textId="77777777" w:rsidR="00AB3FC1" w:rsidRDefault="00AB3FC1" w:rsidP="00F34E4C">
            <w:pPr>
              <w:spacing w:after="0" w:line="240" w:lineRule="auto"/>
              <w:rPr>
                <w:rFonts w:eastAsia="Arial" w:cs="Times New Roman"/>
                <w:b/>
                <w:color w:val="000000" w:themeColor="text1"/>
                <w:szCs w:val="28"/>
              </w:rPr>
            </w:pPr>
            <w:r w:rsidRPr="00291CFB">
              <w:rPr>
                <w:rFonts w:eastAsia="Arial" w:cs="Times New Roman"/>
                <w:b/>
                <w:color w:val="000000" w:themeColor="text1"/>
                <w:szCs w:val="28"/>
                <w:lang w:val="vi-VN"/>
              </w:rPr>
              <w:t>a. Yêu cầu</w:t>
            </w:r>
          </w:p>
          <w:p w14:paraId="41B9BE89" w14:textId="1304DEB2" w:rsidR="00A13899" w:rsidRDefault="00A13899" w:rsidP="00F34E4C">
            <w:pPr>
              <w:spacing w:after="0" w:line="240" w:lineRule="auto"/>
              <w:rPr>
                <w:rFonts w:eastAsia="Arial" w:cs="Times New Roman"/>
                <w:bCs/>
                <w:color w:val="000000" w:themeColor="text1"/>
                <w:szCs w:val="28"/>
              </w:rPr>
            </w:pPr>
            <w:r w:rsidRPr="00A13899">
              <w:rPr>
                <w:rFonts w:eastAsia="Arial" w:cs="Times New Roman"/>
                <w:bCs/>
                <w:color w:val="000000" w:themeColor="text1"/>
                <w:szCs w:val="28"/>
              </w:rPr>
              <w:t>+</w:t>
            </w:r>
            <w:r>
              <w:rPr>
                <w:rFonts w:eastAsia="Arial" w:cs="Times New Roman"/>
                <w:bCs/>
                <w:color w:val="000000" w:themeColor="text1"/>
                <w:szCs w:val="28"/>
              </w:rPr>
              <w:t>Trẻ biết</w:t>
            </w:r>
            <w:r w:rsidRPr="00A13899">
              <w:rPr>
                <w:rFonts w:eastAsia="Arial" w:cs="Times New Roman"/>
                <w:bCs/>
                <w:color w:val="000000" w:themeColor="text1"/>
                <w:szCs w:val="28"/>
              </w:rPr>
              <w:t xml:space="preserve"> </w:t>
            </w:r>
            <w:r>
              <w:rPr>
                <w:rFonts w:eastAsia="Arial" w:cs="Times New Roman"/>
                <w:bCs/>
                <w:color w:val="000000" w:themeColor="text1"/>
                <w:szCs w:val="28"/>
              </w:rPr>
              <w:t>d</w:t>
            </w:r>
            <w:r w:rsidRPr="00A13899">
              <w:rPr>
                <w:rFonts w:eastAsia="Arial" w:cs="Times New Roman"/>
                <w:bCs/>
                <w:color w:val="000000" w:themeColor="text1"/>
                <w:szCs w:val="28"/>
              </w:rPr>
              <w:t xml:space="preserve">ùng gạch, khối gỗ xếp liền kề, cạnh nhau tạo thành khuôn viên </w:t>
            </w:r>
            <w:r w:rsidR="00DB7793">
              <w:rPr>
                <w:rFonts w:eastAsia="Arial" w:cs="Times New Roman"/>
                <w:bCs/>
                <w:color w:val="000000" w:themeColor="text1"/>
                <w:szCs w:val="28"/>
              </w:rPr>
              <w:t>cửa hàng nước giải khát</w:t>
            </w:r>
            <w:r w:rsidR="00F0733A">
              <w:rPr>
                <w:rFonts w:eastAsia="Arial" w:cs="Times New Roman"/>
                <w:bCs/>
                <w:color w:val="000000" w:themeColor="text1"/>
                <w:szCs w:val="28"/>
              </w:rPr>
              <w:t xml:space="preserve">, </w:t>
            </w:r>
            <w:r w:rsidR="00DB7793">
              <w:rPr>
                <w:rFonts w:eastAsia="Arial" w:cs="Times New Roman"/>
                <w:bCs/>
                <w:color w:val="000000" w:themeColor="text1"/>
                <w:szCs w:val="28"/>
              </w:rPr>
              <w:t>bể bơi</w:t>
            </w:r>
            <w:r w:rsidR="008E2FC3">
              <w:rPr>
                <w:rFonts w:eastAsia="Arial" w:cs="Times New Roman"/>
                <w:bCs/>
                <w:color w:val="000000" w:themeColor="text1"/>
                <w:szCs w:val="28"/>
              </w:rPr>
              <w:t>…</w:t>
            </w:r>
            <w:r w:rsidRPr="00A13899">
              <w:rPr>
                <w:rFonts w:eastAsia="Arial" w:cs="Times New Roman"/>
                <w:bCs/>
                <w:color w:val="000000" w:themeColor="text1"/>
                <w:szCs w:val="28"/>
              </w:rPr>
              <w:t xml:space="preserve"> to, rộng...</w:t>
            </w:r>
            <w:r>
              <w:rPr>
                <w:rFonts w:eastAsia="Arial" w:cs="Times New Roman"/>
                <w:bCs/>
                <w:color w:val="000000" w:themeColor="text1"/>
                <w:szCs w:val="28"/>
              </w:rPr>
              <w:t>Ngoài ra trẻ còn biết sử dụng các ngyên vật liệu khác nhau để trang trí xung quanh</w:t>
            </w:r>
            <w:r w:rsidR="008E2FC3">
              <w:rPr>
                <w:rFonts w:eastAsia="Arial" w:cs="Times New Roman"/>
                <w:bCs/>
                <w:color w:val="000000" w:themeColor="text1"/>
                <w:szCs w:val="28"/>
              </w:rPr>
              <w:t xml:space="preserve"> các khuôn viên cho đẹp</w:t>
            </w:r>
            <w:r>
              <w:rPr>
                <w:rFonts w:eastAsia="Arial" w:cs="Times New Roman"/>
                <w:bCs/>
                <w:color w:val="000000" w:themeColor="text1"/>
                <w:szCs w:val="28"/>
              </w:rPr>
              <w:t>.</w:t>
            </w:r>
          </w:p>
          <w:p w14:paraId="2DF3B627" w14:textId="0234E174" w:rsidR="00D74148" w:rsidRPr="00A13899" w:rsidRDefault="00D74148" w:rsidP="00F34E4C">
            <w:pPr>
              <w:spacing w:after="0" w:line="240" w:lineRule="auto"/>
              <w:rPr>
                <w:rFonts w:eastAsia="Arial" w:cs="Times New Roman"/>
                <w:bCs/>
                <w:color w:val="000000" w:themeColor="text1"/>
                <w:szCs w:val="28"/>
              </w:rPr>
            </w:pPr>
            <w:r>
              <w:rPr>
                <w:rFonts w:cs="Times New Roman"/>
                <w:szCs w:val="28"/>
              </w:rPr>
              <w:t>- Trẻ biết xếp theo bố cục hài hòa</w:t>
            </w:r>
          </w:p>
          <w:p w14:paraId="799FCE0E" w14:textId="77777777" w:rsidR="00D74148" w:rsidRDefault="00D74148" w:rsidP="00F34E4C">
            <w:pPr>
              <w:spacing w:after="0" w:line="240" w:lineRule="auto"/>
              <w:rPr>
                <w:rFonts w:cs="Times New Roman"/>
                <w:szCs w:val="28"/>
              </w:rPr>
            </w:pPr>
            <w:r>
              <w:rPr>
                <w:rFonts w:cs="Times New Roman"/>
                <w:szCs w:val="28"/>
              </w:rPr>
              <w:t>- Trẻ chơi đoàn kết không tranh giành đồ chơi.</w:t>
            </w:r>
          </w:p>
          <w:p w14:paraId="02B0F1C4" w14:textId="77777777" w:rsidR="00D74148" w:rsidRPr="00291CFB" w:rsidRDefault="00D74148" w:rsidP="00F34E4C">
            <w:pPr>
              <w:spacing w:after="0" w:line="240" w:lineRule="auto"/>
              <w:rPr>
                <w:rFonts w:cs="Times New Roman"/>
                <w:szCs w:val="28"/>
                <w:lang w:val="vi-VN"/>
              </w:rPr>
            </w:pPr>
            <w:r>
              <w:rPr>
                <w:rFonts w:cs="Times New Roman"/>
                <w:szCs w:val="28"/>
              </w:rPr>
              <w:t>- Thu dọn đồ chơi vào đúng nơi quy định.</w:t>
            </w:r>
          </w:p>
          <w:p w14:paraId="59379749" w14:textId="0AFFB9B8" w:rsidR="00AB3FC1" w:rsidRPr="007D49B6" w:rsidRDefault="00AB3FC1" w:rsidP="00F34E4C">
            <w:pPr>
              <w:spacing w:after="0" w:line="240" w:lineRule="auto"/>
              <w:rPr>
                <w:rFonts w:eastAsia="Arial" w:cs="Times New Roman"/>
                <w:b/>
                <w:color w:val="000000" w:themeColor="text1"/>
                <w:szCs w:val="28"/>
                <w:lang w:val="vi-VN"/>
              </w:rPr>
            </w:pPr>
            <w:r w:rsidRPr="00291CFB">
              <w:rPr>
                <w:rFonts w:eastAsia="Arial" w:cs="Times New Roman"/>
                <w:b/>
                <w:color w:val="000000" w:themeColor="text1"/>
                <w:szCs w:val="28"/>
                <w:lang w:val="vi-VN"/>
              </w:rPr>
              <w:t>b. Chuẩn bị</w:t>
            </w:r>
            <w:r w:rsidR="00A13899" w:rsidRPr="007D49B6">
              <w:rPr>
                <w:rFonts w:eastAsia="Arial" w:cs="Times New Roman"/>
                <w:b/>
                <w:color w:val="000000" w:themeColor="text1"/>
                <w:szCs w:val="28"/>
                <w:lang w:val="vi-VN"/>
              </w:rPr>
              <w:t>:</w:t>
            </w:r>
          </w:p>
          <w:p w14:paraId="536B5D9D" w14:textId="77777777" w:rsidR="00A13899" w:rsidRPr="007D49B6" w:rsidRDefault="00A13899"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Góc chơi sạch.</w:t>
            </w:r>
          </w:p>
          <w:p w14:paraId="0796BA24" w14:textId="140344EB" w:rsidR="00A13899" w:rsidRPr="00DB7793" w:rsidRDefault="00A13899"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+Gạch khối gỗ, xếp hình,</w:t>
            </w:r>
            <w:r w:rsidR="00F0733A" w:rsidRPr="00F0733A">
              <w:rPr>
                <w:rFonts w:eastAsia="Arial" w:cs="Times New Roman"/>
                <w:bCs/>
                <w:color w:val="000000" w:themeColor="text1"/>
                <w:szCs w:val="28"/>
                <w:lang w:val="vi-VN"/>
              </w:rPr>
              <w:t xml:space="preserve"> </w:t>
            </w:r>
            <w:r w:rsidRPr="007D49B6">
              <w:rPr>
                <w:rFonts w:eastAsia="Arial" w:cs="Times New Roman"/>
                <w:bCs/>
                <w:color w:val="000000" w:themeColor="text1"/>
                <w:szCs w:val="28"/>
                <w:lang w:val="vi-VN"/>
              </w:rPr>
              <w:t>hàng rào</w:t>
            </w:r>
            <w:r w:rsidR="00F0733A" w:rsidRPr="00F0733A">
              <w:rPr>
                <w:rFonts w:eastAsia="Arial" w:cs="Times New Roman"/>
                <w:bCs/>
                <w:color w:val="000000" w:themeColor="text1"/>
                <w:szCs w:val="28"/>
                <w:lang w:val="vi-VN"/>
              </w:rPr>
              <w:t xml:space="preserve">, </w:t>
            </w:r>
            <w:r w:rsidR="00DB7793" w:rsidRPr="00DB7793">
              <w:rPr>
                <w:rFonts w:eastAsia="Arial" w:cs="Times New Roman"/>
                <w:bCs/>
                <w:color w:val="000000" w:themeColor="text1"/>
                <w:szCs w:val="28"/>
                <w:lang w:val="vi-VN"/>
              </w:rPr>
              <w:t>cây, hoa, một số nguyên vật liệu khác để trang trí khuôn viên cho đẹp.</w:t>
            </w:r>
          </w:p>
          <w:p w14:paraId="0ED56BBD" w14:textId="77777777" w:rsidR="0060746F" w:rsidRPr="007D49B6" w:rsidRDefault="00291CFB" w:rsidP="00F34E4C">
            <w:pPr>
              <w:spacing w:after="0" w:line="240" w:lineRule="auto"/>
              <w:rPr>
                <w:rFonts w:eastAsia="Arial" w:cs="Times New Roman"/>
                <w:b/>
                <w:color w:val="000000" w:themeColor="text1"/>
                <w:szCs w:val="28"/>
                <w:lang w:val="vi-VN"/>
              </w:rPr>
            </w:pPr>
            <w:r>
              <w:rPr>
                <w:rFonts w:eastAsia="Arial" w:cs="Times New Roman"/>
                <w:b/>
                <w:color w:val="000000" w:themeColor="text1"/>
                <w:szCs w:val="28"/>
                <w:lang w:val="vi-VN"/>
              </w:rPr>
              <w:t>c. Cách chơ</w:t>
            </w:r>
            <w:r w:rsidRPr="007D49B6">
              <w:rPr>
                <w:rFonts w:eastAsia="Arial" w:cs="Times New Roman"/>
                <w:b/>
                <w:color w:val="000000" w:themeColor="text1"/>
                <w:szCs w:val="28"/>
                <w:lang w:val="vi-VN"/>
              </w:rPr>
              <w:t>i</w:t>
            </w:r>
            <w:r w:rsidR="0060746F" w:rsidRPr="007D49B6">
              <w:rPr>
                <w:rFonts w:eastAsia="Arial" w:cs="Times New Roman"/>
                <w:b/>
                <w:color w:val="000000" w:themeColor="text1"/>
                <w:szCs w:val="28"/>
                <w:lang w:val="vi-VN"/>
              </w:rPr>
              <w:t xml:space="preserve"> </w:t>
            </w:r>
          </w:p>
          <w:p w14:paraId="7CA23C4B" w14:textId="285C6794" w:rsidR="0060746F" w:rsidRPr="00F0733A" w:rsidRDefault="0060746F" w:rsidP="00F34E4C">
            <w:pPr>
              <w:spacing w:after="0" w:line="240" w:lineRule="auto"/>
              <w:rPr>
                <w:rFonts w:eastAsia="Arial" w:cs="Times New Roman"/>
                <w:b/>
                <w:color w:val="000000" w:themeColor="text1"/>
                <w:szCs w:val="28"/>
                <w:lang w:val="vi-VN"/>
              </w:rPr>
            </w:pPr>
            <w:r w:rsidRPr="007D49B6">
              <w:rPr>
                <w:rFonts w:eastAsia="Arial" w:cs="Times New Roman"/>
                <w:bCs/>
                <w:color w:val="000000" w:themeColor="text1"/>
                <w:szCs w:val="28"/>
                <w:lang w:val="vi-VN"/>
              </w:rPr>
              <w:t>Cô chơi cùng trẻ và hướng dẫn trẻ xếp các khối gỗ liền kề, cạnh nhau thành khuôn viên</w:t>
            </w:r>
            <w:r w:rsidR="00F0733A" w:rsidRPr="00F0733A">
              <w:rPr>
                <w:rFonts w:eastAsia="Arial" w:cs="Times New Roman"/>
                <w:bCs/>
                <w:color w:val="000000" w:themeColor="text1"/>
                <w:szCs w:val="28"/>
                <w:lang w:val="vi-VN"/>
              </w:rPr>
              <w:t xml:space="preserve"> </w:t>
            </w:r>
            <w:r w:rsidR="00DB7793" w:rsidRPr="00DB7793">
              <w:rPr>
                <w:rFonts w:eastAsia="Arial" w:cs="Times New Roman"/>
                <w:bCs/>
                <w:color w:val="000000" w:themeColor="text1"/>
                <w:szCs w:val="28"/>
                <w:lang w:val="vi-VN"/>
              </w:rPr>
              <w:t xml:space="preserve">cửa hàng nước giải khát, bể bơi </w:t>
            </w:r>
            <w:r w:rsidRPr="007D49B6">
              <w:rPr>
                <w:rFonts w:eastAsia="Arial" w:cs="Times New Roman"/>
                <w:bCs/>
                <w:color w:val="000000" w:themeColor="text1"/>
                <w:szCs w:val="28"/>
                <w:lang w:val="vi-VN"/>
              </w:rPr>
              <w:t>to, rộng lớn</w:t>
            </w:r>
            <w:r w:rsidR="00F0733A" w:rsidRPr="00F0733A">
              <w:rPr>
                <w:rFonts w:eastAsia="Arial" w:cs="Times New Roman"/>
                <w:bCs/>
                <w:color w:val="000000" w:themeColor="text1"/>
                <w:szCs w:val="28"/>
                <w:lang w:val="vi-VN"/>
              </w:rPr>
              <w:t xml:space="preserve"> </w:t>
            </w:r>
          </w:p>
          <w:p w14:paraId="4B333538" w14:textId="63DEFD24" w:rsidR="007A6B99" w:rsidRPr="007D49B6" w:rsidRDefault="00A61B24" w:rsidP="00F34E4C">
            <w:pPr>
              <w:spacing w:after="0" w:line="240" w:lineRule="auto"/>
              <w:rPr>
                <w:rFonts w:eastAsia="Arial" w:cs="Times New Roman"/>
                <w:b/>
                <w:color w:val="000000" w:themeColor="text1"/>
                <w:szCs w:val="28"/>
                <w:lang w:val="vi-VN"/>
              </w:rPr>
            </w:pPr>
            <w:r w:rsidRPr="007D49B6">
              <w:rPr>
                <w:rFonts w:cs="Times New Roman"/>
                <w:szCs w:val="28"/>
                <w:lang w:val="vi-VN"/>
              </w:rPr>
              <w:t xml:space="preserve">+ </w:t>
            </w:r>
            <w:r w:rsidR="007A6B99" w:rsidRPr="007D49B6">
              <w:rPr>
                <w:rFonts w:cs="Times New Roman"/>
                <w:szCs w:val="28"/>
                <w:lang w:val="vi-VN"/>
              </w:rPr>
              <w:t>Cô qs giúp đỡ và nhấn mạnh: “ Khi ghép chúng ta ghép lần lượt từ trên xuống dưới”</w:t>
            </w:r>
          </w:p>
          <w:p w14:paraId="068D8D93" w14:textId="0AE2D67C" w:rsidR="001E37E9" w:rsidRPr="007D49B6" w:rsidRDefault="00A61B24" w:rsidP="00F34E4C">
            <w:pPr>
              <w:spacing w:after="0" w:line="240" w:lineRule="auto"/>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 xml:space="preserve">Với trẻ nhanh nhẹn: Gợi ý tạo nhiều </w:t>
            </w:r>
            <w:r w:rsidR="0060746F" w:rsidRPr="007D49B6">
              <w:rPr>
                <w:rFonts w:cs="Times New Roman"/>
                <w:szCs w:val="28"/>
                <w:lang w:val="vi-VN"/>
              </w:rPr>
              <w:t>cách ghép</w:t>
            </w:r>
          </w:p>
          <w:p w14:paraId="7F7CE6E9" w14:textId="77777777" w:rsidR="001E37E9" w:rsidRPr="007D49B6" w:rsidRDefault="00A61B24" w:rsidP="00F34E4C">
            <w:pPr>
              <w:spacing w:after="0" w:line="240" w:lineRule="auto"/>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Với trẻ còn lúng túng cô gợi mở hỗ trợ từng bước.</w:t>
            </w:r>
          </w:p>
          <w:p w14:paraId="75B386C8" w14:textId="77777777" w:rsidR="001E37E9" w:rsidRPr="007D49B6" w:rsidRDefault="00A61B24" w:rsidP="00F34E4C">
            <w:pPr>
              <w:spacing w:after="0" w:line="240" w:lineRule="auto"/>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Kết thúc nhận xét:</w:t>
            </w:r>
          </w:p>
          <w:p w14:paraId="03469687" w14:textId="6CC402A2" w:rsidR="001E37E9" w:rsidRPr="007D49B6" w:rsidRDefault="00A61B24" w:rsidP="00F34E4C">
            <w:pPr>
              <w:spacing w:after="0" w:line="240" w:lineRule="auto"/>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 xml:space="preserve">Mời 2 – 3 bạn / nhóm giới </w:t>
            </w:r>
            <w:r w:rsidR="0060746F" w:rsidRPr="007D49B6">
              <w:rPr>
                <w:rFonts w:cs="Times New Roman"/>
                <w:szCs w:val="28"/>
                <w:lang w:val="vi-VN"/>
              </w:rPr>
              <w:t xml:space="preserve">thiệu </w:t>
            </w:r>
            <w:r w:rsidR="00DA5A25" w:rsidRPr="007D49B6">
              <w:rPr>
                <w:rFonts w:cs="Times New Roman"/>
                <w:szCs w:val="28"/>
                <w:lang w:val="vi-VN"/>
              </w:rPr>
              <w:t>về mô hình nhóm</w:t>
            </w:r>
            <w:r w:rsidR="0060746F" w:rsidRPr="007D49B6">
              <w:rPr>
                <w:rFonts w:cs="Times New Roman"/>
                <w:szCs w:val="28"/>
                <w:lang w:val="vi-VN"/>
              </w:rPr>
              <w:t xml:space="preserve"> mình vừa ghép</w:t>
            </w:r>
          </w:p>
          <w:p w14:paraId="0F889297" w14:textId="77777777" w:rsidR="001E37E9" w:rsidRPr="007D49B6" w:rsidRDefault="001E37E9" w:rsidP="00F34E4C">
            <w:pPr>
              <w:spacing w:after="0" w:line="240" w:lineRule="auto"/>
              <w:rPr>
                <w:rFonts w:cs="Times New Roman"/>
                <w:szCs w:val="28"/>
                <w:lang w:val="vi-VN"/>
              </w:rPr>
            </w:pPr>
            <w:r w:rsidRPr="007D49B6">
              <w:rPr>
                <w:rFonts w:cs="Times New Roman"/>
                <w:szCs w:val="28"/>
                <w:lang w:val="vi-VN"/>
              </w:rPr>
              <w:t>* Cô nhận xét khen ngợi sự khéo léo sáng tạo</w:t>
            </w:r>
          </w:p>
          <w:p w14:paraId="2D8A1DBA" w14:textId="77777777" w:rsidR="0060746F" w:rsidRPr="007D49B6" w:rsidRDefault="001E37E9" w:rsidP="00F34E4C">
            <w:pPr>
              <w:spacing w:after="0" w:line="240" w:lineRule="auto"/>
              <w:rPr>
                <w:rFonts w:cs="Times New Roman"/>
                <w:szCs w:val="28"/>
                <w:lang w:val="vi-VN"/>
              </w:rPr>
            </w:pPr>
            <w:r w:rsidRPr="007D49B6">
              <w:rPr>
                <w:rFonts w:cs="Times New Roman"/>
                <w:szCs w:val="28"/>
                <w:lang w:val="vi-VN"/>
              </w:rPr>
              <w:t xml:space="preserve">Củng cố: </w:t>
            </w:r>
            <w:r w:rsidR="0060746F" w:rsidRPr="007D49B6">
              <w:rPr>
                <w:rFonts w:cs="Times New Roman"/>
                <w:szCs w:val="28"/>
                <w:lang w:val="vi-VN"/>
              </w:rPr>
              <w:t>Cô nhắc lại cách lắp ghép , bố cục trang trí sao cho đẹp</w:t>
            </w:r>
          </w:p>
          <w:p w14:paraId="2BD8989E" w14:textId="257957C9" w:rsidR="00AB3FC1" w:rsidRPr="00F82E26" w:rsidRDefault="001B42B7" w:rsidP="00F34E4C">
            <w:pPr>
              <w:spacing w:after="0" w:line="240" w:lineRule="auto"/>
              <w:rPr>
                <w:rFonts w:cs="Times New Roman"/>
                <w:szCs w:val="28"/>
                <w:lang w:val="vi-VN"/>
              </w:rPr>
            </w:pPr>
            <w:r w:rsidRPr="00F82E26">
              <w:rPr>
                <w:rFonts w:eastAsia="Arial" w:cs="Times New Roman"/>
                <w:b/>
                <w:bCs/>
                <w:color w:val="000000" w:themeColor="text1"/>
                <w:szCs w:val="28"/>
                <w:lang w:val="vi-VN"/>
              </w:rPr>
              <w:t>2.</w:t>
            </w:r>
            <w:r w:rsidR="00AB3FC1" w:rsidRPr="00F82E26">
              <w:rPr>
                <w:rFonts w:eastAsia="Arial" w:cs="Times New Roman"/>
                <w:b/>
                <w:bCs/>
                <w:color w:val="000000" w:themeColor="text1"/>
                <w:szCs w:val="28"/>
                <w:lang w:val="vi-VN"/>
              </w:rPr>
              <w:t xml:space="preserve">Góc PV: </w:t>
            </w:r>
          </w:p>
          <w:p w14:paraId="2F63B6FF" w14:textId="27C7908A" w:rsidR="00AB3FC1" w:rsidRPr="00F82E26" w:rsidRDefault="00DB3E9C" w:rsidP="00F34E4C">
            <w:pPr>
              <w:spacing w:after="0" w:line="240" w:lineRule="auto"/>
              <w:rPr>
                <w:rFonts w:eastAsia="Arial" w:cs="Times New Roman"/>
                <w:bCs/>
                <w:color w:val="000000" w:themeColor="text1"/>
                <w:szCs w:val="28"/>
                <w:lang w:val="vi-VN"/>
              </w:rPr>
            </w:pPr>
            <w:r w:rsidRPr="00F82E26">
              <w:rPr>
                <w:rFonts w:eastAsia="Arial" w:cs="Times New Roman"/>
                <w:bCs/>
                <w:color w:val="000000" w:themeColor="text1"/>
                <w:szCs w:val="28"/>
                <w:lang w:val="vi-VN"/>
              </w:rPr>
              <w:t>(</w:t>
            </w:r>
            <w:r w:rsidR="008C0F62" w:rsidRPr="00F82E26">
              <w:rPr>
                <w:rFonts w:eastAsia="Arial" w:cs="Times New Roman"/>
                <w:bCs/>
                <w:color w:val="000000" w:themeColor="text1"/>
                <w:szCs w:val="28"/>
                <w:lang w:val="vi-VN"/>
              </w:rPr>
              <w:t>T1</w:t>
            </w:r>
            <w:r w:rsidR="00DB7793" w:rsidRPr="00DB7793">
              <w:rPr>
                <w:rFonts w:eastAsia="Arial" w:cs="Times New Roman"/>
                <w:bCs/>
                <w:color w:val="000000" w:themeColor="text1"/>
                <w:szCs w:val="28"/>
                <w:lang w:val="vi-VN"/>
              </w:rPr>
              <w:t>; T2; T3</w:t>
            </w:r>
            <w:r w:rsidR="00DA5A25" w:rsidRPr="00F82E26">
              <w:rPr>
                <w:rFonts w:eastAsia="Arial" w:cs="Times New Roman"/>
                <w:bCs/>
                <w:color w:val="000000" w:themeColor="text1"/>
                <w:szCs w:val="28"/>
                <w:lang w:val="vi-VN"/>
              </w:rPr>
              <w:t xml:space="preserve">): </w:t>
            </w:r>
            <w:r w:rsidR="00F0733A" w:rsidRPr="00F82E26">
              <w:rPr>
                <w:rFonts w:eastAsia="Arial" w:cs="Times New Roman"/>
                <w:bCs/>
                <w:color w:val="000000" w:themeColor="text1"/>
                <w:szCs w:val="28"/>
                <w:lang w:val="vi-VN"/>
              </w:rPr>
              <w:t>Cửa hàng</w:t>
            </w:r>
            <w:r w:rsidR="00DB7793" w:rsidRPr="00DB7793">
              <w:rPr>
                <w:rFonts w:eastAsia="Arial" w:cs="Times New Roman"/>
                <w:bCs/>
                <w:color w:val="000000" w:themeColor="text1"/>
                <w:szCs w:val="28"/>
                <w:lang w:val="vi-VN"/>
              </w:rPr>
              <w:t xml:space="preserve"> bán nước giải khát</w:t>
            </w:r>
            <w:r w:rsidR="00F0733A" w:rsidRPr="00F82E26">
              <w:rPr>
                <w:rFonts w:eastAsia="Arial" w:cs="Times New Roman"/>
                <w:bCs/>
                <w:color w:val="000000" w:themeColor="text1"/>
                <w:szCs w:val="28"/>
                <w:lang w:val="vi-VN"/>
              </w:rPr>
              <w:t>.</w:t>
            </w:r>
          </w:p>
          <w:p w14:paraId="4104297D" w14:textId="77777777" w:rsidR="00D740C0" w:rsidRPr="00F82E26" w:rsidRDefault="00D740C0" w:rsidP="00F34E4C">
            <w:pPr>
              <w:spacing w:after="0" w:line="240" w:lineRule="auto"/>
              <w:rPr>
                <w:rFonts w:eastAsia="Times New Roman" w:cs="Times New Roman"/>
                <w:szCs w:val="28"/>
                <w:lang w:val="vi-VN"/>
              </w:rPr>
            </w:pPr>
            <w:r w:rsidRPr="00F82E26">
              <w:rPr>
                <w:rFonts w:eastAsia="Times New Roman" w:cs="Times New Roman"/>
                <w:szCs w:val="28"/>
                <w:lang w:val="vi-VN"/>
              </w:rPr>
              <w:t>* Mở rộng góc chơi và giúp trẻ liên kết góc chơi.</w:t>
            </w:r>
          </w:p>
          <w:p w14:paraId="57B86FE8" w14:textId="173F6E8A" w:rsidR="00AB3FC1" w:rsidRPr="00291CFB" w:rsidRDefault="00F34E4C" w:rsidP="00F34E4C">
            <w:pPr>
              <w:pStyle w:val="ListParagraph"/>
              <w:spacing w:after="0" w:line="240" w:lineRule="auto"/>
              <w:ind w:left="0"/>
              <w:rPr>
                <w:rFonts w:eastAsia="Arial" w:cs="Times New Roman"/>
                <w:b/>
                <w:color w:val="000000" w:themeColor="text1"/>
                <w:szCs w:val="28"/>
                <w:lang w:val="vi-VN"/>
              </w:rPr>
            </w:pPr>
            <w:r w:rsidRPr="00F82E26">
              <w:rPr>
                <w:rFonts w:eastAsia="Arial" w:cs="Times New Roman"/>
                <w:b/>
                <w:color w:val="000000" w:themeColor="text1"/>
                <w:szCs w:val="28"/>
                <w:lang w:val="vi-VN"/>
              </w:rPr>
              <w:t>a.</w:t>
            </w:r>
            <w:r w:rsidR="00AB3FC1" w:rsidRPr="00291CFB">
              <w:rPr>
                <w:rFonts w:eastAsia="Arial" w:cs="Times New Roman"/>
                <w:b/>
                <w:color w:val="000000" w:themeColor="text1"/>
                <w:szCs w:val="28"/>
                <w:lang w:val="vi-VN"/>
              </w:rPr>
              <w:t>Yêu cầu</w:t>
            </w:r>
          </w:p>
          <w:p w14:paraId="7D298C67" w14:textId="485EF147" w:rsidR="00DA5A25" w:rsidRPr="00F82E26" w:rsidRDefault="00DB3E9C" w:rsidP="00DA5A25">
            <w:pPr>
              <w:spacing w:after="0" w:line="240" w:lineRule="auto"/>
              <w:rPr>
                <w:rFonts w:cs="Times New Roman"/>
                <w:szCs w:val="28"/>
                <w:lang w:val="vi-VN"/>
              </w:rPr>
            </w:pPr>
            <w:r w:rsidRPr="00F82E26">
              <w:rPr>
                <w:rFonts w:cs="Times New Roman"/>
                <w:szCs w:val="28"/>
                <w:lang w:val="vi-VN"/>
              </w:rPr>
              <w:lastRenderedPageBreak/>
              <w:t xml:space="preserve">+Trẻ biết thể hiện vai </w:t>
            </w:r>
            <w:r w:rsidR="00DA5A25" w:rsidRPr="00F82E26">
              <w:rPr>
                <w:rFonts w:cs="Times New Roman"/>
                <w:szCs w:val="28"/>
                <w:lang w:val="vi-VN"/>
              </w:rPr>
              <w:t>các vai chơi</w:t>
            </w:r>
            <w:r w:rsidRPr="00F82E26">
              <w:rPr>
                <w:rFonts w:cs="Times New Roman"/>
                <w:szCs w:val="28"/>
                <w:lang w:val="vi-VN"/>
              </w:rPr>
              <w:t xml:space="preserve">. </w:t>
            </w:r>
            <w:r w:rsidR="00DA5A25" w:rsidRPr="00F82E26">
              <w:rPr>
                <w:rFonts w:cs="Times New Roman"/>
                <w:szCs w:val="28"/>
                <w:lang w:val="vi-VN"/>
              </w:rPr>
              <w:t>Trẻ biết đóng vai là</w:t>
            </w:r>
            <w:r w:rsidR="00DB7793" w:rsidRPr="00DB7793">
              <w:rPr>
                <w:rFonts w:cs="Times New Roman"/>
                <w:szCs w:val="28"/>
                <w:lang w:val="vi-VN"/>
              </w:rPr>
              <w:t xml:space="preserve"> người bán hàng</w:t>
            </w:r>
            <w:r w:rsidR="00F0733A" w:rsidRPr="00F82E26">
              <w:rPr>
                <w:rFonts w:cs="Times New Roman"/>
                <w:szCs w:val="28"/>
                <w:lang w:val="vi-VN"/>
              </w:rPr>
              <w:t>, đóng vai người mua hàng</w:t>
            </w:r>
            <w:r w:rsidR="00391C5A" w:rsidRPr="00F82E26">
              <w:rPr>
                <w:rFonts w:cs="Times New Roman"/>
                <w:szCs w:val="28"/>
                <w:lang w:val="vi-VN"/>
              </w:rPr>
              <w:t xml:space="preserve">, </w:t>
            </w:r>
            <w:r w:rsidR="00DA5A25" w:rsidRPr="00F82E26">
              <w:rPr>
                <w:rFonts w:cs="Times New Roman"/>
                <w:szCs w:val="28"/>
                <w:lang w:val="vi-VN"/>
              </w:rPr>
              <w:t>biết thể hiện đúng hành động của vai chơi</w:t>
            </w:r>
            <w:r w:rsidR="00391C5A" w:rsidRPr="00F82E26">
              <w:rPr>
                <w:rFonts w:cs="Times New Roman"/>
                <w:szCs w:val="28"/>
                <w:lang w:val="vi-VN"/>
              </w:rPr>
              <w:t>.</w:t>
            </w:r>
          </w:p>
          <w:p w14:paraId="59AA0CC4" w14:textId="1F45BDD7" w:rsidR="00AB3FC1" w:rsidRPr="00DB7793" w:rsidRDefault="00AB3FC1" w:rsidP="00F34E4C">
            <w:pPr>
              <w:spacing w:after="0" w:line="240" w:lineRule="auto"/>
              <w:rPr>
                <w:rFonts w:cs="Times New Roman"/>
                <w:szCs w:val="28"/>
                <w:lang w:val="vi-VN"/>
              </w:rPr>
            </w:pPr>
            <w:r w:rsidRPr="00F82E26">
              <w:rPr>
                <w:rFonts w:cs="Times New Roman"/>
                <w:szCs w:val="28"/>
                <w:lang w:val="vi-VN"/>
              </w:rPr>
              <w:t>+</w:t>
            </w:r>
            <w:r w:rsidR="006C3460" w:rsidRPr="00F82E26">
              <w:rPr>
                <w:rFonts w:cs="Times New Roman"/>
                <w:szCs w:val="28"/>
                <w:lang w:val="vi-VN"/>
              </w:rPr>
              <w:t xml:space="preserve"> Trẻ biết đối với người </w:t>
            </w:r>
            <w:r w:rsidR="00DB7793" w:rsidRPr="00DB7793">
              <w:rPr>
                <w:rFonts w:cs="Times New Roman"/>
                <w:szCs w:val="28"/>
                <w:lang w:val="vi-VN"/>
              </w:rPr>
              <w:t>bán</w:t>
            </w:r>
            <w:r w:rsidR="006C3460" w:rsidRPr="00F82E26">
              <w:rPr>
                <w:rFonts w:cs="Times New Roman"/>
                <w:szCs w:val="28"/>
                <w:lang w:val="vi-VN"/>
              </w:rPr>
              <w:t xml:space="preserve">, nhẹ nhàng ân cần chào hỏi khách, khách biết tôn trọng người </w:t>
            </w:r>
            <w:r w:rsidR="00DB7793" w:rsidRPr="00DB7793">
              <w:rPr>
                <w:rFonts w:cs="Times New Roman"/>
                <w:szCs w:val="28"/>
                <w:lang w:val="vi-VN"/>
              </w:rPr>
              <w:t>bán hàng, mua xong biết trả tiền trước khi ra về.</w:t>
            </w:r>
          </w:p>
          <w:p w14:paraId="6BB8B436" w14:textId="77777777" w:rsidR="00AB3FC1" w:rsidRPr="007D49B6" w:rsidRDefault="00AB3FC1" w:rsidP="00F34E4C">
            <w:pPr>
              <w:spacing w:after="0" w:line="240" w:lineRule="auto"/>
              <w:rPr>
                <w:rFonts w:cs="Times New Roman"/>
                <w:szCs w:val="28"/>
                <w:lang w:val="vi-VN"/>
              </w:rPr>
            </w:pPr>
            <w:r w:rsidRPr="007D49B6">
              <w:rPr>
                <w:rFonts w:cs="Times New Roman"/>
                <w:szCs w:val="28"/>
                <w:lang w:val="vi-VN"/>
              </w:rPr>
              <w:t>+ Trẻ biết đv người bán hàng niềm nở, tôn trọng nhau.</w:t>
            </w:r>
          </w:p>
          <w:p w14:paraId="4C6BC42D"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5D51D0E8"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Thu dọn đồ chơi vào đúng nơi quy định.</w:t>
            </w:r>
          </w:p>
          <w:p w14:paraId="26C836F7" w14:textId="27523FB8" w:rsidR="00AB3FC1" w:rsidRPr="007D49B6" w:rsidRDefault="00E66CC9" w:rsidP="00F34E4C">
            <w:pPr>
              <w:spacing w:after="0" w:line="240" w:lineRule="auto"/>
              <w:rPr>
                <w:rFonts w:cs="Times New Roman"/>
                <w:b/>
                <w:szCs w:val="28"/>
                <w:lang w:val="vi-VN"/>
              </w:rPr>
            </w:pPr>
            <w:r w:rsidRPr="007D49B6">
              <w:rPr>
                <w:rFonts w:eastAsia="Arial" w:cs="Times New Roman"/>
                <w:b/>
                <w:color w:val="000000" w:themeColor="text1"/>
                <w:szCs w:val="28"/>
                <w:lang w:val="vi-VN"/>
              </w:rPr>
              <w:t>b.</w:t>
            </w:r>
            <w:r w:rsidR="00AB3FC1" w:rsidRPr="00E66CC9">
              <w:rPr>
                <w:rFonts w:eastAsia="Arial" w:cs="Times New Roman"/>
                <w:b/>
                <w:color w:val="000000" w:themeColor="text1"/>
                <w:szCs w:val="28"/>
                <w:lang w:val="vi-VN"/>
              </w:rPr>
              <w:t>Chuẩn bị</w:t>
            </w:r>
            <w:r w:rsidR="00AB3FC1" w:rsidRPr="007D49B6">
              <w:rPr>
                <w:rFonts w:cs="Times New Roman"/>
                <w:b/>
                <w:szCs w:val="28"/>
                <w:lang w:val="vi-VN"/>
              </w:rPr>
              <w:t xml:space="preserve"> </w:t>
            </w:r>
          </w:p>
          <w:p w14:paraId="2C3FFB46" w14:textId="62D44CDF" w:rsidR="00391C5A" w:rsidRPr="006C3460" w:rsidRDefault="00391C5A" w:rsidP="00F34E4C">
            <w:pPr>
              <w:spacing w:after="0" w:line="240" w:lineRule="auto"/>
              <w:rPr>
                <w:rFonts w:cs="Times New Roman"/>
                <w:bCs/>
                <w:szCs w:val="28"/>
                <w:lang w:val="vi-VN"/>
              </w:rPr>
            </w:pPr>
            <w:r w:rsidRPr="007D49B6">
              <w:rPr>
                <w:rFonts w:cs="Times New Roman"/>
                <w:bCs/>
                <w:szCs w:val="28"/>
                <w:lang w:val="vi-VN"/>
              </w:rPr>
              <w:t>+Bộ đồ c</w:t>
            </w:r>
            <w:r w:rsidR="006C3460" w:rsidRPr="006C3460">
              <w:rPr>
                <w:rFonts w:cs="Times New Roman"/>
                <w:bCs/>
                <w:szCs w:val="28"/>
                <w:lang w:val="vi-VN"/>
              </w:rPr>
              <w:t xml:space="preserve">hơi </w:t>
            </w:r>
            <w:r w:rsidR="00DB7793" w:rsidRPr="00DB7793">
              <w:rPr>
                <w:rFonts w:cs="Times New Roman"/>
                <w:bCs/>
                <w:szCs w:val="28"/>
                <w:lang w:val="vi-VN"/>
              </w:rPr>
              <w:t>bán hàng</w:t>
            </w:r>
            <w:r w:rsidR="006C3460" w:rsidRPr="006C3460">
              <w:rPr>
                <w:rFonts w:cs="Times New Roman"/>
                <w:bCs/>
                <w:szCs w:val="28"/>
                <w:lang w:val="vi-VN"/>
              </w:rPr>
              <w:t xml:space="preserve">, </w:t>
            </w:r>
            <w:r w:rsidR="00DB7793" w:rsidRPr="00DB7793">
              <w:rPr>
                <w:rFonts w:cs="Times New Roman"/>
                <w:bCs/>
                <w:szCs w:val="28"/>
                <w:lang w:val="vi-VN"/>
              </w:rPr>
              <w:t xml:space="preserve">các loại </w:t>
            </w:r>
            <w:r w:rsidR="00E9663F" w:rsidRPr="00E9663F">
              <w:rPr>
                <w:rFonts w:cs="Times New Roman"/>
                <w:bCs/>
                <w:szCs w:val="28"/>
                <w:lang w:val="vi-VN"/>
              </w:rPr>
              <w:t>vỏ lon</w:t>
            </w:r>
            <w:r w:rsidR="006C3460" w:rsidRPr="006C3460">
              <w:rPr>
                <w:rFonts w:cs="Times New Roman"/>
                <w:bCs/>
                <w:szCs w:val="28"/>
                <w:lang w:val="vi-VN"/>
              </w:rPr>
              <w:t>, chai nhựa, tiền giả bằng thẻ số, đồ chơi ở góc PV.</w:t>
            </w:r>
          </w:p>
          <w:p w14:paraId="582AA6F6" w14:textId="4E281A3E" w:rsidR="00514A22" w:rsidRPr="007D49B6" w:rsidRDefault="00E66CC9"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c.</w:t>
            </w:r>
            <w:r w:rsidR="00AB3FC1" w:rsidRPr="00E66CC9">
              <w:rPr>
                <w:rFonts w:eastAsia="Arial" w:cs="Times New Roman"/>
                <w:b/>
                <w:color w:val="000000" w:themeColor="text1"/>
                <w:szCs w:val="28"/>
                <w:lang w:val="vi-VN"/>
              </w:rPr>
              <w:t>Cách chơi</w:t>
            </w:r>
          </w:p>
          <w:p w14:paraId="7E9A64CA" w14:textId="6EBCCD14" w:rsidR="00DB3E9C" w:rsidRPr="007D49B6" w:rsidRDefault="00DB3E9C" w:rsidP="00F34E4C">
            <w:pPr>
              <w:spacing w:after="0" w:line="240" w:lineRule="auto"/>
              <w:rPr>
                <w:rFonts w:eastAsia="Arial" w:cs="Times New Roman"/>
                <w:b/>
                <w:color w:val="000000" w:themeColor="text1"/>
                <w:szCs w:val="28"/>
                <w:lang w:val="vi-VN"/>
              </w:rPr>
            </w:pPr>
            <w:r w:rsidRPr="007D49B6">
              <w:rPr>
                <w:rFonts w:eastAsia="Arial" w:cs="Times New Roman"/>
                <w:bCs/>
                <w:color w:val="000000" w:themeColor="text1"/>
                <w:szCs w:val="28"/>
                <w:lang w:val="vi-VN"/>
              </w:rPr>
              <w:t xml:space="preserve">+Dạy trẻ thể hiện vai </w:t>
            </w:r>
            <w:r w:rsidR="006C3460" w:rsidRPr="006C3460">
              <w:rPr>
                <w:rFonts w:eastAsia="Arial" w:cs="Times New Roman"/>
                <w:bCs/>
                <w:color w:val="000000" w:themeColor="text1"/>
                <w:szCs w:val="28"/>
                <w:lang w:val="vi-VN"/>
              </w:rPr>
              <w:t xml:space="preserve">người </w:t>
            </w:r>
            <w:r w:rsidR="00E9663F" w:rsidRPr="00E9663F">
              <w:rPr>
                <w:rFonts w:eastAsia="Arial" w:cs="Times New Roman"/>
                <w:bCs/>
                <w:color w:val="000000" w:themeColor="text1"/>
                <w:szCs w:val="28"/>
                <w:lang w:val="vi-VN"/>
              </w:rPr>
              <w:t>bán và người mua hàng</w:t>
            </w:r>
            <w:r w:rsidRPr="007D49B6">
              <w:rPr>
                <w:rFonts w:eastAsia="Arial" w:cs="Times New Roman"/>
                <w:bCs/>
                <w:color w:val="000000" w:themeColor="text1"/>
                <w:szCs w:val="28"/>
                <w:lang w:val="vi-VN"/>
              </w:rPr>
              <w:t>, thể hiện công</w:t>
            </w:r>
            <w:r w:rsidR="006C3460" w:rsidRPr="006C3460">
              <w:rPr>
                <w:rFonts w:eastAsia="Arial" w:cs="Times New Roman"/>
                <w:bCs/>
                <w:color w:val="000000" w:themeColor="text1"/>
                <w:szCs w:val="28"/>
                <w:lang w:val="vi-VN"/>
              </w:rPr>
              <w:t xml:space="preserve"> việc của từng vai chơi</w:t>
            </w:r>
            <w:r w:rsidRPr="007D49B6">
              <w:rPr>
                <w:rFonts w:eastAsia="Arial" w:cs="Times New Roman"/>
                <w:bCs/>
                <w:color w:val="000000" w:themeColor="text1"/>
                <w:szCs w:val="28"/>
                <w:lang w:val="vi-VN"/>
              </w:rPr>
              <w:t>…</w:t>
            </w:r>
          </w:p>
          <w:p w14:paraId="5DC8027B" w14:textId="7D6EFACC" w:rsidR="00AB3FC1" w:rsidRPr="007D49B6" w:rsidRDefault="00AB3FC1" w:rsidP="00F34E4C">
            <w:pPr>
              <w:spacing w:after="0" w:line="240" w:lineRule="auto"/>
              <w:rPr>
                <w:rFonts w:cs="Times New Roman"/>
                <w:szCs w:val="28"/>
                <w:lang w:val="vi-VN"/>
              </w:rPr>
            </w:pPr>
            <w:r w:rsidRPr="00291CFB">
              <w:rPr>
                <w:rFonts w:cs="Times New Roman"/>
                <w:szCs w:val="28"/>
                <w:lang w:val="vi-VN"/>
              </w:rPr>
              <w:t xml:space="preserve">+ </w:t>
            </w:r>
            <w:r w:rsidRPr="007D49B6">
              <w:rPr>
                <w:rFonts w:cs="Times New Roman"/>
                <w:szCs w:val="28"/>
                <w:lang w:val="vi-VN"/>
              </w:rPr>
              <w:t>Dạy trẻ thể hiện công việc người bán</w:t>
            </w:r>
            <w:r w:rsidR="00391C5A" w:rsidRPr="007D49B6">
              <w:rPr>
                <w:rFonts w:cs="Times New Roman"/>
                <w:szCs w:val="28"/>
                <w:lang w:val="vi-VN"/>
              </w:rPr>
              <w:t xml:space="preserve"> hàng: Chào hỏi khách, giới thiệu sản phẩm,thái độ phục vụ niềm nở…</w:t>
            </w:r>
          </w:p>
          <w:p w14:paraId="5D13FF26" w14:textId="49E3A6FC" w:rsidR="00AB3FC1" w:rsidRPr="007D49B6" w:rsidRDefault="00AB3FC1" w:rsidP="00F34E4C">
            <w:pPr>
              <w:spacing w:after="0" w:line="240" w:lineRule="auto"/>
              <w:rPr>
                <w:rFonts w:cs="Times New Roman"/>
                <w:szCs w:val="28"/>
                <w:lang w:val="vi-VN"/>
              </w:rPr>
            </w:pPr>
            <w:r w:rsidRPr="007D49B6">
              <w:rPr>
                <w:rFonts w:cs="Times New Roman"/>
                <w:szCs w:val="28"/>
                <w:lang w:val="vi-VN"/>
              </w:rPr>
              <w:t>+</w:t>
            </w:r>
            <w:r w:rsidR="00E9663F" w:rsidRPr="00E9663F">
              <w:rPr>
                <w:rFonts w:cs="Times New Roman"/>
                <w:szCs w:val="28"/>
                <w:lang w:val="vi-VN"/>
              </w:rPr>
              <w:t>Người mua</w:t>
            </w:r>
            <w:r w:rsidRPr="007D49B6">
              <w:rPr>
                <w:rFonts w:cs="Times New Roman"/>
                <w:szCs w:val="28"/>
                <w:lang w:val="vi-VN"/>
              </w:rPr>
              <w:t xml:space="preserve"> </w:t>
            </w:r>
            <w:r w:rsidR="00E9663F" w:rsidRPr="00E9663F">
              <w:rPr>
                <w:rFonts w:cs="Times New Roman"/>
                <w:szCs w:val="28"/>
                <w:lang w:val="vi-VN"/>
              </w:rPr>
              <w:t>v</w:t>
            </w:r>
            <w:r w:rsidRPr="007D49B6">
              <w:rPr>
                <w:rFonts w:cs="Times New Roman"/>
                <w:szCs w:val="28"/>
                <w:lang w:val="vi-VN"/>
              </w:rPr>
              <w:t>ào</w:t>
            </w:r>
            <w:r w:rsidR="00514A22" w:rsidRPr="007D49B6">
              <w:rPr>
                <w:rFonts w:cs="Times New Roman"/>
                <w:szCs w:val="28"/>
                <w:lang w:val="vi-VN"/>
              </w:rPr>
              <w:t xml:space="preserve"> </w:t>
            </w:r>
            <w:r w:rsidR="00DB3E9C" w:rsidRPr="007D49B6">
              <w:rPr>
                <w:rFonts w:cs="Times New Roman"/>
                <w:szCs w:val="28"/>
                <w:lang w:val="vi-VN"/>
              </w:rPr>
              <w:t>cử</w:t>
            </w:r>
            <w:r w:rsidR="00514A22" w:rsidRPr="007D49B6">
              <w:rPr>
                <w:rFonts w:cs="Times New Roman"/>
                <w:szCs w:val="28"/>
                <w:lang w:val="vi-VN"/>
              </w:rPr>
              <w:t>a</w:t>
            </w:r>
            <w:r w:rsidR="00DB3E9C" w:rsidRPr="007D49B6">
              <w:rPr>
                <w:rFonts w:cs="Times New Roman"/>
                <w:szCs w:val="28"/>
                <w:lang w:val="vi-VN"/>
              </w:rPr>
              <w:t xml:space="preserve"> hàng </w:t>
            </w:r>
            <w:r w:rsidR="00E9663F" w:rsidRPr="00E9663F">
              <w:rPr>
                <w:rFonts w:cs="Times New Roman"/>
                <w:szCs w:val="28"/>
                <w:lang w:val="vi-VN"/>
              </w:rPr>
              <w:t>xem các mặt hàng, chọn mua, hỏi giá cả, tôn trọng, lễ phép vơi người bán, mua xong trả tiền</w:t>
            </w:r>
            <w:r w:rsidR="00E9663F">
              <w:rPr>
                <w:rFonts w:cs="Times New Roman"/>
                <w:szCs w:val="28"/>
                <w:lang w:val="vi-VN"/>
              </w:rPr>
              <w:t>…</w:t>
            </w:r>
            <w:r w:rsidR="00E9663F" w:rsidRPr="00E9663F">
              <w:rPr>
                <w:rFonts w:cs="Times New Roman"/>
                <w:szCs w:val="28"/>
                <w:lang w:val="vi-VN"/>
              </w:rPr>
              <w:t xml:space="preserve">. </w:t>
            </w:r>
            <w:r w:rsidR="006C3460" w:rsidRPr="006C3460">
              <w:rPr>
                <w:rFonts w:cs="Times New Roman"/>
                <w:szCs w:val="28"/>
                <w:lang w:val="vi-VN"/>
              </w:rPr>
              <w:t>N</w:t>
            </w:r>
            <w:r w:rsidRPr="007D49B6">
              <w:rPr>
                <w:rFonts w:cs="Times New Roman"/>
                <w:szCs w:val="28"/>
                <w:lang w:val="vi-VN"/>
              </w:rPr>
              <w:t>gười bán hàng làm nhiệm vụ gì? Còn vai người mua hàng thì như thế nào</w:t>
            </w:r>
            <w:r w:rsidR="00A95D88" w:rsidRPr="007D49B6">
              <w:rPr>
                <w:rFonts w:cs="Times New Roman"/>
                <w:szCs w:val="28"/>
                <w:lang w:val="vi-VN"/>
              </w:rPr>
              <w:t xml:space="preserve">.....đặc biệt biết </w:t>
            </w:r>
            <w:r w:rsidR="00DB3E9C" w:rsidRPr="007D49B6">
              <w:rPr>
                <w:rFonts w:cs="Times New Roman"/>
                <w:szCs w:val="28"/>
                <w:lang w:val="vi-VN"/>
              </w:rPr>
              <w:t>tuân</w:t>
            </w:r>
            <w:r w:rsidR="00A95D88" w:rsidRPr="007D49B6">
              <w:rPr>
                <w:rFonts w:cs="Times New Roman"/>
                <w:szCs w:val="28"/>
                <w:lang w:val="vi-VN"/>
              </w:rPr>
              <w:t xml:space="preserve"> thủ luật trước – sau. Ai đến trước mua trước ai đến sau mua sau không chen lấ</w:t>
            </w:r>
            <w:r w:rsidR="00196714" w:rsidRPr="007D49B6">
              <w:rPr>
                <w:rFonts w:cs="Times New Roman"/>
                <w:szCs w:val="28"/>
                <w:lang w:val="vi-VN"/>
              </w:rPr>
              <w:t>n xô</w:t>
            </w:r>
            <w:r w:rsidR="00A95D88" w:rsidRPr="007D49B6">
              <w:rPr>
                <w:rFonts w:cs="Times New Roman"/>
                <w:szCs w:val="28"/>
                <w:lang w:val="vi-VN"/>
              </w:rPr>
              <w:t xml:space="preserve"> đẩy đặc biệt vui chơi đoàn kết.</w:t>
            </w:r>
          </w:p>
          <w:p w14:paraId="6330462B" w14:textId="43A1A189" w:rsidR="00AB3FC1" w:rsidRPr="00291CFB" w:rsidRDefault="001B42B7" w:rsidP="00F34E4C">
            <w:pPr>
              <w:pStyle w:val="ListParagraph"/>
              <w:spacing w:after="0" w:line="240" w:lineRule="auto"/>
              <w:ind w:left="0"/>
              <w:rPr>
                <w:rFonts w:eastAsia="Arial" w:cs="Times New Roman"/>
                <w:b/>
                <w:bCs/>
                <w:color w:val="000000" w:themeColor="text1"/>
                <w:szCs w:val="28"/>
                <w:lang w:val="vi-VN"/>
              </w:rPr>
            </w:pPr>
            <w:r w:rsidRPr="007D49B6">
              <w:rPr>
                <w:rFonts w:eastAsia="Arial" w:cs="Times New Roman"/>
                <w:b/>
                <w:bCs/>
                <w:color w:val="000000" w:themeColor="text1"/>
                <w:szCs w:val="28"/>
                <w:lang w:val="vi-VN"/>
              </w:rPr>
              <w:t>3</w:t>
            </w:r>
            <w:r w:rsidR="00F34E4C" w:rsidRPr="007D49B6">
              <w:rPr>
                <w:rFonts w:eastAsia="Arial" w:cs="Times New Roman"/>
                <w:b/>
                <w:bCs/>
                <w:color w:val="000000" w:themeColor="text1"/>
                <w:szCs w:val="28"/>
                <w:lang w:val="vi-VN"/>
              </w:rPr>
              <w:t>.</w:t>
            </w:r>
            <w:r w:rsidR="00AB3FC1" w:rsidRPr="007D49B6">
              <w:rPr>
                <w:rFonts w:eastAsia="Arial" w:cs="Times New Roman"/>
                <w:b/>
                <w:bCs/>
                <w:color w:val="000000" w:themeColor="text1"/>
                <w:szCs w:val="28"/>
                <w:lang w:val="vi-VN"/>
              </w:rPr>
              <w:t xml:space="preserve">Góc NT: </w:t>
            </w:r>
          </w:p>
          <w:p w14:paraId="2BFE0145" w14:textId="7D972556" w:rsidR="008415FE" w:rsidRPr="00E9663F" w:rsidRDefault="00D740C0"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w:t>
            </w:r>
            <w:r w:rsidR="00E9663F" w:rsidRPr="00E9663F">
              <w:rPr>
                <w:rFonts w:eastAsia="Arial" w:cs="Times New Roman"/>
                <w:bCs/>
                <w:color w:val="000000" w:themeColor="text1"/>
                <w:szCs w:val="28"/>
                <w:lang w:val="vi-VN"/>
              </w:rPr>
              <w:t>2</w:t>
            </w:r>
            <w:r w:rsidRPr="007D49B6">
              <w:rPr>
                <w:rFonts w:eastAsia="Arial" w:cs="Times New Roman"/>
                <w:bCs/>
                <w:color w:val="000000" w:themeColor="text1"/>
                <w:szCs w:val="28"/>
                <w:lang w:val="vi-VN"/>
              </w:rPr>
              <w:t xml:space="preserve">) : </w:t>
            </w:r>
            <w:r w:rsidR="00514A22" w:rsidRPr="007D49B6">
              <w:rPr>
                <w:rFonts w:eastAsia="Arial" w:cs="Times New Roman"/>
                <w:bCs/>
                <w:color w:val="000000" w:themeColor="text1"/>
                <w:szCs w:val="28"/>
                <w:lang w:val="vi-VN"/>
              </w:rPr>
              <w:t xml:space="preserve">Làm tranh </w:t>
            </w:r>
            <w:r w:rsidR="00DA56E9" w:rsidRPr="00DA56E9">
              <w:rPr>
                <w:rFonts w:eastAsia="Arial" w:cs="Times New Roman"/>
                <w:bCs/>
                <w:color w:val="000000" w:themeColor="text1"/>
                <w:szCs w:val="28"/>
                <w:lang w:val="vi-VN"/>
              </w:rPr>
              <w:t xml:space="preserve">về </w:t>
            </w:r>
            <w:r w:rsidR="00E9663F" w:rsidRPr="00E9663F">
              <w:rPr>
                <w:rFonts w:eastAsia="Arial" w:cs="Times New Roman"/>
                <w:bCs/>
                <w:color w:val="000000" w:themeColor="text1"/>
                <w:szCs w:val="28"/>
                <w:lang w:val="vi-VN"/>
              </w:rPr>
              <w:t>một số hiện tượng tự nhiên.</w:t>
            </w:r>
          </w:p>
          <w:p w14:paraId="449F09E4" w14:textId="34869CCC" w:rsidR="00D34681" w:rsidRPr="00E9663F" w:rsidRDefault="00D740C0" w:rsidP="00F34E4C">
            <w:pPr>
              <w:spacing w:after="0" w:line="240" w:lineRule="auto"/>
              <w:rPr>
                <w:rFonts w:cs="Times New Roman"/>
                <w:szCs w:val="28"/>
                <w:lang w:val="pt-BR"/>
              </w:rPr>
            </w:pPr>
            <w:r w:rsidRPr="007D49B6">
              <w:rPr>
                <w:rFonts w:cs="Times New Roman"/>
                <w:szCs w:val="28"/>
                <w:lang w:val="vi-VN"/>
              </w:rPr>
              <w:t>( T</w:t>
            </w:r>
            <w:r w:rsidR="00E9663F" w:rsidRPr="00E9663F">
              <w:rPr>
                <w:rFonts w:cs="Times New Roman"/>
                <w:szCs w:val="28"/>
                <w:lang w:val="vi-VN"/>
              </w:rPr>
              <w:t>3</w:t>
            </w:r>
            <w:r w:rsidRPr="007D49B6">
              <w:rPr>
                <w:rFonts w:cs="Times New Roman"/>
                <w:szCs w:val="28"/>
                <w:lang w:val="vi-VN"/>
              </w:rPr>
              <w:t>):</w:t>
            </w:r>
            <w:r w:rsidR="00DA56E9" w:rsidRPr="00DA56E9">
              <w:rPr>
                <w:rFonts w:cs="Times New Roman"/>
                <w:szCs w:val="28"/>
                <w:lang w:val="vi-VN"/>
              </w:rPr>
              <w:t xml:space="preserve"> </w:t>
            </w:r>
            <w:r w:rsidR="00E9663F" w:rsidRPr="00E9663F">
              <w:rPr>
                <w:rFonts w:cs="Times New Roman"/>
                <w:szCs w:val="28"/>
                <w:lang w:val="vi-VN"/>
              </w:rPr>
              <w:t>T</w:t>
            </w:r>
            <w:r w:rsidR="00E9663F" w:rsidRPr="00E9663F">
              <w:rPr>
                <w:rFonts w:cs="Times New Roman"/>
                <w:szCs w:val="28"/>
                <w:lang w:val="pt-BR"/>
              </w:rPr>
              <w:t>ô màu tranh c</w:t>
            </w:r>
            <w:r w:rsidR="00E9663F">
              <w:rPr>
                <w:rFonts w:cs="Times New Roman"/>
                <w:szCs w:val="28"/>
                <w:lang w:val="pt-BR"/>
              </w:rPr>
              <w:t>ái diều.</w:t>
            </w:r>
          </w:p>
          <w:p w14:paraId="3DD6F045" w14:textId="77777777"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9CC6061" w14:textId="7E30F9A5" w:rsidR="00AB3FC1" w:rsidRPr="00F82E26" w:rsidRDefault="00F34E4C" w:rsidP="00F34E4C">
            <w:pPr>
              <w:pStyle w:val="ListParagraph"/>
              <w:spacing w:after="0" w:line="240" w:lineRule="auto"/>
              <w:ind w:left="0"/>
              <w:rPr>
                <w:rFonts w:eastAsia="Arial" w:cs="Times New Roman"/>
                <w:b/>
                <w:color w:val="000000" w:themeColor="text1"/>
                <w:szCs w:val="28"/>
                <w:lang w:val="vi-VN"/>
              </w:rPr>
            </w:pPr>
            <w:r w:rsidRPr="007D49B6">
              <w:rPr>
                <w:rFonts w:eastAsia="Arial" w:cs="Times New Roman"/>
                <w:b/>
                <w:color w:val="000000" w:themeColor="text1"/>
                <w:szCs w:val="28"/>
                <w:lang w:val="vi-VN"/>
              </w:rPr>
              <w:t>a.</w:t>
            </w:r>
            <w:r w:rsidR="00AB3FC1" w:rsidRPr="00291CFB">
              <w:rPr>
                <w:rFonts w:eastAsia="Arial" w:cs="Times New Roman"/>
                <w:b/>
                <w:color w:val="000000" w:themeColor="text1"/>
                <w:szCs w:val="28"/>
                <w:lang w:val="vi-VN"/>
              </w:rPr>
              <w:t>Yêu cầu</w:t>
            </w:r>
          </w:p>
          <w:p w14:paraId="51925F77" w14:textId="6FAB6009" w:rsidR="00DA56E9" w:rsidRPr="00F82E26" w:rsidRDefault="00DA56E9" w:rsidP="00F34E4C">
            <w:pPr>
              <w:pStyle w:val="ListParagraph"/>
              <w:spacing w:after="0" w:line="240" w:lineRule="auto"/>
              <w:ind w:left="0"/>
              <w:rPr>
                <w:rFonts w:eastAsia="Arial" w:cs="Times New Roman"/>
                <w:bCs/>
                <w:color w:val="000000" w:themeColor="text1"/>
                <w:szCs w:val="28"/>
                <w:lang w:val="vi-VN"/>
              </w:rPr>
            </w:pPr>
            <w:r w:rsidRPr="00F82E26">
              <w:rPr>
                <w:rFonts w:eastAsia="Arial" w:cs="Times New Roman"/>
                <w:bCs/>
                <w:color w:val="000000" w:themeColor="text1"/>
                <w:szCs w:val="28"/>
                <w:lang w:val="vi-VN"/>
              </w:rPr>
              <w:t xml:space="preserve">+ Trẻ biết </w:t>
            </w:r>
            <w:r w:rsidR="00E9663F" w:rsidRPr="00E9663F">
              <w:rPr>
                <w:rFonts w:eastAsia="Arial" w:cs="Times New Roman"/>
                <w:bCs/>
                <w:color w:val="000000" w:themeColor="text1"/>
                <w:szCs w:val="28"/>
                <w:lang w:val="vi-VN"/>
              </w:rPr>
              <w:t>vẽ và trang trí đám mây bằng bông gòn vào bức tranh cho đẹp</w:t>
            </w:r>
            <w:r w:rsidRPr="00F82E26">
              <w:rPr>
                <w:rFonts w:eastAsia="Arial" w:cs="Times New Roman"/>
                <w:bCs/>
                <w:color w:val="000000" w:themeColor="text1"/>
                <w:szCs w:val="28"/>
                <w:lang w:val="vi-VN"/>
              </w:rPr>
              <w:t>.</w:t>
            </w:r>
          </w:p>
          <w:p w14:paraId="04EC87A6" w14:textId="3D0D41A0" w:rsidR="00871E0D" w:rsidRPr="00E9663F" w:rsidRDefault="00D740C0" w:rsidP="00E9663F">
            <w:pPr>
              <w:spacing w:after="0" w:line="240" w:lineRule="auto"/>
              <w:rPr>
                <w:rFonts w:cs="Times New Roman"/>
                <w:szCs w:val="28"/>
                <w:lang w:val="vi-VN"/>
              </w:rPr>
            </w:pPr>
            <w:r w:rsidRPr="007D49B6">
              <w:rPr>
                <w:rFonts w:eastAsia="Arial" w:cs="Times New Roman"/>
                <w:color w:val="000000" w:themeColor="text1"/>
                <w:szCs w:val="28"/>
                <w:lang w:val="vi-VN"/>
              </w:rPr>
              <w:t xml:space="preserve">+ </w:t>
            </w:r>
            <w:r w:rsidR="000C17CA" w:rsidRPr="007D49B6">
              <w:rPr>
                <w:rFonts w:eastAsia="Arial" w:cs="Times New Roman"/>
                <w:color w:val="000000" w:themeColor="text1"/>
                <w:szCs w:val="28"/>
                <w:lang w:val="vi-VN"/>
              </w:rPr>
              <w:t xml:space="preserve">Trẻ </w:t>
            </w:r>
            <w:r w:rsidR="008415FE" w:rsidRPr="007D49B6">
              <w:rPr>
                <w:rFonts w:eastAsia="Arial" w:cs="Times New Roman"/>
                <w:color w:val="000000" w:themeColor="text1"/>
                <w:szCs w:val="28"/>
                <w:lang w:val="vi-VN"/>
              </w:rPr>
              <w:t xml:space="preserve">biết sử dụng </w:t>
            </w:r>
            <w:r w:rsidR="00E9663F" w:rsidRPr="00E9663F">
              <w:rPr>
                <w:rFonts w:eastAsia="Arial" w:cs="Times New Roman"/>
                <w:color w:val="000000" w:themeColor="text1"/>
                <w:szCs w:val="28"/>
                <w:lang w:val="vi-VN"/>
              </w:rPr>
              <w:t>kỹ năng tô màu, kết hợp nhiều màu sắc để tô tranh cái diều.</w:t>
            </w:r>
          </w:p>
          <w:p w14:paraId="011C9532" w14:textId="1E09B605" w:rsidR="00871E0D" w:rsidRPr="007D49B6" w:rsidRDefault="00871E0D" w:rsidP="00F34E4C">
            <w:pPr>
              <w:spacing w:after="0" w:line="240" w:lineRule="auto"/>
              <w:rPr>
                <w:rFonts w:cs="Times New Roman"/>
                <w:szCs w:val="28"/>
                <w:lang w:val="vi-VN"/>
              </w:rPr>
            </w:pPr>
            <w:r w:rsidRPr="007D49B6">
              <w:rPr>
                <w:rFonts w:cs="Times New Roman"/>
                <w:szCs w:val="28"/>
                <w:lang w:val="vi-VN"/>
              </w:rPr>
              <w:t xml:space="preserve">- Thu dọn đồ </w:t>
            </w:r>
            <w:r w:rsidR="00E9663F" w:rsidRPr="00E9663F">
              <w:rPr>
                <w:rFonts w:cs="Times New Roman"/>
                <w:szCs w:val="28"/>
                <w:lang w:val="vi-VN"/>
              </w:rPr>
              <w:t>dùng</w:t>
            </w:r>
            <w:r w:rsidRPr="007D49B6">
              <w:rPr>
                <w:rFonts w:cs="Times New Roman"/>
                <w:szCs w:val="28"/>
                <w:lang w:val="vi-VN"/>
              </w:rPr>
              <w:t xml:space="preserve"> vào đúng nơi quy định</w:t>
            </w:r>
            <w:r w:rsidR="00E9663F" w:rsidRPr="00E9663F">
              <w:rPr>
                <w:rFonts w:cs="Times New Roman"/>
                <w:szCs w:val="28"/>
                <w:lang w:val="vi-VN"/>
              </w:rPr>
              <w:t xml:space="preserve"> sau khi chơi xong</w:t>
            </w:r>
            <w:r w:rsidRPr="007D49B6">
              <w:rPr>
                <w:rFonts w:cs="Times New Roman"/>
                <w:szCs w:val="28"/>
                <w:lang w:val="vi-VN"/>
              </w:rPr>
              <w:t>.</w:t>
            </w:r>
          </w:p>
          <w:p w14:paraId="409440E2" w14:textId="77777777" w:rsidR="000C17CA" w:rsidRPr="007D49B6" w:rsidRDefault="000C17CA" w:rsidP="00F34E4C">
            <w:pPr>
              <w:spacing w:after="0" w:line="240" w:lineRule="auto"/>
              <w:rPr>
                <w:rFonts w:cs="Times New Roman"/>
                <w:szCs w:val="28"/>
                <w:lang w:val="vi-VN"/>
              </w:rPr>
            </w:pPr>
            <w:r w:rsidRPr="007D49B6">
              <w:rPr>
                <w:rFonts w:cs="Times New Roman"/>
                <w:szCs w:val="28"/>
                <w:lang w:val="vi-VN"/>
              </w:rPr>
              <w:t>* Trưng bày sản phẩm ở góc nghệ thuật để trẻ thấy được thành quả</w:t>
            </w:r>
          </w:p>
          <w:p w14:paraId="1289EDE8" w14:textId="12610A93" w:rsidR="00AB3FC1" w:rsidRPr="000C17CA" w:rsidRDefault="00F34E4C"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b.</w:t>
            </w:r>
            <w:r w:rsidR="00AB3FC1" w:rsidRPr="000C17CA">
              <w:rPr>
                <w:rFonts w:eastAsia="Arial" w:cs="Times New Roman"/>
                <w:b/>
                <w:color w:val="000000" w:themeColor="text1"/>
                <w:szCs w:val="28"/>
                <w:lang w:val="vi-VN"/>
              </w:rPr>
              <w:t>Chuẩn bị</w:t>
            </w:r>
          </w:p>
          <w:p w14:paraId="64CFA61D" w14:textId="3316895C" w:rsidR="008415FE" w:rsidRPr="00F21588" w:rsidRDefault="008415FE"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DA56E9" w:rsidRPr="00DA56E9">
              <w:rPr>
                <w:rFonts w:eastAsia="Arial" w:cs="Times New Roman"/>
                <w:bCs/>
                <w:color w:val="000000" w:themeColor="text1"/>
                <w:szCs w:val="28"/>
                <w:lang w:val="vi-VN"/>
              </w:rPr>
              <w:t xml:space="preserve">Tranh vẽ </w:t>
            </w:r>
            <w:r w:rsidR="00E9663F" w:rsidRPr="00E9663F">
              <w:rPr>
                <w:rFonts w:eastAsia="Arial" w:cs="Times New Roman"/>
                <w:bCs/>
                <w:color w:val="000000" w:themeColor="text1"/>
                <w:szCs w:val="28"/>
                <w:lang w:val="vi-VN"/>
              </w:rPr>
              <w:t>mùa hè</w:t>
            </w:r>
            <w:r w:rsidR="00F21588" w:rsidRPr="00F21588">
              <w:rPr>
                <w:rFonts w:eastAsia="Arial" w:cs="Times New Roman"/>
                <w:bCs/>
                <w:color w:val="000000" w:themeColor="text1"/>
                <w:szCs w:val="28"/>
                <w:lang w:val="vi-VN"/>
              </w:rPr>
              <w:t>, bông gòn, keo dán. Tranh vẽ ái diều, bút màu.</w:t>
            </w:r>
          </w:p>
          <w:p w14:paraId="5259A968" w14:textId="269B1A57" w:rsidR="00AB3FC1" w:rsidRPr="007D49B6" w:rsidRDefault="00F34E4C" w:rsidP="00F34E4C">
            <w:pPr>
              <w:spacing w:after="0" w:line="240" w:lineRule="auto"/>
              <w:rPr>
                <w:rFonts w:eastAsia="Arial" w:cs="Times New Roman"/>
                <w:bCs/>
                <w:color w:val="000000" w:themeColor="text1"/>
                <w:szCs w:val="28"/>
                <w:lang w:val="vi-VN"/>
              </w:rPr>
            </w:pPr>
            <w:r w:rsidRPr="007D49B6">
              <w:rPr>
                <w:rFonts w:eastAsia="Arial" w:cs="Times New Roman"/>
                <w:b/>
                <w:color w:val="000000" w:themeColor="text1"/>
                <w:szCs w:val="28"/>
                <w:lang w:val="vi-VN"/>
              </w:rPr>
              <w:lastRenderedPageBreak/>
              <w:t>c.</w:t>
            </w:r>
            <w:r w:rsidR="00AB3FC1" w:rsidRPr="000C17CA">
              <w:rPr>
                <w:rFonts w:eastAsia="Arial" w:cs="Times New Roman"/>
                <w:b/>
                <w:color w:val="000000" w:themeColor="text1"/>
                <w:szCs w:val="28"/>
                <w:lang w:val="vi-VN"/>
              </w:rPr>
              <w:t>Cách chơi</w:t>
            </w:r>
            <w:r w:rsidR="00AB3FC1" w:rsidRPr="007D49B6">
              <w:rPr>
                <w:rFonts w:eastAsia="Arial" w:cs="Times New Roman"/>
                <w:b/>
                <w:color w:val="000000" w:themeColor="text1"/>
                <w:szCs w:val="28"/>
                <w:lang w:val="vi-VN"/>
              </w:rPr>
              <w:t xml:space="preserve"> </w:t>
            </w:r>
          </w:p>
          <w:p w14:paraId="3FE7042C" w14:textId="4B4E83D0" w:rsidR="001E1F92" w:rsidRPr="007D49B6" w:rsidRDefault="001E1F92"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Cô giới thiệu các góc chơi, vào góc chơi trẻ thích, cô đến từng góc chơi giúp trẻ thỏa thuận vai chơi, lấy đồ chơi, sắp xếp chỗ chơi</w:t>
            </w:r>
          </w:p>
          <w:p w14:paraId="27750C28" w14:textId="6AF45F7E" w:rsidR="001E1F92" w:rsidRPr="00F21588" w:rsidRDefault="001E1F92" w:rsidP="00F34E4C">
            <w:pPr>
              <w:spacing w:after="0" w:line="240" w:lineRule="auto"/>
              <w:rPr>
                <w:rFonts w:eastAsia="Arial" w:cs="Times New Roman"/>
                <w:color w:val="000000" w:themeColor="text1"/>
                <w:szCs w:val="28"/>
                <w:lang w:val="vi-VN"/>
              </w:rPr>
            </w:pPr>
            <w:r w:rsidRPr="007D49B6">
              <w:rPr>
                <w:rFonts w:eastAsia="Arial" w:cs="Times New Roman"/>
                <w:bCs/>
                <w:color w:val="000000" w:themeColor="text1"/>
                <w:szCs w:val="28"/>
                <w:lang w:val="vi-VN"/>
              </w:rPr>
              <w:t xml:space="preserve">- </w:t>
            </w:r>
            <w:r w:rsidRPr="001E1F92">
              <w:rPr>
                <w:rFonts w:eastAsia="Arial" w:cs="Times New Roman"/>
                <w:bCs/>
                <w:color w:val="000000" w:themeColor="text1"/>
                <w:szCs w:val="28"/>
                <w:lang w:val="vi-VN"/>
              </w:rPr>
              <w:t>Cô đưa đồ dùng ra và hỏi trẻ</w:t>
            </w:r>
            <w:r w:rsidRPr="001E1F92">
              <w:rPr>
                <w:rFonts w:eastAsia="Arial" w:cs="Times New Roman"/>
                <w:color w:val="000000" w:themeColor="text1"/>
                <w:szCs w:val="28"/>
                <w:lang w:val="vi-VN"/>
              </w:rPr>
              <w:t xml:space="preserve"> cô đã chuẩn bị được những đồ dùng gì?</w:t>
            </w:r>
            <w:r w:rsidRPr="007D49B6">
              <w:rPr>
                <w:rFonts w:eastAsia="Arial" w:cs="Times New Roman"/>
                <w:color w:val="000000" w:themeColor="text1"/>
                <w:szCs w:val="28"/>
                <w:lang w:val="vi-VN"/>
              </w:rPr>
              <w:t xml:space="preserve"> V</w:t>
            </w:r>
            <w:r w:rsidRPr="001E1F92">
              <w:rPr>
                <w:rFonts w:eastAsia="Arial" w:cs="Times New Roman"/>
                <w:color w:val="000000" w:themeColor="text1"/>
                <w:szCs w:val="28"/>
                <w:lang w:val="vi-VN"/>
              </w:rPr>
              <w:t>ới những đồ dùng này con làm được gì?</w:t>
            </w:r>
            <w:r w:rsidRPr="007D49B6">
              <w:rPr>
                <w:rFonts w:eastAsia="Arial" w:cs="Times New Roman"/>
                <w:color w:val="000000" w:themeColor="text1"/>
                <w:szCs w:val="28"/>
                <w:lang w:val="vi-VN"/>
              </w:rPr>
              <w:t xml:space="preserve"> C</w:t>
            </w:r>
            <w:r w:rsidRPr="001E1F92">
              <w:rPr>
                <w:rFonts w:eastAsia="Arial" w:cs="Times New Roman"/>
                <w:color w:val="000000" w:themeColor="text1"/>
                <w:szCs w:val="28"/>
                <w:lang w:val="vi-VN"/>
              </w:rPr>
              <w:t xml:space="preserve">ô hướng dẫn cho trẻ để trẻ </w:t>
            </w:r>
            <w:r w:rsidR="00F21588" w:rsidRPr="00F21588">
              <w:rPr>
                <w:rFonts w:eastAsia="Arial" w:cs="Times New Roman"/>
                <w:color w:val="000000" w:themeColor="text1"/>
                <w:szCs w:val="28"/>
                <w:lang w:val="vi-VN"/>
              </w:rPr>
              <w:t>biết vẽ đám mây và trang trí</w:t>
            </w:r>
            <w:r w:rsidRPr="007D49B6">
              <w:rPr>
                <w:rFonts w:eastAsia="Arial" w:cs="Times New Roman"/>
                <w:color w:val="000000" w:themeColor="text1"/>
                <w:szCs w:val="28"/>
                <w:lang w:val="vi-VN"/>
              </w:rPr>
              <w:t xml:space="preserve"> </w:t>
            </w:r>
            <w:r w:rsidR="00F21588" w:rsidRPr="00F21588">
              <w:rPr>
                <w:rFonts w:eastAsia="Arial" w:cs="Times New Roman"/>
                <w:color w:val="000000" w:themeColor="text1"/>
                <w:szCs w:val="28"/>
                <w:lang w:val="vi-VN"/>
              </w:rPr>
              <w:t xml:space="preserve">đám mây trong bức </w:t>
            </w:r>
            <w:r w:rsidRPr="007D49B6">
              <w:rPr>
                <w:rFonts w:eastAsia="Arial" w:cs="Times New Roman"/>
                <w:color w:val="000000" w:themeColor="text1"/>
                <w:szCs w:val="28"/>
                <w:lang w:val="vi-VN"/>
              </w:rPr>
              <w:t>tranh</w:t>
            </w:r>
            <w:r w:rsidR="00DA56E9" w:rsidRPr="00DA56E9">
              <w:rPr>
                <w:rFonts w:eastAsia="Arial" w:cs="Times New Roman"/>
                <w:color w:val="000000" w:themeColor="text1"/>
                <w:szCs w:val="28"/>
                <w:lang w:val="vi-VN"/>
              </w:rPr>
              <w:t xml:space="preserve"> </w:t>
            </w:r>
            <w:r w:rsidR="00F21588" w:rsidRPr="00F21588">
              <w:rPr>
                <w:rFonts w:eastAsia="Arial" w:cs="Times New Roman"/>
                <w:color w:val="000000" w:themeColor="text1"/>
                <w:szCs w:val="28"/>
                <w:lang w:val="vi-VN"/>
              </w:rPr>
              <w:t xml:space="preserve">mùa hè bằng bông gòn theo khả năng của trẻ. </w:t>
            </w:r>
            <w:r w:rsidRPr="007D49B6">
              <w:rPr>
                <w:rFonts w:eastAsia="Arial" w:cs="Times New Roman"/>
                <w:color w:val="000000" w:themeColor="text1"/>
                <w:szCs w:val="28"/>
                <w:lang w:val="vi-VN"/>
              </w:rPr>
              <w:t xml:space="preserve">Cô hướng dẫn trẻ cách </w:t>
            </w:r>
            <w:r w:rsidR="00F21588" w:rsidRPr="00F21588">
              <w:rPr>
                <w:rFonts w:eastAsia="Arial" w:cs="Times New Roman"/>
                <w:color w:val="000000" w:themeColor="text1"/>
                <w:szCs w:val="28"/>
                <w:lang w:val="vi-VN"/>
              </w:rPr>
              <w:t>kết hợp các màu sắc, bố cục để trẻ tô màu tranh cái diều đều, đẹp.</w:t>
            </w:r>
          </w:p>
          <w:p w14:paraId="4977371C" w14:textId="3DAE30FD"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D8A1B50" w14:textId="77777777" w:rsidR="00AB3FC1" w:rsidRPr="00291CFB" w:rsidRDefault="00AB3FC1" w:rsidP="00F34E4C">
            <w:pPr>
              <w:spacing w:after="0" w:line="240" w:lineRule="auto"/>
              <w:rPr>
                <w:rFonts w:eastAsia="Arial" w:cs="Times New Roman"/>
                <w:bCs/>
                <w:color w:val="000000" w:themeColor="text1"/>
                <w:szCs w:val="28"/>
                <w:lang w:val="vi-VN"/>
              </w:rPr>
            </w:pPr>
            <w:r w:rsidRPr="007D49B6">
              <w:rPr>
                <w:rFonts w:eastAsia="Arial" w:cs="Times New Roman"/>
                <w:b/>
                <w:bCs/>
                <w:color w:val="000000" w:themeColor="text1"/>
                <w:szCs w:val="28"/>
                <w:lang w:val="vi-VN"/>
              </w:rPr>
              <w:t>4</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HT: </w:t>
            </w:r>
            <w:r w:rsidRPr="007D49B6">
              <w:rPr>
                <w:rFonts w:eastAsia="Arial" w:cs="Times New Roman"/>
                <w:bCs/>
                <w:color w:val="000000" w:themeColor="text1"/>
                <w:szCs w:val="28"/>
                <w:lang w:val="vi-VN"/>
              </w:rPr>
              <w:t xml:space="preserve"> </w:t>
            </w:r>
          </w:p>
          <w:p w14:paraId="3646CCB7" w14:textId="62B60DC7" w:rsidR="00AB3FC1" w:rsidRPr="00291CFB" w:rsidRDefault="0019671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(T1) :</w:t>
            </w:r>
            <w:r w:rsidR="00557085" w:rsidRPr="007D49B6">
              <w:rPr>
                <w:rFonts w:eastAsia="Arial" w:cs="Times New Roman"/>
                <w:bCs/>
                <w:color w:val="000000" w:themeColor="text1"/>
                <w:szCs w:val="28"/>
                <w:lang w:val="vi-VN"/>
              </w:rPr>
              <w:t xml:space="preserve"> Thực hiện vở</w:t>
            </w:r>
            <w:r w:rsidR="00D332AC" w:rsidRPr="00D332AC">
              <w:rPr>
                <w:rFonts w:eastAsia="Arial" w:cs="Times New Roman"/>
                <w:bCs/>
                <w:color w:val="000000" w:themeColor="text1"/>
                <w:szCs w:val="28"/>
                <w:lang w:val="vi-VN"/>
              </w:rPr>
              <w:t xml:space="preserve"> “</w:t>
            </w:r>
            <w:r w:rsidR="00F21588" w:rsidRPr="00F21588">
              <w:rPr>
                <w:rFonts w:eastAsia="Arial" w:cs="Times New Roman"/>
                <w:bCs/>
                <w:color w:val="000000" w:themeColor="text1"/>
                <w:szCs w:val="28"/>
                <w:lang w:val="vi-VN"/>
              </w:rPr>
              <w:t>Giáo dục giới tính</w:t>
            </w:r>
            <w:r w:rsidR="00D332AC" w:rsidRPr="00D332AC">
              <w:rPr>
                <w:rFonts w:eastAsia="Arial" w:cs="Times New Roman"/>
                <w:bCs/>
                <w:color w:val="000000" w:themeColor="text1"/>
                <w:szCs w:val="28"/>
                <w:lang w:val="vi-VN"/>
              </w:rPr>
              <w:t>”</w:t>
            </w:r>
            <w:r w:rsidR="00557085" w:rsidRPr="007D49B6">
              <w:rPr>
                <w:rFonts w:eastAsia="Arial" w:cs="Times New Roman"/>
                <w:bCs/>
                <w:color w:val="000000" w:themeColor="text1"/>
                <w:szCs w:val="28"/>
                <w:lang w:val="vi-VN"/>
              </w:rPr>
              <w:t>. Tô màu tranh chủ đề</w:t>
            </w:r>
          </w:p>
          <w:p w14:paraId="55285DAC" w14:textId="4E816E32" w:rsidR="00AB3FC1" w:rsidRPr="007D49B6" w:rsidRDefault="0019671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w:t>
            </w:r>
            <w:r w:rsidR="00557085" w:rsidRPr="007D49B6">
              <w:rPr>
                <w:rFonts w:eastAsia="Arial" w:cs="Times New Roman"/>
                <w:bCs/>
                <w:color w:val="000000" w:themeColor="text1"/>
                <w:szCs w:val="28"/>
                <w:lang w:val="vi-VN"/>
              </w:rPr>
              <w:t>2</w:t>
            </w:r>
            <w:r w:rsidRPr="007D49B6">
              <w:rPr>
                <w:rFonts w:eastAsia="Arial" w:cs="Times New Roman"/>
                <w:bCs/>
                <w:color w:val="000000" w:themeColor="text1"/>
                <w:szCs w:val="28"/>
                <w:lang w:val="vi-VN"/>
              </w:rPr>
              <w:t xml:space="preserve">) : </w:t>
            </w:r>
            <w:r w:rsidR="00ED5D64" w:rsidRPr="007D49B6">
              <w:rPr>
                <w:rFonts w:eastAsia="Arial" w:cs="Times New Roman"/>
                <w:bCs/>
                <w:color w:val="000000" w:themeColor="text1"/>
                <w:szCs w:val="28"/>
                <w:lang w:val="vi-VN"/>
              </w:rPr>
              <w:t>Thực hiện vở “</w:t>
            </w:r>
            <w:r w:rsidR="002974B2" w:rsidRPr="002974B2">
              <w:rPr>
                <w:rFonts w:eastAsia="Arial" w:cs="Times New Roman"/>
                <w:bCs/>
                <w:color w:val="000000" w:themeColor="text1"/>
                <w:szCs w:val="28"/>
                <w:lang w:val="vi-VN"/>
              </w:rPr>
              <w:t>H</w:t>
            </w:r>
            <w:r w:rsidR="00ED5D64" w:rsidRPr="007D49B6">
              <w:rPr>
                <w:rFonts w:eastAsia="Arial" w:cs="Times New Roman"/>
                <w:bCs/>
                <w:color w:val="000000" w:themeColor="text1"/>
                <w:szCs w:val="28"/>
                <w:lang w:val="vi-VN"/>
              </w:rPr>
              <w:t>oạt động bảo vệ môi trường và ứng phó với biến đổi khí hậu” . Tô màu tranh chủ đề.</w:t>
            </w:r>
          </w:p>
          <w:p w14:paraId="65AB56B0" w14:textId="684E7956" w:rsidR="00860EDB" w:rsidRPr="007E3ACE" w:rsidRDefault="00ED5D64" w:rsidP="00860EDB">
            <w:pPr>
              <w:spacing w:after="0" w:line="240" w:lineRule="auto"/>
              <w:rPr>
                <w:rFonts w:eastAsia="Arial" w:cs="Times New Roman"/>
                <w:bCs/>
                <w:color w:val="000000" w:themeColor="text1"/>
                <w:szCs w:val="28"/>
                <w:lang w:val="pt-BR"/>
              </w:rPr>
            </w:pPr>
            <w:r w:rsidRPr="007D49B6">
              <w:rPr>
                <w:rFonts w:eastAsia="Arial" w:cs="Times New Roman"/>
                <w:bCs/>
                <w:color w:val="000000" w:themeColor="text1"/>
                <w:szCs w:val="28"/>
                <w:lang w:val="vi-VN"/>
              </w:rPr>
              <w:t xml:space="preserve">(T3): </w:t>
            </w:r>
            <w:r w:rsidR="00952D11" w:rsidRPr="007D49B6">
              <w:rPr>
                <w:rFonts w:eastAsia="Arial" w:cs="Times New Roman"/>
                <w:bCs/>
                <w:color w:val="000000" w:themeColor="text1"/>
                <w:szCs w:val="28"/>
                <w:lang w:val="vi-VN"/>
              </w:rPr>
              <w:t>Tô màu tranh chủ đề</w:t>
            </w:r>
            <w:r w:rsidR="00860EDB" w:rsidRPr="007D49B6">
              <w:rPr>
                <w:rFonts w:eastAsia="Arial" w:cs="Times New Roman"/>
                <w:bCs/>
                <w:color w:val="000000" w:themeColor="text1"/>
                <w:szCs w:val="28"/>
                <w:lang w:val="vi-VN"/>
              </w:rPr>
              <w:t>. “</w:t>
            </w:r>
            <w:r w:rsidR="00F21588" w:rsidRPr="00F21588">
              <w:rPr>
                <w:rFonts w:eastAsia="Arial" w:cs="Times New Roman"/>
                <w:bCs/>
                <w:color w:val="000000" w:themeColor="text1"/>
                <w:szCs w:val="28"/>
                <w:lang w:val="vi-VN"/>
              </w:rPr>
              <w:t>Bé khám phá khoa học</w:t>
            </w:r>
            <w:r w:rsidR="00860EDB" w:rsidRPr="007D49B6">
              <w:rPr>
                <w:rFonts w:eastAsia="Arial" w:cs="Times New Roman"/>
                <w:bCs/>
                <w:color w:val="000000" w:themeColor="text1"/>
                <w:szCs w:val="28"/>
                <w:lang w:val="vi-VN"/>
              </w:rPr>
              <w:t>”</w:t>
            </w:r>
            <w:r w:rsidR="00D332AC" w:rsidRPr="00D332AC">
              <w:rPr>
                <w:rFonts w:eastAsia="Arial" w:cs="Times New Roman"/>
                <w:bCs/>
                <w:color w:val="000000" w:themeColor="text1"/>
                <w:szCs w:val="28"/>
                <w:lang w:val="vi-VN"/>
              </w:rPr>
              <w:t xml:space="preserve">. </w:t>
            </w:r>
            <w:r w:rsidR="00F21588" w:rsidRPr="00F21588">
              <w:rPr>
                <w:rFonts w:eastAsia="Arial" w:cs="Times New Roman"/>
                <w:bCs/>
                <w:color w:val="000000" w:themeColor="text1"/>
                <w:szCs w:val="28"/>
                <w:lang w:val="vi-VN"/>
              </w:rPr>
              <w:t>Nặn qu</w:t>
            </w:r>
            <w:r w:rsidR="00F21588" w:rsidRPr="007E3ACE">
              <w:rPr>
                <w:rFonts w:eastAsia="Arial" w:cs="Times New Roman"/>
                <w:bCs/>
                <w:color w:val="000000" w:themeColor="text1"/>
                <w:szCs w:val="28"/>
                <w:lang w:val="pt-BR"/>
              </w:rPr>
              <w:t>e kem.</w:t>
            </w:r>
          </w:p>
          <w:p w14:paraId="6DB2E20F" w14:textId="7FEC4DB7" w:rsidR="00187F3F" w:rsidRPr="007D49B6" w:rsidRDefault="00F34E4C" w:rsidP="00F34E4C">
            <w:pPr>
              <w:spacing w:after="0" w:line="240" w:lineRule="auto"/>
              <w:rPr>
                <w:rFonts w:eastAsia="Times New Roman" w:cs="Times New Roman"/>
                <w:szCs w:val="28"/>
                <w:lang w:val="vi-VN"/>
              </w:rPr>
            </w:pPr>
            <w:r w:rsidRPr="007D49B6">
              <w:rPr>
                <w:rFonts w:eastAsia="Arial" w:cs="Times New Roman"/>
                <w:b/>
                <w:color w:val="000000" w:themeColor="text1"/>
                <w:szCs w:val="28"/>
                <w:lang w:val="vi-VN"/>
              </w:rPr>
              <w:t>a.</w:t>
            </w:r>
            <w:r w:rsidR="00AB3FC1" w:rsidRPr="00FD58C1">
              <w:rPr>
                <w:rFonts w:eastAsia="Arial" w:cs="Times New Roman"/>
                <w:b/>
                <w:color w:val="000000" w:themeColor="text1"/>
                <w:szCs w:val="28"/>
                <w:lang w:val="vi-VN"/>
              </w:rPr>
              <w:t>Yêu cầu</w:t>
            </w:r>
            <w:r w:rsidR="00187F3F" w:rsidRPr="007D49B6">
              <w:rPr>
                <w:rFonts w:eastAsia="Arial" w:cs="Times New Roman"/>
                <w:b/>
                <w:color w:val="000000" w:themeColor="text1"/>
                <w:szCs w:val="28"/>
                <w:lang w:val="vi-VN"/>
              </w:rPr>
              <w:t xml:space="preserve"> </w:t>
            </w:r>
          </w:p>
          <w:p w14:paraId="19302AA2" w14:textId="39315F37" w:rsidR="00187F3F" w:rsidRPr="008F7863" w:rsidRDefault="00187F3F" w:rsidP="00F34E4C">
            <w:pPr>
              <w:spacing w:after="0" w:line="240" w:lineRule="auto"/>
              <w:rPr>
                <w:rFonts w:eastAsia="Arial" w:cs="Times New Roman"/>
                <w:bCs/>
                <w:color w:val="000000" w:themeColor="text1"/>
                <w:szCs w:val="28"/>
                <w:lang w:val="vi-VN"/>
              </w:rPr>
            </w:pPr>
            <w:r w:rsidRPr="007D49B6">
              <w:rPr>
                <w:rFonts w:eastAsia="Arial" w:cs="Times New Roman"/>
                <w:b/>
                <w:color w:val="000000" w:themeColor="text1"/>
                <w:szCs w:val="28"/>
                <w:lang w:val="vi-VN"/>
              </w:rPr>
              <w:t xml:space="preserve">+ </w:t>
            </w:r>
            <w:r w:rsidRPr="007D49B6">
              <w:rPr>
                <w:rFonts w:eastAsia="Arial" w:cs="Times New Roman"/>
                <w:bCs/>
                <w:color w:val="000000" w:themeColor="text1"/>
                <w:szCs w:val="28"/>
                <w:lang w:val="vi-VN"/>
              </w:rPr>
              <w:t>Vở</w:t>
            </w:r>
            <w:r w:rsidR="00D332AC" w:rsidRPr="00D332AC">
              <w:rPr>
                <w:rFonts w:eastAsia="Arial" w:cs="Times New Roman"/>
                <w:bCs/>
                <w:color w:val="000000" w:themeColor="text1"/>
                <w:szCs w:val="28"/>
                <w:lang w:val="vi-VN"/>
              </w:rPr>
              <w:t>“</w:t>
            </w:r>
            <w:r w:rsidR="002974B2" w:rsidRPr="002974B2">
              <w:rPr>
                <w:rFonts w:eastAsia="Arial" w:cs="Times New Roman"/>
                <w:bCs/>
                <w:color w:val="000000" w:themeColor="text1"/>
                <w:szCs w:val="28"/>
                <w:lang w:val="vi-VN"/>
              </w:rPr>
              <w:t>Giáo dục giới tính</w:t>
            </w:r>
            <w:r w:rsidR="00D332AC" w:rsidRPr="00D332AC">
              <w:rPr>
                <w:rFonts w:eastAsia="Arial" w:cs="Times New Roman"/>
                <w:bCs/>
                <w:color w:val="000000" w:themeColor="text1"/>
                <w:szCs w:val="28"/>
                <w:lang w:val="vi-VN"/>
              </w:rPr>
              <w:t xml:space="preserve">”, “hoạt động bảo vệ môi trường và ứng phó với biến đổi khí hậu” </w:t>
            </w:r>
            <w:r w:rsidR="008F7863" w:rsidRPr="008F7863">
              <w:rPr>
                <w:rFonts w:eastAsia="Arial" w:cs="Times New Roman"/>
                <w:bCs/>
                <w:color w:val="000000" w:themeColor="text1"/>
                <w:szCs w:val="28"/>
                <w:lang w:val="vi-VN"/>
              </w:rPr>
              <w:t xml:space="preserve">vở bé KPKH. </w:t>
            </w:r>
            <w:r w:rsidRPr="007D49B6">
              <w:rPr>
                <w:rFonts w:eastAsia="Arial" w:cs="Times New Roman"/>
                <w:bCs/>
                <w:color w:val="000000" w:themeColor="text1"/>
                <w:szCs w:val="28"/>
                <w:lang w:val="vi-VN"/>
              </w:rPr>
              <w:t>Trẻ</w:t>
            </w:r>
            <w:r w:rsidRPr="007D49B6">
              <w:rPr>
                <w:rFonts w:eastAsia="Arial" w:cs="Times New Roman"/>
                <w:b/>
                <w:color w:val="000000" w:themeColor="text1"/>
                <w:szCs w:val="28"/>
                <w:lang w:val="vi-VN"/>
              </w:rPr>
              <w:t xml:space="preserve"> </w:t>
            </w:r>
            <w:r w:rsidRPr="007D49B6">
              <w:rPr>
                <w:rFonts w:eastAsia="Arial" w:cs="Times New Roman"/>
                <w:bCs/>
                <w:color w:val="000000" w:themeColor="text1"/>
                <w:szCs w:val="28"/>
                <w:lang w:val="vi-VN"/>
              </w:rPr>
              <w:t xml:space="preserve">biết  nêu nội dung bức tranh, </w:t>
            </w:r>
            <w:r w:rsidR="00952D11" w:rsidRPr="007D49B6">
              <w:rPr>
                <w:rFonts w:cs="Times New Roman"/>
                <w:bCs/>
                <w:szCs w:val="28"/>
                <w:lang w:val="vi-VN"/>
              </w:rPr>
              <w:t>biết</w:t>
            </w:r>
            <w:r w:rsidRPr="007D49B6">
              <w:rPr>
                <w:rFonts w:cs="Times New Roman"/>
                <w:bCs/>
                <w:szCs w:val="28"/>
                <w:lang w:val="vi-VN"/>
              </w:rPr>
              <w:t xml:space="preserve"> </w:t>
            </w:r>
            <w:r w:rsidR="00D332AC" w:rsidRPr="00D332AC">
              <w:rPr>
                <w:rFonts w:cs="Times New Roman"/>
                <w:bCs/>
                <w:szCs w:val="28"/>
                <w:lang w:val="vi-VN"/>
              </w:rPr>
              <w:t>thực hiện theo yêu cầu của bài và hướng dẫn của cô.</w:t>
            </w:r>
          </w:p>
          <w:p w14:paraId="21BA301D" w14:textId="6C6F0956" w:rsidR="00187F3F" w:rsidRPr="007D49B6" w:rsidRDefault="00187F3F" w:rsidP="00F34E4C">
            <w:pPr>
              <w:spacing w:after="0" w:line="240" w:lineRule="auto"/>
              <w:rPr>
                <w:rFonts w:cs="Times New Roman"/>
                <w:bCs/>
                <w:szCs w:val="28"/>
                <w:lang w:val="vi-VN"/>
              </w:rPr>
            </w:pPr>
            <w:r w:rsidRPr="007D49B6">
              <w:rPr>
                <w:rFonts w:cs="Times New Roman"/>
                <w:bCs/>
                <w:szCs w:val="28"/>
                <w:lang w:val="vi-VN"/>
              </w:rPr>
              <w:t>+  Tran</w:t>
            </w:r>
            <w:r w:rsidR="00D332AC" w:rsidRPr="00D332AC">
              <w:rPr>
                <w:rFonts w:cs="Times New Roman"/>
                <w:bCs/>
                <w:szCs w:val="28"/>
                <w:lang w:val="vi-VN"/>
              </w:rPr>
              <w:t>h</w:t>
            </w:r>
            <w:r w:rsidRPr="007D49B6">
              <w:rPr>
                <w:rFonts w:cs="Times New Roman"/>
                <w:bCs/>
                <w:szCs w:val="28"/>
                <w:lang w:val="vi-VN"/>
              </w:rPr>
              <w:t xml:space="preserve"> chủ đề: Trẻ hiểu nội dung bức tranh và tô màu</w:t>
            </w:r>
            <w:r w:rsidR="00D332AC" w:rsidRPr="00D332AC">
              <w:rPr>
                <w:rFonts w:cs="Times New Roman"/>
                <w:bCs/>
                <w:szCs w:val="28"/>
                <w:lang w:val="vi-VN"/>
              </w:rPr>
              <w:t xml:space="preserve">, thực hiện </w:t>
            </w:r>
            <w:r w:rsidR="002974B2" w:rsidRPr="002974B2">
              <w:rPr>
                <w:rFonts w:cs="Times New Roman"/>
                <w:bCs/>
                <w:szCs w:val="28"/>
                <w:lang w:val="vi-VN"/>
              </w:rPr>
              <w:t>đúng yêu cầu</w:t>
            </w:r>
            <w:r w:rsidRPr="007D49B6">
              <w:rPr>
                <w:rFonts w:cs="Times New Roman"/>
                <w:bCs/>
                <w:szCs w:val="28"/>
                <w:lang w:val="vi-VN"/>
              </w:rPr>
              <w:t>.</w:t>
            </w:r>
          </w:p>
          <w:p w14:paraId="68297F30" w14:textId="52ACCBF9" w:rsidR="009124F4" w:rsidRPr="007D49B6" w:rsidRDefault="00F34E4C"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b.</w:t>
            </w:r>
            <w:r w:rsidR="00AB3FC1" w:rsidRPr="00FD58C1">
              <w:rPr>
                <w:rFonts w:eastAsia="Arial" w:cs="Times New Roman"/>
                <w:b/>
                <w:color w:val="000000" w:themeColor="text1"/>
                <w:szCs w:val="28"/>
                <w:lang w:val="vi-VN"/>
              </w:rPr>
              <w:t>Chuẩn bị</w:t>
            </w:r>
            <w:r w:rsidR="00FD58C1" w:rsidRPr="007D49B6">
              <w:rPr>
                <w:rFonts w:eastAsia="Arial" w:cs="Times New Roman"/>
                <w:b/>
                <w:color w:val="000000" w:themeColor="text1"/>
                <w:szCs w:val="28"/>
                <w:lang w:val="vi-VN"/>
              </w:rPr>
              <w:t>:</w:t>
            </w:r>
          </w:p>
          <w:p w14:paraId="7FC57A97" w14:textId="575E5076" w:rsidR="00FD58C1" w:rsidRPr="007D49B6" w:rsidRDefault="00FD58C1" w:rsidP="00F34E4C">
            <w:pPr>
              <w:spacing w:after="0" w:line="240" w:lineRule="auto"/>
              <w:rPr>
                <w:rFonts w:eastAsia="Arial" w:cs="Times New Roman"/>
                <w:b/>
                <w:color w:val="000000" w:themeColor="text1"/>
                <w:szCs w:val="28"/>
                <w:lang w:val="vi-VN"/>
              </w:rPr>
            </w:pPr>
            <w:r w:rsidRPr="007D49B6">
              <w:rPr>
                <w:rFonts w:eastAsia="Arial" w:cs="Times New Roman"/>
                <w:bCs/>
                <w:color w:val="000000" w:themeColor="text1"/>
                <w:szCs w:val="28"/>
                <w:lang w:val="vi-VN"/>
              </w:rPr>
              <w:t xml:space="preserve">+ Đất nặn, tranh học liệu góc, bút màu, bút chì, </w:t>
            </w:r>
            <w:r w:rsidR="008F7863" w:rsidRPr="008F7863">
              <w:rPr>
                <w:rFonts w:eastAsia="Arial" w:cs="Times New Roman"/>
                <w:bCs/>
                <w:color w:val="000000" w:themeColor="text1"/>
                <w:szCs w:val="28"/>
                <w:lang w:val="vi-VN"/>
              </w:rPr>
              <w:t xml:space="preserve">Vở“ </w:t>
            </w:r>
            <w:r w:rsidR="002974B2" w:rsidRPr="002974B2">
              <w:rPr>
                <w:rFonts w:eastAsia="Arial" w:cs="Times New Roman"/>
                <w:bCs/>
                <w:color w:val="000000" w:themeColor="text1"/>
                <w:szCs w:val="28"/>
                <w:lang w:val="vi-VN"/>
              </w:rPr>
              <w:t>Giáo dục giới tính</w:t>
            </w:r>
            <w:r w:rsidR="008F7863" w:rsidRPr="008F7863">
              <w:rPr>
                <w:rFonts w:eastAsia="Arial" w:cs="Times New Roman"/>
                <w:bCs/>
                <w:color w:val="000000" w:themeColor="text1"/>
                <w:szCs w:val="28"/>
                <w:lang w:val="vi-VN"/>
              </w:rPr>
              <w:t>”, “hoạt động bảo vệ môi trường và ứng phó với biến đổi khí hậu” vở bé KPKH.</w:t>
            </w:r>
          </w:p>
          <w:p w14:paraId="2314364B" w14:textId="5D6B8D8D" w:rsidR="00AB3FC1" w:rsidRPr="007D49B6" w:rsidRDefault="00F34E4C"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c.</w:t>
            </w:r>
            <w:r w:rsidR="00AB3FC1" w:rsidRPr="00FD58C1">
              <w:rPr>
                <w:rFonts w:eastAsia="Arial" w:cs="Times New Roman"/>
                <w:b/>
                <w:color w:val="000000" w:themeColor="text1"/>
                <w:szCs w:val="28"/>
                <w:lang w:val="vi-VN"/>
              </w:rPr>
              <w:t xml:space="preserve">Cách </w:t>
            </w:r>
            <w:r w:rsidR="009124F4" w:rsidRPr="007D49B6">
              <w:rPr>
                <w:rFonts w:eastAsia="Arial" w:cs="Times New Roman"/>
                <w:b/>
                <w:color w:val="000000" w:themeColor="text1"/>
                <w:szCs w:val="28"/>
                <w:lang w:val="vi-VN"/>
              </w:rPr>
              <w:t>chơi</w:t>
            </w:r>
          </w:p>
          <w:p w14:paraId="1CDF6BD7" w14:textId="44ED16E9" w:rsidR="009124F4" w:rsidRPr="007D49B6" w:rsidRDefault="009124F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Cô hướng dẫn trẻ, giới thiệu nội dung của bài, hướng dẫn trẻ cách thực hiện theo yêu cầu của bài.</w:t>
            </w:r>
          </w:p>
          <w:p w14:paraId="3853AB87" w14:textId="77777777" w:rsidR="009124F4" w:rsidRPr="007D49B6" w:rsidRDefault="009124F4" w:rsidP="00F34E4C">
            <w:pPr>
              <w:spacing w:after="0" w:line="240" w:lineRule="auto"/>
              <w:rPr>
                <w:rFonts w:eastAsia="Arial" w:cs="Times New Roman"/>
                <w:b/>
                <w:bCs/>
                <w:color w:val="000000" w:themeColor="text1"/>
                <w:szCs w:val="28"/>
                <w:lang w:val="vi-VN"/>
              </w:rPr>
            </w:pPr>
            <w:r w:rsidRPr="007D49B6">
              <w:rPr>
                <w:rFonts w:eastAsia="Arial" w:cs="Times New Roman"/>
                <w:bCs/>
                <w:color w:val="000000" w:themeColor="text1"/>
                <w:szCs w:val="28"/>
                <w:lang w:val="vi-VN"/>
              </w:rPr>
              <w:t xml:space="preserve">- Cô nhắc nhở trẻ thực hiện đúng nội quy của các góc chơi. </w:t>
            </w:r>
          </w:p>
          <w:p w14:paraId="7CE820D9" w14:textId="77777777" w:rsidR="009124F4" w:rsidRPr="007D49B6" w:rsidRDefault="009124F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 Cô quan sát chơi cùng trẻ nhắc trẻ thực hiện đúng nội quy ở các góc chơi.</w:t>
            </w:r>
          </w:p>
          <w:p w14:paraId="7C5FA0C3" w14:textId="1B015325"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BA7493B" w14:textId="64FD7890" w:rsidR="00AB3FC1" w:rsidRPr="00291CFB" w:rsidRDefault="00AB3FC1" w:rsidP="00F34E4C">
            <w:pPr>
              <w:spacing w:after="0" w:line="240" w:lineRule="auto"/>
              <w:rPr>
                <w:rFonts w:eastAsia="Arial" w:cs="Times New Roman"/>
                <w:bCs/>
                <w:color w:val="000000" w:themeColor="text1"/>
                <w:szCs w:val="28"/>
                <w:lang w:val="vi-VN"/>
              </w:rPr>
            </w:pPr>
            <w:r w:rsidRPr="007D49B6">
              <w:rPr>
                <w:rFonts w:eastAsia="Arial" w:cs="Times New Roman"/>
                <w:b/>
                <w:bCs/>
                <w:color w:val="000000" w:themeColor="text1"/>
                <w:szCs w:val="28"/>
                <w:lang w:val="vi-VN"/>
              </w:rPr>
              <w:t>5</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w:t>
            </w:r>
            <w:r w:rsidR="00CD2E21" w:rsidRPr="007D49B6">
              <w:rPr>
                <w:rFonts w:eastAsia="Arial" w:cs="Times New Roman"/>
                <w:b/>
                <w:bCs/>
                <w:color w:val="000000" w:themeColor="text1"/>
                <w:szCs w:val="28"/>
                <w:lang w:val="vi-VN"/>
              </w:rPr>
              <w:t>Â</w:t>
            </w:r>
            <w:r w:rsidRPr="007D49B6">
              <w:rPr>
                <w:rFonts w:eastAsia="Arial" w:cs="Times New Roman"/>
                <w:b/>
                <w:bCs/>
                <w:color w:val="000000" w:themeColor="text1"/>
                <w:szCs w:val="28"/>
                <w:lang w:val="vi-VN"/>
              </w:rPr>
              <w:t xml:space="preserve">N: </w:t>
            </w:r>
          </w:p>
          <w:p w14:paraId="5BB147F4" w14:textId="31801E6B" w:rsidR="00196714" w:rsidRPr="002974B2" w:rsidRDefault="0019671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(T1, T2, T3</w:t>
            </w:r>
            <w:r w:rsidR="002974B2" w:rsidRPr="002974B2">
              <w:rPr>
                <w:rFonts w:eastAsia="Arial" w:cs="Times New Roman"/>
                <w:bCs/>
                <w:color w:val="000000" w:themeColor="text1"/>
                <w:szCs w:val="28"/>
                <w:lang w:val="vi-VN"/>
              </w:rPr>
              <w:t>)</w:t>
            </w:r>
          </w:p>
          <w:p w14:paraId="3B224EA8" w14:textId="77777777" w:rsidR="00AB3FC1" w:rsidRPr="00291CFB" w:rsidRDefault="00D97EF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AB3FC1" w:rsidRPr="007D49B6">
              <w:rPr>
                <w:rFonts w:eastAsia="Arial" w:cs="Times New Roman"/>
                <w:bCs/>
                <w:color w:val="000000" w:themeColor="text1"/>
                <w:szCs w:val="28"/>
                <w:lang w:val="vi-VN"/>
              </w:rPr>
              <w:t>Nhạc công- ca sĩ</w:t>
            </w:r>
          </w:p>
          <w:p w14:paraId="2E3055E7" w14:textId="77777777" w:rsidR="00AB3FC1" w:rsidRPr="007D49B6" w:rsidRDefault="00D97EF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AB3FC1" w:rsidRPr="00291CFB">
              <w:rPr>
                <w:rFonts w:eastAsia="Arial" w:cs="Times New Roman"/>
                <w:bCs/>
                <w:color w:val="000000" w:themeColor="text1"/>
                <w:szCs w:val="28"/>
                <w:lang w:val="vi-VN"/>
              </w:rPr>
              <w:t>Hát các bài trong cđ</w:t>
            </w:r>
          </w:p>
          <w:p w14:paraId="0F5C54B7" w14:textId="77777777" w:rsidR="00AB3FC1" w:rsidRPr="00291CFB" w:rsidRDefault="00AB3FC1" w:rsidP="00F34E4C">
            <w:pPr>
              <w:spacing w:after="0" w:line="240" w:lineRule="auto"/>
              <w:rPr>
                <w:rFonts w:cs="Times New Roman"/>
                <w:b/>
                <w:bCs/>
                <w:szCs w:val="28"/>
                <w:lang w:val="vi-VN"/>
              </w:rPr>
            </w:pPr>
            <w:r w:rsidRPr="00291CFB">
              <w:rPr>
                <w:rFonts w:cs="Times New Roman"/>
                <w:b/>
                <w:bCs/>
                <w:szCs w:val="28"/>
                <w:lang w:val="vi-VN"/>
              </w:rPr>
              <w:lastRenderedPageBreak/>
              <w:t>a. Yêu cầu</w:t>
            </w:r>
          </w:p>
          <w:p w14:paraId="642AA321" w14:textId="4F823175" w:rsidR="00AB3FC1" w:rsidRPr="008F7863" w:rsidRDefault="00AB3FC1" w:rsidP="00F34E4C">
            <w:pPr>
              <w:spacing w:after="0" w:line="240" w:lineRule="auto"/>
              <w:rPr>
                <w:rFonts w:cs="Times New Roman"/>
                <w:szCs w:val="28"/>
                <w:lang w:val="vi-VN"/>
              </w:rPr>
            </w:pPr>
            <w:r w:rsidRPr="00291CFB">
              <w:rPr>
                <w:rFonts w:cs="Times New Roman"/>
                <w:szCs w:val="28"/>
                <w:lang w:val="vi-VN"/>
              </w:rPr>
              <w:t xml:space="preserve"> + Biết hát múa đọc thơ, về </w:t>
            </w:r>
            <w:r w:rsidR="00CD2E21" w:rsidRPr="007D49B6">
              <w:rPr>
                <w:rFonts w:cs="Times New Roman"/>
                <w:szCs w:val="28"/>
                <w:lang w:val="vi-VN"/>
              </w:rPr>
              <w:t xml:space="preserve">chủ đề </w:t>
            </w:r>
            <w:r w:rsidR="008F7863" w:rsidRPr="008F7863">
              <w:rPr>
                <w:rFonts w:cs="Times New Roman"/>
                <w:szCs w:val="28"/>
                <w:lang w:val="vi-VN"/>
              </w:rPr>
              <w:t>giao thông</w:t>
            </w:r>
          </w:p>
          <w:p w14:paraId="52C12119" w14:textId="77777777" w:rsidR="00AB3FC1" w:rsidRPr="007D49B6" w:rsidRDefault="00AB3FC1" w:rsidP="00F34E4C">
            <w:pPr>
              <w:spacing w:after="0" w:line="240" w:lineRule="auto"/>
              <w:rPr>
                <w:rFonts w:cs="Times New Roman"/>
                <w:szCs w:val="28"/>
                <w:lang w:val="vi-VN"/>
              </w:rPr>
            </w:pPr>
            <w:r w:rsidRPr="00291CFB">
              <w:rPr>
                <w:rFonts w:cs="Times New Roman"/>
                <w:szCs w:val="28"/>
                <w:lang w:val="vi-VN"/>
              </w:rPr>
              <w:t>+ Trẻ hát to rõ lời, hát đúng giai điệu bài hát trong CĐ.</w:t>
            </w:r>
          </w:p>
          <w:p w14:paraId="561F9C70"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15C16528"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Thu dọn đồ chơi vào đúng nơi quy định.</w:t>
            </w:r>
          </w:p>
          <w:p w14:paraId="37527BA9" w14:textId="77777777" w:rsidR="00AB3FC1" w:rsidRPr="00291CFB" w:rsidRDefault="00AB3FC1" w:rsidP="00F34E4C">
            <w:pPr>
              <w:spacing w:after="0" w:line="240" w:lineRule="auto"/>
              <w:rPr>
                <w:rFonts w:cs="Times New Roman"/>
                <w:szCs w:val="28"/>
                <w:lang w:val="vi-VN"/>
              </w:rPr>
            </w:pPr>
            <w:r w:rsidRPr="00291CFB">
              <w:rPr>
                <w:rFonts w:cs="Times New Roman"/>
                <w:b/>
                <w:bCs/>
                <w:szCs w:val="28"/>
                <w:lang w:val="vi-VN"/>
              </w:rPr>
              <w:t>b. Chuẩn bị:</w:t>
            </w:r>
            <w:r w:rsidRPr="00291CFB">
              <w:rPr>
                <w:rFonts w:cs="Times New Roman"/>
                <w:szCs w:val="28"/>
                <w:lang w:val="vi-VN"/>
              </w:rPr>
              <w:t xml:space="preserve"> xắc xô, trống, nhạc các bài hát</w:t>
            </w:r>
          </w:p>
          <w:p w14:paraId="725ECAD9" w14:textId="77777777" w:rsidR="00AB3FC1" w:rsidRPr="007D49B6" w:rsidRDefault="00AB3FC1" w:rsidP="00F34E4C">
            <w:pPr>
              <w:spacing w:after="0" w:line="240" w:lineRule="auto"/>
              <w:rPr>
                <w:rFonts w:cs="Times New Roman"/>
                <w:szCs w:val="28"/>
                <w:lang w:val="vi-VN"/>
              </w:rPr>
            </w:pPr>
            <w:r w:rsidRPr="00291CFB">
              <w:rPr>
                <w:rFonts w:cs="Times New Roman"/>
                <w:b/>
                <w:bCs/>
                <w:szCs w:val="28"/>
                <w:lang w:val="vi-VN"/>
              </w:rPr>
              <w:t>c. Cách chơi:</w:t>
            </w:r>
            <w:r w:rsidRPr="00291CFB">
              <w:rPr>
                <w:rFonts w:cs="Times New Roman"/>
                <w:szCs w:val="28"/>
                <w:lang w:val="vi-VN"/>
              </w:rPr>
              <w:t xml:space="preserve"> Cô hướng dẫn trẻ hát, múa các bài hát về chủ đề, gợi ý trẻ để trẻ sáng tạo khi chơi.</w:t>
            </w:r>
          </w:p>
          <w:p w14:paraId="3998D979" w14:textId="77777777"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37DBCD80" w14:textId="77777777" w:rsidR="00196714" w:rsidRPr="007D49B6" w:rsidRDefault="00AB3FC1" w:rsidP="00F34E4C">
            <w:pPr>
              <w:spacing w:after="0" w:line="240" w:lineRule="auto"/>
              <w:rPr>
                <w:rFonts w:cs="Times New Roman"/>
                <w:b/>
                <w:bCs/>
                <w:szCs w:val="28"/>
                <w:lang w:val="vi-VN"/>
              </w:rPr>
            </w:pPr>
            <w:r w:rsidRPr="00291CFB">
              <w:rPr>
                <w:rFonts w:cs="Times New Roman"/>
                <w:b/>
                <w:bCs/>
                <w:szCs w:val="28"/>
                <w:lang w:val="vi-VN"/>
              </w:rPr>
              <w:t xml:space="preserve">6. Góc thiên nhiên: </w:t>
            </w:r>
          </w:p>
          <w:p w14:paraId="0667797A" w14:textId="552EFC64" w:rsidR="00BC6756" w:rsidRPr="007D49B6" w:rsidRDefault="00196714" w:rsidP="00F34E4C">
            <w:pPr>
              <w:spacing w:after="0" w:line="240" w:lineRule="auto"/>
              <w:rPr>
                <w:rFonts w:cs="Times New Roman"/>
                <w:szCs w:val="28"/>
                <w:lang w:val="vi-VN"/>
              </w:rPr>
            </w:pPr>
            <w:r w:rsidRPr="007D49B6">
              <w:rPr>
                <w:rFonts w:cs="Times New Roman"/>
                <w:bCs/>
                <w:szCs w:val="28"/>
                <w:lang w:val="vi-VN"/>
              </w:rPr>
              <w:t>(T1, T2, T3):</w:t>
            </w:r>
            <w:r w:rsidRPr="007D49B6">
              <w:rPr>
                <w:rFonts w:cs="Times New Roman"/>
                <w:b/>
                <w:bCs/>
                <w:szCs w:val="28"/>
                <w:lang w:val="vi-VN"/>
              </w:rPr>
              <w:t xml:space="preserve"> </w:t>
            </w:r>
            <w:r w:rsidR="00AB3FC1" w:rsidRPr="007D49B6">
              <w:rPr>
                <w:rFonts w:cs="Times New Roman"/>
                <w:szCs w:val="28"/>
                <w:lang w:val="vi-VN"/>
              </w:rPr>
              <w:t>Chăm sóc cây xanh</w:t>
            </w:r>
          </w:p>
          <w:p w14:paraId="4AABE5DB" w14:textId="77777777" w:rsidR="00AB3FC1" w:rsidRPr="00291CFB" w:rsidRDefault="00AB3FC1" w:rsidP="00F34E4C">
            <w:pPr>
              <w:spacing w:after="0" w:line="240" w:lineRule="auto"/>
              <w:rPr>
                <w:rFonts w:cs="Times New Roman"/>
                <w:b/>
                <w:bCs/>
                <w:szCs w:val="28"/>
                <w:lang w:val="vi-VN"/>
              </w:rPr>
            </w:pPr>
            <w:r w:rsidRPr="00291CFB">
              <w:rPr>
                <w:rFonts w:cs="Times New Roman"/>
                <w:b/>
                <w:bCs/>
                <w:szCs w:val="28"/>
                <w:lang w:val="vi-VN"/>
              </w:rPr>
              <w:t>a. Yêu cầu:</w:t>
            </w:r>
          </w:p>
          <w:p w14:paraId="3F9DE6AA" w14:textId="77777777" w:rsidR="00AB3FC1" w:rsidRPr="00291CFB" w:rsidRDefault="00AB3FC1" w:rsidP="00F34E4C">
            <w:pPr>
              <w:spacing w:after="0" w:line="240" w:lineRule="auto"/>
              <w:rPr>
                <w:rFonts w:cs="Times New Roman"/>
                <w:szCs w:val="28"/>
                <w:lang w:val="vi-VN"/>
              </w:rPr>
            </w:pPr>
            <w:r w:rsidRPr="00291CFB">
              <w:rPr>
                <w:rFonts w:cs="Times New Roman"/>
                <w:szCs w:val="28"/>
                <w:lang w:val="vi-VN"/>
              </w:rPr>
              <w:t>- Trẻ biết cách tưới cây, lau lá và chăm sóc cây.</w:t>
            </w:r>
          </w:p>
          <w:p w14:paraId="27A6D503" w14:textId="77777777" w:rsidR="00AB3FC1" w:rsidRPr="00291CFB" w:rsidRDefault="00AB3FC1" w:rsidP="00F34E4C">
            <w:pPr>
              <w:spacing w:after="0" w:line="240" w:lineRule="auto"/>
              <w:rPr>
                <w:rFonts w:cs="Times New Roman"/>
                <w:szCs w:val="28"/>
                <w:lang w:val="vi-VN"/>
              </w:rPr>
            </w:pPr>
            <w:r w:rsidRPr="00291CFB">
              <w:rPr>
                <w:rFonts w:cs="Times New Roman"/>
                <w:szCs w:val="28"/>
                <w:lang w:val="vi-VN"/>
              </w:rPr>
              <w:t>- Trẻ có kỹ năng làm việc chăm chỉ.</w:t>
            </w:r>
          </w:p>
          <w:p w14:paraId="464691FB" w14:textId="77777777" w:rsidR="00AB3FC1" w:rsidRPr="007D49B6" w:rsidRDefault="00AB3FC1" w:rsidP="00F34E4C">
            <w:pPr>
              <w:spacing w:after="0" w:line="240" w:lineRule="auto"/>
              <w:rPr>
                <w:rFonts w:cs="Times New Roman"/>
                <w:szCs w:val="28"/>
                <w:lang w:val="vi-VN"/>
              </w:rPr>
            </w:pPr>
            <w:r w:rsidRPr="00291CFB">
              <w:rPr>
                <w:rFonts w:cs="Times New Roman"/>
                <w:szCs w:val="28"/>
                <w:lang w:val="vi-VN"/>
              </w:rPr>
              <w:t>-  Trẻ chơi vui vẻ đoàn kết.</w:t>
            </w:r>
          </w:p>
          <w:p w14:paraId="1C5B2560"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6FB58985"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Thu dọn đồ chơi vào đúng nơi quy định.</w:t>
            </w:r>
          </w:p>
          <w:p w14:paraId="2269B59E" w14:textId="77777777"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4C694371" w14:textId="77777777" w:rsidR="00AB3FC1" w:rsidRPr="00291CFB" w:rsidRDefault="00AB3FC1" w:rsidP="00F34E4C">
            <w:pPr>
              <w:spacing w:after="0" w:line="240" w:lineRule="auto"/>
              <w:rPr>
                <w:rFonts w:cs="Times New Roman"/>
                <w:szCs w:val="28"/>
                <w:lang w:val="vi-VN"/>
              </w:rPr>
            </w:pPr>
            <w:r w:rsidRPr="00291CFB">
              <w:rPr>
                <w:rFonts w:cs="Times New Roman"/>
                <w:b/>
                <w:bCs/>
                <w:szCs w:val="28"/>
                <w:lang w:val="vi-VN"/>
              </w:rPr>
              <w:t>b. Chuẩn bị:</w:t>
            </w:r>
            <w:r w:rsidRPr="00291CFB">
              <w:rPr>
                <w:rFonts w:cs="Times New Roman"/>
                <w:szCs w:val="28"/>
                <w:lang w:val="vi-VN"/>
              </w:rPr>
              <w:t xml:space="preserve"> Dụng cụ chăm sóc cây, </w:t>
            </w:r>
            <w:r w:rsidR="004630E8" w:rsidRPr="007D49B6">
              <w:rPr>
                <w:rFonts w:cs="Times New Roman"/>
                <w:szCs w:val="28"/>
                <w:lang w:val="vi-VN"/>
              </w:rPr>
              <w:t xml:space="preserve">rẻ lau, </w:t>
            </w:r>
            <w:r w:rsidRPr="00291CFB">
              <w:rPr>
                <w:rFonts w:cs="Times New Roman"/>
                <w:szCs w:val="28"/>
                <w:lang w:val="vi-VN"/>
              </w:rPr>
              <w:t>gáo múc nước, bay.</w:t>
            </w:r>
          </w:p>
          <w:p w14:paraId="7D4D261B" w14:textId="77777777" w:rsidR="004630E8" w:rsidRPr="007D49B6" w:rsidRDefault="00AB3FC1" w:rsidP="00F34E4C">
            <w:pPr>
              <w:spacing w:after="0" w:line="240" w:lineRule="auto"/>
              <w:rPr>
                <w:rFonts w:cs="Times New Roman"/>
                <w:szCs w:val="28"/>
                <w:lang w:val="vi-VN"/>
              </w:rPr>
            </w:pPr>
            <w:r w:rsidRPr="00291CFB">
              <w:rPr>
                <w:rFonts w:cs="Times New Roman"/>
                <w:b/>
                <w:bCs/>
                <w:szCs w:val="28"/>
                <w:lang w:val="vi-VN"/>
              </w:rPr>
              <w:t>c. Cách chơi:</w:t>
            </w:r>
            <w:r w:rsidRPr="00291CFB">
              <w:rPr>
                <w:rFonts w:cs="Times New Roman"/>
                <w:szCs w:val="28"/>
                <w:lang w:val="vi-VN"/>
              </w:rPr>
              <w:t xml:space="preserve"> </w:t>
            </w:r>
          </w:p>
          <w:p w14:paraId="13BBD4C5" w14:textId="77777777" w:rsidR="00AB3FC1" w:rsidRPr="007D49B6" w:rsidRDefault="004630E8" w:rsidP="00F34E4C">
            <w:pPr>
              <w:spacing w:after="0" w:line="240" w:lineRule="auto"/>
              <w:rPr>
                <w:rFonts w:cs="Times New Roman"/>
                <w:szCs w:val="28"/>
                <w:lang w:val="vi-VN"/>
              </w:rPr>
            </w:pPr>
            <w:r w:rsidRPr="007D49B6">
              <w:rPr>
                <w:rFonts w:cs="Times New Roman"/>
                <w:szCs w:val="28"/>
                <w:lang w:val="vi-VN"/>
              </w:rPr>
              <w:t xml:space="preserve">- </w:t>
            </w:r>
            <w:r w:rsidR="00AB3FC1" w:rsidRPr="00291CFB">
              <w:rPr>
                <w:rFonts w:cs="Times New Roman"/>
                <w:szCs w:val="28"/>
                <w:lang w:val="vi-VN"/>
              </w:rPr>
              <w:t>Cô và trẻ cùng nhau tỉa lá khô xới đất, và tưới nước cho cây.</w:t>
            </w:r>
            <w:r w:rsidRPr="007D49B6">
              <w:rPr>
                <w:rFonts w:cs="Times New Roman"/>
                <w:szCs w:val="28"/>
                <w:lang w:val="vi-VN"/>
              </w:rPr>
              <w:t xml:space="preserve"> Lưu ý không để trẻ làm ướt quần áo.</w:t>
            </w:r>
          </w:p>
          <w:p w14:paraId="27DE3FE4" w14:textId="77777777"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1445DBC2" w14:textId="77777777" w:rsidR="00AB3FC1" w:rsidRPr="00291CFB" w:rsidRDefault="00AB3FC1" w:rsidP="00F34E4C">
            <w:pPr>
              <w:spacing w:after="0" w:line="240" w:lineRule="auto"/>
              <w:rPr>
                <w:rFonts w:eastAsia="Arial" w:cs="Times New Roman"/>
                <w:b/>
                <w:bCs/>
                <w:color w:val="000000" w:themeColor="text1"/>
                <w:szCs w:val="28"/>
                <w:lang w:val="vi-VN"/>
              </w:rPr>
            </w:pPr>
            <w:r w:rsidRPr="007D49B6">
              <w:rPr>
                <w:rFonts w:eastAsia="Arial" w:cs="Times New Roman"/>
                <w:b/>
                <w:bCs/>
                <w:color w:val="000000" w:themeColor="text1"/>
                <w:szCs w:val="28"/>
                <w:lang w:val="vi-VN"/>
              </w:rPr>
              <w:t>7</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TV:</w:t>
            </w:r>
          </w:p>
          <w:p w14:paraId="62CEA6F2" w14:textId="68A46428" w:rsidR="00CD2E21" w:rsidRPr="007D49B6" w:rsidRDefault="0019671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(T1</w:t>
            </w:r>
            <w:r w:rsidR="00CD2E21" w:rsidRPr="007D49B6">
              <w:rPr>
                <w:rFonts w:eastAsia="Arial" w:cs="Times New Roman"/>
                <w:bCs/>
                <w:color w:val="000000" w:themeColor="text1"/>
                <w:szCs w:val="28"/>
                <w:lang w:val="vi-VN"/>
              </w:rPr>
              <w:t xml:space="preserve">): Cắt dán làm sách về </w:t>
            </w:r>
            <w:r w:rsidR="008F7863" w:rsidRPr="008F7863">
              <w:rPr>
                <w:rFonts w:eastAsia="Arial" w:cs="Times New Roman"/>
                <w:bCs/>
                <w:color w:val="000000" w:themeColor="text1"/>
                <w:szCs w:val="28"/>
                <w:lang w:val="vi-VN"/>
              </w:rPr>
              <w:t>chủ đề</w:t>
            </w:r>
            <w:r w:rsidR="002974B2" w:rsidRPr="002974B2">
              <w:rPr>
                <w:rFonts w:eastAsia="Arial" w:cs="Times New Roman"/>
                <w:bCs/>
                <w:color w:val="000000" w:themeColor="text1"/>
                <w:szCs w:val="28"/>
                <w:lang w:val="vi-VN"/>
              </w:rPr>
              <w:t xml:space="preserve"> nước và một số hiện tượng tự nhiên</w:t>
            </w:r>
            <w:r w:rsidR="00776892" w:rsidRPr="007D49B6">
              <w:rPr>
                <w:rFonts w:eastAsia="Arial" w:cs="Times New Roman"/>
                <w:bCs/>
                <w:color w:val="000000" w:themeColor="text1"/>
                <w:szCs w:val="28"/>
                <w:lang w:val="vi-VN"/>
              </w:rPr>
              <w:t>.</w:t>
            </w:r>
          </w:p>
          <w:p w14:paraId="570C515B" w14:textId="507F2117" w:rsidR="00196714" w:rsidRPr="007D49B6" w:rsidRDefault="00CD2E21" w:rsidP="00F34E4C">
            <w:pPr>
              <w:spacing w:after="0" w:line="240" w:lineRule="auto"/>
              <w:rPr>
                <w:rFonts w:eastAsia="Arial" w:cs="Times New Roman"/>
                <w:bCs/>
                <w:color w:val="000000" w:themeColor="text1"/>
                <w:szCs w:val="28"/>
                <w:lang w:val="pt-BR"/>
              </w:rPr>
            </w:pPr>
            <w:r w:rsidRPr="007D49B6">
              <w:rPr>
                <w:rFonts w:eastAsia="Arial" w:cs="Times New Roman"/>
                <w:bCs/>
                <w:color w:val="000000" w:themeColor="text1"/>
                <w:szCs w:val="28"/>
                <w:lang w:val="pt-BR"/>
              </w:rPr>
              <w:t>(T2): Xem tranh ảnh chủ đề.</w:t>
            </w:r>
          </w:p>
          <w:p w14:paraId="116F8925" w14:textId="2984DD31" w:rsidR="00CD2E21" w:rsidRDefault="00CD2E21" w:rsidP="00F34E4C">
            <w:pPr>
              <w:spacing w:after="0" w:line="240" w:lineRule="auto"/>
              <w:rPr>
                <w:rFonts w:eastAsia="Arial" w:cs="Times New Roman"/>
                <w:bCs/>
                <w:color w:val="000000" w:themeColor="text1"/>
                <w:szCs w:val="28"/>
                <w:lang w:val="pt-BR"/>
              </w:rPr>
            </w:pPr>
            <w:r w:rsidRPr="007D49B6">
              <w:rPr>
                <w:rFonts w:eastAsia="Arial" w:cs="Times New Roman"/>
                <w:bCs/>
                <w:color w:val="000000" w:themeColor="text1"/>
                <w:szCs w:val="28"/>
                <w:lang w:val="pt-BR"/>
              </w:rPr>
              <w:t xml:space="preserve">(T3): </w:t>
            </w:r>
            <w:r w:rsidR="00776892" w:rsidRPr="007D49B6">
              <w:rPr>
                <w:rFonts w:eastAsia="Arial" w:cs="Times New Roman"/>
                <w:bCs/>
                <w:color w:val="000000" w:themeColor="text1"/>
                <w:szCs w:val="28"/>
                <w:lang w:val="pt-BR"/>
              </w:rPr>
              <w:t>Xem sách truyện</w:t>
            </w:r>
          </w:p>
          <w:p w14:paraId="203BFFC5" w14:textId="77777777" w:rsidR="00F34E4C" w:rsidRPr="007D49B6" w:rsidRDefault="004630E8" w:rsidP="00F34E4C">
            <w:pPr>
              <w:spacing w:after="0" w:line="240" w:lineRule="auto"/>
              <w:rPr>
                <w:rFonts w:eastAsia="Arial" w:cs="Times New Roman"/>
                <w:bCs/>
                <w:color w:val="000000" w:themeColor="text1"/>
                <w:szCs w:val="28"/>
                <w:lang w:val="pt-BR"/>
              </w:rPr>
            </w:pPr>
            <w:r w:rsidRPr="007D49B6">
              <w:rPr>
                <w:rFonts w:eastAsia="Arial" w:cs="Times New Roman"/>
                <w:bCs/>
                <w:color w:val="000000" w:themeColor="text1"/>
                <w:szCs w:val="28"/>
                <w:lang w:val="pt-BR"/>
              </w:rPr>
              <w:t>* Mở rộng liên kết góc chơi</w:t>
            </w:r>
          </w:p>
          <w:p w14:paraId="61EB7430" w14:textId="1AC611D3" w:rsidR="00AB3FC1" w:rsidRPr="007D49B6" w:rsidRDefault="00F34E4C" w:rsidP="00F34E4C">
            <w:pPr>
              <w:spacing w:after="0" w:line="240" w:lineRule="auto"/>
              <w:rPr>
                <w:rFonts w:eastAsia="Arial" w:cs="Times New Roman"/>
                <w:bCs/>
                <w:color w:val="000000" w:themeColor="text1"/>
                <w:szCs w:val="28"/>
                <w:lang w:val="pt-BR"/>
              </w:rPr>
            </w:pPr>
            <w:r w:rsidRPr="007D49B6">
              <w:rPr>
                <w:rFonts w:eastAsia="Arial" w:cs="Times New Roman"/>
                <w:b/>
                <w:color w:val="000000" w:themeColor="text1"/>
                <w:szCs w:val="28"/>
                <w:lang w:val="pt-BR"/>
              </w:rPr>
              <w:t>a.</w:t>
            </w:r>
            <w:r w:rsidR="00AB3FC1" w:rsidRPr="007D49B6">
              <w:rPr>
                <w:rFonts w:cs="Times New Roman"/>
                <w:b/>
                <w:bCs/>
                <w:szCs w:val="28"/>
                <w:lang w:val="pt-BR"/>
              </w:rPr>
              <w:t>Yêu cầu:</w:t>
            </w:r>
            <w:r w:rsidR="00AB3FC1" w:rsidRPr="007D49B6">
              <w:rPr>
                <w:rFonts w:cs="Times New Roman"/>
                <w:szCs w:val="28"/>
                <w:lang w:val="pt-BR"/>
              </w:rPr>
              <w:t xml:space="preserve"> Trẻ biết xem và nhận xét nội dung tranh, cầm và lật dở trang sách đúng chiều.</w:t>
            </w:r>
          </w:p>
          <w:p w14:paraId="20D53F64" w14:textId="77777777" w:rsidR="004630E8" w:rsidRPr="007D49B6" w:rsidRDefault="004630E8" w:rsidP="00F34E4C">
            <w:pPr>
              <w:spacing w:after="0" w:line="240" w:lineRule="auto"/>
              <w:rPr>
                <w:rFonts w:cs="Times New Roman"/>
                <w:szCs w:val="28"/>
                <w:lang w:val="pt-BR"/>
              </w:rPr>
            </w:pPr>
            <w:r w:rsidRPr="007D49B6">
              <w:rPr>
                <w:rFonts w:cs="Times New Roman"/>
                <w:szCs w:val="28"/>
                <w:lang w:val="pt-BR"/>
              </w:rPr>
              <w:t>- Trẻ biết kỹ năng cầm kéo. Cô lưu ý không để trẻ tự do cầm kéo</w:t>
            </w:r>
          </w:p>
          <w:p w14:paraId="2FEDA3AA" w14:textId="77777777" w:rsidR="004630E8" w:rsidRPr="007D49B6" w:rsidRDefault="004630E8" w:rsidP="00874347">
            <w:pPr>
              <w:spacing w:after="0" w:line="240" w:lineRule="auto"/>
              <w:rPr>
                <w:rFonts w:cs="Times New Roman"/>
                <w:szCs w:val="28"/>
                <w:lang w:val="pt-BR"/>
              </w:rPr>
            </w:pPr>
            <w:r w:rsidRPr="007D49B6">
              <w:rPr>
                <w:lang w:val="pt-BR"/>
              </w:rPr>
              <w:lastRenderedPageBreak/>
              <w:t>-</w:t>
            </w:r>
            <w:r w:rsidRPr="007D49B6">
              <w:rPr>
                <w:rFonts w:cs="Times New Roman"/>
                <w:szCs w:val="28"/>
                <w:lang w:val="pt-BR"/>
              </w:rPr>
              <w:t xml:space="preserve"> Trẻ biết phết hồ vào mặt trái và dán vào làm quyển sách.</w:t>
            </w:r>
          </w:p>
          <w:p w14:paraId="4AAC7D69" w14:textId="77777777" w:rsidR="00871E0D" w:rsidRPr="007D49B6" w:rsidRDefault="00871E0D" w:rsidP="00874347">
            <w:pPr>
              <w:spacing w:after="0" w:line="240" w:lineRule="auto"/>
              <w:rPr>
                <w:rFonts w:cs="Times New Roman"/>
                <w:szCs w:val="28"/>
                <w:lang w:val="pt-BR"/>
              </w:rPr>
            </w:pPr>
            <w:r w:rsidRPr="007D49B6">
              <w:rPr>
                <w:rFonts w:cs="Times New Roman"/>
                <w:szCs w:val="28"/>
                <w:lang w:val="pt-BR"/>
              </w:rPr>
              <w:t>- Trẻ chơi đoàn kết không tranh giành đồ chơi.</w:t>
            </w:r>
          </w:p>
          <w:p w14:paraId="5653F804" w14:textId="77777777" w:rsidR="00871E0D" w:rsidRPr="007D49B6" w:rsidRDefault="00871E0D" w:rsidP="00874347">
            <w:pPr>
              <w:spacing w:after="0" w:line="240" w:lineRule="auto"/>
              <w:rPr>
                <w:rFonts w:cs="Times New Roman"/>
                <w:szCs w:val="28"/>
                <w:lang w:val="pt-BR"/>
              </w:rPr>
            </w:pPr>
            <w:r w:rsidRPr="007D49B6">
              <w:rPr>
                <w:rFonts w:cs="Times New Roman"/>
                <w:szCs w:val="28"/>
                <w:lang w:val="pt-BR"/>
              </w:rPr>
              <w:t>- Thu dọn đồ chơi vào đúng nơi quy định.</w:t>
            </w:r>
          </w:p>
          <w:p w14:paraId="6E5E873E" w14:textId="77777777" w:rsidR="004630E8" w:rsidRPr="007D49B6" w:rsidRDefault="00D740C0" w:rsidP="00874347">
            <w:pPr>
              <w:spacing w:after="0" w:line="240" w:lineRule="auto"/>
              <w:rPr>
                <w:rFonts w:eastAsia="Times New Roman" w:cs="Times New Roman"/>
                <w:szCs w:val="28"/>
                <w:lang w:val="pt-BR"/>
              </w:rPr>
            </w:pPr>
            <w:r w:rsidRPr="007D49B6">
              <w:rPr>
                <w:rFonts w:eastAsia="Times New Roman" w:cs="Times New Roman"/>
                <w:szCs w:val="28"/>
                <w:lang w:val="pt-BR"/>
              </w:rPr>
              <w:t>* Mở rộng góc chơi và giúp trẻ liên kết góc chơi.</w:t>
            </w:r>
          </w:p>
          <w:p w14:paraId="6C00F3AA" w14:textId="72663884" w:rsidR="004630E8" w:rsidRPr="007D49B6" w:rsidRDefault="00F34E4C" w:rsidP="00874347">
            <w:pPr>
              <w:pStyle w:val="ListParagraph"/>
              <w:spacing w:after="0" w:line="240" w:lineRule="auto"/>
              <w:ind w:left="0"/>
              <w:rPr>
                <w:rFonts w:cs="Times New Roman"/>
                <w:szCs w:val="28"/>
                <w:lang w:val="pt-BR"/>
              </w:rPr>
            </w:pPr>
            <w:r w:rsidRPr="007D49B6">
              <w:rPr>
                <w:rFonts w:cs="Times New Roman"/>
                <w:b/>
                <w:bCs/>
                <w:szCs w:val="28"/>
                <w:lang w:val="pt-BR"/>
              </w:rPr>
              <w:t>b.</w:t>
            </w:r>
            <w:r w:rsidR="00AB3FC1" w:rsidRPr="007D49B6">
              <w:rPr>
                <w:rFonts w:cs="Times New Roman"/>
                <w:b/>
                <w:bCs/>
                <w:szCs w:val="28"/>
                <w:lang w:val="pt-BR"/>
              </w:rPr>
              <w:t>Chuẩn bị:</w:t>
            </w:r>
            <w:r w:rsidR="00AB3FC1" w:rsidRPr="007D49B6">
              <w:rPr>
                <w:rFonts w:cs="Times New Roman"/>
                <w:szCs w:val="28"/>
                <w:lang w:val="pt-BR"/>
              </w:rPr>
              <w:t xml:space="preserve"> Tranh, ảnh</w:t>
            </w:r>
            <w:r w:rsidR="002974B2">
              <w:rPr>
                <w:rFonts w:cs="Times New Roman"/>
                <w:szCs w:val="28"/>
                <w:lang w:val="pt-BR"/>
              </w:rPr>
              <w:t xml:space="preserve"> về chủ đề nước và một số hiện tượng tự nhiên,</w:t>
            </w:r>
            <w:r w:rsidR="008F7863">
              <w:rPr>
                <w:rFonts w:cs="Times New Roman"/>
                <w:szCs w:val="28"/>
                <w:lang w:val="pt-BR"/>
              </w:rPr>
              <w:t xml:space="preserve"> quyển sách cắt bằng giấy A4 cho trẻ dán</w:t>
            </w:r>
            <w:r w:rsidR="00CD2E21" w:rsidRPr="007D49B6">
              <w:rPr>
                <w:rFonts w:cs="Times New Roman"/>
                <w:szCs w:val="28"/>
                <w:lang w:val="pt-BR"/>
              </w:rPr>
              <w:t xml:space="preserve"> </w:t>
            </w:r>
            <w:r w:rsidR="00CD2E21" w:rsidRPr="007D49B6">
              <w:rPr>
                <w:rFonts w:cs="Times New Roman"/>
                <w:bCs/>
                <w:szCs w:val="28"/>
                <w:lang w:val="pt-BR"/>
              </w:rPr>
              <w:t>k</w:t>
            </w:r>
            <w:r w:rsidR="004630E8" w:rsidRPr="007D49B6">
              <w:rPr>
                <w:rFonts w:cs="Times New Roman"/>
                <w:bCs/>
                <w:szCs w:val="28"/>
                <w:lang w:val="pt-BR"/>
              </w:rPr>
              <w:t>éo, hồ dán</w:t>
            </w:r>
            <w:r w:rsidR="008F7863">
              <w:rPr>
                <w:rFonts w:cs="Times New Roman"/>
                <w:bCs/>
                <w:szCs w:val="28"/>
                <w:lang w:val="pt-BR"/>
              </w:rPr>
              <w:t>.</w:t>
            </w:r>
          </w:p>
          <w:p w14:paraId="7AF8550B" w14:textId="0EC7B5E7" w:rsidR="008F7863" w:rsidRDefault="00F34E4C" w:rsidP="00874347">
            <w:pPr>
              <w:spacing w:after="0" w:line="240" w:lineRule="auto"/>
              <w:rPr>
                <w:rFonts w:cs="Times New Roman"/>
                <w:szCs w:val="28"/>
                <w:lang w:val="pt-BR"/>
              </w:rPr>
            </w:pPr>
            <w:r w:rsidRPr="007D49B6">
              <w:rPr>
                <w:rFonts w:cs="Times New Roman"/>
                <w:b/>
                <w:bCs/>
                <w:szCs w:val="28"/>
                <w:lang w:val="pt-BR"/>
              </w:rPr>
              <w:t>c.</w:t>
            </w:r>
            <w:r w:rsidR="00AB3FC1" w:rsidRPr="007D49B6">
              <w:rPr>
                <w:rFonts w:cs="Times New Roman"/>
                <w:b/>
                <w:bCs/>
                <w:szCs w:val="28"/>
                <w:lang w:val="pt-BR"/>
              </w:rPr>
              <w:t>Cách chơi:</w:t>
            </w:r>
            <w:r w:rsidR="00AB3FC1" w:rsidRPr="007D49B6">
              <w:rPr>
                <w:rFonts w:cs="Times New Roman"/>
                <w:szCs w:val="28"/>
                <w:lang w:val="pt-BR"/>
              </w:rPr>
              <w:t xml:space="preserve"> Cô hướng dẫn trẻ xem tranh, đàm thoại với trẻ về nội dung tranh ảnh chủ </w:t>
            </w:r>
            <w:r w:rsidR="005A76D6" w:rsidRPr="007D49B6">
              <w:rPr>
                <w:rFonts w:cs="Times New Roman"/>
                <w:szCs w:val="28"/>
                <w:lang w:val="pt-BR"/>
              </w:rPr>
              <w:t>đề</w:t>
            </w:r>
            <w:r w:rsidR="008F7863">
              <w:rPr>
                <w:rFonts w:cs="Times New Roman"/>
                <w:szCs w:val="28"/>
                <w:lang w:val="pt-BR"/>
              </w:rPr>
              <w:t xml:space="preserve"> </w:t>
            </w:r>
            <w:r w:rsidR="002974B2">
              <w:rPr>
                <w:rFonts w:cs="Times New Roman"/>
                <w:szCs w:val="28"/>
                <w:lang w:val="pt-BR"/>
              </w:rPr>
              <w:t>nước và một số HTTN</w:t>
            </w:r>
            <w:r w:rsidR="005A76D6" w:rsidRPr="007D49B6">
              <w:rPr>
                <w:rFonts w:cs="Times New Roman"/>
                <w:szCs w:val="28"/>
                <w:lang w:val="pt-BR"/>
              </w:rPr>
              <w:t xml:space="preserve"> </w:t>
            </w:r>
            <w:r w:rsidR="00AB3FC1" w:rsidRPr="007D49B6">
              <w:rPr>
                <w:rFonts w:cs="Times New Roman"/>
                <w:szCs w:val="28"/>
                <w:lang w:val="pt-BR"/>
              </w:rPr>
              <w:t xml:space="preserve">gợi ý trẻ để trẻ </w:t>
            </w:r>
            <w:r w:rsidR="008F7863" w:rsidRPr="008F7863">
              <w:rPr>
                <w:rFonts w:cs="Times New Roman"/>
                <w:bCs/>
                <w:szCs w:val="28"/>
                <w:lang w:val="pt-BR"/>
              </w:rPr>
              <w:t>cô hướng dẫn trẻ cách cắt đán, làm sách</w:t>
            </w:r>
            <w:r w:rsidR="008F7863">
              <w:rPr>
                <w:rFonts w:cs="Times New Roman"/>
                <w:bCs/>
                <w:szCs w:val="28"/>
                <w:lang w:val="pt-BR"/>
              </w:rPr>
              <w:t xml:space="preserve">, </w:t>
            </w:r>
            <w:r w:rsidR="00AB3FC1" w:rsidRPr="008F7863">
              <w:rPr>
                <w:rFonts w:cs="Times New Roman"/>
                <w:szCs w:val="28"/>
                <w:lang w:val="pt-BR"/>
              </w:rPr>
              <w:t>kể theo nội dung bức tranh.</w:t>
            </w:r>
          </w:p>
          <w:p w14:paraId="6B9BA04E" w14:textId="35EE971D" w:rsidR="00AB3FC1" w:rsidRPr="008F7863" w:rsidRDefault="00AB3FC1" w:rsidP="00874347">
            <w:pPr>
              <w:spacing w:after="0" w:line="240" w:lineRule="auto"/>
              <w:rPr>
                <w:rFonts w:cs="Times New Roman"/>
                <w:szCs w:val="28"/>
                <w:lang w:val="pt-BR"/>
              </w:rPr>
            </w:pPr>
            <w:r w:rsidRPr="007D49B6">
              <w:rPr>
                <w:rFonts w:eastAsia="Arial" w:cs="Times New Roman"/>
                <w:b/>
                <w:color w:val="000000" w:themeColor="text1"/>
                <w:szCs w:val="28"/>
                <w:lang w:val="vi-VN"/>
              </w:rPr>
              <w:t>8</w:t>
            </w:r>
            <w:r w:rsidRPr="00291CFB">
              <w:rPr>
                <w:rFonts w:eastAsia="Arial" w:cs="Times New Roman"/>
                <w:bCs/>
                <w:color w:val="000000" w:themeColor="text1"/>
                <w:szCs w:val="28"/>
                <w:lang w:val="vi-VN"/>
              </w:rPr>
              <w:t>.</w:t>
            </w:r>
            <w:r w:rsidRPr="007D49B6">
              <w:rPr>
                <w:rFonts w:eastAsia="Arial" w:cs="Times New Roman"/>
                <w:bCs/>
                <w:color w:val="000000" w:themeColor="text1"/>
                <w:szCs w:val="28"/>
                <w:lang w:val="vi-VN"/>
              </w:rPr>
              <w:t xml:space="preserve"> </w:t>
            </w:r>
            <w:r w:rsidRPr="007D49B6">
              <w:rPr>
                <w:rFonts w:eastAsia="Arial" w:cs="Times New Roman"/>
                <w:b/>
                <w:color w:val="000000" w:themeColor="text1"/>
                <w:szCs w:val="28"/>
                <w:lang w:val="vi-VN"/>
              </w:rPr>
              <w:t>Kĩ năng sống</w:t>
            </w:r>
            <w:r w:rsidRPr="007D49B6">
              <w:rPr>
                <w:rFonts w:eastAsia="Arial" w:cs="Times New Roman"/>
                <w:bCs/>
                <w:color w:val="000000" w:themeColor="text1"/>
                <w:szCs w:val="28"/>
                <w:lang w:val="vi-VN"/>
              </w:rPr>
              <w:t xml:space="preserve">: </w:t>
            </w:r>
            <w:r w:rsidR="008F7863" w:rsidRPr="008F7863">
              <w:rPr>
                <w:rFonts w:cs="Times New Roman"/>
                <w:szCs w:val="28"/>
                <w:lang w:val="pt-BR"/>
              </w:rPr>
              <w:t>(</w:t>
            </w:r>
            <w:r w:rsidR="00196714" w:rsidRPr="007D49B6">
              <w:rPr>
                <w:rFonts w:eastAsia="Arial" w:cs="Times New Roman"/>
                <w:bCs/>
                <w:color w:val="000000" w:themeColor="text1"/>
                <w:szCs w:val="28"/>
                <w:lang w:val="vi-VN"/>
              </w:rPr>
              <w:t xml:space="preserve">T1, T2, T3): </w:t>
            </w:r>
            <w:r w:rsidR="00543B7F" w:rsidRPr="007D49B6">
              <w:rPr>
                <w:rFonts w:eastAsia="Arial" w:cs="Times New Roman"/>
                <w:bCs/>
                <w:color w:val="000000" w:themeColor="text1"/>
                <w:szCs w:val="28"/>
                <w:lang w:val="vi-VN"/>
              </w:rPr>
              <w:t xml:space="preserve">Chào hỏi lễ phép, </w:t>
            </w:r>
            <w:r w:rsidRPr="007D49B6">
              <w:rPr>
                <w:rFonts w:eastAsia="Arial" w:cs="Times New Roman"/>
                <w:bCs/>
                <w:color w:val="000000" w:themeColor="text1"/>
                <w:szCs w:val="28"/>
                <w:lang w:val="vi-VN"/>
              </w:rPr>
              <w:t>Chải tóc, tết tóc</w:t>
            </w:r>
            <w:r w:rsidR="00871E0D" w:rsidRPr="007D49B6">
              <w:rPr>
                <w:rFonts w:eastAsia="Arial" w:cs="Times New Roman"/>
                <w:bCs/>
                <w:color w:val="000000" w:themeColor="text1"/>
                <w:szCs w:val="28"/>
                <w:lang w:val="vi-VN"/>
              </w:rPr>
              <w:t>, gấp quần áo</w:t>
            </w:r>
            <w:r w:rsidR="008F7863" w:rsidRPr="008F7863">
              <w:rPr>
                <w:rFonts w:eastAsia="Arial" w:cs="Times New Roman"/>
                <w:bCs/>
                <w:color w:val="000000" w:themeColor="text1"/>
                <w:szCs w:val="28"/>
                <w:lang w:val="pt-BR"/>
              </w:rPr>
              <w:t>, đánh</w:t>
            </w:r>
            <w:r w:rsidR="008F7863">
              <w:rPr>
                <w:rFonts w:eastAsia="Arial" w:cs="Times New Roman"/>
                <w:bCs/>
                <w:color w:val="000000" w:themeColor="text1"/>
                <w:szCs w:val="28"/>
                <w:lang w:val="pt-BR"/>
              </w:rPr>
              <w:t xml:space="preserve"> răng</w:t>
            </w:r>
          </w:p>
          <w:p w14:paraId="4C61BDF5" w14:textId="77777777" w:rsidR="00BC6756" w:rsidRPr="007D49B6" w:rsidRDefault="00BC6756" w:rsidP="00874347">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5CC12FF3" w14:textId="77777777" w:rsidR="00BC6756" w:rsidRPr="007D49B6" w:rsidRDefault="00BC6756" w:rsidP="00874347">
            <w:pPr>
              <w:spacing w:after="0" w:line="240" w:lineRule="auto"/>
              <w:rPr>
                <w:rFonts w:cs="Times New Roman"/>
                <w:szCs w:val="28"/>
                <w:lang w:val="vi-VN"/>
              </w:rPr>
            </w:pPr>
            <w:r w:rsidRPr="007D49B6">
              <w:rPr>
                <w:rFonts w:cs="Times New Roman"/>
                <w:szCs w:val="28"/>
                <w:lang w:val="vi-VN"/>
              </w:rPr>
              <w:t>- Thu dọn đồ chơi vào đúng nơi quy định.</w:t>
            </w:r>
          </w:p>
          <w:p w14:paraId="7A597635" w14:textId="77777777" w:rsidR="004630E8" w:rsidRPr="007D49B6" w:rsidRDefault="00D740C0" w:rsidP="00874347">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5518D5E6" w14:textId="77777777" w:rsidR="00AB3FC1" w:rsidRPr="004630E8" w:rsidRDefault="004630E8" w:rsidP="00874347">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 xml:space="preserve">a </w:t>
            </w:r>
            <w:r w:rsidR="00AB3FC1" w:rsidRPr="004630E8">
              <w:rPr>
                <w:rFonts w:eastAsia="Arial" w:cs="Times New Roman"/>
                <w:b/>
                <w:color w:val="000000" w:themeColor="text1"/>
                <w:szCs w:val="28"/>
                <w:lang w:val="vi-VN"/>
              </w:rPr>
              <w:t>Yêu cầu</w:t>
            </w:r>
          </w:p>
          <w:p w14:paraId="34D2C221" w14:textId="77777777" w:rsidR="00AB3FC1" w:rsidRPr="00291CFB" w:rsidRDefault="00AB3FC1" w:rsidP="00874347">
            <w:pPr>
              <w:spacing w:after="0" w:line="240" w:lineRule="auto"/>
              <w:rPr>
                <w:rFonts w:cs="Times New Roman"/>
                <w:szCs w:val="28"/>
                <w:lang w:val="vi-VN"/>
              </w:rPr>
            </w:pPr>
            <w:r w:rsidRPr="007D49B6">
              <w:rPr>
                <w:rFonts w:cs="Times New Roman"/>
                <w:szCs w:val="28"/>
                <w:lang w:val="vi-VN"/>
              </w:rPr>
              <w:t>+ Trẻ biết chải tóc, tết</w:t>
            </w:r>
            <w:r w:rsidRPr="00291CFB">
              <w:rPr>
                <w:rFonts w:cs="Times New Roman"/>
                <w:szCs w:val="28"/>
                <w:lang w:val="vi-VN"/>
              </w:rPr>
              <w:t xml:space="preserve"> </w:t>
            </w:r>
            <w:r w:rsidRPr="007D49B6">
              <w:rPr>
                <w:rFonts w:cs="Times New Roman"/>
                <w:szCs w:val="28"/>
                <w:lang w:val="vi-VN"/>
              </w:rPr>
              <w:t>tóc gọn gàng, khéo</w:t>
            </w:r>
            <w:r w:rsidRPr="00291CFB">
              <w:rPr>
                <w:rFonts w:cs="Times New Roman"/>
                <w:szCs w:val="28"/>
                <w:lang w:val="vi-VN"/>
              </w:rPr>
              <w:t xml:space="preserve"> </w:t>
            </w:r>
            <w:r w:rsidRPr="007D49B6">
              <w:rPr>
                <w:rFonts w:cs="Times New Roman"/>
                <w:szCs w:val="28"/>
                <w:lang w:val="vi-VN"/>
              </w:rPr>
              <w:t>léo.</w:t>
            </w:r>
          </w:p>
          <w:p w14:paraId="146E4335" w14:textId="77777777" w:rsidR="00AB3FC1" w:rsidRPr="004630E8" w:rsidRDefault="004630E8" w:rsidP="00874347">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b.</w:t>
            </w:r>
            <w:r w:rsidR="00AB3FC1" w:rsidRPr="004630E8">
              <w:rPr>
                <w:rFonts w:eastAsia="Arial" w:cs="Times New Roman"/>
                <w:b/>
                <w:color w:val="000000" w:themeColor="text1"/>
                <w:szCs w:val="28"/>
                <w:lang w:val="vi-VN"/>
              </w:rPr>
              <w:t>Chuẩn bị</w:t>
            </w:r>
          </w:p>
          <w:p w14:paraId="65150C36" w14:textId="37DA70DB" w:rsidR="00AB3FC1" w:rsidRPr="007D49B6" w:rsidRDefault="00AB3FC1" w:rsidP="00874347">
            <w:pPr>
              <w:spacing w:after="0" w:line="240" w:lineRule="auto"/>
              <w:rPr>
                <w:rFonts w:eastAsia="Arial" w:cs="Times New Roman"/>
                <w:bCs/>
                <w:color w:val="000000" w:themeColor="text1"/>
                <w:szCs w:val="28"/>
                <w:lang w:val="vi-VN"/>
              </w:rPr>
            </w:pPr>
            <w:r w:rsidRPr="00291CFB">
              <w:rPr>
                <w:rFonts w:eastAsia="Arial" w:cs="Times New Roman"/>
                <w:bCs/>
                <w:color w:val="000000" w:themeColor="text1"/>
                <w:szCs w:val="28"/>
                <w:lang w:val="vi-VN"/>
              </w:rPr>
              <w:t>+ Lượ</w:t>
            </w:r>
            <w:r w:rsidR="004630E8">
              <w:rPr>
                <w:rFonts w:eastAsia="Arial" w:cs="Times New Roman"/>
                <w:bCs/>
                <w:color w:val="000000" w:themeColor="text1"/>
                <w:szCs w:val="28"/>
                <w:lang w:val="vi-VN"/>
              </w:rPr>
              <w:t xml:space="preserve">c, </w:t>
            </w:r>
            <w:r w:rsidR="004630E8" w:rsidRPr="007D49B6">
              <w:rPr>
                <w:rFonts w:eastAsia="Arial" w:cs="Times New Roman"/>
                <w:bCs/>
                <w:color w:val="000000" w:themeColor="text1"/>
                <w:szCs w:val="28"/>
                <w:lang w:val="vi-VN"/>
              </w:rPr>
              <w:t>nịt</w:t>
            </w:r>
            <w:r w:rsidR="00E30325" w:rsidRPr="007D49B6">
              <w:rPr>
                <w:rFonts w:eastAsia="Arial" w:cs="Times New Roman"/>
                <w:bCs/>
                <w:color w:val="000000" w:themeColor="text1"/>
                <w:szCs w:val="28"/>
                <w:lang w:val="vi-VN"/>
              </w:rPr>
              <w:t>, quần áo</w:t>
            </w:r>
            <w:r w:rsidR="008F7863" w:rsidRPr="008F7863">
              <w:rPr>
                <w:rFonts w:eastAsia="Arial" w:cs="Times New Roman"/>
                <w:bCs/>
                <w:color w:val="000000" w:themeColor="text1"/>
                <w:szCs w:val="28"/>
                <w:lang w:val="vi-VN"/>
              </w:rPr>
              <w:t>, bàn chải đánh răng, mô hình hàm răng</w:t>
            </w:r>
            <w:r w:rsidR="00E30325" w:rsidRPr="007D49B6">
              <w:rPr>
                <w:rFonts w:eastAsia="Arial" w:cs="Times New Roman"/>
                <w:bCs/>
                <w:color w:val="000000" w:themeColor="text1"/>
                <w:szCs w:val="28"/>
                <w:lang w:val="vi-VN"/>
              </w:rPr>
              <w:t>…</w:t>
            </w:r>
          </w:p>
          <w:p w14:paraId="73826A27" w14:textId="77777777" w:rsidR="00543B7F" w:rsidRPr="007D49B6" w:rsidRDefault="00543B7F" w:rsidP="00874347">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Tình huống </w:t>
            </w:r>
          </w:p>
          <w:p w14:paraId="6D2F41A4" w14:textId="77777777" w:rsidR="00871E0D" w:rsidRPr="007D49B6" w:rsidRDefault="00871E0D" w:rsidP="00874347">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48F62AF0" w14:textId="77777777" w:rsidR="00871E0D" w:rsidRPr="007D49B6" w:rsidRDefault="00871E0D" w:rsidP="00874347">
            <w:pPr>
              <w:spacing w:after="0" w:line="240" w:lineRule="auto"/>
              <w:rPr>
                <w:rFonts w:cs="Times New Roman"/>
                <w:szCs w:val="28"/>
                <w:lang w:val="vi-VN"/>
              </w:rPr>
            </w:pPr>
            <w:r w:rsidRPr="007D49B6">
              <w:rPr>
                <w:rFonts w:cs="Times New Roman"/>
                <w:szCs w:val="28"/>
                <w:lang w:val="vi-VN"/>
              </w:rPr>
              <w:t>- Thu dọn đồ chơi vào đúng nơi quy định.</w:t>
            </w:r>
          </w:p>
          <w:p w14:paraId="26DA047E" w14:textId="77777777" w:rsidR="00AB3FC1" w:rsidRPr="00291CFB" w:rsidRDefault="00AB3FC1" w:rsidP="00874347">
            <w:pPr>
              <w:spacing w:after="0" w:line="240" w:lineRule="auto"/>
              <w:rPr>
                <w:rFonts w:eastAsia="Arial" w:cs="Times New Roman"/>
                <w:bCs/>
                <w:color w:val="000000" w:themeColor="text1"/>
                <w:szCs w:val="28"/>
                <w:lang w:val="vi-VN"/>
              </w:rPr>
            </w:pPr>
            <w:r w:rsidRPr="00291CFB">
              <w:rPr>
                <w:rFonts w:eastAsia="Arial" w:cs="Times New Roman"/>
                <w:b/>
                <w:color w:val="000000" w:themeColor="text1"/>
                <w:szCs w:val="28"/>
                <w:lang w:val="vi-VN"/>
              </w:rPr>
              <w:t>c.</w:t>
            </w:r>
            <w:r w:rsidRPr="00291CFB">
              <w:rPr>
                <w:rFonts w:eastAsia="Arial" w:cs="Times New Roman"/>
                <w:bCs/>
                <w:color w:val="000000" w:themeColor="text1"/>
                <w:szCs w:val="28"/>
                <w:lang w:val="vi-VN"/>
              </w:rPr>
              <w:t xml:space="preserve"> </w:t>
            </w:r>
            <w:r w:rsidRPr="00291CFB">
              <w:rPr>
                <w:rFonts w:eastAsia="Arial" w:cs="Times New Roman"/>
                <w:b/>
                <w:color w:val="000000" w:themeColor="text1"/>
                <w:szCs w:val="28"/>
                <w:lang w:val="vi-VN"/>
              </w:rPr>
              <w:t>Cách chơi</w:t>
            </w:r>
          </w:p>
          <w:p w14:paraId="14EB1E4F" w14:textId="4F18C279" w:rsidR="00AB3FC1" w:rsidRPr="00291CFB" w:rsidRDefault="00AB3FC1" w:rsidP="00874347">
            <w:pPr>
              <w:spacing w:after="0" w:line="240" w:lineRule="auto"/>
              <w:rPr>
                <w:rFonts w:cs="Times New Roman"/>
                <w:szCs w:val="28"/>
                <w:lang w:val="vi-VN"/>
              </w:rPr>
            </w:pPr>
            <w:r w:rsidRPr="00291CFB">
              <w:rPr>
                <w:rFonts w:eastAsia="Arial" w:cs="Times New Roman"/>
                <w:bCs/>
                <w:color w:val="000000" w:themeColor="text1"/>
                <w:szCs w:val="28"/>
                <w:lang w:val="vi-VN"/>
              </w:rPr>
              <w:t xml:space="preserve">+ </w:t>
            </w:r>
            <w:r w:rsidRPr="00291CFB">
              <w:rPr>
                <w:rFonts w:cs="Times New Roman"/>
                <w:szCs w:val="28"/>
                <w:lang w:val="vi-VN"/>
              </w:rPr>
              <w:t xml:space="preserve">Dạy trẻ cách </w:t>
            </w:r>
            <w:r w:rsidR="008F7863" w:rsidRPr="001753B8">
              <w:rPr>
                <w:rFonts w:cs="Times New Roman"/>
                <w:szCs w:val="28"/>
                <w:lang w:val="vi-VN"/>
              </w:rPr>
              <w:t>đánh răng,</w:t>
            </w:r>
            <w:r w:rsidRPr="00291CFB">
              <w:rPr>
                <w:rFonts w:cs="Times New Roman"/>
                <w:szCs w:val="28"/>
                <w:lang w:val="vi-VN"/>
              </w:rPr>
              <w:t>chải tóc, tết tóc gọn gàng, khéo léo.</w:t>
            </w:r>
          </w:p>
          <w:p w14:paraId="1AF66995" w14:textId="77777777" w:rsidR="00543B7F" w:rsidRPr="007D49B6" w:rsidRDefault="00543B7F" w:rsidP="00874347">
            <w:pPr>
              <w:spacing w:after="0" w:line="240" w:lineRule="auto"/>
              <w:rPr>
                <w:rFonts w:cs="Times New Roman"/>
                <w:szCs w:val="28"/>
                <w:lang w:val="vi-VN"/>
              </w:rPr>
            </w:pPr>
            <w:r w:rsidRPr="007D49B6">
              <w:rPr>
                <w:rFonts w:cs="Times New Roman"/>
                <w:szCs w:val="28"/>
                <w:lang w:val="vi-VN"/>
              </w:rPr>
              <w:t xml:space="preserve">+ Cô tạo tình huống khách đến chơi và dạy trẻ kỹ năng chào hỏi lễ phép </w:t>
            </w:r>
          </w:p>
          <w:p w14:paraId="7A3D4B66" w14:textId="4EAD39BF" w:rsidR="00776892" w:rsidRPr="007D49B6" w:rsidRDefault="00AB3FC1" w:rsidP="00874347">
            <w:pPr>
              <w:spacing w:after="0" w:line="240" w:lineRule="auto"/>
              <w:rPr>
                <w:rFonts w:cs="Times New Roman"/>
                <w:b/>
                <w:bCs/>
                <w:i/>
                <w:iCs/>
                <w:szCs w:val="28"/>
                <w:lang w:val="vi-VN"/>
              </w:rPr>
            </w:pPr>
            <w:r w:rsidRPr="005A76D6">
              <w:rPr>
                <w:rFonts w:cs="Times New Roman"/>
                <w:b/>
                <w:bCs/>
                <w:i/>
                <w:iCs/>
                <w:szCs w:val="28"/>
                <w:lang w:val="vi-VN"/>
              </w:rPr>
              <w:t>Rèn kĩ năng lấy và cất đồ dùng đúng nơi quy định, sắp xếp, lau dọn đồ chơi, sắp xếp đúng vị</w:t>
            </w:r>
            <w:r w:rsidR="00543B7F" w:rsidRPr="005A76D6">
              <w:rPr>
                <w:rFonts w:cs="Times New Roman"/>
                <w:b/>
                <w:bCs/>
                <w:i/>
                <w:iCs/>
                <w:szCs w:val="28"/>
                <w:lang w:val="vi-VN"/>
              </w:rPr>
              <w:t xml:space="preserve"> trí</w:t>
            </w:r>
          </w:p>
        </w:tc>
      </w:tr>
      <w:tr w:rsidR="00BA7808" w:rsidRPr="00BE4F01" w14:paraId="633230B3" w14:textId="77777777" w:rsidTr="00C82464">
        <w:tc>
          <w:tcPr>
            <w:tcW w:w="1838" w:type="dxa"/>
            <w:vAlign w:val="center"/>
          </w:tcPr>
          <w:p w14:paraId="537C02B6" w14:textId="27EB0DDB" w:rsidR="00BA7808" w:rsidRDefault="00BA7808" w:rsidP="00AB3FC1">
            <w:pPr>
              <w:spacing w:after="0" w:line="288" w:lineRule="auto"/>
              <w:rPr>
                <w:b/>
                <w:szCs w:val="28"/>
              </w:rPr>
            </w:pPr>
            <w:r>
              <w:rPr>
                <w:b/>
              </w:rPr>
              <w:lastRenderedPageBreak/>
              <w:t>Ăn ngủ vệ sinh</w:t>
            </w:r>
          </w:p>
        </w:tc>
        <w:tc>
          <w:tcPr>
            <w:tcW w:w="12332" w:type="dxa"/>
            <w:gridSpan w:val="5"/>
          </w:tcPr>
          <w:p w14:paraId="66DFDB08" w14:textId="0F60DC82" w:rsidR="005A76D6" w:rsidRDefault="005A76D6" w:rsidP="00874347">
            <w:pPr>
              <w:spacing w:after="0" w:line="240" w:lineRule="auto"/>
              <w:rPr>
                <w:rFonts w:ascii=".VnTime" w:hAnsi=".VnTime"/>
              </w:rPr>
            </w:pPr>
            <w:r>
              <w:rPr>
                <w:rFonts w:ascii=".VnTime" w:hAnsi=".VnTime"/>
              </w:rPr>
              <w:t>- Rèn trẻ rửa tay bằng xà phòng</w:t>
            </w:r>
          </w:p>
          <w:p w14:paraId="5780D5D6" w14:textId="37377DBF" w:rsidR="00BA7808" w:rsidRDefault="00BA7808" w:rsidP="00874347">
            <w:pPr>
              <w:spacing w:after="0" w:line="240" w:lineRule="auto"/>
            </w:pPr>
            <w:r w:rsidRPr="0042337F">
              <w:rPr>
                <w:rFonts w:ascii=".VnTime" w:hAnsi=".VnTime"/>
              </w:rPr>
              <w:t>- T</w:t>
            </w:r>
            <w:r>
              <w:t xml:space="preserve">rước khi ăn cô cho trẻ rửa tay rửa mặt, </w:t>
            </w:r>
            <w:r w:rsidRPr="00B14F04">
              <w:rPr>
                <w:color w:val="000000"/>
              </w:rPr>
              <w:t>nhắc nhở trẻ tiết kiệm nước</w:t>
            </w:r>
            <w:r>
              <w:rPr>
                <w:color w:val="000000"/>
              </w:rPr>
              <w:t>.</w:t>
            </w:r>
          </w:p>
          <w:p w14:paraId="049844CB" w14:textId="77777777" w:rsidR="00BA7808" w:rsidRDefault="00BA7808" w:rsidP="00874347">
            <w:pPr>
              <w:spacing w:after="0" w:line="240" w:lineRule="auto"/>
            </w:pPr>
            <w:r>
              <w:t>- Cô kê bàn ăn, chia bát, thìa cho trẻ. Cô giới thiệu món ăn và trò chuyện với trẻ về món ăn.</w:t>
            </w:r>
          </w:p>
          <w:p w14:paraId="6093CF40" w14:textId="77777777" w:rsidR="00BA7808" w:rsidRDefault="00BA7808" w:rsidP="00874347">
            <w:pPr>
              <w:spacing w:after="0" w:line="240" w:lineRule="auto"/>
            </w:pPr>
            <w:r w:rsidRPr="00354F91">
              <w:t>- Nhắc trẻ sử dụng các từ như: “Mời cô” “mời bạn” khi vào bữa ăn.</w:t>
            </w:r>
          </w:p>
          <w:p w14:paraId="2182AA3C" w14:textId="77777777" w:rsidR="00BA7808" w:rsidRDefault="00BA7808" w:rsidP="009B22D8">
            <w:pPr>
              <w:spacing w:after="0" w:line="240" w:lineRule="auto"/>
              <w:rPr>
                <w:color w:val="000000"/>
              </w:rPr>
            </w:pPr>
            <w:r w:rsidRPr="00B14F04">
              <w:rPr>
                <w:color w:val="000000"/>
              </w:rPr>
              <w:lastRenderedPageBreak/>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2CC98D6D" w14:textId="77777777" w:rsidR="00BA7808" w:rsidRPr="007D49B6" w:rsidRDefault="00BA7808" w:rsidP="009B22D8">
            <w:pPr>
              <w:spacing w:after="0" w:line="240" w:lineRule="auto"/>
              <w:rPr>
                <w:color w:val="000000"/>
                <w:lang w:val="pt-BR"/>
              </w:rPr>
            </w:pPr>
            <w:r w:rsidRPr="007D49B6">
              <w:rPr>
                <w:lang w:val="pt-BR"/>
              </w:rPr>
              <w:t>-  Cô kê sạp cho trẻ ngủ</w:t>
            </w:r>
          </w:p>
          <w:p w14:paraId="4B4348F7" w14:textId="77777777" w:rsidR="00BA7808" w:rsidRPr="007D49B6" w:rsidRDefault="00BA7808" w:rsidP="009B22D8">
            <w:pPr>
              <w:spacing w:after="0" w:line="240" w:lineRule="auto"/>
              <w:rPr>
                <w:lang w:val="pt-BR"/>
              </w:rPr>
            </w:pPr>
            <w:r w:rsidRPr="007D49B6">
              <w:rPr>
                <w:lang w:val="pt-BR"/>
              </w:rPr>
              <w:t>- Bố trí chỗ ăn ngủ hợp lý, khu vệ sinh trai, gái riêng</w:t>
            </w:r>
          </w:p>
          <w:p w14:paraId="6F5318AC" w14:textId="001EBEC5" w:rsidR="00BA7808" w:rsidRPr="007D49B6" w:rsidRDefault="00BA7808" w:rsidP="009B22D8">
            <w:pPr>
              <w:spacing w:after="0" w:line="240" w:lineRule="auto"/>
              <w:rPr>
                <w:szCs w:val="28"/>
                <w:lang w:val="pt-BR"/>
              </w:rPr>
            </w:pPr>
            <w:r w:rsidRPr="00E43DFD">
              <w:rPr>
                <w:rFonts w:eastAsia="Calibri" w:cs="Times New Roman"/>
                <w:color w:val="000000" w:themeColor="text1"/>
                <w:szCs w:val="28"/>
                <w:lang w:val="vi-VN"/>
              </w:rPr>
              <w:t>- Giáo dục giới tính cho trẻ, kỹ năng phòng tránh nguy cơ xâm hại</w:t>
            </w:r>
            <w:r w:rsidR="00843640" w:rsidRPr="007D49B6">
              <w:rPr>
                <w:rFonts w:eastAsia="Calibri" w:cs="Times New Roman"/>
                <w:color w:val="000000" w:themeColor="text1"/>
                <w:szCs w:val="28"/>
                <w:lang w:val="pt-BR"/>
              </w:rPr>
              <w:t>,nhắc trẻ nằm riêng dãy nam, dãy nữ</w:t>
            </w:r>
          </w:p>
          <w:p w14:paraId="61E682BB" w14:textId="77777777" w:rsidR="00BA7808" w:rsidRPr="007D49B6" w:rsidRDefault="00BA7808" w:rsidP="009B22D8">
            <w:pPr>
              <w:spacing w:after="0" w:line="240" w:lineRule="auto"/>
              <w:rPr>
                <w:szCs w:val="28"/>
                <w:lang w:val="pt-BR"/>
              </w:rPr>
            </w:pPr>
            <w:r w:rsidRPr="007D49B6">
              <w:rPr>
                <w:lang w:val="pt-BR"/>
              </w:rPr>
              <w:t>- Sau khi trẻ ngủ dậy cô cho trẻ đi vệ sinh</w:t>
            </w:r>
            <w:r w:rsidRPr="007D49B6">
              <w:rPr>
                <w:rFonts w:ascii="Helvetica" w:hAnsi="Helvetica" w:cs="Helvetica"/>
                <w:color w:val="333333"/>
                <w:lang w:val="pt-BR"/>
              </w:rPr>
              <w:br/>
            </w:r>
            <w:r w:rsidRPr="007D49B6">
              <w:rPr>
                <w:color w:val="000000"/>
                <w:lang w:val="pt-BR"/>
              </w:rPr>
              <w:t>- Nhắc trẻ giữ gìn vệ sinh phòng, lớp sạch sẽ, đi vệ sinh phải đúng nơi quy định, đi xong để dép lên giá xếp ngay ngắn theo tổ.</w:t>
            </w:r>
          </w:p>
        </w:tc>
      </w:tr>
      <w:tr w:rsidR="00665636" w14:paraId="3C89920D" w14:textId="77777777" w:rsidTr="00810FB7">
        <w:tc>
          <w:tcPr>
            <w:tcW w:w="1838" w:type="dxa"/>
            <w:vMerge w:val="restart"/>
          </w:tcPr>
          <w:p w14:paraId="17832B08" w14:textId="77777777" w:rsidR="00665636" w:rsidRPr="007D49B6" w:rsidRDefault="00665636" w:rsidP="00AB3FC1">
            <w:pPr>
              <w:spacing w:after="0" w:line="288" w:lineRule="auto"/>
              <w:rPr>
                <w:b/>
                <w:szCs w:val="28"/>
                <w:lang w:val="pt-BR"/>
              </w:rPr>
            </w:pPr>
            <w:r w:rsidRPr="007D49B6">
              <w:rPr>
                <w:b/>
                <w:szCs w:val="28"/>
                <w:lang w:val="pt-BR"/>
              </w:rPr>
              <w:lastRenderedPageBreak/>
              <w:t>Hoạt động chiều (Chơi    theo ý thích)</w:t>
            </w:r>
          </w:p>
        </w:tc>
        <w:tc>
          <w:tcPr>
            <w:tcW w:w="940" w:type="dxa"/>
          </w:tcPr>
          <w:p w14:paraId="1E1689E1" w14:textId="77777777" w:rsidR="00665636" w:rsidRDefault="00665636" w:rsidP="00AB3FC1">
            <w:pPr>
              <w:spacing w:after="0" w:line="288" w:lineRule="auto"/>
              <w:rPr>
                <w:b/>
                <w:szCs w:val="28"/>
              </w:rPr>
            </w:pPr>
            <w:r>
              <w:rPr>
                <w:b/>
                <w:szCs w:val="28"/>
              </w:rPr>
              <w:t>Thứ 2</w:t>
            </w:r>
          </w:p>
        </w:tc>
        <w:tc>
          <w:tcPr>
            <w:tcW w:w="3466" w:type="dxa"/>
          </w:tcPr>
          <w:p w14:paraId="0BFD3B54" w14:textId="77777777" w:rsidR="00665636" w:rsidRPr="00C82464" w:rsidRDefault="00665636" w:rsidP="00C82464">
            <w:pPr>
              <w:spacing w:after="0" w:line="288" w:lineRule="auto"/>
              <w:rPr>
                <w:bCs/>
              </w:rPr>
            </w:pPr>
            <w:r w:rsidRPr="00C82464">
              <w:rPr>
                <w:bCs/>
              </w:rPr>
              <w:t xml:space="preserve">-Thực hiện trong vở bé vui học tạo hình </w:t>
            </w:r>
          </w:p>
          <w:p w14:paraId="4D59620C" w14:textId="500A3494" w:rsidR="00665636" w:rsidRDefault="00665636" w:rsidP="00E1304D">
            <w:pPr>
              <w:spacing w:after="0" w:line="288" w:lineRule="auto"/>
              <w:rPr>
                <w:bCs/>
              </w:rPr>
            </w:pPr>
            <w:r>
              <w:rPr>
                <w:bCs/>
              </w:rPr>
              <w:t>- Chơi theo ý thích.</w:t>
            </w:r>
          </w:p>
        </w:tc>
        <w:tc>
          <w:tcPr>
            <w:tcW w:w="3467" w:type="dxa"/>
          </w:tcPr>
          <w:p w14:paraId="5F9E6179" w14:textId="172FC87E" w:rsidR="00665636" w:rsidRPr="00665636" w:rsidRDefault="00665636" w:rsidP="00665636">
            <w:pPr>
              <w:spacing w:after="0" w:line="288" w:lineRule="auto"/>
              <w:rPr>
                <w:bCs/>
              </w:rPr>
            </w:pPr>
            <w:r w:rsidRPr="00665636">
              <w:rPr>
                <w:bCs/>
              </w:rPr>
              <w:t>Thực hiện vở bé vui học chữ cái.</w:t>
            </w:r>
          </w:p>
          <w:p w14:paraId="196EAADD" w14:textId="0677E0E5" w:rsidR="00665636" w:rsidRPr="00D82FE4" w:rsidRDefault="00665636" w:rsidP="00061900">
            <w:pPr>
              <w:spacing w:after="0" w:line="288" w:lineRule="auto"/>
            </w:pPr>
            <w:r w:rsidRPr="00E1304D">
              <w:t>- Chơi theo ý thích</w:t>
            </w:r>
            <w:r>
              <w:t>.</w:t>
            </w:r>
          </w:p>
        </w:tc>
        <w:tc>
          <w:tcPr>
            <w:tcW w:w="3467" w:type="dxa"/>
          </w:tcPr>
          <w:p w14:paraId="1C522362" w14:textId="77777777" w:rsidR="00665636" w:rsidRPr="00665636" w:rsidRDefault="00665636" w:rsidP="00665636">
            <w:pPr>
              <w:spacing w:after="0" w:line="288" w:lineRule="auto"/>
              <w:rPr>
                <w:bCs/>
              </w:rPr>
            </w:pPr>
            <w:r w:rsidRPr="00665636">
              <w:rPr>
                <w:bCs/>
              </w:rPr>
              <w:t>Thực hiện vở bé vui học chữ cái.</w:t>
            </w:r>
          </w:p>
          <w:p w14:paraId="3F9EE3D5" w14:textId="3FFB5695" w:rsidR="00665636" w:rsidRPr="00956A98" w:rsidRDefault="00665636" w:rsidP="003764D1">
            <w:pPr>
              <w:spacing w:after="0" w:line="288" w:lineRule="auto"/>
              <w:rPr>
                <w:b/>
              </w:rPr>
            </w:pPr>
            <w:r w:rsidRPr="003764D1">
              <w:t>- Chơi theo ý thích</w:t>
            </w:r>
            <w:r>
              <w:t>.</w:t>
            </w:r>
          </w:p>
        </w:tc>
        <w:tc>
          <w:tcPr>
            <w:tcW w:w="992" w:type="dxa"/>
            <w:vMerge w:val="restart"/>
          </w:tcPr>
          <w:p w14:paraId="4D9732ED" w14:textId="77777777" w:rsidR="00665636" w:rsidRDefault="00665636" w:rsidP="00AB3FC1">
            <w:pPr>
              <w:spacing w:after="0" w:line="288" w:lineRule="auto"/>
              <w:ind w:firstLine="720"/>
              <w:rPr>
                <w:szCs w:val="28"/>
              </w:rPr>
            </w:pPr>
          </w:p>
        </w:tc>
      </w:tr>
      <w:tr w:rsidR="00665636" w14:paraId="53ED15F3" w14:textId="77777777" w:rsidTr="00810FB7">
        <w:tc>
          <w:tcPr>
            <w:tcW w:w="1838" w:type="dxa"/>
            <w:vMerge/>
          </w:tcPr>
          <w:p w14:paraId="04B4E267" w14:textId="77777777" w:rsidR="00665636" w:rsidRDefault="00665636" w:rsidP="00AB3FC1">
            <w:pPr>
              <w:spacing w:after="0" w:line="288" w:lineRule="auto"/>
              <w:ind w:firstLine="720"/>
              <w:rPr>
                <w:b/>
                <w:szCs w:val="28"/>
              </w:rPr>
            </w:pPr>
          </w:p>
        </w:tc>
        <w:tc>
          <w:tcPr>
            <w:tcW w:w="940" w:type="dxa"/>
          </w:tcPr>
          <w:p w14:paraId="2A5E4F8D" w14:textId="77777777" w:rsidR="00665636" w:rsidRDefault="00665636" w:rsidP="00AB3FC1">
            <w:pPr>
              <w:spacing w:after="0" w:line="288" w:lineRule="auto"/>
              <w:rPr>
                <w:b/>
                <w:szCs w:val="28"/>
              </w:rPr>
            </w:pPr>
            <w:r>
              <w:rPr>
                <w:b/>
                <w:szCs w:val="28"/>
              </w:rPr>
              <w:t>Thứ 3</w:t>
            </w:r>
          </w:p>
        </w:tc>
        <w:tc>
          <w:tcPr>
            <w:tcW w:w="3466" w:type="dxa"/>
          </w:tcPr>
          <w:p w14:paraId="4F0E4106" w14:textId="3BF89BD0" w:rsidR="00665636" w:rsidRPr="00C82464" w:rsidRDefault="00665636" w:rsidP="00C82464">
            <w:pPr>
              <w:spacing w:after="0" w:line="288" w:lineRule="auto"/>
              <w:rPr>
                <w:bCs/>
              </w:rPr>
            </w:pPr>
            <w:r w:rsidRPr="00C82464">
              <w:rPr>
                <w:bCs/>
              </w:rPr>
              <w:t>- Hướng dẫn trẻ hoạt động làm quen với toá</w:t>
            </w:r>
            <w:r>
              <w:rPr>
                <w:bCs/>
              </w:rPr>
              <w:t>n</w:t>
            </w:r>
            <w:r w:rsidRPr="00C82464">
              <w:rPr>
                <w:bCs/>
              </w:rPr>
              <w:t>.</w:t>
            </w:r>
          </w:p>
          <w:p w14:paraId="3094C57B" w14:textId="70E15C31" w:rsidR="00665636" w:rsidRPr="00352FD5" w:rsidRDefault="00665636" w:rsidP="00C82464">
            <w:pPr>
              <w:spacing w:after="0" w:line="288" w:lineRule="auto"/>
              <w:rPr>
                <w:bCs/>
              </w:rPr>
            </w:pPr>
            <w:r w:rsidRPr="00C82464">
              <w:rPr>
                <w:bCs/>
              </w:rPr>
              <w:t>- Chơi theo ý thích</w:t>
            </w:r>
          </w:p>
        </w:tc>
        <w:tc>
          <w:tcPr>
            <w:tcW w:w="3467" w:type="dxa"/>
          </w:tcPr>
          <w:p w14:paraId="2E9836A1" w14:textId="78F253B6" w:rsidR="00665636" w:rsidRPr="00665636" w:rsidRDefault="00665636" w:rsidP="00665636">
            <w:pPr>
              <w:spacing w:after="0" w:line="288" w:lineRule="auto"/>
              <w:rPr>
                <w:bCs/>
              </w:rPr>
            </w:pPr>
            <w:r>
              <w:rPr>
                <w:bCs/>
              </w:rPr>
              <w:t xml:space="preserve">- </w:t>
            </w:r>
            <w:r w:rsidRPr="00665636">
              <w:rPr>
                <w:bCs/>
              </w:rPr>
              <w:t>Hướng dẫn trẻ hoạt động làm quen với toán.</w:t>
            </w:r>
          </w:p>
          <w:p w14:paraId="4272B44C" w14:textId="20749A5A" w:rsidR="00665636" w:rsidRPr="001753B8" w:rsidRDefault="00665636" w:rsidP="00665636">
            <w:pPr>
              <w:spacing w:after="0" w:line="288" w:lineRule="auto"/>
              <w:rPr>
                <w:bCs/>
              </w:rPr>
            </w:pPr>
            <w:r w:rsidRPr="00665636">
              <w:rPr>
                <w:bCs/>
              </w:rPr>
              <w:t>- Chơi theo ý thích</w:t>
            </w:r>
          </w:p>
        </w:tc>
        <w:tc>
          <w:tcPr>
            <w:tcW w:w="3467" w:type="dxa"/>
          </w:tcPr>
          <w:p w14:paraId="6FB8A929" w14:textId="26D3F5ED" w:rsidR="00665636" w:rsidRPr="00665636" w:rsidRDefault="00665636" w:rsidP="00665636">
            <w:pPr>
              <w:spacing w:after="0" w:line="288" w:lineRule="auto"/>
              <w:rPr>
                <w:bCs/>
              </w:rPr>
            </w:pPr>
            <w:r>
              <w:rPr>
                <w:bCs/>
              </w:rPr>
              <w:t xml:space="preserve">- </w:t>
            </w:r>
            <w:r w:rsidRPr="00665636">
              <w:rPr>
                <w:bCs/>
              </w:rPr>
              <w:t>Hướng dẫn trẻ hoạt động làm quen với toán.</w:t>
            </w:r>
          </w:p>
          <w:p w14:paraId="470DF252" w14:textId="1A3E69E1" w:rsidR="00665636" w:rsidRPr="00316831" w:rsidRDefault="00665636" w:rsidP="00665636">
            <w:pPr>
              <w:spacing w:after="0" w:line="288" w:lineRule="auto"/>
            </w:pPr>
            <w:r w:rsidRPr="00665636">
              <w:rPr>
                <w:bCs/>
              </w:rPr>
              <w:t>- Chơi theo ý thích</w:t>
            </w:r>
          </w:p>
        </w:tc>
        <w:tc>
          <w:tcPr>
            <w:tcW w:w="992" w:type="dxa"/>
            <w:vMerge/>
          </w:tcPr>
          <w:p w14:paraId="7D1619EA" w14:textId="77777777" w:rsidR="00665636" w:rsidRDefault="00665636" w:rsidP="00AB3FC1">
            <w:pPr>
              <w:spacing w:after="0" w:line="288" w:lineRule="auto"/>
              <w:ind w:firstLine="720"/>
              <w:rPr>
                <w:szCs w:val="28"/>
              </w:rPr>
            </w:pPr>
          </w:p>
        </w:tc>
      </w:tr>
      <w:tr w:rsidR="00665636" w14:paraId="37CEECBB" w14:textId="77777777" w:rsidTr="00810FB7">
        <w:tc>
          <w:tcPr>
            <w:tcW w:w="1838" w:type="dxa"/>
            <w:vMerge/>
          </w:tcPr>
          <w:p w14:paraId="496FF381" w14:textId="77777777" w:rsidR="00665636" w:rsidRDefault="00665636" w:rsidP="00AB3FC1">
            <w:pPr>
              <w:spacing w:after="0" w:line="288" w:lineRule="auto"/>
              <w:ind w:firstLine="720"/>
              <w:rPr>
                <w:b/>
                <w:szCs w:val="28"/>
              </w:rPr>
            </w:pPr>
          </w:p>
        </w:tc>
        <w:tc>
          <w:tcPr>
            <w:tcW w:w="940" w:type="dxa"/>
          </w:tcPr>
          <w:p w14:paraId="66DD68BD" w14:textId="77777777" w:rsidR="00665636" w:rsidRDefault="00665636" w:rsidP="00AB3FC1">
            <w:pPr>
              <w:spacing w:after="0" w:line="288" w:lineRule="auto"/>
              <w:rPr>
                <w:b/>
                <w:szCs w:val="28"/>
              </w:rPr>
            </w:pPr>
            <w:r>
              <w:rPr>
                <w:b/>
                <w:szCs w:val="28"/>
              </w:rPr>
              <w:t>Thứ 4</w:t>
            </w:r>
          </w:p>
        </w:tc>
        <w:tc>
          <w:tcPr>
            <w:tcW w:w="3466" w:type="dxa"/>
          </w:tcPr>
          <w:p w14:paraId="3C984AD8" w14:textId="09598307" w:rsidR="00665636" w:rsidRPr="00C82464" w:rsidRDefault="00665636" w:rsidP="00C82464">
            <w:pPr>
              <w:spacing w:after="0" w:line="288" w:lineRule="auto"/>
              <w:rPr>
                <w:bCs/>
              </w:rPr>
            </w:pPr>
            <w:r w:rsidRPr="00C82464">
              <w:rPr>
                <w:bCs/>
              </w:rPr>
              <w:t xml:space="preserve">-Thực hiện trong vở bé vui học </w:t>
            </w:r>
            <w:r>
              <w:rPr>
                <w:bCs/>
              </w:rPr>
              <w:t>toán.</w:t>
            </w:r>
          </w:p>
          <w:p w14:paraId="2CC4C908" w14:textId="5D720EB9" w:rsidR="00665636" w:rsidRPr="00352FD5" w:rsidRDefault="00665636" w:rsidP="00C82464">
            <w:pPr>
              <w:spacing w:after="0" w:line="288" w:lineRule="auto"/>
              <w:rPr>
                <w:bCs/>
              </w:rPr>
            </w:pPr>
            <w:r w:rsidRPr="00C82464">
              <w:rPr>
                <w:bCs/>
              </w:rPr>
              <w:t>- Chơi theo ý thích</w:t>
            </w:r>
          </w:p>
        </w:tc>
        <w:tc>
          <w:tcPr>
            <w:tcW w:w="3467" w:type="dxa"/>
          </w:tcPr>
          <w:p w14:paraId="626815B3" w14:textId="77777777" w:rsidR="00665636" w:rsidRDefault="00665636" w:rsidP="00665636">
            <w:pPr>
              <w:spacing w:after="0" w:line="288" w:lineRule="auto"/>
              <w:rPr>
                <w:bCs/>
              </w:rPr>
            </w:pPr>
            <w:r w:rsidRPr="00665636">
              <w:rPr>
                <w:bCs/>
              </w:rPr>
              <w:t>- Thực hiện vở bé vui h</w:t>
            </w:r>
            <w:r>
              <w:rPr>
                <w:bCs/>
              </w:rPr>
              <w:t>ọc toán.</w:t>
            </w:r>
          </w:p>
          <w:p w14:paraId="25748A40" w14:textId="79569D43" w:rsidR="00665636" w:rsidRPr="00665636" w:rsidRDefault="00665636" w:rsidP="00665636">
            <w:pPr>
              <w:spacing w:after="0" w:line="288" w:lineRule="auto"/>
              <w:rPr>
                <w:bCs/>
              </w:rPr>
            </w:pPr>
            <w:r>
              <w:rPr>
                <w:bCs/>
              </w:rPr>
              <w:t>- Chơi theo ý thích</w:t>
            </w:r>
          </w:p>
        </w:tc>
        <w:tc>
          <w:tcPr>
            <w:tcW w:w="3467" w:type="dxa"/>
          </w:tcPr>
          <w:p w14:paraId="5F041A6F" w14:textId="6B9AFD57" w:rsidR="00665636" w:rsidRPr="00665636" w:rsidRDefault="00665636" w:rsidP="00665636">
            <w:pPr>
              <w:spacing w:after="0" w:line="288" w:lineRule="auto"/>
              <w:rPr>
                <w:bCs/>
              </w:rPr>
            </w:pPr>
            <w:r w:rsidRPr="00665636">
              <w:rPr>
                <w:bCs/>
                <w:lang w:val="fr-FR"/>
              </w:rPr>
              <w:t xml:space="preserve">- </w:t>
            </w:r>
            <w:r w:rsidRPr="00665636">
              <w:rPr>
                <w:bCs/>
              </w:rPr>
              <w:t xml:space="preserve">Hướng dẫn trẻ hoạt động làm quen với chữ cái: “ </w:t>
            </w:r>
            <w:r>
              <w:rPr>
                <w:bCs/>
              </w:rPr>
              <w:t>R</w:t>
            </w:r>
            <w:r w:rsidRPr="00665636">
              <w:rPr>
                <w:bCs/>
              </w:rPr>
              <w:t>”</w:t>
            </w:r>
          </w:p>
          <w:p w14:paraId="17C8F79F" w14:textId="6640C27C" w:rsidR="00665636" w:rsidRPr="00DC61C3" w:rsidRDefault="00665636" w:rsidP="001753B8">
            <w:pPr>
              <w:spacing w:after="0" w:line="288" w:lineRule="auto"/>
              <w:rPr>
                <w:bCs/>
              </w:rPr>
            </w:pPr>
            <w:r w:rsidRPr="00665636">
              <w:rPr>
                <w:bCs/>
              </w:rPr>
              <w:t>-Chơi theo ý thích</w:t>
            </w:r>
            <w:r>
              <w:rPr>
                <w:bCs/>
              </w:rPr>
              <w:t>.</w:t>
            </w:r>
          </w:p>
        </w:tc>
        <w:tc>
          <w:tcPr>
            <w:tcW w:w="992" w:type="dxa"/>
            <w:vMerge/>
          </w:tcPr>
          <w:p w14:paraId="13D0440A" w14:textId="77777777" w:rsidR="00665636" w:rsidRDefault="00665636" w:rsidP="00AB3FC1">
            <w:pPr>
              <w:spacing w:after="0" w:line="288" w:lineRule="auto"/>
              <w:ind w:firstLine="720"/>
              <w:rPr>
                <w:szCs w:val="28"/>
              </w:rPr>
            </w:pPr>
          </w:p>
        </w:tc>
      </w:tr>
      <w:tr w:rsidR="00665636" w14:paraId="3C0FFB4F" w14:textId="77777777" w:rsidTr="00810FB7">
        <w:tc>
          <w:tcPr>
            <w:tcW w:w="1838" w:type="dxa"/>
            <w:vMerge/>
          </w:tcPr>
          <w:p w14:paraId="185C8526" w14:textId="77777777" w:rsidR="00665636" w:rsidRDefault="00665636" w:rsidP="00AB3FC1">
            <w:pPr>
              <w:spacing w:after="0" w:line="288" w:lineRule="auto"/>
              <w:ind w:firstLine="720"/>
              <w:rPr>
                <w:b/>
                <w:szCs w:val="28"/>
              </w:rPr>
            </w:pPr>
          </w:p>
        </w:tc>
        <w:tc>
          <w:tcPr>
            <w:tcW w:w="940" w:type="dxa"/>
          </w:tcPr>
          <w:p w14:paraId="306CB3A9" w14:textId="77777777" w:rsidR="00665636" w:rsidRDefault="00665636" w:rsidP="00AB3FC1">
            <w:pPr>
              <w:spacing w:after="0" w:line="288" w:lineRule="auto"/>
              <w:rPr>
                <w:b/>
                <w:szCs w:val="28"/>
              </w:rPr>
            </w:pPr>
            <w:r>
              <w:rPr>
                <w:b/>
                <w:szCs w:val="28"/>
              </w:rPr>
              <w:t>Thứ 5</w:t>
            </w:r>
          </w:p>
        </w:tc>
        <w:tc>
          <w:tcPr>
            <w:tcW w:w="3466" w:type="dxa"/>
          </w:tcPr>
          <w:p w14:paraId="23EA7CC2" w14:textId="4A0464CE" w:rsidR="00665636" w:rsidRPr="00C82464" w:rsidRDefault="00665636" w:rsidP="00C82464">
            <w:pPr>
              <w:spacing w:after="0" w:line="288" w:lineRule="auto"/>
              <w:rPr>
                <w:bCs/>
              </w:rPr>
            </w:pPr>
            <w:r w:rsidRPr="00C82464">
              <w:rPr>
                <w:bCs/>
                <w:lang w:val="fr-FR"/>
              </w:rPr>
              <w:t xml:space="preserve">- </w:t>
            </w:r>
            <w:r w:rsidRPr="00C82464">
              <w:rPr>
                <w:bCs/>
              </w:rPr>
              <w:t>Hướng dẫn trẻ hoạt động làm quen với chữ cái: “P”</w:t>
            </w:r>
          </w:p>
          <w:p w14:paraId="34D36BB1" w14:textId="499D3AE4" w:rsidR="00665636" w:rsidRPr="00665636" w:rsidRDefault="00665636" w:rsidP="00C82464">
            <w:pPr>
              <w:spacing w:after="0" w:line="288" w:lineRule="auto"/>
            </w:pPr>
            <w:r w:rsidRPr="00C82464">
              <w:rPr>
                <w:bCs/>
              </w:rPr>
              <w:t>-Chơi theo ý thích</w:t>
            </w:r>
            <w:r>
              <w:rPr>
                <w:bCs/>
              </w:rPr>
              <w:t>.</w:t>
            </w:r>
          </w:p>
        </w:tc>
        <w:tc>
          <w:tcPr>
            <w:tcW w:w="3467" w:type="dxa"/>
          </w:tcPr>
          <w:p w14:paraId="72F5E627" w14:textId="77777777" w:rsidR="00665636" w:rsidRPr="00665636" w:rsidRDefault="00665636" w:rsidP="00665636">
            <w:pPr>
              <w:spacing w:after="0" w:line="288" w:lineRule="auto"/>
              <w:rPr>
                <w:bCs/>
              </w:rPr>
            </w:pPr>
            <w:r w:rsidRPr="00665636">
              <w:rPr>
                <w:bCs/>
                <w:lang w:val="fr-FR"/>
              </w:rPr>
              <w:t xml:space="preserve">- </w:t>
            </w:r>
            <w:r w:rsidRPr="00665636">
              <w:rPr>
                <w:bCs/>
              </w:rPr>
              <w:t>Hướng dẫn trẻ hoạt động làm quen với chữ cái: “Q”</w:t>
            </w:r>
          </w:p>
          <w:p w14:paraId="62EEE6E8" w14:textId="1B11DB90" w:rsidR="00665636" w:rsidRPr="00665636" w:rsidRDefault="00665636" w:rsidP="003764D1">
            <w:pPr>
              <w:spacing w:after="0" w:line="288" w:lineRule="auto"/>
            </w:pPr>
            <w:r w:rsidRPr="00665636">
              <w:rPr>
                <w:bCs/>
              </w:rPr>
              <w:t>-Chơi theo ý thích</w:t>
            </w:r>
          </w:p>
        </w:tc>
        <w:tc>
          <w:tcPr>
            <w:tcW w:w="3467" w:type="dxa"/>
          </w:tcPr>
          <w:p w14:paraId="6BE8EEEE" w14:textId="3867072E" w:rsidR="00665636" w:rsidRDefault="00665636" w:rsidP="00DC61C3">
            <w:pPr>
              <w:spacing w:after="0" w:line="288" w:lineRule="auto"/>
              <w:rPr>
                <w:bCs/>
              </w:rPr>
            </w:pPr>
            <w:r>
              <w:rPr>
                <w:bCs/>
              </w:rPr>
              <w:t xml:space="preserve">- </w:t>
            </w:r>
            <w:r w:rsidRPr="001753B8">
              <w:rPr>
                <w:bCs/>
              </w:rPr>
              <w:t>Thực hiện vở bé vui học chữ cái.</w:t>
            </w:r>
          </w:p>
          <w:p w14:paraId="652B9426" w14:textId="6FC58C96" w:rsidR="00665636" w:rsidRPr="00D150DD" w:rsidRDefault="00665636" w:rsidP="00DC61C3">
            <w:pPr>
              <w:spacing w:after="0" w:line="288" w:lineRule="auto"/>
              <w:rPr>
                <w:bCs/>
              </w:rPr>
            </w:pPr>
            <w:r>
              <w:rPr>
                <w:bCs/>
              </w:rPr>
              <w:t>- Chơi theo ý thích</w:t>
            </w:r>
          </w:p>
        </w:tc>
        <w:tc>
          <w:tcPr>
            <w:tcW w:w="992" w:type="dxa"/>
            <w:vMerge/>
          </w:tcPr>
          <w:p w14:paraId="53DF6419" w14:textId="77777777" w:rsidR="00665636" w:rsidRDefault="00665636" w:rsidP="00AB3FC1">
            <w:pPr>
              <w:spacing w:after="0" w:line="288" w:lineRule="auto"/>
              <w:ind w:firstLine="720"/>
              <w:rPr>
                <w:szCs w:val="28"/>
              </w:rPr>
            </w:pPr>
          </w:p>
        </w:tc>
      </w:tr>
      <w:tr w:rsidR="00E1304D" w14:paraId="700D08F2" w14:textId="77777777" w:rsidTr="00C82464">
        <w:tc>
          <w:tcPr>
            <w:tcW w:w="1838" w:type="dxa"/>
          </w:tcPr>
          <w:p w14:paraId="4C28D293" w14:textId="77777777" w:rsidR="00AB3FC1" w:rsidRDefault="00AB3FC1" w:rsidP="00AB3FC1">
            <w:pPr>
              <w:spacing w:after="0" w:line="288" w:lineRule="auto"/>
              <w:ind w:firstLine="720"/>
              <w:rPr>
                <w:b/>
                <w:szCs w:val="28"/>
              </w:rPr>
            </w:pPr>
          </w:p>
        </w:tc>
        <w:tc>
          <w:tcPr>
            <w:tcW w:w="940" w:type="dxa"/>
          </w:tcPr>
          <w:p w14:paraId="5523392D" w14:textId="6910A61F" w:rsidR="00AB3FC1" w:rsidRDefault="00AB3FC1" w:rsidP="00AB3FC1">
            <w:pPr>
              <w:spacing w:after="0" w:line="288" w:lineRule="auto"/>
              <w:rPr>
                <w:b/>
                <w:szCs w:val="28"/>
              </w:rPr>
            </w:pPr>
            <w:r>
              <w:rPr>
                <w:b/>
                <w:szCs w:val="28"/>
              </w:rPr>
              <w:t>Thứ</w:t>
            </w:r>
            <w:r w:rsidR="00E66CC9">
              <w:rPr>
                <w:b/>
                <w:szCs w:val="28"/>
              </w:rPr>
              <w:t xml:space="preserve"> </w:t>
            </w:r>
            <w:r>
              <w:rPr>
                <w:b/>
                <w:szCs w:val="28"/>
              </w:rPr>
              <w:t>6</w:t>
            </w:r>
          </w:p>
        </w:tc>
        <w:tc>
          <w:tcPr>
            <w:tcW w:w="10400" w:type="dxa"/>
            <w:gridSpan w:val="3"/>
          </w:tcPr>
          <w:p w14:paraId="43556324" w14:textId="77777777" w:rsidR="00AB3FC1" w:rsidRPr="00A4174E" w:rsidRDefault="00AB3FC1" w:rsidP="00AB3FC1">
            <w:pPr>
              <w:spacing w:after="0" w:line="288" w:lineRule="auto"/>
              <w:rPr>
                <w:rFonts w:ascii=".VnTime" w:hAnsi=".VnTime"/>
              </w:rPr>
            </w:pPr>
            <w:r w:rsidRPr="00A4174E">
              <w:rPr>
                <w:rFonts w:ascii=".VnTime" w:hAnsi=".VnTime"/>
              </w:rPr>
              <w:t xml:space="preserve">* </w:t>
            </w:r>
            <w:r w:rsidRPr="00A4174E">
              <w:t>Văn nghệ cuối tuần</w:t>
            </w:r>
          </w:p>
          <w:p w14:paraId="3DC93638" w14:textId="77777777" w:rsidR="00AB3FC1" w:rsidRPr="00956A98" w:rsidRDefault="00AB3FC1" w:rsidP="00AB3FC1">
            <w:pPr>
              <w:spacing w:after="0" w:line="288" w:lineRule="auto"/>
              <w:rPr>
                <w:b/>
              </w:rPr>
            </w:pPr>
            <w:r w:rsidRPr="00A4174E">
              <w:t>* Nêu g</w:t>
            </w:r>
            <w:r w:rsidRPr="00A4174E">
              <w:rPr>
                <w:lang w:val="vi-VN"/>
              </w:rPr>
              <w:t>ương bé ngoan</w:t>
            </w:r>
          </w:p>
        </w:tc>
        <w:tc>
          <w:tcPr>
            <w:tcW w:w="992" w:type="dxa"/>
          </w:tcPr>
          <w:p w14:paraId="6B31C986" w14:textId="77777777" w:rsidR="00AB3FC1" w:rsidRDefault="00AB3FC1" w:rsidP="00AB3FC1">
            <w:pPr>
              <w:spacing w:after="0" w:line="288" w:lineRule="auto"/>
              <w:ind w:firstLine="720"/>
              <w:rPr>
                <w:szCs w:val="28"/>
              </w:rPr>
            </w:pPr>
          </w:p>
        </w:tc>
      </w:tr>
      <w:tr w:rsidR="00E1304D" w14:paraId="4EA88D6B" w14:textId="77777777" w:rsidTr="00C82464">
        <w:tc>
          <w:tcPr>
            <w:tcW w:w="1838" w:type="dxa"/>
          </w:tcPr>
          <w:p w14:paraId="3F1D2214" w14:textId="77777777" w:rsidR="001825E1" w:rsidRDefault="001825E1" w:rsidP="002A4230">
            <w:pPr>
              <w:spacing w:after="0" w:line="288" w:lineRule="auto"/>
              <w:rPr>
                <w:b/>
                <w:szCs w:val="28"/>
              </w:rPr>
            </w:pPr>
            <w:r>
              <w:rPr>
                <w:b/>
                <w:szCs w:val="28"/>
              </w:rPr>
              <w:lastRenderedPageBreak/>
              <w:t>Vệ sinh – Trả trẻ</w:t>
            </w:r>
          </w:p>
        </w:tc>
        <w:tc>
          <w:tcPr>
            <w:tcW w:w="11340" w:type="dxa"/>
            <w:gridSpan w:val="4"/>
          </w:tcPr>
          <w:p w14:paraId="5BB11DF9" w14:textId="77777777" w:rsidR="001825E1" w:rsidRPr="007D49B6" w:rsidRDefault="00A922AA" w:rsidP="009B22D8">
            <w:pPr>
              <w:tabs>
                <w:tab w:val="left" w:pos="567"/>
              </w:tabs>
              <w:spacing w:afterLines="25" w:after="60" w:line="240" w:lineRule="auto"/>
              <w:jc w:val="both"/>
              <w:rPr>
                <w:rFonts w:eastAsia="Calibri" w:cs="Times New Roman"/>
                <w:szCs w:val="28"/>
              </w:rPr>
            </w:pPr>
            <w:r w:rsidRPr="007D49B6">
              <w:rPr>
                <w:rFonts w:eastAsia="Calibri" w:cs="Times New Roman"/>
                <w:szCs w:val="28"/>
              </w:rPr>
              <w:t>-  Trẻ được rửa tay rửa mặt sạch sẽ trước khi ra về</w:t>
            </w:r>
          </w:p>
          <w:p w14:paraId="34D7C8F4" w14:textId="4A0FF056" w:rsidR="00A922AA" w:rsidRPr="007D49B6" w:rsidRDefault="00D74148" w:rsidP="009B22D8">
            <w:pPr>
              <w:tabs>
                <w:tab w:val="left" w:pos="567"/>
              </w:tabs>
              <w:spacing w:afterLines="25" w:after="60" w:line="240" w:lineRule="auto"/>
              <w:jc w:val="both"/>
              <w:rPr>
                <w:rFonts w:eastAsia="Calibri" w:cs="Times New Roman"/>
                <w:szCs w:val="28"/>
              </w:rPr>
            </w:pPr>
            <w:r w:rsidRPr="007D49B6">
              <w:rPr>
                <w:rFonts w:eastAsia="Calibri" w:cs="Times New Roman"/>
                <w:szCs w:val="28"/>
              </w:rPr>
              <w:t>- Đảm</w:t>
            </w:r>
            <w:r w:rsidR="00A922AA" w:rsidRPr="007D49B6">
              <w:rPr>
                <w:rFonts w:eastAsia="Calibri" w:cs="Times New Roman"/>
                <w:szCs w:val="28"/>
              </w:rPr>
              <w:t xml:space="preserve"> bảo an toàn </w:t>
            </w:r>
            <w:r w:rsidR="00D150DD" w:rsidRPr="007D49B6">
              <w:rPr>
                <w:rFonts w:eastAsia="Calibri" w:cs="Times New Roman"/>
                <w:szCs w:val="28"/>
              </w:rPr>
              <w:t>tuyệt</w:t>
            </w:r>
            <w:r w:rsidR="00A922AA" w:rsidRPr="007D49B6">
              <w:rPr>
                <w:rFonts w:eastAsia="Calibri" w:cs="Times New Roman"/>
                <w:szCs w:val="28"/>
              </w:rPr>
              <w:t xml:space="preserve"> đối cho trẻ khi giao trẻ cho cha mẹ trẻ và người thân.</w:t>
            </w:r>
          </w:p>
          <w:p w14:paraId="5544F6E8" w14:textId="77777777" w:rsidR="001825E1" w:rsidRPr="007D49B6" w:rsidRDefault="001825E1" w:rsidP="009B22D8">
            <w:pPr>
              <w:tabs>
                <w:tab w:val="left" w:pos="567"/>
              </w:tabs>
              <w:spacing w:afterLines="25" w:after="60" w:line="240" w:lineRule="auto"/>
              <w:jc w:val="both"/>
              <w:rPr>
                <w:rFonts w:eastAsia="Calibri" w:cs="Times New Roman"/>
                <w:szCs w:val="28"/>
              </w:rPr>
            </w:pPr>
            <w:r w:rsidRPr="007D49B6">
              <w:rPr>
                <w:rFonts w:eastAsia="Calibri" w:cs="Times New Roman"/>
                <w:szCs w:val="28"/>
              </w:rPr>
              <w:t>- Tạo không khí vui vẻ nhẹ nhàng giúp trẻ chuyển tiếp thoải mái từ trường về nhà</w:t>
            </w:r>
          </w:p>
          <w:p w14:paraId="51C0F9F2" w14:textId="77777777" w:rsidR="001825E1" w:rsidRPr="007D49B6" w:rsidRDefault="001825E1" w:rsidP="009B22D8">
            <w:pPr>
              <w:tabs>
                <w:tab w:val="left" w:pos="567"/>
              </w:tabs>
              <w:spacing w:afterLines="25" w:after="60" w:line="240" w:lineRule="auto"/>
              <w:jc w:val="both"/>
              <w:rPr>
                <w:rFonts w:eastAsia="Calibri" w:cs="Times New Roman"/>
                <w:szCs w:val="28"/>
              </w:rPr>
            </w:pPr>
            <w:r w:rsidRPr="007D49B6">
              <w:rPr>
                <w:rFonts w:eastAsia="Calibri" w:cs="Times New Roman"/>
                <w:szCs w:val="28"/>
              </w:rPr>
              <w:t>- Rèn kỹ năng giao tiếp chào hỏi lễ phép</w:t>
            </w:r>
            <w:r w:rsidR="00A922AA" w:rsidRPr="007D49B6">
              <w:rPr>
                <w:rFonts w:eastAsia="Calibri" w:cs="Times New Roman"/>
                <w:szCs w:val="28"/>
              </w:rPr>
              <w:t>: Chào cô, chào các bạn, chào ông bà bố mẹ....</w:t>
            </w:r>
            <w:r w:rsidRPr="007D49B6">
              <w:rPr>
                <w:rFonts w:eastAsia="Calibri" w:cs="Times New Roman"/>
                <w:szCs w:val="28"/>
              </w:rPr>
              <w:t xml:space="preserve"> </w:t>
            </w:r>
          </w:p>
          <w:p w14:paraId="7341A6AE" w14:textId="77777777" w:rsidR="001825E1" w:rsidRPr="007D49B6" w:rsidRDefault="00A922AA" w:rsidP="009B22D8">
            <w:pPr>
              <w:tabs>
                <w:tab w:val="left" w:pos="567"/>
              </w:tabs>
              <w:spacing w:afterLines="25" w:after="60" w:line="240" w:lineRule="auto"/>
              <w:jc w:val="both"/>
              <w:rPr>
                <w:rFonts w:eastAsia="Calibri" w:cs="Times New Roman"/>
                <w:szCs w:val="28"/>
              </w:rPr>
            </w:pPr>
            <w:r w:rsidRPr="007D49B6">
              <w:rPr>
                <w:rFonts w:eastAsia="Calibri" w:cs="Times New Roman"/>
                <w:szCs w:val="28"/>
              </w:rPr>
              <w:t>- Trao đổi với cha mẹ trẻ về</w:t>
            </w:r>
            <w:r w:rsidR="001825E1" w:rsidRPr="007D49B6">
              <w:rPr>
                <w:rFonts w:eastAsia="Calibri" w:cs="Times New Roman"/>
                <w:szCs w:val="28"/>
              </w:rPr>
              <w:t xml:space="preserve"> tình hình sinh hoạt học tập, sức khỏe của trẻ trong ngày</w:t>
            </w:r>
          </w:p>
          <w:p w14:paraId="38A46563" w14:textId="77777777" w:rsidR="001825E1" w:rsidRPr="007D49B6" w:rsidRDefault="001825E1" w:rsidP="009B22D8">
            <w:pPr>
              <w:tabs>
                <w:tab w:val="left" w:pos="567"/>
              </w:tabs>
              <w:spacing w:afterLines="25" w:after="60" w:line="240" w:lineRule="auto"/>
              <w:jc w:val="both"/>
              <w:rPr>
                <w:rFonts w:eastAsia="Calibri" w:cs="Times New Roman"/>
                <w:szCs w:val="28"/>
              </w:rPr>
            </w:pPr>
            <w:r w:rsidRPr="007D49B6">
              <w:rPr>
                <w:rFonts w:eastAsia="Calibri" w:cs="Times New Roman"/>
                <w:szCs w:val="28"/>
              </w:rPr>
              <w:t xml:space="preserve">- Hình thành nề nếp trẻ biết tự lấy đồ dùng cá nhân </w:t>
            </w:r>
            <w:r w:rsidR="00A922AA" w:rsidRPr="007D49B6">
              <w:rPr>
                <w:rFonts w:eastAsia="Calibri" w:cs="Times New Roman"/>
                <w:szCs w:val="28"/>
              </w:rPr>
              <w:t xml:space="preserve"> </w:t>
            </w:r>
          </w:p>
          <w:p w14:paraId="15D24A54" w14:textId="77777777" w:rsidR="001825E1" w:rsidRPr="007D49B6" w:rsidRDefault="001825E1" w:rsidP="009B22D8">
            <w:pPr>
              <w:tabs>
                <w:tab w:val="left" w:pos="567"/>
              </w:tabs>
              <w:spacing w:afterLines="25" w:after="60" w:line="240" w:lineRule="auto"/>
              <w:jc w:val="both"/>
              <w:rPr>
                <w:rFonts w:eastAsia="Calibri" w:cs="Times New Roman"/>
                <w:szCs w:val="28"/>
              </w:rPr>
            </w:pPr>
            <w:r w:rsidRPr="007D49B6">
              <w:rPr>
                <w:rFonts w:eastAsia="Calibri" w:cs="Times New Roman"/>
                <w:szCs w:val="28"/>
              </w:rPr>
              <w:t>- Nhắc trẻ đi học đều, đúng giờ.</w:t>
            </w:r>
          </w:p>
        </w:tc>
        <w:tc>
          <w:tcPr>
            <w:tcW w:w="992" w:type="dxa"/>
          </w:tcPr>
          <w:p w14:paraId="3F7A374E" w14:textId="77777777" w:rsidR="001825E1" w:rsidRDefault="001825E1" w:rsidP="00AB3FC1">
            <w:pPr>
              <w:spacing w:after="0" w:line="288" w:lineRule="auto"/>
              <w:ind w:firstLine="720"/>
              <w:rPr>
                <w:szCs w:val="28"/>
              </w:rPr>
            </w:pPr>
          </w:p>
        </w:tc>
      </w:tr>
    </w:tbl>
    <w:p/>
    <w:tbl>
      <w:tblPr>
        <w:tblStyle w:val="TableGrid"/>
        <w:tblpPr w:leftFromText="180" w:rightFromText="180" w:vertAnchor="text" w:horzAnchor="page" w:tblpX="2826" w:tblpY="150"/>
        <w:tblW w:w="12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5953"/>
      </w:tblGrid>
      <w:tr w:rsidR="00874347" w:rsidRPr="001753B8" w14:paraId="57805458" w14:textId="77777777" w:rsidTr="00874347">
        <w:tc>
          <w:tcPr>
            <w:tcW w:w="6091" w:type="dxa"/>
          </w:tcPr>
          <w:p w14:paraId="199CB8FC" w14:textId="77777777" w:rsidR="00874347" w:rsidRPr="001753B8" w:rsidRDefault="00874347" w:rsidP="00874347">
            <w:pPr>
              <w:spacing w:after="0" w:line="288" w:lineRule="auto"/>
              <w:ind w:firstLine="720"/>
              <w:jc w:val="center"/>
              <w:rPr>
                <w:b/>
                <w:lang w:val="nl-NL"/>
              </w:rPr>
            </w:pPr>
            <w:r w:rsidRPr="001753B8">
              <w:rPr>
                <w:b/>
                <w:lang w:val="nl-NL"/>
              </w:rPr>
              <w:t>Xác nhận của giáo viên</w:t>
            </w:r>
          </w:p>
          <w:p w14:paraId="2C715CBC" w14:textId="77777777" w:rsidR="00874347" w:rsidRPr="001753B8" w:rsidRDefault="00874347" w:rsidP="00874347">
            <w:pPr>
              <w:spacing w:after="0" w:line="288" w:lineRule="auto"/>
              <w:ind w:firstLine="720"/>
              <w:jc w:val="center"/>
              <w:rPr>
                <w:b/>
                <w:lang w:val="nl-NL"/>
              </w:rPr>
            </w:pPr>
            <w:r w:rsidRPr="001753B8">
              <w:rPr>
                <w:b/>
                <w:noProof/>
              </w:rPr>
              <w:drawing>
                <wp:inline distT="0" distB="0" distL="0" distR="0" wp14:anchorId="53EF7B25" wp14:editId="25542ECF">
                  <wp:extent cx="1270000" cy="636905"/>
                  <wp:effectExtent l="19050" t="0" r="6350" b="0"/>
                  <wp:docPr id="559370513"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1331026a0680994eef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3FF7330" w14:textId="77777777" w:rsidR="00874347" w:rsidRPr="001753B8" w:rsidRDefault="00874347" w:rsidP="00874347">
            <w:pPr>
              <w:spacing w:after="0" w:line="288" w:lineRule="auto"/>
              <w:ind w:firstLine="720"/>
              <w:jc w:val="center"/>
              <w:rPr>
                <w:b/>
                <w:lang w:val="nl-NL"/>
              </w:rPr>
            </w:pPr>
            <w:r w:rsidRPr="001753B8">
              <w:rPr>
                <w:b/>
                <w:lang w:val="nl-NL"/>
              </w:rPr>
              <w:t xml:space="preserve">Biện Thị Kiều Linh</w:t>
            </w:r>
          </w:p>
          <w:p w14:paraId="49F2B893" w14:textId="77777777" w:rsidR="00874347" w:rsidRPr="001753B8" w:rsidRDefault="00874347" w:rsidP="00874347">
            <w:pPr>
              <w:spacing w:after="0" w:line="288" w:lineRule="auto"/>
              <w:ind w:firstLine="720"/>
              <w:jc w:val="center"/>
              <w:rPr>
                <w:lang w:val="nl-NL"/>
              </w:rPr>
            </w:pPr>
            <w:r w:rsidRPr="001753B8">
              <w:rPr>
                <w:lang w:val="nl-NL"/>
              </w:rPr>
              <w:t xml:space="preserve">Gửi duyệt: 01/04/2026</w:t>
            </w:r>
          </w:p>
          <w:p w14:paraId="7F9FCBD2" w14:textId="77777777" w:rsidR="00874347" w:rsidRPr="001753B8" w:rsidRDefault="00874347" w:rsidP="00874347">
            <w:pPr>
              <w:spacing w:after="0" w:line="288" w:lineRule="auto"/>
              <w:ind w:firstLine="720"/>
              <w:jc w:val="center"/>
              <w:rPr>
                <w:lang w:val="nl-NL"/>
              </w:rPr>
            </w:pPr>
            <w:r w:rsidRPr="001753B8">
              <w:rPr>
                <w:lang w:val="nl-NL"/>
              </w:rPr>
              <w:t xml:space="preserve">Lớp B4.2</w:t>
            </w:r>
          </w:p>
        </w:tc>
        <w:tc>
          <w:tcPr>
            <w:tcW w:w="5953" w:type="dxa"/>
          </w:tcPr>
          <w:p w14:paraId="305B3120" w14:textId="77777777" w:rsidR="00874347" w:rsidRPr="001753B8" w:rsidRDefault="00874347" w:rsidP="00874347">
            <w:pPr>
              <w:spacing w:after="0" w:line="288" w:lineRule="auto"/>
              <w:ind w:firstLine="720"/>
              <w:jc w:val="center"/>
              <w:rPr>
                <w:b/>
                <w:lang w:val="nl-NL"/>
              </w:rPr>
            </w:pPr>
            <w:r w:rsidRPr="001753B8">
              <w:rPr>
                <w:b/>
                <w:lang w:val="nl-NL"/>
              </w:rPr>
              <w:t>Xác nhận của tổ chuyên môn</w:t>
            </w:r>
          </w:p>
          <w:p w14:paraId="35785997" w14:textId="77777777" w:rsidR="00874347" w:rsidRPr="001753B8" w:rsidRDefault="00874347" w:rsidP="00874347">
            <w:pPr>
              <w:spacing w:after="0" w:line="288" w:lineRule="auto"/>
              <w:ind w:firstLine="720"/>
              <w:jc w:val="center"/>
              <w:rPr>
                <w:b/>
                <w:lang w:val="nl-NL"/>
              </w:rPr>
            </w:pPr>
            <w:r w:rsidRPr="001753B8">
              <w:rPr>
                <w:b/>
                <w:noProof/>
              </w:rPr>
              <w:drawing>
                <wp:inline distT="0" distB="0" distL="0" distR="0" wp14:anchorId="2994720C" wp14:editId="3EE80EB3">
                  <wp:extent cx="1271905" cy="633730"/>
                  <wp:effectExtent l="19050" t="0" r="4445" b="0"/>
                  <wp:docPr id="98589079"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3192406a06809a85b2a"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511BBD6" w14:textId="77777777" w:rsidR="00874347" w:rsidRPr="001753B8" w:rsidRDefault="00874347" w:rsidP="00874347">
            <w:pPr>
              <w:spacing w:after="0" w:line="288" w:lineRule="auto"/>
              <w:ind w:firstLine="720"/>
              <w:jc w:val="center"/>
              <w:rPr>
                <w:b/>
                <w:lang w:val="nl-NL"/>
              </w:rPr>
            </w:pPr>
            <w:r w:rsidRPr="001753B8">
              <w:rPr>
                <w:b/>
                <w:lang w:val="nl-NL"/>
              </w:rPr>
              <w:t xml:space="preserve">Đặng Thanh Phương</w:t>
            </w:r>
          </w:p>
          <w:p w14:paraId="745FF39B" w14:textId="77777777" w:rsidR="00874347" w:rsidRPr="001753B8" w:rsidRDefault="00874347" w:rsidP="00874347">
            <w:pPr>
              <w:spacing w:after="0" w:line="288" w:lineRule="auto"/>
              <w:ind w:firstLine="720"/>
              <w:jc w:val="center"/>
              <w:rPr>
                <w:lang w:val="nl-NL"/>
              </w:rPr>
            </w:pPr>
            <w:r w:rsidRPr="001753B8">
              <w:rPr>
                <w:lang w:val="nl-NL"/>
              </w:rPr>
              <w:t xml:space="preserve">Ngày duyệt: 01/04/2026</w:t>
            </w:r>
          </w:p>
          <w:p w14:paraId="20116C9C" w14:textId="77777777" w:rsidR="00874347" w:rsidRPr="001753B8" w:rsidRDefault="00874347" w:rsidP="00874347">
            <w:pPr>
              <w:spacing w:after="0" w:line="288" w:lineRule="auto"/>
              <w:ind w:firstLine="720"/>
              <w:jc w:val="center"/>
              <w:rPr>
                <w:b/>
                <w:lang w:val="nl-NL"/>
              </w:rPr>
            </w:pPr>
            <w:r w:rsidRPr="001753B8">
              <w:rPr>
                <w:lang w:val="nl-NL"/>
              </w:rPr>
              <w:t xml:space="preserve">XD KHGD đầy đủ</w:t>
            </w:r>
          </w:p>
        </w:tc>
      </w:tr>
      <w:tr w:rsidR="00874347" w:rsidRPr="001753B8" w14:paraId="3E8D75DD" w14:textId="77777777" w:rsidTr="00874347">
        <w:tc>
          <w:tcPr>
            <w:tcW w:w="12044" w:type="dxa"/>
            <w:gridSpan w:val="2"/>
          </w:tcPr>
          <w:p w14:paraId="71308C3B" w14:textId="77777777" w:rsidR="00874347" w:rsidRPr="001753B8" w:rsidRDefault="00874347" w:rsidP="00874347">
            <w:pPr>
              <w:spacing w:after="0" w:line="288" w:lineRule="auto"/>
              <w:ind w:firstLine="720"/>
              <w:jc w:val="center"/>
              <w:rPr>
                <w:b/>
                <w:lang w:val="nl-NL"/>
              </w:rPr>
            </w:pPr>
          </w:p>
          <w:p w14:paraId="6E80B296" w14:textId="77777777" w:rsidR="00874347" w:rsidRPr="001753B8" w:rsidRDefault="00874347" w:rsidP="00874347">
            <w:pPr>
              <w:spacing w:after="0" w:line="288" w:lineRule="auto"/>
              <w:ind w:firstLine="720"/>
              <w:jc w:val="center"/>
              <w:rPr>
                <w:b/>
                <w:lang w:val="nl-NL"/>
              </w:rPr>
            </w:pPr>
            <w:r w:rsidRPr="001753B8">
              <w:rPr>
                <w:b/>
                <w:lang w:val="nl-NL"/>
              </w:rPr>
              <w:t>Xác nhận của nhà trường</w:t>
            </w:r>
          </w:p>
          <w:p w14:paraId="5A5007C5" w14:textId="77777777" w:rsidR="00874347" w:rsidRPr="001753B8" w:rsidRDefault="00874347" w:rsidP="00874347">
            <w:pPr>
              <w:spacing w:after="0" w:line="288" w:lineRule="auto"/>
              <w:ind w:firstLine="720"/>
              <w:jc w:val="center"/>
              <w:rPr>
                <w:b/>
                <w:lang w:val="nl-NL"/>
              </w:rPr>
            </w:pPr>
            <w:r w:rsidRPr="001753B8">
              <w:rPr>
                <w:b/>
                <w:noProof/>
              </w:rPr>
              <w:drawing>
                <wp:inline distT="0" distB="0" distL="0" distR="0" wp14:anchorId="6788C8C9" wp14:editId="058BA61C">
                  <wp:extent cx="1270000" cy="636905"/>
                  <wp:effectExtent l="19050" t="0" r="6350" b="0"/>
                  <wp:docPr id="636319854"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0908586a06809baf0f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B470455" w14:textId="77777777" w:rsidR="00874347" w:rsidRPr="001753B8" w:rsidRDefault="00874347" w:rsidP="00874347">
            <w:pPr>
              <w:spacing w:after="0" w:line="288" w:lineRule="auto"/>
              <w:ind w:firstLine="720"/>
              <w:jc w:val="center"/>
              <w:rPr>
                <w:b/>
                <w:lang w:val="nl-NL"/>
              </w:rPr>
            </w:pPr>
            <w:r w:rsidRPr="001753B8">
              <w:rPr>
                <w:b/>
                <w:lang w:val="nl-NL"/>
              </w:rPr>
              <w:t xml:space="preserve">Vũ Thị Mến</w:t>
            </w:r>
          </w:p>
          <w:p w14:paraId="7E7DFCB4" w14:textId="77777777" w:rsidR="00874347" w:rsidRPr="001753B8" w:rsidRDefault="00874347" w:rsidP="00874347">
            <w:pPr>
              <w:spacing w:after="0" w:line="288" w:lineRule="auto"/>
              <w:ind w:firstLine="720"/>
              <w:jc w:val="center"/>
              <w:rPr>
                <w:lang w:val="nl-NL"/>
              </w:rPr>
            </w:pPr>
            <w:r w:rsidRPr="001753B8">
              <w:rPr>
                <w:lang w:val="nl-NL"/>
              </w:rPr>
              <w:t xml:space="preserve">Ngày duyệt: 03/04/2026</w:t>
            </w:r>
          </w:p>
          <w:p w14:paraId="42547EB3" w14:textId="77777777" w:rsidR="00874347" w:rsidRPr="001753B8" w:rsidRDefault="00874347" w:rsidP="00874347">
            <w:pPr>
              <w:spacing w:after="0" w:line="288" w:lineRule="auto"/>
              <w:ind w:firstLine="720"/>
              <w:jc w:val="center"/>
              <w:rPr>
                <w:b/>
                <w:lang w:val="nl-NL"/>
              </w:rPr>
            </w:pPr>
            <w:r w:rsidRPr="001753B8">
              <w:rPr>
                <w:lang w:val="nl-NL"/>
              </w:rPr>
              <w:t xml:space="preserve"/>
            </w:r>
          </w:p>
        </w:tc>
      </w:tr>
    </w:tbl>
    <w:p w14:paraId="334612CB" w14:textId="77777777" w:rsidR="00B413C6" w:rsidRPr="004B1C58" w:rsidRDefault="00B413C6" w:rsidP="0051120E">
      <w:pPr>
        <w:spacing w:after="0" w:line="288" w:lineRule="auto"/>
        <w:ind w:firstLine="720"/>
        <w:rPr>
          <w:rFonts w:ascii=".VnTime" w:hAnsi=".VnTime"/>
          <w:b/>
          <w:szCs w:val="28"/>
        </w:rPr>
      </w:pPr>
    </w:p>
    <w:p w14:paraId="224BD62E" w14:textId="77777777" w:rsidR="00D827DD" w:rsidRPr="001753B8" w:rsidRDefault="00D827DD" w:rsidP="0051120E">
      <w:pPr>
        <w:spacing w:after="0" w:line="288" w:lineRule="auto"/>
        <w:ind w:firstLine="720"/>
        <w:rPr>
          <w:lang w:val="nl-NL"/>
        </w:rPr>
      </w:pPr>
    </w:p>
    <w:sectPr xmlns:w="http://schemas.openxmlformats.org/wordprocessingml/2006/main" xmlns:r="http://schemas.openxmlformats.org/officeDocument/2006/relationships" w:rsidR="00D827DD" w:rsidRPr="001753B8" w:rsidSect="00595515">
      <w:headerReference w:type="default" r:id="rId10"/>
      <w:footerReference w:type="default" r:id="rId11"/>
      <w:headerReference w:type="first" r:id="rId12"/>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CD3E" w14:textId="77777777" w:rsidR="00015EEF" w:rsidRDefault="00015EEF" w:rsidP="00B57AE4">
      <w:pPr>
        <w:spacing w:after="0" w:line="240" w:lineRule="auto"/>
      </w:pPr>
      <w:r>
        <w:separator/>
      </w:r>
    </w:p>
  </w:endnote>
  <w:endnote w:type="continuationSeparator" w:id="0">
    <w:p w14:paraId="6CFCFE3E" w14:textId="77777777" w:rsidR="00015EEF" w:rsidRDefault="00015EEF"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4B7A" w14:textId="55F748E5" w:rsidR="00A94B59" w:rsidRDefault="00A94B59" w:rsidP="00A94B59">
    <w:pPr>
      <w:pStyle w:val="Footer"/>
      <w:jc w:val="center"/>
    </w:pPr>
    <w:r>
      <w:t>GVTH: Nguyễn Thị Kim Dung</w:t>
    </w:r>
    <w:r w:rsidR="003B7229">
      <w:t xml:space="preserve"> - Biện Thị Kiều Linh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68AE" w14:textId="77777777" w:rsidR="00015EEF" w:rsidRDefault="00015EEF" w:rsidP="00B57AE4">
      <w:pPr>
        <w:spacing w:after="0" w:line="240" w:lineRule="auto"/>
      </w:pPr>
      <w:r>
        <w:separator/>
      </w:r>
    </w:p>
  </w:footnote>
  <w:footnote w:type="continuationSeparator" w:id="0">
    <w:p w14:paraId="07412F5B" w14:textId="77777777" w:rsidR="00015EEF" w:rsidRDefault="00015EEF"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82972"/>
      <w:docPartObj>
        <w:docPartGallery w:val="Page Numbers (Top of Page)"/>
        <w:docPartUnique/>
      </w:docPartObj>
    </w:sdtPr>
    <w:sdtEndPr>
      <w:rPr>
        <w:noProof/>
      </w:rPr>
    </w:sdtEndPr>
    <w:sdtContent>
      <w:p w14:paraId="7B8CD5E2" w14:textId="3113D696" w:rsidR="00A94B59" w:rsidRDefault="00A94B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7C752A" w14:textId="77777777" w:rsidR="00E30325" w:rsidRPr="00E30325" w:rsidRDefault="00E30325" w:rsidP="00E30325">
    <w:pPr>
      <w:pStyle w:val="Header"/>
    </w:pPr>
    <w:r w:rsidRPr="00E30325">
      <w:t>Trường Mầm non Văn Xá – Lớp B4.2</w:t>
    </w:r>
  </w:p>
  <w:p w14:paraId="4CB9804E" w14:textId="4767FE1F" w:rsidR="00A94B59" w:rsidRDefault="00A9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CA8A" w14:textId="29A8FD54" w:rsidR="00A64D32" w:rsidRDefault="00A64D32">
    <w:pPr>
      <w:pStyle w:val="Header"/>
    </w:pPr>
  </w:p>
  <w:p w14:paraId="326732F2" w14:textId="706789A4" w:rsidR="00A64D32" w:rsidRDefault="00E30325">
    <w:pPr>
      <w:pStyle w:val="Header"/>
    </w:pPr>
    <w:r>
      <w:t>Trường Mầm non Văn Xá – Lớp B4.2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362">
    <w:multiLevelType w:val="hybridMultilevel"/>
    <w:lvl w:ilvl="0" w:tplc="79914245">
      <w:start w:val="1"/>
      <w:numFmt w:val="decimal"/>
      <w:lvlText w:val="%1."/>
      <w:lvlJc w:val="left"/>
      <w:pPr>
        <w:ind w:left="720" w:hanging="360"/>
      </w:pPr>
    </w:lvl>
    <w:lvl w:ilvl="1" w:tplc="79914245" w:tentative="1">
      <w:start w:val="1"/>
      <w:numFmt w:val="lowerLetter"/>
      <w:lvlText w:val="%2."/>
      <w:lvlJc w:val="left"/>
      <w:pPr>
        <w:ind w:left="1440" w:hanging="360"/>
      </w:pPr>
    </w:lvl>
    <w:lvl w:ilvl="2" w:tplc="79914245" w:tentative="1">
      <w:start w:val="1"/>
      <w:numFmt w:val="lowerRoman"/>
      <w:lvlText w:val="%3."/>
      <w:lvlJc w:val="right"/>
      <w:pPr>
        <w:ind w:left="2160" w:hanging="180"/>
      </w:pPr>
    </w:lvl>
    <w:lvl w:ilvl="3" w:tplc="79914245" w:tentative="1">
      <w:start w:val="1"/>
      <w:numFmt w:val="decimal"/>
      <w:lvlText w:val="%4."/>
      <w:lvlJc w:val="left"/>
      <w:pPr>
        <w:ind w:left="2880" w:hanging="360"/>
      </w:pPr>
    </w:lvl>
    <w:lvl w:ilvl="4" w:tplc="79914245" w:tentative="1">
      <w:start w:val="1"/>
      <w:numFmt w:val="lowerLetter"/>
      <w:lvlText w:val="%5."/>
      <w:lvlJc w:val="left"/>
      <w:pPr>
        <w:ind w:left="3600" w:hanging="360"/>
      </w:pPr>
    </w:lvl>
    <w:lvl w:ilvl="5" w:tplc="79914245" w:tentative="1">
      <w:start w:val="1"/>
      <w:numFmt w:val="lowerRoman"/>
      <w:lvlText w:val="%6."/>
      <w:lvlJc w:val="right"/>
      <w:pPr>
        <w:ind w:left="4320" w:hanging="180"/>
      </w:pPr>
    </w:lvl>
    <w:lvl w:ilvl="6" w:tplc="79914245" w:tentative="1">
      <w:start w:val="1"/>
      <w:numFmt w:val="decimal"/>
      <w:lvlText w:val="%7."/>
      <w:lvlJc w:val="left"/>
      <w:pPr>
        <w:ind w:left="5040" w:hanging="360"/>
      </w:pPr>
    </w:lvl>
    <w:lvl w:ilvl="7" w:tplc="79914245" w:tentative="1">
      <w:start w:val="1"/>
      <w:numFmt w:val="lowerLetter"/>
      <w:lvlText w:val="%8."/>
      <w:lvlJc w:val="left"/>
      <w:pPr>
        <w:ind w:left="5760" w:hanging="360"/>
      </w:pPr>
    </w:lvl>
    <w:lvl w:ilvl="8" w:tplc="79914245" w:tentative="1">
      <w:start w:val="1"/>
      <w:numFmt w:val="lowerRoman"/>
      <w:lvlText w:val="%9."/>
      <w:lvlJc w:val="right"/>
      <w:pPr>
        <w:ind w:left="6480" w:hanging="180"/>
      </w:pPr>
    </w:lvl>
  </w:abstractNum>
  <w:abstractNum w:abstractNumId="10484">
    <w:multiLevelType w:val="hybridMultilevel"/>
    <w:lvl w:ilvl="0" w:tplc="59432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3B1A9A"/>
    <w:multiLevelType w:val="hybridMultilevel"/>
    <w:tmpl w:val="1C66C736"/>
    <w:lvl w:ilvl="0" w:tplc="DF72B5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9769B"/>
    <w:multiLevelType w:val="hybridMultilevel"/>
    <w:tmpl w:val="D9040C70"/>
    <w:lvl w:ilvl="0" w:tplc="63B0E9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95F6B"/>
    <w:multiLevelType w:val="hybridMultilevel"/>
    <w:tmpl w:val="782238F0"/>
    <w:lvl w:ilvl="0" w:tplc="53C04B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24AC8"/>
    <w:multiLevelType w:val="hybridMultilevel"/>
    <w:tmpl w:val="4F2CB8E8"/>
    <w:lvl w:ilvl="0" w:tplc="41D84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942BA"/>
    <w:multiLevelType w:val="hybridMultilevel"/>
    <w:tmpl w:val="3BA81970"/>
    <w:lvl w:ilvl="0" w:tplc="9EE66F3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44831146"/>
    <w:multiLevelType w:val="hybridMultilevel"/>
    <w:tmpl w:val="0D5838BE"/>
    <w:lvl w:ilvl="0" w:tplc="B1164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96C793D"/>
    <w:multiLevelType w:val="hybridMultilevel"/>
    <w:tmpl w:val="B518FE36"/>
    <w:lvl w:ilvl="0" w:tplc="FA3A171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8527A"/>
    <w:multiLevelType w:val="hybridMultilevel"/>
    <w:tmpl w:val="58EE27C0"/>
    <w:lvl w:ilvl="0" w:tplc="C01A5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83737E"/>
    <w:multiLevelType w:val="hybridMultilevel"/>
    <w:tmpl w:val="1D0E256C"/>
    <w:lvl w:ilvl="0" w:tplc="28F22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2"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06BD0"/>
    <w:multiLevelType w:val="hybridMultilevel"/>
    <w:tmpl w:val="1C5C6EA6"/>
    <w:lvl w:ilvl="0" w:tplc="B3045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847770">
    <w:abstractNumId w:val="17"/>
  </w:num>
  <w:num w:numId="2" w16cid:durableId="1979262101">
    <w:abstractNumId w:val="1"/>
  </w:num>
  <w:num w:numId="3" w16cid:durableId="1638141137">
    <w:abstractNumId w:val="12"/>
  </w:num>
  <w:num w:numId="4" w16cid:durableId="1739396037">
    <w:abstractNumId w:val="27"/>
  </w:num>
  <w:num w:numId="5" w16cid:durableId="1493327636">
    <w:abstractNumId w:val="9"/>
  </w:num>
  <w:num w:numId="6" w16cid:durableId="1549485622">
    <w:abstractNumId w:val="25"/>
  </w:num>
  <w:num w:numId="7" w16cid:durableId="1830049062">
    <w:abstractNumId w:val="32"/>
  </w:num>
  <w:num w:numId="8" w16cid:durableId="237905782">
    <w:abstractNumId w:val="19"/>
  </w:num>
  <w:num w:numId="9" w16cid:durableId="463349030">
    <w:abstractNumId w:val="31"/>
  </w:num>
  <w:num w:numId="10" w16cid:durableId="49888535">
    <w:abstractNumId w:val="5"/>
  </w:num>
  <w:num w:numId="11" w16cid:durableId="1328167388">
    <w:abstractNumId w:val="8"/>
  </w:num>
  <w:num w:numId="12" w16cid:durableId="984359013">
    <w:abstractNumId w:val="13"/>
  </w:num>
  <w:num w:numId="13" w16cid:durableId="472795482">
    <w:abstractNumId w:val="0"/>
  </w:num>
  <w:num w:numId="14" w16cid:durableId="152333797">
    <w:abstractNumId w:val="23"/>
  </w:num>
  <w:num w:numId="15" w16cid:durableId="408312959">
    <w:abstractNumId w:val="16"/>
  </w:num>
  <w:num w:numId="16" w16cid:durableId="1242718521">
    <w:abstractNumId w:val="29"/>
  </w:num>
  <w:num w:numId="17" w16cid:durableId="378944786">
    <w:abstractNumId w:val="26"/>
  </w:num>
  <w:num w:numId="18" w16cid:durableId="1892185269">
    <w:abstractNumId w:val="2"/>
  </w:num>
  <w:num w:numId="19" w16cid:durableId="553583438">
    <w:abstractNumId w:val="4"/>
  </w:num>
  <w:num w:numId="20" w16cid:durableId="491332767">
    <w:abstractNumId w:val="7"/>
  </w:num>
  <w:num w:numId="21" w16cid:durableId="18627511">
    <w:abstractNumId w:val="30"/>
  </w:num>
  <w:num w:numId="22" w16cid:durableId="294678400">
    <w:abstractNumId w:val="24"/>
  </w:num>
  <w:num w:numId="23" w16cid:durableId="1863276440">
    <w:abstractNumId w:val="6"/>
  </w:num>
  <w:num w:numId="24" w16cid:durableId="1986884225">
    <w:abstractNumId w:val="20"/>
  </w:num>
  <w:num w:numId="25" w16cid:durableId="183977375">
    <w:abstractNumId w:val="14"/>
  </w:num>
  <w:num w:numId="26" w16cid:durableId="1247108157">
    <w:abstractNumId w:val="18"/>
  </w:num>
  <w:num w:numId="27" w16cid:durableId="1563180082">
    <w:abstractNumId w:val="28"/>
  </w:num>
  <w:num w:numId="28" w16cid:durableId="1412847551">
    <w:abstractNumId w:val="21"/>
  </w:num>
  <w:num w:numId="29" w16cid:durableId="556285976">
    <w:abstractNumId w:val="11"/>
  </w:num>
  <w:num w:numId="30" w16cid:durableId="920795408">
    <w:abstractNumId w:val="33"/>
  </w:num>
  <w:num w:numId="31" w16cid:durableId="563183605">
    <w:abstractNumId w:val="10"/>
  </w:num>
  <w:num w:numId="32" w16cid:durableId="438380038">
    <w:abstractNumId w:val="3"/>
  </w:num>
  <w:num w:numId="33" w16cid:durableId="497886338">
    <w:abstractNumId w:val="15"/>
  </w:num>
  <w:num w:numId="34" w16cid:durableId="993029576">
    <w:abstractNumId w:val="22"/>
  </w:num>
  <w:num w:numId="10484">
    <w:abstractNumId w:val="10484"/>
  </w:num>
  <w:num w:numId="10362">
    <w:abstractNumId w:val="103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e/4rsJPVcd8JWyqkzbhKQyMVVok=" w:salt="LBmc1ZeTEAkTtcArwsWPlQ=="/>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12056"/>
    <w:rsid w:val="00015EEF"/>
    <w:rsid w:val="000225F0"/>
    <w:rsid w:val="00035C38"/>
    <w:rsid w:val="00041FA5"/>
    <w:rsid w:val="00061900"/>
    <w:rsid w:val="00067E76"/>
    <w:rsid w:val="0008680E"/>
    <w:rsid w:val="0009689C"/>
    <w:rsid w:val="000B1882"/>
    <w:rsid w:val="000B195F"/>
    <w:rsid w:val="000C14D1"/>
    <w:rsid w:val="000C17CA"/>
    <w:rsid w:val="000D3D34"/>
    <w:rsid w:val="000E3B19"/>
    <w:rsid w:val="000E3F30"/>
    <w:rsid w:val="000F2015"/>
    <w:rsid w:val="001037B9"/>
    <w:rsid w:val="00103F3F"/>
    <w:rsid w:val="00147095"/>
    <w:rsid w:val="00147CAB"/>
    <w:rsid w:val="0016185D"/>
    <w:rsid w:val="00162EB0"/>
    <w:rsid w:val="00170FFD"/>
    <w:rsid w:val="001753B8"/>
    <w:rsid w:val="001825E1"/>
    <w:rsid w:val="00182F5B"/>
    <w:rsid w:val="00184401"/>
    <w:rsid w:val="0018796F"/>
    <w:rsid w:val="00187F3F"/>
    <w:rsid w:val="00196714"/>
    <w:rsid w:val="001A04EE"/>
    <w:rsid w:val="001B42B7"/>
    <w:rsid w:val="001C6C83"/>
    <w:rsid w:val="001D6B79"/>
    <w:rsid w:val="001D73D0"/>
    <w:rsid w:val="001E1F92"/>
    <w:rsid w:val="001E291F"/>
    <w:rsid w:val="001E37E9"/>
    <w:rsid w:val="001F1DDF"/>
    <w:rsid w:val="00206CAF"/>
    <w:rsid w:val="00212DAA"/>
    <w:rsid w:val="002352C3"/>
    <w:rsid w:val="00237259"/>
    <w:rsid w:val="00253FDB"/>
    <w:rsid w:val="00272D7A"/>
    <w:rsid w:val="00273B98"/>
    <w:rsid w:val="00287FFB"/>
    <w:rsid w:val="00290A91"/>
    <w:rsid w:val="00291CFB"/>
    <w:rsid w:val="002974B2"/>
    <w:rsid w:val="002A3580"/>
    <w:rsid w:val="002A4230"/>
    <w:rsid w:val="002B0A5B"/>
    <w:rsid w:val="002B6A23"/>
    <w:rsid w:val="002D301B"/>
    <w:rsid w:val="002D36EB"/>
    <w:rsid w:val="002D7F08"/>
    <w:rsid w:val="002E35C0"/>
    <w:rsid w:val="002E67DD"/>
    <w:rsid w:val="003100F3"/>
    <w:rsid w:val="00316831"/>
    <w:rsid w:val="00330EC1"/>
    <w:rsid w:val="00334431"/>
    <w:rsid w:val="0034262D"/>
    <w:rsid w:val="00352FD5"/>
    <w:rsid w:val="00362C40"/>
    <w:rsid w:val="00363778"/>
    <w:rsid w:val="003764D1"/>
    <w:rsid w:val="00376C62"/>
    <w:rsid w:val="00391C5A"/>
    <w:rsid w:val="00392ADE"/>
    <w:rsid w:val="00394D75"/>
    <w:rsid w:val="003A091B"/>
    <w:rsid w:val="003B2AA2"/>
    <w:rsid w:val="003B7229"/>
    <w:rsid w:val="003F2C79"/>
    <w:rsid w:val="003F457E"/>
    <w:rsid w:val="003F4B79"/>
    <w:rsid w:val="003F5D4E"/>
    <w:rsid w:val="003F74AD"/>
    <w:rsid w:val="00402D37"/>
    <w:rsid w:val="00412C6C"/>
    <w:rsid w:val="00417E44"/>
    <w:rsid w:val="0042599D"/>
    <w:rsid w:val="004326AD"/>
    <w:rsid w:val="0044636A"/>
    <w:rsid w:val="0045133A"/>
    <w:rsid w:val="00451A78"/>
    <w:rsid w:val="004630E8"/>
    <w:rsid w:val="0046727F"/>
    <w:rsid w:val="00480D2E"/>
    <w:rsid w:val="00485C9A"/>
    <w:rsid w:val="004A6C69"/>
    <w:rsid w:val="004D4492"/>
    <w:rsid w:val="004F6D2C"/>
    <w:rsid w:val="005030A3"/>
    <w:rsid w:val="0051120E"/>
    <w:rsid w:val="00513769"/>
    <w:rsid w:val="00514A22"/>
    <w:rsid w:val="0052169C"/>
    <w:rsid w:val="00527C26"/>
    <w:rsid w:val="005408D0"/>
    <w:rsid w:val="00543B7F"/>
    <w:rsid w:val="00550E1B"/>
    <w:rsid w:val="00557085"/>
    <w:rsid w:val="0056389C"/>
    <w:rsid w:val="00563A8F"/>
    <w:rsid w:val="00595515"/>
    <w:rsid w:val="00595572"/>
    <w:rsid w:val="005A76D6"/>
    <w:rsid w:val="005B51D9"/>
    <w:rsid w:val="005C51E4"/>
    <w:rsid w:val="005C55BC"/>
    <w:rsid w:val="005F06F7"/>
    <w:rsid w:val="006034BC"/>
    <w:rsid w:val="0060746F"/>
    <w:rsid w:val="006300F9"/>
    <w:rsid w:val="006564E6"/>
    <w:rsid w:val="00665636"/>
    <w:rsid w:val="00673A6D"/>
    <w:rsid w:val="00686394"/>
    <w:rsid w:val="006A4167"/>
    <w:rsid w:val="006B0A0A"/>
    <w:rsid w:val="006B58AE"/>
    <w:rsid w:val="006C2123"/>
    <w:rsid w:val="006C3460"/>
    <w:rsid w:val="006C3833"/>
    <w:rsid w:val="006D0E0A"/>
    <w:rsid w:val="006D5E9C"/>
    <w:rsid w:val="006F1D51"/>
    <w:rsid w:val="00705F88"/>
    <w:rsid w:val="00717DFD"/>
    <w:rsid w:val="00721EDC"/>
    <w:rsid w:val="00736987"/>
    <w:rsid w:val="00742C02"/>
    <w:rsid w:val="00742D3A"/>
    <w:rsid w:val="0074387D"/>
    <w:rsid w:val="007463ED"/>
    <w:rsid w:val="007514E6"/>
    <w:rsid w:val="00753149"/>
    <w:rsid w:val="007644BD"/>
    <w:rsid w:val="00770434"/>
    <w:rsid w:val="007717C5"/>
    <w:rsid w:val="007750A7"/>
    <w:rsid w:val="00776892"/>
    <w:rsid w:val="007818BC"/>
    <w:rsid w:val="007946D1"/>
    <w:rsid w:val="00794C52"/>
    <w:rsid w:val="007A25AE"/>
    <w:rsid w:val="007A39EE"/>
    <w:rsid w:val="007A4820"/>
    <w:rsid w:val="007A6B99"/>
    <w:rsid w:val="007D142B"/>
    <w:rsid w:val="007D49B6"/>
    <w:rsid w:val="007D4BD4"/>
    <w:rsid w:val="007E3A50"/>
    <w:rsid w:val="007E3ACE"/>
    <w:rsid w:val="008065F9"/>
    <w:rsid w:val="00810FB7"/>
    <w:rsid w:val="00825352"/>
    <w:rsid w:val="0082728D"/>
    <w:rsid w:val="00833360"/>
    <w:rsid w:val="008415FE"/>
    <w:rsid w:val="00843640"/>
    <w:rsid w:val="00845692"/>
    <w:rsid w:val="00847939"/>
    <w:rsid w:val="00847B85"/>
    <w:rsid w:val="00847CA5"/>
    <w:rsid w:val="0086024B"/>
    <w:rsid w:val="00860EDB"/>
    <w:rsid w:val="00871E0D"/>
    <w:rsid w:val="00874347"/>
    <w:rsid w:val="008974FD"/>
    <w:rsid w:val="008C0F62"/>
    <w:rsid w:val="008D19DE"/>
    <w:rsid w:val="008E2FC3"/>
    <w:rsid w:val="008E42D9"/>
    <w:rsid w:val="008F7863"/>
    <w:rsid w:val="009124F4"/>
    <w:rsid w:val="0092021F"/>
    <w:rsid w:val="00931018"/>
    <w:rsid w:val="00931990"/>
    <w:rsid w:val="00946636"/>
    <w:rsid w:val="009523C0"/>
    <w:rsid w:val="00952D11"/>
    <w:rsid w:val="00986AE0"/>
    <w:rsid w:val="009930C0"/>
    <w:rsid w:val="009A0CE1"/>
    <w:rsid w:val="009B22D8"/>
    <w:rsid w:val="009D2E71"/>
    <w:rsid w:val="009D638E"/>
    <w:rsid w:val="009F3362"/>
    <w:rsid w:val="009F51AF"/>
    <w:rsid w:val="00A1204E"/>
    <w:rsid w:val="00A13899"/>
    <w:rsid w:val="00A26CCC"/>
    <w:rsid w:val="00A346C4"/>
    <w:rsid w:val="00A51264"/>
    <w:rsid w:val="00A5307B"/>
    <w:rsid w:val="00A5444D"/>
    <w:rsid w:val="00A5691B"/>
    <w:rsid w:val="00A61B24"/>
    <w:rsid w:val="00A64D32"/>
    <w:rsid w:val="00A64D88"/>
    <w:rsid w:val="00A72B39"/>
    <w:rsid w:val="00A86E66"/>
    <w:rsid w:val="00A922AA"/>
    <w:rsid w:val="00A94B59"/>
    <w:rsid w:val="00A95D88"/>
    <w:rsid w:val="00AB02E2"/>
    <w:rsid w:val="00AB3FC1"/>
    <w:rsid w:val="00AC5243"/>
    <w:rsid w:val="00AD2F42"/>
    <w:rsid w:val="00B14A76"/>
    <w:rsid w:val="00B201CB"/>
    <w:rsid w:val="00B24B64"/>
    <w:rsid w:val="00B413C6"/>
    <w:rsid w:val="00B57AE4"/>
    <w:rsid w:val="00B62EF8"/>
    <w:rsid w:val="00B75F38"/>
    <w:rsid w:val="00B86CA5"/>
    <w:rsid w:val="00B94308"/>
    <w:rsid w:val="00BA7808"/>
    <w:rsid w:val="00BC6756"/>
    <w:rsid w:val="00BC714F"/>
    <w:rsid w:val="00BC7866"/>
    <w:rsid w:val="00BD4FC9"/>
    <w:rsid w:val="00BD5586"/>
    <w:rsid w:val="00BE4F01"/>
    <w:rsid w:val="00C058B7"/>
    <w:rsid w:val="00C1227F"/>
    <w:rsid w:val="00C355B0"/>
    <w:rsid w:val="00C451EA"/>
    <w:rsid w:val="00C45C04"/>
    <w:rsid w:val="00C52028"/>
    <w:rsid w:val="00C72366"/>
    <w:rsid w:val="00C82464"/>
    <w:rsid w:val="00C8766B"/>
    <w:rsid w:val="00C928AD"/>
    <w:rsid w:val="00CD2E21"/>
    <w:rsid w:val="00CD4EE5"/>
    <w:rsid w:val="00CD5320"/>
    <w:rsid w:val="00CD65F5"/>
    <w:rsid w:val="00CE0AE6"/>
    <w:rsid w:val="00CE7780"/>
    <w:rsid w:val="00D022AB"/>
    <w:rsid w:val="00D150DD"/>
    <w:rsid w:val="00D2412D"/>
    <w:rsid w:val="00D31057"/>
    <w:rsid w:val="00D332AC"/>
    <w:rsid w:val="00D34681"/>
    <w:rsid w:val="00D37DAD"/>
    <w:rsid w:val="00D520DD"/>
    <w:rsid w:val="00D616CB"/>
    <w:rsid w:val="00D64B96"/>
    <w:rsid w:val="00D721F0"/>
    <w:rsid w:val="00D7242B"/>
    <w:rsid w:val="00D740C0"/>
    <w:rsid w:val="00D74148"/>
    <w:rsid w:val="00D81976"/>
    <w:rsid w:val="00D827DD"/>
    <w:rsid w:val="00D97EF4"/>
    <w:rsid w:val="00DA18FA"/>
    <w:rsid w:val="00DA4938"/>
    <w:rsid w:val="00DA56E9"/>
    <w:rsid w:val="00DA5A25"/>
    <w:rsid w:val="00DB0043"/>
    <w:rsid w:val="00DB25F6"/>
    <w:rsid w:val="00DB3E9C"/>
    <w:rsid w:val="00DB7793"/>
    <w:rsid w:val="00DC378E"/>
    <w:rsid w:val="00DC61C3"/>
    <w:rsid w:val="00DD100C"/>
    <w:rsid w:val="00DD461C"/>
    <w:rsid w:val="00E0604B"/>
    <w:rsid w:val="00E11D13"/>
    <w:rsid w:val="00E1304D"/>
    <w:rsid w:val="00E15EB7"/>
    <w:rsid w:val="00E30325"/>
    <w:rsid w:val="00E30480"/>
    <w:rsid w:val="00E30A6D"/>
    <w:rsid w:val="00E339B3"/>
    <w:rsid w:val="00E34663"/>
    <w:rsid w:val="00E358E2"/>
    <w:rsid w:val="00E47C5D"/>
    <w:rsid w:val="00E52AA1"/>
    <w:rsid w:val="00E63721"/>
    <w:rsid w:val="00E66CC9"/>
    <w:rsid w:val="00E7753C"/>
    <w:rsid w:val="00E82172"/>
    <w:rsid w:val="00E9663F"/>
    <w:rsid w:val="00EB2775"/>
    <w:rsid w:val="00ED4942"/>
    <w:rsid w:val="00ED5D64"/>
    <w:rsid w:val="00ED7955"/>
    <w:rsid w:val="00EE26F7"/>
    <w:rsid w:val="00EE3EEA"/>
    <w:rsid w:val="00EE7B58"/>
    <w:rsid w:val="00EF0154"/>
    <w:rsid w:val="00EF208E"/>
    <w:rsid w:val="00EF2839"/>
    <w:rsid w:val="00F0012C"/>
    <w:rsid w:val="00F013D9"/>
    <w:rsid w:val="00F04924"/>
    <w:rsid w:val="00F06A45"/>
    <w:rsid w:val="00F0733A"/>
    <w:rsid w:val="00F078E1"/>
    <w:rsid w:val="00F138B0"/>
    <w:rsid w:val="00F17FC2"/>
    <w:rsid w:val="00F211C6"/>
    <w:rsid w:val="00F21588"/>
    <w:rsid w:val="00F30007"/>
    <w:rsid w:val="00F324E7"/>
    <w:rsid w:val="00F34E4C"/>
    <w:rsid w:val="00F429E9"/>
    <w:rsid w:val="00F51DCC"/>
    <w:rsid w:val="00F621E6"/>
    <w:rsid w:val="00F72A25"/>
    <w:rsid w:val="00F82E26"/>
    <w:rsid w:val="00F92C93"/>
    <w:rsid w:val="00FA587B"/>
    <w:rsid w:val="00FB0F1E"/>
    <w:rsid w:val="00FB42B5"/>
    <w:rsid w:val="00FC2AE9"/>
    <w:rsid w:val="00FC2FBB"/>
    <w:rsid w:val="00FC6B2F"/>
    <w:rsid w:val="00FC70CF"/>
    <w:rsid w:val="00FD58C1"/>
    <w:rsid w:val="00FD67CD"/>
    <w:rsid w:val="00FE6DE8"/>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04F8"/>
  <w15:docId w15:val="{2AE2AB21-6982-416D-A252-1A7853D5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 Id="rId722155761" Type="http://schemas.openxmlformats.org/officeDocument/2006/relationships/comments" Target="comments.xml"/><Relationship Id="rId360293578" Type="http://schemas.microsoft.com/office/2011/relationships/commentsExtended" Target="commentsExtended.xml"/><Relationship Id="rId953253173" Type="http://schemas.microsoft.com/office/2011/relationships/people" Target="people.xml"/><Relationship Id="rId81331026a0680994eef6" Type="http://schemas.openxmlformats.org/officeDocument/2006/relationships/image" Target="media/img81331026a0680994eef6.png"/><Relationship Id="rId79936a06809a5d715" Type="http://schemas.openxmlformats.org/officeDocument/2006/relationships/image" Target="https://hlsmedia.gddt.edu.vn/447/2025/11/29/IMG_1764324012755_1764382478036-removebg-preview-1.png" TargetMode="External"/><Relationship Id="rId23192406a06809a85b2a" Type="http://schemas.openxmlformats.org/officeDocument/2006/relationships/image" Target="media/img23192406a06809a85b2a.png"/><Relationship Id="rId60666a06809b84bdc" Type="http://schemas.openxmlformats.org/officeDocument/2006/relationships/image" Target="https://hlsmedia.gddt.edu.vn/447/2025/11/28/z7247340616460_6bac27ec89bde7aec1101fc71cd24ef2-removebg-preview-1.png" TargetMode="External"/><Relationship Id="rId70908586a06809baf0f8" Type="http://schemas.openxmlformats.org/officeDocument/2006/relationships/image" Target="media/img70908586a06809baf0f8.png"/><Relationship Id="rId30986a06809cc80f0"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2026-03-31T22:39:00Z</dcterms:created>
  <dcterms:modified xsi:type="dcterms:W3CDTF">2026-03-31T22:39:00Z</dcterms:modified>
</cp:coreProperties>
</file>